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3F514" w14:textId="77777777" w:rsidR="00FF6D89" w:rsidRPr="00D02C3F" w:rsidRDefault="00FF6D89" w:rsidP="00FF6D89">
      <w:pPr>
        <w:tabs>
          <w:tab w:val="left" w:pos="567"/>
        </w:tabs>
        <w:spacing w:after="0" w:line="260" w:lineRule="exact"/>
        <w:rPr>
          <w:rFonts w:ascii="Times New Roman" w:eastAsia="Times New Roman" w:hAnsi="Times New Roman" w:cs="Times New Roman"/>
          <w:snapToGrid w:val="0"/>
        </w:rPr>
      </w:pPr>
    </w:p>
    <w:p w14:paraId="134FD43A" w14:textId="77777777" w:rsidR="00986880" w:rsidRPr="00D02C3F" w:rsidRDefault="00986880" w:rsidP="00FF6D8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6585E24B" w14:textId="77777777" w:rsidR="00986880" w:rsidRPr="00D02C3F" w:rsidRDefault="00986880" w:rsidP="00FF6D8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370CB2CC" w14:textId="77777777" w:rsidR="00986880" w:rsidRPr="00D02C3F" w:rsidRDefault="00986880" w:rsidP="00FF6D8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4FD3B8A0" w14:textId="77777777" w:rsidR="00986880" w:rsidRPr="00D02C3F" w:rsidRDefault="00986880" w:rsidP="00FF6D8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32D575F5" w14:textId="77777777" w:rsidR="00986880" w:rsidRPr="00D02C3F" w:rsidRDefault="00986880" w:rsidP="00FF6D8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1F60CCFE" w14:textId="77777777" w:rsidR="00986880" w:rsidRPr="00D02C3F" w:rsidRDefault="00986880" w:rsidP="00FF6D8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576169CB" w14:textId="77777777" w:rsidR="00986880" w:rsidRPr="00D02C3F" w:rsidRDefault="00986880" w:rsidP="00FF6D8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46896697" w14:textId="77777777" w:rsidR="00986880" w:rsidRPr="00D02C3F" w:rsidRDefault="00986880" w:rsidP="00FF6D8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28025E94" w14:textId="77777777" w:rsidR="00986880" w:rsidRPr="00D02C3F" w:rsidRDefault="00986880" w:rsidP="00FF6D8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7288C33D" w14:textId="77777777" w:rsidR="00986880" w:rsidRPr="00D02C3F" w:rsidRDefault="00986880" w:rsidP="00FF6D8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1E8DE842" w14:textId="77777777" w:rsidR="00986880" w:rsidRPr="00D02C3F" w:rsidRDefault="00986880" w:rsidP="00FF6D8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28224349" w14:textId="77777777" w:rsidR="00986880" w:rsidRPr="00D02C3F" w:rsidRDefault="00986880" w:rsidP="00FF6D8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44C2877C" w14:textId="77777777" w:rsidR="00986880" w:rsidRPr="00D02C3F" w:rsidRDefault="00986880" w:rsidP="00FF6D8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72047A44" w14:textId="77777777" w:rsidR="00986880" w:rsidRPr="00D02C3F" w:rsidRDefault="00986880" w:rsidP="00FF6D8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3AC82D42" w14:textId="77777777" w:rsidR="00986880" w:rsidRPr="00D02C3F" w:rsidRDefault="00986880" w:rsidP="00FF6D8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52B3A632" w14:textId="77777777" w:rsidR="00986880" w:rsidRPr="00D02C3F" w:rsidRDefault="00986880" w:rsidP="00FF6D8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63584C4C" w14:textId="77777777" w:rsidR="00986880" w:rsidRPr="00D02C3F" w:rsidRDefault="00986880" w:rsidP="00FF6D8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73ED99F8" w14:textId="77777777" w:rsidR="00986880" w:rsidRPr="00D02C3F" w:rsidRDefault="00986880" w:rsidP="00FF6D8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01696277" w14:textId="77777777" w:rsidR="00986880" w:rsidRPr="00D02C3F" w:rsidRDefault="00986880" w:rsidP="00FF6D8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060E39D8" w14:textId="77777777" w:rsidR="00986880" w:rsidRPr="00D02C3F" w:rsidRDefault="00986880" w:rsidP="00FF6D8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717BB8EC" w14:textId="77777777" w:rsidR="00986880" w:rsidRPr="00D02C3F" w:rsidRDefault="00986880" w:rsidP="00FF6D8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4622D339" w14:textId="77777777" w:rsidR="00986880" w:rsidRPr="00D02C3F" w:rsidRDefault="00986880" w:rsidP="00FF6D89">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41DDDEFA" w14:textId="34D763F7" w:rsidR="00FF6D89" w:rsidRPr="00D02C3F" w:rsidRDefault="00FF6D89" w:rsidP="00FF6D89">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D02C3F">
        <w:rPr>
          <w:rFonts w:ascii="Times New Roman" w:eastAsia="Times New Roman" w:hAnsi="Times New Roman" w:cs="Times New Roman"/>
          <w:b/>
          <w:bCs/>
          <w:iCs/>
          <w:snapToGrid w:val="0"/>
          <w:lang w:eastAsia="x-none"/>
        </w:rPr>
        <w:t>A. ŽENKLINIMAS</w:t>
      </w:r>
    </w:p>
    <w:p w14:paraId="77BFE712" w14:textId="77777777" w:rsidR="00FF6D89" w:rsidRPr="00D02C3F" w:rsidRDefault="00FF6D89" w:rsidP="00FF6D89">
      <w:pPr>
        <w:pBdr>
          <w:top w:val="single" w:sz="4" w:space="1" w:color="auto"/>
          <w:left w:val="single" w:sz="4" w:space="1" w:color="auto"/>
          <w:bottom w:val="single" w:sz="4" w:space="1" w:color="auto"/>
          <w:right w:val="single" w:sz="4" w:space="1" w:color="auto"/>
        </w:pBdr>
        <w:tabs>
          <w:tab w:val="left" w:pos="567"/>
        </w:tabs>
        <w:spacing w:after="0" w:line="260" w:lineRule="exact"/>
        <w:rPr>
          <w:rFonts w:ascii="Times New Roman" w:eastAsia="Times New Roman" w:hAnsi="Times New Roman" w:cs="Times New Roman"/>
          <w:b/>
          <w:snapToGrid w:val="0"/>
        </w:rPr>
      </w:pPr>
      <w:r w:rsidRPr="00D02C3F">
        <w:rPr>
          <w:rFonts w:ascii="Times New Roman" w:eastAsia="Times New Roman" w:hAnsi="Times New Roman" w:cs="Times New Roman"/>
          <w:snapToGrid w:val="0"/>
        </w:rPr>
        <w:br w:type="page"/>
      </w:r>
      <w:r w:rsidRPr="00D02C3F">
        <w:rPr>
          <w:rFonts w:ascii="Times New Roman" w:eastAsia="Times New Roman" w:hAnsi="Times New Roman" w:cs="Times New Roman"/>
          <w:b/>
          <w:snapToGrid w:val="0"/>
        </w:rPr>
        <w:lastRenderedPageBreak/>
        <w:t>INFORMACIJA ANT IŠORINĖS PAKUOTĖS</w:t>
      </w:r>
    </w:p>
    <w:p w14:paraId="18109DF8" w14:textId="77777777" w:rsidR="00FF6D89" w:rsidRPr="00D02C3F" w:rsidRDefault="00FF6D89" w:rsidP="00FF6D89">
      <w:pPr>
        <w:pBdr>
          <w:top w:val="single" w:sz="4" w:space="1" w:color="auto"/>
          <w:left w:val="single" w:sz="4" w:space="1" w:color="auto"/>
          <w:bottom w:val="single" w:sz="4" w:space="1" w:color="auto"/>
          <w:right w:val="single" w:sz="4" w:space="1" w:color="auto"/>
        </w:pBdr>
        <w:tabs>
          <w:tab w:val="left" w:pos="567"/>
        </w:tabs>
        <w:spacing w:after="0" w:line="240" w:lineRule="auto"/>
        <w:ind w:left="567" w:hanging="567"/>
        <w:rPr>
          <w:rFonts w:ascii="Times New Roman" w:eastAsia="Times New Roman" w:hAnsi="Times New Roman" w:cs="Times New Roman"/>
          <w:b/>
          <w:snapToGrid w:val="0"/>
        </w:rPr>
      </w:pPr>
    </w:p>
    <w:p w14:paraId="5088F375" w14:textId="77777777" w:rsidR="00FF6D89" w:rsidRPr="00D02C3F" w:rsidRDefault="00FF6D89" w:rsidP="00FF6D89">
      <w:pPr>
        <w:pBdr>
          <w:top w:val="single" w:sz="4" w:space="1" w:color="auto"/>
          <w:left w:val="single" w:sz="4" w:space="1" w:color="auto"/>
          <w:bottom w:val="single" w:sz="4" w:space="1" w:color="auto"/>
          <w:right w:val="single" w:sz="4" w:space="1" w:color="auto"/>
        </w:pBdr>
        <w:tabs>
          <w:tab w:val="left" w:pos="567"/>
        </w:tabs>
        <w:spacing w:after="0" w:line="240" w:lineRule="auto"/>
        <w:rPr>
          <w:rFonts w:ascii="Times New Roman" w:eastAsia="Times New Roman" w:hAnsi="Times New Roman" w:cs="Times New Roman"/>
          <w:b/>
          <w:snapToGrid w:val="0"/>
        </w:rPr>
      </w:pPr>
      <w:r w:rsidRPr="00D02C3F">
        <w:rPr>
          <w:rFonts w:ascii="Times New Roman" w:eastAsia="Times New Roman" w:hAnsi="Times New Roman" w:cs="Times New Roman"/>
          <w:b/>
          <w:snapToGrid w:val="0"/>
        </w:rPr>
        <w:t>KARTONO DĖŽUTĖ</w:t>
      </w:r>
    </w:p>
    <w:p w14:paraId="30F0AA78" w14:textId="77777777" w:rsidR="00FF6D89" w:rsidRPr="00D02C3F" w:rsidRDefault="00FF6D89" w:rsidP="00FF6D89">
      <w:pPr>
        <w:tabs>
          <w:tab w:val="left" w:pos="567"/>
        </w:tabs>
        <w:spacing w:after="0" w:line="260" w:lineRule="exact"/>
        <w:rPr>
          <w:rFonts w:ascii="Times New Roman" w:eastAsia="Times New Roman" w:hAnsi="Times New Roman" w:cs="Times New Roman"/>
          <w:snapToGrid w:val="0"/>
        </w:rPr>
      </w:pPr>
    </w:p>
    <w:p w14:paraId="1BC884B4" w14:textId="77777777" w:rsidR="00FF6D89" w:rsidRPr="00D02C3F" w:rsidRDefault="00FF6D89" w:rsidP="00FF6D89">
      <w:pPr>
        <w:tabs>
          <w:tab w:val="left" w:pos="567"/>
        </w:tabs>
        <w:spacing w:after="0" w:line="260" w:lineRule="exact"/>
        <w:rPr>
          <w:rFonts w:ascii="Times New Roman" w:eastAsia="Times New Roman" w:hAnsi="Times New Roman" w:cs="Times New Roman"/>
          <w:snapToGrid w:val="0"/>
        </w:rPr>
      </w:pPr>
    </w:p>
    <w:p w14:paraId="7697AF53" w14:textId="77777777" w:rsidR="00FF6D89" w:rsidRPr="00D02C3F" w:rsidRDefault="00FF6D89" w:rsidP="00FF6D8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D02C3F">
        <w:rPr>
          <w:rFonts w:ascii="Times New Roman" w:eastAsia="Times New Roman" w:hAnsi="Times New Roman" w:cs="Times New Roman"/>
          <w:b/>
          <w:snapToGrid w:val="0"/>
        </w:rPr>
        <w:t>1.</w:t>
      </w:r>
      <w:r w:rsidRPr="00D02C3F">
        <w:rPr>
          <w:rFonts w:ascii="Times New Roman" w:eastAsia="Times New Roman" w:hAnsi="Times New Roman" w:cs="Times New Roman"/>
          <w:b/>
          <w:snapToGrid w:val="0"/>
        </w:rPr>
        <w:tab/>
      </w:r>
      <w:r w:rsidRPr="00D02C3F">
        <w:rPr>
          <w:rFonts w:ascii="Times New Roman" w:eastAsia="Times New Roman" w:hAnsi="Times New Roman" w:cs="Times New Roman"/>
          <w:b/>
          <w:caps/>
          <w:snapToGrid w:val="0"/>
        </w:rPr>
        <w:t>VAISTINIO</w:t>
      </w:r>
      <w:r w:rsidRPr="00D02C3F">
        <w:rPr>
          <w:rFonts w:ascii="Times New Roman" w:eastAsia="Times New Roman" w:hAnsi="Times New Roman" w:cs="Times New Roman"/>
          <w:b/>
          <w:snapToGrid w:val="0"/>
        </w:rPr>
        <w:t xml:space="preserve"> PREPARATO PAVADINIMAS</w:t>
      </w:r>
    </w:p>
    <w:p w14:paraId="342DFD5D" w14:textId="77777777" w:rsidR="00FF6D89" w:rsidRPr="00D02C3F" w:rsidRDefault="00FF6D89" w:rsidP="00FF6D89">
      <w:pPr>
        <w:tabs>
          <w:tab w:val="left" w:pos="567"/>
        </w:tabs>
        <w:spacing w:after="0" w:line="260" w:lineRule="exact"/>
        <w:rPr>
          <w:rFonts w:ascii="Times New Roman" w:eastAsia="Times New Roman" w:hAnsi="Times New Roman" w:cs="Times New Roman"/>
          <w:snapToGrid w:val="0"/>
        </w:rPr>
      </w:pPr>
    </w:p>
    <w:p w14:paraId="635D9626" w14:textId="58AEF13A" w:rsidR="00FF6D89" w:rsidRPr="00D02C3F" w:rsidRDefault="00D37177"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x-none"/>
        </w:rPr>
      </w:pPr>
      <w:r w:rsidRPr="00D02C3F">
        <w:rPr>
          <w:rFonts w:ascii="Times New Roman" w:eastAsia="Times New Roman" w:hAnsi="Times New Roman" w:cs="Times New Roman"/>
          <w:spacing w:val="-2"/>
          <w:lang w:eastAsia="x-none"/>
        </w:rPr>
        <w:t>Duciltia</w:t>
      </w:r>
      <w:r w:rsidR="00FF6D89" w:rsidRPr="00D02C3F">
        <w:rPr>
          <w:rFonts w:ascii="Times New Roman" w:eastAsia="Times New Roman" w:hAnsi="Times New Roman" w:cs="Times New Roman"/>
          <w:spacing w:val="-3"/>
          <w:lang w:eastAsia="x-none"/>
        </w:rPr>
        <w:t xml:space="preserve"> </w:t>
      </w:r>
      <w:r w:rsidR="00FF6D89" w:rsidRPr="00D02C3F">
        <w:rPr>
          <w:rFonts w:ascii="Times New Roman" w:eastAsia="Times New Roman" w:hAnsi="Times New Roman" w:cs="Times New Roman"/>
          <w:lang w:eastAsia="x-none"/>
        </w:rPr>
        <w:t>30 mg s</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lang w:eastAsia="x-none"/>
        </w:rPr>
        <w:t>r</w:t>
      </w:r>
      <w:r w:rsidR="00FF6D89" w:rsidRPr="00D02C3F">
        <w:rPr>
          <w:rFonts w:ascii="Times New Roman" w:eastAsia="Times New Roman" w:hAnsi="Times New Roman" w:cs="Times New Roman"/>
          <w:spacing w:val="-2"/>
          <w:lang w:eastAsia="x-none"/>
        </w:rPr>
        <w:t>a</w:t>
      </w:r>
      <w:r w:rsidR="00FF6D89" w:rsidRPr="00D02C3F">
        <w:rPr>
          <w:rFonts w:ascii="Times New Roman" w:eastAsia="Times New Roman" w:hAnsi="Times New Roman" w:cs="Times New Roman"/>
          <w:lang w:eastAsia="x-none"/>
        </w:rPr>
        <w:t>nd</w:t>
      </w:r>
      <w:r w:rsidR="00FF6D89" w:rsidRPr="00D02C3F">
        <w:rPr>
          <w:rFonts w:ascii="Times New Roman" w:eastAsia="Times New Roman" w:hAnsi="Times New Roman" w:cs="Times New Roman"/>
          <w:spacing w:val="-3"/>
          <w:lang w:eastAsia="x-none"/>
        </w:rPr>
        <w:t>y</w:t>
      </w:r>
      <w:r w:rsidR="00FF6D89" w:rsidRPr="00D02C3F">
        <w:rPr>
          <w:rFonts w:ascii="Times New Roman" w:eastAsia="Times New Roman" w:hAnsi="Times New Roman" w:cs="Times New Roman"/>
          <w:spacing w:val="1"/>
          <w:lang w:eastAsia="x-none"/>
        </w:rPr>
        <w:t>j</w:t>
      </w:r>
      <w:r w:rsidR="00FF6D89" w:rsidRPr="00D02C3F">
        <w:rPr>
          <w:rFonts w:ascii="Times New Roman" w:eastAsia="Times New Roman" w:hAnsi="Times New Roman" w:cs="Times New Roman"/>
          <w:lang w:eastAsia="x-none"/>
        </w:rPr>
        <w:t>e n</w:t>
      </w:r>
      <w:r w:rsidR="00FF6D89" w:rsidRPr="00D02C3F">
        <w:rPr>
          <w:rFonts w:ascii="Times New Roman" w:eastAsia="Times New Roman" w:hAnsi="Times New Roman" w:cs="Times New Roman"/>
          <w:spacing w:val="-2"/>
          <w:lang w:eastAsia="x-none"/>
        </w:rPr>
        <w:t>e</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2"/>
          <w:lang w:eastAsia="x-none"/>
        </w:rPr>
        <w:t>r</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 xml:space="preserve">os kietosios </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lang w:eastAsia="x-none"/>
        </w:rPr>
        <w:t>aps</w:t>
      </w:r>
      <w:r w:rsidR="00FF6D89" w:rsidRPr="00D02C3F">
        <w:rPr>
          <w:rFonts w:ascii="Times New Roman" w:eastAsia="Times New Roman" w:hAnsi="Times New Roman" w:cs="Times New Roman"/>
          <w:spacing w:val="-3"/>
          <w:lang w:eastAsia="x-none"/>
        </w:rPr>
        <w:t>u</w:t>
      </w:r>
      <w:r w:rsidR="00FF6D89" w:rsidRPr="00D02C3F">
        <w:rPr>
          <w:rFonts w:ascii="Times New Roman" w:eastAsia="Times New Roman" w:hAnsi="Times New Roman" w:cs="Times New Roman"/>
          <w:spacing w:val="-2"/>
          <w:lang w:eastAsia="x-none"/>
        </w:rPr>
        <w:t>l</w:t>
      </w:r>
      <w:r w:rsidR="00FF6D89" w:rsidRPr="00D02C3F">
        <w:rPr>
          <w:rFonts w:ascii="Times New Roman" w:eastAsia="Times New Roman" w:hAnsi="Times New Roman" w:cs="Times New Roman"/>
          <w:lang w:eastAsia="x-none"/>
        </w:rPr>
        <w:t>ės</w:t>
      </w:r>
    </w:p>
    <w:p w14:paraId="3C20BE0C" w14:textId="50661114" w:rsidR="00FF6D89" w:rsidRPr="00D02C3F" w:rsidRDefault="00FF6D89" w:rsidP="00FF6D89">
      <w:pPr>
        <w:tabs>
          <w:tab w:val="left" w:pos="567"/>
        </w:tabs>
        <w:spacing w:after="0" w:line="260" w:lineRule="exact"/>
        <w:rPr>
          <w:rFonts w:ascii="Times New Roman" w:eastAsia="Times New Roman" w:hAnsi="Times New Roman" w:cs="Times New Roman"/>
        </w:rPr>
      </w:pPr>
      <w:r w:rsidRPr="00D02C3F">
        <w:rPr>
          <w:rFonts w:ascii="Times New Roman" w:eastAsia="Times New Roman" w:hAnsi="Times New Roman" w:cs="Times New Roman"/>
        </w:rPr>
        <w:t>Dulo</w:t>
      </w:r>
      <w:r w:rsidR="00986880" w:rsidRPr="00D02C3F">
        <w:rPr>
          <w:rFonts w:ascii="Times New Roman" w:eastAsia="Times New Roman" w:hAnsi="Times New Roman" w:cs="Times New Roman"/>
        </w:rPr>
        <w:t>ksetinas</w:t>
      </w:r>
    </w:p>
    <w:p w14:paraId="4F27ABAC" w14:textId="77777777" w:rsidR="00FF6D89" w:rsidRPr="00D02C3F" w:rsidRDefault="00FF6D89" w:rsidP="00FF6D89">
      <w:pPr>
        <w:tabs>
          <w:tab w:val="left" w:pos="567"/>
        </w:tabs>
        <w:spacing w:after="0" w:line="260" w:lineRule="exact"/>
        <w:rPr>
          <w:rFonts w:ascii="Times New Roman" w:eastAsia="Times New Roman" w:hAnsi="Times New Roman" w:cs="Times New Roman"/>
          <w:snapToGrid w:val="0"/>
        </w:rPr>
      </w:pPr>
    </w:p>
    <w:p w14:paraId="3FF1D31B" w14:textId="77777777" w:rsidR="00FF6D89" w:rsidRPr="00D02C3F" w:rsidRDefault="00FF6D89" w:rsidP="00FF6D89">
      <w:pPr>
        <w:tabs>
          <w:tab w:val="left" w:pos="567"/>
        </w:tabs>
        <w:spacing w:after="0" w:line="260" w:lineRule="exact"/>
        <w:rPr>
          <w:rFonts w:ascii="Times New Roman" w:eastAsia="Times New Roman" w:hAnsi="Times New Roman" w:cs="Times New Roman"/>
          <w:snapToGrid w:val="0"/>
        </w:rPr>
      </w:pPr>
    </w:p>
    <w:p w14:paraId="3B3C82AF" w14:textId="77777777" w:rsidR="00FF6D89" w:rsidRPr="00D02C3F" w:rsidRDefault="00FF6D89" w:rsidP="00FF6D89">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sidRPr="00D02C3F">
        <w:rPr>
          <w:rFonts w:ascii="Times New Roman" w:eastAsia="Times New Roman" w:hAnsi="Times New Roman" w:cs="Times New Roman"/>
          <w:b/>
          <w:snapToGrid w:val="0"/>
        </w:rPr>
        <w:t>2.</w:t>
      </w:r>
      <w:r w:rsidRPr="00D02C3F">
        <w:rPr>
          <w:rFonts w:ascii="Times New Roman" w:eastAsia="Times New Roman" w:hAnsi="Times New Roman" w:cs="Times New Roman"/>
          <w:b/>
          <w:snapToGrid w:val="0"/>
        </w:rPr>
        <w:tab/>
        <w:t>VEIKLIOJI (-IOS) MEDŽIAGA (-OS) IR JOS (-Ų) KIEKIS (-IAI)</w:t>
      </w:r>
    </w:p>
    <w:p w14:paraId="1B6E3F2E" w14:textId="77777777" w:rsidR="00FF6D89" w:rsidRPr="00D02C3F" w:rsidRDefault="00FF6D89" w:rsidP="00FF6D89">
      <w:pPr>
        <w:tabs>
          <w:tab w:val="left" w:pos="567"/>
        </w:tabs>
        <w:spacing w:after="0" w:line="260" w:lineRule="exact"/>
        <w:rPr>
          <w:rFonts w:ascii="Times New Roman" w:eastAsia="Times New Roman" w:hAnsi="Times New Roman" w:cs="Times New Roman"/>
          <w:snapToGrid w:val="0"/>
        </w:rPr>
      </w:pPr>
    </w:p>
    <w:p w14:paraId="6F7A85C0" w14:textId="77777777" w:rsidR="00FF6D89" w:rsidRPr="00D02C3F" w:rsidRDefault="00FF6D89" w:rsidP="00FF6D89">
      <w:pPr>
        <w:tabs>
          <w:tab w:val="left" w:pos="567"/>
        </w:tabs>
        <w:spacing w:after="0" w:line="260" w:lineRule="exact"/>
        <w:rPr>
          <w:rFonts w:ascii="Times New Roman" w:eastAsia="Times New Roman" w:hAnsi="Times New Roman" w:cs="Times New Roman"/>
        </w:rPr>
      </w:pPr>
      <w:r w:rsidRPr="00D02C3F">
        <w:rPr>
          <w:rFonts w:ascii="Times New Roman" w:eastAsia="Times New Roman" w:hAnsi="Times New Roman" w:cs="Times New Roman"/>
        </w:rPr>
        <w:t xml:space="preserve">Kiekvienoje kapsulėje yra 30 mg duloksetino (hidrochlorido pavidalu). </w:t>
      </w:r>
    </w:p>
    <w:p w14:paraId="5F8A0838" w14:textId="77777777" w:rsidR="00FF6D89" w:rsidRPr="00D02C3F" w:rsidRDefault="00FF6D89" w:rsidP="00FF6D89">
      <w:pPr>
        <w:tabs>
          <w:tab w:val="left" w:pos="567"/>
        </w:tabs>
        <w:spacing w:after="0" w:line="260" w:lineRule="exact"/>
        <w:rPr>
          <w:rFonts w:ascii="Times New Roman" w:eastAsia="Times New Roman" w:hAnsi="Times New Roman" w:cs="Times New Roman"/>
          <w:snapToGrid w:val="0"/>
        </w:rPr>
      </w:pPr>
    </w:p>
    <w:p w14:paraId="4D6A2FFF" w14:textId="77777777" w:rsidR="00FF6D89" w:rsidRPr="00D02C3F" w:rsidRDefault="00FF6D89" w:rsidP="00FF6D89">
      <w:pPr>
        <w:tabs>
          <w:tab w:val="left" w:pos="567"/>
        </w:tabs>
        <w:spacing w:after="0" w:line="260" w:lineRule="exact"/>
        <w:rPr>
          <w:rFonts w:ascii="Times New Roman" w:eastAsia="Times New Roman" w:hAnsi="Times New Roman" w:cs="Times New Roman"/>
          <w:snapToGrid w:val="0"/>
        </w:rPr>
      </w:pPr>
    </w:p>
    <w:p w14:paraId="7DC039CD" w14:textId="77777777" w:rsidR="00FF6D89" w:rsidRPr="00D02C3F" w:rsidRDefault="00FF6D89" w:rsidP="00FF6D8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D02C3F">
        <w:rPr>
          <w:rFonts w:ascii="Times New Roman" w:eastAsia="Times New Roman" w:hAnsi="Times New Roman" w:cs="Times New Roman"/>
          <w:b/>
          <w:snapToGrid w:val="0"/>
        </w:rPr>
        <w:t>3.</w:t>
      </w:r>
      <w:r w:rsidRPr="00D02C3F">
        <w:rPr>
          <w:rFonts w:ascii="Times New Roman" w:eastAsia="Times New Roman" w:hAnsi="Times New Roman" w:cs="Times New Roman"/>
          <w:b/>
          <w:snapToGrid w:val="0"/>
        </w:rPr>
        <w:tab/>
        <w:t>PAGALBINIŲ MEDŽIAGŲ SĄRAŠAS</w:t>
      </w:r>
    </w:p>
    <w:p w14:paraId="52766A74" w14:textId="77777777" w:rsidR="00FF6D89" w:rsidRPr="00D02C3F" w:rsidRDefault="00FF6D89" w:rsidP="00FF6D89">
      <w:pPr>
        <w:tabs>
          <w:tab w:val="left" w:pos="567"/>
        </w:tabs>
        <w:spacing w:after="0" w:line="260" w:lineRule="exact"/>
        <w:rPr>
          <w:rFonts w:ascii="Times New Roman" w:eastAsia="Times New Roman" w:hAnsi="Times New Roman" w:cs="Times New Roman"/>
          <w:snapToGrid w:val="0"/>
        </w:rPr>
      </w:pPr>
    </w:p>
    <w:p w14:paraId="23DEBD15" w14:textId="6C3451EA" w:rsidR="00FF6D89" w:rsidRPr="00D02C3F" w:rsidRDefault="00FF6D89" w:rsidP="00FF6D89">
      <w:pPr>
        <w:spacing w:after="0" w:line="240" w:lineRule="auto"/>
        <w:rPr>
          <w:rFonts w:ascii="Times New Roman" w:eastAsia="Times New Roman" w:hAnsi="Times New Roman" w:cs="Times New Roman"/>
        </w:rPr>
      </w:pPr>
      <w:r w:rsidRPr="00D02C3F">
        <w:rPr>
          <w:rFonts w:ascii="Times New Roman" w:eastAsia="Times New Roman" w:hAnsi="Times New Roman" w:cs="Times New Roman"/>
        </w:rPr>
        <w:t xml:space="preserve">Sudėtyje yra </w:t>
      </w:r>
      <w:r w:rsidR="006B3436" w:rsidRPr="00D02C3F">
        <w:rPr>
          <w:rFonts w:ascii="Times New Roman" w:eastAsia="Times New Roman" w:hAnsi="Times New Roman" w:cs="Times New Roman"/>
        </w:rPr>
        <w:t>laktozės monohidrato</w:t>
      </w:r>
      <w:r w:rsidR="00BE70DB" w:rsidRPr="00D02C3F">
        <w:rPr>
          <w:rFonts w:ascii="Times New Roman" w:eastAsia="Times New Roman" w:hAnsi="Times New Roman" w:cs="Times New Roman"/>
        </w:rPr>
        <w:t xml:space="preserve"> ir alura raudonojo</w:t>
      </w:r>
      <w:r w:rsidR="00B169BD" w:rsidRPr="00D02C3F">
        <w:rPr>
          <w:rFonts w:ascii="Times New Roman" w:eastAsia="Times New Roman" w:hAnsi="Times New Roman" w:cs="Times New Roman"/>
        </w:rPr>
        <w:t xml:space="preserve"> AC (E129)</w:t>
      </w:r>
      <w:r w:rsidRPr="00D02C3F">
        <w:rPr>
          <w:rFonts w:ascii="Times New Roman" w:eastAsia="Times New Roman" w:hAnsi="Times New Roman" w:cs="Times New Roman"/>
        </w:rPr>
        <w:t>.</w:t>
      </w:r>
    </w:p>
    <w:p w14:paraId="33089969" w14:textId="77777777" w:rsidR="00FF6D89" w:rsidRPr="00D02C3F" w:rsidRDefault="00FF6D89" w:rsidP="00FF6D89">
      <w:pPr>
        <w:spacing w:after="0" w:line="240" w:lineRule="auto"/>
        <w:rPr>
          <w:rFonts w:ascii="Times New Roman" w:eastAsia="Times New Roman" w:hAnsi="Times New Roman" w:cs="Times New Roman"/>
        </w:rPr>
      </w:pPr>
      <w:r w:rsidRPr="00D02C3F">
        <w:rPr>
          <w:rFonts w:ascii="Times New Roman" w:eastAsia="Times New Roman" w:hAnsi="Times New Roman" w:cs="Times New Roman"/>
        </w:rPr>
        <w:t>Daugiau informacijos pateikta pakuotės lapelyje.</w:t>
      </w:r>
    </w:p>
    <w:p w14:paraId="6BF20F42" w14:textId="77777777" w:rsidR="00FF6D89" w:rsidRPr="00D02C3F" w:rsidRDefault="00FF6D89" w:rsidP="00FF6D89">
      <w:pPr>
        <w:tabs>
          <w:tab w:val="left" w:pos="567"/>
        </w:tabs>
        <w:spacing w:after="0" w:line="260" w:lineRule="exact"/>
        <w:rPr>
          <w:rFonts w:ascii="Times New Roman" w:eastAsia="Times New Roman" w:hAnsi="Times New Roman" w:cs="Times New Roman"/>
          <w:snapToGrid w:val="0"/>
        </w:rPr>
      </w:pPr>
    </w:p>
    <w:p w14:paraId="40404712" w14:textId="77777777" w:rsidR="00FF6D89" w:rsidRPr="00D02C3F" w:rsidRDefault="00FF6D89" w:rsidP="00FF6D89">
      <w:pPr>
        <w:tabs>
          <w:tab w:val="left" w:pos="567"/>
        </w:tabs>
        <w:spacing w:after="0" w:line="260" w:lineRule="exact"/>
        <w:rPr>
          <w:rFonts w:ascii="Times New Roman" w:eastAsia="Times New Roman" w:hAnsi="Times New Roman" w:cs="Times New Roman"/>
          <w:snapToGrid w:val="0"/>
        </w:rPr>
      </w:pPr>
    </w:p>
    <w:p w14:paraId="7CF34D2F" w14:textId="77777777" w:rsidR="00FF6D89" w:rsidRPr="00D02C3F" w:rsidRDefault="00FF6D89" w:rsidP="00FF6D8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D02C3F">
        <w:rPr>
          <w:rFonts w:ascii="Times New Roman" w:eastAsia="Times New Roman" w:hAnsi="Times New Roman" w:cs="Times New Roman"/>
          <w:b/>
          <w:snapToGrid w:val="0"/>
        </w:rPr>
        <w:t>4.</w:t>
      </w:r>
      <w:r w:rsidRPr="00D02C3F">
        <w:rPr>
          <w:rFonts w:ascii="Times New Roman" w:eastAsia="Times New Roman" w:hAnsi="Times New Roman" w:cs="Times New Roman"/>
          <w:b/>
          <w:snapToGrid w:val="0"/>
        </w:rPr>
        <w:tab/>
        <w:t>FARMACINĖ FORMA IR KIEKIS PAKUOTĖJE</w:t>
      </w:r>
    </w:p>
    <w:p w14:paraId="1CE50780" w14:textId="77777777" w:rsidR="00FF6D89" w:rsidRPr="00D02C3F" w:rsidRDefault="00FF6D89" w:rsidP="00FF6D89">
      <w:pPr>
        <w:tabs>
          <w:tab w:val="left" w:pos="567"/>
        </w:tabs>
        <w:spacing w:after="0" w:line="260" w:lineRule="exact"/>
        <w:rPr>
          <w:rFonts w:ascii="Times New Roman" w:eastAsia="Times New Roman" w:hAnsi="Times New Roman" w:cs="Times New Roman"/>
          <w:snapToGrid w:val="0"/>
        </w:rPr>
      </w:pPr>
    </w:p>
    <w:p w14:paraId="195D840E" w14:textId="77777777" w:rsidR="00FF6D89" w:rsidRPr="00D02C3F" w:rsidRDefault="00FF6D89" w:rsidP="00FF6D89">
      <w:pPr>
        <w:spacing w:after="0" w:line="240" w:lineRule="auto"/>
        <w:rPr>
          <w:rFonts w:ascii="Times New Roman" w:eastAsia="Times New Roman" w:hAnsi="Times New Roman" w:cs="Times New Roman"/>
        </w:rPr>
      </w:pPr>
      <w:r w:rsidRPr="00D02C3F">
        <w:rPr>
          <w:rFonts w:ascii="Times New Roman" w:eastAsia="Times New Roman" w:hAnsi="Times New Roman" w:cs="Times New Roman"/>
          <w:highlight w:val="lightGray"/>
        </w:rPr>
        <w:t>Skrandyje neirios kietosios kapsulės</w:t>
      </w:r>
    </w:p>
    <w:p w14:paraId="339FDCA9" w14:textId="77777777" w:rsidR="00FF6D89" w:rsidRPr="00D02C3F" w:rsidRDefault="00FF6D89" w:rsidP="00FF6D89">
      <w:pPr>
        <w:spacing w:after="0" w:line="240" w:lineRule="auto"/>
        <w:rPr>
          <w:rFonts w:ascii="Times New Roman" w:eastAsia="Times New Roman" w:hAnsi="Times New Roman" w:cs="Times New Roman"/>
        </w:rPr>
      </w:pPr>
    </w:p>
    <w:p w14:paraId="1BD5EFA3" w14:textId="77777777" w:rsidR="00FF6D89" w:rsidRPr="00D02C3F" w:rsidRDefault="00FF6D89" w:rsidP="00FF6D89">
      <w:pPr>
        <w:spacing w:after="0" w:line="240" w:lineRule="auto"/>
        <w:rPr>
          <w:rFonts w:ascii="Times New Roman" w:eastAsia="Times New Roman" w:hAnsi="Times New Roman" w:cs="Times New Roman"/>
          <w:i/>
          <w:iCs/>
        </w:rPr>
      </w:pPr>
      <w:r w:rsidRPr="00D02C3F">
        <w:rPr>
          <w:rFonts w:ascii="Times New Roman" w:eastAsia="Times New Roman" w:hAnsi="Times New Roman" w:cs="Times New Roman"/>
        </w:rPr>
        <w:t>28 kapsulės</w:t>
      </w:r>
    </w:p>
    <w:p w14:paraId="24EE6530" w14:textId="77777777" w:rsidR="00FF6D89" w:rsidRPr="00D02C3F" w:rsidRDefault="00FF6D89" w:rsidP="00FF6D89">
      <w:pPr>
        <w:tabs>
          <w:tab w:val="left" w:pos="567"/>
        </w:tabs>
        <w:spacing w:after="0" w:line="260" w:lineRule="exact"/>
        <w:rPr>
          <w:rFonts w:ascii="Times New Roman" w:eastAsia="Times New Roman" w:hAnsi="Times New Roman" w:cs="Times New Roman"/>
          <w:snapToGrid w:val="0"/>
        </w:rPr>
      </w:pPr>
    </w:p>
    <w:p w14:paraId="68ACAAE4" w14:textId="77777777" w:rsidR="00FF6D89" w:rsidRPr="00D02C3F" w:rsidRDefault="00FF6D89" w:rsidP="00FF6D89">
      <w:pPr>
        <w:tabs>
          <w:tab w:val="left" w:pos="567"/>
        </w:tabs>
        <w:spacing w:after="0" w:line="260" w:lineRule="exact"/>
        <w:rPr>
          <w:rFonts w:ascii="Times New Roman" w:eastAsia="Times New Roman" w:hAnsi="Times New Roman" w:cs="Times New Roman"/>
          <w:snapToGrid w:val="0"/>
        </w:rPr>
      </w:pPr>
    </w:p>
    <w:p w14:paraId="4324DF78" w14:textId="77777777" w:rsidR="00FF6D89" w:rsidRPr="00D02C3F" w:rsidRDefault="00FF6D89" w:rsidP="00FF6D8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D02C3F">
        <w:rPr>
          <w:rFonts w:ascii="Times New Roman" w:eastAsia="Times New Roman" w:hAnsi="Times New Roman" w:cs="Times New Roman"/>
          <w:b/>
          <w:snapToGrid w:val="0"/>
        </w:rPr>
        <w:t>5.</w:t>
      </w:r>
      <w:r w:rsidRPr="00D02C3F">
        <w:rPr>
          <w:rFonts w:ascii="Times New Roman" w:eastAsia="Times New Roman" w:hAnsi="Times New Roman" w:cs="Times New Roman"/>
          <w:b/>
          <w:snapToGrid w:val="0"/>
        </w:rPr>
        <w:tab/>
        <w:t>VARTOJIMO METODAS IR BŪDAS (-AI)</w:t>
      </w:r>
    </w:p>
    <w:p w14:paraId="789DD4FC" w14:textId="77777777" w:rsidR="00FF6D89" w:rsidRPr="00D02C3F" w:rsidRDefault="00FF6D89" w:rsidP="00FF6D89">
      <w:pPr>
        <w:tabs>
          <w:tab w:val="left" w:pos="567"/>
        </w:tabs>
        <w:spacing w:after="0" w:line="260" w:lineRule="exact"/>
        <w:rPr>
          <w:rFonts w:ascii="Times New Roman" w:eastAsia="Times New Roman" w:hAnsi="Times New Roman" w:cs="Times New Roman"/>
          <w:snapToGrid w:val="0"/>
        </w:rPr>
      </w:pPr>
    </w:p>
    <w:p w14:paraId="5A00B1F2" w14:textId="77777777" w:rsidR="00FF6D89" w:rsidRPr="00D02C3F" w:rsidRDefault="00FF6D89" w:rsidP="00FF6D89">
      <w:pPr>
        <w:spacing w:after="0" w:line="240" w:lineRule="auto"/>
        <w:rPr>
          <w:rFonts w:ascii="Times New Roman" w:eastAsia="Times New Roman" w:hAnsi="Times New Roman" w:cs="Times New Roman"/>
        </w:rPr>
      </w:pPr>
      <w:r w:rsidRPr="00D02C3F">
        <w:rPr>
          <w:rFonts w:ascii="Times New Roman" w:eastAsia="Times New Roman" w:hAnsi="Times New Roman" w:cs="Times New Roman"/>
        </w:rPr>
        <w:t>Vartoti per burną.</w:t>
      </w:r>
    </w:p>
    <w:p w14:paraId="67B7680E" w14:textId="77777777" w:rsidR="00FF6D89" w:rsidRPr="00D02C3F" w:rsidRDefault="00FF6D89" w:rsidP="00FF6D89">
      <w:pPr>
        <w:spacing w:after="0" w:line="240" w:lineRule="auto"/>
        <w:rPr>
          <w:rFonts w:ascii="Times New Roman" w:eastAsia="Times New Roman" w:hAnsi="Times New Roman" w:cs="Times New Roman"/>
        </w:rPr>
      </w:pPr>
      <w:r w:rsidRPr="00D02C3F">
        <w:rPr>
          <w:rFonts w:ascii="Times New Roman" w:eastAsia="Times New Roman" w:hAnsi="Times New Roman" w:cs="Times New Roman"/>
        </w:rPr>
        <w:t>Negalima smulkinti ar kramtyti. Nuryti visą.</w:t>
      </w:r>
    </w:p>
    <w:p w14:paraId="021FC472" w14:textId="77777777" w:rsidR="00FF6D89" w:rsidRPr="00D02C3F" w:rsidRDefault="00FF6D89" w:rsidP="00FF6D89">
      <w:pPr>
        <w:tabs>
          <w:tab w:val="left" w:pos="567"/>
        </w:tabs>
        <w:spacing w:after="0" w:line="260" w:lineRule="exact"/>
        <w:rPr>
          <w:rFonts w:ascii="Times New Roman" w:eastAsia="Times New Roman" w:hAnsi="Times New Roman" w:cs="Times New Roman"/>
          <w:snapToGrid w:val="0"/>
        </w:rPr>
      </w:pPr>
      <w:r w:rsidRPr="00D02C3F">
        <w:rPr>
          <w:rFonts w:ascii="Times New Roman" w:eastAsia="Times New Roman" w:hAnsi="Times New Roman" w:cs="Times New Roman"/>
          <w:snapToGrid w:val="0"/>
        </w:rPr>
        <w:t>Prieš vartojimą perskaitykite pakuotės lapelį.</w:t>
      </w:r>
    </w:p>
    <w:p w14:paraId="17BFF759" w14:textId="77777777" w:rsidR="00FF6D89" w:rsidRPr="00D02C3F" w:rsidRDefault="00FF6D89" w:rsidP="00FF6D89">
      <w:pPr>
        <w:tabs>
          <w:tab w:val="left" w:pos="567"/>
        </w:tabs>
        <w:spacing w:after="0" w:line="260" w:lineRule="exact"/>
        <w:rPr>
          <w:rFonts w:ascii="Times New Roman" w:eastAsia="Times New Roman" w:hAnsi="Times New Roman" w:cs="Times New Roman"/>
          <w:snapToGrid w:val="0"/>
        </w:rPr>
      </w:pPr>
    </w:p>
    <w:p w14:paraId="3A80D213" w14:textId="77777777" w:rsidR="00FF6D89" w:rsidRPr="00D02C3F" w:rsidRDefault="00FF6D89" w:rsidP="00FF6D89">
      <w:pPr>
        <w:tabs>
          <w:tab w:val="left" w:pos="567"/>
        </w:tabs>
        <w:spacing w:after="0" w:line="260" w:lineRule="exact"/>
        <w:rPr>
          <w:rFonts w:ascii="Times New Roman" w:eastAsia="Times New Roman" w:hAnsi="Times New Roman" w:cs="Times New Roman"/>
          <w:snapToGrid w:val="0"/>
        </w:rPr>
      </w:pPr>
    </w:p>
    <w:p w14:paraId="7B07EAFB" w14:textId="77777777" w:rsidR="00FF6D89" w:rsidRPr="00D02C3F" w:rsidRDefault="00FF6D89" w:rsidP="00FF6D8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D02C3F">
        <w:rPr>
          <w:rFonts w:ascii="Times New Roman" w:eastAsia="Times New Roman" w:hAnsi="Times New Roman" w:cs="Times New Roman"/>
          <w:b/>
          <w:snapToGrid w:val="0"/>
        </w:rPr>
        <w:t>6.</w:t>
      </w:r>
      <w:r w:rsidRPr="00D02C3F">
        <w:rPr>
          <w:rFonts w:ascii="Times New Roman" w:eastAsia="Times New Roman" w:hAnsi="Times New Roman" w:cs="Times New Roman"/>
          <w:b/>
          <w:snapToGrid w:val="0"/>
        </w:rPr>
        <w:tab/>
        <w:t>SPECIALUS ĮSPĖJIMAS, KAD VAISTINĮ PREPARATĄ BŪTINA LAIKYTI VAIKAMS NEPASTEBIMOJE IR NEPASIEKIAMOJE VIETOJE</w:t>
      </w:r>
    </w:p>
    <w:p w14:paraId="79CE9558" w14:textId="77777777" w:rsidR="00FF6D89" w:rsidRPr="00D02C3F" w:rsidRDefault="00FF6D89" w:rsidP="00FF6D89">
      <w:pPr>
        <w:tabs>
          <w:tab w:val="left" w:pos="567"/>
        </w:tabs>
        <w:spacing w:after="0" w:line="260" w:lineRule="exact"/>
        <w:rPr>
          <w:rFonts w:ascii="Times New Roman" w:eastAsia="Times New Roman" w:hAnsi="Times New Roman" w:cs="Times New Roman"/>
          <w:snapToGrid w:val="0"/>
        </w:rPr>
      </w:pPr>
    </w:p>
    <w:p w14:paraId="05443C0C" w14:textId="77777777" w:rsidR="00FF6D89" w:rsidRPr="00D02C3F" w:rsidRDefault="00FF6D89" w:rsidP="00FF6D89">
      <w:pPr>
        <w:tabs>
          <w:tab w:val="left" w:pos="567"/>
        </w:tabs>
        <w:spacing w:after="0" w:line="260" w:lineRule="exact"/>
        <w:rPr>
          <w:rFonts w:ascii="Times New Roman" w:eastAsia="Times New Roman" w:hAnsi="Times New Roman" w:cs="Times New Roman"/>
          <w:snapToGrid w:val="0"/>
        </w:rPr>
      </w:pPr>
      <w:r w:rsidRPr="00D02C3F">
        <w:rPr>
          <w:rFonts w:ascii="Times New Roman" w:eastAsia="Times New Roman" w:hAnsi="Times New Roman" w:cs="Times New Roman"/>
          <w:snapToGrid w:val="0"/>
        </w:rPr>
        <w:t>Laikyti vaikams nepastebimoje ir nepasiekiamoje vietoje.</w:t>
      </w:r>
    </w:p>
    <w:p w14:paraId="25C03B34" w14:textId="77777777" w:rsidR="00FF6D89" w:rsidRPr="00D02C3F" w:rsidRDefault="00FF6D89" w:rsidP="00FF6D89">
      <w:pPr>
        <w:tabs>
          <w:tab w:val="left" w:pos="567"/>
        </w:tabs>
        <w:spacing w:after="0" w:line="260" w:lineRule="exact"/>
        <w:rPr>
          <w:rFonts w:ascii="Times New Roman" w:eastAsia="Times New Roman" w:hAnsi="Times New Roman" w:cs="Times New Roman"/>
          <w:snapToGrid w:val="0"/>
        </w:rPr>
      </w:pPr>
    </w:p>
    <w:p w14:paraId="5AABFF20" w14:textId="77777777" w:rsidR="00FF6D89" w:rsidRPr="00D02C3F" w:rsidRDefault="00FF6D89" w:rsidP="00FF6D89">
      <w:pPr>
        <w:tabs>
          <w:tab w:val="left" w:pos="567"/>
        </w:tabs>
        <w:spacing w:after="0" w:line="260" w:lineRule="exact"/>
        <w:rPr>
          <w:rFonts w:ascii="Times New Roman" w:eastAsia="Times New Roman" w:hAnsi="Times New Roman" w:cs="Times New Roman"/>
          <w:snapToGrid w:val="0"/>
        </w:rPr>
      </w:pPr>
    </w:p>
    <w:p w14:paraId="1367422C" w14:textId="77777777" w:rsidR="00FF6D89" w:rsidRPr="00D02C3F" w:rsidRDefault="00FF6D89" w:rsidP="00FF6D8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D02C3F">
        <w:rPr>
          <w:rFonts w:ascii="Times New Roman" w:eastAsia="Times New Roman" w:hAnsi="Times New Roman" w:cs="Times New Roman"/>
          <w:b/>
          <w:snapToGrid w:val="0"/>
        </w:rPr>
        <w:t>7.</w:t>
      </w:r>
      <w:r w:rsidRPr="00D02C3F">
        <w:rPr>
          <w:rFonts w:ascii="Times New Roman" w:eastAsia="Times New Roman" w:hAnsi="Times New Roman" w:cs="Times New Roman"/>
          <w:b/>
          <w:snapToGrid w:val="0"/>
        </w:rPr>
        <w:tab/>
        <w:t>KITAS (-I) SPECIALUS (-ŪS) ĮSPĖJIMAS (-AI) (JEI REIKIA)</w:t>
      </w:r>
    </w:p>
    <w:p w14:paraId="7B6259C3" w14:textId="77777777" w:rsidR="00FF6D89" w:rsidRPr="00D02C3F" w:rsidRDefault="00FF6D89" w:rsidP="00FF6D89">
      <w:pPr>
        <w:tabs>
          <w:tab w:val="left" w:pos="567"/>
        </w:tabs>
        <w:spacing w:after="0" w:line="260" w:lineRule="exact"/>
        <w:rPr>
          <w:rFonts w:ascii="Times New Roman" w:eastAsia="Times New Roman" w:hAnsi="Times New Roman" w:cs="Times New Roman"/>
          <w:snapToGrid w:val="0"/>
        </w:rPr>
      </w:pPr>
    </w:p>
    <w:p w14:paraId="071A8E7F" w14:textId="77777777" w:rsidR="00FF6D89" w:rsidRPr="00D02C3F" w:rsidRDefault="00FF6D89" w:rsidP="00FF6D89">
      <w:pPr>
        <w:tabs>
          <w:tab w:val="left" w:pos="567"/>
        </w:tabs>
        <w:spacing w:after="0" w:line="260" w:lineRule="exact"/>
        <w:rPr>
          <w:rFonts w:ascii="Times New Roman" w:eastAsia="Times New Roman" w:hAnsi="Times New Roman" w:cs="Times New Roman"/>
          <w:snapToGrid w:val="0"/>
        </w:rPr>
      </w:pPr>
    </w:p>
    <w:p w14:paraId="20D94CF8" w14:textId="77777777" w:rsidR="00FF6D89" w:rsidRPr="00D02C3F" w:rsidRDefault="00FF6D89" w:rsidP="00FF6D8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D02C3F">
        <w:rPr>
          <w:rFonts w:ascii="Times New Roman" w:eastAsia="Times New Roman" w:hAnsi="Times New Roman" w:cs="Times New Roman"/>
          <w:b/>
          <w:snapToGrid w:val="0"/>
        </w:rPr>
        <w:t>8.</w:t>
      </w:r>
      <w:r w:rsidRPr="00D02C3F">
        <w:rPr>
          <w:rFonts w:ascii="Times New Roman" w:eastAsia="Times New Roman" w:hAnsi="Times New Roman" w:cs="Times New Roman"/>
          <w:b/>
          <w:snapToGrid w:val="0"/>
        </w:rPr>
        <w:tab/>
        <w:t>TINKAMUMO LAIKAS</w:t>
      </w:r>
    </w:p>
    <w:p w14:paraId="4B6A8DBA" w14:textId="77777777" w:rsidR="00FF6D89" w:rsidRPr="00D02C3F" w:rsidRDefault="00FF6D89" w:rsidP="00FF6D89">
      <w:pPr>
        <w:tabs>
          <w:tab w:val="left" w:pos="567"/>
        </w:tabs>
        <w:spacing w:after="0" w:line="260" w:lineRule="exact"/>
        <w:rPr>
          <w:rFonts w:ascii="Times New Roman" w:eastAsia="Times New Roman" w:hAnsi="Times New Roman" w:cs="Times New Roman"/>
          <w:snapToGrid w:val="0"/>
        </w:rPr>
      </w:pPr>
    </w:p>
    <w:p w14:paraId="51CBE4EC" w14:textId="373ED2A5" w:rsidR="00FF6D89" w:rsidRPr="00D02C3F" w:rsidRDefault="00FF6D89" w:rsidP="00FF6D89">
      <w:pPr>
        <w:tabs>
          <w:tab w:val="left" w:pos="567"/>
        </w:tabs>
        <w:spacing w:after="0" w:line="260" w:lineRule="exact"/>
        <w:rPr>
          <w:rFonts w:ascii="Times New Roman" w:eastAsia="Times New Roman" w:hAnsi="Times New Roman" w:cs="Times New Roman"/>
          <w:snapToGrid w:val="0"/>
        </w:rPr>
      </w:pPr>
      <w:r w:rsidRPr="00D02C3F">
        <w:rPr>
          <w:rFonts w:ascii="Times New Roman" w:eastAsia="Times New Roman" w:hAnsi="Times New Roman" w:cs="Times New Roman"/>
          <w:snapToGrid w:val="0"/>
        </w:rPr>
        <w:t>Tinka iki</w:t>
      </w:r>
      <w:r w:rsidR="00F23AB1" w:rsidRPr="00D02C3F">
        <w:rPr>
          <w:rFonts w:ascii="Times New Roman" w:eastAsia="Times New Roman" w:hAnsi="Times New Roman" w:cs="Times New Roman"/>
          <w:snapToGrid w:val="0"/>
        </w:rPr>
        <w:t>/</w:t>
      </w:r>
      <w:r w:rsidR="00F23AB1" w:rsidRPr="00D02C3F">
        <w:rPr>
          <w:rFonts w:ascii="Times New Roman" w:eastAsia="Times New Roman" w:hAnsi="Times New Roman" w:cs="Times New Roman"/>
          <w:snapToGrid w:val="0"/>
          <w:highlight w:val="lightGray"/>
        </w:rPr>
        <w:t>EXP</w:t>
      </w:r>
      <w:r w:rsidRPr="00D02C3F">
        <w:rPr>
          <w:rFonts w:ascii="Times New Roman" w:eastAsia="Times New Roman" w:hAnsi="Times New Roman" w:cs="Times New Roman"/>
          <w:snapToGrid w:val="0"/>
        </w:rPr>
        <w:t xml:space="preserve"> {MMMM</w:t>
      </w:r>
      <w:r w:rsidR="002C0AF8" w:rsidRPr="00D02C3F">
        <w:rPr>
          <w:rFonts w:ascii="Times New Roman" w:eastAsia="Times New Roman" w:hAnsi="Times New Roman" w:cs="Times New Roman"/>
          <w:snapToGrid w:val="0"/>
        </w:rPr>
        <w:t xml:space="preserve"> mm</w:t>
      </w:r>
      <w:r w:rsidRPr="00D02C3F">
        <w:rPr>
          <w:rFonts w:ascii="Times New Roman" w:eastAsia="Times New Roman" w:hAnsi="Times New Roman" w:cs="Times New Roman"/>
          <w:snapToGrid w:val="0"/>
        </w:rPr>
        <w:t>}</w:t>
      </w:r>
    </w:p>
    <w:p w14:paraId="161A0F19" w14:textId="77777777" w:rsidR="00FF6D89" w:rsidRPr="00D02C3F" w:rsidRDefault="00FF6D89" w:rsidP="00FF6D89">
      <w:pPr>
        <w:tabs>
          <w:tab w:val="left" w:pos="567"/>
        </w:tabs>
        <w:spacing w:after="0" w:line="260" w:lineRule="exact"/>
        <w:rPr>
          <w:rFonts w:ascii="Times New Roman" w:eastAsia="Times New Roman" w:hAnsi="Times New Roman" w:cs="Times New Roman"/>
          <w:snapToGrid w:val="0"/>
        </w:rPr>
      </w:pPr>
    </w:p>
    <w:p w14:paraId="00C1F200" w14:textId="77777777" w:rsidR="00FF6D89" w:rsidRPr="00D02C3F" w:rsidRDefault="00FF6D89" w:rsidP="00FF6D89">
      <w:pPr>
        <w:tabs>
          <w:tab w:val="left" w:pos="567"/>
        </w:tabs>
        <w:spacing w:after="0" w:line="260" w:lineRule="exact"/>
        <w:rPr>
          <w:rFonts w:ascii="Times New Roman" w:eastAsia="Times New Roman" w:hAnsi="Times New Roman" w:cs="Times New Roman"/>
          <w:snapToGrid w:val="0"/>
        </w:rPr>
      </w:pPr>
    </w:p>
    <w:p w14:paraId="2B6D9B28" w14:textId="77777777" w:rsidR="00FF6D89" w:rsidRPr="00D02C3F" w:rsidRDefault="00FF6D89" w:rsidP="00FF6D89">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D02C3F">
        <w:rPr>
          <w:rFonts w:ascii="Times New Roman" w:eastAsia="Times New Roman" w:hAnsi="Times New Roman" w:cs="Times New Roman"/>
          <w:b/>
          <w:snapToGrid w:val="0"/>
        </w:rPr>
        <w:lastRenderedPageBreak/>
        <w:t>9.</w:t>
      </w:r>
      <w:r w:rsidRPr="00D02C3F">
        <w:rPr>
          <w:rFonts w:ascii="Times New Roman" w:eastAsia="Times New Roman" w:hAnsi="Times New Roman" w:cs="Times New Roman"/>
          <w:b/>
          <w:snapToGrid w:val="0"/>
        </w:rPr>
        <w:tab/>
        <w:t>SPECIALIOS LAIKYMO SĄLYGOS</w:t>
      </w:r>
    </w:p>
    <w:p w14:paraId="26E60701" w14:textId="77777777" w:rsidR="00FF6D89" w:rsidRPr="00D02C3F" w:rsidRDefault="00FF6D89" w:rsidP="00FF6D89">
      <w:pPr>
        <w:tabs>
          <w:tab w:val="left" w:pos="567"/>
        </w:tabs>
        <w:spacing w:after="0" w:line="260" w:lineRule="exact"/>
        <w:rPr>
          <w:rFonts w:ascii="Times New Roman" w:eastAsia="Times New Roman" w:hAnsi="Times New Roman" w:cs="Times New Roman"/>
          <w:snapToGrid w:val="0"/>
        </w:rPr>
      </w:pPr>
    </w:p>
    <w:p w14:paraId="61A77C8D" w14:textId="10192D18" w:rsidR="00FF6D89" w:rsidRPr="00D02C3F" w:rsidRDefault="00D829B1" w:rsidP="00FF6D89">
      <w:pPr>
        <w:tabs>
          <w:tab w:val="left" w:pos="567"/>
        </w:tabs>
        <w:spacing w:after="0" w:line="260" w:lineRule="exact"/>
        <w:rPr>
          <w:rFonts w:ascii="Times New Roman" w:hAnsi="Times New Roman" w:cs="Times New Roman"/>
        </w:rPr>
      </w:pPr>
      <w:r w:rsidRPr="00D02C3F">
        <w:rPr>
          <w:rFonts w:ascii="Times New Roman" w:hAnsi="Times New Roman" w:cs="Times New Roman"/>
        </w:rPr>
        <w:t>Laikyti žemesnėje kaip 30 </w:t>
      </w:r>
      <w:r w:rsidRPr="00D02C3F">
        <w:rPr>
          <w:rFonts w:ascii="Times New Roman" w:hAnsi="Times New Roman" w:cs="Times New Roman"/>
        </w:rPr>
        <w:sym w:font="Symbol" w:char="F0B0"/>
      </w:r>
      <w:r w:rsidRPr="00D02C3F">
        <w:rPr>
          <w:rFonts w:ascii="Times New Roman" w:hAnsi="Times New Roman" w:cs="Times New Roman"/>
        </w:rPr>
        <w:t>C temperatūroje.</w:t>
      </w:r>
    </w:p>
    <w:p w14:paraId="238AEF00" w14:textId="23FFA63F" w:rsidR="00D829B1" w:rsidRPr="00D02C3F" w:rsidRDefault="00D829B1" w:rsidP="00FF6D89">
      <w:pPr>
        <w:tabs>
          <w:tab w:val="left" w:pos="567"/>
        </w:tabs>
        <w:spacing w:after="0" w:line="260" w:lineRule="exact"/>
        <w:rPr>
          <w:rFonts w:ascii="Times New Roman" w:eastAsia="Times New Roman" w:hAnsi="Times New Roman" w:cs="Times New Roman"/>
          <w:snapToGrid w:val="0"/>
        </w:rPr>
      </w:pPr>
    </w:p>
    <w:p w14:paraId="21999129" w14:textId="77777777" w:rsidR="00D829B1" w:rsidRPr="00D02C3F" w:rsidRDefault="00D829B1" w:rsidP="00FF6D89">
      <w:pPr>
        <w:tabs>
          <w:tab w:val="left" w:pos="567"/>
        </w:tabs>
        <w:spacing w:after="0" w:line="260" w:lineRule="exact"/>
        <w:rPr>
          <w:rFonts w:ascii="Times New Roman" w:eastAsia="Times New Roman" w:hAnsi="Times New Roman" w:cs="Times New Roman"/>
          <w:snapToGrid w:val="0"/>
        </w:rPr>
      </w:pPr>
    </w:p>
    <w:p w14:paraId="716224D8" w14:textId="77777777" w:rsidR="00FF6D89" w:rsidRPr="00D02C3F" w:rsidRDefault="00FF6D89" w:rsidP="00FF6D8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D02C3F">
        <w:rPr>
          <w:rFonts w:ascii="Times New Roman" w:eastAsia="Times New Roman" w:hAnsi="Times New Roman" w:cs="Times New Roman"/>
          <w:b/>
          <w:snapToGrid w:val="0"/>
        </w:rPr>
        <w:t>10.</w:t>
      </w:r>
      <w:r w:rsidRPr="00D02C3F">
        <w:rPr>
          <w:rFonts w:ascii="Times New Roman" w:eastAsia="Times New Roman" w:hAnsi="Times New Roman" w:cs="Times New Roman"/>
          <w:b/>
          <w:snapToGrid w:val="0"/>
        </w:rPr>
        <w:tab/>
        <w:t>SPECIALIOS ATSARGUMO PRIEMONĖS DĖL NESUVARTOTO VAISTINIO PREPARATO AR JO ATLIEKŲ TVARKYMO (JEI REIKIA)</w:t>
      </w:r>
    </w:p>
    <w:p w14:paraId="5D2C5F1D" w14:textId="77777777" w:rsidR="00FF6D89" w:rsidRPr="00D02C3F" w:rsidRDefault="00FF6D89" w:rsidP="00FF6D89">
      <w:pPr>
        <w:tabs>
          <w:tab w:val="left" w:pos="567"/>
        </w:tabs>
        <w:spacing w:after="0" w:line="260" w:lineRule="exact"/>
        <w:rPr>
          <w:rFonts w:ascii="Times New Roman" w:eastAsia="Times New Roman" w:hAnsi="Times New Roman" w:cs="Times New Roman"/>
          <w:snapToGrid w:val="0"/>
        </w:rPr>
      </w:pPr>
    </w:p>
    <w:p w14:paraId="0A49C410" w14:textId="77777777" w:rsidR="00FF6D89" w:rsidRPr="00D02C3F" w:rsidRDefault="00FF6D89" w:rsidP="00FF6D89">
      <w:pPr>
        <w:tabs>
          <w:tab w:val="left" w:pos="567"/>
        </w:tabs>
        <w:spacing w:after="0" w:line="260" w:lineRule="exact"/>
        <w:rPr>
          <w:rFonts w:ascii="Times New Roman" w:eastAsia="Times New Roman" w:hAnsi="Times New Roman" w:cs="Times New Roman"/>
          <w:snapToGrid w:val="0"/>
        </w:rPr>
      </w:pPr>
    </w:p>
    <w:p w14:paraId="4AF35C33" w14:textId="33FBC975" w:rsidR="00FF6D89" w:rsidRPr="00D02C3F" w:rsidRDefault="00FF6D89" w:rsidP="00FF6D8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D02C3F">
        <w:rPr>
          <w:rFonts w:ascii="Times New Roman" w:eastAsia="Times New Roman" w:hAnsi="Times New Roman" w:cs="Times New Roman"/>
          <w:b/>
          <w:snapToGrid w:val="0"/>
        </w:rPr>
        <w:t>11.</w:t>
      </w:r>
      <w:r w:rsidRPr="00D02C3F">
        <w:rPr>
          <w:rFonts w:ascii="Times New Roman" w:eastAsia="Times New Roman" w:hAnsi="Times New Roman" w:cs="Times New Roman"/>
          <w:b/>
          <w:snapToGrid w:val="0"/>
        </w:rPr>
        <w:tab/>
      </w:r>
      <w:r w:rsidRPr="00D02C3F">
        <w:rPr>
          <w:rFonts w:ascii="Times New Roman" w:eastAsia="Times New Roman" w:hAnsi="Times New Roman" w:cs="Times New Roman"/>
          <w:b/>
          <w:caps/>
          <w:snapToGrid w:val="0"/>
        </w:rPr>
        <w:t xml:space="preserve"> </w:t>
      </w:r>
      <w:r w:rsidR="00986880" w:rsidRPr="00D02C3F">
        <w:rPr>
          <w:rFonts w:ascii="Times New Roman" w:eastAsia="Times New Roman" w:hAnsi="Times New Roman" w:cs="Times New Roman"/>
          <w:b/>
          <w:caps/>
          <w:snapToGrid w:val="0"/>
        </w:rPr>
        <w:t>LYGIAGRETUS IMPORTUOTOJAS</w:t>
      </w:r>
    </w:p>
    <w:p w14:paraId="7524E7D1" w14:textId="061286C2" w:rsidR="00FF6D89" w:rsidRPr="00D02C3F" w:rsidRDefault="00FF6D89" w:rsidP="00FF6D89">
      <w:pPr>
        <w:tabs>
          <w:tab w:val="left" w:pos="567"/>
        </w:tabs>
        <w:spacing w:after="0" w:line="260" w:lineRule="exact"/>
        <w:rPr>
          <w:rFonts w:ascii="Times New Roman" w:eastAsia="Times New Roman" w:hAnsi="Times New Roman" w:cs="Times New Roman"/>
          <w:snapToGrid w:val="0"/>
        </w:rPr>
      </w:pPr>
    </w:p>
    <w:p w14:paraId="19CFD566" w14:textId="77777777" w:rsidR="00D5200F" w:rsidRPr="00D02C3F" w:rsidRDefault="00D5200F" w:rsidP="00D5200F">
      <w:pPr>
        <w:spacing w:after="0" w:line="240" w:lineRule="auto"/>
        <w:rPr>
          <w:rFonts w:ascii="Times New Roman" w:eastAsia="Times New Roman" w:hAnsi="Times New Roman" w:cs="Times New Roman"/>
        </w:rPr>
      </w:pPr>
      <w:r w:rsidRPr="00D02C3F">
        <w:rPr>
          <w:rFonts w:ascii="Times New Roman" w:eastAsia="Times New Roman" w:hAnsi="Times New Roman" w:cs="Times New Roman"/>
          <w:b/>
        </w:rPr>
        <w:t>Lygiagretus importuotojas</w:t>
      </w:r>
      <w:r w:rsidRPr="00D02C3F">
        <w:rPr>
          <w:rFonts w:ascii="Times New Roman" w:eastAsia="Times New Roman" w:hAnsi="Times New Roman" w:cs="Times New Roman"/>
        </w:rPr>
        <w:t xml:space="preserve"> </w:t>
      </w:r>
    </w:p>
    <w:p w14:paraId="553A6E9D" w14:textId="77777777" w:rsidR="00D5200F" w:rsidRPr="00D02C3F" w:rsidRDefault="00D5200F" w:rsidP="00D5200F">
      <w:pPr>
        <w:spacing w:after="0" w:line="240" w:lineRule="auto"/>
        <w:rPr>
          <w:rFonts w:ascii="Times New Roman" w:eastAsia="Times New Roman" w:hAnsi="Times New Roman" w:cs="Times New Roman"/>
        </w:rPr>
      </w:pPr>
      <w:r w:rsidRPr="00D02C3F">
        <w:rPr>
          <w:rFonts w:ascii="Times New Roman" w:eastAsia="Times New Roman" w:hAnsi="Times New Roman" w:cs="Times New Roman"/>
        </w:rPr>
        <w:t>UAB „Actiofarma“</w:t>
      </w:r>
    </w:p>
    <w:p w14:paraId="3DB25E98" w14:textId="77777777" w:rsidR="00D5200F" w:rsidRPr="00D02C3F" w:rsidRDefault="00D5200F" w:rsidP="00D5200F">
      <w:pPr>
        <w:spacing w:after="0" w:line="240" w:lineRule="auto"/>
        <w:rPr>
          <w:rFonts w:ascii="Times New Roman" w:eastAsia="Times New Roman" w:hAnsi="Times New Roman" w:cs="Times New Roman"/>
          <w:highlight w:val="lightGray"/>
        </w:rPr>
      </w:pPr>
      <w:r w:rsidRPr="00D02C3F">
        <w:rPr>
          <w:rFonts w:ascii="Times New Roman" w:eastAsia="Times New Roman" w:hAnsi="Times New Roman" w:cs="Times New Roman"/>
          <w:highlight w:val="lightGray"/>
        </w:rPr>
        <w:t>Islandijos pl. 209A</w:t>
      </w:r>
    </w:p>
    <w:p w14:paraId="7EE3B3B9" w14:textId="77777777" w:rsidR="00D5200F" w:rsidRPr="00D02C3F" w:rsidRDefault="00D5200F" w:rsidP="00D5200F">
      <w:pPr>
        <w:spacing w:after="0" w:line="240" w:lineRule="auto"/>
        <w:rPr>
          <w:rFonts w:ascii="Times New Roman" w:eastAsia="Times New Roman" w:hAnsi="Times New Roman" w:cs="Times New Roman"/>
          <w:highlight w:val="lightGray"/>
        </w:rPr>
      </w:pPr>
      <w:r w:rsidRPr="00D02C3F">
        <w:rPr>
          <w:rFonts w:ascii="Times New Roman" w:eastAsia="Times New Roman" w:hAnsi="Times New Roman" w:cs="Times New Roman"/>
          <w:highlight w:val="lightGray"/>
        </w:rPr>
        <w:t>LT-49163, Kaunas</w:t>
      </w:r>
    </w:p>
    <w:p w14:paraId="0072BD7E" w14:textId="77777777" w:rsidR="00D5200F" w:rsidRPr="00D02C3F" w:rsidRDefault="00D5200F" w:rsidP="00D5200F">
      <w:pPr>
        <w:spacing w:after="0" w:line="240" w:lineRule="auto"/>
        <w:ind w:left="567" w:hanging="567"/>
        <w:rPr>
          <w:rFonts w:ascii="Times New Roman" w:eastAsia="Times New Roman" w:hAnsi="Times New Roman" w:cs="Times New Roman"/>
        </w:rPr>
      </w:pPr>
      <w:r w:rsidRPr="00D02C3F">
        <w:rPr>
          <w:rFonts w:ascii="Times New Roman" w:eastAsia="Times New Roman" w:hAnsi="Times New Roman" w:cs="Times New Roman"/>
          <w:highlight w:val="lightGray"/>
        </w:rPr>
        <w:t>Lietuva</w:t>
      </w:r>
    </w:p>
    <w:p w14:paraId="78F51335" w14:textId="77777777" w:rsidR="00FF6D89" w:rsidRPr="00D02C3F" w:rsidRDefault="00FF6D89" w:rsidP="00FF6D89">
      <w:pPr>
        <w:tabs>
          <w:tab w:val="left" w:pos="567"/>
        </w:tabs>
        <w:spacing w:after="0" w:line="260" w:lineRule="exact"/>
        <w:rPr>
          <w:rFonts w:ascii="Times New Roman" w:eastAsia="Times New Roman" w:hAnsi="Times New Roman" w:cs="Times New Roman"/>
          <w:snapToGrid w:val="0"/>
        </w:rPr>
      </w:pPr>
    </w:p>
    <w:p w14:paraId="6CEEC62C" w14:textId="77777777" w:rsidR="00FF6D89" w:rsidRPr="00D02C3F" w:rsidRDefault="00FF6D89" w:rsidP="00FF6D89">
      <w:pPr>
        <w:tabs>
          <w:tab w:val="left" w:pos="567"/>
        </w:tabs>
        <w:spacing w:after="0" w:line="260" w:lineRule="exact"/>
        <w:rPr>
          <w:rFonts w:ascii="Times New Roman" w:eastAsia="Times New Roman" w:hAnsi="Times New Roman" w:cs="Times New Roman"/>
          <w:snapToGrid w:val="0"/>
        </w:rPr>
      </w:pPr>
    </w:p>
    <w:p w14:paraId="1F3571CF" w14:textId="4E5CD6F6" w:rsidR="00FF6D89" w:rsidRPr="00D02C3F" w:rsidRDefault="00FF6D89" w:rsidP="00FF6D8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D02C3F">
        <w:rPr>
          <w:rFonts w:ascii="Times New Roman" w:eastAsia="Times New Roman" w:hAnsi="Times New Roman" w:cs="Times New Roman"/>
          <w:b/>
          <w:snapToGrid w:val="0"/>
        </w:rPr>
        <w:t>12.</w:t>
      </w:r>
      <w:r w:rsidRPr="00D02C3F">
        <w:rPr>
          <w:rFonts w:ascii="Times New Roman" w:eastAsia="Times New Roman" w:hAnsi="Times New Roman" w:cs="Times New Roman"/>
          <w:b/>
          <w:snapToGrid w:val="0"/>
        </w:rPr>
        <w:tab/>
      </w:r>
      <w:r w:rsidR="00D5200F" w:rsidRPr="00D02C3F">
        <w:rPr>
          <w:rFonts w:ascii="Times New Roman" w:eastAsia="Calibri" w:hAnsi="Times New Roman" w:cs="Times New Roman"/>
          <w:b/>
          <w:bCs/>
          <w:lang w:eastAsia="lt-LT"/>
        </w:rPr>
        <w:t>LYGIAGRETAUS IMPORTO LEIDIMO NUMERIS</w:t>
      </w:r>
      <w:r w:rsidR="00D5200F" w:rsidRPr="00D02C3F">
        <w:rPr>
          <w:rFonts w:ascii="Times New Roman" w:eastAsia="Times New Roman" w:hAnsi="Times New Roman" w:cs="Times New Roman"/>
          <w:b/>
          <w:snapToGrid w:val="0"/>
        </w:rPr>
        <w:t xml:space="preserve"> </w:t>
      </w:r>
      <w:r w:rsidRPr="00D02C3F">
        <w:rPr>
          <w:rFonts w:ascii="Times New Roman" w:eastAsia="Times New Roman" w:hAnsi="Times New Roman" w:cs="Times New Roman"/>
          <w:b/>
          <w:snapToGrid w:val="0"/>
        </w:rPr>
        <w:t xml:space="preserve">(-IAI) </w:t>
      </w:r>
    </w:p>
    <w:p w14:paraId="605BD45C" w14:textId="77777777" w:rsidR="00FF6D89" w:rsidRPr="00D02C3F" w:rsidRDefault="00FF6D89" w:rsidP="00FF6D89">
      <w:pPr>
        <w:tabs>
          <w:tab w:val="left" w:pos="567"/>
        </w:tabs>
        <w:spacing w:after="0" w:line="260" w:lineRule="exact"/>
        <w:rPr>
          <w:rFonts w:ascii="Times New Roman" w:eastAsia="Times New Roman" w:hAnsi="Times New Roman" w:cs="Times New Roman"/>
          <w:snapToGrid w:val="0"/>
        </w:rPr>
      </w:pPr>
    </w:p>
    <w:p w14:paraId="735F50EC" w14:textId="119F2CB3" w:rsidR="00FF6D89" w:rsidRPr="00D02C3F" w:rsidRDefault="00986880" w:rsidP="00FF6D89">
      <w:pPr>
        <w:spacing w:after="0" w:line="240" w:lineRule="auto"/>
        <w:rPr>
          <w:rFonts w:ascii="Times New Roman" w:eastAsia="Times New Roman" w:hAnsi="Times New Roman" w:cs="Times New Roman"/>
          <w:bCs/>
        </w:rPr>
      </w:pPr>
      <w:r w:rsidRPr="00D02C3F">
        <w:rPr>
          <w:rFonts w:ascii="Times New Roman" w:eastAsia="Times New Roman" w:hAnsi="Times New Roman" w:cs="Times New Roman"/>
          <w:bCs/>
        </w:rPr>
        <w:t>LT/L/</w:t>
      </w:r>
      <w:r w:rsidR="00A0140C">
        <w:rPr>
          <w:rFonts w:ascii="Times New Roman" w:eastAsia="Times New Roman" w:hAnsi="Times New Roman" w:cs="Times New Roman"/>
          <w:bCs/>
        </w:rPr>
        <w:t>19/0818/001</w:t>
      </w:r>
    </w:p>
    <w:p w14:paraId="2AB05E47" w14:textId="77777777" w:rsidR="00FF6D89" w:rsidRPr="00D02C3F" w:rsidRDefault="00FF6D89" w:rsidP="00FF6D89">
      <w:pPr>
        <w:tabs>
          <w:tab w:val="left" w:pos="567"/>
        </w:tabs>
        <w:spacing w:after="0" w:line="260" w:lineRule="exact"/>
        <w:rPr>
          <w:rFonts w:ascii="Times New Roman" w:eastAsia="Times New Roman" w:hAnsi="Times New Roman" w:cs="Times New Roman"/>
          <w:snapToGrid w:val="0"/>
        </w:rPr>
      </w:pPr>
    </w:p>
    <w:p w14:paraId="4B1D9D0A" w14:textId="77777777" w:rsidR="00FF6D89" w:rsidRPr="00D02C3F" w:rsidRDefault="00FF6D89" w:rsidP="00FF6D89">
      <w:pPr>
        <w:tabs>
          <w:tab w:val="left" w:pos="567"/>
        </w:tabs>
        <w:spacing w:after="0" w:line="260" w:lineRule="exact"/>
        <w:rPr>
          <w:rFonts w:ascii="Times New Roman" w:eastAsia="Times New Roman" w:hAnsi="Times New Roman" w:cs="Times New Roman"/>
          <w:snapToGrid w:val="0"/>
        </w:rPr>
      </w:pPr>
    </w:p>
    <w:p w14:paraId="4A1E5AE7" w14:textId="77777777" w:rsidR="00FF6D89" w:rsidRPr="00D02C3F" w:rsidRDefault="00FF6D89" w:rsidP="00FF6D8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D02C3F">
        <w:rPr>
          <w:rFonts w:ascii="Times New Roman" w:eastAsia="Times New Roman" w:hAnsi="Times New Roman" w:cs="Times New Roman"/>
          <w:b/>
          <w:snapToGrid w:val="0"/>
        </w:rPr>
        <w:t>13.</w:t>
      </w:r>
      <w:r w:rsidRPr="00D02C3F">
        <w:rPr>
          <w:rFonts w:ascii="Times New Roman" w:eastAsia="Times New Roman" w:hAnsi="Times New Roman" w:cs="Times New Roman"/>
          <w:b/>
          <w:snapToGrid w:val="0"/>
        </w:rPr>
        <w:tab/>
        <w:t xml:space="preserve">SERIJOS NUMERIS </w:t>
      </w:r>
    </w:p>
    <w:p w14:paraId="09923AB2" w14:textId="77777777" w:rsidR="00FF6D89" w:rsidRPr="00D02C3F" w:rsidRDefault="00FF6D89" w:rsidP="00FF6D89">
      <w:pPr>
        <w:tabs>
          <w:tab w:val="left" w:pos="567"/>
        </w:tabs>
        <w:spacing w:after="0" w:line="260" w:lineRule="exact"/>
        <w:rPr>
          <w:rFonts w:ascii="Times New Roman" w:eastAsia="Times New Roman" w:hAnsi="Times New Roman" w:cs="Times New Roman"/>
          <w:snapToGrid w:val="0"/>
        </w:rPr>
      </w:pPr>
    </w:p>
    <w:p w14:paraId="49E26BEC" w14:textId="1D87A048" w:rsidR="00FF6D89" w:rsidRPr="00D02C3F" w:rsidRDefault="00FF6D89" w:rsidP="00FF6D89">
      <w:pPr>
        <w:tabs>
          <w:tab w:val="left" w:pos="567"/>
        </w:tabs>
        <w:spacing w:after="0" w:line="260" w:lineRule="exact"/>
        <w:rPr>
          <w:rFonts w:ascii="Times New Roman" w:eastAsia="Times New Roman" w:hAnsi="Times New Roman" w:cs="Times New Roman"/>
          <w:snapToGrid w:val="0"/>
        </w:rPr>
      </w:pPr>
      <w:r w:rsidRPr="00D02C3F">
        <w:rPr>
          <w:rFonts w:ascii="Times New Roman" w:eastAsia="Times New Roman" w:hAnsi="Times New Roman" w:cs="Times New Roman"/>
          <w:snapToGrid w:val="0"/>
        </w:rPr>
        <w:t>Serija</w:t>
      </w:r>
      <w:r w:rsidR="00F23AB1" w:rsidRPr="00D02C3F">
        <w:rPr>
          <w:rFonts w:ascii="Times New Roman" w:eastAsia="Times New Roman" w:hAnsi="Times New Roman" w:cs="Times New Roman"/>
          <w:snapToGrid w:val="0"/>
          <w:highlight w:val="lightGray"/>
        </w:rPr>
        <w:t>/Lot</w:t>
      </w:r>
    </w:p>
    <w:p w14:paraId="0E530B7D" w14:textId="77777777" w:rsidR="00FF6D89" w:rsidRPr="00D02C3F" w:rsidRDefault="00FF6D89" w:rsidP="00FF6D89">
      <w:pPr>
        <w:tabs>
          <w:tab w:val="left" w:pos="567"/>
        </w:tabs>
        <w:spacing w:after="0" w:line="260" w:lineRule="exact"/>
        <w:rPr>
          <w:rFonts w:ascii="Times New Roman" w:eastAsia="Times New Roman" w:hAnsi="Times New Roman" w:cs="Times New Roman"/>
          <w:snapToGrid w:val="0"/>
        </w:rPr>
      </w:pPr>
    </w:p>
    <w:p w14:paraId="22EC6A37" w14:textId="77777777" w:rsidR="00FF6D89" w:rsidRPr="00D02C3F" w:rsidRDefault="00FF6D89" w:rsidP="00FF6D89">
      <w:pPr>
        <w:tabs>
          <w:tab w:val="left" w:pos="567"/>
        </w:tabs>
        <w:spacing w:after="0" w:line="260" w:lineRule="exact"/>
        <w:rPr>
          <w:rFonts w:ascii="Times New Roman" w:eastAsia="Times New Roman" w:hAnsi="Times New Roman" w:cs="Times New Roman"/>
          <w:snapToGrid w:val="0"/>
        </w:rPr>
      </w:pPr>
    </w:p>
    <w:p w14:paraId="62B39579" w14:textId="77777777" w:rsidR="00FF6D89" w:rsidRPr="00D02C3F" w:rsidRDefault="00FF6D89" w:rsidP="00FF6D8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D02C3F">
        <w:rPr>
          <w:rFonts w:ascii="Times New Roman" w:eastAsia="Times New Roman" w:hAnsi="Times New Roman" w:cs="Times New Roman"/>
          <w:b/>
          <w:snapToGrid w:val="0"/>
        </w:rPr>
        <w:t>14.</w:t>
      </w:r>
      <w:r w:rsidRPr="00D02C3F">
        <w:rPr>
          <w:rFonts w:ascii="Times New Roman" w:eastAsia="Times New Roman" w:hAnsi="Times New Roman" w:cs="Times New Roman"/>
          <w:b/>
          <w:snapToGrid w:val="0"/>
        </w:rPr>
        <w:tab/>
        <w:t>PARDAVIMO (IŠDAVIMO) TVARKA</w:t>
      </w:r>
    </w:p>
    <w:p w14:paraId="1E7A2677" w14:textId="77777777" w:rsidR="00FF6D89" w:rsidRPr="00D02C3F" w:rsidRDefault="00FF6D89" w:rsidP="00FF6D89">
      <w:pPr>
        <w:tabs>
          <w:tab w:val="left" w:pos="567"/>
        </w:tabs>
        <w:spacing w:after="0" w:line="260" w:lineRule="exact"/>
        <w:rPr>
          <w:rFonts w:ascii="Times New Roman" w:eastAsia="Times New Roman" w:hAnsi="Times New Roman" w:cs="Times New Roman"/>
          <w:snapToGrid w:val="0"/>
        </w:rPr>
      </w:pPr>
    </w:p>
    <w:p w14:paraId="4F225F19" w14:textId="6A5B4FF7" w:rsidR="00FF6D89" w:rsidRPr="00D02C3F" w:rsidRDefault="00FF6D89" w:rsidP="00FF6D89">
      <w:pPr>
        <w:tabs>
          <w:tab w:val="left" w:pos="567"/>
        </w:tabs>
        <w:spacing w:after="0" w:line="260" w:lineRule="exact"/>
        <w:rPr>
          <w:rFonts w:ascii="Times New Roman" w:eastAsia="Times New Roman" w:hAnsi="Times New Roman" w:cs="Times New Roman"/>
          <w:snapToGrid w:val="0"/>
        </w:rPr>
      </w:pPr>
      <w:r w:rsidRPr="00D02C3F">
        <w:rPr>
          <w:rFonts w:ascii="Times New Roman" w:eastAsia="Times New Roman" w:hAnsi="Times New Roman" w:cs="Times New Roman"/>
          <w:snapToGrid w:val="0"/>
        </w:rPr>
        <w:t>Receptinis vaistas.</w:t>
      </w:r>
    </w:p>
    <w:p w14:paraId="74A720F0" w14:textId="77777777" w:rsidR="00FF6D89" w:rsidRPr="00D02C3F" w:rsidRDefault="00FF6D89" w:rsidP="00FF6D89">
      <w:pPr>
        <w:tabs>
          <w:tab w:val="left" w:pos="567"/>
        </w:tabs>
        <w:spacing w:after="0" w:line="260" w:lineRule="exact"/>
        <w:rPr>
          <w:rFonts w:ascii="Times New Roman" w:eastAsia="Times New Roman" w:hAnsi="Times New Roman" w:cs="Times New Roman"/>
          <w:snapToGrid w:val="0"/>
        </w:rPr>
      </w:pPr>
    </w:p>
    <w:p w14:paraId="4AA795BE" w14:textId="77777777" w:rsidR="00FF6D89" w:rsidRPr="00D02C3F" w:rsidRDefault="00FF6D89" w:rsidP="00FF6D89">
      <w:pPr>
        <w:tabs>
          <w:tab w:val="left" w:pos="567"/>
        </w:tabs>
        <w:spacing w:after="0" w:line="260" w:lineRule="exact"/>
        <w:rPr>
          <w:rFonts w:ascii="Times New Roman" w:eastAsia="Times New Roman" w:hAnsi="Times New Roman" w:cs="Times New Roman"/>
          <w:snapToGrid w:val="0"/>
        </w:rPr>
      </w:pPr>
    </w:p>
    <w:p w14:paraId="1A286BEC" w14:textId="77777777" w:rsidR="00FF6D89" w:rsidRPr="00D02C3F" w:rsidRDefault="00FF6D89" w:rsidP="00FF6D89">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D02C3F">
        <w:rPr>
          <w:rFonts w:ascii="Times New Roman" w:eastAsia="Times New Roman" w:hAnsi="Times New Roman" w:cs="Times New Roman"/>
          <w:b/>
          <w:snapToGrid w:val="0"/>
        </w:rPr>
        <w:t>15.</w:t>
      </w:r>
      <w:r w:rsidRPr="00D02C3F">
        <w:rPr>
          <w:rFonts w:ascii="Times New Roman" w:eastAsia="Times New Roman" w:hAnsi="Times New Roman" w:cs="Times New Roman"/>
          <w:b/>
          <w:snapToGrid w:val="0"/>
        </w:rPr>
        <w:tab/>
        <w:t>VARTOJIMO INSTRUKCIJA</w:t>
      </w:r>
    </w:p>
    <w:p w14:paraId="1BC104AB" w14:textId="77777777" w:rsidR="00FF6D89" w:rsidRPr="00D02C3F" w:rsidRDefault="00FF6D89" w:rsidP="00FF6D89">
      <w:pPr>
        <w:tabs>
          <w:tab w:val="left" w:pos="567"/>
        </w:tabs>
        <w:spacing w:after="0" w:line="260" w:lineRule="exact"/>
        <w:rPr>
          <w:rFonts w:ascii="Times New Roman" w:eastAsia="Times New Roman" w:hAnsi="Times New Roman" w:cs="Times New Roman"/>
          <w:snapToGrid w:val="0"/>
        </w:rPr>
      </w:pPr>
    </w:p>
    <w:p w14:paraId="56DCD5FB" w14:textId="77777777" w:rsidR="00FF6D89" w:rsidRPr="00D02C3F" w:rsidRDefault="00FF6D89" w:rsidP="00FF6D89">
      <w:pPr>
        <w:tabs>
          <w:tab w:val="left" w:pos="567"/>
        </w:tabs>
        <w:spacing w:after="0" w:line="260" w:lineRule="exact"/>
        <w:rPr>
          <w:rFonts w:ascii="Times New Roman" w:eastAsia="Times New Roman" w:hAnsi="Times New Roman" w:cs="Times New Roman"/>
          <w:snapToGrid w:val="0"/>
        </w:rPr>
      </w:pPr>
    </w:p>
    <w:p w14:paraId="7109F16C" w14:textId="77777777" w:rsidR="00FF6D89" w:rsidRPr="00D02C3F" w:rsidRDefault="00FF6D89" w:rsidP="00FF6D8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rPr>
      </w:pPr>
      <w:r w:rsidRPr="00D02C3F">
        <w:rPr>
          <w:rFonts w:ascii="Times New Roman" w:eastAsia="Times New Roman" w:hAnsi="Times New Roman" w:cs="Times New Roman"/>
          <w:b/>
          <w:snapToGrid w:val="0"/>
        </w:rPr>
        <w:t>16.</w:t>
      </w:r>
      <w:r w:rsidRPr="00D02C3F">
        <w:rPr>
          <w:rFonts w:ascii="Times New Roman" w:eastAsia="Times New Roman" w:hAnsi="Times New Roman" w:cs="Times New Roman"/>
          <w:b/>
          <w:snapToGrid w:val="0"/>
        </w:rPr>
        <w:tab/>
        <w:t>INFORMACIJA BRAILIO RAŠTU</w:t>
      </w:r>
    </w:p>
    <w:p w14:paraId="257FA403" w14:textId="77777777" w:rsidR="00FF6D89" w:rsidRPr="00D02C3F" w:rsidRDefault="00FF6D89" w:rsidP="00FF6D89">
      <w:pPr>
        <w:tabs>
          <w:tab w:val="left" w:pos="567"/>
        </w:tabs>
        <w:spacing w:after="0" w:line="260" w:lineRule="exact"/>
        <w:rPr>
          <w:rFonts w:ascii="Times New Roman" w:eastAsia="Times New Roman" w:hAnsi="Times New Roman" w:cs="Times New Roman"/>
          <w:snapToGrid w:val="0"/>
        </w:rPr>
      </w:pPr>
    </w:p>
    <w:p w14:paraId="2CC3D099" w14:textId="7B41249C" w:rsidR="00FF6D89" w:rsidRPr="00D02C3F" w:rsidRDefault="00D37177" w:rsidP="00FF6D89">
      <w:pPr>
        <w:autoSpaceDE w:val="0"/>
        <w:autoSpaceDN w:val="0"/>
        <w:adjustRightInd w:val="0"/>
        <w:spacing w:after="0" w:line="240" w:lineRule="auto"/>
        <w:rPr>
          <w:rFonts w:ascii="Times New Roman" w:eastAsia="Times New Roman" w:hAnsi="Times New Roman" w:cs="Times New Roman"/>
        </w:rPr>
      </w:pPr>
      <w:r w:rsidRPr="00D02C3F">
        <w:rPr>
          <w:rFonts w:ascii="Times New Roman" w:eastAsia="Times New Roman" w:hAnsi="Times New Roman" w:cs="Times New Roman"/>
        </w:rPr>
        <w:t>Duciltia</w:t>
      </w:r>
      <w:r w:rsidR="00FF6D89" w:rsidRPr="00D02C3F">
        <w:rPr>
          <w:rFonts w:ascii="Times New Roman" w:eastAsia="Times New Roman" w:hAnsi="Times New Roman" w:cs="Times New Roman"/>
        </w:rPr>
        <w:t xml:space="preserve"> 30 mg </w:t>
      </w:r>
    </w:p>
    <w:p w14:paraId="17C0C158" w14:textId="0764B90D" w:rsidR="00D5200F" w:rsidRPr="00D02C3F" w:rsidRDefault="00D5200F" w:rsidP="00FF6D89">
      <w:pPr>
        <w:tabs>
          <w:tab w:val="left" w:pos="567"/>
        </w:tabs>
        <w:spacing w:after="0" w:line="260" w:lineRule="exact"/>
        <w:rPr>
          <w:rFonts w:ascii="Times New Roman" w:eastAsia="Times New Roman" w:hAnsi="Times New Roman" w:cs="Times New Roman"/>
          <w:snapToGrid w:val="0"/>
        </w:rPr>
      </w:pPr>
    </w:p>
    <w:p w14:paraId="3E1BCE89" w14:textId="77777777" w:rsidR="00D829B1" w:rsidRPr="00D02C3F" w:rsidRDefault="00D829B1" w:rsidP="00FF6D89">
      <w:pPr>
        <w:tabs>
          <w:tab w:val="left" w:pos="567"/>
        </w:tabs>
        <w:spacing w:after="0" w:line="260" w:lineRule="exact"/>
        <w:rPr>
          <w:rFonts w:ascii="Times New Roman" w:eastAsia="Times New Roman" w:hAnsi="Times New Roman" w:cs="Times New Roman"/>
          <w:snapToGrid w:val="0"/>
        </w:rPr>
      </w:pPr>
    </w:p>
    <w:p w14:paraId="3E6DCE33" w14:textId="76472C07" w:rsidR="00D5200F" w:rsidRPr="00D02C3F" w:rsidRDefault="00D5200F" w:rsidP="00D829B1">
      <w:pPr>
        <w:keepNext/>
        <w:pBdr>
          <w:top w:val="single" w:sz="4" w:space="1" w:color="auto"/>
          <w:left w:val="single" w:sz="4" w:space="4" w:color="auto"/>
          <w:bottom w:val="single" w:sz="4" w:space="1" w:color="auto"/>
          <w:right w:val="single" w:sz="4" w:space="4" w:color="auto"/>
        </w:pBdr>
        <w:tabs>
          <w:tab w:val="left" w:pos="0"/>
          <w:tab w:val="left" w:pos="567"/>
        </w:tabs>
        <w:spacing w:after="0" w:line="276" w:lineRule="auto"/>
        <w:outlineLvl w:val="0"/>
        <w:rPr>
          <w:rFonts w:ascii="Times New Roman" w:eastAsia="Calibri" w:hAnsi="Times New Roman" w:cs="Times New Roman"/>
          <w:i/>
          <w:lang w:eastAsia="lt-LT"/>
        </w:rPr>
      </w:pPr>
      <w:r w:rsidRPr="00D02C3F">
        <w:rPr>
          <w:rFonts w:ascii="Times New Roman" w:eastAsia="Calibri" w:hAnsi="Times New Roman" w:cs="Times New Roman"/>
          <w:b/>
          <w:lang w:eastAsia="lt-LT"/>
        </w:rPr>
        <w:t>17.</w:t>
      </w:r>
      <w:r w:rsidR="00D829B1" w:rsidRPr="00D02C3F">
        <w:rPr>
          <w:rFonts w:ascii="Times New Roman" w:eastAsia="Calibri" w:hAnsi="Times New Roman" w:cs="Times New Roman"/>
          <w:b/>
          <w:lang w:eastAsia="lt-LT"/>
        </w:rPr>
        <w:tab/>
      </w:r>
      <w:r w:rsidRPr="00D02C3F">
        <w:rPr>
          <w:rFonts w:ascii="Times New Roman" w:eastAsia="Calibri" w:hAnsi="Times New Roman" w:cs="Times New Roman"/>
          <w:b/>
          <w:lang w:eastAsia="lt-LT"/>
        </w:rPr>
        <w:t>UNIKALUS IDENTIFIKATORIUS – 2D BRŪKŠNINIS KODAS</w:t>
      </w:r>
    </w:p>
    <w:p w14:paraId="158C5066" w14:textId="77777777" w:rsidR="00D5200F" w:rsidRPr="00D02C3F" w:rsidRDefault="00D5200F" w:rsidP="00D5200F">
      <w:pPr>
        <w:spacing w:after="0" w:line="276" w:lineRule="auto"/>
        <w:rPr>
          <w:rFonts w:ascii="Times New Roman" w:eastAsia="Calibri" w:hAnsi="Times New Roman" w:cs="Times New Roman"/>
          <w:lang w:eastAsia="lt-LT"/>
        </w:rPr>
      </w:pPr>
    </w:p>
    <w:p w14:paraId="42F512AD" w14:textId="77777777" w:rsidR="00D5200F" w:rsidRPr="00D02C3F" w:rsidRDefault="00D5200F" w:rsidP="00D5200F">
      <w:pPr>
        <w:spacing w:after="0" w:line="276" w:lineRule="auto"/>
        <w:rPr>
          <w:rFonts w:ascii="Times New Roman" w:eastAsia="Calibri" w:hAnsi="Times New Roman" w:cs="Times New Roman"/>
          <w:shd w:val="clear" w:color="auto" w:fill="CCCCCC"/>
          <w:lang w:eastAsia="lt-LT"/>
        </w:rPr>
      </w:pPr>
      <w:r w:rsidRPr="00D02C3F">
        <w:rPr>
          <w:rFonts w:ascii="Times New Roman" w:eastAsia="Calibri" w:hAnsi="Times New Roman" w:cs="Times New Roman"/>
          <w:highlight w:val="lightGray"/>
          <w:lang w:eastAsia="lt-LT"/>
        </w:rPr>
        <w:t>2D brūkšninis kodas su nurodytu unikaliu identifikatoriumi.</w:t>
      </w:r>
    </w:p>
    <w:p w14:paraId="4EDA4479" w14:textId="77777777" w:rsidR="00D5200F" w:rsidRPr="00D02C3F" w:rsidRDefault="00D5200F" w:rsidP="00D5200F">
      <w:pPr>
        <w:spacing w:after="0" w:line="276" w:lineRule="auto"/>
        <w:rPr>
          <w:rFonts w:ascii="Times New Roman" w:eastAsia="Calibri" w:hAnsi="Times New Roman" w:cs="Times New Roman"/>
          <w:lang w:eastAsia="lt-LT"/>
        </w:rPr>
      </w:pPr>
    </w:p>
    <w:p w14:paraId="2681B6B1" w14:textId="77777777" w:rsidR="00D5200F" w:rsidRPr="00D02C3F" w:rsidRDefault="00D5200F" w:rsidP="00D5200F">
      <w:pPr>
        <w:spacing w:after="0" w:line="276" w:lineRule="auto"/>
        <w:rPr>
          <w:rFonts w:ascii="Times New Roman" w:eastAsia="Calibri" w:hAnsi="Times New Roman" w:cs="Times New Roman"/>
          <w:lang w:eastAsia="lt-LT"/>
        </w:rPr>
      </w:pPr>
    </w:p>
    <w:p w14:paraId="594A6AE2" w14:textId="0B71014B" w:rsidR="00D5200F" w:rsidRPr="00D02C3F" w:rsidRDefault="00D5200F" w:rsidP="00D829B1">
      <w:pPr>
        <w:keepNext/>
        <w:pBdr>
          <w:top w:val="single" w:sz="4" w:space="0" w:color="auto"/>
          <w:left w:val="single" w:sz="4" w:space="4" w:color="auto"/>
          <w:bottom w:val="single" w:sz="4" w:space="1" w:color="auto"/>
          <w:right w:val="single" w:sz="4" w:space="4" w:color="auto"/>
        </w:pBdr>
        <w:tabs>
          <w:tab w:val="left" w:pos="0"/>
          <w:tab w:val="left" w:pos="567"/>
        </w:tabs>
        <w:spacing w:after="0" w:line="276" w:lineRule="auto"/>
        <w:outlineLvl w:val="0"/>
        <w:rPr>
          <w:rFonts w:ascii="Times New Roman" w:eastAsia="Calibri" w:hAnsi="Times New Roman" w:cs="Times New Roman"/>
          <w:i/>
          <w:lang w:eastAsia="lt-LT"/>
        </w:rPr>
      </w:pPr>
      <w:r w:rsidRPr="00D02C3F">
        <w:rPr>
          <w:rFonts w:ascii="Times New Roman" w:eastAsia="Calibri" w:hAnsi="Times New Roman" w:cs="Times New Roman"/>
          <w:b/>
          <w:lang w:eastAsia="lt-LT"/>
        </w:rPr>
        <w:t>18.</w:t>
      </w:r>
      <w:r w:rsidR="00D829B1" w:rsidRPr="00D02C3F">
        <w:rPr>
          <w:rFonts w:ascii="Times New Roman" w:eastAsia="Calibri" w:hAnsi="Times New Roman" w:cs="Times New Roman"/>
          <w:b/>
          <w:lang w:eastAsia="lt-LT"/>
        </w:rPr>
        <w:tab/>
      </w:r>
      <w:r w:rsidRPr="00D02C3F">
        <w:rPr>
          <w:rFonts w:ascii="Times New Roman" w:eastAsia="Calibri" w:hAnsi="Times New Roman" w:cs="Times New Roman"/>
          <w:b/>
          <w:lang w:eastAsia="lt-LT"/>
        </w:rPr>
        <w:t>UNIKALUS IDENTIFIKATORIUS – ŽMONĖMS SUPRANTAMI DUOMENYS</w:t>
      </w:r>
    </w:p>
    <w:p w14:paraId="16F33DFD" w14:textId="77777777" w:rsidR="00D5200F" w:rsidRPr="00D02C3F" w:rsidRDefault="00D5200F" w:rsidP="00D5200F">
      <w:pPr>
        <w:spacing w:after="0" w:line="276" w:lineRule="auto"/>
        <w:rPr>
          <w:rFonts w:ascii="Times New Roman" w:eastAsia="Calibri" w:hAnsi="Times New Roman" w:cs="Times New Roman"/>
          <w:lang w:eastAsia="lt-LT"/>
        </w:rPr>
      </w:pPr>
    </w:p>
    <w:p w14:paraId="0C9DDD3E" w14:textId="77777777" w:rsidR="00D5200F" w:rsidRPr="000F0AC8" w:rsidRDefault="00D5200F" w:rsidP="00D5200F">
      <w:pPr>
        <w:spacing w:after="0" w:line="276" w:lineRule="auto"/>
        <w:rPr>
          <w:rFonts w:ascii="Times New Roman" w:eastAsia="Calibri" w:hAnsi="Times New Roman" w:cs="Times New Roman"/>
          <w:lang w:eastAsia="lt-LT"/>
        </w:rPr>
      </w:pPr>
      <w:r w:rsidRPr="000F0AC8">
        <w:rPr>
          <w:rFonts w:ascii="Times New Roman" w:eastAsia="Calibri" w:hAnsi="Times New Roman" w:cs="Times New Roman"/>
          <w:lang w:eastAsia="lt-LT"/>
        </w:rPr>
        <w:t xml:space="preserve">PC: {numeris} </w:t>
      </w:r>
    </w:p>
    <w:p w14:paraId="1F3D4E32" w14:textId="77777777" w:rsidR="00D5200F" w:rsidRPr="00D02C3F" w:rsidRDefault="00D5200F" w:rsidP="00D5200F">
      <w:pPr>
        <w:spacing w:after="0" w:line="276" w:lineRule="auto"/>
        <w:rPr>
          <w:rFonts w:ascii="Times New Roman" w:eastAsia="Calibri" w:hAnsi="Times New Roman" w:cs="Times New Roman"/>
          <w:lang w:eastAsia="lt-LT"/>
        </w:rPr>
      </w:pPr>
      <w:r w:rsidRPr="000F0AC8">
        <w:rPr>
          <w:rFonts w:ascii="Times New Roman" w:eastAsia="Calibri" w:hAnsi="Times New Roman" w:cs="Times New Roman"/>
          <w:lang w:eastAsia="lt-LT"/>
        </w:rPr>
        <w:lastRenderedPageBreak/>
        <w:t xml:space="preserve">SN: {numeris} </w:t>
      </w:r>
    </w:p>
    <w:p w14:paraId="0DED9043" w14:textId="77777777" w:rsidR="00D5200F" w:rsidRPr="00D02C3F" w:rsidRDefault="00D5200F" w:rsidP="00D5200F">
      <w:pPr>
        <w:spacing w:after="0" w:line="276" w:lineRule="auto"/>
        <w:rPr>
          <w:rFonts w:ascii="Times New Roman" w:eastAsia="Calibri" w:hAnsi="Times New Roman" w:cs="Times New Roman"/>
          <w:shd w:val="clear" w:color="auto" w:fill="CCCCCC"/>
          <w:lang w:eastAsia="lt-LT"/>
        </w:rPr>
      </w:pPr>
      <w:r w:rsidRPr="00D02C3F">
        <w:rPr>
          <w:rFonts w:ascii="Times New Roman" w:eastAsia="Calibri" w:hAnsi="Times New Roman" w:cs="Times New Roman"/>
          <w:highlight w:val="lightGray"/>
          <w:lang w:eastAsia="lt-LT"/>
        </w:rPr>
        <w:t xml:space="preserve">NN: {numeris} </w:t>
      </w:r>
    </w:p>
    <w:p w14:paraId="6DC40160" w14:textId="77777777" w:rsidR="00D5200F" w:rsidRPr="00D02C3F" w:rsidRDefault="00D5200F" w:rsidP="00D5200F">
      <w:pPr>
        <w:spacing w:after="200" w:line="276" w:lineRule="auto"/>
        <w:rPr>
          <w:rFonts w:ascii="Times New Roman" w:eastAsia="Batang" w:hAnsi="Times New Roman" w:cs="Times New Roman"/>
          <w:color w:val="000000"/>
          <w:lang w:eastAsia="lt-LT"/>
        </w:rPr>
      </w:pPr>
    </w:p>
    <w:p w14:paraId="4F99D315" w14:textId="3DD3A18A" w:rsidR="000A6EB9" w:rsidRPr="00B763A3" w:rsidRDefault="00D5200F" w:rsidP="000A6EB9">
      <w:pPr>
        <w:numPr>
          <w:ilvl w:val="12"/>
          <w:numId w:val="0"/>
        </w:numPr>
        <w:tabs>
          <w:tab w:val="left" w:pos="567"/>
        </w:tabs>
        <w:spacing w:after="0" w:line="260" w:lineRule="exact"/>
        <w:ind w:right="-2"/>
        <w:rPr>
          <w:rFonts w:ascii="Times New Roman" w:hAnsi="Times New Roman" w:cs="Times New Roman"/>
        </w:rPr>
      </w:pPr>
      <w:r w:rsidRPr="00D02C3F">
        <w:rPr>
          <w:rFonts w:ascii="Times New Roman" w:eastAsia="Batang" w:hAnsi="Times New Roman" w:cs="Times New Roman"/>
          <w:b/>
          <w:color w:val="000000"/>
          <w:lang w:eastAsia="lt-LT"/>
        </w:rPr>
        <w:t>Gamintojas</w:t>
      </w:r>
      <w:r w:rsidRPr="00D02C3F">
        <w:rPr>
          <w:rFonts w:ascii="Times New Roman" w:eastAsia="Batang" w:hAnsi="Times New Roman" w:cs="Times New Roman"/>
          <w:color w:val="000000"/>
          <w:lang w:eastAsia="lt-LT"/>
        </w:rPr>
        <w:t xml:space="preserve"> </w:t>
      </w:r>
      <w:r w:rsidR="00B00C4D" w:rsidRPr="00D02C3F">
        <w:rPr>
          <w:rFonts w:ascii="Times New Roman" w:hAnsi="Times New Roman" w:cs="Times New Roman"/>
        </w:rPr>
        <w:t>Pharmathen S.A., Graikija</w:t>
      </w:r>
      <w:r w:rsidR="000A6EB9">
        <w:rPr>
          <w:rFonts w:ascii="Times New Roman" w:hAnsi="Times New Roman" w:cs="Times New Roman"/>
        </w:rPr>
        <w:t xml:space="preserve"> arba </w:t>
      </w:r>
      <w:r w:rsidR="000A6EB9" w:rsidRPr="00B763A3">
        <w:rPr>
          <w:rFonts w:ascii="Times New Roman" w:hAnsi="Times New Roman" w:cs="Times New Roman"/>
        </w:rPr>
        <w:t>Pharmathen International S.A.</w:t>
      </w:r>
      <w:r w:rsidR="000A6EB9">
        <w:rPr>
          <w:rFonts w:ascii="Times New Roman" w:hAnsi="Times New Roman" w:cs="Times New Roman"/>
        </w:rPr>
        <w:t>, Graikija</w:t>
      </w:r>
    </w:p>
    <w:p w14:paraId="1375B212" w14:textId="24AE5905" w:rsidR="00D5200F" w:rsidRPr="00D02C3F" w:rsidRDefault="00D5200F" w:rsidP="00CA35EB">
      <w:pPr>
        <w:numPr>
          <w:ilvl w:val="12"/>
          <w:numId w:val="0"/>
        </w:numPr>
        <w:tabs>
          <w:tab w:val="left" w:pos="567"/>
        </w:tabs>
        <w:spacing w:after="0" w:line="260" w:lineRule="exact"/>
        <w:ind w:right="-2"/>
        <w:rPr>
          <w:rFonts w:ascii="Times New Roman" w:eastAsia="Calibri" w:hAnsi="Times New Roman" w:cs="Times New Roman"/>
          <w:lang w:eastAsia="lt-LT"/>
        </w:rPr>
      </w:pPr>
    </w:p>
    <w:p w14:paraId="3193C706" w14:textId="77777777" w:rsidR="00D5200F" w:rsidRPr="00D02C3F" w:rsidRDefault="00D5200F" w:rsidP="00D5200F">
      <w:pPr>
        <w:spacing w:after="0" w:line="276" w:lineRule="auto"/>
        <w:rPr>
          <w:rFonts w:ascii="Times New Roman" w:eastAsia="Times New Roman" w:hAnsi="Times New Roman" w:cs="Times New Roman"/>
          <w:iCs/>
          <w:lang w:eastAsia="lt-LT"/>
        </w:rPr>
      </w:pPr>
      <w:r w:rsidRPr="00D02C3F">
        <w:rPr>
          <w:rFonts w:ascii="Times New Roman" w:eastAsia="Times New Roman" w:hAnsi="Times New Roman" w:cs="Times New Roman"/>
          <w:b/>
          <w:iCs/>
          <w:lang w:eastAsia="lt-LT"/>
        </w:rPr>
        <w:t>Perpakavo</w:t>
      </w:r>
      <w:r w:rsidRPr="00D02C3F">
        <w:rPr>
          <w:rFonts w:ascii="Times New Roman" w:eastAsia="Times New Roman" w:hAnsi="Times New Roman" w:cs="Times New Roman"/>
          <w:iCs/>
          <w:lang w:eastAsia="lt-LT"/>
        </w:rPr>
        <w:t xml:space="preserve"> UAB „Entafarma“</w:t>
      </w:r>
    </w:p>
    <w:p w14:paraId="0D470614" w14:textId="77777777" w:rsidR="00D5200F" w:rsidRPr="00D02C3F" w:rsidRDefault="00D5200F" w:rsidP="00D5200F">
      <w:pPr>
        <w:spacing w:after="0" w:line="276" w:lineRule="auto"/>
        <w:rPr>
          <w:rFonts w:ascii="Times New Roman" w:eastAsia="Calibri" w:hAnsi="Times New Roman" w:cs="Times New Roman"/>
          <w:lang w:eastAsia="lt-LT"/>
        </w:rPr>
      </w:pPr>
    </w:p>
    <w:p w14:paraId="78C0D905" w14:textId="77777777" w:rsidR="00D5200F" w:rsidRPr="00D02C3F" w:rsidRDefault="00D5200F" w:rsidP="00D5200F">
      <w:pPr>
        <w:spacing w:after="0" w:line="276" w:lineRule="auto"/>
        <w:rPr>
          <w:rFonts w:ascii="Times New Roman" w:eastAsia="Calibri" w:hAnsi="Times New Roman" w:cs="Times New Roman"/>
          <w:b/>
          <w:lang w:eastAsia="lt-LT"/>
        </w:rPr>
      </w:pPr>
      <w:r w:rsidRPr="000F0AC8">
        <w:rPr>
          <w:rFonts w:ascii="Times New Roman" w:eastAsia="Calibri" w:hAnsi="Times New Roman" w:cs="Times New Roman"/>
          <w:b/>
          <w:highlight w:val="lightGray"/>
          <w:lang w:eastAsia="lt-LT"/>
        </w:rPr>
        <w:t>Perpak. serija</w:t>
      </w:r>
    </w:p>
    <w:p w14:paraId="19529805" w14:textId="21D4A65E" w:rsidR="00D5200F" w:rsidRPr="00D02C3F" w:rsidRDefault="00D5200F" w:rsidP="00D5200F">
      <w:pPr>
        <w:spacing w:after="200" w:line="276" w:lineRule="auto"/>
        <w:rPr>
          <w:rFonts w:ascii="Times New Roman" w:eastAsia="Calibri" w:hAnsi="Times New Roman" w:cs="Times New Roman"/>
          <w:lang w:eastAsia="lt-LT"/>
        </w:rPr>
      </w:pPr>
    </w:p>
    <w:p w14:paraId="6A99C2D8" w14:textId="5D9D2C06" w:rsidR="00020930" w:rsidRPr="00D02C3F" w:rsidRDefault="00020930" w:rsidP="00020930">
      <w:pPr>
        <w:pStyle w:val="Default"/>
        <w:rPr>
          <w:i/>
          <w:color w:val="auto"/>
          <w:sz w:val="22"/>
          <w:szCs w:val="22"/>
          <w:lang w:val="lt-LT"/>
        </w:rPr>
      </w:pPr>
      <w:r w:rsidRPr="00D02C3F">
        <w:rPr>
          <w:rFonts w:eastAsia="Calibri"/>
          <w:i/>
          <w:sz w:val="22"/>
          <w:szCs w:val="22"/>
          <w:lang w:val="lt-LT" w:eastAsia="lt-LT"/>
        </w:rPr>
        <w:t xml:space="preserve">Lygiagrečiai importuojamas skiriasi nuo referencinio: laikymo sąlygomis – lyg. imp. – </w:t>
      </w:r>
      <w:r w:rsidRPr="00D02C3F">
        <w:rPr>
          <w:i/>
          <w:sz w:val="22"/>
          <w:szCs w:val="22"/>
          <w:lang w:val="lt-LT"/>
        </w:rPr>
        <w:t>laikyti žemesnėje kaip 30 </w:t>
      </w:r>
      <w:r w:rsidRPr="00D02C3F">
        <w:rPr>
          <w:i/>
          <w:sz w:val="22"/>
          <w:szCs w:val="22"/>
          <w:lang w:val="lt-LT"/>
        </w:rPr>
        <w:sym w:font="Symbol" w:char="F0B0"/>
      </w:r>
      <w:r w:rsidRPr="00D02C3F">
        <w:rPr>
          <w:i/>
          <w:sz w:val="22"/>
          <w:szCs w:val="22"/>
          <w:lang w:val="lt-LT"/>
        </w:rPr>
        <w:t xml:space="preserve">C temperatūroje, referencinio – </w:t>
      </w:r>
      <w:r w:rsidRPr="00D02C3F">
        <w:rPr>
          <w:i/>
          <w:spacing w:val="-1"/>
          <w:sz w:val="22"/>
          <w:szCs w:val="22"/>
          <w:lang w:val="lt-LT"/>
        </w:rPr>
        <w:t xml:space="preserve">šiam vaistui specialių laikymo sąlygų nereikia; tinkamumo laiku – lyg. imp. – 27 mėn., referencinio – 3 metai; išvaizda – lyg. imp. – </w:t>
      </w:r>
      <w:r w:rsidRPr="00D02C3F">
        <w:rPr>
          <w:i/>
          <w:sz w:val="22"/>
          <w:szCs w:val="22"/>
          <w:lang w:val="lt-LT"/>
        </w:rPr>
        <w:t xml:space="preserve">2 dydžio, ant korpuso įspausta „30“, referencinio – </w:t>
      </w:r>
      <w:r w:rsidRPr="00D02C3F">
        <w:rPr>
          <w:i/>
          <w:color w:val="auto"/>
          <w:sz w:val="22"/>
          <w:szCs w:val="22"/>
          <w:lang w:val="lt-LT"/>
        </w:rPr>
        <w:t>3 dydžio (15,80 ± 0,40 mm), dangtelyje įspausta „H“, korpuse – „191“</w:t>
      </w:r>
      <w:r w:rsidRPr="00D02C3F">
        <w:rPr>
          <w:i/>
          <w:sz w:val="22"/>
          <w:szCs w:val="22"/>
          <w:lang w:val="lt-LT"/>
        </w:rPr>
        <w:t xml:space="preserve">; pagalbinėmis medžiagomis – lyg. imp. kapsulės turinys </w:t>
      </w:r>
      <w:r w:rsidR="00835C88" w:rsidRPr="00D02C3F">
        <w:rPr>
          <w:i/>
          <w:sz w:val="22"/>
          <w:szCs w:val="22"/>
          <w:lang w:val="lt-LT"/>
        </w:rPr>
        <w:t>–</w:t>
      </w:r>
      <w:r w:rsidRPr="00D02C3F">
        <w:rPr>
          <w:i/>
          <w:sz w:val="22"/>
          <w:szCs w:val="22"/>
          <w:lang w:val="lt-LT"/>
        </w:rPr>
        <w:t xml:space="preserve"> pregelefikuotas kukurūzų krakmolas, mikrokristalinė celiuliozė, magnio stearatas, n</w:t>
      </w:r>
      <w:r w:rsidRPr="00D02C3F">
        <w:rPr>
          <w:rFonts w:eastAsiaTheme="minorHAnsi"/>
          <w:i/>
          <w:sz w:val="22"/>
          <w:szCs w:val="22"/>
          <w:lang w:val="lt-LT" w:eastAsia="en-US"/>
        </w:rPr>
        <w:t xml:space="preserve">atrio stearilfumaratas, hipromeliozės acetato sukcinatas, laktozė monohidratas, </w:t>
      </w:r>
      <w:r w:rsidRPr="00D02C3F">
        <w:rPr>
          <w:i/>
          <w:sz w:val="22"/>
          <w:szCs w:val="22"/>
          <w:lang w:val="lt-LT"/>
        </w:rPr>
        <w:t xml:space="preserve">referencinio </w:t>
      </w:r>
      <w:r w:rsidR="00835C88" w:rsidRPr="00D02C3F">
        <w:rPr>
          <w:i/>
          <w:sz w:val="22"/>
          <w:szCs w:val="22"/>
          <w:lang w:val="lt-LT"/>
        </w:rPr>
        <w:t>–</w:t>
      </w:r>
      <w:r w:rsidRPr="00D02C3F">
        <w:rPr>
          <w:i/>
          <w:sz w:val="22"/>
          <w:szCs w:val="22"/>
          <w:lang w:val="lt-LT"/>
        </w:rPr>
        <w:t xml:space="preserve"> </w:t>
      </w:r>
      <w:r w:rsidRPr="00D02C3F">
        <w:rPr>
          <w:i/>
          <w:color w:val="auto"/>
          <w:sz w:val="22"/>
          <w:szCs w:val="22"/>
          <w:lang w:val="lt-LT"/>
        </w:rPr>
        <w:t xml:space="preserve">cukriniai branduoliai (sudėtyje yra kukurūzų krakmolo ir sacharozės), krospovidonas </w:t>
      </w:r>
      <w:r w:rsidRPr="00D02C3F">
        <w:rPr>
          <w:i/>
          <w:sz w:val="22"/>
          <w:szCs w:val="22"/>
          <w:lang w:val="lt-LT"/>
        </w:rPr>
        <w:t xml:space="preserve">(B tipo), </w:t>
      </w:r>
      <w:r w:rsidRPr="00D02C3F">
        <w:rPr>
          <w:i/>
          <w:color w:val="auto"/>
          <w:sz w:val="22"/>
          <w:szCs w:val="22"/>
          <w:lang w:val="lt-LT"/>
        </w:rPr>
        <w:t xml:space="preserve">sacharozė, karboksimetiletilceliuliozė, polisorbatas 80 (E433); lyg. imp. kaps. apvalkalas </w:t>
      </w:r>
      <w:r w:rsidR="00835C88" w:rsidRPr="00D02C3F">
        <w:rPr>
          <w:i/>
          <w:color w:val="auto"/>
          <w:sz w:val="22"/>
          <w:szCs w:val="22"/>
          <w:lang w:val="lt-LT"/>
        </w:rPr>
        <w:t>–</w:t>
      </w:r>
      <w:r w:rsidRPr="00D02C3F">
        <w:rPr>
          <w:i/>
          <w:color w:val="auto"/>
          <w:sz w:val="22"/>
          <w:szCs w:val="22"/>
          <w:lang w:val="lt-LT"/>
        </w:rPr>
        <w:t xml:space="preserve"> </w:t>
      </w:r>
      <w:r w:rsidRPr="00D02C3F">
        <w:rPr>
          <w:i/>
          <w:sz w:val="22"/>
          <w:szCs w:val="22"/>
          <w:lang w:val="lt-LT"/>
        </w:rPr>
        <w:t>briliantinis mėlynasis FCF (E133), alura raudonasis (E129</w:t>
      </w:r>
      <w:r w:rsidR="00835C88" w:rsidRPr="00D02C3F">
        <w:rPr>
          <w:i/>
          <w:sz w:val="22"/>
          <w:szCs w:val="22"/>
          <w:lang w:val="lt-LT"/>
        </w:rPr>
        <w:t>)</w:t>
      </w:r>
      <w:r w:rsidRPr="00D02C3F">
        <w:rPr>
          <w:i/>
          <w:sz w:val="22"/>
          <w:szCs w:val="22"/>
          <w:lang w:val="lt-LT"/>
        </w:rPr>
        <w:t xml:space="preserve">, referencinio </w:t>
      </w:r>
      <w:r w:rsidR="00835C88" w:rsidRPr="00D02C3F">
        <w:rPr>
          <w:i/>
          <w:sz w:val="22"/>
          <w:szCs w:val="22"/>
          <w:lang w:val="lt-LT"/>
        </w:rPr>
        <w:t>–</w:t>
      </w:r>
      <w:r w:rsidRPr="00D02C3F">
        <w:rPr>
          <w:i/>
          <w:sz w:val="22"/>
          <w:szCs w:val="22"/>
          <w:lang w:val="lt-LT"/>
        </w:rPr>
        <w:t xml:space="preserve">  </w:t>
      </w:r>
      <w:r w:rsidRPr="00D02C3F">
        <w:rPr>
          <w:i/>
          <w:color w:val="auto"/>
          <w:sz w:val="22"/>
          <w:szCs w:val="22"/>
          <w:lang w:val="lt-LT"/>
        </w:rPr>
        <w:t>natrio laurilsulfatas, indigokarminas (E132)</w:t>
      </w:r>
      <w:r w:rsidR="00443AB8">
        <w:rPr>
          <w:i/>
          <w:color w:val="auto"/>
          <w:sz w:val="22"/>
          <w:szCs w:val="22"/>
          <w:lang w:val="lt-LT"/>
        </w:rPr>
        <w:t>;</w:t>
      </w:r>
      <w:r w:rsidRPr="00D02C3F">
        <w:rPr>
          <w:i/>
          <w:color w:val="auto"/>
          <w:sz w:val="22"/>
          <w:szCs w:val="22"/>
          <w:lang w:val="lt-LT"/>
        </w:rPr>
        <w:t xml:space="preserve"> lyg. imp. rašalo </w:t>
      </w:r>
      <w:r w:rsidR="000A36F5" w:rsidRPr="00D02C3F">
        <w:rPr>
          <w:i/>
          <w:color w:val="auto"/>
          <w:sz w:val="22"/>
          <w:szCs w:val="22"/>
          <w:lang w:val="lt-LT"/>
        </w:rPr>
        <w:t>–</w:t>
      </w:r>
      <w:r w:rsidRPr="00D02C3F">
        <w:rPr>
          <w:i/>
          <w:color w:val="auto"/>
          <w:sz w:val="22"/>
          <w:szCs w:val="22"/>
          <w:lang w:val="lt-LT"/>
        </w:rPr>
        <w:t xml:space="preserve"> </w:t>
      </w:r>
      <w:r w:rsidRPr="00D02C3F">
        <w:rPr>
          <w:i/>
          <w:sz w:val="22"/>
          <w:szCs w:val="22"/>
          <w:lang w:val="lt-LT"/>
        </w:rPr>
        <w:t xml:space="preserve">indigokarminas (E132), titano dioksidas (E171), referencinio </w:t>
      </w:r>
      <w:r w:rsidR="00A753C2" w:rsidRPr="00D02C3F">
        <w:rPr>
          <w:i/>
          <w:sz w:val="22"/>
          <w:szCs w:val="22"/>
          <w:lang w:val="lt-LT"/>
        </w:rPr>
        <w:t>–</w:t>
      </w:r>
      <w:r w:rsidRPr="00D02C3F">
        <w:rPr>
          <w:i/>
          <w:sz w:val="22"/>
          <w:szCs w:val="22"/>
          <w:lang w:val="lt-LT"/>
        </w:rPr>
        <w:t xml:space="preserve"> g</w:t>
      </w:r>
      <w:r w:rsidRPr="00D02C3F">
        <w:rPr>
          <w:i/>
          <w:color w:val="auto"/>
          <w:sz w:val="22"/>
          <w:szCs w:val="22"/>
          <w:lang w:val="lt-LT"/>
        </w:rPr>
        <w:t>eltonasis geležies oksidas (E172</w:t>
      </w:r>
      <w:r w:rsidR="00E230FF" w:rsidRPr="00D02C3F">
        <w:rPr>
          <w:i/>
          <w:color w:val="auto"/>
          <w:sz w:val="22"/>
          <w:szCs w:val="22"/>
          <w:lang w:val="lt-LT"/>
        </w:rPr>
        <w:t>).</w:t>
      </w:r>
    </w:p>
    <w:p w14:paraId="429DD550" w14:textId="32FD2886" w:rsidR="00E230FF" w:rsidRPr="00D02C3F" w:rsidRDefault="00E230FF">
      <w:pPr>
        <w:rPr>
          <w:rFonts w:ascii="Times New Roman" w:eastAsia="Times New Roman" w:hAnsi="Times New Roman" w:cs="Times New Roman"/>
          <w:lang w:eastAsia="en-GB"/>
        </w:rPr>
      </w:pPr>
      <w:r w:rsidRPr="00D02C3F">
        <w:rPr>
          <w:rFonts w:ascii="Times New Roman" w:eastAsia="Times New Roman" w:hAnsi="Times New Roman" w:cs="Times New Roman"/>
          <w:lang w:eastAsia="en-GB"/>
        </w:rPr>
        <w:br w:type="page"/>
      </w:r>
    </w:p>
    <w:p w14:paraId="35086C54"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3C0D2DB6"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609F7C2D"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616BBB1D"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7CF62F88"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0B8A791C"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5A54CEA8"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0288F8AC"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5BB898B4"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53C71067"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16CD1630"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54D8EFF3"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217A262E"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66177193"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2C6CFD74"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6C4417F1"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0B57595D" w14:textId="77777777" w:rsidR="00FF6D89" w:rsidRPr="00D02C3F" w:rsidRDefault="00FF6D89" w:rsidP="00FF6D89">
      <w:pPr>
        <w:tabs>
          <w:tab w:val="left" w:pos="567"/>
        </w:tabs>
        <w:spacing w:after="0" w:line="260" w:lineRule="exact"/>
        <w:outlineLvl w:val="0"/>
        <w:rPr>
          <w:rFonts w:ascii="Times New Roman" w:eastAsia="Times New Roman" w:hAnsi="Times New Roman" w:cs="Times New Roman"/>
          <w:snapToGrid w:val="0"/>
        </w:rPr>
      </w:pPr>
    </w:p>
    <w:p w14:paraId="310BEBF9" w14:textId="77777777" w:rsidR="00FF6D89" w:rsidRPr="00D02C3F" w:rsidRDefault="00FF6D89" w:rsidP="00FF6D89">
      <w:pPr>
        <w:tabs>
          <w:tab w:val="left" w:pos="567"/>
        </w:tabs>
        <w:spacing w:after="0" w:line="260" w:lineRule="exact"/>
        <w:outlineLvl w:val="0"/>
        <w:rPr>
          <w:rFonts w:ascii="Times New Roman" w:eastAsia="Times New Roman" w:hAnsi="Times New Roman" w:cs="Times New Roman"/>
          <w:snapToGrid w:val="0"/>
        </w:rPr>
      </w:pPr>
    </w:p>
    <w:p w14:paraId="31688939" w14:textId="77777777" w:rsidR="00FF6D89" w:rsidRPr="00D02C3F" w:rsidRDefault="00FF6D89" w:rsidP="00FF6D89">
      <w:pPr>
        <w:tabs>
          <w:tab w:val="left" w:pos="567"/>
        </w:tabs>
        <w:spacing w:after="0" w:line="260" w:lineRule="exact"/>
        <w:outlineLvl w:val="0"/>
        <w:rPr>
          <w:rFonts w:ascii="Times New Roman" w:eastAsia="Times New Roman" w:hAnsi="Times New Roman" w:cs="Times New Roman"/>
          <w:snapToGrid w:val="0"/>
        </w:rPr>
      </w:pPr>
    </w:p>
    <w:p w14:paraId="12651A6A" w14:textId="77777777" w:rsidR="00FF6D89" w:rsidRPr="00D02C3F" w:rsidRDefault="00FF6D89" w:rsidP="00FF6D89">
      <w:pPr>
        <w:tabs>
          <w:tab w:val="left" w:pos="567"/>
        </w:tabs>
        <w:spacing w:after="0" w:line="260" w:lineRule="exact"/>
        <w:outlineLvl w:val="0"/>
        <w:rPr>
          <w:rFonts w:ascii="Times New Roman" w:eastAsia="Times New Roman" w:hAnsi="Times New Roman" w:cs="Times New Roman"/>
          <w:snapToGrid w:val="0"/>
        </w:rPr>
      </w:pPr>
    </w:p>
    <w:p w14:paraId="4BB30BA8" w14:textId="77777777" w:rsidR="00FF6D89" w:rsidRPr="00D02C3F" w:rsidRDefault="00FF6D89" w:rsidP="00FF6D89">
      <w:pPr>
        <w:tabs>
          <w:tab w:val="left" w:pos="567"/>
        </w:tabs>
        <w:spacing w:after="0" w:line="260" w:lineRule="exact"/>
        <w:outlineLvl w:val="0"/>
        <w:rPr>
          <w:rFonts w:ascii="Times New Roman" w:eastAsia="Times New Roman" w:hAnsi="Times New Roman" w:cs="Times New Roman"/>
          <w:snapToGrid w:val="0"/>
        </w:rPr>
      </w:pPr>
    </w:p>
    <w:p w14:paraId="2ED2F9E2" w14:textId="77777777" w:rsidR="00FF6D89" w:rsidRPr="00D02C3F" w:rsidRDefault="00FF6D89" w:rsidP="00FF6D89">
      <w:pPr>
        <w:tabs>
          <w:tab w:val="left" w:pos="567"/>
        </w:tabs>
        <w:spacing w:after="0" w:line="260" w:lineRule="exact"/>
        <w:outlineLvl w:val="0"/>
        <w:rPr>
          <w:rFonts w:ascii="Times New Roman" w:eastAsia="Times New Roman" w:hAnsi="Times New Roman" w:cs="Times New Roman"/>
          <w:snapToGrid w:val="0"/>
        </w:rPr>
      </w:pPr>
    </w:p>
    <w:p w14:paraId="35389D75" w14:textId="77777777" w:rsidR="00FF6D89" w:rsidRPr="00D02C3F" w:rsidRDefault="00FF6D89" w:rsidP="00FF6D89">
      <w:pPr>
        <w:tabs>
          <w:tab w:val="left" w:pos="567"/>
        </w:tabs>
        <w:spacing w:after="0" w:line="260" w:lineRule="exact"/>
        <w:jc w:val="center"/>
        <w:outlineLvl w:val="0"/>
        <w:rPr>
          <w:rFonts w:ascii="Times New Roman" w:eastAsia="Times New Roman" w:hAnsi="Times New Roman" w:cs="Times New Roman"/>
          <w:b/>
          <w:snapToGrid w:val="0"/>
        </w:rPr>
      </w:pPr>
      <w:r w:rsidRPr="00D02C3F">
        <w:rPr>
          <w:rFonts w:ascii="Times New Roman" w:eastAsia="Times New Roman" w:hAnsi="Times New Roman" w:cs="Times New Roman"/>
          <w:b/>
          <w:snapToGrid w:val="0"/>
        </w:rPr>
        <w:t>B. PAKUOTĖS LAPELIS</w:t>
      </w:r>
    </w:p>
    <w:p w14:paraId="57FD7096" w14:textId="77777777" w:rsidR="00FF6D89" w:rsidRPr="00D02C3F" w:rsidRDefault="00FF6D89" w:rsidP="00FF6D89">
      <w:pPr>
        <w:widowControl w:val="0"/>
        <w:kinsoku w:val="0"/>
        <w:overflowPunct w:val="0"/>
        <w:autoSpaceDE w:val="0"/>
        <w:autoSpaceDN w:val="0"/>
        <w:adjustRightInd w:val="0"/>
        <w:spacing w:after="0" w:line="240" w:lineRule="auto"/>
        <w:jc w:val="center"/>
        <w:rPr>
          <w:rFonts w:ascii="Times New Roman" w:eastAsia="Times New Roman" w:hAnsi="Times New Roman" w:cs="Times New Roman"/>
          <w:lang w:eastAsia="en-GB"/>
        </w:rPr>
      </w:pPr>
      <w:r w:rsidRPr="00D02C3F">
        <w:rPr>
          <w:rFonts w:ascii="Times New Roman" w:eastAsia="Times New Roman" w:hAnsi="Times New Roman" w:cs="Times New Roman"/>
          <w:i/>
          <w:snapToGrid w:val="0"/>
        </w:rPr>
        <w:br w:type="page"/>
      </w:r>
      <w:bookmarkStart w:id="0" w:name="B._PAKUOTĖS_LAPELIS"/>
      <w:bookmarkEnd w:id="0"/>
      <w:r w:rsidRPr="00D02C3F">
        <w:rPr>
          <w:rFonts w:ascii="Times New Roman" w:eastAsia="Times New Roman" w:hAnsi="Times New Roman" w:cs="Times New Roman"/>
          <w:b/>
          <w:bCs/>
          <w:spacing w:val="2"/>
          <w:lang w:eastAsia="en-GB"/>
        </w:rPr>
        <w:lastRenderedPageBreak/>
        <w:t>P</w:t>
      </w:r>
      <w:r w:rsidRPr="00D02C3F">
        <w:rPr>
          <w:rFonts w:ascii="Times New Roman" w:eastAsia="Times New Roman" w:hAnsi="Times New Roman" w:cs="Times New Roman"/>
          <w:b/>
          <w:bCs/>
          <w:lang w:eastAsia="en-GB"/>
        </w:rPr>
        <w:t>a</w:t>
      </w:r>
      <w:r w:rsidRPr="00D02C3F">
        <w:rPr>
          <w:rFonts w:ascii="Times New Roman" w:eastAsia="Times New Roman" w:hAnsi="Times New Roman" w:cs="Times New Roman"/>
          <w:b/>
          <w:bCs/>
          <w:spacing w:val="-1"/>
          <w:lang w:eastAsia="en-GB"/>
        </w:rPr>
        <w:t>ku</w:t>
      </w:r>
      <w:r w:rsidRPr="00D02C3F">
        <w:rPr>
          <w:rFonts w:ascii="Times New Roman" w:eastAsia="Times New Roman" w:hAnsi="Times New Roman" w:cs="Times New Roman"/>
          <w:b/>
          <w:bCs/>
          <w:spacing w:val="-3"/>
          <w:lang w:eastAsia="en-GB"/>
        </w:rPr>
        <w:t>o</w:t>
      </w:r>
      <w:r w:rsidRPr="00D02C3F">
        <w:rPr>
          <w:rFonts w:ascii="Times New Roman" w:eastAsia="Times New Roman" w:hAnsi="Times New Roman" w:cs="Times New Roman"/>
          <w:b/>
          <w:bCs/>
          <w:lang w:eastAsia="en-GB"/>
        </w:rPr>
        <w:t>tės</w:t>
      </w:r>
      <w:r w:rsidRPr="00D02C3F">
        <w:rPr>
          <w:rFonts w:ascii="Times New Roman" w:eastAsia="Times New Roman" w:hAnsi="Times New Roman" w:cs="Times New Roman"/>
          <w:b/>
          <w:bCs/>
          <w:spacing w:val="-2"/>
          <w:lang w:eastAsia="en-GB"/>
        </w:rPr>
        <w:t xml:space="preserve"> </w:t>
      </w:r>
      <w:r w:rsidRPr="00D02C3F">
        <w:rPr>
          <w:rFonts w:ascii="Times New Roman" w:eastAsia="Times New Roman" w:hAnsi="Times New Roman" w:cs="Times New Roman"/>
          <w:b/>
          <w:bCs/>
          <w:spacing w:val="1"/>
          <w:lang w:eastAsia="en-GB"/>
        </w:rPr>
        <w:t>l</w:t>
      </w:r>
      <w:r w:rsidRPr="00D02C3F">
        <w:rPr>
          <w:rFonts w:ascii="Times New Roman" w:eastAsia="Times New Roman" w:hAnsi="Times New Roman" w:cs="Times New Roman"/>
          <w:b/>
          <w:bCs/>
          <w:lang w:eastAsia="en-GB"/>
        </w:rPr>
        <w:t>a</w:t>
      </w:r>
      <w:r w:rsidRPr="00D02C3F">
        <w:rPr>
          <w:rFonts w:ascii="Times New Roman" w:eastAsia="Times New Roman" w:hAnsi="Times New Roman" w:cs="Times New Roman"/>
          <w:b/>
          <w:bCs/>
          <w:spacing w:val="-3"/>
          <w:lang w:eastAsia="en-GB"/>
        </w:rPr>
        <w:t>p</w:t>
      </w:r>
      <w:r w:rsidRPr="00D02C3F">
        <w:rPr>
          <w:rFonts w:ascii="Times New Roman" w:eastAsia="Times New Roman" w:hAnsi="Times New Roman" w:cs="Times New Roman"/>
          <w:b/>
          <w:bCs/>
          <w:lang w:eastAsia="en-GB"/>
        </w:rPr>
        <w:t>e</w:t>
      </w:r>
      <w:r w:rsidRPr="00D02C3F">
        <w:rPr>
          <w:rFonts w:ascii="Times New Roman" w:eastAsia="Times New Roman" w:hAnsi="Times New Roman" w:cs="Times New Roman"/>
          <w:b/>
          <w:bCs/>
          <w:spacing w:val="-2"/>
          <w:lang w:eastAsia="en-GB"/>
        </w:rPr>
        <w:t>l</w:t>
      </w:r>
      <w:r w:rsidRPr="00D02C3F">
        <w:rPr>
          <w:rFonts w:ascii="Times New Roman" w:eastAsia="Times New Roman" w:hAnsi="Times New Roman" w:cs="Times New Roman"/>
          <w:b/>
          <w:bCs/>
          <w:spacing w:val="1"/>
          <w:lang w:eastAsia="en-GB"/>
        </w:rPr>
        <w:t>i</w:t>
      </w:r>
      <w:r w:rsidRPr="00D02C3F">
        <w:rPr>
          <w:rFonts w:ascii="Times New Roman" w:eastAsia="Times New Roman" w:hAnsi="Times New Roman" w:cs="Times New Roman"/>
          <w:b/>
          <w:bCs/>
          <w:lang w:eastAsia="en-GB"/>
        </w:rPr>
        <w:t>s:</w:t>
      </w:r>
      <w:r w:rsidRPr="00D02C3F">
        <w:rPr>
          <w:rFonts w:ascii="Times New Roman" w:eastAsia="Times New Roman" w:hAnsi="Times New Roman" w:cs="Times New Roman"/>
          <w:b/>
          <w:bCs/>
          <w:spacing w:val="-2"/>
          <w:lang w:eastAsia="en-GB"/>
        </w:rPr>
        <w:t xml:space="preserve"> </w:t>
      </w:r>
      <w:r w:rsidRPr="00D02C3F">
        <w:rPr>
          <w:rFonts w:ascii="Times New Roman" w:eastAsia="Times New Roman" w:hAnsi="Times New Roman" w:cs="Times New Roman"/>
          <w:b/>
          <w:bCs/>
          <w:spacing w:val="1"/>
          <w:lang w:eastAsia="en-GB"/>
        </w:rPr>
        <w:t>i</w:t>
      </w:r>
      <w:r w:rsidRPr="00D02C3F">
        <w:rPr>
          <w:rFonts w:ascii="Times New Roman" w:eastAsia="Times New Roman" w:hAnsi="Times New Roman" w:cs="Times New Roman"/>
          <w:b/>
          <w:bCs/>
          <w:spacing w:val="-3"/>
          <w:lang w:eastAsia="en-GB"/>
        </w:rPr>
        <w:t>n</w:t>
      </w:r>
      <w:r w:rsidRPr="00D02C3F">
        <w:rPr>
          <w:rFonts w:ascii="Times New Roman" w:eastAsia="Times New Roman" w:hAnsi="Times New Roman" w:cs="Times New Roman"/>
          <w:b/>
          <w:bCs/>
          <w:lang w:eastAsia="en-GB"/>
        </w:rPr>
        <w:t>fo</w:t>
      </w:r>
      <w:r w:rsidRPr="00D02C3F">
        <w:rPr>
          <w:rFonts w:ascii="Times New Roman" w:eastAsia="Times New Roman" w:hAnsi="Times New Roman" w:cs="Times New Roman"/>
          <w:b/>
          <w:bCs/>
          <w:spacing w:val="-2"/>
          <w:lang w:eastAsia="en-GB"/>
        </w:rPr>
        <w:t>r</w:t>
      </w:r>
      <w:r w:rsidRPr="00D02C3F">
        <w:rPr>
          <w:rFonts w:ascii="Times New Roman" w:eastAsia="Times New Roman" w:hAnsi="Times New Roman" w:cs="Times New Roman"/>
          <w:b/>
          <w:bCs/>
          <w:lang w:eastAsia="en-GB"/>
        </w:rPr>
        <w:t>m</w:t>
      </w:r>
      <w:r w:rsidRPr="00D02C3F">
        <w:rPr>
          <w:rFonts w:ascii="Times New Roman" w:eastAsia="Times New Roman" w:hAnsi="Times New Roman" w:cs="Times New Roman"/>
          <w:b/>
          <w:bCs/>
          <w:spacing w:val="-3"/>
          <w:lang w:eastAsia="en-GB"/>
        </w:rPr>
        <w:t>a</w:t>
      </w:r>
      <w:r w:rsidRPr="00D02C3F">
        <w:rPr>
          <w:rFonts w:ascii="Times New Roman" w:eastAsia="Times New Roman" w:hAnsi="Times New Roman" w:cs="Times New Roman"/>
          <w:b/>
          <w:bCs/>
          <w:lang w:eastAsia="en-GB"/>
        </w:rPr>
        <w:t>c</w:t>
      </w:r>
      <w:r w:rsidRPr="00D02C3F">
        <w:rPr>
          <w:rFonts w:ascii="Times New Roman" w:eastAsia="Times New Roman" w:hAnsi="Times New Roman" w:cs="Times New Roman"/>
          <w:b/>
          <w:bCs/>
          <w:spacing w:val="1"/>
          <w:lang w:eastAsia="en-GB"/>
        </w:rPr>
        <w:t>i</w:t>
      </w:r>
      <w:r w:rsidRPr="00D02C3F">
        <w:rPr>
          <w:rFonts w:ascii="Times New Roman" w:eastAsia="Times New Roman" w:hAnsi="Times New Roman" w:cs="Times New Roman"/>
          <w:b/>
          <w:bCs/>
          <w:lang w:eastAsia="en-GB"/>
        </w:rPr>
        <w:t>ja</w:t>
      </w:r>
      <w:r w:rsidRPr="00D02C3F">
        <w:rPr>
          <w:rFonts w:ascii="Times New Roman" w:eastAsia="Times New Roman" w:hAnsi="Times New Roman" w:cs="Times New Roman"/>
          <w:b/>
          <w:bCs/>
          <w:spacing w:val="-3"/>
          <w:lang w:eastAsia="en-GB"/>
        </w:rPr>
        <w:t xml:space="preserve"> </w:t>
      </w:r>
      <w:r w:rsidRPr="00D02C3F">
        <w:rPr>
          <w:rFonts w:ascii="Times New Roman" w:eastAsia="Times New Roman" w:hAnsi="Times New Roman" w:cs="Times New Roman"/>
          <w:b/>
          <w:bCs/>
          <w:lang w:eastAsia="en-GB"/>
        </w:rPr>
        <w:t>va</w:t>
      </w:r>
      <w:r w:rsidRPr="00D02C3F">
        <w:rPr>
          <w:rFonts w:ascii="Times New Roman" w:eastAsia="Times New Roman" w:hAnsi="Times New Roman" w:cs="Times New Roman"/>
          <w:b/>
          <w:bCs/>
          <w:spacing w:val="-2"/>
          <w:lang w:eastAsia="en-GB"/>
        </w:rPr>
        <w:t>r</w:t>
      </w:r>
      <w:r w:rsidRPr="00D02C3F">
        <w:rPr>
          <w:rFonts w:ascii="Times New Roman" w:eastAsia="Times New Roman" w:hAnsi="Times New Roman" w:cs="Times New Roman"/>
          <w:b/>
          <w:bCs/>
          <w:lang w:eastAsia="en-GB"/>
        </w:rPr>
        <w:t>tot</w:t>
      </w:r>
      <w:r w:rsidRPr="00D02C3F">
        <w:rPr>
          <w:rFonts w:ascii="Times New Roman" w:eastAsia="Times New Roman" w:hAnsi="Times New Roman" w:cs="Times New Roman"/>
          <w:b/>
          <w:bCs/>
          <w:spacing w:val="-3"/>
          <w:lang w:eastAsia="en-GB"/>
        </w:rPr>
        <w:t>o</w:t>
      </w:r>
      <w:r w:rsidRPr="00D02C3F">
        <w:rPr>
          <w:rFonts w:ascii="Times New Roman" w:eastAsia="Times New Roman" w:hAnsi="Times New Roman" w:cs="Times New Roman"/>
          <w:b/>
          <w:bCs/>
          <w:lang w:eastAsia="en-GB"/>
        </w:rPr>
        <w:t>j</w:t>
      </w:r>
      <w:r w:rsidRPr="00D02C3F">
        <w:rPr>
          <w:rFonts w:ascii="Times New Roman" w:eastAsia="Times New Roman" w:hAnsi="Times New Roman" w:cs="Times New Roman"/>
          <w:b/>
          <w:bCs/>
          <w:spacing w:val="-1"/>
          <w:lang w:eastAsia="en-GB"/>
        </w:rPr>
        <w:t>u</w:t>
      </w:r>
      <w:r w:rsidRPr="00D02C3F">
        <w:rPr>
          <w:rFonts w:ascii="Times New Roman" w:eastAsia="Times New Roman" w:hAnsi="Times New Roman" w:cs="Times New Roman"/>
          <w:b/>
          <w:bCs/>
          <w:lang w:eastAsia="en-GB"/>
        </w:rPr>
        <w:t>i</w:t>
      </w:r>
    </w:p>
    <w:p w14:paraId="30D51797" w14:textId="77777777" w:rsidR="00FF6D89" w:rsidRPr="00D02C3F" w:rsidRDefault="00FF6D89" w:rsidP="00FF6D89">
      <w:pPr>
        <w:widowControl w:val="0"/>
        <w:kinsoku w:val="0"/>
        <w:overflowPunct w:val="0"/>
        <w:autoSpaceDE w:val="0"/>
        <w:autoSpaceDN w:val="0"/>
        <w:adjustRightInd w:val="0"/>
        <w:spacing w:after="0" w:line="240" w:lineRule="auto"/>
        <w:jc w:val="center"/>
        <w:rPr>
          <w:rFonts w:ascii="Times New Roman" w:eastAsia="Times New Roman" w:hAnsi="Times New Roman" w:cs="Times New Roman"/>
          <w:lang w:eastAsia="en-GB"/>
        </w:rPr>
      </w:pPr>
    </w:p>
    <w:p w14:paraId="79F6C150" w14:textId="79BA5004" w:rsidR="00FF6D89" w:rsidRPr="00D02C3F" w:rsidRDefault="00D37177" w:rsidP="00FF6D89">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bCs/>
          <w:lang w:eastAsia="en-GB"/>
        </w:rPr>
      </w:pPr>
      <w:r w:rsidRPr="00D02C3F">
        <w:rPr>
          <w:rFonts w:ascii="Times New Roman" w:eastAsia="Times New Roman" w:hAnsi="Times New Roman" w:cs="Times New Roman"/>
          <w:b/>
          <w:bCs/>
          <w:spacing w:val="-2"/>
          <w:lang w:eastAsia="en-GB"/>
        </w:rPr>
        <w:t>Duciltia</w:t>
      </w:r>
      <w:r w:rsidR="00FF6D89" w:rsidRPr="00D02C3F">
        <w:rPr>
          <w:rFonts w:ascii="Times New Roman" w:eastAsia="Times New Roman" w:hAnsi="Times New Roman" w:cs="Times New Roman"/>
          <w:b/>
          <w:bCs/>
          <w:spacing w:val="-1"/>
          <w:lang w:eastAsia="en-GB"/>
        </w:rPr>
        <w:t xml:space="preserve"> </w:t>
      </w:r>
      <w:r w:rsidR="00FF6D89" w:rsidRPr="00D02C3F">
        <w:rPr>
          <w:rFonts w:ascii="Times New Roman" w:eastAsia="Times New Roman" w:hAnsi="Times New Roman" w:cs="Times New Roman"/>
          <w:b/>
          <w:bCs/>
          <w:lang w:eastAsia="en-GB"/>
        </w:rPr>
        <w:t>30</w:t>
      </w:r>
      <w:r w:rsidR="00FF6D89" w:rsidRPr="00D02C3F">
        <w:rPr>
          <w:rFonts w:ascii="Times New Roman" w:eastAsia="Times New Roman" w:hAnsi="Times New Roman" w:cs="Times New Roman"/>
          <w:b/>
          <w:bCs/>
          <w:spacing w:val="-3"/>
          <w:lang w:eastAsia="en-GB"/>
        </w:rPr>
        <w:t> mg</w:t>
      </w:r>
      <w:r w:rsidR="00FF6D89" w:rsidRPr="00D02C3F">
        <w:rPr>
          <w:rFonts w:ascii="Times New Roman" w:eastAsia="Times New Roman" w:hAnsi="Times New Roman" w:cs="Times New Roman"/>
          <w:b/>
          <w:bCs/>
          <w:lang w:eastAsia="en-GB"/>
        </w:rPr>
        <w:t xml:space="preserve"> s</w:t>
      </w:r>
      <w:r w:rsidR="00FF6D89" w:rsidRPr="00D02C3F">
        <w:rPr>
          <w:rFonts w:ascii="Times New Roman" w:eastAsia="Times New Roman" w:hAnsi="Times New Roman" w:cs="Times New Roman"/>
          <w:b/>
          <w:bCs/>
          <w:spacing w:val="-1"/>
          <w:lang w:eastAsia="en-GB"/>
        </w:rPr>
        <w:t>k</w:t>
      </w:r>
      <w:r w:rsidR="00FF6D89" w:rsidRPr="00D02C3F">
        <w:rPr>
          <w:rFonts w:ascii="Times New Roman" w:eastAsia="Times New Roman" w:hAnsi="Times New Roman" w:cs="Times New Roman"/>
          <w:b/>
          <w:bCs/>
          <w:lang w:eastAsia="en-GB"/>
        </w:rPr>
        <w:t>ra</w:t>
      </w:r>
      <w:r w:rsidR="00FF6D89" w:rsidRPr="00D02C3F">
        <w:rPr>
          <w:rFonts w:ascii="Times New Roman" w:eastAsia="Times New Roman" w:hAnsi="Times New Roman" w:cs="Times New Roman"/>
          <w:b/>
          <w:bCs/>
          <w:spacing w:val="-1"/>
          <w:lang w:eastAsia="en-GB"/>
        </w:rPr>
        <w:t>nd</w:t>
      </w:r>
      <w:r w:rsidR="00FF6D89" w:rsidRPr="00D02C3F">
        <w:rPr>
          <w:rFonts w:ascii="Times New Roman" w:eastAsia="Times New Roman" w:hAnsi="Times New Roman" w:cs="Times New Roman"/>
          <w:b/>
          <w:bCs/>
          <w:spacing w:val="-3"/>
          <w:lang w:eastAsia="en-GB"/>
        </w:rPr>
        <w:t>y</w:t>
      </w:r>
      <w:r w:rsidR="00FF6D89" w:rsidRPr="00D02C3F">
        <w:rPr>
          <w:rFonts w:ascii="Times New Roman" w:eastAsia="Times New Roman" w:hAnsi="Times New Roman" w:cs="Times New Roman"/>
          <w:b/>
          <w:bCs/>
          <w:lang w:eastAsia="en-GB"/>
        </w:rPr>
        <w:t xml:space="preserve">je </w:t>
      </w:r>
      <w:r w:rsidR="00FF6D89" w:rsidRPr="00D02C3F">
        <w:rPr>
          <w:rFonts w:ascii="Times New Roman" w:eastAsia="Times New Roman" w:hAnsi="Times New Roman" w:cs="Times New Roman"/>
          <w:b/>
          <w:bCs/>
          <w:spacing w:val="-3"/>
          <w:lang w:eastAsia="en-GB"/>
        </w:rPr>
        <w:t>n</w:t>
      </w:r>
      <w:r w:rsidR="00FF6D89" w:rsidRPr="00D02C3F">
        <w:rPr>
          <w:rFonts w:ascii="Times New Roman" w:eastAsia="Times New Roman" w:hAnsi="Times New Roman" w:cs="Times New Roman"/>
          <w:b/>
          <w:bCs/>
          <w:lang w:eastAsia="en-GB"/>
        </w:rPr>
        <w:t>e</w:t>
      </w:r>
      <w:r w:rsidR="00FF6D89" w:rsidRPr="00D02C3F">
        <w:rPr>
          <w:rFonts w:ascii="Times New Roman" w:eastAsia="Times New Roman" w:hAnsi="Times New Roman" w:cs="Times New Roman"/>
          <w:b/>
          <w:bCs/>
          <w:spacing w:val="1"/>
          <w:lang w:eastAsia="en-GB"/>
        </w:rPr>
        <w:t>i</w:t>
      </w:r>
      <w:r w:rsidR="00FF6D89" w:rsidRPr="00D02C3F">
        <w:rPr>
          <w:rFonts w:ascii="Times New Roman" w:eastAsia="Times New Roman" w:hAnsi="Times New Roman" w:cs="Times New Roman"/>
          <w:b/>
          <w:bCs/>
          <w:spacing w:val="-2"/>
          <w:lang w:eastAsia="en-GB"/>
        </w:rPr>
        <w:t>r</w:t>
      </w:r>
      <w:r w:rsidR="00FF6D89" w:rsidRPr="00D02C3F">
        <w:rPr>
          <w:rFonts w:ascii="Times New Roman" w:eastAsia="Times New Roman" w:hAnsi="Times New Roman" w:cs="Times New Roman"/>
          <w:b/>
          <w:bCs/>
          <w:spacing w:val="1"/>
          <w:lang w:eastAsia="en-GB"/>
        </w:rPr>
        <w:t>i</w:t>
      </w:r>
      <w:r w:rsidR="00FF6D89" w:rsidRPr="00D02C3F">
        <w:rPr>
          <w:rFonts w:ascii="Times New Roman" w:eastAsia="Times New Roman" w:hAnsi="Times New Roman" w:cs="Times New Roman"/>
          <w:b/>
          <w:bCs/>
          <w:lang w:eastAsia="en-GB"/>
        </w:rPr>
        <w:t>os</w:t>
      </w:r>
      <w:r w:rsidR="00FF6D89" w:rsidRPr="00D02C3F">
        <w:rPr>
          <w:rFonts w:ascii="Times New Roman" w:eastAsia="Times New Roman" w:hAnsi="Times New Roman" w:cs="Times New Roman"/>
          <w:b/>
          <w:bCs/>
          <w:spacing w:val="-2"/>
          <w:lang w:eastAsia="en-GB"/>
        </w:rPr>
        <w:t xml:space="preserve"> kietosios </w:t>
      </w:r>
      <w:r w:rsidR="00FF6D89" w:rsidRPr="00D02C3F">
        <w:rPr>
          <w:rFonts w:ascii="Times New Roman" w:eastAsia="Times New Roman" w:hAnsi="Times New Roman" w:cs="Times New Roman"/>
          <w:b/>
          <w:bCs/>
          <w:spacing w:val="-1"/>
          <w:lang w:eastAsia="en-GB"/>
        </w:rPr>
        <w:t>k</w:t>
      </w:r>
      <w:r w:rsidR="00FF6D89" w:rsidRPr="00D02C3F">
        <w:rPr>
          <w:rFonts w:ascii="Times New Roman" w:eastAsia="Times New Roman" w:hAnsi="Times New Roman" w:cs="Times New Roman"/>
          <w:b/>
          <w:bCs/>
          <w:spacing w:val="-3"/>
          <w:lang w:eastAsia="en-GB"/>
        </w:rPr>
        <w:t>a</w:t>
      </w:r>
      <w:r w:rsidR="00FF6D89" w:rsidRPr="00D02C3F">
        <w:rPr>
          <w:rFonts w:ascii="Times New Roman" w:eastAsia="Times New Roman" w:hAnsi="Times New Roman" w:cs="Times New Roman"/>
          <w:b/>
          <w:bCs/>
          <w:spacing w:val="-1"/>
          <w:lang w:eastAsia="en-GB"/>
        </w:rPr>
        <w:t>p</w:t>
      </w:r>
      <w:r w:rsidR="00FF6D89" w:rsidRPr="00D02C3F">
        <w:rPr>
          <w:rFonts w:ascii="Times New Roman" w:eastAsia="Times New Roman" w:hAnsi="Times New Roman" w:cs="Times New Roman"/>
          <w:b/>
          <w:bCs/>
          <w:lang w:eastAsia="en-GB"/>
        </w:rPr>
        <w:t>s</w:t>
      </w:r>
      <w:r w:rsidR="00FF6D89" w:rsidRPr="00D02C3F">
        <w:rPr>
          <w:rFonts w:ascii="Times New Roman" w:eastAsia="Times New Roman" w:hAnsi="Times New Roman" w:cs="Times New Roman"/>
          <w:b/>
          <w:bCs/>
          <w:spacing w:val="-1"/>
          <w:lang w:eastAsia="en-GB"/>
        </w:rPr>
        <w:t>u</w:t>
      </w:r>
      <w:r w:rsidR="00FF6D89" w:rsidRPr="00D02C3F">
        <w:rPr>
          <w:rFonts w:ascii="Times New Roman" w:eastAsia="Times New Roman" w:hAnsi="Times New Roman" w:cs="Times New Roman"/>
          <w:b/>
          <w:bCs/>
          <w:spacing w:val="1"/>
          <w:lang w:eastAsia="en-GB"/>
        </w:rPr>
        <w:t>l</w:t>
      </w:r>
      <w:r w:rsidR="00FF6D89" w:rsidRPr="00D02C3F">
        <w:rPr>
          <w:rFonts w:ascii="Times New Roman" w:eastAsia="Times New Roman" w:hAnsi="Times New Roman" w:cs="Times New Roman"/>
          <w:b/>
          <w:bCs/>
          <w:spacing w:val="-2"/>
          <w:lang w:eastAsia="en-GB"/>
        </w:rPr>
        <w:t>ė</w:t>
      </w:r>
      <w:r w:rsidR="00FF6D89" w:rsidRPr="00D02C3F">
        <w:rPr>
          <w:rFonts w:ascii="Times New Roman" w:eastAsia="Times New Roman" w:hAnsi="Times New Roman" w:cs="Times New Roman"/>
          <w:b/>
          <w:bCs/>
          <w:lang w:eastAsia="en-GB"/>
        </w:rPr>
        <w:t>s</w:t>
      </w:r>
    </w:p>
    <w:p w14:paraId="7B9CB531" w14:textId="77777777" w:rsidR="00125AE5" w:rsidRPr="00D02C3F" w:rsidRDefault="00125AE5" w:rsidP="00FF6D89">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bCs/>
          <w:lang w:eastAsia="en-GB"/>
        </w:rPr>
      </w:pPr>
    </w:p>
    <w:p w14:paraId="13643D86" w14:textId="77777777" w:rsidR="00FF6D89" w:rsidRPr="00D02C3F" w:rsidRDefault="00FF6D89" w:rsidP="00FF6D89">
      <w:pPr>
        <w:widowControl w:val="0"/>
        <w:kinsoku w:val="0"/>
        <w:overflowPunct w:val="0"/>
        <w:autoSpaceDE w:val="0"/>
        <w:autoSpaceDN w:val="0"/>
        <w:adjustRightInd w:val="0"/>
        <w:spacing w:after="0" w:line="240" w:lineRule="auto"/>
        <w:jc w:val="center"/>
        <w:rPr>
          <w:rFonts w:ascii="Times New Roman" w:eastAsia="Times New Roman" w:hAnsi="Times New Roman" w:cs="Times New Roman"/>
          <w:lang w:eastAsia="en-GB"/>
        </w:rPr>
      </w:pPr>
      <w:r w:rsidRPr="00D02C3F">
        <w:rPr>
          <w:rFonts w:ascii="Times New Roman" w:eastAsia="Times New Roman" w:hAnsi="Times New Roman" w:cs="Times New Roman"/>
          <w:lang w:eastAsia="en-GB"/>
        </w:rPr>
        <w:t>Du</w:t>
      </w:r>
      <w:r w:rsidRPr="00D02C3F">
        <w:rPr>
          <w:rFonts w:ascii="Times New Roman" w:eastAsia="Times New Roman" w:hAnsi="Times New Roman" w:cs="Times New Roman"/>
          <w:spacing w:val="1"/>
          <w:lang w:eastAsia="en-GB"/>
        </w:rPr>
        <w:t>l</w:t>
      </w:r>
      <w:r w:rsidRPr="00D02C3F">
        <w:rPr>
          <w:rFonts w:ascii="Times New Roman" w:eastAsia="Times New Roman" w:hAnsi="Times New Roman" w:cs="Times New Roman"/>
          <w:lang w:eastAsia="en-GB"/>
        </w:rPr>
        <w:t>o</w:t>
      </w:r>
      <w:r w:rsidRPr="00D02C3F">
        <w:rPr>
          <w:rFonts w:ascii="Times New Roman" w:eastAsia="Times New Roman" w:hAnsi="Times New Roman" w:cs="Times New Roman"/>
          <w:spacing w:val="-3"/>
          <w:lang w:eastAsia="en-GB"/>
        </w:rPr>
        <w:t>k</w:t>
      </w:r>
      <w:r w:rsidRPr="00D02C3F">
        <w:rPr>
          <w:rFonts w:ascii="Times New Roman" w:eastAsia="Times New Roman" w:hAnsi="Times New Roman" w:cs="Times New Roman"/>
          <w:lang w:eastAsia="en-GB"/>
        </w:rPr>
        <w:t>se</w:t>
      </w:r>
      <w:r w:rsidRPr="00D02C3F">
        <w:rPr>
          <w:rFonts w:ascii="Times New Roman" w:eastAsia="Times New Roman" w:hAnsi="Times New Roman" w:cs="Times New Roman"/>
          <w:spacing w:val="-2"/>
          <w:lang w:eastAsia="en-GB"/>
        </w:rPr>
        <w:t>t</w:t>
      </w:r>
      <w:r w:rsidRPr="00D02C3F">
        <w:rPr>
          <w:rFonts w:ascii="Times New Roman" w:eastAsia="Times New Roman" w:hAnsi="Times New Roman" w:cs="Times New Roman"/>
          <w:spacing w:val="1"/>
          <w:lang w:eastAsia="en-GB"/>
        </w:rPr>
        <w:t>i</w:t>
      </w:r>
      <w:r w:rsidRPr="00D02C3F">
        <w:rPr>
          <w:rFonts w:ascii="Times New Roman" w:eastAsia="Times New Roman" w:hAnsi="Times New Roman" w:cs="Times New Roman"/>
          <w:lang w:eastAsia="en-GB"/>
        </w:rPr>
        <w:t>nas</w:t>
      </w:r>
    </w:p>
    <w:p w14:paraId="079900AB"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13BB6270" w14:textId="77777777" w:rsidR="00FF6D89" w:rsidRPr="00D02C3F" w:rsidRDefault="00FF6D89" w:rsidP="00FF6D89">
      <w:pPr>
        <w:widowControl w:val="0"/>
        <w:kinsoku w:val="0"/>
        <w:overflowPunct w:val="0"/>
        <w:autoSpaceDE w:val="0"/>
        <w:autoSpaceDN w:val="0"/>
        <w:adjustRightInd w:val="0"/>
        <w:spacing w:after="0" w:line="240" w:lineRule="auto"/>
        <w:ind w:right="185"/>
        <w:outlineLvl w:val="0"/>
        <w:rPr>
          <w:rFonts w:ascii="Times New Roman" w:eastAsia="Times New Roman" w:hAnsi="Times New Roman" w:cs="Times New Roman"/>
          <w:kern w:val="32"/>
          <w:lang w:eastAsia="x-none"/>
        </w:rPr>
      </w:pPr>
      <w:r w:rsidRPr="00D02C3F">
        <w:rPr>
          <w:rFonts w:ascii="Times New Roman" w:eastAsia="Times New Roman" w:hAnsi="Times New Roman" w:cs="Times New Roman"/>
          <w:b/>
          <w:bCs/>
          <w:spacing w:val="-2"/>
          <w:kern w:val="32"/>
          <w:lang w:eastAsia="x-none"/>
        </w:rPr>
        <w:t>A</w:t>
      </w:r>
      <w:r w:rsidRPr="00D02C3F">
        <w:rPr>
          <w:rFonts w:ascii="Times New Roman" w:eastAsia="Times New Roman" w:hAnsi="Times New Roman" w:cs="Times New Roman"/>
          <w:b/>
          <w:bCs/>
          <w:kern w:val="32"/>
          <w:lang w:eastAsia="x-none"/>
        </w:rPr>
        <w:t>t</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1"/>
          <w:kern w:val="32"/>
          <w:lang w:eastAsia="x-none"/>
        </w:rPr>
        <w:t>d</w:t>
      </w:r>
      <w:r w:rsidRPr="00D02C3F">
        <w:rPr>
          <w:rFonts w:ascii="Times New Roman" w:eastAsia="Times New Roman" w:hAnsi="Times New Roman" w:cs="Times New Roman"/>
          <w:b/>
          <w:bCs/>
          <w:spacing w:val="-2"/>
          <w:kern w:val="32"/>
          <w:lang w:eastAsia="x-none"/>
        </w:rPr>
        <w:t>ž</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ai</w:t>
      </w:r>
      <w:r w:rsidRPr="00D02C3F">
        <w:rPr>
          <w:rFonts w:ascii="Times New Roman" w:eastAsia="Times New Roman" w:hAnsi="Times New Roman" w:cs="Times New Roman"/>
          <w:b/>
          <w:bCs/>
          <w:spacing w:val="1"/>
          <w:kern w:val="32"/>
          <w:lang w:eastAsia="x-none"/>
        </w:rPr>
        <w:t xml:space="preserve"> </w:t>
      </w:r>
      <w:r w:rsidRPr="00D02C3F">
        <w:rPr>
          <w:rFonts w:ascii="Times New Roman" w:eastAsia="Times New Roman" w:hAnsi="Times New Roman" w:cs="Times New Roman"/>
          <w:b/>
          <w:bCs/>
          <w:spacing w:val="-3"/>
          <w:kern w:val="32"/>
          <w:lang w:eastAsia="x-none"/>
        </w:rPr>
        <w:t>p</w:t>
      </w:r>
      <w:r w:rsidRPr="00D02C3F">
        <w:rPr>
          <w:rFonts w:ascii="Times New Roman" w:eastAsia="Times New Roman" w:hAnsi="Times New Roman" w:cs="Times New Roman"/>
          <w:b/>
          <w:bCs/>
          <w:kern w:val="32"/>
          <w:lang w:eastAsia="x-none"/>
        </w:rPr>
        <w:t>ers</w:t>
      </w:r>
      <w:r w:rsidRPr="00D02C3F">
        <w:rPr>
          <w:rFonts w:ascii="Times New Roman" w:eastAsia="Times New Roman" w:hAnsi="Times New Roman" w:cs="Times New Roman"/>
          <w:b/>
          <w:bCs/>
          <w:spacing w:val="-3"/>
          <w:kern w:val="32"/>
          <w:lang w:eastAsia="x-none"/>
        </w:rPr>
        <w:t>k</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2"/>
          <w:kern w:val="32"/>
          <w:lang w:eastAsia="x-none"/>
        </w:rPr>
        <w:t>i</w:t>
      </w:r>
      <w:r w:rsidRPr="00D02C3F">
        <w:rPr>
          <w:rFonts w:ascii="Times New Roman" w:eastAsia="Times New Roman" w:hAnsi="Times New Roman" w:cs="Times New Roman"/>
          <w:b/>
          <w:bCs/>
          <w:kern w:val="32"/>
          <w:lang w:eastAsia="x-none"/>
        </w:rPr>
        <w:t>ty</w:t>
      </w:r>
      <w:r w:rsidRPr="00D02C3F">
        <w:rPr>
          <w:rFonts w:ascii="Times New Roman" w:eastAsia="Times New Roman" w:hAnsi="Times New Roman" w:cs="Times New Roman"/>
          <w:b/>
          <w:bCs/>
          <w:spacing w:val="-1"/>
          <w:kern w:val="32"/>
          <w:lang w:eastAsia="x-none"/>
        </w:rPr>
        <w:t>k</w:t>
      </w:r>
      <w:r w:rsidRPr="00D02C3F">
        <w:rPr>
          <w:rFonts w:ascii="Times New Roman" w:eastAsia="Times New Roman" w:hAnsi="Times New Roman" w:cs="Times New Roman"/>
          <w:b/>
          <w:bCs/>
          <w:spacing w:val="-2"/>
          <w:kern w:val="32"/>
          <w:lang w:eastAsia="x-none"/>
        </w:rPr>
        <w:t>i</w:t>
      </w:r>
      <w:r w:rsidRPr="00D02C3F">
        <w:rPr>
          <w:rFonts w:ascii="Times New Roman" w:eastAsia="Times New Roman" w:hAnsi="Times New Roman" w:cs="Times New Roman"/>
          <w:b/>
          <w:bCs/>
          <w:kern w:val="32"/>
          <w:lang w:eastAsia="x-none"/>
        </w:rPr>
        <w:t xml:space="preserve">te </w:t>
      </w:r>
      <w:r w:rsidRPr="00D02C3F">
        <w:rPr>
          <w:rFonts w:ascii="Times New Roman" w:eastAsia="Times New Roman" w:hAnsi="Times New Roman" w:cs="Times New Roman"/>
          <w:b/>
          <w:bCs/>
          <w:spacing w:val="-3"/>
          <w:kern w:val="32"/>
          <w:lang w:eastAsia="x-none"/>
        </w:rPr>
        <w:t>v</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2"/>
          <w:kern w:val="32"/>
          <w:lang w:eastAsia="x-none"/>
        </w:rPr>
        <w:t>s</w:t>
      </w:r>
      <w:r w:rsidRPr="00D02C3F">
        <w:rPr>
          <w:rFonts w:ascii="Times New Roman" w:eastAsia="Times New Roman" w:hAnsi="Times New Roman" w:cs="Times New Roman"/>
          <w:b/>
          <w:bCs/>
          <w:kern w:val="32"/>
          <w:lang w:eastAsia="x-none"/>
        </w:rPr>
        <w:t>ą šį</w:t>
      </w:r>
      <w:r w:rsidRPr="00D02C3F">
        <w:rPr>
          <w:rFonts w:ascii="Times New Roman" w:eastAsia="Times New Roman" w:hAnsi="Times New Roman" w:cs="Times New Roman"/>
          <w:b/>
          <w:bCs/>
          <w:spacing w:val="-2"/>
          <w:kern w:val="32"/>
          <w:lang w:eastAsia="x-none"/>
        </w:rPr>
        <w:t xml:space="preserve"> </w:t>
      </w:r>
      <w:r w:rsidRPr="00D02C3F">
        <w:rPr>
          <w:rFonts w:ascii="Times New Roman" w:eastAsia="Times New Roman" w:hAnsi="Times New Roman" w:cs="Times New Roman"/>
          <w:b/>
          <w:bCs/>
          <w:spacing w:val="1"/>
          <w:kern w:val="32"/>
          <w:lang w:eastAsia="x-none"/>
        </w:rPr>
        <w:t>l</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1"/>
          <w:kern w:val="32"/>
          <w:lang w:eastAsia="x-none"/>
        </w:rPr>
        <w:t>p</w:t>
      </w:r>
      <w:r w:rsidRPr="00D02C3F">
        <w:rPr>
          <w:rFonts w:ascii="Times New Roman" w:eastAsia="Times New Roman" w:hAnsi="Times New Roman" w:cs="Times New Roman"/>
          <w:b/>
          <w:bCs/>
          <w:spacing w:val="-2"/>
          <w:kern w:val="32"/>
          <w:lang w:eastAsia="x-none"/>
        </w:rPr>
        <w:t>e</w:t>
      </w:r>
      <w:r w:rsidRPr="00D02C3F">
        <w:rPr>
          <w:rFonts w:ascii="Times New Roman" w:eastAsia="Times New Roman" w:hAnsi="Times New Roman" w:cs="Times New Roman"/>
          <w:b/>
          <w:bCs/>
          <w:spacing w:val="1"/>
          <w:kern w:val="32"/>
          <w:lang w:eastAsia="x-none"/>
        </w:rPr>
        <w:t>lį</w:t>
      </w:r>
      <w:r w:rsidRPr="00D02C3F">
        <w:rPr>
          <w:rFonts w:ascii="Times New Roman" w:eastAsia="Times New Roman" w:hAnsi="Times New Roman" w:cs="Times New Roman"/>
          <w:b/>
          <w:bCs/>
          <w:kern w:val="32"/>
          <w:lang w:eastAsia="x-none"/>
        </w:rPr>
        <w:t xml:space="preserve">, </w:t>
      </w:r>
      <w:r w:rsidRPr="00D02C3F">
        <w:rPr>
          <w:rFonts w:ascii="Times New Roman" w:eastAsia="Times New Roman" w:hAnsi="Times New Roman" w:cs="Times New Roman"/>
          <w:b/>
          <w:bCs/>
          <w:spacing w:val="-3"/>
          <w:kern w:val="32"/>
          <w:lang w:eastAsia="x-none"/>
        </w:rPr>
        <w:t>p</w:t>
      </w:r>
      <w:r w:rsidRPr="00D02C3F">
        <w:rPr>
          <w:rFonts w:ascii="Times New Roman" w:eastAsia="Times New Roman" w:hAnsi="Times New Roman" w:cs="Times New Roman"/>
          <w:b/>
          <w:bCs/>
          <w:kern w:val="32"/>
          <w:lang w:eastAsia="x-none"/>
        </w:rPr>
        <w:t>r</w:t>
      </w:r>
      <w:r w:rsidRPr="00D02C3F">
        <w:rPr>
          <w:rFonts w:ascii="Times New Roman" w:eastAsia="Times New Roman" w:hAnsi="Times New Roman" w:cs="Times New Roman"/>
          <w:b/>
          <w:bCs/>
          <w:spacing w:val="-2"/>
          <w:kern w:val="32"/>
          <w:lang w:eastAsia="x-none"/>
        </w:rPr>
        <w:t>i</w:t>
      </w:r>
      <w:r w:rsidRPr="00D02C3F">
        <w:rPr>
          <w:rFonts w:ascii="Times New Roman" w:eastAsia="Times New Roman" w:hAnsi="Times New Roman" w:cs="Times New Roman"/>
          <w:b/>
          <w:bCs/>
          <w:kern w:val="32"/>
          <w:lang w:eastAsia="x-none"/>
        </w:rPr>
        <w:t xml:space="preserve">eš </w:t>
      </w:r>
      <w:r w:rsidRPr="00D02C3F">
        <w:rPr>
          <w:rFonts w:ascii="Times New Roman" w:eastAsia="Times New Roman" w:hAnsi="Times New Roman" w:cs="Times New Roman"/>
          <w:b/>
          <w:bCs/>
          <w:spacing w:val="-1"/>
          <w:kern w:val="32"/>
          <w:lang w:eastAsia="x-none"/>
        </w:rPr>
        <w:t>p</w:t>
      </w:r>
      <w:r w:rsidRPr="00D02C3F">
        <w:rPr>
          <w:rFonts w:ascii="Times New Roman" w:eastAsia="Times New Roman" w:hAnsi="Times New Roman" w:cs="Times New Roman"/>
          <w:b/>
          <w:bCs/>
          <w:kern w:val="32"/>
          <w:lang w:eastAsia="x-none"/>
        </w:rPr>
        <w:t>r</w:t>
      </w:r>
      <w:r w:rsidRPr="00D02C3F">
        <w:rPr>
          <w:rFonts w:ascii="Times New Roman" w:eastAsia="Times New Roman" w:hAnsi="Times New Roman" w:cs="Times New Roman"/>
          <w:b/>
          <w:bCs/>
          <w:spacing w:val="-3"/>
          <w:kern w:val="32"/>
          <w:lang w:eastAsia="x-none"/>
        </w:rPr>
        <w:t>a</w:t>
      </w:r>
      <w:r w:rsidRPr="00D02C3F">
        <w:rPr>
          <w:rFonts w:ascii="Times New Roman" w:eastAsia="Times New Roman" w:hAnsi="Times New Roman" w:cs="Times New Roman"/>
          <w:b/>
          <w:bCs/>
          <w:spacing w:val="-1"/>
          <w:kern w:val="32"/>
          <w:lang w:eastAsia="x-none"/>
        </w:rPr>
        <w:t>d</w:t>
      </w:r>
      <w:r w:rsidRPr="00D02C3F">
        <w:rPr>
          <w:rFonts w:ascii="Times New Roman" w:eastAsia="Times New Roman" w:hAnsi="Times New Roman" w:cs="Times New Roman"/>
          <w:b/>
          <w:bCs/>
          <w:kern w:val="32"/>
          <w:lang w:eastAsia="x-none"/>
        </w:rPr>
        <w:t>ė</w:t>
      </w:r>
      <w:r w:rsidRPr="00D02C3F">
        <w:rPr>
          <w:rFonts w:ascii="Times New Roman" w:eastAsia="Times New Roman" w:hAnsi="Times New Roman" w:cs="Times New Roman"/>
          <w:b/>
          <w:bCs/>
          <w:spacing w:val="-1"/>
          <w:kern w:val="32"/>
          <w:lang w:eastAsia="x-none"/>
        </w:rPr>
        <w:t>d</w:t>
      </w:r>
      <w:r w:rsidRPr="00D02C3F">
        <w:rPr>
          <w:rFonts w:ascii="Times New Roman" w:eastAsia="Times New Roman" w:hAnsi="Times New Roman" w:cs="Times New Roman"/>
          <w:b/>
          <w:bCs/>
          <w:spacing w:val="-3"/>
          <w:kern w:val="32"/>
          <w:lang w:eastAsia="x-none"/>
        </w:rPr>
        <w:t>a</w:t>
      </w:r>
      <w:r w:rsidRPr="00D02C3F">
        <w:rPr>
          <w:rFonts w:ascii="Times New Roman" w:eastAsia="Times New Roman" w:hAnsi="Times New Roman" w:cs="Times New Roman"/>
          <w:b/>
          <w:bCs/>
          <w:kern w:val="32"/>
          <w:lang w:eastAsia="x-none"/>
        </w:rPr>
        <w:t>mi</w:t>
      </w:r>
      <w:r w:rsidRPr="00D02C3F">
        <w:rPr>
          <w:rFonts w:ascii="Times New Roman" w:eastAsia="Times New Roman" w:hAnsi="Times New Roman" w:cs="Times New Roman"/>
          <w:b/>
          <w:bCs/>
          <w:spacing w:val="1"/>
          <w:kern w:val="32"/>
          <w:lang w:eastAsia="x-none"/>
        </w:rPr>
        <w:t xml:space="preserve"> </w:t>
      </w:r>
      <w:r w:rsidRPr="00D02C3F">
        <w:rPr>
          <w:rFonts w:ascii="Times New Roman" w:eastAsia="Times New Roman" w:hAnsi="Times New Roman" w:cs="Times New Roman"/>
          <w:b/>
          <w:bCs/>
          <w:spacing w:val="-3"/>
          <w:kern w:val="32"/>
          <w:lang w:eastAsia="x-none"/>
        </w:rPr>
        <w:t>v</w:t>
      </w:r>
      <w:r w:rsidRPr="00D02C3F">
        <w:rPr>
          <w:rFonts w:ascii="Times New Roman" w:eastAsia="Times New Roman" w:hAnsi="Times New Roman" w:cs="Times New Roman"/>
          <w:b/>
          <w:bCs/>
          <w:kern w:val="32"/>
          <w:lang w:eastAsia="x-none"/>
        </w:rPr>
        <w:t>ar</w:t>
      </w:r>
      <w:r w:rsidRPr="00D02C3F">
        <w:rPr>
          <w:rFonts w:ascii="Times New Roman" w:eastAsia="Times New Roman" w:hAnsi="Times New Roman" w:cs="Times New Roman"/>
          <w:b/>
          <w:bCs/>
          <w:spacing w:val="-2"/>
          <w:kern w:val="32"/>
          <w:lang w:eastAsia="x-none"/>
        </w:rPr>
        <w:t>t</w:t>
      </w:r>
      <w:r w:rsidRPr="00D02C3F">
        <w:rPr>
          <w:rFonts w:ascii="Times New Roman" w:eastAsia="Times New Roman" w:hAnsi="Times New Roman" w:cs="Times New Roman"/>
          <w:b/>
          <w:bCs/>
          <w:kern w:val="32"/>
          <w:lang w:eastAsia="x-none"/>
        </w:rPr>
        <w:t>o</w:t>
      </w:r>
      <w:r w:rsidRPr="00D02C3F">
        <w:rPr>
          <w:rFonts w:ascii="Times New Roman" w:eastAsia="Times New Roman" w:hAnsi="Times New Roman" w:cs="Times New Roman"/>
          <w:b/>
          <w:bCs/>
          <w:spacing w:val="-2"/>
          <w:kern w:val="32"/>
          <w:lang w:eastAsia="x-none"/>
        </w:rPr>
        <w:t>t</w:t>
      </w:r>
      <w:r w:rsidRPr="00D02C3F">
        <w:rPr>
          <w:rFonts w:ascii="Times New Roman" w:eastAsia="Times New Roman" w:hAnsi="Times New Roman" w:cs="Times New Roman"/>
          <w:b/>
          <w:bCs/>
          <w:kern w:val="32"/>
          <w:lang w:eastAsia="x-none"/>
        </w:rPr>
        <w:t>i</w:t>
      </w:r>
      <w:r w:rsidRPr="00D02C3F">
        <w:rPr>
          <w:rFonts w:ascii="Times New Roman" w:eastAsia="Times New Roman" w:hAnsi="Times New Roman" w:cs="Times New Roman"/>
          <w:b/>
          <w:bCs/>
          <w:spacing w:val="1"/>
          <w:kern w:val="32"/>
          <w:lang w:eastAsia="x-none"/>
        </w:rPr>
        <w:t xml:space="preserve"> </w:t>
      </w:r>
      <w:r w:rsidRPr="00D02C3F">
        <w:rPr>
          <w:rFonts w:ascii="Times New Roman" w:eastAsia="Times New Roman" w:hAnsi="Times New Roman" w:cs="Times New Roman"/>
          <w:b/>
          <w:bCs/>
          <w:kern w:val="32"/>
          <w:lang w:eastAsia="x-none"/>
        </w:rPr>
        <w:t>va</w:t>
      </w:r>
      <w:r w:rsidRPr="00D02C3F">
        <w:rPr>
          <w:rFonts w:ascii="Times New Roman" w:eastAsia="Times New Roman" w:hAnsi="Times New Roman" w:cs="Times New Roman"/>
          <w:b/>
          <w:bCs/>
          <w:spacing w:val="-2"/>
          <w:kern w:val="32"/>
          <w:lang w:eastAsia="x-none"/>
        </w:rPr>
        <w:t>i</w:t>
      </w:r>
      <w:r w:rsidRPr="00D02C3F">
        <w:rPr>
          <w:rFonts w:ascii="Times New Roman" w:eastAsia="Times New Roman" w:hAnsi="Times New Roman" w:cs="Times New Roman"/>
          <w:b/>
          <w:bCs/>
          <w:kern w:val="32"/>
          <w:lang w:eastAsia="x-none"/>
        </w:rPr>
        <w:t>stą,</w:t>
      </w:r>
      <w:r w:rsidRPr="00D02C3F">
        <w:rPr>
          <w:rFonts w:ascii="Times New Roman" w:eastAsia="Times New Roman" w:hAnsi="Times New Roman" w:cs="Times New Roman"/>
          <w:b/>
          <w:bCs/>
          <w:spacing w:val="-3"/>
          <w:kern w:val="32"/>
          <w:lang w:eastAsia="x-none"/>
        </w:rPr>
        <w:t xml:space="preserve"> </w:t>
      </w:r>
      <w:r w:rsidRPr="00D02C3F">
        <w:rPr>
          <w:rFonts w:ascii="Times New Roman" w:eastAsia="Times New Roman" w:hAnsi="Times New Roman" w:cs="Times New Roman"/>
          <w:b/>
          <w:bCs/>
          <w:spacing w:val="-1"/>
          <w:kern w:val="32"/>
          <w:lang w:eastAsia="x-none"/>
        </w:rPr>
        <w:t>n</w:t>
      </w:r>
      <w:r w:rsidRPr="00D02C3F">
        <w:rPr>
          <w:rFonts w:ascii="Times New Roman" w:eastAsia="Times New Roman" w:hAnsi="Times New Roman" w:cs="Times New Roman"/>
          <w:b/>
          <w:bCs/>
          <w:kern w:val="32"/>
          <w:lang w:eastAsia="x-none"/>
        </w:rPr>
        <w:t>es</w:t>
      </w:r>
      <w:r w:rsidRPr="00D02C3F">
        <w:rPr>
          <w:rFonts w:ascii="Times New Roman" w:eastAsia="Times New Roman" w:hAnsi="Times New Roman" w:cs="Times New Roman"/>
          <w:b/>
          <w:bCs/>
          <w:spacing w:val="-2"/>
          <w:kern w:val="32"/>
          <w:lang w:eastAsia="x-none"/>
        </w:rPr>
        <w:t xml:space="preserve"> </w:t>
      </w:r>
      <w:r w:rsidRPr="00D02C3F">
        <w:rPr>
          <w:rFonts w:ascii="Times New Roman" w:eastAsia="Times New Roman" w:hAnsi="Times New Roman" w:cs="Times New Roman"/>
          <w:b/>
          <w:bCs/>
          <w:kern w:val="32"/>
          <w:lang w:eastAsia="x-none"/>
        </w:rPr>
        <w:t>j</w:t>
      </w:r>
      <w:r w:rsidRPr="00D02C3F">
        <w:rPr>
          <w:rFonts w:ascii="Times New Roman" w:eastAsia="Times New Roman" w:hAnsi="Times New Roman" w:cs="Times New Roman"/>
          <w:b/>
          <w:bCs/>
          <w:spacing w:val="-3"/>
          <w:kern w:val="32"/>
          <w:lang w:eastAsia="x-none"/>
        </w:rPr>
        <w:t>a</w:t>
      </w:r>
      <w:r w:rsidRPr="00D02C3F">
        <w:rPr>
          <w:rFonts w:ascii="Times New Roman" w:eastAsia="Times New Roman" w:hAnsi="Times New Roman" w:cs="Times New Roman"/>
          <w:b/>
          <w:bCs/>
          <w:spacing w:val="-2"/>
          <w:kern w:val="32"/>
          <w:lang w:eastAsia="x-none"/>
        </w:rPr>
        <w:t>m</w:t>
      </w:r>
      <w:r w:rsidRPr="00D02C3F">
        <w:rPr>
          <w:rFonts w:ascii="Times New Roman" w:eastAsia="Times New Roman" w:hAnsi="Times New Roman" w:cs="Times New Roman"/>
          <w:b/>
          <w:bCs/>
          <w:kern w:val="32"/>
          <w:lang w:eastAsia="x-none"/>
        </w:rPr>
        <w:t xml:space="preserve">e </w:t>
      </w:r>
      <w:r w:rsidRPr="00D02C3F">
        <w:rPr>
          <w:rFonts w:ascii="Times New Roman" w:eastAsia="Times New Roman" w:hAnsi="Times New Roman" w:cs="Times New Roman"/>
          <w:b/>
          <w:bCs/>
          <w:spacing w:val="-1"/>
          <w:kern w:val="32"/>
          <w:lang w:eastAsia="x-none"/>
        </w:rPr>
        <w:t>p</w:t>
      </w:r>
      <w:r w:rsidRPr="00D02C3F">
        <w:rPr>
          <w:rFonts w:ascii="Times New Roman" w:eastAsia="Times New Roman" w:hAnsi="Times New Roman" w:cs="Times New Roman"/>
          <w:b/>
          <w:bCs/>
          <w:kern w:val="32"/>
          <w:lang w:eastAsia="x-none"/>
        </w:rPr>
        <w:t>at</w:t>
      </w:r>
      <w:r w:rsidRPr="00D02C3F">
        <w:rPr>
          <w:rFonts w:ascii="Times New Roman" w:eastAsia="Times New Roman" w:hAnsi="Times New Roman" w:cs="Times New Roman"/>
          <w:b/>
          <w:bCs/>
          <w:spacing w:val="-2"/>
          <w:kern w:val="32"/>
          <w:lang w:eastAsia="x-none"/>
        </w:rPr>
        <w:t>e</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1"/>
          <w:kern w:val="32"/>
          <w:lang w:eastAsia="x-none"/>
        </w:rPr>
        <w:t>k</w:t>
      </w:r>
      <w:r w:rsidRPr="00D02C3F">
        <w:rPr>
          <w:rFonts w:ascii="Times New Roman" w:eastAsia="Times New Roman" w:hAnsi="Times New Roman" w:cs="Times New Roman"/>
          <w:b/>
          <w:bCs/>
          <w:spacing w:val="-2"/>
          <w:kern w:val="32"/>
          <w:lang w:eastAsia="x-none"/>
        </w:rPr>
        <w:t>i</w:t>
      </w:r>
      <w:r w:rsidRPr="00D02C3F">
        <w:rPr>
          <w:rFonts w:ascii="Times New Roman" w:eastAsia="Times New Roman" w:hAnsi="Times New Roman" w:cs="Times New Roman"/>
          <w:b/>
          <w:bCs/>
          <w:kern w:val="32"/>
          <w:lang w:eastAsia="x-none"/>
        </w:rPr>
        <w:t>ama</w:t>
      </w:r>
      <w:r w:rsidRPr="00D02C3F">
        <w:rPr>
          <w:rFonts w:ascii="Times New Roman" w:eastAsia="Times New Roman" w:hAnsi="Times New Roman" w:cs="Times New Roman"/>
          <w:b/>
          <w:bCs/>
          <w:spacing w:val="-3"/>
          <w:kern w:val="32"/>
          <w:lang w:eastAsia="x-none"/>
        </w:rPr>
        <w:t xml:space="preserve"> </w:t>
      </w:r>
      <w:r w:rsidRPr="00D02C3F">
        <w:rPr>
          <w:rFonts w:ascii="Times New Roman" w:eastAsia="Times New Roman" w:hAnsi="Times New Roman" w:cs="Times New Roman"/>
          <w:b/>
          <w:bCs/>
          <w:kern w:val="32"/>
          <w:lang w:eastAsia="x-none"/>
        </w:rPr>
        <w:t>J</w:t>
      </w:r>
      <w:r w:rsidRPr="00D02C3F">
        <w:rPr>
          <w:rFonts w:ascii="Times New Roman" w:eastAsia="Times New Roman" w:hAnsi="Times New Roman" w:cs="Times New Roman"/>
          <w:b/>
          <w:bCs/>
          <w:spacing w:val="-1"/>
          <w:kern w:val="32"/>
          <w:lang w:eastAsia="x-none"/>
        </w:rPr>
        <w:t>u</w:t>
      </w:r>
      <w:r w:rsidRPr="00D02C3F">
        <w:rPr>
          <w:rFonts w:ascii="Times New Roman" w:eastAsia="Times New Roman" w:hAnsi="Times New Roman" w:cs="Times New Roman"/>
          <w:b/>
          <w:bCs/>
          <w:spacing w:val="-2"/>
          <w:kern w:val="32"/>
          <w:lang w:eastAsia="x-none"/>
        </w:rPr>
        <w:t>m</w:t>
      </w:r>
      <w:r w:rsidRPr="00D02C3F">
        <w:rPr>
          <w:rFonts w:ascii="Times New Roman" w:eastAsia="Times New Roman" w:hAnsi="Times New Roman" w:cs="Times New Roman"/>
          <w:b/>
          <w:bCs/>
          <w:kern w:val="32"/>
          <w:lang w:eastAsia="x-none"/>
        </w:rPr>
        <w:t>s svar</w:t>
      </w:r>
      <w:r w:rsidRPr="00D02C3F">
        <w:rPr>
          <w:rFonts w:ascii="Times New Roman" w:eastAsia="Times New Roman" w:hAnsi="Times New Roman" w:cs="Times New Roman"/>
          <w:b/>
          <w:bCs/>
          <w:spacing w:val="-3"/>
          <w:kern w:val="32"/>
          <w:lang w:eastAsia="x-none"/>
        </w:rPr>
        <w:t>b</w:t>
      </w:r>
      <w:r w:rsidRPr="00D02C3F">
        <w:rPr>
          <w:rFonts w:ascii="Times New Roman" w:eastAsia="Times New Roman" w:hAnsi="Times New Roman" w:cs="Times New Roman"/>
          <w:b/>
          <w:bCs/>
          <w:kern w:val="32"/>
          <w:lang w:eastAsia="x-none"/>
        </w:rPr>
        <w:t>i</w:t>
      </w:r>
      <w:r w:rsidRPr="00D02C3F">
        <w:rPr>
          <w:rFonts w:ascii="Times New Roman" w:eastAsia="Times New Roman" w:hAnsi="Times New Roman" w:cs="Times New Roman"/>
          <w:b/>
          <w:bCs/>
          <w:spacing w:val="1"/>
          <w:kern w:val="32"/>
          <w:lang w:eastAsia="x-none"/>
        </w:rPr>
        <w:t xml:space="preserve"> i</w:t>
      </w:r>
      <w:r w:rsidRPr="00D02C3F">
        <w:rPr>
          <w:rFonts w:ascii="Times New Roman" w:eastAsia="Times New Roman" w:hAnsi="Times New Roman" w:cs="Times New Roman"/>
          <w:b/>
          <w:bCs/>
          <w:spacing w:val="-3"/>
          <w:kern w:val="32"/>
          <w:lang w:eastAsia="x-none"/>
        </w:rPr>
        <w:t>n</w:t>
      </w:r>
      <w:r w:rsidRPr="00D02C3F">
        <w:rPr>
          <w:rFonts w:ascii="Times New Roman" w:eastAsia="Times New Roman" w:hAnsi="Times New Roman" w:cs="Times New Roman"/>
          <w:b/>
          <w:bCs/>
          <w:kern w:val="32"/>
          <w:lang w:eastAsia="x-none"/>
        </w:rPr>
        <w:t>fo</w:t>
      </w:r>
      <w:r w:rsidRPr="00D02C3F">
        <w:rPr>
          <w:rFonts w:ascii="Times New Roman" w:eastAsia="Times New Roman" w:hAnsi="Times New Roman" w:cs="Times New Roman"/>
          <w:b/>
          <w:bCs/>
          <w:spacing w:val="-2"/>
          <w:kern w:val="32"/>
          <w:lang w:eastAsia="x-none"/>
        </w:rPr>
        <w:t>r</w:t>
      </w:r>
      <w:r w:rsidRPr="00D02C3F">
        <w:rPr>
          <w:rFonts w:ascii="Times New Roman" w:eastAsia="Times New Roman" w:hAnsi="Times New Roman" w:cs="Times New Roman"/>
          <w:b/>
          <w:bCs/>
          <w:kern w:val="32"/>
          <w:lang w:eastAsia="x-none"/>
        </w:rPr>
        <w:t>ma</w:t>
      </w:r>
      <w:r w:rsidRPr="00D02C3F">
        <w:rPr>
          <w:rFonts w:ascii="Times New Roman" w:eastAsia="Times New Roman" w:hAnsi="Times New Roman" w:cs="Times New Roman"/>
          <w:b/>
          <w:bCs/>
          <w:spacing w:val="-2"/>
          <w:kern w:val="32"/>
          <w:lang w:eastAsia="x-none"/>
        </w:rPr>
        <w:t>c</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ja.</w:t>
      </w:r>
    </w:p>
    <w:p w14:paraId="16BC0CA6" w14:textId="77777777" w:rsidR="00FF6D89" w:rsidRPr="00D02C3F" w:rsidRDefault="00FF6D89" w:rsidP="00FF6D89">
      <w:pPr>
        <w:widowControl w:val="0"/>
        <w:numPr>
          <w:ilvl w:val="0"/>
          <w:numId w:val="3"/>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spacing w:val="-2"/>
          <w:lang w:eastAsia="x-none"/>
        </w:rPr>
        <w:t>N</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es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2"/>
          <w:lang w:eastAsia="x-none"/>
        </w:rPr>
        <w:t>š</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ap</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o, n</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ėl</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4"/>
          <w:lang w:eastAsia="x-none"/>
        </w:rPr>
        <w:t xml:space="preserve"> </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į</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rs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it</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ti.</w:t>
      </w:r>
    </w:p>
    <w:p w14:paraId="473E0B5B" w14:textId="77777777" w:rsidR="00FF6D89" w:rsidRPr="00D02C3F" w:rsidRDefault="00FF6D89" w:rsidP="00FF6D89">
      <w:pPr>
        <w:widowControl w:val="0"/>
        <w:numPr>
          <w:ilvl w:val="0"/>
          <w:numId w:val="3"/>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Je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 xml:space="preserve">u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ilt</w:t>
      </w:r>
      <w:r w:rsidRPr="00D02C3F">
        <w:rPr>
          <w:rFonts w:ascii="Times New Roman" w:eastAsia="Times New Roman" w:hAnsi="Times New Roman" w:cs="Times New Roman"/>
          <w:lang w:eastAsia="x-none"/>
        </w:rPr>
        <w:t>ų</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dau</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au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us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re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lang w:eastAsia="x-none"/>
        </w:rPr>
        <w:t>s į</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spacing w:val="2"/>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 xml:space="preserve">ą </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3"/>
          <w:lang w:eastAsia="x-none"/>
        </w:rPr>
        <w:t>b</w:t>
      </w:r>
      <w:r w:rsidRPr="00D02C3F">
        <w:rPr>
          <w:rFonts w:ascii="Times New Roman" w:eastAsia="Times New Roman" w:hAnsi="Times New Roman" w:cs="Times New Roman"/>
          <w:lang w:eastAsia="x-none"/>
        </w:rPr>
        <w:t xml:space="preserve">a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ą.</w:t>
      </w:r>
    </w:p>
    <w:p w14:paraId="32466DBD" w14:textId="77777777" w:rsidR="00FF6D89" w:rsidRPr="00D02C3F" w:rsidRDefault="00FF6D89" w:rsidP="00FF6D89">
      <w:pPr>
        <w:widowControl w:val="0"/>
        <w:numPr>
          <w:ilvl w:val="0"/>
          <w:numId w:val="3"/>
        </w:numPr>
        <w:tabs>
          <w:tab w:val="left" w:pos="0"/>
        </w:tabs>
        <w:kinsoku w:val="0"/>
        <w:overflowPunct w:val="0"/>
        <w:autoSpaceDE w:val="0"/>
        <w:autoSpaceDN w:val="0"/>
        <w:adjustRightInd w:val="0"/>
        <w:spacing w:after="0" w:line="240" w:lineRule="auto"/>
        <w:ind w:left="567" w:right="315"/>
        <w:rPr>
          <w:rFonts w:ascii="Times New Roman" w:eastAsia="Times New Roman" w:hAnsi="Times New Roman" w:cs="Times New Roman"/>
          <w:lang w:eastAsia="x-none"/>
        </w:rPr>
      </w:pPr>
      <w:r w:rsidRPr="00D02C3F">
        <w:rPr>
          <w:rFonts w:ascii="Times New Roman" w:eastAsia="Times New Roman" w:hAnsi="Times New Roman" w:cs="Times New Roman"/>
          <w:spacing w:val="-1"/>
          <w:lang w:eastAsia="x-none"/>
        </w:rPr>
        <w:t>Š</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as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as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lang w:eastAsia="x-none"/>
        </w:rPr>
        <w:t>k</w:t>
      </w:r>
      <w:r w:rsidRPr="00D02C3F">
        <w:rPr>
          <w:rFonts w:ascii="Times New Roman" w:eastAsia="Times New Roman" w:hAnsi="Times New Roman" w:cs="Times New Roman"/>
          <w:spacing w:val="-5"/>
          <w:lang w:eastAsia="x-none"/>
        </w:rPr>
        <w:t xml:space="preserve"> </w:t>
      </w:r>
      <w:r w:rsidRPr="00D02C3F">
        <w:rPr>
          <w:rFonts w:ascii="Times New Roman" w:eastAsia="Times New Roman" w:hAnsi="Times New Roman" w:cs="Times New Roman"/>
          <w:spacing w:val="2"/>
          <w:lang w:eastAsia="x-none"/>
        </w:rPr>
        <w:t>J</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od</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lang w:eastAsia="x-none"/>
        </w:rPr>
        <w:t>l</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s ž</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on</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5"/>
          <w:lang w:eastAsia="x-none"/>
        </w:rPr>
        <w:t xml:space="preserve"> </w:t>
      </w:r>
      <w:r w:rsidRPr="00D02C3F">
        <w:rPr>
          <w:rFonts w:ascii="Times New Roman" w:eastAsia="Times New Roman" w:hAnsi="Times New Roman" w:cs="Times New Roman"/>
          <w:lang w:eastAsia="x-none"/>
        </w:rPr>
        <w:t>duo</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ne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 </w:t>
      </w:r>
      <w:r w:rsidRPr="00D02C3F">
        <w:rPr>
          <w:rFonts w:ascii="Times New Roman" w:eastAsia="Times New Roman" w:hAnsi="Times New Roman" w:cs="Times New Roman"/>
          <w:spacing w:val="1"/>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4"/>
          <w:lang w:eastAsia="x-none"/>
        </w:rPr>
        <w:t xml:space="preserve"> </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s pa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en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 (net</w:t>
      </w:r>
      <w:r w:rsidRPr="00D02C3F">
        <w:rPr>
          <w:rFonts w:ascii="Times New Roman" w:eastAsia="Times New Roman" w:hAnsi="Times New Roman" w:cs="Times New Roman"/>
          <w:spacing w:val="-2"/>
          <w:lang w:eastAsia="x-none"/>
        </w:rPr>
        <w:t xml:space="preserve"> 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os po</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y</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 xml:space="preserve">ra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 p</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2"/>
          <w:lang w:eastAsia="x-none"/>
        </w:rPr>
        <w:t>J</w:t>
      </w:r>
      <w:r w:rsidRPr="00D02C3F">
        <w:rPr>
          <w:rFonts w:ascii="Times New Roman" w:eastAsia="Times New Roman" w:hAnsi="Times New Roman" w:cs="Times New Roman"/>
          <w:spacing w:val="-3"/>
          <w:lang w:eastAsia="x-none"/>
        </w:rPr>
        <w:t>ū</w:t>
      </w:r>
      <w:r w:rsidRPr="00D02C3F">
        <w:rPr>
          <w:rFonts w:ascii="Times New Roman" w:eastAsia="Times New Roman" w:hAnsi="Times New Roman" w:cs="Times New Roman"/>
          <w:lang w:eastAsia="x-none"/>
        </w:rPr>
        <w:t>sų).</w:t>
      </w:r>
    </w:p>
    <w:p w14:paraId="52ECB0AB" w14:textId="77777777" w:rsidR="00FF6D89" w:rsidRPr="00D02C3F" w:rsidRDefault="00FF6D89" w:rsidP="00FF6D89">
      <w:pPr>
        <w:widowControl w:val="0"/>
        <w:numPr>
          <w:ilvl w:val="0"/>
          <w:numId w:val="3"/>
        </w:numPr>
        <w:tabs>
          <w:tab w:val="left" w:pos="0"/>
        </w:tabs>
        <w:kinsoku w:val="0"/>
        <w:overflowPunct w:val="0"/>
        <w:autoSpaceDE w:val="0"/>
        <w:autoSpaceDN w:val="0"/>
        <w:adjustRightInd w:val="0"/>
        <w:spacing w:after="0" w:line="240" w:lineRule="auto"/>
        <w:ind w:left="567" w:right="308"/>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Je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 pa</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ė ša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 (n</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t</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ji</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2"/>
          <w:lang w:eastAsia="x-none"/>
        </w:rPr>
        <w:t>š</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ap</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5"/>
          <w:lang w:eastAsia="x-none"/>
        </w:rPr>
        <w:t>y</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e n</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nur</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 xml:space="preserve">tas),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ei</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ės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į</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spacing w:val="2"/>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 xml:space="preserve">ą arba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ą.</w:t>
      </w:r>
      <w:r w:rsidRPr="00D02C3F">
        <w:rPr>
          <w:rFonts w:ascii="Times New Roman" w:eastAsia="Times New Roman" w:hAnsi="Times New Roman" w:cs="Times New Roman"/>
          <w:spacing w:val="5"/>
          <w:lang w:eastAsia="x-none"/>
        </w:rPr>
        <w:t xml:space="preserve"> </w:t>
      </w:r>
      <w:r w:rsidRPr="00D02C3F">
        <w:rPr>
          <w:rFonts w:ascii="Times New Roman" w:eastAsia="Times New Roman" w:hAnsi="Times New Roman" w:cs="Times New Roman"/>
          <w:spacing w:val="-3"/>
          <w:lang w:eastAsia="x-none"/>
        </w:rPr>
        <w:t>Ž</w:t>
      </w:r>
      <w:r w:rsidRPr="00D02C3F">
        <w:rPr>
          <w:rFonts w:ascii="Times New Roman" w:eastAsia="Times New Roman" w:hAnsi="Times New Roman" w:cs="Times New Roman"/>
          <w:lang w:eastAsia="x-none"/>
        </w:rPr>
        <w:t>r. 4 skyr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ų.</w:t>
      </w:r>
    </w:p>
    <w:p w14:paraId="5D42751F"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599420C5" w14:textId="77777777" w:rsidR="00FF6D89" w:rsidRPr="00D02C3F" w:rsidRDefault="00FF6D89" w:rsidP="00FF6D89">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b/>
          <w:bCs/>
          <w:kern w:val="32"/>
          <w:lang w:eastAsia="x-none"/>
        </w:rPr>
      </w:pPr>
      <w:r w:rsidRPr="00D02C3F">
        <w:rPr>
          <w:rFonts w:ascii="Times New Roman" w:eastAsia="Times New Roman" w:hAnsi="Times New Roman" w:cs="Times New Roman"/>
          <w:b/>
          <w:bCs/>
          <w:spacing w:val="-2"/>
          <w:kern w:val="32"/>
          <w:lang w:eastAsia="x-none"/>
        </w:rPr>
        <w:t>A</w:t>
      </w:r>
      <w:r w:rsidRPr="00D02C3F">
        <w:rPr>
          <w:rFonts w:ascii="Times New Roman" w:eastAsia="Times New Roman" w:hAnsi="Times New Roman" w:cs="Times New Roman"/>
          <w:b/>
          <w:bCs/>
          <w:spacing w:val="-1"/>
          <w:kern w:val="32"/>
          <w:lang w:eastAsia="x-none"/>
        </w:rPr>
        <w:t>p</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 xml:space="preserve">e </w:t>
      </w:r>
      <w:r w:rsidRPr="00D02C3F">
        <w:rPr>
          <w:rFonts w:ascii="Times New Roman" w:eastAsia="Times New Roman" w:hAnsi="Times New Roman" w:cs="Times New Roman"/>
          <w:b/>
          <w:bCs/>
          <w:spacing w:val="-1"/>
          <w:kern w:val="32"/>
          <w:lang w:eastAsia="x-none"/>
        </w:rPr>
        <w:t>k</w:t>
      </w:r>
      <w:r w:rsidRPr="00D02C3F">
        <w:rPr>
          <w:rFonts w:ascii="Times New Roman" w:eastAsia="Times New Roman" w:hAnsi="Times New Roman" w:cs="Times New Roman"/>
          <w:b/>
          <w:bCs/>
          <w:kern w:val="32"/>
          <w:lang w:eastAsia="x-none"/>
        </w:rPr>
        <w:t>ą r</w:t>
      </w:r>
      <w:r w:rsidRPr="00D02C3F">
        <w:rPr>
          <w:rFonts w:ascii="Times New Roman" w:eastAsia="Times New Roman" w:hAnsi="Times New Roman" w:cs="Times New Roman"/>
          <w:b/>
          <w:bCs/>
          <w:spacing w:val="-3"/>
          <w:kern w:val="32"/>
          <w:lang w:eastAsia="x-none"/>
        </w:rPr>
        <w:t>a</w:t>
      </w:r>
      <w:r w:rsidRPr="00D02C3F">
        <w:rPr>
          <w:rFonts w:ascii="Times New Roman" w:eastAsia="Times New Roman" w:hAnsi="Times New Roman" w:cs="Times New Roman"/>
          <w:b/>
          <w:bCs/>
          <w:kern w:val="32"/>
          <w:lang w:eastAsia="x-none"/>
        </w:rPr>
        <w:t>š</w:t>
      </w:r>
      <w:r w:rsidRPr="00D02C3F">
        <w:rPr>
          <w:rFonts w:ascii="Times New Roman" w:eastAsia="Times New Roman" w:hAnsi="Times New Roman" w:cs="Times New Roman"/>
          <w:b/>
          <w:bCs/>
          <w:spacing w:val="-3"/>
          <w:kern w:val="32"/>
          <w:lang w:eastAsia="x-none"/>
        </w:rPr>
        <w:t>o</w:t>
      </w:r>
      <w:r w:rsidRPr="00D02C3F">
        <w:rPr>
          <w:rFonts w:ascii="Times New Roman" w:eastAsia="Times New Roman" w:hAnsi="Times New Roman" w:cs="Times New Roman"/>
          <w:b/>
          <w:bCs/>
          <w:kern w:val="32"/>
          <w:lang w:eastAsia="x-none"/>
        </w:rPr>
        <w:t xml:space="preserve">ma </w:t>
      </w:r>
      <w:r w:rsidRPr="00D02C3F">
        <w:rPr>
          <w:rFonts w:ascii="Times New Roman" w:eastAsia="Times New Roman" w:hAnsi="Times New Roman" w:cs="Times New Roman"/>
          <w:b/>
          <w:bCs/>
          <w:spacing w:val="-2"/>
          <w:kern w:val="32"/>
          <w:lang w:eastAsia="x-none"/>
        </w:rPr>
        <w:t>š</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2"/>
          <w:kern w:val="32"/>
          <w:lang w:eastAsia="x-none"/>
        </w:rPr>
        <w:t>m</w:t>
      </w:r>
      <w:r w:rsidRPr="00D02C3F">
        <w:rPr>
          <w:rFonts w:ascii="Times New Roman" w:eastAsia="Times New Roman" w:hAnsi="Times New Roman" w:cs="Times New Roman"/>
          <w:b/>
          <w:bCs/>
          <w:kern w:val="32"/>
          <w:lang w:eastAsia="x-none"/>
        </w:rPr>
        <w:t xml:space="preserve">e </w:t>
      </w:r>
      <w:r w:rsidRPr="00D02C3F">
        <w:rPr>
          <w:rFonts w:ascii="Times New Roman" w:eastAsia="Times New Roman" w:hAnsi="Times New Roman" w:cs="Times New Roman"/>
          <w:b/>
          <w:bCs/>
          <w:spacing w:val="-2"/>
          <w:kern w:val="32"/>
          <w:lang w:eastAsia="x-none"/>
        </w:rPr>
        <w:t>l</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3"/>
          <w:kern w:val="32"/>
          <w:lang w:eastAsia="x-none"/>
        </w:rPr>
        <w:t>p</w:t>
      </w:r>
      <w:r w:rsidRPr="00D02C3F">
        <w:rPr>
          <w:rFonts w:ascii="Times New Roman" w:eastAsia="Times New Roman" w:hAnsi="Times New Roman" w:cs="Times New Roman"/>
          <w:b/>
          <w:bCs/>
          <w:kern w:val="32"/>
          <w:lang w:eastAsia="x-none"/>
        </w:rPr>
        <w:t>e</w:t>
      </w:r>
      <w:r w:rsidRPr="00D02C3F">
        <w:rPr>
          <w:rFonts w:ascii="Times New Roman" w:eastAsia="Times New Roman" w:hAnsi="Times New Roman" w:cs="Times New Roman"/>
          <w:b/>
          <w:bCs/>
          <w:spacing w:val="1"/>
          <w:kern w:val="32"/>
          <w:lang w:eastAsia="x-none"/>
        </w:rPr>
        <w:t>l</w:t>
      </w:r>
      <w:r w:rsidRPr="00D02C3F">
        <w:rPr>
          <w:rFonts w:ascii="Times New Roman" w:eastAsia="Times New Roman" w:hAnsi="Times New Roman" w:cs="Times New Roman"/>
          <w:b/>
          <w:bCs/>
          <w:kern w:val="32"/>
          <w:lang w:eastAsia="x-none"/>
        </w:rPr>
        <w:t>y</w:t>
      </w:r>
      <w:r w:rsidRPr="00D02C3F">
        <w:rPr>
          <w:rFonts w:ascii="Times New Roman" w:eastAsia="Times New Roman" w:hAnsi="Times New Roman" w:cs="Times New Roman"/>
          <w:b/>
          <w:bCs/>
          <w:spacing w:val="-2"/>
          <w:kern w:val="32"/>
          <w:lang w:eastAsia="x-none"/>
        </w:rPr>
        <w:t>j</w:t>
      </w:r>
      <w:r w:rsidRPr="00D02C3F">
        <w:rPr>
          <w:rFonts w:ascii="Times New Roman" w:eastAsia="Times New Roman" w:hAnsi="Times New Roman" w:cs="Times New Roman"/>
          <w:b/>
          <w:bCs/>
          <w:kern w:val="32"/>
          <w:lang w:eastAsia="x-none"/>
        </w:rPr>
        <w:t>e?</w:t>
      </w:r>
    </w:p>
    <w:p w14:paraId="22B9FEBC" w14:textId="77777777" w:rsidR="00FF6D89" w:rsidRPr="00D02C3F" w:rsidRDefault="00FF6D89" w:rsidP="00FF6D89">
      <w:pPr>
        <w:widowControl w:val="0"/>
        <w:autoSpaceDE w:val="0"/>
        <w:autoSpaceDN w:val="0"/>
        <w:adjustRightInd w:val="0"/>
        <w:spacing w:after="0" w:line="240" w:lineRule="auto"/>
        <w:rPr>
          <w:rFonts w:ascii="Times New Roman" w:eastAsia="Times New Roman" w:hAnsi="Times New Roman" w:cs="Times New Roman"/>
          <w:lang w:eastAsia="en-GB"/>
        </w:rPr>
      </w:pPr>
    </w:p>
    <w:p w14:paraId="546E2B9E" w14:textId="4D1F83B6" w:rsidR="00FF6D89" w:rsidRPr="00D02C3F" w:rsidRDefault="00FF6D89" w:rsidP="00FF6D89">
      <w:pPr>
        <w:widowControl w:val="0"/>
        <w:numPr>
          <w:ilvl w:val="0"/>
          <w:numId w:val="2"/>
        </w:numPr>
        <w:tabs>
          <w:tab w:val="left" w:pos="684"/>
        </w:tabs>
        <w:kinsoku w:val="0"/>
        <w:overflowPunct w:val="0"/>
        <w:autoSpaceDE w:val="0"/>
        <w:autoSpaceDN w:val="0"/>
        <w:adjustRightInd w:val="0"/>
        <w:spacing w:after="0" w:line="240" w:lineRule="auto"/>
        <w:ind w:left="142" w:hanging="142"/>
        <w:rPr>
          <w:rFonts w:ascii="Times New Roman" w:eastAsia="Times New Roman" w:hAnsi="Times New Roman" w:cs="Times New Roman"/>
          <w:lang w:eastAsia="x-none"/>
        </w:rPr>
      </w:pPr>
      <w:r w:rsidRPr="00D02C3F">
        <w:rPr>
          <w:rFonts w:ascii="Times New Roman" w:eastAsia="Times New Roman" w:hAnsi="Times New Roman" w:cs="Times New Roman"/>
          <w:spacing w:val="1"/>
          <w:lang w:eastAsia="x-none"/>
        </w:rPr>
        <w:t>K</w:t>
      </w:r>
      <w:r w:rsidRPr="00D02C3F">
        <w:rPr>
          <w:rFonts w:ascii="Times New Roman" w:eastAsia="Times New Roman" w:hAnsi="Times New Roman" w:cs="Times New Roman"/>
          <w:lang w:eastAsia="x-none"/>
        </w:rPr>
        <w:t>as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 xml:space="preserve">ra </w:t>
      </w:r>
      <w:r w:rsidR="00D37177" w:rsidRPr="00D02C3F">
        <w:rPr>
          <w:rFonts w:ascii="Times New Roman" w:eastAsia="Times New Roman" w:hAnsi="Times New Roman" w:cs="Times New Roman"/>
          <w:spacing w:val="-2"/>
          <w:lang w:eastAsia="x-none"/>
        </w:rPr>
        <w:t>Duciltia</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m</w:t>
      </w:r>
      <w:r w:rsidRPr="00D02C3F">
        <w:rPr>
          <w:rFonts w:ascii="Times New Roman" w:eastAsia="Times New Roman" w:hAnsi="Times New Roman" w:cs="Times New Roman"/>
          <w:spacing w:val="-4"/>
          <w:lang w:eastAsia="x-none"/>
        </w:rPr>
        <w:t xml:space="preserve"> </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w:t>
      </w:r>
    </w:p>
    <w:p w14:paraId="218C2484" w14:textId="7BDC4649" w:rsidR="00FF6D89" w:rsidRPr="00D02C3F" w:rsidRDefault="00FF6D89" w:rsidP="00FF6D89">
      <w:pPr>
        <w:widowControl w:val="0"/>
        <w:numPr>
          <w:ilvl w:val="0"/>
          <w:numId w:val="2"/>
        </w:numPr>
        <w:tabs>
          <w:tab w:val="left" w:pos="684"/>
        </w:tabs>
        <w:kinsoku w:val="0"/>
        <w:overflowPunct w:val="0"/>
        <w:autoSpaceDE w:val="0"/>
        <w:autoSpaceDN w:val="0"/>
        <w:adjustRightInd w:val="0"/>
        <w:spacing w:after="0" w:line="240" w:lineRule="auto"/>
        <w:ind w:left="142" w:hanging="142"/>
        <w:rPr>
          <w:rFonts w:ascii="Times New Roman" w:eastAsia="Times New Roman" w:hAnsi="Times New Roman" w:cs="Times New Roman"/>
          <w:lang w:eastAsia="x-none"/>
        </w:rPr>
      </w:pPr>
      <w:r w:rsidRPr="00D02C3F">
        <w:rPr>
          <w:rFonts w:ascii="Times New Roman" w:eastAsia="Times New Roman" w:hAnsi="Times New Roman" w:cs="Times New Roman"/>
          <w:spacing w:val="1"/>
          <w:lang w:eastAsia="x-none"/>
        </w:rPr>
        <w:t>K</w:t>
      </w:r>
      <w:r w:rsidRPr="00D02C3F">
        <w:rPr>
          <w:rFonts w:ascii="Times New Roman" w:eastAsia="Times New Roman" w:hAnsi="Times New Roman" w:cs="Times New Roman"/>
          <w:lang w:eastAsia="x-none"/>
        </w:rPr>
        <w:t>as</w:t>
      </w:r>
      <w:r w:rsidRPr="00D02C3F">
        <w:rPr>
          <w:rFonts w:ascii="Times New Roman" w:eastAsia="Times New Roman" w:hAnsi="Times New Roman" w:cs="Times New Roman"/>
          <w:spacing w:val="-2"/>
          <w:lang w:eastAsia="x-none"/>
        </w:rPr>
        <w:t xml:space="preserve"> ž</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no</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na </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 xml:space="preserve">eš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ant</w:t>
      </w:r>
      <w:r w:rsidRPr="00D02C3F">
        <w:rPr>
          <w:rFonts w:ascii="Times New Roman" w:eastAsia="Times New Roman" w:hAnsi="Times New Roman" w:cs="Times New Roman"/>
          <w:spacing w:val="-2"/>
          <w:lang w:eastAsia="x-none"/>
        </w:rPr>
        <w:t xml:space="preserve"> </w:t>
      </w:r>
      <w:r w:rsidR="00D37177" w:rsidRPr="00D02C3F">
        <w:rPr>
          <w:rFonts w:ascii="Times New Roman" w:eastAsia="Times New Roman" w:hAnsi="Times New Roman" w:cs="Times New Roman"/>
          <w:spacing w:val="-2"/>
          <w:lang w:eastAsia="x-none"/>
        </w:rPr>
        <w:t>Duciltia</w:t>
      </w:r>
    </w:p>
    <w:p w14:paraId="1861A6CF" w14:textId="183026FF" w:rsidR="00FF6D89" w:rsidRPr="00D02C3F" w:rsidRDefault="00FF6D89" w:rsidP="00FF6D89">
      <w:pPr>
        <w:widowControl w:val="0"/>
        <w:numPr>
          <w:ilvl w:val="0"/>
          <w:numId w:val="2"/>
        </w:numPr>
        <w:tabs>
          <w:tab w:val="left" w:pos="684"/>
        </w:tabs>
        <w:kinsoku w:val="0"/>
        <w:overflowPunct w:val="0"/>
        <w:autoSpaceDE w:val="0"/>
        <w:autoSpaceDN w:val="0"/>
        <w:adjustRightInd w:val="0"/>
        <w:spacing w:after="0" w:line="240" w:lineRule="auto"/>
        <w:ind w:left="142" w:hanging="142"/>
        <w:rPr>
          <w:rFonts w:ascii="Times New Roman" w:eastAsia="Times New Roman" w:hAnsi="Times New Roman" w:cs="Times New Roman"/>
          <w:lang w:eastAsia="x-none"/>
        </w:rPr>
      </w:pPr>
      <w:r w:rsidRPr="00D02C3F">
        <w:rPr>
          <w:rFonts w:ascii="Times New Roman" w:eastAsia="Times New Roman" w:hAnsi="Times New Roman" w:cs="Times New Roman"/>
          <w:spacing w:val="1"/>
          <w:lang w:eastAsia="x-none"/>
        </w:rPr>
        <w:t>K</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p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00D37177" w:rsidRPr="00D02C3F">
        <w:rPr>
          <w:rFonts w:ascii="Times New Roman" w:eastAsia="Times New Roman" w:hAnsi="Times New Roman" w:cs="Times New Roman"/>
          <w:spacing w:val="-2"/>
          <w:lang w:eastAsia="x-none"/>
        </w:rPr>
        <w:t>Duciltia</w:t>
      </w:r>
    </w:p>
    <w:p w14:paraId="75491848" w14:textId="77777777" w:rsidR="00FF6D89" w:rsidRPr="00D02C3F" w:rsidRDefault="00FF6D89" w:rsidP="00FF6D89">
      <w:pPr>
        <w:widowControl w:val="0"/>
        <w:numPr>
          <w:ilvl w:val="0"/>
          <w:numId w:val="2"/>
        </w:numPr>
        <w:tabs>
          <w:tab w:val="left" w:pos="684"/>
        </w:tabs>
        <w:kinsoku w:val="0"/>
        <w:overflowPunct w:val="0"/>
        <w:autoSpaceDE w:val="0"/>
        <w:autoSpaceDN w:val="0"/>
        <w:adjustRightInd w:val="0"/>
        <w:spacing w:after="0" w:line="240" w:lineRule="auto"/>
        <w:ind w:left="142" w:hanging="142"/>
        <w:rPr>
          <w:rFonts w:ascii="Times New Roman" w:eastAsia="Times New Roman" w:hAnsi="Times New Roman" w:cs="Times New Roman"/>
          <w:lang w:eastAsia="x-none"/>
        </w:rPr>
      </w:pPr>
      <w:r w:rsidRPr="00D02C3F">
        <w:rPr>
          <w:rFonts w:ascii="Times New Roman" w:eastAsia="Times New Roman" w:hAnsi="Times New Roman" w:cs="Times New Roman"/>
          <w:spacing w:val="-2"/>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š</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 po</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is</w:t>
      </w:r>
    </w:p>
    <w:p w14:paraId="10356E22" w14:textId="71360A8A" w:rsidR="00FF6D89" w:rsidRPr="00D02C3F" w:rsidRDefault="00FF6D89" w:rsidP="00FF6D89">
      <w:pPr>
        <w:widowControl w:val="0"/>
        <w:numPr>
          <w:ilvl w:val="0"/>
          <w:numId w:val="2"/>
        </w:numPr>
        <w:tabs>
          <w:tab w:val="left" w:pos="684"/>
        </w:tabs>
        <w:kinsoku w:val="0"/>
        <w:overflowPunct w:val="0"/>
        <w:autoSpaceDE w:val="0"/>
        <w:autoSpaceDN w:val="0"/>
        <w:adjustRightInd w:val="0"/>
        <w:spacing w:after="0" w:line="240" w:lineRule="auto"/>
        <w:ind w:left="142" w:hanging="142"/>
        <w:rPr>
          <w:rFonts w:ascii="Times New Roman" w:eastAsia="Times New Roman" w:hAnsi="Times New Roman" w:cs="Times New Roman"/>
          <w:lang w:eastAsia="x-none"/>
        </w:rPr>
      </w:pPr>
      <w:r w:rsidRPr="00D02C3F">
        <w:rPr>
          <w:rFonts w:ascii="Times New Roman" w:eastAsia="Times New Roman" w:hAnsi="Times New Roman" w:cs="Times New Roman"/>
          <w:spacing w:val="1"/>
          <w:lang w:eastAsia="x-none"/>
        </w:rPr>
        <w:t>K</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p </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00D37177" w:rsidRPr="00D02C3F">
        <w:rPr>
          <w:rFonts w:ascii="Times New Roman" w:eastAsia="Times New Roman" w:hAnsi="Times New Roman" w:cs="Times New Roman"/>
          <w:spacing w:val="-2"/>
          <w:lang w:eastAsia="x-none"/>
        </w:rPr>
        <w:t>Duciltia</w:t>
      </w:r>
    </w:p>
    <w:p w14:paraId="6CCEB816" w14:textId="77777777" w:rsidR="00FF6D89" w:rsidRPr="00D02C3F" w:rsidRDefault="00FF6D89" w:rsidP="00FF6D89">
      <w:pPr>
        <w:widowControl w:val="0"/>
        <w:numPr>
          <w:ilvl w:val="0"/>
          <w:numId w:val="2"/>
        </w:numPr>
        <w:tabs>
          <w:tab w:val="left" w:pos="684"/>
        </w:tabs>
        <w:kinsoku w:val="0"/>
        <w:overflowPunct w:val="0"/>
        <w:autoSpaceDE w:val="0"/>
        <w:autoSpaceDN w:val="0"/>
        <w:adjustRightInd w:val="0"/>
        <w:spacing w:after="0" w:line="240" w:lineRule="auto"/>
        <w:ind w:left="142" w:hanging="142"/>
        <w:rPr>
          <w:rFonts w:ascii="Times New Roman" w:eastAsia="Times New Roman" w:hAnsi="Times New Roman" w:cs="Times New Roman"/>
          <w:lang w:eastAsia="x-none"/>
        </w:rPr>
      </w:pPr>
      <w:r w:rsidRPr="00D02C3F">
        <w:rPr>
          <w:rFonts w:ascii="Times New Roman" w:eastAsia="Times New Roman" w:hAnsi="Times New Roman" w:cs="Times New Roman"/>
          <w:spacing w:val="-1"/>
          <w:lang w:eastAsia="x-none"/>
        </w:rPr>
        <w:t>P</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uo</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ės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2"/>
          <w:lang w:eastAsia="x-none"/>
        </w:rPr>
        <w:t>f</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ac</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a</w:t>
      </w:r>
    </w:p>
    <w:p w14:paraId="51790480"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2AAE7A8B"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029FEA63" w14:textId="311FD146" w:rsidR="00FF6D89" w:rsidRPr="00D02C3F" w:rsidRDefault="00FF6D89" w:rsidP="00FF6D89">
      <w:pPr>
        <w:widowControl w:val="0"/>
        <w:numPr>
          <w:ilvl w:val="0"/>
          <w:numId w:val="1"/>
        </w:numPr>
        <w:tabs>
          <w:tab w:val="left" w:pos="684"/>
        </w:tabs>
        <w:kinsoku w:val="0"/>
        <w:overflowPunct w:val="0"/>
        <w:autoSpaceDE w:val="0"/>
        <w:autoSpaceDN w:val="0"/>
        <w:adjustRightInd w:val="0"/>
        <w:spacing w:after="0" w:line="240" w:lineRule="auto"/>
        <w:ind w:hanging="1"/>
        <w:outlineLvl w:val="0"/>
        <w:rPr>
          <w:rFonts w:ascii="Times New Roman" w:eastAsia="Times New Roman" w:hAnsi="Times New Roman" w:cs="Times New Roman"/>
          <w:kern w:val="32"/>
          <w:lang w:eastAsia="x-none"/>
        </w:rPr>
      </w:pPr>
      <w:r w:rsidRPr="00D02C3F">
        <w:rPr>
          <w:rFonts w:ascii="Times New Roman" w:eastAsia="Times New Roman" w:hAnsi="Times New Roman" w:cs="Times New Roman"/>
          <w:b/>
          <w:bCs/>
          <w:spacing w:val="1"/>
          <w:kern w:val="32"/>
          <w:lang w:eastAsia="x-none"/>
        </w:rPr>
        <w:t>K</w:t>
      </w:r>
      <w:r w:rsidRPr="00D02C3F">
        <w:rPr>
          <w:rFonts w:ascii="Times New Roman" w:eastAsia="Times New Roman" w:hAnsi="Times New Roman" w:cs="Times New Roman"/>
          <w:b/>
          <w:bCs/>
          <w:kern w:val="32"/>
          <w:lang w:eastAsia="x-none"/>
        </w:rPr>
        <w:t xml:space="preserve">as </w:t>
      </w:r>
      <w:r w:rsidRPr="00D02C3F">
        <w:rPr>
          <w:rFonts w:ascii="Times New Roman" w:eastAsia="Times New Roman" w:hAnsi="Times New Roman" w:cs="Times New Roman"/>
          <w:b/>
          <w:bCs/>
          <w:spacing w:val="-3"/>
          <w:kern w:val="32"/>
          <w:lang w:eastAsia="x-none"/>
        </w:rPr>
        <w:t>y</w:t>
      </w:r>
      <w:r w:rsidRPr="00D02C3F">
        <w:rPr>
          <w:rFonts w:ascii="Times New Roman" w:eastAsia="Times New Roman" w:hAnsi="Times New Roman" w:cs="Times New Roman"/>
          <w:b/>
          <w:bCs/>
          <w:kern w:val="32"/>
          <w:lang w:eastAsia="x-none"/>
        </w:rPr>
        <w:t xml:space="preserve">ra </w:t>
      </w:r>
      <w:r w:rsidR="00D37177" w:rsidRPr="00D02C3F">
        <w:rPr>
          <w:rFonts w:ascii="Times New Roman" w:eastAsia="Times New Roman" w:hAnsi="Times New Roman" w:cs="Times New Roman"/>
          <w:b/>
          <w:bCs/>
          <w:spacing w:val="-2"/>
          <w:kern w:val="32"/>
          <w:lang w:eastAsia="x-none"/>
        </w:rPr>
        <w:t>Duciltia</w:t>
      </w:r>
      <w:r w:rsidRPr="00D02C3F">
        <w:rPr>
          <w:rFonts w:ascii="Times New Roman" w:eastAsia="Times New Roman" w:hAnsi="Times New Roman" w:cs="Times New Roman"/>
          <w:b/>
          <w:bCs/>
          <w:spacing w:val="-3"/>
          <w:kern w:val="32"/>
          <w:lang w:eastAsia="x-none"/>
        </w:rPr>
        <w:t xml:space="preserve"> </w:t>
      </w:r>
      <w:r w:rsidRPr="00D02C3F">
        <w:rPr>
          <w:rFonts w:ascii="Times New Roman" w:eastAsia="Times New Roman" w:hAnsi="Times New Roman" w:cs="Times New Roman"/>
          <w:b/>
          <w:bCs/>
          <w:spacing w:val="-2"/>
          <w:kern w:val="32"/>
          <w:lang w:eastAsia="x-none"/>
        </w:rPr>
        <w:t>i</w:t>
      </w:r>
      <w:r w:rsidRPr="00D02C3F">
        <w:rPr>
          <w:rFonts w:ascii="Times New Roman" w:eastAsia="Times New Roman" w:hAnsi="Times New Roman" w:cs="Times New Roman"/>
          <w:b/>
          <w:bCs/>
          <w:kern w:val="32"/>
          <w:lang w:eastAsia="x-none"/>
        </w:rPr>
        <w:t xml:space="preserve">r </w:t>
      </w:r>
      <w:r w:rsidRPr="00D02C3F">
        <w:rPr>
          <w:rFonts w:ascii="Times New Roman" w:eastAsia="Times New Roman" w:hAnsi="Times New Roman" w:cs="Times New Roman"/>
          <w:b/>
          <w:bCs/>
          <w:spacing w:val="-1"/>
          <w:kern w:val="32"/>
          <w:lang w:eastAsia="x-none"/>
        </w:rPr>
        <w:t>k</w:t>
      </w:r>
      <w:r w:rsidRPr="00D02C3F">
        <w:rPr>
          <w:rFonts w:ascii="Times New Roman" w:eastAsia="Times New Roman" w:hAnsi="Times New Roman" w:cs="Times New Roman"/>
          <w:b/>
          <w:bCs/>
          <w:kern w:val="32"/>
          <w:lang w:eastAsia="x-none"/>
        </w:rPr>
        <w:t>am</w:t>
      </w:r>
      <w:r w:rsidRPr="00D02C3F">
        <w:rPr>
          <w:rFonts w:ascii="Times New Roman" w:eastAsia="Times New Roman" w:hAnsi="Times New Roman" w:cs="Times New Roman"/>
          <w:b/>
          <w:bCs/>
          <w:spacing w:val="-2"/>
          <w:kern w:val="32"/>
          <w:lang w:eastAsia="x-none"/>
        </w:rPr>
        <w:t xml:space="preserve"> </w:t>
      </w:r>
      <w:r w:rsidRPr="00D02C3F">
        <w:rPr>
          <w:rFonts w:ascii="Times New Roman" w:eastAsia="Times New Roman" w:hAnsi="Times New Roman" w:cs="Times New Roman"/>
          <w:b/>
          <w:bCs/>
          <w:kern w:val="32"/>
          <w:lang w:eastAsia="x-none"/>
        </w:rPr>
        <w:t>j</w:t>
      </w:r>
      <w:r w:rsidRPr="00D02C3F">
        <w:rPr>
          <w:rFonts w:ascii="Times New Roman" w:eastAsia="Times New Roman" w:hAnsi="Times New Roman" w:cs="Times New Roman"/>
          <w:b/>
          <w:bCs/>
          <w:spacing w:val="-2"/>
          <w:kern w:val="32"/>
          <w:lang w:eastAsia="x-none"/>
        </w:rPr>
        <w:t>i</w:t>
      </w:r>
      <w:r w:rsidRPr="00D02C3F">
        <w:rPr>
          <w:rFonts w:ascii="Times New Roman" w:eastAsia="Times New Roman" w:hAnsi="Times New Roman" w:cs="Times New Roman"/>
          <w:b/>
          <w:bCs/>
          <w:kern w:val="32"/>
          <w:lang w:eastAsia="x-none"/>
        </w:rPr>
        <w:t>s va</w:t>
      </w:r>
      <w:r w:rsidRPr="00D02C3F">
        <w:rPr>
          <w:rFonts w:ascii="Times New Roman" w:eastAsia="Times New Roman" w:hAnsi="Times New Roman" w:cs="Times New Roman"/>
          <w:b/>
          <w:bCs/>
          <w:spacing w:val="-2"/>
          <w:kern w:val="32"/>
          <w:lang w:eastAsia="x-none"/>
        </w:rPr>
        <w:t>r</w:t>
      </w:r>
      <w:r w:rsidRPr="00D02C3F">
        <w:rPr>
          <w:rFonts w:ascii="Times New Roman" w:eastAsia="Times New Roman" w:hAnsi="Times New Roman" w:cs="Times New Roman"/>
          <w:b/>
          <w:bCs/>
          <w:kern w:val="32"/>
          <w:lang w:eastAsia="x-none"/>
        </w:rPr>
        <w:t>to</w:t>
      </w:r>
      <w:r w:rsidRPr="00D02C3F">
        <w:rPr>
          <w:rFonts w:ascii="Times New Roman" w:eastAsia="Times New Roman" w:hAnsi="Times New Roman" w:cs="Times New Roman"/>
          <w:b/>
          <w:bCs/>
          <w:spacing w:val="-2"/>
          <w:kern w:val="32"/>
          <w:lang w:eastAsia="x-none"/>
        </w:rPr>
        <w:t>j</w:t>
      </w:r>
      <w:r w:rsidRPr="00D02C3F">
        <w:rPr>
          <w:rFonts w:ascii="Times New Roman" w:eastAsia="Times New Roman" w:hAnsi="Times New Roman" w:cs="Times New Roman"/>
          <w:b/>
          <w:bCs/>
          <w:kern w:val="32"/>
          <w:lang w:eastAsia="x-none"/>
        </w:rPr>
        <w:t>am</w:t>
      </w:r>
      <w:r w:rsidRPr="00D02C3F">
        <w:rPr>
          <w:rFonts w:ascii="Times New Roman" w:eastAsia="Times New Roman" w:hAnsi="Times New Roman" w:cs="Times New Roman"/>
          <w:b/>
          <w:bCs/>
          <w:spacing w:val="-3"/>
          <w:kern w:val="32"/>
          <w:lang w:eastAsia="x-none"/>
        </w:rPr>
        <w:t>a</w:t>
      </w:r>
      <w:r w:rsidRPr="00D02C3F">
        <w:rPr>
          <w:rFonts w:ascii="Times New Roman" w:eastAsia="Times New Roman" w:hAnsi="Times New Roman" w:cs="Times New Roman"/>
          <w:b/>
          <w:bCs/>
          <w:kern w:val="32"/>
          <w:lang w:eastAsia="x-none"/>
        </w:rPr>
        <w:t>s</w:t>
      </w:r>
    </w:p>
    <w:p w14:paraId="4BEF7ACE"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3D471C70" w14:textId="3368D7B7" w:rsidR="00FF6D89" w:rsidRPr="00D02C3F" w:rsidRDefault="00D37177" w:rsidP="00FF6D89">
      <w:pPr>
        <w:widowControl w:val="0"/>
        <w:kinsoku w:val="0"/>
        <w:overflowPunct w:val="0"/>
        <w:autoSpaceDE w:val="0"/>
        <w:autoSpaceDN w:val="0"/>
        <w:adjustRightInd w:val="0"/>
        <w:spacing w:after="0" w:line="240" w:lineRule="auto"/>
        <w:ind w:right="440"/>
        <w:rPr>
          <w:rFonts w:ascii="Times New Roman" w:eastAsia="Times New Roman" w:hAnsi="Times New Roman" w:cs="Times New Roman"/>
          <w:lang w:eastAsia="x-none"/>
        </w:rPr>
      </w:pPr>
      <w:r w:rsidRPr="00D02C3F">
        <w:rPr>
          <w:rFonts w:ascii="Times New Roman" w:eastAsia="Times New Roman" w:hAnsi="Times New Roman" w:cs="Times New Roman"/>
          <w:spacing w:val="-2"/>
          <w:lang w:eastAsia="x-none"/>
        </w:rPr>
        <w:t>Duciltia</w:t>
      </w:r>
      <w:r w:rsidR="00FF6D89" w:rsidRPr="00D02C3F">
        <w:rPr>
          <w:rFonts w:ascii="Times New Roman" w:eastAsia="Times New Roman" w:hAnsi="Times New Roman" w:cs="Times New Roman"/>
          <w:spacing w:val="-3"/>
          <w:lang w:eastAsia="x-none"/>
        </w:rPr>
        <w:t xml:space="preserve"> </w:t>
      </w:r>
      <w:r w:rsidR="00FF6D89" w:rsidRPr="00D02C3F">
        <w:rPr>
          <w:rFonts w:ascii="Times New Roman" w:eastAsia="Times New Roman" w:hAnsi="Times New Roman" w:cs="Times New Roman"/>
          <w:lang w:eastAsia="x-none"/>
        </w:rPr>
        <w:t>su</w:t>
      </w:r>
      <w:r w:rsidR="00FF6D89" w:rsidRPr="00D02C3F">
        <w:rPr>
          <w:rFonts w:ascii="Times New Roman" w:eastAsia="Times New Roman" w:hAnsi="Times New Roman" w:cs="Times New Roman"/>
          <w:spacing w:val="-3"/>
          <w:lang w:eastAsia="x-none"/>
        </w:rPr>
        <w:t>d</w:t>
      </w:r>
      <w:r w:rsidR="00FF6D89" w:rsidRPr="00D02C3F">
        <w:rPr>
          <w:rFonts w:ascii="Times New Roman" w:eastAsia="Times New Roman" w:hAnsi="Times New Roman" w:cs="Times New Roman"/>
          <w:lang w:eastAsia="x-none"/>
        </w:rPr>
        <w:t>ė</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spacing w:val="-5"/>
          <w:lang w:eastAsia="x-none"/>
        </w:rPr>
        <w:t>y</w:t>
      </w:r>
      <w:r w:rsidR="00FF6D89" w:rsidRPr="00D02C3F">
        <w:rPr>
          <w:rFonts w:ascii="Times New Roman" w:eastAsia="Times New Roman" w:hAnsi="Times New Roman" w:cs="Times New Roman"/>
          <w:spacing w:val="3"/>
          <w:lang w:eastAsia="x-none"/>
        </w:rPr>
        <w:t>j</w:t>
      </w:r>
      <w:r w:rsidR="00FF6D89" w:rsidRPr="00D02C3F">
        <w:rPr>
          <w:rFonts w:ascii="Times New Roman" w:eastAsia="Times New Roman" w:hAnsi="Times New Roman" w:cs="Times New Roman"/>
          <w:lang w:eastAsia="x-none"/>
        </w:rPr>
        <w:t xml:space="preserve">e </w:t>
      </w:r>
      <w:r w:rsidR="00FF6D89" w:rsidRPr="00D02C3F">
        <w:rPr>
          <w:rFonts w:ascii="Times New Roman" w:eastAsia="Times New Roman" w:hAnsi="Times New Roman" w:cs="Times New Roman"/>
          <w:spacing w:val="-3"/>
          <w:lang w:eastAsia="x-none"/>
        </w:rPr>
        <w:t>y</w:t>
      </w:r>
      <w:r w:rsidR="00FF6D89" w:rsidRPr="00D02C3F">
        <w:rPr>
          <w:rFonts w:ascii="Times New Roman" w:eastAsia="Times New Roman" w:hAnsi="Times New Roman" w:cs="Times New Roman"/>
          <w:lang w:eastAsia="x-none"/>
        </w:rPr>
        <w:t xml:space="preserve">ra </w:t>
      </w:r>
      <w:r w:rsidR="00FF6D89" w:rsidRPr="00D02C3F">
        <w:rPr>
          <w:rFonts w:ascii="Times New Roman" w:eastAsia="Times New Roman" w:hAnsi="Times New Roman" w:cs="Times New Roman"/>
          <w:spacing w:val="-3"/>
          <w:lang w:eastAsia="x-none"/>
        </w:rPr>
        <w:t>v</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spacing w:val="1"/>
          <w:lang w:eastAsia="x-none"/>
        </w:rPr>
        <w:t>li</w:t>
      </w:r>
      <w:r w:rsidR="00FF6D89" w:rsidRPr="00D02C3F">
        <w:rPr>
          <w:rFonts w:ascii="Times New Roman" w:eastAsia="Times New Roman" w:hAnsi="Times New Roman" w:cs="Times New Roman"/>
          <w:spacing w:val="-3"/>
          <w:lang w:eastAsia="x-none"/>
        </w:rPr>
        <w:t>o</w:t>
      </w:r>
      <w:r w:rsidR="00FF6D89" w:rsidRPr="00D02C3F">
        <w:rPr>
          <w:rFonts w:ascii="Times New Roman" w:eastAsia="Times New Roman" w:hAnsi="Times New Roman" w:cs="Times New Roman"/>
          <w:lang w:eastAsia="x-none"/>
        </w:rPr>
        <w:t>s</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3"/>
          <w:lang w:eastAsia="x-none"/>
        </w:rPr>
        <w:t>o</w:t>
      </w:r>
      <w:r w:rsidR="00FF6D89" w:rsidRPr="00D02C3F">
        <w:rPr>
          <w:rFonts w:ascii="Times New Roman" w:eastAsia="Times New Roman" w:hAnsi="Times New Roman" w:cs="Times New Roman"/>
          <w:lang w:eastAsia="x-none"/>
        </w:rPr>
        <w:t xml:space="preserve">s </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ed</w:t>
      </w:r>
      <w:r w:rsidR="00FF6D89" w:rsidRPr="00D02C3F">
        <w:rPr>
          <w:rFonts w:ascii="Times New Roman" w:eastAsia="Times New Roman" w:hAnsi="Times New Roman" w:cs="Times New Roman"/>
          <w:spacing w:val="-2"/>
          <w:lang w:eastAsia="x-none"/>
        </w:rPr>
        <w:t>ž</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3"/>
          <w:lang w:eastAsia="x-none"/>
        </w:rPr>
        <w:t>g</w:t>
      </w:r>
      <w:r w:rsidR="00FF6D89" w:rsidRPr="00D02C3F">
        <w:rPr>
          <w:rFonts w:ascii="Times New Roman" w:eastAsia="Times New Roman" w:hAnsi="Times New Roman" w:cs="Times New Roman"/>
          <w:lang w:eastAsia="x-none"/>
        </w:rPr>
        <w:t>os du</w:t>
      </w:r>
      <w:r w:rsidR="00FF6D89" w:rsidRPr="00D02C3F">
        <w:rPr>
          <w:rFonts w:ascii="Times New Roman" w:eastAsia="Times New Roman" w:hAnsi="Times New Roman" w:cs="Times New Roman"/>
          <w:spacing w:val="1"/>
          <w:lang w:eastAsia="x-none"/>
        </w:rPr>
        <w:t>l</w:t>
      </w:r>
      <w:r w:rsidR="00FF6D89" w:rsidRPr="00D02C3F">
        <w:rPr>
          <w:rFonts w:ascii="Times New Roman" w:eastAsia="Times New Roman" w:hAnsi="Times New Roman" w:cs="Times New Roman"/>
          <w:lang w:eastAsia="x-none"/>
        </w:rPr>
        <w:t>o</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lang w:eastAsia="x-none"/>
        </w:rPr>
        <w:t>se</w:t>
      </w:r>
      <w:r w:rsidR="00FF6D89" w:rsidRPr="00D02C3F">
        <w:rPr>
          <w:rFonts w:ascii="Times New Roman" w:eastAsia="Times New Roman" w:hAnsi="Times New Roman" w:cs="Times New Roman"/>
          <w:spacing w:val="-2"/>
          <w:lang w:eastAsia="x-none"/>
        </w:rPr>
        <w:t>t</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 xml:space="preserve">no. </w:t>
      </w:r>
      <w:r w:rsidRPr="00D02C3F">
        <w:rPr>
          <w:rFonts w:ascii="Times New Roman" w:eastAsia="Times New Roman" w:hAnsi="Times New Roman" w:cs="Times New Roman"/>
          <w:spacing w:val="-2"/>
          <w:lang w:eastAsia="x-none"/>
        </w:rPr>
        <w:t>Duciltia</w:t>
      </w:r>
      <w:r w:rsidR="00FF6D89" w:rsidRPr="00D02C3F">
        <w:rPr>
          <w:rFonts w:ascii="Times New Roman" w:eastAsia="Times New Roman" w:hAnsi="Times New Roman" w:cs="Times New Roman"/>
          <w:spacing w:val="-6"/>
          <w:lang w:eastAsia="x-none"/>
        </w:rPr>
        <w:t xml:space="preserve"> </w:t>
      </w:r>
      <w:r w:rsidR="00FF6D89" w:rsidRPr="00D02C3F">
        <w:rPr>
          <w:rFonts w:ascii="Times New Roman" w:eastAsia="Times New Roman" w:hAnsi="Times New Roman" w:cs="Times New Roman"/>
          <w:lang w:eastAsia="x-none"/>
        </w:rPr>
        <w:t>d</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d</w:t>
      </w:r>
      <w:r w:rsidR="00FF6D89" w:rsidRPr="00D02C3F">
        <w:rPr>
          <w:rFonts w:ascii="Times New Roman" w:eastAsia="Times New Roman" w:hAnsi="Times New Roman" w:cs="Times New Roman"/>
          <w:spacing w:val="-2"/>
          <w:lang w:eastAsia="x-none"/>
        </w:rPr>
        <w:t>i</w:t>
      </w:r>
      <w:r w:rsidR="00FF6D89" w:rsidRPr="00D02C3F">
        <w:rPr>
          <w:rFonts w:ascii="Times New Roman" w:eastAsia="Times New Roman" w:hAnsi="Times New Roman" w:cs="Times New Roman"/>
          <w:lang w:eastAsia="x-none"/>
        </w:rPr>
        <w:t xml:space="preserve">na </w:t>
      </w:r>
      <w:r w:rsidR="00FF6D89" w:rsidRPr="00D02C3F">
        <w:rPr>
          <w:rFonts w:ascii="Times New Roman" w:eastAsia="Times New Roman" w:hAnsi="Times New Roman" w:cs="Times New Roman"/>
          <w:spacing w:val="-2"/>
          <w:lang w:eastAsia="x-none"/>
        </w:rPr>
        <w:t>s</w:t>
      </w:r>
      <w:r w:rsidR="00FF6D89" w:rsidRPr="00D02C3F">
        <w:rPr>
          <w:rFonts w:ascii="Times New Roman" w:eastAsia="Times New Roman" w:hAnsi="Times New Roman" w:cs="Times New Roman"/>
          <w:lang w:eastAsia="x-none"/>
        </w:rPr>
        <w:t>er</w:t>
      </w:r>
      <w:r w:rsidR="00FF6D89" w:rsidRPr="00D02C3F">
        <w:rPr>
          <w:rFonts w:ascii="Times New Roman" w:eastAsia="Times New Roman" w:hAnsi="Times New Roman" w:cs="Times New Roman"/>
          <w:spacing w:val="-3"/>
          <w:lang w:eastAsia="x-none"/>
        </w:rPr>
        <w:t>o</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o</w:t>
      </w:r>
      <w:r w:rsidR="00FF6D89" w:rsidRPr="00D02C3F">
        <w:rPr>
          <w:rFonts w:ascii="Times New Roman" w:eastAsia="Times New Roman" w:hAnsi="Times New Roman" w:cs="Times New Roman"/>
          <w:spacing w:val="-3"/>
          <w:lang w:eastAsia="x-none"/>
        </w:rPr>
        <w:t>n</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no</w:t>
      </w:r>
      <w:r w:rsidR="00FF6D89" w:rsidRPr="00D02C3F">
        <w:rPr>
          <w:rFonts w:ascii="Times New Roman" w:eastAsia="Times New Roman" w:hAnsi="Times New Roman" w:cs="Times New Roman"/>
          <w:spacing w:val="-3"/>
          <w:lang w:eastAsia="x-none"/>
        </w:rPr>
        <w:t xml:space="preserve"> </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r nora</w:t>
      </w:r>
      <w:r w:rsidR="00FF6D89" w:rsidRPr="00D02C3F">
        <w:rPr>
          <w:rFonts w:ascii="Times New Roman" w:eastAsia="Times New Roman" w:hAnsi="Times New Roman" w:cs="Times New Roman"/>
          <w:spacing w:val="-3"/>
          <w:lang w:eastAsia="x-none"/>
        </w:rPr>
        <w:t>d</w:t>
      </w:r>
      <w:r w:rsidR="00FF6D89" w:rsidRPr="00D02C3F">
        <w:rPr>
          <w:rFonts w:ascii="Times New Roman" w:eastAsia="Times New Roman" w:hAnsi="Times New Roman" w:cs="Times New Roman"/>
          <w:lang w:eastAsia="x-none"/>
        </w:rPr>
        <w:t>re</w:t>
      </w:r>
      <w:r w:rsidR="00FF6D89" w:rsidRPr="00D02C3F">
        <w:rPr>
          <w:rFonts w:ascii="Times New Roman" w:eastAsia="Times New Roman" w:hAnsi="Times New Roman" w:cs="Times New Roman"/>
          <w:spacing w:val="-3"/>
          <w:lang w:eastAsia="x-none"/>
        </w:rPr>
        <w:t>n</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2"/>
          <w:lang w:eastAsia="x-none"/>
        </w:rPr>
        <w:t>l</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 xml:space="preserve">no </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lang w:eastAsia="x-none"/>
        </w:rPr>
        <w:t>į</w:t>
      </w:r>
      <w:r w:rsidR="00FF6D89" w:rsidRPr="00D02C3F">
        <w:rPr>
          <w:rFonts w:ascii="Times New Roman" w:eastAsia="Times New Roman" w:hAnsi="Times New Roman" w:cs="Times New Roman"/>
          <w:spacing w:val="1"/>
          <w:lang w:eastAsia="x-none"/>
        </w:rPr>
        <w:t xml:space="preserve"> </w:t>
      </w:r>
      <w:r w:rsidR="00FF6D89" w:rsidRPr="00D02C3F">
        <w:rPr>
          <w:rFonts w:ascii="Times New Roman" w:eastAsia="Times New Roman" w:hAnsi="Times New Roman" w:cs="Times New Roman"/>
          <w:lang w:eastAsia="x-none"/>
        </w:rPr>
        <w:t>n</w:t>
      </w:r>
      <w:r w:rsidR="00FF6D89" w:rsidRPr="00D02C3F">
        <w:rPr>
          <w:rFonts w:ascii="Times New Roman" w:eastAsia="Times New Roman" w:hAnsi="Times New Roman" w:cs="Times New Roman"/>
          <w:spacing w:val="-2"/>
          <w:lang w:eastAsia="x-none"/>
        </w:rPr>
        <w:t>e</w:t>
      </w:r>
      <w:r w:rsidR="00FF6D89" w:rsidRPr="00D02C3F">
        <w:rPr>
          <w:rFonts w:ascii="Times New Roman" w:eastAsia="Times New Roman" w:hAnsi="Times New Roman" w:cs="Times New Roman"/>
          <w:lang w:eastAsia="x-none"/>
        </w:rPr>
        <w:t>r</w:t>
      </w:r>
      <w:r w:rsidR="00FF6D89" w:rsidRPr="00D02C3F">
        <w:rPr>
          <w:rFonts w:ascii="Times New Roman" w:eastAsia="Times New Roman" w:hAnsi="Times New Roman" w:cs="Times New Roman"/>
          <w:spacing w:val="-3"/>
          <w:lang w:eastAsia="x-none"/>
        </w:rPr>
        <w:t>v</w:t>
      </w:r>
      <w:r w:rsidR="00FF6D89" w:rsidRPr="00D02C3F">
        <w:rPr>
          <w:rFonts w:ascii="Times New Roman" w:eastAsia="Times New Roman" w:hAnsi="Times New Roman" w:cs="Times New Roman"/>
          <w:lang w:eastAsia="x-none"/>
        </w:rPr>
        <w:t>ų s</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s</w:t>
      </w:r>
      <w:r w:rsidR="00FF6D89" w:rsidRPr="00D02C3F">
        <w:rPr>
          <w:rFonts w:ascii="Times New Roman" w:eastAsia="Times New Roman" w:hAnsi="Times New Roman" w:cs="Times New Roman"/>
          <w:spacing w:val="-2"/>
          <w:lang w:eastAsia="x-none"/>
        </w:rPr>
        <w:t>t</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o</w:t>
      </w:r>
      <w:r w:rsidR="00FF6D89" w:rsidRPr="00D02C3F">
        <w:rPr>
          <w:rFonts w:ascii="Times New Roman" w:eastAsia="Times New Roman" w:hAnsi="Times New Roman" w:cs="Times New Roman"/>
          <w:spacing w:val="3"/>
          <w:lang w:eastAsia="x-none"/>
        </w:rPr>
        <w:t>j</w:t>
      </w:r>
      <w:r w:rsidR="00FF6D89" w:rsidRPr="00D02C3F">
        <w:rPr>
          <w:rFonts w:ascii="Times New Roman" w:eastAsia="Times New Roman" w:hAnsi="Times New Roman" w:cs="Times New Roman"/>
          <w:lang w:eastAsia="x-none"/>
        </w:rPr>
        <w:t>e.</w:t>
      </w:r>
    </w:p>
    <w:p w14:paraId="6C1AB8DF"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58332817" w14:textId="1CEB9DD7" w:rsidR="00FF6D89" w:rsidRPr="00D02C3F" w:rsidRDefault="00D37177"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x-none"/>
        </w:rPr>
      </w:pPr>
      <w:r w:rsidRPr="00D02C3F">
        <w:rPr>
          <w:rFonts w:ascii="Times New Roman" w:eastAsia="Times New Roman" w:hAnsi="Times New Roman" w:cs="Times New Roman"/>
          <w:spacing w:val="-2"/>
          <w:lang w:eastAsia="x-none"/>
        </w:rPr>
        <w:t>Duciltia</w:t>
      </w:r>
      <w:r w:rsidR="00FF6D89" w:rsidRPr="00D02C3F">
        <w:rPr>
          <w:rFonts w:ascii="Times New Roman" w:eastAsia="Times New Roman" w:hAnsi="Times New Roman" w:cs="Times New Roman"/>
          <w:spacing w:val="-3"/>
          <w:lang w:eastAsia="x-none"/>
        </w:rPr>
        <w:t xml:space="preserve"> v</w:t>
      </w:r>
      <w:r w:rsidR="00FF6D89" w:rsidRPr="00D02C3F">
        <w:rPr>
          <w:rFonts w:ascii="Times New Roman" w:eastAsia="Times New Roman" w:hAnsi="Times New Roman" w:cs="Times New Roman"/>
          <w:lang w:eastAsia="x-none"/>
        </w:rPr>
        <w:t>ar</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spacing w:val="-3"/>
          <w:lang w:eastAsia="x-none"/>
        </w:rPr>
        <w:t>o</w:t>
      </w:r>
      <w:r w:rsidR="00FF6D89" w:rsidRPr="00D02C3F">
        <w:rPr>
          <w:rFonts w:ascii="Times New Roman" w:eastAsia="Times New Roman" w:hAnsi="Times New Roman" w:cs="Times New Roman"/>
          <w:spacing w:val="1"/>
          <w:lang w:eastAsia="x-none"/>
        </w:rPr>
        <w:t>j</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as š</w:t>
      </w:r>
      <w:r w:rsidR="00FF6D89" w:rsidRPr="00D02C3F">
        <w:rPr>
          <w:rFonts w:ascii="Times New Roman" w:eastAsia="Times New Roman" w:hAnsi="Times New Roman" w:cs="Times New Roman"/>
          <w:spacing w:val="-2"/>
          <w:lang w:eastAsia="x-none"/>
        </w:rPr>
        <w:t>i</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s suau</w:t>
      </w:r>
      <w:r w:rsidR="00FF6D89" w:rsidRPr="00D02C3F">
        <w:rPr>
          <w:rFonts w:ascii="Times New Roman" w:eastAsia="Times New Roman" w:hAnsi="Times New Roman" w:cs="Times New Roman"/>
          <w:spacing w:val="-3"/>
          <w:lang w:eastAsia="x-none"/>
        </w:rPr>
        <w:t>g</w:t>
      </w:r>
      <w:r w:rsidR="00FF6D89" w:rsidRPr="00D02C3F">
        <w:rPr>
          <w:rFonts w:ascii="Times New Roman" w:eastAsia="Times New Roman" w:hAnsi="Times New Roman" w:cs="Times New Roman"/>
          <w:lang w:eastAsia="x-none"/>
        </w:rPr>
        <w:t>us</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 xml:space="preserve">ų </w:t>
      </w:r>
      <w:r w:rsidR="00FF6D89" w:rsidRPr="00D02C3F">
        <w:rPr>
          <w:rFonts w:ascii="Times New Roman" w:eastAsia="Times New Roman" w:hAnsi="Times New Roman" w:cs="Times New Roman"/>
          <w:spacing w:val="-2"/>
          <w:lang w:eastAsia="x-none"/>
        </w:rPr>
        <w:t>ž</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on</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ų su</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spacing w:val="-2"/>
          <w:lang w:eastAsia="x-none"/>
        </w:rPr>
        <w:t>r</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spacing w:val="2"/>
          <w:lang w:eastAsia="x-none"/>
        </w:rPr>
        <w:t>a</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s g</w:t>
      </w:r>
      <w:r w:rsidR="00FF6D89" w:rsidRPr="00D02C3F">
        <w:rPr>
          <w:rFonts w:ascii="Times New Roman" w:eastAsia="Times New Roman" w:hAnsi="Times New Roman" w:cs="Times New Roman"/>
          <w:spacing w:val="-3"/>
          <w:lang w:eastAsia="x-none"/>
        </w:rPr>
        <w:t>y</w:t>
      </w:r>
      <w:r w:rsidR="00FF6D89" w:rsidRPr="00D02C3F">
        <w:rPr>
          <w:rFonts w:ascii="Times New Roman" w:eastAsia="Times New Roman" w:hAnsi="Times New Roman" w:cs="Times New Roman"/>
          <w:spacing w:val="2"/>
          <w:lang w:eastAsia="x-none"/>
        </w:rPr>
        <w:t>d</w:t>
      </w:r>
      <w:r w:rsidR="00FF6D89" w:rsidRPr="00D02C3F">
        <w:rPr>
          <w:rFonts w:ascii="Times New Roman" w:eastAsia="Times New Roman" w:hAnsi="Times New Roman" w:cs="Times New Roman"/>
          <w:spacing w:val="-3"/>
          <w:lang w:eastAsia="x-none"/>
        </w:rPr>
        <w:t>y</w:t>
      </w:r>
      <w:r w:rsidR="00FF6D89" w:rsidRPr="00D02C3F">
        <w:rPr>
          <w:rFonts w:ascii="Times New Roman" w:eastAsia="Times New Roman" w:hAnsi="Times New Roman" w:cs="Times New Roman"/>
          <w:spacing w:val="1"/>
          <w:lang w:eastAsia="x-none"/>
        </w:rPr>
        <w:t>ti</w:t>
      </w:r>
      <w:r w:rsidR="00FF6D89" w:rsidRPr="00D02C3F">
        <w:rPr>
          <w:rFonts w:ascii="Times New Roman" w:eastAsia="Times New Roman" w:hAnsi="Times New Roman" w:cs="Times New Roman"/>
          <w:lang w:eastAsia="x-none"/>
        </w:rPr>
        <w:t>:</w:t>
      </w:r>
    </w:p>
    <w:p w14:paraId="3D95D58B"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depr</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w:t>
      </w:r>
    </w:p>
    <w:p w14:paraId="382E1182"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enera</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uo</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 su</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ui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(nuo</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 n</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 ar</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ner</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 po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3"/>
          <w:lang w:eastAsia="x-none"/>
        </w:rPr>
        <w:t>ū</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w:t>
      </w:r>
    </w:p>
    <w:p w14:paraId="5A62842A"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ight="275"/>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aus</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ui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dėl</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ab</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 xml:space="preserve">nės </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urop</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 xml:space="preserve">os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(da</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nai</w:t>
      </w:r>
      <w:r w:rsidRPr="00D02C3F">
        <w:rPr>
          <w:rFonts w:ascii="Times New Roman" w:eastAsia="Times New Roman" w:hAnsi="Times New Roman" w:cs="Times New Roman"/>
          <w:spacing w:val="-2"/>
          <w:lang w:eastAsia="x-none"/>
        </w:rPr>
        <w:t xml:space="preserve"> a</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bū</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p de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dū</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d</w:t>
      </w:r>
      <w:r w:rsidRPr="00D02C3F">
        <w:rPr>
          <w:rFonts w:ascii="Times New Roman" w:eastAsia="Times New Roman" w:hAnsi="Times New Roman" w:cs="Times New Roman"/>
          <w:spacing w:val="1"/>
          <w:lang w:eastAsia="x-none"/>
        </w:rPr>
        <w:t>il</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arba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ė</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rba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g</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ros </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2"/>
          <w:lang w:eastAsia="x-none"/>
        </w:rPr>
        <w:t>ū</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1"/>
          <w:lang w:eastAsia="x-none"/>
        </w:rPr>
        <w:t>P</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e p</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su</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 xml:space="preserve">i </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o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p </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spacing w:val="-2"/>
          <w:lang w:eastAsia="x-none"/>
        </w:rPr>
        <w:t>et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arš</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s, š</w:t>
      </w:r>
      <w:r w:rsidRPr="00D02C3F">
        <w:rPr>
          <w:rFonts w:ascii="Times New Roman" w:eastAsia="Times New Roman" w:hAnsi="Times New Roman" w:cs="Times New Roman"/>
          <w:spacing w:val="-2"/>
          <w:lang w:eastAsia="x-none"/>
        </w:rPr>
        <w:t>al</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spa</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aus</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ą).</w:t>
      </w:r>
    </w:p>
    <w:p w14:paraId="1075143B"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7695CE28" w14:textId="5E80BE1B" w:rsidR="00FF6D89" w:rsidRPr="00D02C3F" w:rsidRDefault="00FF6D89" w:rsidP="00FF6D89">
      <w:pPr>
        <w:widowControl w:val="0"/>
        <w:kinsoku w:val="0"/>
        <w:overflowPunct w:val="0"/>
        <w:autoSpaceDE w:val="0"/>
        <w:autoSpaceDN w:val="0"/>
        <w:adjustRightInd w:val="0"/>
        <w:spacing w:after="0" w:line="240" w:lineRule="auto"/>
        <w:ind w:right="372"/>
        <w:rPr>
          <w:rFonts w:ascii="Times New Roman" w:eastAsia="Times New Roman" w:hAnsi="Times New Roman" w:cs="Times New Roman"/>
          <w:lang w:eastAsia="x-none"/>
        </w:rPr>
      </w:pPr>
      <w:r w:rsidRPr="00D02C3F">
        <w:rPr>
          <w:rFonts w:ascii="Times New Roman" w:eastAsia="Times New Roman" w:hAnsi="Times New Roman" w:cs="Times New Roman"/>
          <w:spacing w:val="-2"/>
          <w:lang w:eastAsia="x-none"/>
        </w:rPr>
        <w:t>D</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2"/>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ž</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s pas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 xml:space="preserve">ia </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lang w:eastAsia="x-none"/>
        </w:rPr>
        <w:t>ep</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es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w:t>
      </w:r>
      <w:r w:rsidRPr="00D02C3F">
        <w:rPr>
          <w:rFonts w:ascii="Times New Roman" w:eastAsia="Times New Roman" w:hAnsi="Times New Roman" w:cs="Times New Roman"/>
          <w:spacing w:val="-1"/>
          <w:lang w:eastAsia="x-none"/>
        </w:rPr>
        <w:t xml:space="preserve"> </w:t>
      </w:r>
      <w:r w:rsidR="00D37177" w:rsidRPr="00D02C3F">
        <w:rPr>
          <w:rFonts w:ascii="Times New Roman" w:eastAsia="Times New Roman" w:hAnsi="Times New Roman" w:cs="Times New Roman"/>
          <w:spacing w:val="-2"/>
          <w:lang w:eastAsia="x-none"/>
        </w:rPr>
        <w:t>Duciltia</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po</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rad</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 xml:space="preserve">da </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 per</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sav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 xml:space="preserve">s nuo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lang w:eastAsia="x-none"/>
        </w:rPr>
        <w:t>dy</w:t>
      </w:r>
      <w:r w:rsidRPr="00D02C3F">
        <w:rPr>
          <w:rFonts w:ascii="Times New Roman" w:eastAsia="Times New Roman" w:hAnsi="Times New Roman" w:cs="Times New Roman"/>
          <w:spacing w:val="-2"/>
          <w:lang w:eastAsia="x-none"/>
        </w:rPr>
        <w:t>m</w:t>
      </w:r>
      <w:r w:rsidRPr="00D02C3F">
        <w:rPr>
          <w:rFonts w:ascii="Times New Roman" w:eastAsia="Times New Roman" w:hAnsi="Times New Roman" w:cs="Times New Roman"/>
          <w:lang w:eastAsia="x-none"/>
        </w:rPr>
        <w:t>o prad</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lang w:eastAsia="x-none"/>
        </w:rPr>
        <w:t>s, b</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t</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ą 2</w:t>
      </w:r>
      <w:r w:rsidRPr="00D02C3F">
        <w:rPr>
          <w:rFonts w:ascii="Times New Roman" w:eastAsia="Times New Roman" w:hAnsi="Times New Roman" w:cs="Times New Roman"/>
          <w:lang w:eastAsia="x-none"/>
        </w:rPr>
        <w:noBreakHyphen/>
        <w:t>4 sava</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 xml:space="preserve"> k</w:t>
      </w:r>
      <w:r w:rsidRPr="00D02C3F">
        <w:rPr>
          <w:rFonts w:ascii="Times New Roman" w:eastAsia="Times New Roman" w:hAnsi="Times New Roman" w:cs="Times New Roman"/>
          <w:lang w:eastAsia="x-none"/>
        </w:rPr>
        <w:t>ol</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prad</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au </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Je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 pr</w:t>
      </w:r>
      <w:r w:rsidRPr="00D02C3F">
        <w:rPr>
          <w:rFonts w:ascii="Times New Roman" w:eastAsia="Times New Roman" w:hAnsi="Times New Roman" w:cs="Times New Roman"/>
          <w:spacing w:val="-2"/>
          <w:lang w:eastAsia="x-none"/>
        </w:rPr>
        <w:t>aė</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2"/>
          <w:lang w:eastAsia="x-none"/>
        </w:rPr>
        <w:t>š</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am</w:t>
      </w:r>
      <w:r w:rsidRPr="00D02C3F">
        <w:rPr>
          <w:rFonts w:ascii="Times New Roman" w:eastAsia="Times New Roman" w:hAnsi="Times New Roman" w:cs="Times New Roman"/>
          <w:spacing w:val="-4"/>
          <w:lang w:eastAsia="x-none"/>
        </w:rPr>
        <w:t xml:space="preserve"> </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pr</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ri</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us</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pa</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y</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e savo</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g</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4"/>
          <w:lang w:eastAsia="x-none"/>
        </w:rPr>
        <w:t xml:space="preserve"> </w:t>
      </w:r>
      <w:r w:rsidRPr="00D02C3F">
        <w:rPr>
          <w:rFonts w:ascii="Times New Roman" w:eastAsia="Times New Roman" w:hAnsi="Times New Roman" w:cs="Times New Roman"/>
          <w:spacing w:val="2"/>
          <w:lang w:eastAsia="x-none"/>
        </w:rPr>
        <w:t>J</w:t>
      </w:r>
      <w:r w:rsidRPr="00D02C3F">
        <w:rPr>
          <w:rFonts w:ascii="Times New Roman" w:eastAsia="Times New Roman" w:hAnsi="Times New Roman" w:cs="Times New Roman"/>
          <w:spacing w:val="-3"/>
          <w:lang w:eastAsia="x-none"/>
        </w:rPr>
        <w:t>ū</w:t>
      </w:r>
      <w:r w:rsidRPr="00D02C3F">
        <w:rPr>
          <w:rFonts w:ascii="Times New Roman" w:eastAsia="Times New Roman" w:hAnsi="Times New Roman" w:cs="Times New Roman"/>
          <w:lang w:eastAsia="x-none"/>
        </w:rPr>
        <w:t>sų g</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2"/>
          <w:lang w:eastAsia="x-none"/>
        </w:rPr>
        <w:t>J</w:t>
      </w:r>
      <w:r w:rsidRPr="00D02C3F">
        <w:rPr>
          <w:rFonts w:ascii="Times New Roman" w:eastAsia="Times New Roman" w:hAnsi="Times New Roman" w:cs="Times New Roman"/>
          <w:lang w:eastAsia="x-none"/>
        </w:rPr>
        <w:t>us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g</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00D37177" w:rsidRPr="00D02C3F">
        <w:rPr>
          <w:rFonts w:ascii="Times New Roman" w:eastAsia="Times New Roman" w:hAnsi="Times New Roman" w:cs="Times New Roman"/>
          <w:spacing w:val="-2"/>
          <w:lang w:eastAsia="x-none"/>
        </w:rPr>
        <w:t>Duciltia</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uč</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 xml:space="preserve">ės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er</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 xml:space="preserve">au,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ad d</w:t>
      </w:r>
      <w:r w:rsidRPr="00D02C3F">
        <w:rPr>
          <w:rFonts w:ascii="Times New Roman" w:eastAsia="Times New Roman" w:hAnsi="Times New Roman" w:cs="Times New Roman"/>
          <w:spacing w:val="-1"/>
          <w:lang w:eastAsia="x-none"/>
        </w:rPr>
        <w:t>e</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es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 xml:space="preserve">a </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nea</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1"/>
          <w:lang w:eastAsia="x-none"/>
        </w:rPr>
        <w:t>ji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ų.</w:t>
      </w:r>
    </w:p>
    <w:p w14:paraId="6C12D39B"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294CE3E9"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x-none"/>
        </w:rPr>
      </w:pPr>
      <w:r w:rsidRPr="00D02C3F">
        <w:rPr>
          <w:rFonts w:ascii="Times New Roman" w:eastAsia="Times New Roman" w:hAnsi="Times New Roman" w:cs="Times New Roman"/>
          <w:spacing w:val="-1"/>
          <w:lang w:eastAsia="x-none"/>
        </w:rPr>
        <w:t>Ž</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on</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s pas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š</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 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aus</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dėl</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ab</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nės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neur</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lang w:eastAsia="x-none"/>
        </w:rPr>
        <w:t>pa</w:t>
      </w:r>
      <w:r w:rsidRPr="00D02C3F">
        <w:rPr>
          <w:rFonts w:ascii="Times New Roman" w:eastAsia="Times New Roman" w:hAnsi="Times New Roman" w:cs="Times New Roman"/>
          <w:spacing w:val="-2"/>
          <w:lang w:eastAsia="x-none"/>
        </w:rPr>
        <w:t>ti</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 xml:space="preserve">os,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4"/>
          <w:lang w:eastAsia="x-none"/>
        </w:rPr>
        <w:t>k</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spacing w:val="2"/>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ą sava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č</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ol prad</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er</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2"/>
          <w:lang w:eastAsia="x-none"/>
        </w:rPr>
        <w:t>J</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 po 2 mėnes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ep</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ad</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er</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4"/>
          <w:lang w:eastAsia="x-none"/>
        </w:rPr>
        <w:t xml:space="preserve"> </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s, a</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pa</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y</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spacing w:val="2"/>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w:t>
      </w:r>
    </w:p>
    <w:p w14:paraId="05D02C34"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1E3C701B"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0FA56B8B" w14:textId="76231422" w:rsidR="00FF6D89" w:rsidRPr="00D02C3F" w:rsidRDefault="00FF6D89" w:rsidP="00FF6D89">
      <w:pPr>
        <w:widowControl w:val="0"/>
        <w:numPr>
          <w:ilvl w:val="0"/>
          <w:numId w:val="1"/>
        </w:numPr>
        <w:tabs>
          <w:tab w:val="left" w:pos="718"/>
        </w:tabs>
        <w:kinsoku w:val="0"/>
        <w:overflowPunct w:val="0"/>
        <w:autoSpaceDE w:val="0"/>
        <w:autoSpaceDN w:val="0"/>
        <w:adjustRightInd w:val="0"/>
        <w:spacing w:after="0" w:line="240" w:lineRule="auto"/>
        <w:ind w:right="6"/>
        <w:outlineLvl w:val="0"/>
        <w:rPr>
          <w:rFonts w:ascii="Times New Roman" w:eastAsia="Times New Roman" w:hAnsi="Times New Roman" w:cs="Times New Roman"/>
          <w:kern w:val="32"/>
          <w:lang w:eastAsia="x-none"/>
        </w:rPr>
      </w:pPr>
      <w:r w:rsidRPr="00D02C3F">
        <w:rPr>
          <w:rFonts w:ascii="Times New Roman" w:eastAsia="Times New Roman" w:hAnsi="Times New Roman" w:cs="Times New Roman"/>
          <w:b/>
          <w:bCs/>
          <w:spacing w:val="1"/>
          <w:kern w:val="32"/>
          <w:lang w:eastAsia="x-none"/>
        </w:rPr>
        <w:t>K</w:t>
      </w:r>
      <w:r w:rsidRPr="00D02C3F">
        <w:rPr>
          <w:rFonts w:ascii="Times New Roman" w:eastAsia="Times New Roman" w:hAnsi="Times New Roman" w:cs="Times New Roman"/>
          <w:b/>
          <w:bCs/>
          <w:kern w:val="32"/>
          <w:lang w:eastAsia="x-none"/>
        </w:rPr>
        <w:t xml:space="preserve">as </w:t>
      </w:r>
      <w:r w:rsidRPr="00D02C3F">
        <w:rPr>
          <w:rFonts w:ascii="Times New Roman" w:eastAsia="Times New Roman" w:hAnsi="Times New Roman" w:cs="Times New Roman"/>
          <w:b/>
          <w:bCs/>
          <w:spacing w:val="-2"/>
          <w:kern w:val="32"/>
          <w:lang w:eastAsia="x-none"/>
        </w:rPr>
        <w:t>ž</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1"/>
          <w:kern w:val="32"/>
          <w:lang w:eastAsia="x-none"/>
        </w:rPr>
        <w:t>n</w:t>
      </w:r>
      <w:r w:rsidRPr="00D02C3F">
        <w:rPr>
          <w:rFonts w:ascii="Times New Roman" w:eastAsia="Times New Roman" w:hAnsi="Times New Roman" w:cs="Times New Roman"/>
          <w:b/>
          <w:bCs/>
          <w:spacing w:val="-3"/>
          <w:kern w:val="32"/>
          <w:lang w:eastAsia="x-none"/>
        </w:rPr>
        <w:t>o</w:t>
      </w:r>
      <w:r w:rsidRPr="00D02C3F">
        <w:rPr>
          <w:rFonts w:ascii="Times New Roman" w:eastAsia="Times New Roman" w:hAnsi="Times New Roman" w:cs="Times New Roman"/>
          <w:b/>
          <w:bCs/>
          <w:kern w:val="32"/>
          <w:lang w:eastAsia="x-none"/>
        </w:rPr>
        <w:t>t</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1"/>
          <w:kern w:val="32"/>
          <w:lang w:eastAsia="x-none"/>
        </w:rPr>
        <w:t>n</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3"/>
          <w:kern w:val="32"/>
          <w:lang w:eastAsia="x-none"/>
        </w:rPr>
        <w:t xml:space="preserve"> </w:t>
      </w:r>
      <w:r w:rsidRPr="00D02C3F">
        <w:rPr>
          <w:rFonts w:ascii="Times New Roman" w:eastAsia="Times New Roman" w:hAnsi="Times New Roman" w:cs="Times New Roman"/>
          <w:b/>
          <w:bCs/>
          <w:spacing w:val="-1"/>
          <w:kern w:val="32"/>
          <w:lang w:eastAsia="x-none"/>
        </w:rPr>
        <w:t>p</w:t>
      </w:r>
      <w:r w:rsidRPr="00D02C3F">
        <w:rPr>
          <w:rFonts w:ascii="Times New Roman" w:eastAsia="Times New Roman" w:hAnsi="Times New Roman" w:cs="Times New Roman"/>
          <w:b/>
          <w:bCs/>
          <w:kern w:val="32"/>
          <w:lang w:eastAsia="x-none"/>
        </w:rPr>
        <w:t>r</w:t>
      </w:r>
      <w:r w:rsidRPr="00D02C3F">
        <w:rPr>
          <w:rFonts w:ascii="Times New Roman" w:eastAsia="Times New Roman" w:hAnsi="Times New Roman" w:cs="Times New Roman"/>
          <w:b/>
          <w:bCs/>
          <w:spacing w:val="-2"/>
          <w:kern w:val="32"/>
          <w:lang w:eastAsia="x-none"/>
        </w:rPr>
        <w:t>i</w:t>
      </w:r>
      <w:r w:rsidRPr="00D02C3F">
        <w:rPr>
          <w:rFonts w:ascii="Times New Roman" w:eastAsia="Times New Roman" w:hAnsi="Times New Roman" w:cs="Times New Roman"/>
          <w:b/>
          <w:bCs/>
          <w:kern w:val="32"/>
          <w:lang w:eastAsia="x-none"/>
        </w:rPr>
        <w:t>eš v</w:t>
      </w:r>
      <w:r w:rsidRPr="00D02C3F">
        <w:rPr>
          <w:rFonts w:ascii="Times New Roman" w:eastAsia="Times New Roman" w:hAnsi="Times New Roman" w:cs="Times New Roman"/>
          <w:b/>
          <w:bCs/>
          <w:spacing w:val="-3"/>
          <w:kern w:val="32"/>
          <w:lang w:eastAsia="x-none"/>
        </w:rPr>
        <w:t>a</w:t>
      </w:r>
      <w:r w:rsidRPr="00D02C3F">
        <w:rPr>
          <w:rFonts w:ascii="Times New Roman" w:eastAsia="Times New Roman" w:hAnsi="Times New Roman" w:cs="Times New Roman"/>
          <w:b/>
          <w:bCs/>
          <w:kern w:val="32"/>
          <w:lang w:eastAsia="x-none"/>
        </w:rPr>
        <w:t>rt</w:t>
      </w:r>
      <w:r w:rsidRPr="00D02C3F">
        <w:rPr>
          <w:rFonts w:ascii="Times New Roman" w:eastAsia="Times New Roman" w:hAnsi="Times New Roman" w:cs="Times New Roman"/>
          <w:b/>
          <w:bCs/>
          <w:spacing w:val="-3"/>
          <w:kern w:val="32"/>
          <w:lang w:eastAsia="x-none"/>
        </w:rPr>
        <w:t>o</w:t>
      </w:r>
      <w:r w:rsidRPr="00D02C3F">
        <w:rPr>
          <w:rFonts w:ascii="Times New Roman" w:eastAsia="Times New Roman" w:hAnsi="Times New Roman" w:cs="Times New Roman"/>
          <w:b/>
          <w:bCs/>
          <w:kern w:val="32"/>
          <w:lang w:eastAsia="x-none"/>
        </w:rPr>
        <w:t>j</w:t>
      </w:r>
      <w:r w:rsidRPr="00D02C3F">
        <w:rPr>
          <w:rFonts w:ascii="Times New Roman" w:eastAsia="Times New Roman" w:hAnsi="Times New Roman" w:cs="Times New Roman"/>
          <w:b/>
          <w:bCs/>
          <w:spacing w:val="-3"/>
          <w:kern w:val="32"/>
          <w:lang w:eastAsia="x-none"/>
        </w:rPr>
        <w:t>a</w:t>
      </w:r>
      <w:r w:rsidRPr="00D02C3F">
        <w:rPr>
          <w:rFonts w:ascii="Times New Roman" w:eastAsia="Times New Roman" w:hAnsi="Times New Roman" w:cs="Times New Roman"/>
          <w:b/>
          <w:bCs/>
          <w:spacing w:val="-1"/>
          <w:kern w:val="32"/>
          <w:lang w:eastAsia="x-none"/>
        </w:rPr>
        <w:t>n</w:t>
      </w:r>
      <w:r w:rsidRPr="00D02C3F">
        <w:rPr>
          <w:rFonts w:ascii="Times New Roman" w:eastAsia="Times New Roman" w:hAnsi="Times New Roman" w:cs="Times New Roman"/>
          <w:b/>
          <w:bCs/>
          <w:kern w:val="32"/>
          <w:lang w:eastAsia="x-none"/>
        </w:rPr>
        <w:t>t</w:t>
      </w:r>
      <w:r w:rsidRPr="00D02C3F">
        <w:rPr>
          <w:rFonts w:ascii="Times New Roman" w:eastAsia="Times New Roman" w:hAnsi="Times New Roman" w:cs="Times New Roman"/>
          <w:b/>
          <w:bCs/>
          <w:spacing w:val="1"/>
          <w:kern w:val="32"/>
          <w:lang w:eastAsia="x-none"/>
        </w:rPr>
        <w:t xml:space="preserve"> </w:t>
      </w:r>
      <w:r w:rsidR="00D37177" w:rsidRPr="00D02C3F">
        <w:rPr>
          <w:rFonts w:ascii="Times New Roman" w:eastAsia="Times New Roman" w:hAnsi="Times New Roman" w:cs="Times New Roman"/>
          <w:b/>
          <w:bCs/>
          <w:spacing w:val="-2"/>
          <w:kern w:val="32"/>
          <w:lang w:eastAsia="x-none"/>
        </w:rPr>
        <w:t>Duciltia</w:t>
      </w:r>
      <w:r w:rsidRPr="00D02C3F">
        <w:rPr>
          <w:rFonts w:ascii="Times New Roman" w:eastAsia="Times New Roman" w:hAnsi="Times New Roman" w:cs="Times New Roman"/>
          <w:b/>
          <w:bCs/>
          <w:kern w:val="32"/>
          <w:lang w:eastAsia="x-none"/>
        </w:rPr>
        <w:t xml:space="preserve"> </w:t>
      </w:r>
    </w:p>
    <w:p w14:paraId="581B5BA8" w14:textId="77777777" w:rsidR="00FF6D89" w:rsidRPr="00D02C3F" w:rsidRDefault="00FF6D89" w:rsidP="00FF6D89">
      <w:pPr>
        <w:widowControl w:val="0"/>
        <w:tabs>
          <w:tab w:val="left" w:pos="718"/>
        </w:tabs>
        <w:kinsoku w:val="0"/>
        <w:overflowPunct w:val="0"/>
        <w:autoSpaceDE w:val="0"/>
        <w:autoSpaceDN w:val="0"/>
        <w:adjustRightInd w:val="0"/>
        <w:spacing w:after="0" w:line="240" w:lineRule="auto"/>
        <w:ind w:right="4661"/>
        <w:outlineLvl w:val="0"/>
        <w:rPr>
          <w:rFonts w:ascii="Times New Roman" w:eastAsia="Times New Roman" w:hAnsi="Times New Roman" w:cs="Times New Roman"/>
          <w:b/>
          <w:bCs/>
          <w:kern w:val="32"/>
          <w:lang w:eastAsia="x-none"/>
        </w:rPr>
      </w:pPr>
    </w:p>
    <w:p w14:paraId="2C9823A9" w14:textId="33C4630F" w:rsidR="00FF6D89" w:rsidRPr="00D02C3F" w:rsidRDefault="00D37177" w:rsidP="00FF6D89">
      <w:pPr>
        <w:widowControl w:val="0"/>
        <w:tabs>
          <w:tab w:val="left" w:pos="718"/>
        </w:tabs>
        <w:kinsoku w:val="0"/>
        <w:overflowPunct w:val="0"/>
        <w:autoSpaceDE w:val="0"/>
        <w:autoSpaceDN w:val="0"/>
        <w:adjustRightInd w:val="0"/>
        <w:spacing w:after="0" w:line="240" w:lineRule="auto"/>
        <w:ind w:right="4661"/>
        <w:outlineLvl w:val="0"/>
        <w:rPr>
          <w:rFonts w:ascii="Times New Roman" w:eastAsia="Times New Roman" w:hAnsi="Times New Roman" w:cs="Times New Roman"/>
          <w:kern w:val="32"/>
          <w:lang w:eastAsia="x-none"/>
        </w:rPr>
      </w:pPr>
      <w:r w:rsidRPr="00D02C3F">
        <w:rPr>
          <w:rFonts w:ascii="Times New Roman" w:eastAsia="Times New Roman" w:hAnsi="Times New Roman" w:cs="Times New Roman"/>
          <w:b/>
          <w:bCs/>
          <w:spacing w:val="-2"/>
          <w:kern w:val="32"/>
          <w:lang w:eastAsia="x-none"/>
        </w:rPr>
        <w:t>Duciltia</w:t>
      </w:r>
      <w:r w:rsidR="00FF6D89" w:rsidRPr="00D02C3F">
        <w:rPr>
          <w:rFonts w:ascii="Times New Roman" w:eastAsia="Times New Roman" w:hAnsi="Times New Roman" w:cs="Times New Roman"/>
          <w:b/>
          <w:bCs/>
          <w:spacing w:val="-1"/>
          <w:kern w:val="32"/>
          <w:lang w:eastAsia="x-none"/>
        </w:rPr>
        <w:t xml:space="preserve"> </w:t>
      </w:r>
      <w:r w:rsidR="00FF6D89" w:rsidRPr="00D02C3F">
        <w:rPr>
          <w:rFonts w:ascii="Times New Roman" w:eastAsia="Times New Roman" w:hAnsi="Times New Roman" w:cs="Times New Roman"/>
          <w:b/>
          <w:bCs/>
          <w:kern w:val="32"/>
          <w:lang w:eastAsia="x-none"/>
        </w:rPr>
        <w:t>v</w:t>
      </w:r>
      <w:r w:rsidR="00FF6D89" w:rsidRPr="00D02C3F">
        <w:rPr>
          <w:rFonts w:ascii="Times New Roman" w:eastAsia="Times New Roman" w:hAnsi="Times New Roman" w:cs="Times New Roman"/>
          <w:b/>
          <w:bCs/>
          <w:spacing w:val="-3"/>
          <w:kern w:val="32"/>
          <w:lang w:eastAsia="x-none"/>
        </w:rPr>
        <w:t>a</w:t>
      </w:r>
      <w:r w:rsidR="00FF6D89" w:rsidRPr="00D02C3F">
        <w:rPr>
          <w:rFonts w:ascii="Times New Roman" w:eastAsia="Times New Roman" w:hAnsi="Times New Roman" w:cs="Times New Roman"/>
          <w:b/>
          <w:bCs/>
          <w:kern w:val="32"/>
          <w:lang w:eastAsia="x-none"/>
        </w:rPr>
        <w:t>rt</w:t>
      </w:r>
      <w:r w:rsidR="00FF6D89" w:rsidRPr="00D02C3F">
        <w:rPr>
          <w:rFonts w:ascii="Times New Roman" w:eastAsia="Times New Roman" w:hAnsi="Times New Roman" w:cs="Times New Roman"/>
          <w:b/>
          <w:bCs/>
          <w:spacing w:val="-3"/>
          <w:kern w:val="32"/>
          <w:lang w:eastAsia="x-none"/>
        </w:rPr>
        <w:t>o</w:t>
      </w:r>
      <w:r w:rsidR="00FF6D89" w:rsidRPr="00D02C3F">
        <w:rPr>
          <w:rFonts w:ascii="Times New Roman" w:eastAsia="Times New Roman" w:hAnsi="Times New Roman" w:cs="Times New Roman"/>
          <w:b/>
          <w:bCs/>
          <w:kern w:val="32"/>
          <w:lang w:eastAsia="x-none"/>
        </w:rPr>
        <w:t>ti</w:t>
      </w:r>
      <w:r w:rsidR="00FF6D89" w:rsidRPr="00D02C3F">
        <w:rPr>
          <w:rFonts w:ascii="Times New Roman" w:eastAsia="Times New Roman" w:hAnsi="Times New Roman" w:cs="Times New Roman"/>
          <w:b/>
          <w:bCs/>
          <w:spacing w:val="1"/>
          <w:kern w:val="32"/>
          <w:lang w:eastAsia="x-none"/>
        </w:rPr>
        <w:t xml:space="preserve"> </w:t>
      </w:r>
      <w:r w:rsidR="00FF6D89" w:rsidRPr="00D02C3F">
        <w:rPr>
          <w:rFonts w:ascii="Times New Roman" w:eastAsia="Times New Roman" w:hAnsi="Times New Roman" w:cs="Times New Roman"/>
          <w:b/>
          <w:bCs/>
          <w:spacing w:val="-4"/>
          <w:kern w:val="32"/>
          <w:lang w:eastAsia="x-none"/>
        </w:rPr>
        <w:t>n</w:t>
      </w:r>
      <w:r w:rsidR="00FF6D89" w:rsidRPr="00D02C3F">
        <w:rPr>
          <w:rFonts w:ascii="Times New Roman" w:eastAsia="Times New Roman" w:hAnsi="Times New Roman" w:cs="Times New Roman"/>
          <w:b/>
          <w:bCs/>
          <w:spacing w:val="-1"/>
          <w:kern w:val="32"/>
          <w:lang w:eastAsia="x-none"/>
        </w:rPr>
        <w:t>e</w:t>
      </w:r>
      <w:r w:rsidR="00FF6D89" w:rsidRPr="00D02C3F">
        <w:rPr>
          <w:rFonts w:ascii="Times New Roman" w:eastAsia="Times New Roman" w:hAnsi="Times New Roman" w:cs="Times New Roman"/>
          <w:b/>
          <w:bCs/>
          <w:spacing w:val="-2"/>
          <w:kern w:val="32"/>
          <w:lang w:eastAsia="x-none"/>
        </w:rPr>
        <w:t>ga</w:t>
      </w:r>
      <w:r w:rsidR="00FF6D89" w:rsidRPr="00D02C3F">
        <w:rPr>
          <w:rFonts w:ascii="Times New Roman" w:eastAsia="Times New Roman" w:hAnsi="Times New Roman" w:cs="Times New Roman"/>
          <w:b/>
          <w:bCs/>
          <w:spacing w:val="-1"/>
          <w:kern w:val="32"/>
          <w:lang w:eastAsia="x-none"/>
        </w:rPr>
        <w:t>l</w:t>
      </w:r>
      <w:r w:rsidR="00FF6D89" w:rsidRPr="00D02C3F">
        <w:rPr>
          <w:rFonts w:ascii="Times New Roman" w:eastAsia="Times New Roman" w:hAnsi="Times New Roman" w:cs="Times New Roman"/>
          <w:b/>
          <w:bCs/>
          <w:kern w:val="32"/>
          <w:lang w:eastAsia="x-none"/>
        </w:rPr>
        <w:t>im</w:t>
      </w:r>
      <w:r w:rsidR="00FF6D89" w:rsidRPr="00D02C3F">
        <w:rPr>
          <w:rFonts w:ascii="Times New Roman" w:eastAsia="Times New Roman" w:hAnsi="Times New Roman" w:cs="Times New Roman"/>
          <w:b/>
          <w:bCs/>
          <w:spacing w:val="-1"/>
          <w:kern w:val="32"/>
          <w:lang w:eastAsia="x-none"/>
        </w:rPr>
        <w:t>a</w:t>
      </w:r>
      <w:r w:rsidR="00FF6D89" w:rsidRPr="00D02C3F">
        <w:rPr>
          <w:rFonts w:ascii="Times New Roman" w:eastAsia="Times New Roman" w:hAnsi="Times New Roman" w:cs="Times New Roman"/>
          <w:b/>
          <w:bCs/>
          <w:kern w:val="32"/>
          <w:lang w:eastAsia="x-none"/>
        </w:rPr>
        <w:t>:</w:t>
      </w:r>
    </w:p>
    <w:p w14:paraId="639CC5E3" w14:textId="77777777" w:rsidR="00FF6D89" w:rsidRPr="00D02C3F" w:rsidRDefault="00FF6D89" w:rsidP="00FF6D89">
      <w:pPr>
        <w:widowControl w:val="0"/>
        <w:numPr>
          <w:ilvl w:val="0"/>
          <w:numId w:val="25"/>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spacing w:val="-3"/>
          <w:lang w:eastAsia="x-none"/>
        </w:rPr>
        <w:t>jeigu y</w:t>
      </w:r>
      <w:r w:rsidRPr="00D02C3F">
        <w:rPr>
          <w:rFonts w:ascii="Times New Roman" w:eastAsia="Times New Roman" w:hAnsi="Times New Roman" w:cs="Times New Roman"/>
          <w:lang w:eastAsia="x-none"/>
        </w:rPr>
        <w:t>ra 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 xml:space="preserve">a </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2"/>
          <w:lang w:eastAsia="x-none"/>
        </w:rPr>
        <w:t>ar</w:t>
      </w:r>
      <w:r w:rsidRPr="00D02C3F">
        <w:rPr>
          <w:rFonts w:ascii="Times New Roman" w:eastAsia="Times New Roman" w:hAnsi="Times New Roman" w:cs="Times New Roman"/>
          <w:lang w:eastAsia="x-none"/>
        </w:rPr>
        <w:t>ba b</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t</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pa</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lang w:eastAsia="x-none"/>
        </w:rPr>
        <w:t>b</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ei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2"/>
          <w:lang w:eastAsia="x-none"/>
        </w:rPr>
        <w:t>š</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 xml:space="preserve"> 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ed</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2"/>
          <w:lang w:eastAsia="x-none"/>
        </w:rPr>
        <w:t>(</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os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os 6 skyr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w:t>
      </w:r>
    </w:p>
    <w:p w14:paraId="106077D9" w14:textId="77777777" w:rsidR="00FF6D89" w:rsidRPr="00D02C3F" w:rsidRDefault="00FF6D89" w:rsidP="00FF6D89">
      <w:pPr>
        <w:widowControl w:val="0"/>
        <w:numPr>
          <w:ilvl w:val="0"/>
          <w:numId w:val="25"/>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jeigu ser</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 xml:space="preserve">epenų </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p>
    <w:p w14:paraId="5FE28643" w14:textId="77777777" w:rsidR="00FF6D89" w:rsidRPr="00D02C3F" w:rsidRDefault="00FF6D89" w:rsidP="00FF6D89">
      <w:pPr>
        <w:widowControl w:val="0"/>
        <w:numPr>
          <w:ilvl w:val="0"/>
          <w:numId w:val="25"/>
        </w:numPr>
        <w:tabs>
          <w:tab w:val="left" w:pos="0"/>
        </w:tabs>
        <w:kinsoku w:val="0"/>
        <w:overflowPunct w:val="0"/>
        <w:autoSpaceDE w:val="0"/>
        <w:autoSpaceDN w:val="0"/>
        <w:adjustRightInd w:val="0"/>
        <w:spacing w:after="0" w:line="240" w:lineRule="auto"/>
        <w:ind w:left="567" w:right="157"/>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jeigu ser</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sun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ų</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p>
    <w:p w14:paraId="1045AEA8" w14:textId="2D814DD2" w:rsidR="00FF6D89" w:rsidRPr="00D02C3F" w:rsidRDefault="00FF6D89" w:rsidP="00FF6D89">
      <w:pPr>
        <w:widowControl w:val="0"/>
        <w:numPr>
          <w:ilvl w:val="0"/>
          <w:numId w:val="25"/>
        </w:numPr>
        <w:tabs>
          <w:tab w:val="left" w:pos="0"/>
        </w:tabs>
        <w:kinsoku w:val="0"/>
        <w:overflowPunct w:val="0"/>
        <w:autoSpaceDE w:val="0"/>
        <w:autoSpaceDN w:val="0"/>
        <w:adjustRightInd w:val="0"/>
        <w:spacing w:after="0" w:line="240" w:lineRule="auto"/>
        <w:ind w:left="567" w:right="157"/>
        <w:rPr>
          <w:rFonts w:ascii="Times New Roman" w:eastAsia="Times New Roman" w:hAnsi="Times New Roman" w:cs="Times New Roman"/>
          <w:lang w:eastAsia="x-none"/>
        </w:rPr>
      </w:pPr>
      <w:r w:rsidRPr="00D02C3F">
        <w:rPr>
          <w:rFonts w:ascii="Times New Roman" w:eastAsia="Times New Roman" w:hAnsi="Times New Roman" w:cs="Times New Roman"/>
          <w:spacing w:val="-3"/>
          <w:lang w:eastAsia="x-none"/>
        </w:rPr>
        <w:lastRenderedPageBreak/>
        <w:t>jeigu 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3"/>
          <w:lang w:eastAsia="x-none"/>
        </w:rPr>
        <w:t>b</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var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pas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ą</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s 14 dienų</w:t>
      </w:r>
      <w:r w:rsidRPr="00D02C3F">
        <w:rPr>
          <w:rFonts w:ascii="Times New Roman" w:eastAsia="Times New Roman" w:hAnsi="Times New Roman" w:cs="Times New Roman"/>
          <w:spacing w:val="-3"/>
          <w:lang w:eastAsia="x-none"/>
        </w:rPr>
        <w:t xml:space="preserve"> k</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lang w:eastAsia="x-none"/>
        </w:rPr>
        <w:t xml:space="preserve">s vaistus,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ur</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ad</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nasi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onoa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no o</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da</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 xml:space="preserve">ės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h</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b</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(M</w:t>
      </w:r>
      <w:r w:rsidRPr="00D02C3F">
        <w:rPr>
          <w:rFonts w:ascii="Times New Roman" w:eastAsia="Times New Roman" w:hAnsi="Times New Roman" w:cs="Times New Roman"/>
          <w:spacing w:val="-4"/>
          <w:lang w:eastAsia="x-none"/>
        </w:rPr>
        <w:t>A</w:t>
      </w:r>
      <w:r w:rsidRPr="00D02C3F">
        <w:rPr>
          <w:rFonts w:ascii="Times New Roman" w:eastAsia="Times New Roman" w:hAnsi="Times New Roman" w:cs="Times New Roman"/>
          <w:spacing w:val="1"/>
          <w:lang w:eastAsia="x-none"/>
        </w:rPr>
        <w:t>O</w:t>
      </w:r>
      <w:r w:rsidRPr="00D02C3F">
        <w:rPr>
          <w:rFonts w:ascii="Times New Roman" w:eastAsia="Times New Roman" w:hAnsi="Times New Roman" w:cs="Times New Roman"/>
          <w:spacing w:val="-4"/>
          <w:lang w:eastAsia="x-none"/>
        </w:rPr>
        <w:t>I</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r. „</w:t>
      </w:r>
      <w:r w:rsidRPr="00D02C3F">
        <w:rPr>
          <w:rFonts w:ascii="Times New Roman" w:eastAsia="Times New Roman" w:hAnsi="Times New Roman" w:cs="Times New Roman"/>
          <w:spacing w:val="-2"/>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t</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 xml:space="preserve"> </w:t>
      </w:r>
      <w:r w:rsidR="00D37177" w:rsidRPr="00D02C3F">
        <w:rPr>
          <w:rFonts w:ascii="Times New Roman" w:eastAsia="Times New Roman" w:hAnsi="Times New Roman" w:cs="Times New Roman"/>
          <w:spacing w:val="-2"/>
          <w:lang w:eastAsia="x-none"/>
        </w:rPr>
        <w:t>Duciltia</w:t>
      </w:r>
      <w:r w:rsidRPr="00D02C3F">
        <w:rPr>
          <w:rFonts w:ascii="Times New Roman" w:eastAsia="Times New Roman" w:hAnsi="Times New Roman" w:cs="Times New Roman"/>
          <w:lang w:eastAsia="x-none"/>
        </w:rPr>
        <w:t>“);</w:t>
      </w:r>
    </w:p>
    <w:p w14:paraId="5C4A0F3D" w14:textId="77777777" w:rsidR="00FF6D89" w:rsidRPr="00D02C3F" w:rsidRDefault="00FF6D89" w:rsidP="00FF6D89">
      <w:pPr>
        <w:widowControl w:val="0"/>
        <w:numPr>
          <w:ilvl w:val="0"/>
          <w:numId w:val="25"/>
        </w:numPr>
        <w:tabs>
          <w:tab w:val="left" w:pos="0"/>
        </w:tabs>
        <w:kinsoku w:val="0"/>
        <w:overflowPunct w:val="0"/>
        <w:autoSpaceDE w:val="0"/>
        <w:autoSpaceDN w:val="0"/>
        <w:adjustRightInd w:val="0"/>
        <w:spacing w:after="0" w:line="240" w:lineRule="auto"/>
        <w:ind w:left="567" w:right="277"/>
        <w:rPr>
          <w:rFonts w:ascii="Times New Roman" w:eastAsia="Times New Roman" w:hAnsi="Times New Roman" w:cs="Times New Roman"/>
          <w:lang w:eastAsia="x-none"/>
        </w:rPr>
      </w:pPr>
      <w:r w:rsidRPr="00D02C3F">
        <w:rPr>
          <w:rFonts w:ascii="Times New Roman" w:eastAsia="Times New Roman" w:hAnsi="Times New Roman" w:cs="Times New Roman"/>
          <w:spacing w:val="-3"/>
          <w:lang w:eastAsia="x-none"/>
        </w:rPr>
        <w:t>jeigu 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f</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no,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uo p</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pr</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2"/>
          <w:lang w:eastAsia="x-none"/>
        </w:rPr>
        <w:t>o</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 depr</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 xml:space="preserve">a, </w:t>
      </w:r>
      <w:r w:rsidRPr="00D02C3F">
        <w:rPr>
          <w:rFonts w:ascii="Times New Roman" w:eastAsia="Times New Roman" w:hAnsi="Times New Roman" w:cs="Times New Roman"/>
          <w:spacing w:val="-2"/>
          <w:lang w:eastAsia="x-none"/>
        </w:rPr>
        <w:t>c</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pr</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lang w:eastAsia="x-none"/>
        </w:rPr>
        <w:t>f</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sac</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o ar</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en</w:t>
      </w:r>
      <w:r w:rsidRPr="00D02C3F">
        <w:rPr>
          <w:rFonts w:ascii="Times New Roman" w:eastAsia="Times New Roman" w:hAnsi="Times New Roman" w:cs="Times New Roman"/>
          <w:spacing w:val="-3"/>
          <w:lang w:eastAsia="x-none"/>
        </w:rPr>
        <w:t>ok</w:t>
      </w:r>
      <w:r w:rsidRPr="00D02C3F">
        <w:rPr>
          <w:rFonts w:ascii="Times New Roman" w:eastAsia="Times New Roman" w:hAnsi="Times New Roman" w:cs="Times New Roman"/>
          <w:lang w:eastAsia="x-none"/>
        </w:rPr>
        <w:t>sac</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no,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ur</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s g</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2"/>
          <w:lang w:eastAsia="x-none"/>
        </w:rPr>
        <w:t>o</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os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os </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nfe</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c</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 xml:space="preserve">nės </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os;</w:t>
      </w:r>
    </w:p>
    <w:p w14:paraId="20377772" w14:textId="32205DE0" w:rsidR="00FF6D89" w:rsidRPr="00D02C3F" w:rsidRDefault="00FF6D89" w:rsidP="00FF6D89">
      <w:pPr>
        <w:widowControl w:val="0"/>
        <w:numPr>
          <w:ilvl w:val="0"/>
          <w:numId w:val="25"/>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spacing w:val="-3"/>
          <w:lang w:eastAsia="x-none"/>
        </w:rPr>
        <w:t>jeigu 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ur</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lang w:eastAsia="x-none"/>
        </w:rPr>
        <w:t xml:space="preserve">se </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ra d</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se</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no</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 xml:space="preserve">r. </w:t>
      </w:r>
      <w:r w:rsidRPr="00D02C3F">
        <w:rPr>
          <w:rFonts w:ascii="Times New Roman" w:eastAsia="Times New Roman" w:hAnsi="Times New Roman" w:cs="Times New Roman"/>
          <w:spacing w:val="-2"/>
          <w:lang w:eastAsia="x-none"/>
        </w:rPr>
        <w:t>„</w:t>
      </w:r>
      <w:r w:rsidRPr="00D02C3F">
        <w:rPr>
          <w:rFonts w:ascii="Times New Roman" w:eastAsia="Times New Roman" w:hAnsi="Times New Roman" w:cs="Times New Roman"/>
          <w:spacing w:val="1"/>
          <w:lang w:eastAsia="x-none"/>
        </w:rPr>
        <w:t>K</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ti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st</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 xml:space="preserve"> </w:t>
      </w:r>
      <w:r w:rsidR="00D37177" w:rsidRPr="00D02C3F">
        <w:rPr>
          <w:rFonts w:ascii="Times New Roman" w:eastAsia="Times New Roman" w:hAnsi="Times New Roman" w:cs="Times New Roman"/>
          <w:spacing w:val="-2"/>
          <w:lang w:eastAsia="x-none"/>
        </w:rPr>
        <w:t>Duciltia</w:t>
      </w:r>
      <w:r w:rsidRPr="00D02C3F">
        <w:rPr>
          <w:rFonts w:ascii="Times New Roman" w:eastAsia="Times New Roman" w:hAnsi="Times New Roman" w:cs="Times New Roman"/>
          <w:spacing w:val="-2"/>
          <w:lang w:eastAsia="x-none"/>
        </w:rPr>
        <w:t>“</w:t>
      </w:r>
      <w:r w:rsidRPr="00D02C3F">
        <w:rPr>
          <w:rFonts w:ascii="Times New Roman" w:eastAsia="Times New Roman" w:hAnsi="Times New Roman" w:cs="Times New Roman"/>
          <w:lang w:eastAsia="x-none"/>
        </w:rPr>
        <w:t>).</w:t>
      </w:r>
    </w:p>
    <w:p w14:paraId="0AEE138E" w14:textId="77777777" w:rsidR="00FF6D89" w:rsidRPr="00D02C3F" w:rsidRDefault="00FF6D89" w:rsidP="00FF6D89">
      <w:pPr>
        <w:widowControl w:val="0"/>
        <w:kinsoku w:val="0"/>
        <w:overflowPunct w:val="0"/>
        <w:autoSpaceDE w:val="0"/>
        <w:autoSpaceDN w:val="0"/>
        <w:adjustRightInd w:val="0"/>
        <w:spacing w:after="0" w:line="240" w:lineRule="auto"/>
        <w:ind w:right="223"/>
        <w:rPr>
          <w:rFonts w:ascii="Times New Roman" w:eastAsia="Times New Roman" w:hAnsi="Times New Roman" w:cs="Times New Roman"/>
          <w:spacing w:val="-1"/>
          <w:lang w:eastAsia="x-none"/>
        </w:rPr>
      </w:pPr>
    </w:p>
    <w:p w14:paraId="6A70D878" w14:textId="77777777" w:rsidR="00FF6D89" w:rsidRPr="00D02C3F" w:rsidRDefault="00FF6D89" w:rsidP="00FF6D89">
      <w:pPr>
        <w:widowControl w:val="0"/>
        <w:kinsoku w:val="0"/>
        <w:overflowPunct w:val="0"/>
        <w:autoSpaceDE w:val="0"/>
        <w:autoSpaceDN w:val="0"/>
        <w:adjustRightInd w:val="0"/>
        <w:spacing w:after="0" w:line="240" w:lineRule="auto"/>
        <w:ind w:right="223"/>
        <w:rPr>
          <w:rFonts w:ascii="Times New Roman" w:eastAsia="Times New Roman" w:hAnsi="Times New Roman" w:cs="Times New Roman"/>
          <w:lang w:eastAsia="x-none"/>
        </w:rPr>
      </w:pPr>
      <w:r w:rsidRPr="00D02C3F">
        <w:rPr>
          <w:rFonts w:ascii="Times New Roman" w:eastAsia="Times New Roman" w:hAnsi="Times New Roman" w:cs="Times New Roman"/>
          <w:spacing w:val="-1"/>
          <w:lang w:eastAsia="x-none"/>
        </w:rPr>
        <w:t>P</w:t>
      </w:r>
      <w:r w:rsidRPr="00D02C3F">
        <w:rPr>
          <w:rFonts w:ascii="Times New Roman" w:eastAsia="Times New Roman" w:hAnsi="Times New Roman" w:cs="Times New Roman"/>
          <w:lang w:eastAsia="x-none"/>
        </w:rPr>
        <w:t>as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2"/>
          <w:lang w:eastAsia="x-none"/>
        </w:rPr>
        <w:t>J</w:t>
      </w:r>
      <w:r w:rsidRPr="00D02C3F">
        <w:rPr>
          <w:rFonts w:ascii="Times New Roman" w:eastAsia="Times New Roman" w:hAnsi="Times New Roman" w:cs="Times New Roman"/>
          <w:lang w:eastAsia="x-none"/>
        </w:rPr>
        <w:t>us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lang w:eastAsia="x-none"/>
        </w:rPr>
        <w:t>danč</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g</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 ser</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 xml:space="preserve"> padidėjusio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ra</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pūd</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2"/>
          <w:lang w:eastAsia="x-none"/>
        </w:rPr>
        <w:t>J</w:t>
      </w:r>
      <w:r w:rsidRPr="00D02C3F">
        <w:rPr>
          <w:rFonts w:ascii="Times New Roman" w:eastAsia="Times New Roman" w:hAnsi="Times New Roman" w:cs="Times New Roman"/>
          <w:spacing w:val="-3"/>
          <w:lang w:eastAsia="x-none"/>
        </w:rPr>
        <w:t>ū</w:t>
      </w:r>
      <w:r w:rsidRPr="00D02C3F">
        <w:rPr>
          <w:rFonts w:ascii="Times New Roman" w:eastAsia="Times New Roman" w:hAnsi="Times New Roman" w:cs="Times New Roman"/>
          <w:lang w:eastAsia="x-none"/>
        </w:rPr>
        <w:t>sų</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g</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s pa</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ky</w:t>
      </w:r>
      <w:r w:rsidRPr="00D02C3F">
        <w:rPr>
          <w:rFonts w:ascii="Times New Roman" w:eastAsia="Times New Roman" w:hAnsi="Times New Roman" w:cs="Times New Roman"/>
          <w:lang w:eastAsia="x-none"/>
        </w:rPr>
        <w:t xml:space="preserve">s, ar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2"/>
          <w:lang w:eastAsia="x-none"/>
        </w:rPr>
        <w:t>duloksetino</w:t>
      </w:r>
      <w:r w:rsidRPr="00D02C3F">
        <w:rPr>
          <w:rFonts w:ascii="Times New Roman" w:eastAsia="Times New Roman" w:hAnsi="Times New Roman" w:cs="Times New Roman"/>
          <w:lang w:eastAsia="x-none"/>
        </w:rPr>
        <w:t>.</w:t>
      </w:r>
    </w:p>
    <w:p w14:paraId="062D620B"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1616E96F" w14:textId="77777777" w:rsidR="00FF6D89" w:rsidRPr="00D02C3F" w:rsidRDefault="00FF6D89" w:rsidP="00FF6D89">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kern w:val="32"/>
          <w:lang w:eastAsia="x-none"/>
        </w:rPr>
      </w:pPr>
      <w:r w:rsidRPr="00D02C3F">
        <w:rPr>
          <w:rFonts w:ascii="Times New Roman" w:eastAsia="Times New Roman" w:hAnsi="Times New Roman" w:cs="Times New Roman"/>
          <w:b/>
          <w:bCs/>
          <w:kern w:val="32"/>
          <w:lang w:eastAsia="x-none"/>
        </w:rPr>
        <w:t>Įs</w:t>
      </w:r>
      <w:r w:rsidRPr="00D02C3F">
        <w:rPr>
          <w:rFonts w:ascii="Times New Roman" w:eastAsia="Times New Roman" w:hAnsi="Times New Roman" w:cs="Times New Roman"/>
          <w:b/>
          <w:bCs/>
          <w:spacing w:val="-1"/>
          <w:kern w:val="32"/>
          <w:lang w:eastAsia="x-none"/>
        </w:rPr>
        <w:t>p</w:t>
      </w:r>
      <w:r w:rsidRPr="00D02C3F">
        <w:rPr>
          <w:rFonts w:ascii="Times New Roman" w:eastAsia="Times New Roman" w:hAnsi="Times New Roman" w:cs="Times New Roman"/>
          <w:b/>
          <w:bCs/>
          <w:kern w:val="32"/>
          <w:lang w:eastAsia="x-none"/>
        </w:rPr>
        <w:t>ė</w:t>
      </w:r>
      <w:r w:rsidRPr="00D02C3F">
        <w:rPr>
          <w:rFonts w:ascii="Times New Roman" w:eastAsia="Times New Roman" w:hAnsi="Times New Roman" w:cs="Times New Roman"/>
          <w:b/>
          <w:bCs/>
          <w:spacing w:val="-2"/>
          <w:kern w:val="32"/>
          <w:lang w:eastAsia="x-none"/>
        </w:rPr>
        <w:t>ji</w:t>
      </w:r>
      <w:r w:rsidRPr="00D02C3F">
        <w:rPr>
          <w:rFonts w:ascii="Times New Roman" w:eastAsia="Times New Roman" w:hAnsi="Times New Roman" w:cs="Times New Roman"/>
          <w:b/>
          <w:bCs/>
          <w:kern w:val="32"/>
          <w:lang w:eastAsia="x-none"/>
        </w:rPr>
        <w:t>mai</w:t>
      </w:r>
      <w:r w:rsidRPr="00D02C3F">
        <w:rPr>
          <w:rFonts w:ascii="Times New Roman" w:eastAsia="Times New Roman" w:hAnsi="Times New Roman" w:cs="Times New Roman"/>
          <w:b/>
          <w:bCs/>
          <w:spacing w:val="-2"/>
          <w:kern w:val="32"/>
          <w:lang w:eastAsia="x-none"/>
        </w:rPr>
        <w:t xml:space="preserve"> </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 xml:space="preserve">r </w:t>
      </w:r>
      <w:r w:rsidRPr="00D02C3F">
        <w:rPr>
          <w:rFonts w:ascii="Times New Roman" w:eastAsia="Times New Roman" w:hAnsi="Times New Roman" w:cs="Times New Roman"/>
          <w:b/>
          <w:bCs/>
          <w:spacing w:val="-3"/>
          <w:kern w:val="32"/>
          <w:lang w:eastAsia="x-none"/>
        </w:rPr>
        <w:t>a</w:t>
      </w:r>
      <w:r w:rsidRPr="00D02C3F">
        <w:rPr>
          <w:rFonts w:ascii="Times New Roman" w:eastAsia="Times New Roman" w:hAnsi="Times New Roman" w:cs="Times New Roman"/>
          <w:b/>
          <w:bCs/>
          <w:kern w:val="32"/>
          <w:lang w:eastAsia="x-none"/>
        </w:rPr>
        <w:t>ts</w:t>
      </w:r>
      <w:r w:rsidRPr="00D02C3F">
        <w:rPr>
          <w:rFonts w:ascii="Times New Roman" w:eastAsia="Times New Roman" w:hAnsi="Times New Roman" w:cs="Times New Roman"/>
          <w:b/>
          <w:bCs/>
          <w:spacing w:val="-3"/>
          <w:kern w:val="32"/>
          <w:lang w:eastAsia="x-none"/>
        </w:rPr>
        <w:t>a</w:t>
      </w:r>
      <w:r w:rsidRPr="00D02C3F">
        <w:rPr>
          <w:rFonts w:ascii="Times New Roman" w:eastAsia="Times New Roman" w:hAnsi="Times New Roman" w:cs="Times New Roman"/>
          <w:b/>
          <w:bCs/>
          <w:kern w:val="32"/>
          <w:lang w:eastAsia="x-none"/>
        </w:rPr>
        <w:t>rg</w:t>
      </w:r>
      <w:r w:rsidRPr="00D02C3F">
        <w:rPr>
          <w:rFonts w:ascii="Times New Roman" w:eastAsia="Times New Roman" w:hAnsi="Times New Roman" w:cs="Times New Roman"/>
          <w:b/>
          <w:bCs/>
          <w:spacing w:val="-3"/>
          <w:kern w:val="32"/>
          <w:lang w:eastAsia="x-none"/>
        </w:rPr>
        <w:t>u</w:t>
      </w:r>
      <w:r w:rsidRPr="00D02C3F">
        <w:rPr>
          <w:rFonts w:ascii="Times New Roman" w:eastAsia="Times New Roman" w:hAnsi="Times New Roman" w:cs="Times New Roman"/>
          <w:b/>
          <w:bCs/>
          <w:kern w:val="32"/>
          <w:lang w:eastAsia="x-none"/>
        </w:rPr>
        <w:t xml:space="preserve">mo </w:t>
      </w:r>
      <w:r w:rsidRPr="00D02C3F">
        <w:rPr>
          <w:rFonts w:ascii="Times New Roman" w:eastAsia="Times New Roman" w:hAnsi="Times New Roman" w:cs="Times New Roman"/>
          <w:b/>
          <w:bCs/>
          <w:spacing w:val="-1"/>
          <w:kern w:val="32"/>
          <w:lang w:eastAsia="x-none"/>
        </w:rPr>
        <w:t>p</w:t>
      </w:r>
      <w:r w:rsidRPr="00D02C3F">
        <w:rPr>
          <w:rFonts w:ascii="Times New Roman" w:eastAsia="Times New Roman" w:hAnsi="Times New Roman" w:cs="Times New Roman"/>
          <w:b/>
          <w:bCs/>
          <w:spacing w:val="-2"/>
          <w:kern w:val="32"/>
          <w:lang w:eastAsia="x-none"/>
        </w:rPr>
        <w:t>r</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e</w:t>
      </w:r>
      <w:r w:rsidRPr="00D02C3F">
        <w:rPr>
          <w:rFonts w:ascii="Times New Roman" w:eastAsia="Times New Roman" w:hAnsi="Times New Roman" w:cs="Times New Roman"/>
          <w:b/>
          <w:bCs/>
          <w:spacing w:val="-2"/>
          <w:kern w:val="32"/>
          <w:lang w:eastAsia="x-none"/>
        </w:rPr>
        <w:t>m</w:t>
      </w:r>
      <w:r w:rsidRPr="00D02C3F">
        <w:rPr>
          <w:rFonts w:ascii="Times New Roman" w:eastAsia="Times New Roman" w:hAnsi="Times New Roman" w:cs="Times New Roman"/>
          <w:b/>
          <w:bCs/>
          <w:kern w:val="32"/>
          <w:lang w:eastAsia="x-none"/>
        </w:rPr>
        <w:t>o</w:t>
      </w:r>
      <w:r w:rsidRPr="00D02C3F">
        <w:rPr>
          <w:rFonts w:ascii="Times New Roman" w:eastAsia="Times New Roman" w:hAnsi="Times New Roman" w:cs="Times New Roman"/>
          <w:b/>
          <w:bCs/>
          <w:spacing w:val="-1"/>
          <w:kern w:val="32"/>
          <w:lang w:eastAsia="x-none"/>
        </w:rPr>
        <w:t>n</w:t>
      </w:r>
      <w:r w:rsidRPr="00D02C3F">
        <w:rPr>
          <w:rFonts w:ascii="Times New Roman" w:eastAsia="Times New Roman" w:hAnsi="Times New Roman" w:cs="Times New Roman"/>
          <w:b/>
          <w:bCs/>
          <w:kern w:val="32"/>
          <w:lang w:eastAsia="x-none"/>
        </w:rPr>
        <w:t>ės</w:t>
      </w:r>
    </w:p>
    <w:p w14:paraId="08060BF6" w14:textId="01FA12C0" w:rsidR="00FF6D89" w:rsidRPr="00D02C3F" w:rsidRDefault="00FF6D89" w:rsidP="00FF6D89">
      <w:pPr>
        <w:widowControl w:val="0"/>
        <w:kinsoku w:val="0"/>
        <w:overflowPunct w:val="0"/>
        <w:autoSpaceDE w:val="0"/>
        <w:autoSpaceDN w:val="0"/>
        <w:adjustRightInd w:val="0"/>
        <w:spacing w:after="0" w:line="240" w:lineRule="auto"/>
        <w:ind w:right="747"/>
        <w:rPr>
          <w:rFonts w:ascii="Times New Roman" w:eastAsia="Times New Roman" w:hAnsi="Times New Roman" w:cs="Times New Roman"/>
          <w:lang w:eastAsia="x-none"/>
        </w:rPr>
      </w:pP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au p</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os pr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st</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s, dėl</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2"/>
          <w:lang w:eastAsia="x-none"/>
        </w:rPr>
        <w:t>duloksetinas</w:t>
      </w:r>
      <w:r w:rsidRPr="00D02C3F">
        <w:rPr>
          <w:rFonts w:ascii="Times New Roman" w:eastAsia="Times New Roman" w:hAnsi="Times New Roman" w:cs="Times New Roman"/>
          <w:spacing w:val="-4"/>
          <w:lang w:eastAsia="x-none"/>
        </w:rPr>
        <w:t xml:space="preserve">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2"/>
          <w:lang w:eastAsia="x-none"/>
        </w:rPr>
        <w:t>J</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s ne</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lang w:eastAsia="x-none"/>
        </w:rPr>
        <w:t>. Pa</w:t>
      </w:r>
      <w:r w:rsidRPr="00D02C3F">
        <w:rPr>
          <w:rFonts w:ascii="Times New Roman" w:eastAsia="Times New Roman" w:hAnsi="Times New Roman" w:cs="Times New Roman"/>
          <w:spacing w:val="-2"/>
          <w:lang w:eastAsia="x-none"/>
        </w:rPr>
        <w:t>si</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2"/>
          <w:lang w:eastAsia="x-none"/>
        </w:rPr>
        <w:t>it</w:t>
      </w:r>
      <w:r w:rsidRPr="00D02C3F">
        <w:rPr>
          <w:rFonts w:ascii="Times New Roman" w:eastAsia="Times New Roman" w:hAnsi="Times New Roman" w:cs="Times New Roman"/>
          <w:lang w:eastAsia="x-none"/>
        </w:rPr>
        <w:t>e su g</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1"/>
          <w:lang w:eastAsia="x-none"/>
        </w:rPr>
        <w:t xml:space="preserve">, prieš pradėdami vartoti </w:t>
      </w:r>
      <w:r w:rsidR="00D37177" w:rsidRPr="00D02C3F">
        <w:rPr>
          <w:rFonts w:ascii="Times New Roman" w:eastAsia="Times New Roman" w:hAnsi="Times New Roman" w:cs="Times New Roman"/>
          <w:spacing w:val="1"/>
          <w:lang w:eastAsia="x-none"/>
        </w:rPr>
        <w:t>Duciltia</w:t>
      </w:r>
      <w:r w:rsidRPr="00D02C3F">
        <w:rPr>
          <w:rFonts w:ascii="Times New Roman" w:eastAsia="Times New Roman" w:hAnsi="Times New Roman" w:cs="Times New Roman"/>
          <w:spacing w:val="1"/>
          <w:lang w:eastAsia="x-none"/>
        </w:rPr>
        <w:t>.</w:t>
      </w:r>
    </w:p>
    <w:p w14:paraId="6B059E87" w14:textId="3D1A6A19" w:rsidR="00FF6D89" w:rsidRPr="00D02C3F" w:rsidRDefault="00FF6D89" w:rsidP="00FF6D89">
      <w:pPr>
        <w:widowControl w:val="0"/>
        <w:numPr>
          <w:ilvl w:val="0"/>
          <w:numId w:val="26"/>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lang w:eastAsia="x-none"/>
        </w:rPr>
      </w:pPr>
      <w:r w:rsidRPr="00D02C3F">
        <w:rPr>
          <w:rFonts w:ascii="Times New Roman" w:eastAsia="Times New Roman" w:hAnsi="Times New Roman" w:cs="Times New Roman"/>
          <w:spacing w:val="-3"/>
          <w:lang w:eastAsia="x-none"/>
        </w:rPr>
        <w:t>Jeigu 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ų d</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pr</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 xml:space="preserve">r. </w:t>
      </w:r>
      <w:r w:rsidRPr="00D02C3F">
        <w:rPr>
          <w:rFonts w:ascii="Times New Roman" w:eastAsia="Times New Roman" w:hAnsi="Times New Roman" w:cs="Times New Roman"/>
          <w:spacing w:val="-2"/>
          <w:lang w:eastAsia="x-none"/>
        </w:rPr>
        <w:t>„</w:t>
      </w:r>
      <w:r w:rsidRPr="00D02C3F">
        <w:rPr>
          <w:rFonts w:ascii="Times New Roman" w:eastAsia="Times New Roman" w:hAnsi="Times New Roman" w:cs="Times New Roman"/>
          <w:spacing w:val="1"/>
          <w:lang w:eastAsia="x-none"/>
        </w:rPr>
        <w:t>K</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2"/>
          <w:lang w:eastAsia="x-none"/>
        </w:rPr>
        <w:t xml:space="preserve"> i</w:t>
      </w:r>
      <w:r w:rsidRPr="00D02C3F">
        <w:rPr>
          <w:rFonts w:ascii="Times New Roman" w:eastAsia="Times New Roman" w:hAnsi="Times New Roman" w:cs="Times New Roman"/>
          <w:lang w:eastAsia="x-none"/>
        </w:rPr>
        <w:t xml:space="preserve">r </w:t>
      </w:r>
      <w:r w:rsidR="00D37177" w:rsidRPr="00D02C3F">
        <w:rPr>
          <w:rFonts w:ascii="Times New Roman" w:eastAsia="Times New Roman" w:hAnsi="Times New Roman" w:cs="Times New Roman"/>
          <w:spacing w:val="-2"/>
          <w:lang w:eastAsia="x-none"/>
        </w:rPr>
        <w:t>Duciltia</w:t>
      </w:r>
      <w:r w:rsidRPr="00D02C3F">
        <w:rPr>
          <w:rFonts w:ascii="Times New Roman" w:eastAsia="Times New Roman" w:hAnsi="Times New Roman" w:cs="Times New Roman"/>
          <w:lang w:eastAsia="x-none"/>
        </w:rPr>
        <w:t>“);</w:t>
      </w:r>
    </w:p>
    <w:p w14:paraId="519F89CB" w14:textId="77777777" w:rsidR="00FF6D89" w:rsidRPr="00D02C3F" w:rsidRDefault="00FF6D89" w:rsidP="00FF6D89">
      <w:pPr>
        <w:widowControl w:val="0"/>
        <w:numPr>
          <w:ilvl w:val="0"/>
          <w:numId w:val="26"/>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lang w:eastAsia="en-GB"/>
        </w:rPr>
      </w:pPr>
      <w:r w:rsidRPr="00D02C3F">
        <w:rPr>
          <w:rFonts w:ascii="Times New Roman" w:eastAsia="Times New Roman" w:hAnsi="Times New Roman" w:cs="Times New Roman"/>
          <w:spacing w:val="-3"/>
          <w:lang w:eastAsia="en-GB"/>
        </w:rPr>
        <w:t>jeigu v</w:t>
      </w:r>
      <w:r w:rsidRPr="00D02C3F">
        <w:rPr>
          <w:rFonts w:ascii="Times New Roman" w:eastAsia="Times New Roman" w:hAnsi="Times New Roman" w:cs="Times New Roman"/>
          <w:lang w:eastAsia="en-GB"/>
        </w:rPr>
        <w:t>ar</w:t>
      </w:r>
      <w:r w:rsidRPr="00D02C3F">
        <w:rPr>
          <w:rFonts w:ascii="Times New Roman" w:eastAsia="Times New Roman" w:hAnsi="Times New Roman" w:cs="Times New Roman"/>
          <w:spacing w:val="1"/>
          <w:lang w:eastAsia="en-GB"/>
        </w:rPr>
        <w:t>t</w:t>
      </w:r>
      <w:r w:rsidRPr="00D02C3F">
        <w:rPr>
          <w:rFonts w:ascii="Times New Roman" w:eastAsia="Times New Roman" w:hAnsi="Times New Roman" w:cs="Times New Roman"/>
          <w:spacing w:val="-3"/>
          <w:lang w:eastAsia="en-GB"/>
        </w:rPr>
        <w:t>o</w:t>
      </w:r>
      <w:r w:rsidRPr="00D02C3F">
        <w:rPr>
          <w:rFonts w:ascii="Times New Roman" w:eastAsia="Times New Roman" w:hAnsi="Times New Roman" w:cs="Times New Roman"/>
          <w:spacing w:val="3"/>
          <w:lang w:eastAsia="en-GB"/>
        </w:rPr>
        <w:t>j</w:t>
      </w:r>
      <w:r w:rsidRPr="00D02C3F">
        <w:rPr>
          <w:rFonts w:ascii="Times New Roman" w:eastAsia="Times New Roman" w:hAnsi="Times New Roman" w:cs="Times New Roman"/>
          <w:spacing w:val="-2"/>
          <w:lang w:eastAsia="en-GB"/>
        </w:rPr>
        <w:t>a</w:t>
      </w:r>
      <w:r w:rsidRPr="00D02C3F">
        <w:rPr>
          <w:rFonts w:ascii="Times New Roman" w:eastAsia="Times New Roman" w:hAnsi="Times New Roman" w:cs="Times New Roman"/>
          <w:spacing w:val="1"/>
          <w:lang w:eastAsia="en-GB"/>
        </w:rPr>
        <w:t>t</w:t>
      </w:r>
      <w:r w:rsidRPr="00D02C3F">
        <w:rPr>
          <w:rFonts w:ascii="Times New Roman" w:eastAsia="Times New Roman" w:hAnsi="Times New Roman" w:cs="Times New Roman"/>
          <w:lang w:eastAsia="en-GB"/>
        </w:rPr>
        <w:t>e</w:t>
      </w:r>
      <w:r w:rsidRPr="00D02C3F">
        <w:rPr>
          <w:rFonts w:ascii="Times New Roman" w:eastAsia="Times New Roman" w:hAnsi="Times New Roman" w:cs="Times New Roman"/>
          <w:spacing w:val="-2"/>
          <w:lang w:eastAsia="en-GB"/>
        </w:rPr>
        <w:t xml:space="preserve"> </w:t>
      </w:r>
      <w:r w:rsidRPr="00D02C3F">
        <w:rPr>
          <w:rFonts w:ascii="Times New Roman" w:eastAsia="Times New Roman" w:hAnsi="Times New Roman" w:cs="Times New Roman"/>
          <w:lang w:eastAsia="en-GB"/>
        </w:rPr>
        <w:t>au</w:t>
      </w:r>
      <w:r w:rsidRPr="00D02C3F">
        <w:rPr>
          <w:rFonts w:ascii="Times New Roman" w:eastAsia="Times New Roman" w:hAnsi="Times New Roman" w:cs="Times New Roman"/>
          <w:spacing w:val="-3"/>
          <w:lang w:eastAsia="en-GB"/>
        </w:rPr>
        <w:t>g</w:t>
      </w:r>
      <w:r w:rsidRPr="00D02C3F">
        <w:rPr>
          <w:rFonts w:ascii="Times New Roman" w:eastAsia="Times New Roman" w:hAnsi="Times New Roman" w:cs="Times New Roman"/>
          <w:lang w:eastAsia="en-GB"/>
        </w:rPr>
        <w:t>a</w:t>
      </w:r>
      <w:r w:rsidRPr="00D02C3F">
        <w:rPr>
          <w:rFonts w:ascii="Times New Roman" w:eastAsia="Times New Roman" w:hAnsi="Times New Roman" w:cs="Times New Roman"/>
          <w:spacing w:val="1"/>
          <w:lang w:eastAsia="en-GB"/>
        </w:rPr>
        <w:t>l</w:t>
      </w:r>
      <w:r w:rsidRPr="00D02C3F">
        <w:rPr>
          <w:rFonts w:ascii="Times New Roman" w:eastAsia="Times New Roman" w:hAnsi="Times New Roman" w:cs="Times New Roman"/>
          <w:spacing w:val="-2"/>
          <w:lang w:eastAsia="en-GB"/>
        </w:rPr>
        <w:t>i</w:t>
      </w:r>
      <w:r w:rsidRPr="00D02C3F">
        <w:rPr>
          <w:rFonts w:ascii="Times New Roman" w:eastAsia="Times New Roman" w:hAnsi="Times New Roman" w:cs="Times New Roman"/>
          <w:lang w:eastAsia="en-GB"/>
        </w:rPr>
        <w:t>n</w:t>
      </w:r>
      <w:r w:rsidRPr="00D02C3F">
        <w:rPr>
          <w:rFonts w:ascii="Times New Roman" w:eastAsia="Times New Roman" w:hAnsi="Times New Roman" w:cs="Times New Roman"/>
          <w:spacing w:val="1"/>
          <w:lang w:eastAsia="en-GB"/>
        </w:rPr>
        <w:t>i</w:t>
      </w:r>
      <w:r w:rsidRPr="00D02C3F">
        <w:rPr>
          <w:rFonts w:ascii="Times New Roman" w:eastAsia="Times New Roman" w:hAnsi="Times New Roman" w:cs="Times New Roman"/>
          <w:lang w:eastAsia="en-GB"/>
        </w:rPr>
        <w:t>ų</w:t>
      </w:r>
      <w:r w:rsidRPr="00D02C3F">
        <w:rPr>
          <w:rFonts w:ascii="Times New Roman" w:eastAsia="Times New Roman" w:hAnsi="Times New Roman" w:cs="Times New Roman"/>
          <w:spacing w:val="-3"/>
          <w:lang w:eastAsia="en-GB"/>
        </w:rPr>
        <w:t xml:space="preserve"> </w:t>
      </w:r>
      <w:r w:rsidRPr="00D02C3F">
        <w:rPr>
          <w:rFonts w:ascii="Times New Roman" w:eastAsia="Times New Roman" w:hAnsi="Times New Roman" w:cs="Times New Roman"/>
          <w:lang w:eastAsia="en-GB"/>
        </w:rPr>
        <w:t>pre</w:t>
      </w:r>
      <w:r w:rsidRPr="00D02C3F">
        <w:rPr>
          <w:rFonts w:ascii="Times New Roman" w:eastAsia="Times New Roman" w:hAnsi="Times New Roman" w:cs="Times New Roman"/>
          <w:spacing w:val="-3"/>
          <w:lang w:eastAsia="en-GB"/>
        </w:rPr>
        <w:t>p</w:t>
      </w:r>
      <w:r w:rsidRPr="00D02C3F">
        <w:rPr>
          <w:rFonts w:ascii="Times New Roman" w:eastAsia="Times New Roman" w:hAnsi="Times New Roman" w:cs="Times New Roman"/>
          <w:lang w:eastAsia="en-GB"/>
        </w:rPr>
        <w:t>a</w:t>
      </w:r>
      <w:r w:rsidRPr="00D02C3F">
        <w:rPr>
          <w:rFonts w:ascii="Times New Roman" w:eastAsia="Times New Roman" w:hAnsi="Times New Roman" w:cs="Times New Roman"/>
          <w:spacing w:val="-2"/>
          <w:lang w:eastAsia="en-GB"/>
        </w:rPr>
        <w:t>r</w:t>
      </w:r>
      <w:r w:rsidRPr="00D02C3F">
        <w:rPr>
          <w:rFonts w:ascii="Times New Roman" w:eastAsia="Times New Roman" w:hAnsi="Times New Roman" w:cs="Times New Roman"/>
          <w:lang w:eastAsia="en-GB"/>
        </w:rPr>
        <w:t>a</w:t>
      </w:r>
      <w:r w:rsidRPr="00D02C3F">
        <w:rPr>
          <w:rFonts w:ascii="Times New Roman" w:eastAsia="Times New Roman" w:hAnsi="Times New Roman" w:cs="Times New Roman"/>
          <w:spacing w:val="-2"/>
          <w:lang w:eastAsia="en-GB"/>
        </w:rPr>
        <w:t>t</w:t>
      </w:r>
      <w:r w:rsidRPr="00D02C3F">
        <w:rPr>
          <w:rFonts w:ascii="Times New Roman" w:eastAsia="Times New Roman" w:hAnsi="Times New Roman" w:cs="Times New Roman"/>
          <w:lang w:eastAsia="en-GB"/>
        </w:rPr>
        <w:t xml:space="preserve">ų, </w:t>
      </w:r>
      <w:r w:rsidRPr="00D02C3F">
        <w:rPr>
          <w:rFonts w:ascii="Times New Roman" w:eastAsia="Times New Roman" w:hAnsi="Times New Roman" w:cs="Times New Roman"/>
          <w:spacing w:val="-3"/>
          <w:lang w:eastAsia="en-GB"/>
        </w:rPr>
        <w:t>k</w:t>
      </w:r>
      <w:r w:rsidRPr="00D02C3F">
        <w:rPr>
          <w:rFonts w:ascii="Times New Roman" w:eastAsia="Times New Roman" w:hAnsi="Times New Roman" w:cs="Times New Roman"/>
          <w:lang w:eastAsia="en-GB"/>
        </w:rPr>
        <w:t>ur</w:t>
      </w:r>
      <w:r w:rsidRPr="00D02C3F">
        <w:rPr>
          <w:rFonts w:ascii="Times New Roman" w:eastAsia="Times New Roman" w:hAnsi="Times New Roman" w:cs="Times New Roman"/>
          <w:spacing w:val="1"/>
          <w:lang w:eastAsia="en-GB"/>
        </w:rPr>
        <w:t>i</w:t>
      </w:r>
      <w:r w:rsidRPr="00D02C3F">
        <w:rPr>
          <w:rFonts w:ascii="Times New Roman" w:eastAsia="Times New Roman" w:hAnsi="Times New Roman" w:cs="Times New Roman"/>
          <w:lang w:eastAsia="en-GB"/>
        </w:rPr>
        <w:t>uo</w:t>
      </w:r>
      <w:r w:rsidRPr="00D02C3F">
        <w:rPr>
          <w:rFonts w:ascii="Times New Roman" w:eastAsia="Times New Roman" w:hAnsi="Times New Roman" w:cs="Times New Roman"/>
          <w:spacing w:val="-2"/>
          <w:lang w:eastAsia="en-GB"/>
        </w:rPr>
        <w:t>s</w:t>
      </w:r>
      <w:r w:rsidRPr="00D02C3F">
        <w:rPr>
          <w:rFonts w:ascii="Times New Roman" w:eastAsia="Times New Roman" w:hAnsi="Times New Roman" w:cs="Times New Roman"/>
          <w:lang w:eastAsia="en-GB"/>
        </w:rPr>
        <w:t xml:space="preserve">e </w:t>
      </w:r>
      <w:r w:rsidRPr="00D02C3F">
        <w:rPr>
          <w:rFonts w:ascii="Times New Roman" w:eastAsia="Times New Roman" w:hAnsi="Times New Roman" w:cs="Times New Roman"/>
          <w:spacing w:val="-3"/>
          <w:lang w:eastAsia="en-GB"/>
        </w:rPr>
        <w:t>y</w:t>
      </w:r>
      <w:r w:rsidRPr="00D02C3F">
        <w:rPr>
          <w:rFonts w:ascii="Times New Roman" w:eastAsia="Times New Roman" w:hAnsi="Times New Roman" w:cs="Times New Roman"/>
          <w:lang w:eastAsia="en-GB"/>
        </w:rPr>
        <w:t>ra pa</w:t>
      </w:r>
      <w:r w:rsidRPr="00D02C3F">
        <w:rPr>
          <w:rFonts w:ascii="Times New Roman" w:eastAsia="Times New Roman" w:hAnsi="Times New Roman" w:cs="Times New Roman"/>
          <w:spacing w:val="-3"/>
          <w:lang w:eastAsia="en-GB"/>
        </w:rPr>
        <w:t>p</w:t>
      </w:r>
      <w:r w:rsidRPr="00D02C3F">
        <w:rPr>
          <w:rFonts w:ascii="Times New Roman" w:eastAsia="Times New Roman" w:hAnsi="Times New Roman" w:cs="Times New Roman"/>
          <w:lang w:eastAsia="en-GB"/>
        </w:rPr>
        <w:t>ra</w:t>
      </w:r>
      <w:r w:rsidRPr="00D02C3F">
        <w:rPr>
          <w:rFonts w:ascii="Times New Roman" w:eastAsia="Times New Roman" w:hAnsi="Times New Roman" w:cs="Times New Roman"/>
          <w:spacing w:val="-2"/>
          <w:lang w:eastAsia="en-GB"/>
        </w:rPr>
        <w:t>s</w:t>
      </w:r>
      <w:r w:rsidRPr="00D02C3F">
        <w:rPr>
          <w:rFonts w:ascii="Times New Roman" w:eastAsia="Times New Roman" w:hAnsi="Times New Roman" w:cs="Times New Roman"/>
          <w:spacing w:val="1"/>
          <w:lang w:eastAsia="en-GB"/>
        </w:rPr>
        <w:t>t</w:t>
      </w:r>
      <w:r w:rsidRPr="00D02C3F">
        <w:rPr>
          <w:rFonts w:ascii="Times New Roman" w:eastAsia="Times New Roman" w:hAnsi="Times New Roman" w:cs="Times New Roman"/>
          <w:spacing w:val="-3"/>
          <w:lang w:eastAsia="en-GB"/>
        </w:rPr>
        <w:t>ų</w:t>
      </w:r>
      <w:r w:rsidRPr="00D02C3F">
        <w:rPr>
          <w:rFonts w:ascii="Times New Roman" w:eastAsia="Times New Roman" w:hAnsi="Times New Roman" w:cs="Times New Roman"/>
          <w:spacing w:val="1"/>
          <w:lang w:eastAsia="en-GB"/>
        </w:rPr>
        <w:t>j</w:t>
      </w:r>
      <w:r w:rsidRPr="00D02C3F">
        <w:rPr>
          <w:rFonts w:ascii="Times New Roman" w:eastAsia="Times New Roman" w:hAnsi="Times New Roman" w:cs="Times New Roman"/>
          <w:lang w:eastAsia="en-GB"/>
        </w:rPr>
        <w:t>ų</w:t>
      </w:r>
      <w:r w:rsidRPr="00D02C3F">
        <w:rPr>
          <w:rFonts w:ascii="Times New Roman" w:eastAsia="Times New Roman" w:hAnsi="Times New Roman" w:cs="Times New Roman"/>
          <w:spacing w:val="-3"/>
          <w:lang w:eastAsia="en-GB"/>
        </w:rPr>
        <w:t xml:space="preserve"> </w:t>
      </w:r>
      <w:r w:rsidRPr="00D02C3F">
        <w:rPr>
          <w:rFonts w:ascii="Times New Roman" w:eastAsia="Times New Roman" w:hAnsi="Times New Roman" w:cs="Times New Roman"/>
          <w:spacing w:val="1"/>
          <w:lang w:eastAsia="en-GB"/>
        </w:rPr>
        <w:t>j</w:t>
      </w:r>
      <w:r w:rsidRPr="00D02C3F">
        <w:rPr>
          <w:rFonts w:ascii="Times New Roman" w:eastAsia="Times New Roman" w:hAnsi="Times New Roman" w:cs="Times New Roman"/>
          <w:lang w:eastAsia="en-GB"/>
        </w:rPr>
        <w:t>ona</w:t>
      </w:r>
      <w:r w:rsidRPr="00D02C3F">
        <w:rPr>
          <w:rFonts w:ascii="Times New Roman" w:eastAsia="Times New Roman" w:hAnsi="Times New Roman" w:cs="Times New Roman"/>
          <w:spacing w:val="-2"/>
          <w:lang w:eastAsia="en-GB"/>
        </w:rPr>
        <w:t>ž</w:t>
      </w:r>
      <w:r w:rsidRPr="00D02C3F">
        <w:rPr>
          <w:rFonts w:ascii="Times New Roman" w:eastAsia="Times New Roman" w:hAnsi="Times New Roman" w:cs="Times New Roman"/>
          <w:lang w:eastAsia="en-GB"/>
        </w:rPr>
        <w:t>o</w:t>
      </w:r>
      <w:r w:rsidRPr="00D02C3F">
        <w:rPr>
          <w:rFonts w:ascii="Times New Roman" w:eastAsia="Times New Roman" w:hAnsi="Times New Roman" w:cs="Times New Roman"/>
          <w:spacing w:val="1"/>
          <w:lang w:eastAsia="en-GB"/>
        </w:rPr>
        <w:t>li</w:t>
      </w:r>
      <w:r w:rsidRPr="00D02C3F">
        <w:rPr>
          <w:rFonts w:ascii="Times New Roman" w:eastAsia="Times New Roman" w:hAnsi="Times New Roman" w:cs="Times New Roman"/>
          <w:lang w:eastAsia="en-GB"/>
        </w:rPr>
        <w:t>ų</w:t>
      </w:r>
      <w:r w:rsidRPr="00D02C3F">
        <w:rPr>
          <w:rFonts w:ascii="Times New Roman" w:eastAsia="Times New Roman" w:hAnsi="Times New Roman" w:cs="Times New Roman"/>
          <w:spacing w:val="-3"/>
          <w:lang w:eastAsia="en-GB"/>
        </w:rPr>
        <w:t xml:space="preserve"> </w:t>
      </w:r>
      <w:r w:rsidRPr="00D02C3F">
        <w:rPr>
          <w:rFonts w:ascii="Times New Roman" w:eastAsia="Times New Roman" w:hAnsi="Times New Roman" w:cs="Times New Roman"/>
          <w:spacing w:val="-1"/>
          <w:lang w:eastAsia="en-GB"/>
        </w:rPr>
        <w:t>(</w:t>
      </w:r>
      <w:r w:rsidRPr="00D02C3F">
        <w:rPr>
          <w:rFonts w:ascii="Times New Roman" w:eastAsia="Times New Roman" w:hAnsi="Times New Roman" w:cs="Times New Roman"/>
          <w:i/>
          <w:iCs/>
          <w:spacing w:val="-2"/>
          <w:lang w:eastAsia="en-GB"/>
        </w:rPr>
        <w:t>H</w:t>
      </w:r>
      <w:r w:rsidRPr="00D02C3F">
        <w:rPr>
          <w:rFonts w:ascii="Times New Roman" w:eastAsia="Times New Roman" w:hAnsi="Times New Roman" w:cs="Times New Roman"/>
          <w:i/>
          <w:iCs/>
          <w:lang w:eastAsia="en-GB"/>
        </w:rPr>
        <w:t>yp</w:t>
      </w:r>
      <w:r w:rsidRPr="00D02C3F">
        <w:rPr>
          <w:rFonts w:ascii="Times New Roman" w:eastAsia="Times New Roman" w:hAnsi="Times New Roman" w:cs="Times New Roman"/>
          <w:i/>
          <w:iCs/>
          <w:spacing w:val="-2"/>
          <w:lang w:eastAsia="en-GB"/>
        </w:rPr>
        <w:t>e</w:t>
      </w:r>
      <w:r w:rsidRPr="00D02C3F">
        <w:rPr>
          <w:rFonts w:ascii="Times New Roman" w:eastAsia="Times New Roman" w:hAnsi="Times New Roman" w:cs="Times New Roman"/>
          <w:i/>
          <w:iCs/>
          <w:lang w:eastAsia="en-GB"/>
        </w:rPr>
        <w:t>r</w:t>
      </w:r>
      <w:r w:rsidRPr="00D02C3F">
        <w:rPr>
          <w:rFonts w:ascii="Times New Roman" w:eastAsia="Times New Roman" w:hAnsi="Times New Roman" w:cs="Times New Roman"/>
          <w:i/>
          <w:iCs/>
          <w:spacing w:val="-2"/>
          <w:lang w:eastAsia="en-GB"/>
        </w:rPr>
        <w:t>i</w:t>
      </w:r>
      <w:r w:rsidRPr="00D02C3F">
        <w:rPr>
          <w:rFonts w:ascii="Times New Roman" w:eastAsia="Times New Roman" w:hAnsi="Times New Roman" w:cs="Times New Roman"/>
          <w:i/>
          <w:iCs/>
          <w:lang w:eastAsia="en-GB"/>
        </w:rPr>
        <w:t>cum</w:t>
      </w:r>
      <w:r w:rsidRPr="00D02C3F">
        <w:rPr>
          <w:rFonts w:ascii="Times New Roman" w:eastAsia="Times New Roman" w:hAnsi="Times New Roman" w:cs="Times New Roman"/>
          <w:i/>
          <w:iCs/>
          <w:spacing w:val="-1"/>
          <w:lang w:eastAsia="en-GB"/>
        </w:rPr>
        <w:t xml:space="preserve"> </w:t>
      </w:r>
      <w:r w:rsidRPr="00D02C3F">
        <w:rPr>
          <w:rFonts w:ascii="Times New Roman" w:eastAsia="Times New Roman" w:hAnsi="Times New Roman" w:cs="Times New Roman"/>
          <w:i/>
          <w:iCs/>
          <w:lang w:eastAsia="en-GB"/>
        </w:rPr>
        <w:t>pe</w:t>
      </w:r>
      <w:r w:rsidRPr="00D02C3F">
        <w:rPr>
          <w:rFonts w:ascii="Times New Roman" w:eastAsia="Times New Roman" w:hAnsi="Times New Roman" w:cs="Times New Roman"/>
          <w:i/>
          <w:iCs/>
          <w:spacing w:val="-2"/>
          <w:lang w:eastAsia="en-GB"/>
        </w:rPr>
        <w:t>r</w:t>
      </w:r>
      <w:r w:rsidRPr="00D02C3F">
        <w:rPr>
          <w:rFonts w:ascii="Times New Roman" w:eastAsia="Times New Roman" w:hAnsi="Times New Roman" w:cs="Times New Roman"/>
          <w:i/>
          <w:iCs/>
          <w:spacing w:val="1"/>
          <w:lang w:eastAsia="en-GB"/>
        </w:rPr>
        <w:t>f</w:t>
      </w:r>
      <w:r w:rsidRPr="00D02C3F">
        <w:rPr>
          <w:rFonts w:ascii="Times New Roman" w:eastAsia="Times New Roman" w:hAnsi="Times New Roman" w:cs="Times New Roman"/>
          <w:i/>
          <w:iCs/>
          <w:spacing w:val="-3"/>
          <w:lang w:eastAsia="en-GB"/>
        </w:rPr>
        <w:t>o</w:t>
      </w:r>
      <w:r w:rsidRPr="00D02C3F">
        <w:rPr>
          <w:rFonts w:ascii="Times New Roman" w:eastAsia="Times New Roman" w:hAnsi="Times New Roman" w:cs="Times New Roman"/>
          <w:i/>
          <w:iCs/>
          <w:lang w:eastAsia="en-GB"/>
        </w:rPr>
        <w:t>ra</w:t>
      </w:r>
      <w:r w:rsidRPr="00D02C3F">
        <w:rPr>
          <w:rFonts w:ascii="Times New Roman" w:eastAsia="Times New Roman" w:hAnsi="Times New Roman" w:cs="Times New Roman"/>
          <w:i/>
          <w:iCs/>
          <w:spacing w:val="1"/>
          <w:lang w:eastAsia="en-GB"/>
        </w:rPr>
        <w:t>t</w:t>
      </w:r>
      <w:r w:rsidRPr="00D02C3F">
        <w:rPr>
          <w:rFonts w:ascii="Times New Roman" w:eastAsia="Times New Roman" w:hAnsi="Times New Roman" w:cs="Times New Roman"/>
          <w:i/>
          <w:iCs/>
          <w:lang w:eastAsia="en-GB"/>
        </w:rPr>
        <w:t>u</w:t>
      </w:r>
      <w:r w:rsidRPr="00D02C3F">
        <w:rPr>
          <w:rFonts w:ascii="Times New Roman" w:eastAsia="Times New Roman" w:hAnsi="Times New Roman" w:cs="Times New Roman"/>
          <w:i/>
          <w:iCs/>
          <w:spacing w:val="-2"/>
          <w:lang w:eastAsia="en-GB"/>
        </w:rPr>
        <w:t>m</w:t>
      </w:r>
      <w:r w:rsidRPr="00D02C3F">
        <w:rPr>
          <w:rFonts w:ascii="Times New Roman" w:eastAsia="Times New Roman" w:hAnsi="Times New Roman" w:cs="Times New Roman"/>
          <w:spacing w:val="-2"/>
          <w:lang w:eastAsia="en-GB"/>
        </w:rPr>
        <w:t>);</w:t>
      </w:r>
    </w:p>
    <w:p w14:paraId="7076082F" w14:textId="77777777" w:rsidR="00FF6D89" w:rsidRPr="00D02C3F" w:rsidRDefault="00FF6D89" w:rsidP="00FF6D89">
      <w:pPr>
        <w:widowControl w:val="0"/>
        <w:numPr>
          <w:ilvl w:val="0"/>
          <w:numId w:val="26"/>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lang w:eastAsia="x-none"/>
        </w:rPr>
      </w:pPr>
      <w:r w:rsidRPr="00D02C3F">
        <w:rPr>
          <w:rFonts w:ascii="Times New Roman" w:eastAsia="Times New Roman" w:hAnsi="Times New Roman" w:cs="Times New Roman"/>
          <w:spacing w:val="-3"/>
          <w:lang w:eastAsia="x-none"/>
        </w:rPr>
        <w:t xml:space="preserve">jeigu </w:t>
      </w:r>
      <w:r w:rsidRPr="00D02C3F">
        <w:rPr>
          <w:rFonts w:ascii="Times New Roman" w:eastAsia="Times New Roman" w:hAnsi="Times New Roman" w:cs="Times New Roman"/>
          <w:lang w:eastAsia="x-none"/>
        </w:rPr>
        <w:t>ser</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ų</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p>
    <w:p w14:paraId="7B24F24D" w14:textId="77777777" w:rsidR="00FF6D89" w:rsidRPr="00D02C3F" w:rsidRDefault="00FF6D89" w:rsidP="00FF6D89">
      <w:pPr>
        <w:widowControl w:val="0"/>
        <w:numPr>
          <w:ilvl w:val="0"/>
          <w:numId w:val="26"/>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lang w:eastAsia="x-none"/>
        </w:rPr>
      </w:pPr>
      <w:r w:rsidRPr="00D02C3F">
        <w:rPr>
          <w:rFonts w:ascii="Times New Roman" w:eastAsia="Times New Roman" w:hAnsi="Times New Roman" w:cs="Times New Roman"/>
          <w:spacing w:val="-3"/>
          <w:lang w:eastAsia="x-none"/>
        </w:rPr>
        <w:t>jeigu y</w:t>
      </w:r>
      <w:r w:rsidRPr="00D02C3F">
        <w:rPr>
          <w:rFonts w:ascii="Times New Roman" w:eastAsia="Times New Roman" w:hAnsi="Times New Roman" w:cs="Times New Roman"/>
          <w:lang w:eastAsia="x-none"/>
        </w:rPr>
        <w:t>ra bu</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 xml:space="preserve">ę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rau</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pu</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ų;</w:t>
      </w:r>
    </w:p>
    <w:p w14:paraId="53705E4C" w14:textId="77777777" w:rsidR="00FF6D89" w:rsidRPr="00D02C3F" w:rsidRDefault="00FF6D89" w:rsidP="00FF6D89">
      <w:pPr>
        <w:widowControl w:val="0"/>
        <w:numPr>
          <w:ilvl w:val="0"/>
          <w:numId w:val="26"/>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lang w:eastAsia="x-none"/>
        </w:rPr>
      </w:pPr>
      <w:r w:rsidRPr="00D02C3F">
        <w:rPr>
          <w:rFonts w:ascii="Times New Roman" w:eastAsia="Times New Roman" w:hAnsi="Times New Roman" w:cs="Times New Roman"/>
          <w:spacing w:val="-3"/>
          <w:lang w:eastAsia="x-none"/>
        </w:rPr>
        <w:t xml:space="preserve">jeigu </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an</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2"/>
          <w:lang w:eastAsia="x-none"/>
        </w:rPr>
        <w:t>a;</w:t>
      </w:r>
    </w:p>
    <w:p w14:paraId="18DE59DC" w14:textId="77777777" w:rsidR="00FF6D89" w:rsidRPr="00D02C3F" w:rsidRDefault="00FF6D89" w:rsidP="00FF6D89">
      <w:pPr>
        <w:widowControl w:val="0"/>
        <w:numPr>
          <w:ilvl w:val="0"/>
          <w:numId w:val="26"/>
        </w:numPr>
        <w:tabs>
          <w:tab w:val="left" w:pos="0"/>
        </w:tabs>
        <w:kinsoku w:val="0"/>
        <w:overflowPunct w:val="0"/>
        <w:autoSpaceDE w:val="0"/>
        <w:autoSpaceDN w:val="0"/>
        <w:adjustRightInd w:val="0"/>
        <w:spacing w:after="0" w:line="240" w:lineRule="auto"/>
        <w:ind w:left="567" w:right="-59" w:hanging="567"/>
        <w:rPr>
          <w:rFonts w:ascii="Times New Roman" w:eastAsia="Times New Roman" w:hAnsi="Times New Roman" w:cs="Times New Roman"/>
          <w:lang w:eastAsia="x-none"/>
        </w:rPr>
      </w:pPr>
      <w:r w:rsidRPr="00D02C3F">
        <w:rPr>
          <w:rFonts w:ascii="Times New Roman" w:eastAsia="Times New Roman" w:hAnsi="Times New Roman" w:cs="Times New Roman"/>
          <w:spacing w:val="-3"/>
          <w:lang w:eastAsia="x-none"/>
        </w:rPr>
        <w:t xml:space="preserve">jeigu </w:t>
      </w:r>
      <w:r w:rsidRPr="00D02C3F">
        <w:rPr>
          <w:rFonts w:ascii="Times New Roman" w:eastAsia="Times New Roman" w:hAnsi="Times New Roman" w:cs="Times New Roman"/>
          <w:lang w:eastAsia="x-none"/>
        </w:rPr>
        <w:t>ser</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b</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u;</w:t>
      </w:r>
    </w:p>
    <w:p w14:paraId="252A1501" w14:textId="77777777" w:rsidR="00FF6D89" w:rsidRPr="00D02C3F" w:rsidRDefault="00FF6D89" w:rsidP="00FF6D89">
      <w:pPr>
        <w:widowControl w:val="0"/>
        <w:numPr>
          <w:ilvl w:val="0"/>
          <w:numId w:val="26"/>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lang w:eastAsia="x-none"/>
        </w:rPr>
      </w:pPr>
      <w:r w:rsidRPr="00D02C3F">
        <w:rPr>
          <w:rFonts w:ascii="Times New Roman" w:eastAsia="Times New Roman" w:hAnsi="Times New Roman" w:cs="Times New Roman"/>
          <w:spacing w:val="-3"/>
          <w:lang w:eastAsia="x-none"/>
        </w:rPr>
        <w:t xml:space="preserve">jeigu </w:t>
      </w:r>
      <w:r w:rsidRPr="00D02C3F">
        <w:rPr>
          <w:rFonts w:ascii="Times New Roman" w:eastAsia="Times New Roman" w:hAnsi="Times New Roman" w:cs="Times New Roman"/>
          <w:lang w:eastAsia="x-none"/>
        </w:rPr>
        <w:t>ser</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 p</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am</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ros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rū</w:t>
      </w:r>
      <w:r w:rsidRPr="00D02C3F">
        <w:rPr>
          <w:rFonts w:ascii="Times New Roman" w:eastAsia="Times New Roman" w:hAnsi="Times New Roman" w:cs="Times New Roman"/>
          <w:spacing w:val="-2"/>
          <w:lang w:eastAsia="x-none"/>
        </w:rPr>
        <w:t>š</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es </w:t>
      </w:r>
      <w:r w:rsidRPr="00D02C3F">
        <w:rPr>
          <w:rFonts w:ascii="Times New Roman" w:eastAsia="Times New Roman" w:hAnsi="Times New Roman" w:cs="Times New Roman"/>
          <w:spacing w:val="-4"/>
          <w:lang w:eastAsia="x-none"/>
        </w:rPr>
        <w:t>g</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 (</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ra pad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2"/>
          <w:lang w:eastAsia="x-none"/>
        </w:rPr>
        <w:t>ę</w:t>
      </w:r>
      <w:r w:rsidRPr="00D02C3F">
        <w:rPr>
          <w:rFonts w:ascii="Times New Roman" w:eastAsia="Times New Roman" w:hAnsi="Times New Roman" w:cs="Times New Roman"/>
          <w:lang w:eastAsia="x-none"/>
        </w:rPr>
        <w:t>s 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ūd</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w:t>
      </w:r>
      <w:r w:rsidRPr="00D02C3F">
        <w:rPr>
          <w:rFonts w:ascii="Times New Roman" w:eastAsia="Times New Roman" w:hAnsi="Times New Roman" w:cs="Times New Roman"/>
          <w:lang w:eastAsia="x-none"/>
        </w:rPr>
        <w:t>;</w:t>
      </w:r>
    </w:p>
    <w:p w14:paraId="5A749729" w14:textId="77777777" w:rsidR="00FF6D89" w:rsidRPr="00D02C3F" w:rsidRDefault="00FF6D89" w:rsidP="00FF6D89">
      <w:pPr>
        <w:widowControl w:val="0"/>
        <w:numPr>
          <w:ilvl w:val="0"/>
          <w:numId w:val="26"/>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lang w:eastAsia="x-none"/>
        </w:rPr>
      </w:pPr>
      <w:r w:rsidRPr="00D02C3F">
        <w:rPr>
          <w:rFonts w:ascii="Times New Roman" w:eastAsia="Times New Roman" w:hAnsi="Times New Roman" w:cs="Times New Roman"/>
          <w:spacing w:val="-3"/>
          <w:lang w:eastAsia="x-none"/>
        </w:rPr>
        <w:t xml:space="preserve">jeigu </w:t>
      </w:r>
      <w:r w:rsidRPr="00D02C3F">
        <w:rPr>
          <w:rFonts w:ascii="Times New Roman" w:eastAsia="Times New Roman" w:hAnsi="Times New Roman" w:cs="Times New Roman"/>
          <w:lang w:eastAsia="x-none"/>
        </w:rPr>
        <w:t>an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šč</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au </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ra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bu</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 xml:space="preserve">ęs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ra</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 su</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(po</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į</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ra</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ru</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as,</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ė</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nes);</w:t>
      </w:r>
    </w:p>
    <w:p w14:paraId="45D7EAE4" w14:textId="77777777" w:rsidR="00FF6D89" w:rsidRPr="00D02C3F" w:rsidRDefault="00FF6D89" w:rsidP="00FF6D89">
      <w:pPr>
        <w:widowControl w:val="0"/>
        <w:numPr>
          <w:ilvl w:val="0"/>
          <w:numId w:val="26"/>
        </w:numPr>
        <w:tabs>
          <w:tab w:val="left" w:pos="0"/>
        </w:tabs>
        <w:kinsoku w:val="0"/>
        <w:overflowPunct w:val="0"/>
        <w:autoSpaceDE w:val="0"/>
        <w:autoSpaceDN w:val="0"/>
        <w:adjustRightInd w:val="0"/>
        <w:spacing w:after="0" w:line="240" w:lineRule="auto"/>
        <w:ind w:left="567" w:right="451" w:hanging="567"/>
        <w:rPr>
          <w:rFonts w:ascii="Times New Roman" w:eastAsia="Times New Roman" w:hAnsi="Times New Roman" w:cs="Times New Roman"/>
          <w:lang w:eastAsia="x-none"/>
        </w:rPr>
      </w:pPr>
      <w:r w:rsidRPr="00D02C3F">
        <w:rPr>
          <w:rFonts w:ascii="Times New Roman" w:eastAsia="Times New Roman" w:hAnsi="Times New Roman" w:cs="Times New Roman"/>
          <w:spacing w:val="-3"/>
          <w:lang w:eastAsia="x-none"/>
        </w:rPr>
        <w:t>jeigu y</w:t>
      </w:r>
      <w:r w:rsidRPr="00D02C3F">
        <w:rPr>
          <w:rFonts w:ascii="Times New Roman" w:eastAsia="Times New Roman" w:hAnsi="Times New Roman" w:cs="Times New Roman"/>
          <w:lang w:eastAsia="x-none"/>
        </w:rPr>
        <w:t xml:space="preserve">ra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os na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once</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ra</w:t>
      </w:r>
      <w:r w:rsidRPr="00D02C3F">
        <w:rPr>
          <w:rFonts w:ascii="Times New Roman" w:eastAsia="Times New Roman" w:hAnsi="Times New Roman" w:cs="Times New Roman"/>
          <w:lang w:eastAsia="x-none"/>
        </w:rPr>
        <w:t>c</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 xml:space="preserve">os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ra</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5"/>
          <w:lang w:eastAsia="x-none"/>
        </w:rPr>
        <w:t>y</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ra</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 r</w:t>
      </w:r>
      <w:r w:rsidRPr="00D02C3F">
        <w:rPr>
          <w:rFonts w:ascii="Times New Roman" w:eastAsia="Times New Roman" w:hAnsi="Times New Roman" w:cs="Times New Roman"/>
          <w:spacing w:val="-2"/>
          <w:lang w:eastAsia="x-none"/>
        </w:rPr>
        <w:t>iz</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 (p</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t</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 xml:space="preserve">us, </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 xml:space="preserve">pač, </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 esa</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en</w:t>
      </w:r>
      <w:r w:rsidRPr="00D02C3F">
        <w:rPr>
          <w:rFonts w:ascii="Times New Roman" w:eastAsia="Times New Roman" w:hAnsi="Times New Roman" w:cs="Times New Roman"/>
          <w:spacing w:val="-3"/>
          <w:lang w:eastAsia="x-none"/>
        </w:rPr>
        <w:t>yv</w:t>
      </w:r>
      <w:r w:rsidRPr="00D02C3F">
        <w:rPr>
          <w:rFonts w:ascii="Times New Roman" w:eastAsia="Times New Roman" w:hAnsi="Times New Roman" w:cs="Times New Roman"/>
          <w:lang w:eastAsia="x-none"/>
        </w:rPr>
        <w:t>as ž</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2"/>
          <w:lang w:eastAsia="x-none"/>
        </w:rPr>
        <w:t>o</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us);</w:t>
      </w:r>
    </w:p>
    <w:p w14:paraId="075B155B" w14:textId="77777777" w:rsidR="00FF6D89" w:rsidRPr="00D02C3F" w:rsidRDefault="00FF6D89" w:rsidP="00FF6D89">
      <w:pPr>
        <w:widowControl w:val="0"/>
        <w:numPr>
          <w:ilvl w:val="0"/>
          <w:numId w:val="26"/>
        </w:numPr>
        <w:tabs>
          <w:tab w:val="left" w:pos="0"/>
        </w:tabs>
        <w:kinsoku w:val="0"/>
        <w:overflowPunct w:val="0"/>
        <w:autoSpaceDE w:val="0"/>
        <w:autoSpaceDN w:val="0"/>
        <w:adjustRightInd w:val="0"/>
        <w:spacing w:after="0" w:line="240" w:lineRule="auto"/>
        <w:ind w:left="567" w:hanging="567"/>
        <w:rPr>
          <w:rFonts w:ascii="Times New Roman" w:eastAsia="Times New Roman" w:hAnsi="Times New Roman" w:cs="Times New Roman"/>
          <w:lang w:eastAsia="x-none"/>
        </w:rPr>
      </w:pPr>
      <w:r w:rsidRPr="00D02C3F">
        <w:rPr>
          <w:rFonts w:ascii="Times New Roman" w:eastAsia="Times New Roman" w:hAnsi="Times New Roman" w:cs="Times New Roman"/>
          <w:spacing w:val="-3"/>
          <w:lang w:eastAsia="x-none"/>
        </w:rPr>
        <w:t>jeigu 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2"/>
          <w:lang w:eastAsia="x-none"/>
        </w:rPr>
        <w:t>č</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ų pa</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epe</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p>
    <w:p w14:paraId="4C4F0672" w14:textId="746AFC90" w:rsidR="00FF6D89" w:rsidRPr="00D02C3F" w:rsidRDefault="00FF6D89" w:rsidP="00FF6D89">
      <w:pPr>
        <w:widowControl w:val="0"/>
        <w:numPr>
          <w:ilvl w:val="0"/>
          <w:numId w:val="26"/>
        </w:numPr>
        <w:tabs>
          <w:tab w:val="left" w:pos="0"/>
          <w:tab w:val="left" w:pos="479"/>
        </w:tabs>
        <w:kinsoku w:val="0"/>
        <w:overflowPunct w:val="0"/>
        <w:autoSpaceDE w:val="0"/>
        <w:autoSpaceDN w:val="0"/>
        <w:adjustRightInd w:val="0"/>
        <w:spacing w:after="0" w:line="240" w:lineRule="auto"/>
        <w:ind w:left="567" w:hanging="567"/>
        <w:rPr>
          <w:rFonts w:ascii="Times New Roman" w:eastAsia="Times New Roman" w:hAnsi="Times New Roman" w:cs="Times New Roman"/>
          <w:lang w:eastAsia="x-none"/>
        </w:rPr>
      </w:pPr>
      <w:r w:rsidRPr="00D02C3F">
        <w:rPr>
          <w:rFonts w:ascii="Times New Roman" w:eastAsia="Times New Roman" w:hAnsi="Times New Roman" w:cs="Times New Roman"/>
          <w:spacing w:val="-3"/>
          <w:lang w:eastAsia="x-none"/>
        </w:rPr>
        <w:t>jeigu 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uose</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ra du</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se</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no (</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2"/>
          <w:lang w:eastAsia="x-none"/>
        </w:rPr>
        <w:t>„</w:t>
      </w:r>
      <w:r w:rsidRPr="00D02C3F">
        <w:rPr>
          <w:rFonts w:ascii="Times New Roman" w:eastAsia="Times New Roman" w:hAnsi="Times New Roman" w:cs="Times New Roman"/>
          <w:spacing w:val="1"/>
          <w:lang w:eastAsia="x-none"/>
        </w:rPr>
        <w:t>K</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r </w:t>
      </w:r>
      <w:r w:rsidR="00D37177" w:rsidRPr="00D02C3F">
        <w:rPr>
          <w:rFonts w:ascii="Times New Roman" w:eastAsia="Times New Roman" w:hAnsi="Times New Roman" w:cs="Times New Roman"/>
          <w:spacing w:val="-2"/>
          <w:lang w:eastAsia="x-none"/>
        </w:rPr>
        <w:t>Duciltia</w:t>
      </w:r>
      <w:r w:rsidRPr="00D02C3F">
        <w:rPr>
          <w:rFonts w:ascii="Times New Roman" w:eastAsia="Times New Roman" w:hAnsi="Times New Roman" w:cs="Times New Roman"/>
          <w:lang w:eastAsia="x-none"/>
        </w:rPr>
        <w:t>“).</w:t>
      </w:r>
    </w:p>
    <w:p w14:paraId="0EB71AB5" w14:textId="77777777" w:rsidR="00FF6D89" w:rsidRPr="00D02C3F" w:rsidRDefault="00FF6D89" w:rsidP="00FF6D89">
      <w:pPr>
        <w:widowControl w:val="0"/>
        <w:tabs>
          <w:tab w:val="left" w:pos="1553"/>
        </w:tabs>
        <w:kinsoku w:val="0"/>
        <w:overflowPunct w:val="0"/>
        <w:autoSpaceDE w:val="0"/>
        <w:autoSpaceDN w:val="0"/>
        <w:adjustRightInd w:val="0"/>
        <w:spacing w:after="0" w:line="240" w:lineRule="auto"/>
        <w:rPr>
          <w:rFonts w:ascii="Times New Roman" w:eastAsia="Times New Roman" w:hAnsi="Times New Roman" w:cs="Times New Roman"/>
          <w:lang w:eastAsia="en-GB"/>
        </w:rPr>
      </w:pPr>
      <w:r w:rsidRPr="00D02C3F">
        <w:rPr>
          <w:rFonts w:ascii="Times New Roman" w:eastAsia="Times New Roman" w:hAnsi="Times New Roman" w:cs="Times New Roman"/>
          <w:lang w:eastAsia="en-GB"/>
        </w:rPr>
        <w:tab/>
      </w:r>
    </w:p>
    <w:p w14:paraId="21885CAF" w14:textId="163EDCEE" w:rsidR="00FF6D89" w:rsidRPr="00D02C3F" w:rsidRDefault="00D37177" w:rsidP="00FF6D89">
      <w:pPr>
        <w:widowControl w:val="0"/>
        <w:kinsoku w:val="0"/>
        <w:overflowPunct w:val="0"/>
        <w:autoSpaceDE w:val="0"/>
        <w:autoSpaceDN w:val="0"/>
        <w:adjustRightInd w:val="0"/>
        <w:spacing w:after="0" w:line="240" w:lineRule="auto"/>
        <w:ind w:right="333"/>
        <w:rPr>
          <w:rFonts w:ascii="Times New Roman" w:eastAsia="Times New Roman" w:hAnsi="Times New Roman" w:cs="Times New Roman"/>
          <w:lang w:eastAsia="x-none"/>
        </w:rPr>
      </w:pPr>
      <w:r w:rsidRPr="00D02C3F">
        <w:rPr>
          <w:rFonts w:ascii="Times New Roman" w:eastAsia="Times New Roman" w:hAnsi="Times New Roman" w:cs="Times New Roman"/>
          <w:spacing w:val="-2"/>
          <w:lang w:eastAsia="x-none"/>
        </w:rPr>
        <w:t>Duciltia</w:t>
      </w:r>
      <w:r w:rsidR="00FF6D89" w:rsidRPr="00D02C3F">
        <w:rPr>
          <w:rFonts w:ascii="Times New Roman" w:eastAsia="Times New Roman" w:hAnsi="Times New Roman" w:cs="Times New Roman"/>
          <w:spacing w:val="-3"/>
          <w:lang w:eastAsia="x-none"/>
        </w:rPr>
        <w:t xml:space="preserve"> g</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1"/>
          <w:lang w:eastAsia="x-none"/>
        </w:rPr>
        <w:t>l</w:t>
      </w:r>
      <w:r w:rsidR="00FF6D89" w:rsidRPr="00D02C3F">
        <w:rPr>
          <w:rFonts w:ascii="Times New Roman" w:eastAsia="Times New Roman" w:hAnsi="Times New Roman" w:cs="Times New Roman"/>
          <w:lang w:eastAsia="x-none"/>
        </w:rPr>
        <w:t>i</w:t>
      </w:r>
      <w:r w:rsidR="00FF6D89" w:rsidRPr="00D02C3F">
        <w:rPr>
          <w:rFonts w:ascii="Times New Roman" w:eastAsia="Times New Roman" w:hAnsi="Times New Roman" w:cs="Times New Roman"/>
          <w:spacing w:val="-2"/>
          <w:lang w:eastAsia="x-none"/>
        </w:rPr>
        <w:t xml:space="preserve"> </w:t>
      </w:r>
      <w:r w:rsidR="00FF6D89" w:rsidRPr="00D02C3F">
        <w:rPr>
          <w:rFonts w:ascii="Times New Roman" w:eastAsia="Times New Roman" w:hAnsi="Times New Roman" w:cs="Times New Roman"/>
          <w:lang w:eastAsia="x-none"/>
        </w:rPr>
        <w:t>su</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1"/>
          <w:lang w:eastAsia="x-none"/>
        </w:rPr>
        <w:t>l</w:t>
      </w:r>
      <w:r w:rsidR="00FF6D89" w:rsidRPr="00D02C3F">
        <w:rPr>
          <w:rFonts w:ascii="Times New Roman" w:eastAsia="Times New Roman" w:hAnsi="Times New Roman" w:cs="Times New Roman"/>
          <w:spacing w:val="-2"/>
          <w:lang w:eastAsia="x-none"/>
        </w:rPr>
        <w:t>t</w:t>
      </w:r>
      <w:r w:rsidR="00FF6D89" w:rsidRPr="00D02C3F">
        <w:rPr>
          <w:rFonts w:ascii="Times New Roman" w:eastAsia="Times New Roman" w:hAnsi="Times New Roman" w:cs="Times New Roman"/>
          <w:lang w:eastAsia="x-none"/>
        </w:rPr>
        <w:t>i</w:t>
      </w:r>
      <w:r w:rsidR="00FF6D89" w:rsidRPr="00D02C3F">
        <w:rPr>
          <w:rFonts w:ascii="Times New Roman" w:eastAsia="Times New Roman" w:hAnsi="Times New Roman" w:cs="Times New Roman"/>
          <w:spacing w:val="1"/>
          <w:lang w:eastAsia="x-none"/>
        </w:rPr>
        <w:t xml:space="preserve"> </w:t>
      </w:r>
      <w:r w:rsidR="00FF6D89" w:rsidRPr="00D02C3F">
        <w:rPr>
          <w:rFonts w:ascii="Times New Roman" w:eastAsia="Times New Roman" w:hAnsi="Times New Roman" w:cs="Times New Roman"/>
          <w:lang w:eastAsia="x-none"/>
        </w:rPr>
        <w:t>n</w:t>
      </w:r>
      <w:r w:rsidR="00FF6D89" w:rsidRPr="00D02C3F">
        <w:rPr>
          <w:rFonts w:ascii="Times New Roman" w:eastAsia="Times New Roman" w:hAnsi="Times New Roman" w:cs="Times New Roman"/>
          <w:spacing w:val="-2"/>
          <w:lang w:eastAsia="x-none"/>
        </w:rPr>
        <w:t>e</w:t>
      </w:r>
      <w:r w:rsidR="00FF6D89" w:rsidRPr="00D02C3F">
        <w:rPr>
          <w:rFonts w:ascii="Times New Roman" w:eastAsia="Times New Roman" w:hAnsi="Times New Roman" w:cs="Times New Roman"/>
          <w:lang w:eastAsia="x-none"/>
        </w:rPr>
        <w:t>ra</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spacing w:val="2"/>
          <w:lang w:eastAsia="x-none"/>
        </w:rPr>
        <w:t>u</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o p</w:t>
      </w:r>
      <w:r w:rsidR="00FF6D89" w:rsidRPr="00D02C3F">
        <w:rPr>
          <w:rFonts w:ascii="Times New Roman" w:eastAsia="Times New Roman" w:hAnsi="Times New Roman" w:cs="Times New Roman"/>
          <w:spacing w:val="-3"/>
          <w:lang w:eastAsia="x-none"/>
        </w:rPr>
        <w:t>o</w:t>
      </w:r>
      <w:r w:rsidR="00FF6D89" w:rsidRPr="00D02C3F">
        <w:rPr>
          <w:rFonts w:ascii="Times New Roman" w:eastAsia="Times New Roman" w:hAnsi="Times New Roman" w:cs="Times New Roman"/>
          <w:spacing w:val="3"/>
          <w:lang w:eastAsia="x-none"/>
        </w:rPr>
        <w:t>j</w:t>
      </w:r>
      <w:r w:rsidR="00FF6D89" w:rsidRPr="00D02C3F">
        <w:rPr>
          <w:rFonts w:ascii="Times New Roman" w:eastAsia="Times New Roman" w:hAnsi="Times New Roman" w:cs="Times New Roman"/>
          <w:lang w:eastAsia="x-none"/>
        </w:rPr>
        <w:t>ū</w:t>
      </w:r>
      <w:r w:rsidR="00FF6D89" w:rsidRPr="00D02C3F">
        <w:rPr>
          <w:rFonts w:ascii="Times New Roman" w:eastAsia="Times New Roman" w:hAnsi="Times New Roman" w:cs="Times New Roman"/>
          <w:spacing w:val="-2"/>
          <w:lang w:eastAsia="x-none"/>
        </w:rPr>
        <w:t>t</w:t>
      </w:r>
      <w:r w:rsidR="00FF6D89" w:rsidRPr="00D02C3F">
        <w:rPr>
          <w:rFonts w:ascii="Times New Roman" w:eastAsia="Times New Roman" w:hAnsi="Times New Roman" w:cs="Times New Roman"/>
          <w:lang w:eastAsia="x-none"/>
        </w:rPr>
        <w:t>į</w:t>
      </w:r>
      <w:r w:rsidR="00FF6D89" w:rsidRPr="00D02C3F">
        <w:rPr>
          <w:rFonts w:ascii="Times New Roman" w:eastAsia="Times New Roman" w:hAnsi="Times New Roman" w:cs="Times New Roman"/>
          <w:spacing w:val="1"/>
          <w:lang w:eastAsia="x-none"/>
        </w:rPr>
        <w:t xml:space="preserve"> </w:t>
      </w:r>
      <w:r w:rsidR="00FF6D89" w:rsidRPr="00D02C3F">
        <w:rPr>
          <w:rFonts w:ascii="Times New Roman" w:eastAsia="Times New Roman" w:hAnsi="Times New Roman" w:cs="Times New Roman"/>
          <w:spacing w:val="-2"/>
          <w:lang w:eastAsia="x-none"/>
        </w:rPr>
        <w:t>i</w:t>
      </w:r>
      <w:r w:rsidR="00FF6D89" w:rsidRPr="00D02C3F">
        <w:rPr>
          <w:rFonts w:ascii="Times New Roman" w:eastAsia="Times New Roman" w:hAnsi="Times New Roman" w:cs="Times New Roman"/>
          <w:lang w:eastAsia="x-none"/>
        </w:rPr>
        <w:t>r</w:t>
      </w:r>
      <w:r w:rsidR="00FF6D89" w:rsidRPr="00D02C3F">
        <w:rPr>
          <w:rFonts w:ascii="Times New Roman" w:eastAsia="Times New Roman" w:hAnsi="Times New Roman" w:cs="Times New Roman"/>
          <w:spacing w:val="1"/>
          <w:lang w:eastAsia="x-none"/>
        </w:rPr>
        <w:t xml:space="preserve"> </w:t>
      </w:r>
      <w:r w:rsidR="00FF6D89" w:rsidRPr="00D02C3F">
        <w:rPr>
          <w:rFonts w:ascii="Times New Roman" w:eastAsia="Times New Roman" w:hAnsi="Times New Roman" w:cs="Times New Roman"/>
          <w:lang w:eastAsia="x-none"/>
        </w:rPr>
        <w:t>ne</w:t>
      </w:r>
      <w:r w:rsidR="00FF6D89" w:rsidRPr="00D02C3F">
        <w:rPr>
          <w:rFonts w:ascii="Times New Roman" w:eastAsia="Times New Roman" w:hAnsi="Times New Roman" w:cs="Times New Roman"/>
          <w:spacing w:val="-3"/>
          <w:lang w:eastAsia="x-none"/>
        </w:rPr>
        <w:t>g</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2"/>
          <w:lang w:eastAsia="x-none"/>
        </w:rPr>
        <w:t>lė</w:t>
      </w:r>
      <w:r w:rsidR="00FF6D89" w:rsidRPr="00D02C3F">
        <w:rPr>
          <w:rFonts w:ascii="Times New Roman" w:eastAsia="Times New Roman" w:hAnsi="Times New Roman" w:cs="Times New Roman"/>
          <w:spacing w:val="1"/>
          <w:lang w:eastAsia="x-none"/>
        </w:rPr>
        <w:t>ji</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ą ra</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ai</w:t>
      </w:r>
      <w:r w:rsidR="00FF6D89" w:rsidRPr="00D02C3F">
        <w:rPr>
          <w:rFonts w:ascii="Times New Roman" w:eastAsia="Times New Roman" w:hAnsi="Times New Roman" w:cs="Times New Roman"/>
          <w:spacing w:val="1"/>
          <w:lang w:eastAsia="x-none"/>
        </w:rPr>
        <w:t xml:space="preserve"> </w:t>
      </w:r>
      <w:r w:rsidR="00FF6D89" w:rsidRPr="00D02C3F">
        <w:rPr>
          <w:rFonts w:ascii="Times New Roman" w:eastAsia="Times New Roman" w:hAnsi="Times New Roman" w:cs="Times New Roman"/>
          <w:spacing w:val="-2"/>
          <w:lang w:eastAsia="x-none"/>
        </w:rPr>
        <w:t>s</w:t>
      </w:r>
      <w:r w:rsidR="00FF6D89" w:rsidRPr="00D02C3F">
        <w:rPr>
          <w:rFonts w:ascii="Times New Roman" w:eastAsia="Times New Roman" w:hAnsi="Times New Roman" w:cs="Times New Roman"/>
          <w:lang w:eastAsia="x-none"/>
        </w:rPr>
        <w:t>ėd</w:t>
      </w:r>
      <w:r w:rsidR="00FF6D89" w:rsidRPr="00D02C3F">
        <w:rPr>
          <w:rFonts w:ascii="Times New Roman" w:eastAsia="Times New Roman" w:hAnsi="Times New Roman" w:cs="Times New Roman"/>
          <w:spacing w:val="-2"/>
          <w:lang w:eastAsia="x-none"/>
        </w:rPr>
        <w:t>ė</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i</w:t>
      </w:r>
      <w:r w:rsidR="00FF6D89" w:rsidRPr="00D02C3F">
        <w:rPr>
          <w:rFonts w:ascii="Times New Roman" w:eastAsia="Times New Roman" w:hAnsi="Times New Roman" w:cs="Times New Roman"/>
          <w:spacing w:val="-2"/>
          <w:lang w:eastAsia="x-none"/>
        </w:rPr>
        <w:t xml:space="preserve"> </w:t>
      </w:r>
      <w:r w:rsidR="00FF6D89" w:rsidRPr="00D02C3F">
        <w:rPr>
          <w:rFonts w:ascii="Times New Roman" w:eastAsia="Times New Roman" w:hAnsi="Times New Roman" w:cs="Times New Roman"/>
          <w:lang w:eastAsia="x-none"/>
        </w:rPr>
        <w:t>ar</w:t>
      </w:r>
      <w:r w:rsidR="00FF6D89" w:rsidRPr="00D02C3F">
        <w:rPr>
          <w:rFonts w:ascii="Times New Roman" w:eastAsia="Times New Roman" w:hAnsi="Times New Roman" w:cs="Times New Roman"/>
          <w:spacing w:val="-2"/>
          <w:lang w:eastAsia="x-none"/>
        </w:rPr>
        <w:t xml:space="preserve"> </w:t>
      </w:r>
      <w:r w:rsidR="00FF6D89" w:rsidRPr="00D02C3F">
        <w:rPr>
          <w:rFonts w:ascii="Times New Roman" w:eastAsia="Times New Roman" w:hAnsi="Times New Roman" w:cs="Times New Roman"/>
          <w:lang w:eastAsia="x-none"/>
        </w:rPr>
        <w:t>s</w:t>
      </w:r>
      <w:r w:rsidR="00B842FE">
        <w:rPr>
          <w:rFonts w:ascii="Times New Roman" w:eastAsia="Times New Roman" w:hAnsi="Times New Roman" w:cs="Times New Roman"/>
          <w:lang w:eastAsia="x-none"/>
        </w:rPr>
        <w:t>t</w:t>
      </w:r>
      <w:r w:rsidR="00FF6D89" w:rsidRPr="00D02C3F">
        <w:rPr>
          <w:rFonts w:ascii="Times New Roman" w:eastAsia="Times New Roman" w:hAnsi="Times New Roman" w:cs="Times New Roman"/>
          <w:lang w:eastAsia="x-none"/>
        </w:rPr>
        <w:t>o</w:t>
      </w:r>
      <w:r w:rsidR="00FF6D89" w:rsidRPr="00D02C3F">
        <w:rPr>
          <w:rFonts w:ascii="Times New Roman" w:eastAsia="Times New Roman" w:hAnsi="Times New Roman" w:cs="Times New Roman"/>
          <w:spacing w:val="-3"/>
          <w:lang w:eastAsia="x-none"/>
        </w:rPr>
        <w:t>v</w:t>
      </w:r>
      <w:r w:rsidR="00FF6D89" w:rsidRPr="00D02C3F">
        <w:rPr>
          <w:rFonts w:ascii="Times New Roman" w:eastAsia="Times New Roman" w:hAnsi="Times New Roman" w:cs="Times New Roman"/>
          <w:lang w:eastAsia="x-none"/>
        </w:rPr>
        <w:t>ė</w:t>
      </w:r>
      <w:r w:rsidR="00FF6D89" w:rsidRPr="00D02C3F">
        <w:rPr>
          <w:rFonts w:ascii="Times New Roman" w:eastAsia="Times New Roman" w:hAnsi="Times New Roman" w:cs="Times New Roman"/>
          <w:spacing w:val="-2"/>
          <w:lang w:eastAsia="x-none"/>
        </w:rPr>
        <w:t>ti</w:t>
      </w:r>
      <w:r w:rsidR="00FF6D89" w:rsidRPr="00D02C3F">
        <w:rPr>
          <w:rFonts w:ascii="Times New Roman" w:eastAsia="Times New Roman" w:hAnsi="Times New Roman" w:cs="Times New Roman"/>
          <w:lang w:eastAsia="x-none"/>
        </w:rPr>
        <w:t>. Je</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3"/>
          <w:lang w:eastAsia="x-none"/>
        </w:rPr>
        <w:t>g</w:t>
      </w:r>
      <w:r w:rsidR="00FF6D89" w:rsidRPr="00D02C3F">
        <w:rPr>
          <w:rFonts w:ascii="Times New Roman" w:eastAsia="Times New Roman" w:hAnsi="Times New Roman" w:cs="Times New Roman"/>
          <w:lang w:eastAsia="x-none"/>
        </w:rPr>
        <w:t xml:space="preserve">u </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o</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lang w:eastAsia="x-none"/>
        </w:rPr>
        <w:t>s po</w:t>
      </w:r>
      <w:r w:rsidR="00FF6D89" w:rsidRPr="00D02C3F">
        <w:rPr>
          <w:rFonts w:ascii="Times New Roman" w:eastAsia="Times New Roman" w:hAnsi="Times New Roman" w:cs="Times New Roman"/>
          <w:spacing w:val="-3"/>
          <w:lang w:eastAsia="x-none"/>
        </w:rPr>
        <w:t>v</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s pas</w:t>
      </w:r>
      <w:r w:rsidR="00FF6D89" w:rsidRPr="00D02C3F">
        <w:rPr>
          <w:rFonts w:ascii="Times New Roman" w:eastAsia="Times New Roman" w:hAnsi="Times New Roman" w:cs="Times New Roman"/>
          <w:spacing w:val="-2"/>
          <w:lang w:eastAsia="x-none"/>
        </w:rPr>
        <w:t>i</w:t>
      </w:r>
      <w:r w:rsidR="00FF6D89" w:rsidRPr="00D02C3F">
        <w:rPr>
          <w:rFonts w:ascii="Times New Roman" w:eastAsia="Times New Roman" w:hAnsi="Times New Roman" w:cs="Times New Roman"/>
          <w:lang w:eastAsia="x-none"/>
        </w:rPr>
        <w:t>r</w:t>
      </w:r>
      <w:r w:rsidR="00FF6D89" w:rsidRPr="00D02C3F">
        <w:rPr>
          <w:rFonts w:ascii="Times New Roman" w:eastAsia="Times New Roman" w:hAnsi="Times New Roman" w:cs="Times New Roman"/>
          <w:spacing w:val="-2"/>
          <w:lang w:eastAsia="x-none"/>
        </w:rPr>
        <w:t>e</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š</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3"/>
          <w:lang w:eastAsia="x-none"/>
        </w:rPr>
        <w:t xml:space="preserve"> </w:t>
      </w:r>
      <w:r w:rsidR="00FF6D89" w:rsidRPr="00D02C3F">
        <w:rPr>
          <w:rFonts w:ascii="Times New Roman" w:eastAsia="Times New Roman" w:hAnsi="Times New Roman" w:cs="Times New Roman"/>
          <w:lang w:eastAsia="x-none"/>
        </w:rPr>
        <w:t>re</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2"/>
          <w:lang w:eastAsia="x-none"/>
        </w:rPr>
        <w:t xml:space="preserve"> </w:t>
      </w:r>
      <w:r w:rsidR="00FF6D89" w:rsidRPr="00D02C3F">
        <w:rPr>
          <w:rFonts w:ascii="Times New Roman" w:eastAsia="Times New Roman" w:hAnsi="Times New Roman" w:cs="Times New Roman"/>
          <w:lang w:eastAsia="x-none"/>
        </w:rPr>
        <w:t>pa</w:t>
      </w:r>
      <w:r w:rsidR="00FF6D89" w:rsidRPr="00D02C3F">
        <w:rPr>
          <w:rFonts w:ascii="Times New Roman" w:eastAsia="Times New Roman" w:hAnsi="Times New Roman" w:cs="Times New Roman"/>
          <w:spacing w:val="-2"/>
          <w:lang w:eastAsia="x-none"/>
        </w:rPr>
        <w:t>s</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3"/>
          <w:lang w:eastAsia="x-none"/>
        </w:rPr>
        <w:t>ky</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i</w:t>
      </w:r>
      <w:r w:rsidR="00FF6D89" w:rsidRPr="00D02C3F">
        <w:rPr>
          <w:rFonts w:ascii="Times New Roman" w:eastAsia="Times New Roman" w:hAnsi="Times New Roman" w:cs="Times New Roman"/>
          <w:spacing w:val="1"/>
          <w:lang w:eastAsia="x-none"/>
        </w:rPr>
        <w:t xml:space="preserve"> </w:t>
      </w:r>
      <w:r w:rsidR="00FF6D89" w:rsidRPr="00D02C3F">
        <w:rPr>
          <w:rFonts w:ascii="Times New Roman" w:eastAsia="Times New Roman" w:hAnsi="Times New Roman" w:cs="Times New Roman"/>
          <w:lang w:eastAsia="x-none"/>
        </w:rPr>
        <w:t>g</w:t>
      </w:r>
      <w:r w:rsidR="00FF6D89" w:rsidRPr="00D02C3F">
        <w:rPr>
          <w:rFonts w:ascii="Times New Roman" w:eastAsia="Times New Roman" w:hAnsi="Times New Roman" w:cs="Times New Roman"/>
          <w:spacing w:val="-3"/>
          <w:lang w:eastAsia="x-none"/>
        </w:rPr>
        <w:t>y</w:t>
      </w:r>
      <w:r w:rsidR="00FF6D89" w:rsidRPr="00D02C3F">
        <w:rPr>
          <w:rFonts w:ascii="Times New Roman" w:eastAsia="Times New Roman" w:hAnsi="Times New Roman" w:cs="Times New Roman"/>
          <w:lang w:eastAsia="x-none"/>
        </w:rPr>
        <w:t>d</w:t>
      </w:r>
      <w:r w:rsidR="00FF6D89" w:rsidRPr="00D02C3F">
        <w:rPr>
          <w:rFonts w:ascii="Times New Roman" w:eastAsia="Times New Roman" w:hAnsi="Times New Roman" w:cs="Times New Roman"/>
          <w:spacing w:val="-3"/>
          <w:lang w:eastAsia="x-none"/>
        </w:rPr>
        <w:t>y</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o</w:t>
      </w:r>
      <w:r w:rsidR="00FF6D89" w:rsidRPr="00D02C3F">
        <w:rPr>
          <w:rFonts w:ascii="Times New Roman" w:eastAsia="Times New Roman" w:hAnsi="Times New Roman" w:cs="Times New Roman"/>
          <w:spacing w:val="3"/>
          <w:lang w:eastAsia="x-none"/>
        </w:rPr>
        <w:t>j</w:t>
      </w:r>
      <w:r w:rsidR="00FF6D89" w:rsidRPr="00D02C3F">
        <w:rPr>
          <w:rFonts w:ascii="Times New Roman" w:eastAsia="Times New Roman" w:hAnsi="Times New Roman" w:cs="Times New Roman"/>
          <w:spacing w:val="-3"/>
          <w:lang w:eastAsia="x-none"/>
        </w:rPr>
        <w:t>u</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w:t>
      </w:r>
    </w:p>
    <w:p w14:paraId="075871A1"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670BEEF9" w14:textId="77777777" w:rsidR="00FF6D89" w:rsidRPr="00D02C3F" w:rsidRDefault="00FF6D89" w:rsidP="00FF6D89">
      <w:pPr>
        <w:widowControl w:val="0"/>
        <w:kinsoku w:val="0"/>
        <w:overflowPunct w:val="0"/>
        <w:autoSpaceDE w:val="0"/>
        <w:autoSpaceDN w:val="0"/>
        <w:adjustRightInd w:val="0"/>
        <w:spacing w:after="0" w:line="240" w:lineRule="auto"/>
        <w:outlineLvl w:val="1"/>
        <w:rPr>
          <w:rFonts w:ascii="Times New Roman" w:eastAsia="Times New Roman" w:hAnsi="Times New Roman" w:cs="Times New Roman"/>
          <w:lang w:eastAsia="x-none"/>
        </w:rPr>
      </w:pPr>
      <w:r w:rsidRPr="00D02C3F">
        <w:rPr>
          <w:rFonts w:ascii="Times New Roman" w:eastAsia="Times New Roman" w:hAnsi="Times New Roman" w:cs="Times New Roman"/>
          <w:b/>
          <w:bCs/>
          <w:i/>
          <w:iCs/>
          <w:lang w:eastAsia="x-none"/>
        </w:rPr>
        <w:t>M</w:t>
      </w:r>
      <w:r w:rsidRPr="00D02C3F">
        <w:rPr>
          <w:rFonts w:ascii="Times New Roman" w:eastAsia="Times New Roman" w:hAnsi="Times New Roman" w:cs="Times New Roman"/>
          <w:b/>
          <w:bCs/>
          <w:i/>
          <w:iCs/>
          <w:spacing w:val="1"/>
          <w:lang w:eastAsia="x-none"/>
        </w:rPr>
        <w:t>i</w:t>
      </w:r>
      <w:r w:rsidRPr="00D02C3F">
        <w:rPr>
          <w:rFonts w:ascii="Times New Roman" w:eastAsia="Times New Roman" w:hAnsi="Times New Roman" w:cs="Times New Roman"/>
          <w:b/>
          <w:bCs/>
          <w:i/>
          <w:iCs/>
          <w:spacing w:val="-3"/>
          <w:lang w:eastAsia="x-none"/>
        </w:rPr>
        <w:t>n</w:t>
      </w:r>
      <w:r w:rsidRPr="00D02C3F">
        <w:rPr>
          <w:rFonts w:ascii="Times New Roman" w:eastAsia="Times New Roman" w:hAnsi="Times New Roman" w:cs="Times New Roman"/>
          <w:b/>
          <w:bCs/>
          <w:i/>
          <w:iCs/>
          <w:spacing w:val="1"/>
          <w:lang w:eastAsia="x-none"/>
        </w:rPr>
        <w:t>t</w:t>
      </w:r>
      <w:r w:rsidRPr="00D02C3F">
        <w:rPr>
          <w:rFonts w:ascii="Times New Roman" w:eastAsia="Times New Roman" w:hAnsi="Times New Roman" w:cs="Times New Roman"/>
          <w:b/>
          <w:bCs/>
          <w:i/>
          <w:iCs/>
          <w:lang w:eastAsia="x-none"/>
        </w:rPr>
        <w:t xml:space="preserve">ys </w:t>
      </w:r>
      <w:r w:rsidRPr="00D02C3F">
        <w:rPr>
          <w:rFonts w:ascii="Times New Roman" w:eastAsia="Times New Roman" w:hAnsi="Times New Roman" w:cs="Times New Roman"/>
          <w:b/>
          <w:bCs/>
          <w:i/>
          <w:iCs/>
          <w:spacing w:val="-3"/>
          <w:lang w:eastAsia="x-none"/>
        </w:rPr>
        <w:t>a</w:t>
      </w:r>
      <w:r w:rsidRPr="00D02C3F">
        <w:rPr>
          <w:rFonts w:ascii="Times New Roman" w:eastAsia="Times New Roman" w:hAnsi="Times New Roman" w:cs="Times New Roman"/>
          <w:b/>
          <w:bCs/>
          <w:i/>
          <w:iCs/>
          <w:lang w:eastAsia="x-none"/>
        </w:rPr>
        <w:t>p</w:t>
      </w:r>
      <w:r w:rsidRPr="00D02C3F">
        <w:rPr>
          <w:rFonts w:ascii="Times New Roman" w:eastAsia="Times New Roman" w:hAnsi="Times New Roman" w:cs="Times New Roman"/>
          <w:b/>
          <w:bCs/>
          <w:i/>
          <w:iCs/>
          <w:spacing w:val="1"/>
          <w:lang w:eastAsia="x-none"/>
        </w:rPr>
        <w:t>i</w:t>
      </w:r>
      <w:r w:rsidRPr="00D02C3F">
        <w:rPr>
          <w:rFonts w:ascii="Times New Roman" w:eastAsia="Times New Roman" w:hAnsi="Times New Roman" w:cs="Times New Roman"/>
          <w:b/>
          <w:bCs/>
          <w:i/>
          <w:iCs/>
          <w:lang w:eastAsia="x-none"/>
        </w:rPr>
        <w:t>e</w:t>
      </w:r>
      <w:r w:rsidRPr="00D02C3F">
        <w:rPr>
          <w:rFonts w:ascii="Times New Roman" w:eastAsia="Times New Roman" w:hAnsi="Times New Roman" w:cs="Times New Roman"/>
          <w:b/>
          <w:bCs/>
          <w:i/>
          <w:iCs/>
          <w:spacing w:val="-2"/>
          <w:lang w:eastAsia="x-none"/>
        </w:rPr>
        <w:t> sav</w:t>
      </w:r>
      <w:r w:rsidRPr="00D02C3F">
        <w:rPr>
          <w:rFonts w:ascii="Times New Roman" w:eastAsia="Times New Roman" w:hAnsi="Times New Roman" w:cs="Times New Roman"/>
          <w:b/>
          <w:bCs/>
          <w:i/>
          <w:iCs/>
          <w:spacing w:val="1"/>
          <w:lang w:eastAsia="x-none"/>
        </w:rPr>
        <w:t>i</w:t>
      </w:r>
      <w:r w:rsidRPr="00D02C3F">
        <w:rPr>
          <w:rFonts w:ascii="Times New Roman" w:eastAsia="Times New Roman" w:hAnsi="Times New Roman" w:cs="Times New Roman"/>
          <w:b/>
          <w:bCs/>
          <w:i/>
          <w:iCs/>
          <w:lang w:eastAsia="x-none"/>
        </w:rPr>
        <w:t>ž</w:t>
      </w:r>
      <w:r w:rsidRPr="00D02C3F">
        <w:rPr>
          <w:rFonts w:ascii="Times New Roman" w:eastAsia="Times New Roman" w:hAnsi="Times New Roman" w:cs="Times New Roman"/>
          <w:b/>
          <w:bCs/>
          <w:i/>
          <w:iCs/>
          <w:spacing w:val="-1"/>
          <w:lang w:eastAsia="x-none"/>
        </w:rPr>
        <w:t>u</w:t>
      </w:r>
      <w:r w:rsidRPr="00D02C3F">
        <w:rPr>
          <w:rFonts w:ascii="Times New Roman" w:eastAsia="Times New Roman" w:hAnsi="Times New Roman" w:cs="Times New Roman"/>
          <w:b/>
          <w:bCs/>
          <w:i/>
          <w:iCs/>
          <w:spacing w:val="-3"/>
          <w:lang w:eastAsia="x-none"/>
        </w:rPr>
        <w:t>d</w:t>
      </w:r>
      <w:r w:rsidRPr="00D02C3F">
        <w:rPr>
          <w:rFonts w:ascii="Times New Roman" w:eastAsia="Times New Roman" w:hAnsi="Times New Roman" w:cs="Times New Roman"/>
          <w:b/>
          <w:bCs/>
          <w:i/>
          <w:iCs/>
          <w:lang w:eastAsia="x-none"/>
        </w:rPr>
        <w:t>ybę</w:t>
      </w:r>
      <w:r w:rsidRPr="00D02C3F">
        <w:rPr>
          <w:rFonts w:ascii="Times New Roman" w:eastAsia="Times New Roman" w:hAnsi="Times New Roman" w:cs="Times New Roman"/>
          <w:b/>
          <w:bCs/>
          <w:i/>
          <w:iCs/>
          <w:spacing w:val="-2"/>
          <w:lang w:eastAsia="x-none"/>
        </w:rPr>
        <w:t xml:space="preserve"> </w:t>
      </w:r>
      <w:r w:rsidRPr="00D02C3F">
        <w:rPr>
          <w:rFonts w:ascii="Times New Roman" w:eastAsia="Times New Roman" w:hAnsi="Times New Roman" w:cs="Times New Roman"/>
          <w:b/>
          <w:bCs/>
          <w:i/>
          <w:iCs/>
          <w:spacing w:val="1"/>
          <w:lang w:eastAsia="x-none"/>
        </w:rPr>
        <w:t>i</w:t>
      </w:r>
      <w:r w:rsidRPr="00D02C3F">
        <w:rPr>
          <w:rFonts w:ascii="Times New Roman" w:eastAsia="Times New Roman" w:hAnsi="Times New Roman" w:cs="Times New Roman"/>
          <w:b/>
          <w:bCs/>
          <w:i/>
          <w:iCs/>
          <w:lang w:eastAsia="x-none"/>
        </w:rPr>
        <w:t>r</w:t>
      </w:r>
      <w:r w:rsidRPr="00D02C3F">
        <w:rPr>
          <w:rFonts w:ascii="Times New Roman" w:eastAsia="Times New Roman" w:hAnsi="Times New Roman" w:cs="Times New Roman"/>
          <w:b/>
          <w:bCs/>
          <w:i/>
          <w:iCs/>
          <w:spacing w:val="-2"/>
          <w:lang w:eastAsia="x-none"/>
        </w:rPr>
        <w:t xml:space="preserve"> </w:t>
      </w:r>
      <w:r w:rsidRPr="00D02C3F">
        <w:rPr>
          <w:rFonts w:ascii="Times New Roman" w:eastAsia="Times New Roman" w:hAnsi="Times New Roman" w:cs="Times New Roman"/>
          <w:b/>
          <w:bCs/>
          <w:i/>
          <w:iCs/>
          <w:lang w:eastAsia="x-none"/>
        </w:rPr>
        <w:t>depr</w:t>
      </w:r>
      <w:r w:rsidRPr="00D02C3F">
        <w:rPr>
          <w:rFonts w:ascii="Times New Roman" w:eastAsia="Times New Roman" w:hAnsi="Times New Roman" w:cs="Times New Roman"/>
          <w:b/>
          <w:bCs/>
          <w:i/>
          <w:iCs/>
          <w:spacing w:val="-2"/>
          <w:lang w:eastAsia="x-none"/>
        </w:rPr>
        <w:t>e</w:t>
      </w:r>
      <w:r w:rsidRPr="00D02C3F">
        <w:rPr>
          <w:rFonts w:ascii="Times New Roman" w:eastAsia="Times New Roman" w:hAnsi="Times New Roman" w:cs="Times New Roman"/>
          <w:b/>
          <w:bCs/>
          <w:i/>
          <w:iCs/>
          <w:lang w:eastAsia="x-none"/>
        </w:rPr>
        <w:t>s</w:t>
      </w:r>
      <w:r w:rsidRPr="00D02C3F">
        <w:rPr>
          <w:rFonts w:ascii="Times New Roman" w:eastAsia="Times New Roman" w:hAnsi="Times New Roman" w:cs="Times New Roman"/>
          <w:b/>
          <w:bCs/>
          <w:i/>
          <w:iCs/>
          <w:spacing w:val="-2"/>
          <w:lang w:eastAsia="x-none"/>
        </w:rPr>
        <w:t>i</w:t>
      </w:r>
      <w:r w:rsidRPr="00D02C3F">
        <w:rPr>
          <w:rFonts w:ascii="Times New Roman" w:eastAsia="Times New Roman" w:hAnsi="Times New Roman" w:cs="Times New Roman"/>
          <w:b/>
          <w:bCs/>
          <w:i/>
          <w:iCs/>
          <w:spacing w:val="1"/>
          <w:lang w:eastAsia="x-none"/>
        </w:rPr>
        <w:t>j</w:t>
      </w:r>
      <w:r w:rsidRPr="00D02C3F">
        <w:rPr>
          <w:rFonts w:ascii="Times New Roman" w:eastAsia="Times New Roman" w:hAnsi="Times New Roman" w:cs="Times New Roman"/>
          <w:b/>
          <w:bCs/>
          <w:i/>
          <w:iCs/>
          <w:lang w:eastAsia="x-none"/>
        </w:rPr>
        <w:t xml:space="preserve">os </w:t>
      </w:r>
      <w:r w:rsidRPr="00D02C3F">
        <w:rPr>
          <w:rFonts w:ascii="Times New Roman" w:eastAsia="Times New Roman" w:hAnsi="Times New Roman" w:cs="Times New Roman"/>
          <w:b/>
          <w:bCs/>
          <w:i/>
          <w:iCs/>
          <w:spacing w:val="-3"/>
          <w:lang w:eastAsia="x-none"/>
        </w:rPr>
        <w:t>a</w:t>
      </w:r>
      <w:r w:rsidRPr="00D02C3F">
        <w:rPr>
          <w:rFonts w:ascii="Times New Roman" w:eastAsia="Times New Roman" w:hAnsi="Times New Roman" w:cs="Times New Roman"/>
          <w:b/>
          <w:bCs/>
          <w:i/>
          <w:iCs/>
          <w:lang w:eastAsia="x-none"/>
        </w:rPr>
        <w:t xml:space="preserve">rba </w:t>
      </w:r>
      <w:r w:rsidRPr="00D02C3F">
        <w:rPr>
          <w:rFonts w:ascii="Times New Roman" w:eastAsia="Times New Roman" w:hAnsi="Times New Roman" w:cs="Times New Roman"/>
          <w:b/>
          <w:bCs/>
          <w:i/>
          <w:iCs/>
          <w:spacing w:val="-1"/>
          <w:lang w:eastAsia="x-none"/>
        </w:rPr>
        <w:t>n</w:t>
      </w:r>
      <w:r w:rsidRPr="00D02C3F">
        <w:rPr>
          <w:rFonts w:ascii="Times New Roman" w:eastAsia="Times New Roman" w:hAnsi="Times New Roman" w:cs="Times New Roman"/>
          <w:b/>
          <w:bCs/>
          <w:i/>
          <w:iCs/>
          <w:spacing w:val="-2"/>
          <w:lang w:eastAsia="x-none"/>
        </w:rPr>
        <w:t>e</w:t>
      </w:r>
      <w:r w:rsidRPr="00D02C3F">
        <w:rPr>
          <w:rFonts w:ascii="Times New Roman" w:eastAsia="Times New Roman" w:hAnsi="Times New Roman" w:cs="Times New Roman"/>
          <w:b/>
          <w:bCs/>
          <w:i/>
          <w:iCs/>
          <w:lang w:eastAsia="x-none"/>
        </w:rPr>
        <w:t>r</w:t>
      </w:r>
      <w:r w:rsidRPr="00D02C3F">
        <w:rPr>
          <w:rFonts w:ascii="Times New Roman" w:eastAsia="Times New Roman" w:hAnsi="Times New Roman" w:cs="Times New Roman"/>
          <w:b/>
          <w:bCs/>
          <w:i/>
          <w:iCs/>
          <w:spacing w:val="-2"/>
          <w:lang w:eastAsia="x-none"/>
        </w:rPr>
        <w:t>i</w:t>
      </w:r>
      <w:r w:rsidRPr="00D02C3F">
        <w:rPr>
          <w:rFonts w:ascii="Times New Roman" w:eastAsia="Times New Roman" w:hAnsi="Times New Roman" w:cs="Times New Roman"/>
          <w:b/>
          <w:bCs/>
          <w:i/>
          <w:iCs/>
          <w:spacing w:val="1"/>
          <w:lang w:eastAsia="x-none"/>
        </w:rPr>
        <w:t>m</w:t>
      </w:r>
      <w:r w:rsidRPr="00D02C3F">
        <w:rPr>
          <w:rFonts w:ascii="Times New Roman" w:eastAsia="Times New Roman" w:hAnsi="Times New Roman" w:cs="Times New Roman"/>
          <w:b/>
          <w:bCs/>
          <w:i/>
          <w:iCs/>
          <w:lang w:eastAsia="x-none"/>
        </w:rPr>
        <w:t>o</w:t>
      </w:r>
      <w:r w:rsidRPr="00D02C3F">
        <w:rPr>
          <w:rFonts w:ascii="Times New Roman" w:eastAsia="Times New Roman" w:hAnsi="Times New Roman" w:cs="Times New Roman"/>
          <w:b/>
          <w:bCs/>
          <w:i/>
          <w:iCs/>
          <w:spacing w:val="-3"/>
          <w:lang w:eastAsia="x-none"/>
        </w:rPr>
        <w:t xml:space="preserve"> </w:t>
      </w:r>
      <w:r w:rsidRPr="00D02C3F">
        <w:rPr>
          <w:rFonts w:ascii="Times New Roman" w:eastAsia="Times New Roman" w:hAnsi="Times New Roman" w:cs="Times New Roman"/>
          <w:b/>
          <w:bCs/>
          <w:i/>
          <w:iCs/>
          <w:lang w:eastAsia="x-none"/>
        </w:rPr>
        <w:t>s</w:t>
      </w:r>
      <w:r w:rsidRPr="00D02C3F">
        <w:rPr>
          <w:rFonts w:ascii="Times New Roman" w:eastAsia="Times New Roman" w:hAnsi="Times New Roman" w:cs="Times New Roman"/>
          <w:b/>
          <w:bCs/>
          <w:i/>
          <w:iCs/>
          <w:spacing w:val="-1"/>
          <w:lang w:eastAsia="x-none"/>
        </w:rPr>
        <w:t>u</w:t>
      </w:r>
      <w:r w:rsidRPr="00D02C3F">
        <w:rPr>
          <w:rFonts w:ascii="Times New Roman" w:eastAsia="Times New Roman" w:hAnsi="Times New Roman" w:cs="Times New Roman"/>
          <w:b/>
          <w:bCs/>
          <w:i/>
          <w:iCs/>
          <w:spacing w:val="-2"/>
          <w:lang w:eastAsia="x-none"/>
        </w:rPr>
        <w:t>t</w:t>
      </w:r>
      <w:r w:rsidRPr="00D02C3F">
        <w:rPr>
          <w:rFonts w:ascii="Times New Roman" w:eastAsia="Times New Roman" w:hAnsi="Times New Roman" w:cs="Times New Roman"/>
          <w:b/>
          <w:bCs/>
          <w:i/>
          <w:iCs/>
          <w:lang w:eastAsia="x-none"/>
        </w:rPr>
        <w:t>r</w:t>
      </w:r>
      <w:r w:rsidRPr="00D02C3F">
        <w:rPr>
          <w:rFonts w:ascii="Times New Roman" w:eastAsia="Times New Roman" w:hAnsi="Times New Roman" w:cs="Times New Roman"/>
          <w:b/>
          <w:bCs/>
          <w:i/>
          <w:iCs/>
          <w:spacing w:val="1"/>
          <w:lang w:eastAsia="x-none"/>
        </w:rPr>
        <w:t>i</w:t>
      </w:r>
      <w:r w:rsidRPr="00D02C3F">
        <w:rPr>
          <w:rFonts w:ascii="Times New Roman" w:eastAsia="Times New Roman" w:hAnsi="Times New Roman" w:cs="Times New Roman"/>
          <w:b/>
          <w:bCs/>
          <w:i/>
          <w:iCs/>
          <w:spacing w:val="-3"/>
          <w:lang w:eastAsia="x-none"/>
        </w:rPr>
        <w:t>k</w:t>
      </w:r>
      <w:r w:rsidRPr="00D02C3F">
        <w:rPr>
          <w:rFonts w:ascii="Times New Roman" w:eastAsia="Times New Roman" w:hAnsi="Times New Roman" w:cs="Times New Roman"/>
          <w:b/>
          <w:bCs/>
          <w:i/>
          <w:iCs/>
          <w:spacing w:val="-2"/>
          <w:lang w:eastAsia="x-none"/>
        </w:rPr>
        <w:t>i</w:t>
      </w:r>
      <w:r w:rsidRPr="00D02C3F">
        <w:rPr>
          <w:rFonts w:ascii="Times New Roman" w:eastAsia="Times New Roman" w:hAnsi="Times New Roman" w:cs="Times New Roman"/>
          <w:b/>
          <w:bCs/>
          <w:i/>
          <w:iCs/>
          <w:spacing w:val="3"/>
          <w:lang w:eastAsia="x-none"/>
        </w:rPr>
        <w:t>m</w:t>
      </w:r>
      <w:r w:rsidRPr="00D02C3F">
        <w:rPr>
          <w:rFonts w:ascii="Times New Roman" w:eastAsia="Times New Roman" w:hAnsi="Times New Roman" w:cs="Times New Roman"/>
          <w:b/>
          <w:bCs/>
          <w:i/>
          <w:iCs/>
          <w:lang w:eastAsia="x-none"/>
        </w:rPr>
        <w:t>o</w:t>
      </w:r>
      <w:r w:rsidRPr="00D02C3F">
        <w:rPr>
          <w:rFonts w:ascii="Times New Roman" w:eastAsia="Times New Roman" w:hAnsi="Times New Roman" w:cs="Times New Roman"/>
          <w:b/>
          <w:bCs/>
          <w:i/>
          <w:iCs/>
          <w:spacing w:val="-3"/>
          <w:lang w:eastAsia="x-none"/>
        </w:rPr>
        <w:t xml:space="preserve"> </w:t>
      </w:r>
      <w:r w:rsidRPr="00D02C3F">
        <w:rPr>
          <w:rFonts w:ascii="Times New Roman" w:eastAsia="Times New Roman" w:hAnsi="Times New Roman" w:cs="Times New Roman"/>
          <w:b/>
          <w:bCs/>
          <w:i/>
          <w:iCs/>
          <w:lang w:eastAsia="x-none"/>
        </w:rPr>
        <w:t>pas</w:t>
      </w:r>
      <w:r w:rsidRPr="00D02C3F">
        <w:rPr>
          <w:rFonts w:ascii="Times New Roman" w:eastAsia="Times New Roman" w:hAnsi="Times New Roman" w:cs="Times New Roman"/>
          <w:b/>
          <w:bCs/>
          <w:i/>
          <w:iCs/>
          <w:spacing w:val="-1"/>
          <w:lang w:eastAsia="x-none"/>
        </w:rPr>
        <w:t>un</w:t>
      </w:r>
      <w:r w:rsidRPr="00D02C3F">
        <w:rPr>
          <w:rFonts w:ascii="Times New Roman" w:eastAsia="Times New Roman" w:hAnsi="Times New Roman" w:cs="Times New Roman"/>
          <w:b/>
          <w:bCs/>
          <w:i/>
          <w:iCs/>
          <w:spacing w:val="-3"/>
          <w:lang w:eastAsia="x-none"/>
        </w:rPr>
        <w:t>k</w:t>
      </w:r>
      <w:r w:rsidRPr="00D02C3F">
        <w:rPr>
          <w:rFonts w:ascii="Times New Roman" w:eastAsia="Times New Roman" w:hAnsi="Times New Roman" w:cs="Times New Roman"/>
          <w:b/>
          <w:bCs/>
          <w:i/>
          <w:iCs/>
          <w:lang w:eastAsia="x-none"/>
        </w:rPr>
        <w:t>ė</w:t>
      </w:r>
      <w:r w:rsidRPr="00D02C3F">
        <w:rPr>
          <w:rFonts w:ascii="Times New Roman" w:eastAsia="Times New Roman" w:hAnsi="Times New Roman" w:cs="Times New Roman"/>
          <w:b/>
          <w:bCs/>
          <w:i/>
          <w:iCs/>
          <w:spacing w:val="-2"/>
          <w:lang w:eastAsia="x-none"/>
        </w:rPr>
        <w:t>ji</w:t>
      </w:r>
      <w:r w:rsidRPr="00D02C3F">
        <w:rPr>
          <w:rFonts w:ascii="Times New Roman" w:eastAsia="Times New Roman" w:hAnsi="Times New Roman" w:cs="Times New Roman"/>
          <w:b/>
          <w:bCs/>
          <w:i/>
          <w:iCs/>
          <w:spacing w:val="1"/>
          <w:lang w:eastAsia="x-none"/>
        </w:rPr>
        <w:t>m</w:t>
      </w:r>
      <w:r w:rsidRPr="00D02C3F">
        <w:rPr>
          <w:rFonts w:ascii="Times New Roman" w:eastAsia="Times New Roman" w:hAnsi="Times New Roman" w:cs="Times New Roman"/>
          <w:b/>
          <w:bCs/>
          <w:i/>
          <w:iCs/>
          <w:lang w:eastAsia="x-none"/>
        </w:rPr>
        <w:t>as.</w:t>
      </w:r>
    </w:p>
    <w:p w14:paraId="4FDBBD38" w14:textId="77777777" w:rsidR="00FF6D89" w:rsidRPr="00D02C3F" w:rsidRDefault="00FF6D89" w:rsidP="00FF6D89">
      <w:pPr>
        <w:widowControl w:val="0"/>
        <w:kinsoku w:val="0"/>
        <w:overflowPunct w:val="0"/>
        <w:autoSpaceDE w:val="0"/>
        <w:autoSpaceDN w:val="0"/>
        <w:adjustRightInd w:val="0"/>
        <w:spacing w:after="0" w:line="240" w:lineRule="auto"/>
        <w:ind w:right="351"/>
        <w:jc w:val="both"/>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Je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 s</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lang w:eastAsia="x-none"/>
        </w:rPr>
        <w:t>epr</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er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 su</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u,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2"/>
          <w:lang w:eastAsia="x-none"/>
        </w:rPr>
        <w:t>č</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ų a</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en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ą sau</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arba</w:t>
      </w:r>
      <w:r w:rsidRPr="00D02C3F">
        <w:rPr>
          <w:rFonts w:ascii="Times New Roman" w:eastAsia="Times New Roman" w:hAnsi="Times New Roman" w:cs="Times New Roman"/>
          <w:spacing w:val="-2"/>
          <w:lang w:eastAsia="x-none"/>
        </w:rPr>
        <w:t> sav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ud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bę.</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2"/>
          <w:lang w:eastAsia="x-none"/>
        </w:rPr>
        <w:t>J</w:t>
      </w:r>
      <w:r w:rsidRPr="00D02C3F">
        <w:rPr>
          <w:rFonts w:ascii="Times New Roman" w:eastAsia="Times New Roman" w:hAnsi="Times New Roman" w:cs="Times New Roman"/>
          <w:lang w:eastAsia="x-none"/>
        </w:rPr>
        <w:t xml:space="preserve">os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sua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yv</w:t>
      </w:r>
      <w:r w:rsidRPr="00D02C3F">
        <w:rPr>
          <w:rFonts w:ascii="Times New Roman" w:eastAsia="Times New Roman" w:hAnsi="Times New Roman" w:cs="Times New Roman"/>
          <w:lang w:eastAsia="x-none"/>
        </w:rPr>
        <w:t>ė</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ą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ą</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prad</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us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spacing w:val="2"/>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lang w:eastAsia="x-none"/>
        </w:rPr>
        <w:t>s a</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lang w:eastAsia="x-none"/>
        </w:rPr>
        <w:t>ep</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an</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adan</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ų po</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pas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lang w:eastAsia="x-none"/>
        </w:rPr>
        <w:t>k</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 xml:space="preserve">po </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 xml:space="preserve">am </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 xml:space="preserve">ro </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o, pa</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 xml:space="preserve">po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daug</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ų sava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č</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č</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 xml:space="preserve">u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 n</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t</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ė</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au.</w:t>
      </w:r>
    </w:p>
    <w:p w14:paraId="3BF6E35D"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x-none"/>
        </w:rPr>
      </w:pP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os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lang w:eastAsia="x-none"/>
        </w:rPr>
        <w:t>ab</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ė</w:t>
      </w:r>
      <w:r w:rsidRPr="00D02C3F">
        <w:rPr>
          <w:rFonts w:ascii="Times New Roman" w:eastAsia="Times New Roman" w:hAnsi="Times New Roman" w:cs="Times New Roman"/>
          <w:spacing w:val="-2"/>
          <w:lang w:eastAsia="x-none"/>
        </w:rPr>
        <w:t>ti</w:t>
      </w:r>
      <w:r w:rsidRPr="00D02C3F">
        <w:rPr>
          <w:rFonts w:ascii="Times New Roman" w:eastAsia="Times New Roman" w:hAnsi="Times New Roman" w:cs="Times New Roman"/>
          <w:lang w:eastAsia="x-none"/>
        </w:rPr>
        <w:t>nos,</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w:t>
      </w:r>
    </w:p>
    <w:p w14:paraId="097D2E58" w14:textId="77777777" w:rsidR="00FF6D89" w:rsidRPr="00D02C3F" w:rsidRDefault="00FF6D89" w:rsidP="00FF6D89">
      <w:pPr>
        <w:widowControl w:val="0"/>
        <w:numPr>
          <w:ilvl w:val="0"/>
          <w:numId w:val="3"/>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an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sč</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au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3"/>
          <w:lang w:eastAsia="x-none"/>
        </w:rPr>
        <w:t>vo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ap</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en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3"/>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ą sau a</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ba sav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ud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bę;</w:t>
      </w:r>
    </w:p>
    <w:p w14:paraId="2267AB5B" w14:textId="77777777" w:rsidR="00FF6D89" w:rsidRPr="00D02C3F" w:rsidRDefault="00FF6D89" w:rsidP="00FF6D89">
      <w:pPr>
        <w:widowControl w:val="0"/>
        <w:numPr>
          <w:ilvl w:val="0"/>
          <w:numId w:val="3"/>
        </w:numPr>
        <w:tabs>
          <w:tab w:val="left" w:pos="0"/>
        </w:tabs>
        <w:kinsoku w:val="0"/>
        <w:overflowPunct w:val="0"/>
        <w:autoSpaceDE w:val="0"/>
        <w:autoSpaceDN w:val="0"/>
        <w:adjustRightInd w:val="0"/>
        <w:spacing w:after="0" w:line="240" w:lineRule="auto"/>
        <w:ind w:left="567" w:right="318"/>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esa</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aun</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s s</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ęs as</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1"/>
          <w:lang w:eastAsia="x-none"/>
        </w:rPr>
        <w:t>o</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1"/>
          <w:lang w:eastAsia="x-none"/>
        </w:rPr>
        <w:t>K</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ų</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nf</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ac</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a r</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lang w:eastAsia="x-none"/>
        </w:rPr>
        <w:t xml:space="preserve">do,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ad a</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lang w:eastAsia="x-none"/>
        </w:rPr>
        <w:t>ep</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esa</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lang w:eastAsia="x-none"/>
        </w:rPr>
        <w:t>do</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s ps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c</w:t>
      </w:r>
      <w:r w:rsidRPr="00D02C3F">
        <w:rPr>
          <w:rFonts w:ascii="Times New Roman" w:eastAsia="Times New Roman" w:hAnsi="Times New Roman" w:cs="Times New Roman"/>
          <w:spacing w:val="-3"/>
          <w:lang w:eastAsia="x-none"/>
        </w:rPr>
        <w:t>h</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os s</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ur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ie</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es</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s ne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 xml:space="preserve">u 25 metų </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uau</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s ž</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on</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pad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a sav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ud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o e</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es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w:t>
      </w:r>
    </w:p>
    <w:p w14:paraId="7E257D2C"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7F400D3F" w14:textId="77777777" w:rsidR="00FF6D89" w:rsidRPr="00D02C3F" w:rsidRDefault="00FF6D89" w:rsidP="00FF6D89">
      <w:pPr>
        <w:widowControl w:val="0"/>
        <w:kinsoku w:val="0"/>
        <w:overflowPunct w:val="0"/>
        <w:autoSpaceDE w:val="0"/>
        <w:autoSpaceDN w:val="0"/>
        <w:adjustRightInd w:val="0"/>
        <w:spacing w:after="0" w:line="240" w:lineRule="auto"/>
        <w:ind w:right="315"/>
        <w:outlineLvl w:val="0"/>
        <w:rPr>
          <w:rFonts w:ascii="Times New Roman" w:eastAsia="Times New Roman" w:hAnsi="Times New Roman" w:cs="Times New Roman"/>
          <w:b/>
          <w:bCs/>
          <w:kern w:val="32"/>
          <w:lang w:eastAsia="x-none"/>
        </w:rPr>
      </w:pPr>
      <w:r w:rsidRPr="00D02C3F">
        <w:rPr>
          <w:rFonts w:ascii="Times New Roman" w:eastAsia="Times New Roman" w:hAnsi="Times New Roman" w:cs="Times New Roman"/>
          <w:b/>
          <w:bCs/>
          <w:kern w:val="32"/>
          <w:lang w:eastAsia="x-none"/>
        </w:rPr>
        <w:t>Je</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gu</w:t>
      </w:r>
      <w:r w:rsidRPr="00D02C3F">
        <w:rPr>
          <w:rFonts w:ascii="Times New Roman" w:eastAsia="Times New Roman" w:hAnsi="Times New Roman" w:cs="Times New Roman"/>
          <w:b/>
          <w:bCs/>
          <w:spacing w:val="-1"/>
          <w:kern w:val="32"/>
          <w:lang w:eastAsia="x-none"/>
        </w:rPr>
        <w:t xml:space="preserve"> </w:t>
      </w:r>
      <w:r w:rsidRPr="00D02C3F">
        <w:rPr>
          <w:rFonts w:ascii="Times New Roman" w:eastAsia="Times New Roman" w:hAnsi="Times New Roman" w:cs="Times New Roman"/>
          <w:b/>
          <w:bCs/>
          <w:spacing w:val="-3"/>
          <w:kern w:val="32"/>
          <w:lang w:eastAsia="x-none"/>
        </w:rPr>
        <w:t>b</w:t>
      </w:r>
      <w:r w:rsidRPr="00D02C3F">
        <w:rPr>
          <w:rFonts w:ascii="Times New Roman" w:eastAsia="Times New Roman" w:hAnsi="Times New Roman" w:cs="Times New Roman"/>
          <w:b/>
          <w:bCs/>
          <w:kern w:val="32"/>
          <w:lang w:eastAsia="x-none"/>
        </w:rPr>
        <w:t>et</w:t>
      </w:r>
      <w:r w:rsidRPr="00D02C3F">
        <w:rPr>
          <w:rFonts w:ascii="Times New Roman" w:eastAsia="Times New Roman" w:hAnsi="Times New Roman" w:cs="Times New Roman"/>
          <w:b/>
          <w:bCs/>
          <w:spacing w:val="1"/>
          <w:kern w:val="32"/>
          <w:lang w:eastAsia="x-none"/>
        </w:rPr>
        <w:t xml:space="preserve"> </w:t>
      </w:r>
      <w:r w:rsidRPr="00D02C3F">
        <w:rPr>
          <w:rFonts w:ascii="Times New Roman" w:eastAsia="Times New Roman" w:hAnsi="Times New Roman" w:cs="Times New Roman"/>
          <w:b/>
          <w:bCs/>
          <w:spacing w:val="-1"/>
          <w:kern w:val="32"/>
          <w:lang w:eastAsia="x-none"/>
        </w:rPr>
        <w:t>ku</w:t>
      </w:r>
      <w:r w:rsidRPr="00D02C3F">
        <w:rPr>
          <w:rFonts w:ascii="Times New Roman" w:eastAsia="Times New Roman" w:hAnsi="Times New Roman" w:cs="Times New Roman"/>
          <w:b/>
          <w:bCs/>
          <w:spacing w:val="-2"/>
          <w:kern w:val="32"/>
          <w:lang w:eastAsia="x-none"/>
        </w:rPr>
        <w:t>r</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1"/>
          <w:kern w:val="32"/>
          <w:lang w:eastAsia="x-none"/>
        </w:rPr>
        <w:t>u</w:t>
      </w:r>
      <w:r w:rsidRPr="00D02C3F">
        <w:rPr>
          <w:rFonts w:ascii="Times New Roman" w:eastAsia="Times New Roman" w:hAnsi="Times New Roman" w:cs="Times New Roman"/>
          <w:b/>
          <w:bCs/>
          <w:kern w:val="32"/>
          <w:lang w:eastAsia="x-none"/>
        </w:rPr>
        <w:t>o</w:t>
      </w:r>
      <w:r w:rsidRPr="00D02C3F">
        <w:rPr>
          <w:rFonts w:ascii="Times New Roman" w:eastAsia="Times New Roman" w:hAnsi="Times New Roman" w:cs="Times New Roman"/>
          <w:b/>
          <w:bCs/>
          <w:spacing w:val="-3"/>
          <w:kern w:val="32"/>
          <w:lang w:eastAsia="x-none"/>
        </w:rPr>
        <w:t xml:space="preserve"> </w:t>
      </w:r>
      <w:r w:rsidRPr="00D02C3F">
        <w:rPr>
          <w:rFonts w:ascii="Times New Roman" w:eastAsia="Times New Roman" w:hAnsi="Times New Roman" w:cs="Times New Roman"/>
          <w:b/>
          <w:bCs/>
          <w:spacing w:val="1"/>
          <w:kern w:val="32"/>
          <w:lang w:eastAsia="x-none"/>
        </w:rPr>
        <w:t>l</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2"/>
          <w:kern w:val="32"/>
          <w:lang w:eastAsia="x-none"/>
        </w:rPr>
        <w:t>i</w:t>
      </w:r>
      <w:r w:rsidRPr="00D02C3F">
        <w:rPr>
          <w:rFonts w:ascii="Times New Roman" w:eastAsia="Times New Roman" w:hAnsi="Times New Roman" w:cs="Times New Roman"/>
          <w:b/>
          <w:bCs/>
          <w:spacing w:val="-1"/>
          <w:kern w:val="32"/>
          <w:lang w:eastAsia="x-none"/>
        </w:rPr>
        <w:t>k</w:t>
      </w:r>
      <w:r w:rsidRPr="00D02C3F">
        <w:rPr>
          <w:rFonts w:ascii="Times New Roman" w:eastAsia="Times New Roman" w:hAnsi="Times New Roman" w:cs="Times New Roman"/>
          <w:b/>
          <w:bCs/>
          <w:kern w:val="32"/>
          <w:lang w:eastAsia="x-none"/>
        </w:rPr>
        <w:t>u</w:t>
      </w:r>
      <w:r w:rsidRPr="00D02C3F">
        <w:rPr>
          <w:rFonts w:ascii="Times New Roman" w:eastAsia="Times New Roman" w:hAnsi="Times New Roman" w:cs="Times New Roman"/>
          <w:b/>
          <w:bCs/>
          <w:spacing w:val="-1"/>
          <w:kern w:val="32"/>
          <w:lang w:eastAsia="x-none"/>
        </w:rPr>
        <w:t xml:space="preserve"> </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2"/>
          <w:kern w:val="32"/>
          <w:lang w:eastAsia="x-none"/>
        </w:rPr>
        <w:t>ts</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ra</w:t>
      </w:r>
      <w:r w:rsidRPr="00D02C3F">
        <w:rPr>
          <w:rFonts w:ascii="Times New Roman" w:eastAsia="Times New Roman" w:hAnsi="Times New Roman" w:cs="Times New Roman"/>
          <w:b/>
          <w:bCs/>
          <w:spacing w:val="-1"/>
          <w:kern w:val="32"/>
          <w:lang w:eastAsia="x-none"/>
        </w:rPr>
        <w:t>nd</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3"/>
          <w:kern w:val="32"/>
          <w:lang w:eastAsia="x-none"/>
        </w:rPr>
        <w:t xml:space="preserve"> </w:t>
      </w:r>
      <w:r w:rsidRPr="00D02C3F">
        <w:rPr>
          <w:rFonts w:ascii="Times New Roman" w:eastAsia="Times New Roman" w:hAnsi="Times New Roman" w:cs="Times New Roman"/>
          <w:b/>
          <w:bCs/>
          <w:kern w:val="32"/>
          <w:lang w:eastAsia="x-none"/>
        </w:rPr>
        <w:t>m</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3"/>
          <w:kern w:val="32"/>
          <w:lang w:eastAsia="x-none"/>
        </w:rPr>
        <w:t>n</w:t>
      </w:r>
      <w:r w:rsidRPr="00D02C3F">
        <w:rPr>
          <w:rFonts w:ascii="Times New Roman" w:eastAsia="Times New Roman" w:hAnsi="Times New Roman" w:cs="Times New Roman"/>
          <w:b/>
          <w:bCs/>
          <w:kern w:val="32"/>
          <w:lang w:eastAsia="x-none"/>
        </w:rPr>
        <w:t>č</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ų</w:t>
      </w:r>
      <w:r w:rsidRPr="00D02C3F">
        <w:rPr>
          <w:rFonts w:ascii="Times New Roman" w:eastAsia="Times New Roman" w:hAnsi="Times New Roman" w:cs="Times New Roman"/>
          <w:b/>
          <w:bCs/>
          <w:spacing w:val="-3"/>
          <w:kern w:val="32"/>
          <w:lang w:eastAsia="x-none"/>
        </w:rPr>
        <w:t xml:space="preserve"> </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1"/>
          <w:kern w:val="32"/>
          <w:lang w:eastAsia="x-none"/>
        </w:rPr>
        <w:t>p</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e</w:t>
      </w:r>
      <w:r w:rsidRPr="00D02C3F">
        <w:rPr>
          <w:rFonts w:ascii="Times New Roman" w:eastAsia="Times New Roman" w:hAnsi="Times New Roman" w:cs="Times New Roman"/>
          <w:b/>
          <w:bCs/>
          <w:spacing w:val="-2"/>
          <w:kern w:val="32"/>
          <w:lang w:eastAsia="x-none"/>
        </w:rPr>
        <w:t xml:space="preserve"> </w:t>
      </w:r>
      <w:r w:rsidRPr="00D02C3F">
        <w:rPr>
          <w:rFonts w:ascii="Times New Roman" w:eastAsia="Times New Roman" w:hAnsi="Times New Roman" w:cs="Times New Roman"/>
          <w:b/>
          <w:bCs/>
          <w:spacing w:val="-1"/>
          <w:kern w:val="32"/>
          <w:lang w:eastAsia="x-none"/>
        </w:rPr>
        <w:t>k</w:t>
      </w:r>
      <w:r w:rsidRPr="00D02C3F">
        <w:rPr>
          <w:rFonts w:ascii="Times New Roman" w:eastAsia="Times New Roman" w:hAnsi="Times New Roman" w:cs="Times New Roman"/>
          <w:b/>
          <w:bCs/>
          <w:kern w:val="32"/>
          <w:lang w:eastAsia="x-none"/>
        </w:rPr>
        <w:t>e</w:t>
      </w:r>
      <w:r w:rsidRPr="00D02C3F">
        <w:rPr>
          <w:rFonts w:ascii="Times New Roman" w:eastAsia="Times New Roman" w:hAnsi="Times New Roman" w:cs="Times New Roman"/>
          <w:b/>
          <w:bCs/>
          <w:spacing w:val="-1"/>
          <w:kern w:val="32"/>
          <w:lang w:eastAsia="x-none"/>
        </w:rPr>
        <w:t>nk</w:t>
      </w:r>
      <w:r w:rsidRPr="00D02C3F">
        <w:rPr>
          <w:rFonts w:ascii="Times New Roman" w:eastAsia="Times New Roman" w:hAnsi="Times New Roman" w:cs="Times New Roman"/>
          <w:b/>
          <w:bCs/>
          <w:spacing w:val="-2"/>
          <w:kern w:val="32"/>
          <w:lang w:eastAsia="x-none"/>
        </w:rPr>
        <w:t>i</w:t>
      </w:r>
      <w:r w:rsidRPr="00D02C3F">
        <w:rPr>
          <w:rFonts w:ascii="Times New Roman" w:eastAsia="Times New Roman" w:hAnsi="Times New Roman" w:cs="Times New Roman"/>
          <w:b/>
          <w:bCs/>
          <w:kern w:val="32"/>
          <w:lang w:eastAsia="x-none"/>
        </w:rPr>
        <w:t>mą sau</w:t>
      </w:r>
      <w:r w:rsidRPr="00D02C3F">
        <w:rPr>
          <w:rFonts w:ascii="Times New Roman" w:eastAsia="Times New Roman" w:hAnsi="Times New Roman" w:cs="Times New Roman"/>
          <w:b/>
          <w:bCs/>
          <w:spacing w:val="-3"/>
          <w:kern w:val="32"/>
          <w:lang w:eastAsia="x-none"/>
        </w:rPr>
        <w:t xml:space="preserve"> </w:t>
      </w:r>
      <w:r w:rsidRPr="00D02C3F">
        <w:rPr>
          <w:rFonts w:ascii="Times New Roman" w:eastAsia="Times New Roman" w:hAnsi="Times New Roman" w:cs="Times New Roman"/>
          <w:b/>
          <w:bCs/>
          <w:kern w:val="32"/>
          <w:lang w:eastAsia="x-none"/>
        </w:rPr>
        <w:t>ar</w:t>
      </w:r>
      <w:r w:rsidRPr="00D02C3F">
        <w:rPr>
          <w:rFonts w:ascii="Times New Roman" w:eastAsia="Times New Roman" w:hAnsi="Times New Roman" w:cs="Times New Roman"/>
          <w:b/>
          <w:bCs/>
          <w:spacing w:val="-1"/>
          <w:kern w:val="32"/>
          <w:lang w:eastAsia="x-none"/>
        </w:rPr>
        <w:t>b</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3"/>
          <w:kern w:val="32"/>
          <w:lang w:eastAsia="x-none"/>
        </w:rPr>
        <w:t> sav</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2"/>
          <w:kern w:val="32"/>
          <w:lang w:eastAsia="x-none"/>
        </w:rPr>
        <w:t>ž</w:t>
      </w:r>
      <w:r w:rsidRPr="00D02C3F">
        <w:rPr>
          <w:rFonts w:ascii="Times New Roman" w:eastAsia="Times New Roman" w:hAnsi="Times New Roman" w:cs="Times New Roman"/>
          <w:b/>
          <w:bCs/>
          <w:spacing w:val="-1"/>
          <w:kern w:val="32"/>
          <w:lang w:eastAsia="x-none"/>
        </w:rPr>
        <w:t>ud</w:t>
      </w:r>
      <w:r w:rsidRPr="00D02C3F">
        <w:rPr>
          <w:rFonts w:ascii="Times New Roman" w:eastAsia="Times New Roman" w:hAnsi="Times New Roman" w:cs="Times New Roman"/>
          <w:b/>
          <w:bCs/>
          <w:kern w:val="32"/>
          <w:lang w:eastAsia="x-none"/>
        </w:rPr>
        <w:t>y</w:t>
      </w:r>
      <w:r w:rsidRPr="00D02C3F">
        <w:rPr>
          <w:rFonts w:ascii="Times New Roman" w:eastAsia="Times New Roman" w:hAnsi="Times New Roman" w:cs="Times New Roman"/>
          <w:b/>
          <w:bCs/>
          <w:spacing w:val="-1"/>
          <w:kern w:val="32"/>
          <w:lang w:eastAsia="x-none"/>
        </w:rPr>
        <w:t>b</w:t>
      </w:r>
      <w:r w:rsidRPr="00D02C3F">
        <w:rPr>
          <w:rFonts w:ascii="Times New Roman" w:eastAsia="Times New Roman" w:hAnsi="Times New Roman" w:cs="Times New Roman"/>
          <w:b/>
          <w:bCs/>
          <w:kern w:val="32"/>
          <w:lang w:eastAsia="x-none"/>
        </w:rPr>
        <w:t>ę,</w:t>
      </w:r>
      <w:r w:rsidRPr="00D02C3F">
        <w:rPr>
          <w:rFonts w:ascii="Times New Roman" w:eastAsia="Times New Roman" w:hAnsi="Times New Roman" w:cs="Times New Roman"/>
          <w:b/>
          <w:bCs/>
          <w:spacing w:val="-2"/>
          <w:kern w:val="32"/>
          <w:lang w:eastAsia="x-none"/>
        </w:rPr>
        <w:t xml:space="preserve"> t</w:t>
      </w:r>
      <w:r w:rsidRPr="00D02C3F">
        <w:rPr>
          <w:rFonts w:ascii="Times New Roman" w:eastAsia="Times New Roman" w:hAnsi="Times New Roman" w:cs="Times New Roman"/>
          <w:b/>
          <w:bCs/>
          <w:spacing w:val="-1"/>
          <w:kern w:val="32"/>
          <w:lang w:eastAsia="x-none"/>
        </w:rPr>
        <w:t>u</w:t>
      </w:r>
      <w:r w:rsidRPr="00D02C3F">
        <w:rPr>
          <w:rFonts w:ascii="Times New Roman" w:eastAsia="Times New Roman" w:hAnsi="Times New Roman" w:cs="Times New Roman"/>
          <w:b/>
          <w:bCs/>
          <w:kern w:val="32"/>
          <w:lang w:eastAsia="x-none"/>
        </w:rPr>
        <w:t>oj</w:t>
      </w:r>
      <w:r w:rsidRPr="00D02C3F">
        <w:rPr>
          <w:rFonts w:ascii="Times New Roman" w:eastAsia="Times New Roman" w:hAnsi="Times New Roman" w:cs="Times New Roman"/>
          <w:b/>
          <w:bCs/>
          <w:spacing w:val="1"/>
          <w:kern w:val="32"/>
          <w:lang w:eastAsia="x-none"/>
        </w:rPr>
        <w:t xml:space="preserve"> </w:t>
      </w:r>
      <w:r w:rsidRPr="00D02C3F">
        <w:rPr>
          <w:rFonts w:ascii="Times New Roman" w:eastAsia="Times New Roman" w:hAnsi="Times New Roman" w:cs="Times New Roman"/>
          <w:b/>
          <w:bCs/>
          <w:spacing w:val="-1"/>
          <w:kern w:val="32"/>
          <w:lang w:eastAsia="x-none"/>
        </w:rPr>
        <w:t>p</w:t>
      </w:r>
      <w:r w:rsidRPr="00D02C3F">
        <w:rPr>
          <w:rFonts w:ascii="Times New Roman" w:eastAsia="Times New Roman" w:hAnsi="Times New Roman" w:cs="Times New Roman"/>
          <w:b/>
          <w:bCs/>
          <w:kern w:val="32"/>
          <w:lang w:eastAsia="x-none"/>
        </w:rPr>
        <w:t>at</w:t>
      </w:r>
      <w:r w:rsidRPr="00D02C3F">
        <w:rPr>
          <w:rFonts w:ascii="Times New Roman" w:eastAsia="Times New Roman" w:hAnsi="Times New Roman" w:cs="Times New Roman"/>
          <w:b/>
          <w:bCs/>
          <w:spacing w:val="-2"/>
          <w:kern w:val="32"/>
          <w:lang w:eastAsia="x-none"/>
        </w:rPr>
        <w:t xml:space="preserve"> </w:t>
      </w:r>
      <w:r w:rsidRPr="00D02C3F">
        <w:rPr>
          <w:rFonts w:ascii="Times New Roman" w:eastAsia="Times New Roman" w:hAnsi="Times New Roman" w:cs="Times New Roman"/>
          <w:b/>
          <w:bCs/>
          <w:kern w:val="32"/>
          <w:lang w:eastAsia="x-none"/>
        </w:rPr>
        <w:t>s</w:t>
      </w:r>
      <w:r w:rsidRPr="00D02C3F">
        <w:rPr>
          <w:rFonts w:ascii="Times New Roman" w:eastAsia="Times New Roman" w:hAnsi="Times New Roman" w:cs="Times New Roman"/>
          <w:b/>
          <w:bCs/>
          <w:spacing w:val="-1"/>
          <w:kern w:val="32"/>
          <w:lang w:eastAsia="x-none"/>
        </w:rPr>
        <w:t>u</w:t>
      </w:r>
      <w:r w:rsidRPr="00D02C3F">
        <w:rPr>
          <w:rFonts w:ascii="Times New Roman" w:eastAsia="Times New Roman" w:hAnsi="Times New Roman" w:cs="Times New Roman"/>
          <w:b/>
          <w:bCs/>
          <w:spacing w:val="-2"/>
          <w:kern w:val="32"/>
          <w:lang w:eastAsia="x-none"/>
        </w:rPr>
        <w:t>s</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2"/>
          <w:kern w:val="32"/>
          <w:lang w:eastAsia="x-none"/>
        </w:rPr>
        <w:t>s</w:t>
      </w:r>
      <w:r w:rsidRPr="00D02C3F">
        <w:rPr>
          <w:rFonts w:ascii="Times New Roman" w:eastAsia="Times New Roman" w:hAnsi="Times New Roman" w:cs="Times New Roman"/>
          <w:b/>
          <w:bCs/>
          <w:kern w:val="32"/>
          <w:lang w:eastAsia="x-none"/>
        </w:rPr>
        <w:t>ie</w:t>
      </w:r>
      <w:r w:rsidRPr="00D02C3F">
        <w:rPr>
          <w:rFonts w:ascii="Times New Roman" w:eastAsia="Times New Roman" w:hAnsi="Times New Roman" w:cs="Times New Roman"/>
          <w:b/>
          <w:bCs/>
          <w:spacing w:val="-1"/>
          <w:kern w:val="32"/>
          <w:lang w:eastAsia="x-none"/>
        </w:rPr>
        <w:t>k</w:t>
      </w:r>
      <w:r w:rsidRPr="00D02C3F">
        <w:rPr>
          <w:rFonts w:ascii="Times New Roman" w:eastAsia="Times New Roman" w:hAnsi="Times New Roman" w:cs="Times New Roman"/>
          <w:b/>
          <w:bCs/>
          <w:spacing w:val="-2"/>
          <w:kern w:val="32"/>
          <w:lang w:eastAsia="x-none"/>
        </w:rPr>
        <w:t>i</w:t>
      </w:r>
      <w:r w:rsidRPr="00D02C3F">
        <w:rPr>
          <w:rFonts w:ascii="Times New Roman" w:eastAsia="Times New Roman" w:hAnsi="Times New Roman" w:cs="Times New Roman"/>
          <w:b/>
          <w:bCs/>
          <w:kern w:val="32"/>
          <w:lang w:eastAsia="x-none"/>
        </w:rPr>
        <w:t>te</w:t>
      </w:r>
      <w:r w:rsidRPr="00D02C3F">
        <w:rPr>
          <w:rFonts w:ascii="Times New Roman" w:eastAsia="Times New Roman" w:hAnsi="Times New Roman" w:cs="Times New Roman"/>
          <w:b/>
          <w:bCs/>
          <w:spacing w:val="-2"/>
          <w:kern w:val="32"/>
          <w:lang w:eastAsia="x-none"/>
        </w:rPr>
        <w:t xml:space="preserve"> </w:t>
      </w:r>
      <w:r w:rsidRPr="00D02C3F">
        <w:rPr>
          <w:rFonts w:ascii="Times New Roman" w:eastAsia="Times New Roman" w:hAnsi="Times New Roman" w:cs="Times New Roman"/>
          <w:b/>
          <w:bCs/>
          <w:kern w:val="32"/>
          <w:lang w:eastAsia="x-none"/>
        </w:rPr>
        <w:t>su savo gy</w:t>
      </w:r>
      <w:r w:rsidRPr="00D02C3F">
        <w:rPr>
          <w:rFonts w:ascii="Times New Roman" w:eastAsia="Times New Roman" w:hAnsi="Times New Roman" w:cs="Times New Roman"/>
          <w:b/>
          <w:bCs/>
          <w:spacing w:val="-1"/>
          <w:kern w:val="32"/>
          <w:lang w:eastAsia="x-none"/>
        </w:rPr>
        <w:t>d</w:t>
      </w:r>
      <w:r w:rsidRPr="00D02C3F">
        <w:rPr>
          <w:rFonts w:ascii="Times New Roman" w:eastAsia="Times New Roman" w:hAnsi="Times New Roman" w:cs="Times New Roman"/>
          <w:b/>
          <w:bCs/>
          <w:spacing w:val="-3"/>
          <w:kern w:val="32"/>
          <w:lang w:eastAsia="x-none"/>
        </w:rPr>
        <w:t>y</w:t>
      </w:r>
      <w:r w:rsidRPr="00D02C3F">
        <w:rPr>
          <w:rFonts w:ascii="Times New Roman" w:eastAsia="Times New Roman" w:hAnsi="Times New Roman" w:cs="Times New Roman"/>
          <w:b/>
          <w:bCs/>
          <w:kern w:val="32"/>
          <w:lang w:eastAsia="x-none"/>
        </w:rPr>
        <w:t>t</w:t>
      </w:r>
      <w:r w:rsidRPr="00D02C3F">
        <w:rPr>
          <w:rFonts w:ascii="Times New Roman" w:eastAsia="Times New Roman" w:hAnsi="Times New Roman" w:cs="Times New Roman"/>
          <w:b/>
          <w:bCs/>
          <w:spacing w:val="-3"/>
          <w:kern w:val="32"/>
          <w:lang w:eastAsia="x-none"/>
        </w:rPr>
        <w:t>o</w:t>
      </w:r>
      <w:r w:rsidRPr="00D02C3F">
        <w:rPr>
          <w:rFonts w:ascii="Times New Roman" w:eastAsia="Times New Roman" w:hAnsi="Times New Roman" w:cs="Times New Roman"/>
          <w:b/>
          <w:bCs/>
          <w:kern w:val="32"/>
          <w:lang w:eastAsia="x-none"/>
        </w:rPr>
        <w:t>ju</w:t>
      </w:r>
      <w:r w:rsidRPr="00D02C3F">
        <w:rPr>
          <w:rFonts w:ascii="Times New Roman" w:eastAsia="Times New Roman" w:hAnsi="Times New Roman" w:cs="Times New Roman"/>
          <w:b/>
          <w:bCs/>
          <w:spacing w:val="-1"/>
          <w:kern w:val="32"/>
          <w:lang w:eastAsia="x-none"/>
        </w:rPr>
        <w:t xml:space="preserve"> </w:t>
      </w:r>
      <w:r w:rsidRPr="00D02C3F">
        <w:rPr>
          <w:rFonts w:ascii="Times New Roman" w:eastAsia="Times New Roman" w:hAnsi="Times New Roman" w:cs="Times New Roman"/>
          <w:b/>
          <w:bCs/>
          <w:kern w:val="32"/>
          <w:lang w:eastAsia="x-none"/>
        </w:rPr>
        <w:t>ar</w:t>
      </w:r>
      <w:r w:rsidRPr="00D02C3F">
        <w:rPr>
          <w:rFonts w:ascii="Times New Roman" w:eastAsia="Times New Roman" w:hAnsi="Times New Roman" w:cs="Times New Roman"/>
          <w:b/>
          <w:bCs/>
          <w:spacing w:val="-1"/>
          <w:kern w:val="32"/>
          <w:lang w:eastAsia="x-none"/>
        </w:rPr>
        <w:t>b</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3"/>
          <w:kern w:val="32"/>
          <w:lang w:eastAsia="x-none"/>
        </w:rPr>
        <w:t xml:space="preserve"> </w:t>
      </w:r>
      <w:r w:rsidRPr="00D02C3F">
        <w:rPr>
          <w:rFonts w:ascii="Times New Roman" w:eastAsia="Times New Roman" w:hAnsi="Times New Roman" w:cs="Times New Roman"/>
          <w:b/>
          <w:bCs/>
          <w:kern w:val="32"/>
          <w:lang w:eastAsia="x-none"/>
        </w:rPr>
        <w:t>vy</w:t>
      </w:r>
      <w:r w:rsidRPr="00D02C3F">
        <w:rPr>
          <w:rFonts w:ascii="Times New Roman" w:eastAsia="Times New Roman" w:hAnsi="Times New Roman" w:cs="Times New Roman"/>
          <w:b/>
          <w:bCs/>
          <w:spacing w:val="-1"/>
          <w:kern w:val="32"/>
          <w:lang w:eastAsia="x-none"/>
        </w:rPr>
        <w:t>k</w:t>
      </w:r>
      <w:r w:rsidRPr="00D02C3F">
        <w:rPr>
          <w:rFonts w:ascii="Times New Roman" w:eastAsia="Times New Roman" w:hAnsi="Times New Roman" w:cs="Times New Roman"/>
          <w:b/>
          <w:bCs/>
          <w:spacing w:val="-2"/>
          <w:kern w:val="32"/>
          <w:lang w:eastAsia="x-none"/>
        </w:rPr>
        <w:t>i</w:t>
      </w:r>
      <w:r w:rsidRPr="00D02C3F">
        <w:rPr>
          <w:rFonts w:ascii="Times New Roman" w:eastAsia="Times New Roman" w:hAnsi="Times New Roman" w:cs="Times New Roman"/>
          <w:b/>
          <w:bCs/>
          <w:kern w:val="32"/>
          <w:lang w:eastAsia="x-none"/>
        </w:rPr>
        <w:t>te</w:t>
      </w:r>
      <w:r w:rsidRPr="00D02C3F">
        <w:rPr>
          <w:rFonts w:ascii="Times New Roman" w:eastAsia="Times New Roman" w:hAnsi="Times New Roman" w:cs="Times New Roman"/>
          <w:b/>
          <w:bCs/>
          <w:spacing w:val="-2"/>
          <w:kern w:val="32"/>
          <w:lang w:eastAsia="x-none"/>
        </w:rPr>
        <w:t xml:space="preserve"> </w:t>
      </w:r>
      <w:r w:rsidRPr="00D02C3F">
        <w:rPr>
          <w:rFonts w:ascii="Times New Roman" w:eastAsia="Times New Roman" w:hAnsi="Times New Roman" w:cs="Times New Roman"/>
          <w:b/>
          <w:bCs/>
          <w:kern w:val="32"/>
          <w:lang w:eastAsia="x-none"/>
        </w:rPr>
        <w:t>į</w:t>
      </w:r>
      <w:r w:rsidRPr="00D02C3F">
        <w:rPr>
          <w:rFonts w:ascii="Times New Roman" w:eastAsia="Times New Roman" w:hAnsi="Times New Roman" w:cs="Times New Roman"/>
          <w:b/>
          <w:bCs/>
          <w:spacing w:val="1"/>
          <w:kern w:val="32"/>
          <w:lang w:eastAsia="x-none"/>
        </w:rPr>
        <w:t xml:space="preserve"> </w:t>
      </w:r>
      <w:r w:rsidRPr="00D02C3F">
        <w:rPr>
          <w:rFonts w:ascii="Times New Roman" w:eastAsia="Times New Roman" w:hAnsi="Times New Roman" w:cs="Times New Roman"/>
          <w:b/>
          <w:bCs/>
          <w:spacing w:val="-2"/>
          <w:kern w:val="32"/>
          <w:lang w:eastAsia="x-none"/>
        </w:rPr>
        <w:t>l</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go</w:t>
      </w:r>
      <w:r w:rsidRPr="00D02C3F">
        <w:rPr>
          <w:rFonts w:ascii="Times New Roman" w:eastAsia="Times New Roman" w:hAnsi="Times New Roman" w:cs="Times New Roman"/>
          <w:b/>
          <w:bCs/>
          <w:spacing w:val="-3"/>
          <w:kern w:val="32"/>
          <w:lang w:eastAsia="x-none"/>
        </w:rPr>
        <w:t>n</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1"/>
          <w:kern w:val="32"/>
          <w:lang w:eastAsia="x-none"/>
        </w:rPr>
        <w:t>n</w:t>
      </w:r>
      <w:r w:rsidRPr="00D02C3F">
        <w:rPr>
          <w:rFonts w:ascii="Times New Roman" w:eastAsia="Times New Roman" w:hAnsi="Times New Roman" w:cs="Times New Roman"/>
          <w:b/>
          <w:bCs/>
          <w:kern w:val="32"/>
          <w:lang w:eastAsia="x-none"/>
        </w:rPr>
        <w:t>ę.</w:t>
      </w:r>
    </w:p>
    <w:p w14:paraId="57492B49" w14:textId="77777777" w:rsidR="00FF6D89" w:rsidRPr="00D02C3F" w:rsidRDefault="00FF6D89" w:rsidP="00FF6D89">
      <w:pPr>
        <w:widowControl w:val="0"/>
        <w:kinsoku w:val="0"/>
        <w:overflowPunct w:val="0"/>
        <w:autoSpaceDE w:val="0"/>
        <w:autoSpaceDN w:val="0"/>
        <w:adjustRightInd w:val="0"/>
        <w:spacing w:after="0" w:line="240" w:lineRule="auto"/>
        <w:ind w:right="222"/>
        <w:rPr>
          <w:rFonts w:ascii="Times New Roman" w:eastAsia="Times New Roman" w:hAnsi="Times New Roman" w:cs="Times New Roman"/>
          <w:lang w:eastAsia="x-none"/>
        </w:rPr>
      </w:pP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 d</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pr</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 xml:space="preserve">ą </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rba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ne</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 su</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ą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bū</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ud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5"/>
          <w:lang w:eastAsia="x-none"/>
        </w:rPr>
        <w:t>g</w:t>
      </w:r>
      <w:r w:rsidRPr="00D02C3F">
        <w:rPr>
          <w:rFonts w:ascii="Times New Roman" w:eastAsia="Times New Roman" w:hAnsi="Times New Roman" w:cs="Times New Roman"/>
          <w:lang w:eastAsia="x-none"/>
        </w:rPr>
        <w:t>a pa</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ky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3"/>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č</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ui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3"/>
          <w:lang w:eastAsia="x-none"/>
        </w:rPr>
        <w:t>b</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am</w:t>
      </w:r>
      <w:r w:rsidRPr="00D02C3F">
        <w:rPr>
          <w:rFonts w:ascii="Times New Roman" w:eastAsia="Times New Roman" w:hAnsi="Times New Roman" w:cs="Times New Roman"/>
          <w:spacing w:val="-4"/>
          <w:lang w:eastAsia="x-none"/>
        </w:rPr>
        <w:t xml:space="preserve"> </w:t>
      </w:r>
      <w:r w:rsidRPr="00D02C3F">
        <w:rPr>
          <w:rFonts w:ascii="Times New Roman" w:eastAsia="Times New Roman" w:hAnsi="Times New Roman" w:cs="Times New Roman"/>
          <w:lang w:eastAsia="x-none"/>
        </w:rPr>
        <w:t>drau</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ui</w:t>
      </w:r>
      <w:r w:rsidRPr="00D02C3F">
        <w:rPr>
          <w:rFonts w:ascii="Times New Roman" w:eastAsia="Times New Roman" w:hAnsi="Times New Roman" w:cs="Times New Roman"/>
          <w:spacing w:val="1"/>
          <w:lang w:eastAsia="x-none"/>
        </w:rPr>
        <w:t xml:space="preserve"> i</w:t>
      </w:r>
      <w:r w:rsidRPr="00D02C3F">
        <w:rPr>
          <w:rFonts w:ascii="Times New Roman" w:eastAsia="Times New Roman" w:hAnsi="Times New Roman" w:cs="Times New Roman"/>
          <w:lang w:eastAsia="x-none"/>
        </w:rPr>
        <w:t>r papr</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ad</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ji</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ų šį</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uo</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ės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į</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2"/>
          <w:lang w:eastAsia="x-none"/>
        </w:rPr>
        <w:t>Ga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 xml:space="preserve"> j</w:t>
      </w:r>
      <w:r w:rsidRPr="00D02C3F">
        <w:rPr>
          <w:rFonts w:ascii="Times New Roman" w:eastAsia="Times New Roman" w:hAnsi="Times New Roman" w:cs="Times New Roman"/>
          <w:lang w:eastAsia="x-none"/>
        </w:rPr>
        <w:t>ų pap</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aš</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 xml:space="preserve">ad </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asa</w:t>
      </w:r>
      <w:r w:rsidRPr="00D02C3F">
        <w:rPr>
          <w:rFonts w:ascii="Times New Roman" w:eastAsia="Times New Roman" w:hAnsi="Times New Roman" w:cs="Times New Roman"/>
          <w:spacing w:val="-3"/>
          <w:lang w:eastAsia="x-none"/>
        </w:rPr>
        <w:t>ky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ų,</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5"/>
          <w:lang w:eastAsia="x-none"/>
        </w:rPr>
        <w:t>g</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s 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ro</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ad sun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 xml:space="preserve">Jūsų </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lang w:eastAsia="x-none"/>
        </w:rPr>
        <w:t>ep</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es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3"/>
          <w:lang w:eastAsia="x-none"/>
        </w:rPr>
        <w:t>b</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ner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 su</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ar</w:t>
      </w:r>
      <w:r w:rsidRPr="00D02C3F">
        <w:rPr>
          <w:rFonts w:ascii="Times New Roman" w:eastAsia="Times New Roman" w:hAnsi="Times New Roman" w:cs="Times New Roman"/>
          <w:spacing w:val="-3"/>
          <w:lang w:eastAsia="x-none"/>
        </w:rPr>
        <w:t>b</w:t>
      </w:r>
      <w:r w:rsidRPr="00D02C3F">
        <w:rPr>
          <w:rFonts w:ascii="Times New Roman" w:eastAsia="Times New Roman" w:hAnsi="Times New Roman" w:cs="Times New Roman"/>
          <w:lang w:eastAsia="x-none"/>
        </w:rPr>
        <w:t>a pa</w:t>
      </w:r>
      <w:r w:rsidRPr="00D02C3F">
        <w:rPr>
          <w:rFonts w:ascii="Times New Roman" w:eastAsia="Times New Roman" w:hAnsi="Times New Roman" w:cs="Times New Roman"/>
          <w:spacing w:val="-5"/>
          <w:lang w:eastAsia="x-none"/>
        </w:rPr>
        <w:t>k</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es</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s.</w:t>
      </w:r>
    </w:p>
    <w:p w14:paraId="2D0E8409"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20EC120E" w14:textId="77777777" w:rsidR="00FF6D89" w:rsidRPr="00D02C3F" w:rsidRDefault="00FF6D89" w:rsidP="00FF6D89">
      <w:pPr>
        <w:widowControl w:val="0"/>
        <w:kinsoku w:val="0"/>
        <w:overflowPunct w:val="0"/>
        <w:autoSpaceDE w:val="0"/>
        <w:autoSpaceDN w:val="0"/>
        <w:adjustRightInd w:val="0"/>
        <w:spacing w:after="0" w:line="240" w:lineRule="auto"/>
        <w:outlineLvl w:val="1"/>
        <w:rPr>
          <w:rFonts w:ascii="Times New Roman" w:eastAsia="Times New Roman" w:hAnsi="Times New Roman" w:cs="Times New Roman"/>
          <w:lang w:eastAsia="x-none"/>
        </w:rPr>
      </w:pPr>
      <w:r w:rsidRPr="00D02C3F">
        <w:rPr>
          <w:rFonts w:ascii="Times New Roman" w:eastAsia="Times New Roman" w:hAnsi="Times New Roman" w:cs="Times New Roman"/>
          <w:b/>
          <w:bCs/>
          <w:i/>
          <w:iCs/>
          <w:spacing w:val="-4"/>
          <w:lang w:eastAsia="x-none"/>
        </w:rPr>
        <w:t>V</w:t>
      </w:r>
      <w:r w:rsidRPr="00D02C3F">
        <w:rPr>
          <w:rFonts w:ascii="Times New Roman" w:eastAsia="Times New Roman" w:hAnsi="Times New Roman" w:cs="Times New Roman"/>
          <w:b/>
          <w:bCs/>
          <w:i/>
          <w:iCs/>
          <w:lang w:eastAsia="x-none"/>
        </w:rPr>
        <w:t>a</w:t>
      </w:r>
      <w:r w:rsidRPr="00D02C3F">
        <w:rPr>
          <w:rFonts w:ascii="Times New Roman" w:eastAsia="Times New Roman" w:hAnsi="Times New Roman" w:cs="Times New Roman"/>
          <w:b/>
          <w:bCs/>
          <w:i/>
          <w:iCs/>
          <w:spacing w:val="1"/>
          <w:lang w:eastAsia="x-none"/>
        </w:rPr>
        <w:t>i</w:t>
      </w:r>
      <w:r w:rsidRPr="00D02C3F">
        <w:rPr>
          <w:rFonts w:ascii="Times New Roman" w:eastAsia="Times New Roman" w:hAnsi="Times New Roman" w:cs="Times New Roman"/>
          <w:b/>
          <w:bCs/>
          <w:i/>
          <w:iCs/>
          <w:lang w:eastAsia="x-none"/>
        </w:rPr>
        <w:t>k</w:t>
      </w:r>
      <w:r w:rsidRPr="00D02C3F">
        <w:rPr>
          <w:rFonts w:ascii="Times New Roman" w:eastAsia="Times New Roman" w:hAnsi="Times New Roman" w:cs="Times New Roman"/>
          <w:b/>
          <w:bCs/>
          <w:i/>
          <w:iCs/>
          <w:spacing w:val="-3"/>
          <w:lang w:eastAsia="x-none"/>
        </w:rPr>
        <w:t>a</w:t>
      </w:r>
      <w:r w:rsidRPr="00D02C3F">
        <w:rPr>
          <w:rFonts w:ascii="Times New Roman" w:eastAsia="Times New Roman" w:hAnsi="Times New Roman" w:cs="Times New Roman"/>
          <w:b/>
          <w:bCs/>
          <w:i/>
          <w:iCs/>
          <w:spacing w:val="3"/>
          <w:lang w:eastAsia="x-none"/>
        </w:rPr>
        <w:t>m</w:t>
      </w:r>
      <w:r w:rsidRPr="00D02C3F">
        <w:rPr>
          <w:rFonts w:ascii="Times New Roman" w:eastAsia="Times New Roman" w:hAnsi="Times New Roman" w:cs="Times New Roman"/>
          <w:b/>
          <w:bCs/>
          <w:i/>
          <w:iCs/>
          <w:lang w:eastAsia="x-none"/>
        </w:rPr>
        <w:t>s</w:t>
      </w:r>
      <w:r w:rsidRPr="00D02C3F">
        <w:rPr>
          <w:rFonts w:ascii="Times New Roman" w:eastAsia="Times New Roman" w:hAnsi="Times New Roman" w:cs="Times New Roman"/>
          <w:b/>
          <w:bCs/>
          <w:i/>
          <w:iCs/>
          <w:spacing w:val="-2"/>
          <w:lang w:eastAsia="x-none"/>
        </w:rPr>
        <w:t xml:space="preserve"> </w:t>
      </w:r>
      <w:r w:rsidRPr="00D02C3F">
        <w:rPr>
          <w:rFonts w:ascii="Times New Roman" w:eastAsia="Times New Roman" w:hAnsi="Times New Roman" w:cs="Times New Roman"/>
          <w:b/>
          <w:bCs/>
          <w:i/>
          <w:iCs/>
          <w:spacing w:val="1"/>
          <w:lang w:eastAsia="x-none"/>
        </w:rPr>
        <w:t>i</w:t>
      </w:r>
      <w:r w:rsidRPr="00D02C3F">
        <w:rPr>
          <w:rFonts w:ascii="Times New Roman" w:eastAsia="Times New Roman" w:hAnsi="Times New Roman" w:cs="Times New Roman"/>
          <w:b/>
          <w:bCs/>
          <w:i/>
          <w:iCs/>
          <w:lang w:eastAsia="x-none"/>
        </w:rPr>
        <w:t xml:space="preserve">r </w:t>
      </w:r>
      <w:r w:rsidRPr="00D02C3F">
        <w:rPr>
          <w:rFonts w:ascii="Times New Roman" w:eastAsia="Times New Roman" w:hAnsi="Times New Roman" w:cs="Times New Roman"/>
          <w:b/>
          <w:bCs/>
          <w:i/>
          <w:iCs/>
          <w:spacing w:val="-2"/>
          <w:lang w:eastAsia="x-none"/>
        </w:rPr>
        <w:t>j</w:t>
      </w:r>
      <w:r w:rsidRPr="00D02C3F">
        <w:rPr>
          <w:rFonts w:ascii="Times New Roman" w:eastAsia="Times New Roman" w:hAnsi="Times New Roman" w:cs="Times New Roman"/>
          <w:b/>
          <w:bCs/>
          <w:i/>
          <w:iCs/>
          <w:lang w:eastAsia="x-none"/>
        </w:rPr>
        <w:t>a</w:t>
      </w:r>
      <w:r w:rsidRPr="00D02C3F">
        <w:rPr>
          <w:rFonts w:ascii="Times New Roman" w:eastAsia="Times New Roman" w:hAnsi="Times New Roman" w:cs="Times New Roman"/>
          <w:b/>
          <w:bCs/>
          <w:i/>
          <w:iCs/>
          <w:spacing w:val="-1"/>
          <w:lang w:eastAsia="x-none"/>
        </w:rPr>
        <w:t>un</w:t>
      </w:r>
      <w:r w:rsidRPr="00D02C3F">
        <w:rPr>
          <w:rFonts w:ascii="Times New Roman" w:eastAsia="Times New Roman" w:hAnsi="Times New Roman" w:cs="Times New Roman"/>
          <w:b/>
          <w:bCs/>
          <w:i/>
          <w:iCs/>
          <w:lang w:eastAsia="x-none"/>
        </w:rPr>
        <w:t>es</w:t>
      </w:r>
      <w:r w:rsidRPr="00D02C3F">
        <w:rPr>
          <w:rFonts w:ascii="Times New Roman" w:eastAsia="Times New Roman" w:hAnsi="Times New Roman" w:cs="Times New Roman"/>
          <w:b/>
          <w:bCs/>
          <w:i/>
          <w:iCs/>
          <w:spacing w:val="-3"/>
          <w:lang w:eastAsia="x-none"/>
        </w:rPr>
        <w:t>n</w:t>
      </w:r>
      <w:r w:rsidRPr="00D02C3F">
        <w:rPr>
          <w:rFonts w:ascii="Times New Roman" w:eastAsia="Times New Roman" w:hAnsi="Times New Roman" w:cs="Times New Roman"/>
          <w:b/>
          <w:bCs/>
          <w:i/>
          <w:iCs/>
          <w:spacing w:val="1"/>
          <w:lang w:eastAsia="x-none"/>
        </w:rPr>
        <w:t>i</w:t>
      </w:r>
      <w:r w:rsidRPr="00D02C3F">
        <w:rPr>
          <w:rFonts w:ascii="Times New Roman" w:eastAsia="Times New Roman" w:hAnsi="Times New Roman" w:cs="Times New Roman"/>
          <w:b/>
          <w:bCs/>
          <w:i/>
          <w:iCs/>
          <w:spacing w:val="-2"/>
          <w:lang w:eastAsia="x-none"/>
        </w:rPr>
        <w:t>e</w:t>
      </w:r>
      <w:r w:rsidRPr="00D02C3F">
        <w:rPr>
          <w:rFonts w:ascii="Times New Roman" w:eastAsia="Times New Roman" w:hAnsi="Times New Roman" w:cs="Times New Roman"/>
          <w:b/>
          <w:bCs/>
          <w:i/>
          <w:iCs/>
          <w:spacing w:val="1"/>
          <w:lang w:eastAsia="x-none"/>
        </w:rPr>
        <w:t>m</w:t>
      </w:r>
      <w:r w:rsidRPr="00D02C3F">
        <w:rPr>
          <w:rFonts w:ascii="Times New Roman" w:eastAsia="Times New Roman" w:hAnsi="Times New Roman" w:cs="Times New Roman"/>
          <w:b/>
          <w:bCs/>
          <w:i/>
          <w:iCs/>
          <w:lang w:eastAsia="x-none"/>
        </w:rPr>
        <w:t xml:space="preserve">s </w:t>
      </w:r>
      <w:r w:rsidRPr="00D02C3F">
        <w:rPr>
          <w:rFonts w:ascii="Times New Roman" w:eastAsia="Times New Roman" w:hAnsi="Times New Roman" w:cs="Times New Roman"/>
          <w:b/>
          <w:bCs/>
          <w:i/>
          <w:iCs/>
          <w:spacing w:val="-3"/>
          <w:lang w:eastAsia="x-none"/>
        </w:rPr>
        <w:t>k</w:t>
      </w:r>
      <w:r w:rsidRPr="00D02C3F">
        <w:rPr>
          <w:rFonts w:ascii="Times New Roman" w:eastAsia="Times New Roman" w:hAnsi="Times New Roman" w:cs="Times New Roman"/>
          <w:b/>
          <w:bCs/>
          <w:i/>
          <w:iCs/>
          <w:lang w:eastAsia="x-none"/>
        </w:rPr>
        <w:t>a</w:t>
      </w:r>
      <w:r w:rsidRPr="00D02C3F">
        <w:rPr>
          <w:rFonts w:ascii="Times New Roman" w:eastAsia="Times New Roman" w:hAnsi="Times New Roman" w:cs="Times New Roman"/>
          <w:b/>
          <w:bCs/>
          <w:i/>
          <w:iCs/>
          <w:spacing w:val="1"/>
          <w:lang w:eastAsia="x-none"/>
        </w:rPr>
        <w:t>i</w:t>
      </w:r>
      <w:r w:rsidRPr="00D02C3F">
        <w:rPr>
          <w:rFonts w:ascii="Times New Roman" w:eastAsia="Times New Roman" w:hAnsi="Times New Roman" w:cs="Times New Roman"/>
          <w:b/>
          <w:bCs/>
          <w:i/>
          <w:iCs/>
          <w:lang w:eastAsia="x-none"/>
        </w:rPr>
        <w:t>p 18</w:t>
      </w:r>
      <w:r w:rsidRPr="00D02C3F">
        <w:rPr>
          <w:rFonts w:ascii="Times New Roman" w:eastAsia="Times New Roman" w:hAnsi="Times New Roman" w:cs="Times New Roman"/>
          <w:b/>
          <w:bCs/>
          <w:i/>
          <w:iCs/>
          <w:spacing w:val="-3"/>
          <w:lang w:eastAsia="x-none"/>
        </w:rPr>
        <w:t> metų</w:t>
      </w:r>
      <w:r w:rsidRPr="00D02C3F">
        <w:rPr>
          <w:rFonts w:ascii="Times New Roman" w:eastAsia="Times New Roman" w:hAnsi="Times New Roman" w:cs="Times New Roman"/>
          <w:b/>
          <w:bCs/>
          <w:i/>
          <w:iCs/>
          <w:spacing w:val="-1"/>
          <w:lang w:eastAsia="x-none"/>
        </w:rPr>
        <w:t xml:space="preserve"> </w:t>
      </w:r>
      <w:r w:rsidRPr="00D02C3F">
        <w:rPr>
          <w:rFonts w:ascii="Times New Roman" w:eastAsia="Times New Roman" w:hAnsi="Times New Roman" w:cs="Times New Roman"/>
          <w:b/>
          <w:bCs/>
          <w:i/>
          <w:iCs/>
          <w:lang w:eastAsia="x-none"/>
        </w:rPr>
        <w:t>paa</w:t>
      </w:r>
      <w:r w:rsidRPr="00D02C3F">
        <w:rPr>
          <w:rFonts w:ascii="Times New Roman" w:eastAsia="Times New Roman" w:hAnsi="Times New Roman" w:cs="Times New Roman"/>
          <w:b/>
          <w:bCs/>
          <w:i/>
          <w:iCs/>
          <w:spacing w:val="-3"/>
          <w:lang w:eastAsia="x-none"/>
        </w:rPr>
        <w:t>u</w:t>
      </w:r>
      <w:r w:rsidRPr="00D02C3F">
        <w:rPr>
          <w:rFonts w:ascii="Times New Roman" w:eastAsia="Times New Roman" w:hAnsi="Times New Roman" w:cs="Times New Roman"/>
          <w:b/>
          <w:bCs/>
          <w:i/>
          <w:iCs/>
          <w:lang w:eastAsia="x-none"/>
        </w:rPr>
        <w:t>g</w:t>
      </w:r>
      <w:r w:rsidRPr="00D02C3F">
        <w:rPr>
          <w:rFonts w:ascii="Times New Roman" w:eastAsia="Times New Roman" w:hAnsi="Times New Roman" w:cs="Times New Roman"/>
          <w:b/>
          <w:bCs/>
          <w:i/>
          <w:iCs/>
          <w:spacing w:val="-2"/>
          <w:lang w:eastAsia="x-none"/>
        </w:rPr>
        <w:t>l</w:t>
      </w:r>
      <w:r w:rsidRPr="00D02C3F">
        <w:rPr>
          <w:rFonts w:ascii="Times New Roman" w:eastAsia="Times New Roman" w:hAnsi="Times New Roman" w:cs="Times New Roman"/>
          <w:b/>
          <w:bCs/>
          <w:i/>
          <w:iCs/>
          <w:spacing w:val="1"/>
          <w:lang w:eastAsia="x-none"/>
        </w:rPr>
        <w:t>i</w:t>
      </w:r>
      <w:r w:rsidRPr="00D02C3F">
        <w:rPr>
          <w:rFonts w:ascii="Times New Roman" w:eastAsia="Times New Roman" w:hAnsi="Times New Roman" w:cs="Times New Roman"/>
          <w:b/>
          <w:bCs/>
          <w:i/>
          <w:iCs/>
          <w:spacing w:val="-3"/>
          <w:lang w:eastAsia="x-none"/>
        </w:rPr>
        <w:t>a</w:t>
      </w:r>
      <w:r w:rsidRPr="00D02C3F">
        <w:rPr>
          <w:rFonts w:ascii="Times New Roman" w:eastAsia="Times New Roman" w:hAnsi="Times New Roman" w:cs="Times New Roman"/>
          <w:b/>
          <w:bCs/>
          <w:i/>
          <w:iCs/>
          <w:spacing w:val="1"/>
          <w:lang w:eastAsia="x-none"/>
        </w:rPr>
        <w:t>ms</w:t>
      </w:r>
    </w:p>
    <w:p w14:paraId="1B7D7330" w14:textId="73EBA892" w:rsidR="00FF6D89" w:rsidRPr="00D02C3F" w:rsidRDefault="00D37177" w:rsidP="00FF6D89">
      <w:pPr>
        <w:widowControl w:val="0"/>
        <w:kinsoku w:val="0"/>
        <w:overflowPunct w:val="0"/>
        <w:autoSpaceDE w:val="0"/>
        <w:autoSpaceDN w:val="0"/>
        <w:adjustRightInd w:val="0"/>
        <w:spacing w:after="0" w:line="240" w:lineRule="auto"/>
        <w:ind w:right="231"/>
        <w:rPr>
          <w:rFonts w:ascii="Times New Roman" w:eastAsia="Times New Roman" w:hAnsi="Times New Roman" w:cs="Times New Roman"/>
          <w:lang w:eastAsia="x-none"/>
        </w:rPr>
      </w:pPr>
      <w:r w:rsidRPr="00D02C3F">
        <w:rPr>
          <w:rFonts w:ascii="Times New Roman" w:eastAsia="Times New Roman" w:hAnsi="Times New Roman" w:cs="Times New Roman"/>
          <w:spacing w:val="-2"/>
          <w:lang w:eastAsia="x-none"/>
        </w:rPr>
        <w:t>Duciltia</w:t>
      </w:r>
      <w:r w:rsidR="00FF6D89" w:rsidRPr="00D02C3F">
        <w:rPr>
          <w:rFonts w:ascii="Times New Roman" w:eastAsia="Times New Roman" w:hAnsi="Times New Roman" w:cs="Times New Roman"/>
          <w:spacing w:val="-3"/>
          <w:lang w:eastAsia="x-none"/>
        </w:rPr>
        <w:t xml:space="preserve"> </w:t>
      </w:r>
      <w:r w:rsidR="00FF6D89" w:rsidRPr="00D02C3F">
        <w:rPr>
          <w:rFonts w:ascii="Times New Roman" w:eastAsia="Times New Roman" w:hAnsi="Times New Roman" w:cs="Times New Roman"/>
          <w:lang w:eastAsia="x-none"/>
        </w:rPr>
        <w:t>pa</w:t>
      </w:r>
      <w:r w:rsidR="00FF6D89" w:rsidRPr="00D02C3F">
        <w:rPr>
          <w:rFonts w:ascii="Times New Roman" w:eastAsia="Times New Roman" w:hAnsi="Times New Roman" w:cs="Times New Roman"/>
          <w:spacing w:val="-3"/>
          <w:lang w:eastAsia="x-none"/>
        </w:rPr>
        <w:t>p</w:t>
      </w:r>
      <w:r w:rsidR="00FF6D89" w:rsidRPr="00D02C3F">
        <w:rPr>
          <w:rFonts w:ascii="Times New Roman" w:eastAsia="Times New Roman" w:hAnsi="Times New Roman" w:cs="Times New Roman"/>
          <w:lang w:eastAsia="x-none"/>
        </w:rPr>
        <w:t>ra</w:t>
      </w:r>
      <w:r w:rsidR="00FF6D89" w:rsidRPr="00D02C3F">
        <w:rPr>
          <w:rFonts w:ascii="Times New Roman" w:eastAsia="Times New Roman" w:hAnsi="Times New Roman" w:cs="Times New Roman"/>
          <w:spacing w:val="-2"/>
          <w:lang w:eastAsia="x-none"/>
        </w:rPr>
        <w:t>s</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spacing w:val="-2"/>
          <w:lang w:eastAsia="x-none"/>
        </w:rPr>
        <w:t>a</w:t>
      </w:r>
      <w:r w:rsidR="00FF6D89" w:rsidRPr="00D02C3F">
        <w:rPr>
          <w:rFonts w:ascii="Times New Roman" w:eastAsia="Times New Roman" w:hAnsi="Times New Roman" w:cs="Times New Roman"/>
          <w:lang w:eastAsia="x-none"/>
        </w:rPr>
        <w:t>i</w:t>
      </w:r>
      <w:r w:rsidR="00FF6D89" w:rsidRPr="00D02C3F">
        <w:rPr>
          <w:rFonts w:ascii="Times New Roman" w:eastAsia="Times New Roman" w:hAnsi="Times New Roman" w:cs="Times New Roman"/>
          <w:spacing w:val="-2"/>
          <w:lang w:eastAsia="x-none"/>
        </w:rPr>
        <w:t xml:space="preserve"> </w:t>
      </w:r>
      <w:r w:rsidR="00FF6D89" w:rsidRPr="00D02C3F">
        <w:rPr>
          <w:rFonts w:ascii="Times New Roman" w:eastAsia="Times New Roman" w:hAnsi="Times New Roman" w:cs="Times New Roman"/>
          <w:lang w:eastAsia="x-none"/>
        </w:rPr>
        <w:t>nėra</w:t>
      </w:r>
      <w:r w:rsidR="00FF6D89" w:rsidRPr="00D02C3F">
        <w:rPr>
          <w:rFonts w:ascii="Times New Roman" w:eastAsia="Times New Roman" w:hAnsi="Times New Roman" w:cs="Times New Roman"/>
          <w:spacing w:val="-2"/>
          <w:lang w:eastAsia="x-none"/>
        </w:rPr>
        <w:t xml:space="preserve"> </w:t>
      </w:r>
      <w:r w:rsidR="00FF6D89" w:rsidRPr="00D02C3F">
        <w:rPr>
          <w:rFonts w:ascii="Times New Roman" w:eastAsia="Times New Roman" w:hAnsi="Times New Roman" w:cs="Times New Roman"/>
          <w:lang w:eastAsia="x-none"/>
        </w:rPr>
        <w:t>s</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r</w:t>
      </w:r>
      <w:r w:rsidR="00FF6D89" w:rsidRPr="00D02C3F">
        <w:rPr>
          <w:rFonts w:ascii="Times New Roman" w:eastAsia="Times New Roman" w:hAnsi="Times New Roman" w:cs="Times New Roman"/>
          <w:spacing w:val="-2"/>
          <w:lang w:eastAsia="x-none"/>
        </w:rPr>
        <w:t>i</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 xml:space="preserve">as </w:t>
      </w:r>
      <w:r w:rsidR="00FF6D89" w:rsidRPr="00D02C3F">
        <w:rPr>
          <w:rFonts w:ascii="Times New Roman" w:eastAsia="Times New Roman" w:hAnsi="Times New Roman" w:cs="Times New Roman"/>
          <w:spacing w:val="-3"/>
          <w:lang w:eastAsia="x-none"/>
        </w:rPr>
        <w:t>v</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spacing w:val="2"/>
          <w:lang w:eastAsia="x-none"/>
        </w:rPr>
        <w:t>a</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 xml:space="preserve">s </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r</w:t>
      </w:r>
      <w:r w:rsidR="00FF6D89" w:rsidRPr="00D02C3F">
        <w:rPr>
          <w:rFonts w:ascii="Times New Roman" w:eastAsia="Times New Roman" w:hAnsi="Times New Roman" w:cs="Times New Roman"/>
          <w:spacing w:val="-2"/>
          <w:lang w:eastAsia="x-none"/>
        </w:rPr>
        <w:t xml:space="preserve"> </w:t>
      </w:r>
      <w:r w:rsidR="00FF6D89" w:rsidRPr="00D02C3F">
        <w:rPr>
          <w:rFonts w:ascii="Times New Roman" w:eastAsia="Times New Roman" w:hAnsi="Times New Roman" w:cs="Times New Roman"/>
          <w:spacing w:val="1"/>
          <w:lang w:eastAsia="x-none"/>
        </w:rPr>
        <w:t>j</w:t>
      </w:r>
      <w:r w:rsidR="00FF6D89" w:rsidRPr="00D02C3F">
        <w:rPr>
          <w:rFonts w:ascii="Times New Roman" w:eastAsia="Times New Roman" w:hAnsi="Times New Roman" w:cs="Times New Roman"/>
          <w:lang w:eastAsia="x-none"/>
        </w:rPr>
        <w:t>aunes</w:t>
      </w:r>
      <w:r w:rsidR="00FF6D89" w:rsidRPr="00D02C3F">
        <w:rPr>
          <w:rFonts w:ascii="Times New Roman" w:eastAsia="Times New Roman" w:hAnsi="Times New Roman" w:cs="Times New Roman"/>
          <w:spacing w:val="-3"/>
          <w:lang w:eastAsia="x-none"/>
        </w:rPr>
        <w:t>n</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s nei</w:t>
      </w:r>
      <w:r w:rsidR="00FF6D89" w:rsidRPr="00D02C3F">
        <w:rPr>
          <w:rFonts w:ascii="Times New Roman" w:eastAsia="Times New Roman" w:hAnsi="Times New Roman" w:cs="Times New Roman"/>
          <w:spacing w:val="-2"/>
          <w:lang w:eastAsia="x-none"/>
        </w:rPr>
        <w:t xml:space="preserve"> </w:t>
      </w:r>
      <w:r w:rsidR="00FF6D89" w:rsidRPr="00D02C3F">
        <w:rPr>
          <w:rFonts w:ascii="Times New Roman" w:eastAsia="Times New Roman" w:hAnsi="Times New Roman" w:cs="Times New Roman"/>
          <w:lang w:eastAsia="x-none"/>
        </w:rPr>
        <w:t>18 metų p</w:t>
      </w:r>
      <w:r w:rsidR="00FF6D89" w:rsidRPr="00D02C3F">
        <w:rPr>
          <w:rFonts w:ascii="Times New Roman" w:eastAsia="Times New Roman" w:hAnsi="Times New Roman" w:cs="Times New Roman"/>
          <w:spacing w:val="-2"/>
          <w:lang w:eastAsia="x-none"/>
        </w:rPr>
        <w:t>a</w:t>
      </w:r>
      <w:r w:rsidR="00FF6D89" w:rsidRPr="00D02C3F">
        <w:rPr>
          <w:rFonts w:ascii="Times New Roman" w:eastAsia="Times New Roman" w:hAnsi="Times New Roman" w:cs="Times New Roman"/>
          <w:lang w:eastAsia="x-none"/>
        </w:rPr>
        <w:t>au</w:t>
      </w:r>
      <w:r w:rsidR="00FF6D89" w:rsidRPr="00D02C3F">
        <w:rPr>
          <w:rFonts w:ascii="Times New Roman" w:eastAsia="Times New Roman" w:hAnsi="Times New Roman" w:cs="Times New Roman"/>
          <w:spacing w:val="-3"/>
          <w:lang w:eastAsia="x-none"/>
        </w:rPr>
        <w:t>g</w:t>
      </w:r>
      <w:r w:rsidR="00FF6D89" w:rsidRPr="00D02C3F">
        <w:rPr>
          <w:rFonts w:ascii="Times New Roman" w:eastAsia="Times New Roman" w:hAnsi="Times New Roman" w:cs="Times New Roman"/>
          <w:spacing w:val="1"/>
          <w:lang w:eastAsia="x-none"/>
        </w:rPr>
        <w:t>li</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 xml:space="preserve">s. </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 xml:space="preserve">p </w:t>
      </w:r>
      <w:r w:rsidR="00FF6D89" w:rsidRPr="00D02C3F">
        <w:rPr>
          <w:rFonts w:ascii="Times New Roman" w:eastAsia="Times New Roman" w:hAnsi="Times New Roman" w:cs="Times New Roman"/>
          <w:spacing w:val="-3"/>
          <w:lang w:eastAsia="x-none"/>
        </w:rPr>
        <w:t>p</w:t>
      </w:r>
      <w:r w:rsidR="00FF6D89" w:rsidRPr="00D02C3F">
        <w:rPr>
          <w:rFonts w:ascii="Times New Roman" w:eastAsia="Times New Roman" w:hAnsi="Times New Roman" w:cs="Times New Roman"/>
          <w:lang w:eastAsia="x-none"/>
        </w:rPr>
        <w:t>at</w:t>
      </w:r>
      <w:r w:rsidR="00FF6D89" w:rsidRPr="00D02C3F">
        <w:rPr>
          <w:rFonts w:ascii="Times New Roman" w:eastAsia="Times New Roman" w:hAnsi="Times New Roman" w:cs="Times New Roman"/>
          <w:spacing w:val="1"/>
          <w:lang w:eastAsia="x-none"/>
        </w:rPr>
        <w:t xml:space="preserve"> t</w:t>
      </w:r>
      <w:r w:rsidR="00FF6D89" w:rsidRPr="00D02C3F">
        <w:rPr>
          <w:rFonts w:ascii="Times New Roman" w:eastAsia="Times New Roman" w:hAnsi="Times New Roman" w:cs="Times New Roman"/>
          <w:lang w:eastAsia="x-none"/>
        </w:rPr>
        <w:t>ur</w:t>
      </w:r>
      <w:r w:rsidR="00FF6D89" w:rsidRPr="00D02C3F">
        <w:rPr>
          <w:rFonts w:ascii="Times New Roman" w:eastAsia="Times New Roman" w:hAnsi="Times New Roman" w:cs="Times New Roman"/>
          <w:spacing w:val="-2"/>
          <w:lang w:eastAsia="x-none"/>
        </w:rPr>
        <w:t>ė</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u</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ė</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 xml:space="preserve">e </w:t>
      </w:r>
      <w:r w:rsidR="00FF6D89" w:rsidRPr="00D02C3F">
        <w:rPr>
          <w:rFonts w:ascii="Times New Roman" w:eastAsia="Times New Roman" w:hAnsi="Times New Roman" w:cs="Times New Roman"/>
          <w:spacing w:val="-2"/>
          <w:lang w:eastAsia="x-none"/>
        </w:rPr>
        <w:t>ž</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n</w:t>
      </w:r>
      <w:r w:rsidR="00FF6D89" w:rsidRPr="00D02C3F">
        <w:rPr>
          <w:rFonts w:ascii="Times New Roman" w:eastAsia="Times New Roman" w:hAnsi="Times New Roman" w:cs="Times New Roman"/>
          <w:spacing w:val="-3"/>
          <w:lang w:eastAsia="x-none"/>
        </w:rPr>
        <w:t>o</w:t>
      </w:r>
      <w:r w:rsidR="00FF6D89" w:rsidRPr="00D02C3F">
        <w:rPr>
          <w:rFonts w:ascii="Times New Roman" w:eastAsia="Times New Roman" w:hAnsi="Times New Roman" w:cs="Times New Roman"/>
          <w:spacing w:val="1"/>
          <w:lang w:eastAsia="x-none"/>
        </w:rPr>
        <w:t>ti</w:t>
      </w:r>
      <w:r w:rsidR="00FF6D89" w:rsidRPr="00D02C3F">
        <w:rPr>
          <w:rFonts w:ascii="Times New Roman" w:eastAsia="Times New Roman" w:hAnsi="Times New Roman" w:cs="Times New Roman"/>
          <w:lang w:eastAsia="x-none"/>
        </w:rPr>
        <w:t xml:space="preserve">, </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lang w:eastAsia="x-none"/>
        </w:rPr>
        <w:t>ad</w:t>
      </w:r>
      <w:r w:rsidR="00FF6D89" w:rsidRPr="00D02C3F">
        <w:rPr>
          <w:rFonts w:ascii="Times New Roman" w:eastAsia="Times New Roman" w:hAnsi="Times New Roman" w:cs="Times New Roman"/>
          <w:spacing w:val="-4"/>
          <w:lang w:eastAsia="x-none"/>
        </w:rPr>
        <w:t xml:space="preserve"> </w:t>
      </w:r>
      <w:r w:rsidR="00FF6D89" w:rsidRPr="00D02C3F">
        <w:rPr>
          <w:rFonts w:ascii="Times New Roman" w:eastAsia="Times New Roman" w:hAnsi="Times New Roman" w:cs="Times New Roman"/>
          <w:spacing w:val="1"/>
          <w:lang w:eastAsia="x-none"/>
        </w:rPr>
        <w:t>j</w:t>
      </w:r>
      <w:r w:rsidR="00FF6D89" w:rsidRPr="00D02C3F">
        <w:rPr>
          <w:rFonts w:ascii="Times New Roman" w:eastAsia="Times New Roman" w:hAnsi="Times New Roman" w:cs="Times New Roman"/>
          <w:lang w:eastAsia="x-none"/>
        </w:rPr>
        <w:t>au</w:t>
      </w:r>
      <w:r w:rsidR="00FF6D89" w:rsidRPr="00D02C3F">
        <w:rPr>
          <w:rFonts w:ascii="Times New Roman" w:eastAsia="Times New Roman" w:hAnsi="Times New Roman" w:cs="Times New Roman"/>
          <w:spacing w:val="-3"/>
          <w:lang w:eastAsia="x-none"/>
        </w:rPr>
        <w:t>n</w:t>
      </w:r>
      <w:r w:rsidR="00FF6D89" w:rsidRPr="00D02C3F">
        <w:rPr>
          <w:rFonts w:ascii="Times New Roman" w:eastAsia="Times New Roman" w:hAnsi="Times New Roman" w:cs="Times New Roman"/>
          <w:spacing w:val="-2"/>
          <w:lang w:eastAsia="x-none"/>
        </w:rPr>
        <w:t>e</w:t>
      </w:r>
      <w:r w:rsidR="00FF6D89" w:rsidRPr="00D02C3F">
        <w:rPr>
          <w:rFonts w:ascii="Times New Roman" w:eastAsia="Times New Roman" w:hAnsi="Times New Roman" w:cs="Times New Roman"/>
          <w:lang w:eastAsia="x-none"/>
        </w:rPr>
        <w:t>sn</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s nei</w:t>
      </w:r>
      <w:r w:rsidR="00FF6D89" w:rsidRPr="00D02C3F">
        <w:rPr>
          <w:rFonts w:ascii="Times New Roman" w:eastAsia="Times New Roman" w:hAnsi="Times New Roman" w:cs="Times New Roman"/>
          <w:spacing w:val="-2"/>
          <w:lang w:eastAsia="x-none"/>
        </w:rPr>
        <w:t xml:space="preserve"> </w:t>
      </w:r>
      <w:r w:rsidR="00FF6D89" w:rsidRPr="00D02C3F">
        <w:rPr>
          <w:rFonts w:ascii="Times New Roman" w:eastAsia="Times New Roman" w:hAnsi="Times New Roman" w:cs="Times New Roman"/>
          <w:lang w:eastAsia="x-none"/>
        </w:rPr>
        <w:t>18 metų pa</w:t>
      </w:r>
      <w:r w:rsidR="00FF6D89" w:rsidRPr="00D02C3F">
        <w:rPr>
          <w:rFonts w:ascii="Times New Roman" w:eastAsia="Times New Roman" w:hAnsi="Times New Roman" w:cs="Times New Roman"/>
          <w:spacing w:val="-2"/>
          <w:lang w:eastAsia="x-none"/>
        </w:rPr>
        <w:t>c</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3"/>
          <w:lang w:eastAsia="x-none"/>
        </w:rPr>
        <w:t>n</w:t>
      </w:r>
      <w:r w:rsidR="00FF6D89" w:rsidRPr="00D02C3F">
        <w:rPr>
          <w:rFonts w:ascii="Times New Roman" w:eastAsia="Times New Roman" w:hAnsi="Times New Roman" w:cs="Times New Roman"/>
          <w:spacing w:val="-2"/>
          <w:lang w:eastAsia="x-none"/>
        </w:rPr>
        <w:t>t</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 xml:space="preserve">s, </w:t>
      </w:r>
      <w:r w:rsidR="00FF6D89" w:rsidRPr="00D02C3F">
        <w:rPr>
          <w:rFonts w:ascii="Times New Roman" w:eastAsia="Times New Roman" w:hAnsi="Times New Roman" w:cs="Times New Roman"/>
          <w:spacing w:val="-3"/>
          <w:lang w:eastAsia="x-none"/>
        </w:rPr>
        <w:t>v</w:t>
      </w:r>
      <w:r w:rsidR="00FF6D89" w:rsidRPr="00D02C3F">
        <w:rPr>
          <w:rFonts w:ascii="Times New Roman" w:eastAsia="Times New Roman" w:hAnsi="Times New Roman" w:cs="Times New Roman"/>
          <w:lang w:eastAsia="x-none"/>
        </w:rPr>
        <w:t>ar</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spacing w:val="-3"/>
          <w:lang w:eastAsia="x-none"/>
        </w:rPr>
        <w:t>o</w:t>
      </w:r>
      <w:r w:rsidR="00FF6D89" w:rsidRPr="00D02C3F">
        <w:rPr>
          <w:rFonts w:ascii="Times New Roman" w:eastAsia="Times New Roman" w:hAnsi="Times New Roman" w:cs="Times New Roman"/>
          <w:spacing w:val="3"/>
          <w:lang w:eastAsia="x-none"/>
        </w:rPr>
        <w:t>j</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3"/>
          <w:lang w:eastAsia="x-none"/>
        </w:rPr>
        <w:t>n</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spacing w:val="-2"/>
          <w:lang w:eastAsia="x-none"/>
        </w:rPr>
        <w:t>i</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s š</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 xml:space="preserve">os </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spacing w:val="1"/>
          <w:lang w:eastAsia="x-none"/>
        </w:rPr>
        <w:t>l</w:t>
      </w:r>
      <w:r w:rsidR="00FF6D89" w:rsidRPr="00D02C3F">
        <w:rPr>
          <w:rFonts w:ascii="Times New Roman" w:eastAsia="Times New Roman" w:hAnsi="Times New Roman" w:cs="Times New Roman"/>
          <w:spacing w:val="-2"/>
          <w:lang w:eastAsia="x-none"/>
        </w:rPr>
        <w:t>a</w:t>
      </w:r>
      <w:r w:rsidR="00FF6D89" w:rsidRPr="00D02C3F">
        <w:rPr>
          <w:rFonts w:ascii="Times New Roman" w:eastAsia="Times New Roman" w:hAnsi="Times New Roman" w:cs="Times New Roman"/>
          <w:lang w:eastAsia="x-none"/>
        </w:rPr>
        <w:t>sės vaistus, pad</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3"/>
          <w:lang w:eastAsia="x-none"/>
        </w:rPr>
        <w:t>d</w:t>
      </w:r>
      <w:r w:rsidR="00FF6D89" w:rsidRPr="00D02C3F">
        <w:rPr>
          <w:rFonts w:ascii="Times New Roman" w:eastAsia="Times New Roman" w:hAnsi="Times New Roman" w:cs="Times New Roman"/>
          <w:spacing w:val="-2"/>
          <w:lang w:eastAsia="x-none"/>
        </w:rPr>
        <w:t>ė</w:t>
      </w:r>
      <w:r w:rsidR="00FF6D89" w:rsidRPr="00D02C3F">
        <w:rPr>
          <w:rFonts w:ascii="Times New Roman" w:eastAsia="Times New Roman" w:hAnsi="Times New Roman" w:cs="Times New Roman"/>
          <w:spacing w:val="3"/>
          <w:lang w:eastAsia="x-none"/>
        </w:rPr>
        <w:t>j</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2"/>
          <w:lang w:eastAsia="x-none"/>
        </w:rPr>
        <w:t xml:space="preserve"> </w:t>
      </w:r>
      <w:r w:rsidR="00FF6D89" w:rsidRPr="00D02C3F">
        <w:rPr>
          <w:rFonts w:ascii="Times New Roman" w:eastAsia="Times New Roman" w:hAnsi="Times New Roman" w:cs="Times New Roman"/>
          <w:lang w:eastAsia="x-none"/>
        </w:rPr>
        <w:t>š</w:t>
      </w:r>
      <w:r w:rsidR="00FF6D89" w:rsidRPr="00D02C3F">
        <w:rPr>
          <w:rFonts w:ascii="Times New Roman" w:eastAsia="Times New Roman" w:hAnsi="Times New Roman" w:cs="Times New Roman"/>
          <w:spacing w:val="-2"/>
          <w:lang w:eastAsia="x-none"/>
        </w:rPr>
        <w:t>a</w:t>
      </w:r>
      <w:r w:rsidR="00FF6D89" w:rsidRPr="00D02C3F">
        <w:rPr>
          <w:rFonts w:ascii="Times New Roman" w:eastAsia="Times New Roman" w:hAnsi="Times New Roman" w:cs="Times New Roman"/>
          <w:spacing w:val="1"/>
          <w:lang w:eastAsia="x-none"/>
        </w:rPr>
        <w:t>l</w:t>
      </w:r>
      <w:r w:rsidR="00FF6D89" w:rsidRPr="00D02C3F">
        <w:rPr>
          <w:rFonts w:ascii="Times New Roman" w:eastAsia="Times New Roman" w:hAnsi="Times New Roman" w:cs="Times New Roman"/>
          <w:lang w:eastAsia="x-none"/>
        </w:rPr>
        <w:t>u</w:t>
      </w:r>
      <w:r w:rsidR="00FF6D89" w:rsidRPr="00D02C3F">
        <w:rPr>
          <w:rFonts w:ascii="Times New Roman" w:eastAsia="Times New Roman" w:hAnsi="Times New Roman" w:cs="Times New Roman"/>
          <w:spacing w:val="-2"/>
          <w:lang w:eastAsia="x-none"/>
        </w:rPr>
        <w:t>t</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3"/>
          <w:lang w:eastAsia="x-none"/>
        </w:rPr>
        <w:t>n</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o po</w:t>
      </w:r>
      <w:r w:rsidR="00FF6D89" w:rsidRPr="00D02C3F">
        <w:rPr>
          <w:rFonts w:ascii="Times New Roman" w:eastAsia="Times New Roman" w:hAnsi="Times New Roman" w:cs="Times New Roman"/>
          <w:spacing w:val="-3"/>
          <w:lang w:eastAsia="x-none"/>
        </w:rPr>
        <w:t>v</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o,</w:t>
      </w:r>
      <w:r w:rsidR="00FF6D89" w:rsidRPr="00D02C3F">
        <w:rPr>
          <w:rFonts w:ascii="Times New Roman" w:eastAsia="Times New Roman" w:hAnsi="Times New Roman" w:cs="Times New Roman"/>
          <w:spacing w:val="-3"/>
          <w:lang w:eastAsia="x-none"/>
        </w:rPr>
        <w:t xml:space="preserve"> </w:t>
      </w:r>
      <w:r w:rsidR="00FF6D89" w:rsidRPr="00D02C3F">
        <w:rPr>
          <w:rFonts w:ascii="Times New Roman" w:eastAsia="Times New Roman" w:hAnsi="Times New Roman" w:cs="Times New Roman"/>
          <w:lang w:eastAsia="x-none"/>
        </w:rPr>
        <w:t>p</w:t>
      </w:r>
      <w:r w:rsidR="00FF6D89" w:rsidRPr="00D02C3F">
        <w:rPr>
          <w:rFonts w:ascii="Times New Roman" w:eastAsia="Times New Roman" w:hAnsi="Times New Roman" w:cs="Times New Roman"/>
          <w:spacing w:val="-3"/>
          <w:lang w:eastAsia="x-none"/>
        </w:rPr>
        <w:t>v</w:t>
      </w:r>
      <w:r w:rsidR="00FF6D89" w:rsidRPr="00D02C3F">
        <w:rPr>
          <w:rFonts w:ascii="Times New Roman" w:eastAsia="Times New Roman" w:hAnsi="Times New Roman" w:cs="Times New Roman"/>
          <w:spacing w:val="-2"/>
          <w:lang w:eastAsia="x-none"/>
        </w:rPr>
        <w:t>z</w:t>
      </w:r>
      <w:r w:rsidR="00FF6D89" w:rsidRPr="00D02C3F">
        <w:rPr>
          <w:rFonts w:ascii="Times New Roman" w:eastAsia="Times New Roman" w:hAnsi="Times New Roman" w:cs="Times New Roman"/>
          <w:lang w:eastAsia="x-none"/>
        </w:rPr>
        <w:t>., bandy</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o nus</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2"/>
          <w:lang w:eastAsia="x-none"/>
        </w:rPr>
        <w:t>ž</w:t>
      </w:r>
      <w:r w:rsidR="00FF6D89" w:rsidRPr="00D02C3F">
        <w:rPr>
          <w:rFonts w:ascii="Times New Roman" w:eastAsia="Times New Roman" w:hAnsi="Times New Roman" w:cs="Times New Roman"/>
          <w:lang w:eastAsia="x-none"/>
        </w:rPr>
        <w:t>ud</w:t>
      </w:r>
      <w:r w:rsidR="00FF6D89" w:rsidRPr="00D02C3F">
        <w:rPr>
          <w:rFonts w:ascii="Times New Roman" w:eastAsia="Times New Roman" w:hAnsi="Times New Roman" w:cs="Times New Roman"/>
          <w:spacing w:val="-3"/>
          <w:lang w:eastAsia="x-none"/>
        </w:rPr>
        <w:t>y</w:t>
      </w:r>
      <w:r w:rsidR="00FF6D89" w:rsidRPr="00D02C3F">
        <w:rPr>
          <w:rFonts w:ascii="Times New Roman" w:eastAsia="Times New Roman" w:hAnsi="Times New Roman" w:cs="Times New Roman"/>
          <w:spacing w:val="1"/>
          <w:lang w:eastAsia="x-none"/>
        </w:rPr>
        <w:t>ti</w:t>
      </w:r>
      <w:r w:rsidR="00FF6D89" w:rsidRPr="00D02C3F">
        <w:rPr>
          <w:rFonts w:ascii="Times New Roman" w:eastAsia="Times New Roman" w:hAnsi="Times New Roman" w:cs="Times New Roman"/>
          <w:lang w:eastAsia="x-none"/>
        </w:rPr>
        <w:t xml:space="preserve">, </w:t>
      </w:r>
      <w:r w:rsidR="00FF6D89" w:rsidRPr="00D02C3F">
        <w:rPr>
          <w:rFonts w:ascii="Times New Roman" w:eastAsia="Times New Roman" w:hAnsi="Times New Roman" w:cs="Times New Roman"/>
          <w:spacing w:val="-3"/>
          <w:lang w:eastAsia="x-none"/>
        </w:rPr>
        <w:t>g</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1"/>
          <w:lang w:eastAsia="x-none"/>
        </w:rPr>
        <w:t>l</w:t>
      </w:r>
      <w:r w:rsidR="00FF6D89" w:rsidRPr="00D02C3F">
        <w:rPr>
          <w:rFonts w:ascii="Times New Roman" w:eastAsia="Times New Roman" w:hAnsi="Times New Roman" w:cs="Times New Roman"/>
          <w:spacing w:val="-3"/>
          <w:lang w:eastAsia="x-none"/>
        </w:rPr>
        <w:t>v</w:t>
      </w:r>
      <w:r w:rsidR="00FF6D89" w:rsidRPr="00D02C3F">
        <w:rPr>
          <w:rFonts w:ascii="Times New Roman" w:eastAsia="Times New Roman" w:hAnsi="Times New Roman" w:cs="Times New Roman"/>
          <w:lang w:eastAsia="x-none"/>
        </w:rPr>
        <w:t>o</w:t>
      </w:r>
      <w:r w:rsidR="00FF6D89" w:rsidRPr="00D02C3F">
        <w:rPr>
          <w:rFonts w:ascii="Times New Roman" w:eastAsia="Times New Roman" w:hAnsi="Times New Roman" w:cs="Times New Roman"/>
          <w:spacing w:val="3"/>
          <w:lang w:eastAsia="x-none"/>
        </w:rPr>
        <w:t>j</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o ap</w:t>
      </w:r>
      <w:r w:rsidR="00FF6D89" w:rsidRPr="00D02C3F">
        <w:rPr>
          <w:rFonts w:ascii="Times New Roman" w:eastAsia="Times New Roman" w:hAnsi="Times New Roman" w:cs="Times New Roman"/>
          <w:spacing w:val="-2"/>
          <w:lang w:eastAsia="x-none"/>
        </w:rPr>
        <w:t>i</w:t>
      </w:r>
      <w:r w:rsidR="00FF6D89" w:rsidRPr="00D02C3F">
        <w:rPr>
          <w:rFonts w:ascii="Times New Roman" w:eastAsia="Times New Roman" w:hAnsi="Times New Roman" w:cs="Times New Roman"/>
          <w:lang w:eastAsia="x-none"/>
        </w:rPr>
        <w:t>e sav</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2"/>
          <w:lang w:eastAsia="x-none"/>
        </w:rPr>
        <w:t>ž</w:t>
      </w:r>
      <w:r w:rsidR="00FF6D89" w:rsidRPr="00D02C3F">
        <w:rPr>
          <w:rFonts w:ascii="Times New Roman" w:eastAsia="Times New Roman" w:hAnsi="Times New Roman" w:cs="Times New Roman"/>
          <w:lang w:eastAsia="x-none"/>
        </w:rPr>
        <w:t>ud</w:t>
      </w:r>
      <w:r w:rsidR="00FF6D89" w:rsidRPr="00D02C3F">
        <w:rPr>
          <w:rFonts w:ascii="Times New Roman" w:eastAsia="Times New Roman" w:hAnsi="Times New Roman" w:cs="Times New Roman"/>
          <w:spacing w:val="-3"/>
          <w:lang w:eastAsia="x-none"/>
        </w:rPr>
        <w:t>y</w:t>
      </w:r>
      <w:r w:rsidR="00FF6D89" w:rsidRPr="00D02C3F">
        <w:rPr>
          <w:rFonts w:ascii="Times New Roman" w:eastAsia="Times New Roman" w:hAnsi="Times New Roman" w:cs="Times New Roman"/>
          <w:lang w:eastAsia="x-none"/>
        </w:rPr>
        <w:t xml:space="preserve">bę </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r</w:t>
      </w:r>
      <w:r w:rsidR="00FF6D89" w:rsidRPr="00D02C3F">
        <w:rPr>
          <w:rFonts w:ascii="Times New Roman" w:eastAsia="Times New Roman" w:hAnsi="Times New Roman" w:cs="Times New Roman"/>
          <w:spacing w:val="1"/>
          <w:lang w:eastAsia="x-none"/>
        </w:rPr>
        <w:t xml:space="preserve"> </w:t>
      </w:r>
      <w:r w:rsidR="00FF6D89" w:rsidRPr="00D02C3F">
        <w:rPr>
          <w:rFonts w:ascii="Times New Roman" w:eastAsia="Times New Roman" w:hAnsi="Times New Roman" w:cs="Times New Roman"/>
          <w:spacing w:val="-3"/>
          <w:lang w:eastAsia="x-none"/>
        </w:rPr>
        <w:t>p</w:t>
      </w:r>
      <w:r w:rsidR="00FF6D89" w:rsidRPr="00D02C3F">
        <w:rPr>
          <w:rFonts w:ascii="Times New Roman" w:eastAsia="Times New Roman" w:hAnsi="Times New Roman" w:cs="Times New Roman"/>
          <w:lang w:eastAsia="x-none"/>
        </w:rPr>
        <w:t>r</w:t>
      </w:r>
      <w:r w:rsidR="00FF6D89" w:rsidRPr="00D02C3F">
        <w:rPr>
          <w:rFonts w:ascii="Times New Roman" w:eastAsia="Times New Roman" w:hAnsi="Times New Roman" w:cs="Times New Roman"/>
          <w:spacing w:val="-2"/>
          <w:lang w:eastAsia="x-none"/>
        </w:rPr>
        <w:t>i</w:t>
      </w:r>
      <w:r w:rsidR="00FF6D89" w:rsidRPr="00D02C3F">
        <w:rPr>
          <w:rFonts w:ascii="Times New Roman" w:eastAsia="Times New Roman" w:hAnsi="Times New Roman" w:cs="Times New Roman"/>
          <w:lang w:eastAsia="x-none"/>
        </w:rPr>
        <w:t>eš</w:t>
      </w:r>
      <w:r w:rsidR="00FF6D89" w:rsidRPr="00D02C3F">
        <w:rPr>
          <w:rFonts w:ascii="Times New Roman" w:eastAsia="Times New Roman" w:hAnsi="Times New Roman" w:cs="Times New Roman"/>
          <w:spacing w:val="-2"/>
          <w:lang w:eastAsia="x-none"/>
        </w:rPr>
        <w:t>i</w:t>
      </w:r>
      <w:r w:rsidR="00FF6D89" w:rsidRPr="00D02C3F">
        <w:rPr>
          <w:rFonts w:ascii="Times New Roman" w:eastAsia="Times New Roman" w:hAnsi="Times New Roman" w:cs="Times New Roman"/>
          <w:lang w:eastAsia="x-none"/>
        </w:rPr>
        <w:t>š</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lang w:eastAsia="x-none"/>
        </w:rPr>
        <w:t>u</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o (dau</w:t>
      </w:r>
      <w:r w:rsidR="00FF6D89" w:rsidRPr="00D02C3F">
        <w:rPr>
          <w:rFonts w:ascii="Times New Roman" w:eastAsia="Times New Roman" w:hAnsi="Times New Roman" w:cs="Times New Roman"/>
          <w:spacing w:val="-3"/>
          <w:lang w:eastAsia="x-none"/>
        </w:rPr>
        <w:t>g</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3"/>
          <w:lang w:eastAsia="x-none"/>
        </w:rPr>
        <w:t>u</w:t>
      </w:r>
      <w:r w:rsidR="00FF6D89" w:rsidRPr="00D02C3F">
        <w:rPr>
          <w:rFonts w:ascii="Times New Roman" w:eastAsia="Times New Roman" w:hAnsi="Times New Roman" w:cs="Times New Roman"/>
          <w:lang w:eastAsia="x-none"/>
        </w:rPr>
        <w:t>s</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2"/>
          <w:lang w:eastAsia="x-none"/>
        </w:rPr>
        <w:t xml:space="preserve"> </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3"/>
          <w:lang w:eastAsia="x-none"/>
        </w:rPr>
        <w:t>g</w:t>
      </w:r>
      <w:r w:rsidR="00FF6D89" w:rsidRPr="00D02C3F">
        <w:rPr>
          <w:rFonts w:ascii="Times New Roman" w:eastAsia="Times New Roman" w:hAnsi="Times New Roman" w:cs="Times New Roman"/>
          <w:lang w:eastAsia="x-none"/>
        </w:rPr>
        <w:t>re</w:t>
      </w:r>
      <w:r w:rsidR="00FF6D89" w:rsidRPr="00D02C3F">
        <w:rPr>
          <w:rFonts w:ascii="Times New Roman" w:eastAsia="Times New Roman" w:hAnsi="Times New Roman" w:cs="Times New Roman"/>
          <w:spacing w:val="-2"/>
          <w:lang w:eastAsia="x-none"/>
        </w:rPr>
        <w:t>si</w:t>
      </w:r>
      <w:r w:rsidR="00FF6D89" w:rsidRPr="00D02C3F">
        <w:rPr>
          <w:rFonts w:ascii="Times New Roman" w:eastAsia="Times New Roman" w:hAnsi="Times New Roman" w:cs="Times New Roman"/>
          <w:spacing w:val="3"/>
          <w:lang w:eastAsia="x-none"/>
        </w:rPr>
        <w:t>j</w:t>
      </w:r>
      <w:r w:rsidR="00FF6D89" w:rsidRPr="00D02C3F">
        <w:rPr>
          <w:rFonts w:ascii="Times New Roman" w:eastAsia="Times New Roman" w:hAnsi="Times New Roman" w:cs="Times New Roman"/>
          <w:spacing w:val="-3"/>
          <w:lang w:eastAsia="x-none"/>
        </w:rPr>
        <w:t>o</w:t>
      </w:r>
      <w:r w:rsidR="00FF6D89" w:rsidRPr="00D02C3F">
        <w:rPr>
          <w:rFonts w:ascii="Times New Roman" w:eastAsia="Times New Roman" w:hAnsi="Times New Roman" w:cs="Times New Roman"/>
          <w:lang w:eastAsia="x-none"/>
        </w:rPr>
        <w:t>s, opo</w:t>
      </w:r>
      <w:r w:rsidR="00FF6D89" w:rsidRPr="00D02C3F">
        <w:rPr>
          <w:rFonts w:ascii="Times New Roman" w:eastAsia="Times New Roman" w:hAnsi="Times New Roman" w:cs="Times New Roman"/>
          <w:spacing w:val="-2"/>
          <w:lang w:eastAsia="x-none"/>
        </w:rPr>
        <w:t>zi</w:t>
      </w:r>
      <w:r w:rsidR="00FF6D89" w:rsidRPr="00D02C3F">
        <w:rPr>
          <w:rFonts w:ascii="Times New Roman" w:eastAsia="Times New Roman" w:hAnsi="Times New Roman" w:cs="Times New Roman"/>
          <w:lang w:eastAsia="x-none"/>
        </w:rPr>
        <w:t>c</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3"/>
          <w:lang w:eastAsia="x-none"/>
        </w:rPr>
        <w:t>n</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o ne</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spacing w:val="1"/>
          <w:lang w:eastAsia="x-none"/>
        </w:rPr>
        <w:t>l</w:t>
      </w:r>
      <w:r w:rsidR="00FF6D89" w:rsidRPr="00D02C3F">
        <w:rPr>
          <w:rFonts w:ascii="Times New Roman" w:eastAsia="Times New Roman" w:hAnsi="Times New Roman" w:cs="Times New Roman"/>
          <w:lang w:eastAsia="x-none"/>
        </w:rPr>
        <w:t>u</w:t>
      </w:r>
      <w:r w:rsidR="00FF6D89" w:rsidRPr="00D02C3F">
        <w:rPr>
          <w:rFonts w:ascii="Times New Roman" w:eastAsia="Times New Roman" w:hAnsi="Times New Roman" w:cs="Times New Roman"/>
          <w:spacing w:val="-2"/>
          <w:lang w:eastAsia="x-none"/>
        </w:rPr>
        <w:t>s</w:t>
      </w:r>
      <w:r w:rsidR="00FF6D89" w:rsidRPr="00D02C3F">
        <w:rPr>
          <w:rFonts w:ascii="Times New Roman" w:eastAsia="Times New Roman" w:hAnsi="Times New Roman" w:cs="Times New Roman"/>
          <w:lang w:eastAsia="x-none"/>
        </w:rPr>
        <w:t>nu</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 xml:space="preserve">o </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r</w:t>
      </w:r>
      <w:r w:rsidR="00FF6D89" w:rsidRPr="00D02C3F">
        <w:rPr>
          <w:rFonts w:ascii="Times New Roman" w:eastAsia="Times New Roman" w:hAnsi="Times New Roman" w:cs="Times New Roman"/>
          <w:spacing w:val="1"/>
          <w:lang w:eastAsia="x-none"/>
        </w:rPr>
        <w:t xml:space="preserve"> </w:t>
      </w:r>
      <w:r w:rsidR="00FF6D89" w:rsidRPr="00D02C3F">
        <w:rPr>
          <w:rFonts w:ascii="Times New Roman" w:eastAsia="Times New Roman" w:hAnsi="Times New Roman" w:cs="Times New Roman"/>
          <w:lang w:eastAsia="x-none"/>
        </w:rPr>
        <w:t>p</w:t>
      </w:r>
      <w:r w:rsidR="00FF6D89" w:rsidRPr="00D02C3F">
        <w:rPr>
          <w:rFonts w:ascii="Times New Roman" w:eastAsia="Times New Roman" w:hAnsi="Times New Roman" w:cs="Times New Roman"/>
          <w:spacing w:val="-3"/>
          <w:lang w:eastAsia="x-none"/>
        </w:rPr>
        <w:t>yk</w:t>
      </w:r>
      <w:r w:rsidR="00FF6D89" w:rsidRPr="00D02C3F">
        <w:rPr>
          <w:rFonts w:ascii="Times New Roman" w:eastAsia="Times New Roman" w:hAnsi="Times New Roman" w:cs="Times New Roman"/>
          <w:lang w:eastAsia="x-none"/>
        </w:rPr>
        <w:t>č</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o)</w:t>
      </w:r>
      <w:r w:rsidR="00FF6D89" w:rsidRPr="00D02C3F">
        <w:rPr>
          <w:rFonts w:ascii="Times New Roman" w:eastAsia="Times New Roman" w:hAnsi="Times New Roman" w:cs="Times New Roman"/>
          <w:spacing w:val="1"/>
          <w:lang w:eastAsia="x-none"/>
        </w:rPr>
        <w:t xml:space="preserve"> </w:t>
      </w:r>
      <w:r w:rsidR="00FF6D89" w:rsidRPr="00D02C3F">
        <w:rPr>
          <w:rFonts w:ascii="Times New Roman" w:eastAsia="Times New Roman" w:hAnsi="Times New Roman" w:cs="Times New Roman"/>
          <w:lang w:eastAsia="x-none"/>
        </w:rPr>
        <w:t>ap</w:t>
      </w:r>
      <w:r w:rsidR="00FF6D89" w:rsidRPr="00D02C3F">
        <w:rPr>
          <w:rFonts w:ascii="Times New Roman" w:eastAsia="Times New Roman" w:hAnsi="Times New Roman" w:cs="Times New Roman"/>
          <w:spacing w:val="-2"/>
          <w:lang w:eastAsia="x-none"/>
        </w:rPr>
        <w:t>r</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2"/>
          <w:lang w:eastAsia="x-none"/>
        </w:rPr>
        <w:t>i</w:t>
      </w:r>
      <w:r w:rsidR="00FF6D89" w:rsidRPr="00D02C3F">
        <w:rPr>
          <w:rFonts w:ascii="Times New Roman" w:eastAsia="Times New Roman" w:hAnsi="Times New Roman" w:cs="Times New Roman"/>
          <w:lang w:eastAsia="x-none"/>
        </w:rPr>
        <w:t>š</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lang w:eastAsia="x-none"/>
        </w:rPr>
        <w:t xml:space="preserve">ų </w:t>
      </w:r>
      <w:r w:rsidR="00FF6D89" w:rsidRPr="00D02C3F">
        <w:rPr>
          <w:rFonts w:ascii="Times New Roman" w:eastAsia="Times New Roman" w:hAnsi="Times New Roman" w:cs="Times New Roman"/>
          <w:spacing w:val="1"/>
          <w:lang w:eastAsia="x-none"/>
        </w:rPr>
        <w:t>ti</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spacing w:val="-3"/>
          <w:lang w:eastAsia="x-none"/>
        </w:rPr>
        <w:t>y</w:t>
      </w:r>
      <w:r w:rsidR="00FF6D89" w:rsidRPr="00D02C3F">
        <w:rPr>
          <w:rFonts w:ascii="Times New Roman" w:eastAsia="Times New Roman" w:hAnsi="Times New Roman" w:cs="Times New Roman"/>
          <w:lang w:eastAsia="x-none"/>
        </w:rPr>
        <w:t xml:space="preserve">bė. </w:t>
      </w:r>
      <w:r w:rsidR="00FF6D89" w:rsidRPr="00D02C3F">
        <w:rPr>
          <w:rFonts w:ascii="Times New Roman" w:eastAsia="Times New Roman" w:hAnsi="Times New Roman" w:cs="Times New Roman"/>
          <w:spacing w:val="-2"/>
          <w:lang w:eastAsia="x-none"/>
        </w:rPr>
        <w:t>N</w:t>
      </w:r>
      <w:r w:rsidR="00FF6D89" w:rsidRPr="00D02C3F">
        <w:rPr>
          <w:rFonts w:ascii="Times New Roman" w:eastAsia="Times New Roman" w:hAnsi="Times New Roman" w:cs="Times New Roman"/>
          <w:lang w:eastAsia="x-none"/>
        </w:rPr>
        <w:t>epa</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2"/>
          <w:lang w:eastAsia="x-none"/>
        </w:rPr>
        <w:t>s</w:t>
      </w:r>
      <w:r w:rsidR="00FF6D89" w:rsidRPr="00D02C3F">
        <w:rPr>
          <w:rFonts w:ascii="Times New Roman" w:eastAsia="Times New Roman" w:hAnsi="Times New Roman" w:cs="Times New Roman"/>
          <w:lang w:eastAsia="x-none"/>
        </w:rPr>
        <w:t>ant</w:t>
      </w:r>
      <w:r w:rsidR="00FF6D89" w:rsidRPr="00D02C3F">
        <w:rPr>
          <w:rFonts w:ascii="Times New Roman" w:eastAsia="Times New Roman" w:hAnsi="Times New Roman" w:cs="Times New Roman"/>
          <w:spacing w:val="-2"/>
          <w:lang w:eastAsia="x-none"/>
        </w:rPr>
        <w:t xml:space="preserve"> </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 xml:space="preserve">o, </w:t>
      </w:r>
      <w:r w:rsidR="00FF6D89" w:rsidRPr="00D02C3F">
        <w:rPr>
          <w:rFonts w:ascii="Times New Roman" w:eastAsia="Times New Roman" w:hAnsi="Times New Roman" w:cs="Times New Roman"/>
          <w:spacing w:val="-3"/>
          <w:lang w:eastAsia="x-none"/>
        </w:rPr>
        <w:t>gy</w:t>
      </w:r>
      <w:r w:rsidR="00FF6D89" w:rsidRPr="00D02C3F">
        <w:rPr>
          <w:rFonts w:ascii="Times New Roman" w:eastAsia="Times New Roman" w:hAnsi="Times New Roman" w:cs="Times New Roman"/>
          <w:lang w:eastAsia="x-none"/>
        </w:rPr>
        <w:t>d</w:t>
      </w:r>
      <w:r w:rsidR="00FF6D89" w:rsidRPr="00D02C3F">
        <w:rPr>
          <w:rFonts w:ascii="Times New Roman" w:eastAsia="Times New Roman" w:hAnsi="Times New Roman" w:cs="Times New Roman"/>
          <w:spacing w:val="-3"/>
          <w:lang w:eastAsia="x-none"/>
        </w:rPr>
        <w:t>y</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o</w:t>
      </w:r>
      <w:r w:rsidR="00FF6D89" w:rsidRPr="00D02C3F">
        <w:rPr>
          <w:rFonts w:ascii="Times New Roman" w:eastAsia="Times New Roman" w:hAnsi="Times New Roman" w:cs="Times New Roman"/>
          <w:spacing w:val="3"/>
          <w:lang w:eastAsia="x-none"/>
        </w:rPr>
        <w:t>j</w:t>
      </w:r>
      <w:r w:rsidR="00FF6D89" w:rsidRPr="00D02C3F">
        <w:rPr>
          <w:rFonts w:ascii="Times New Roman" w:eastAsia="Times New Roman" w:hAnsi="Times New Roman" w:cs="Times New Roman"/>
          <w:lang w:eastAsia="x-none"/>
        </w:rPr>
        <w:t>as</w:t>
      </w:r>
      <w:r w:rsidR="00FF6D89" w:rsidRPr="00D02C3F">
        <w:rPr>
          <w:rFonts w:ascii="Times New Roman" w:eastAsia="Times New Roman" w:hAnsi="Times New Roman" w:cs="Times New Roman"/>
          <w:spacing w:val="-2"/>
          <w:lang w:eastAsia="x-none"/>
        </w:rPr>
        <w:t xml:space="preserve"> </w:t>
      </w:r>
      <w:r w:rsidR="00FF6D89" w:rsidRPr="00D02C3F">
        <w:rPr>
          <w:rFonts w:ascii="Times New Roman" w:eastAsia="Times New Roman" w:hAnsi="Times New Roman" w:cs="Times New Roman"/>
          <w:spacing w:val="-3"/>
          <w:lang w:eastAsia="x-none"/>
        </w:rPr>
        <w:t>g</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1"/>
          <w:lang w:eastAsia="x-none"/>
        </w:rPr>
        <w:t xml:space="preserve">li </w:t>
      </w:r>
      <w:r w:rsidR="00FF6D89" w:rsidRPr="00D02C3F">
        <w:rPr>
          <w:rFonts w:ascii="Times New Roman" w:eastAsia="Times New Roman" w:hAnsi="Times New Roman" w:cs="Times New Roman"/>
          <w:lang w:eastAsia="x-none"/>
        </w:rPr>
        <w:t>s</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r</w:t>
      </w:r>
      <w:r w:rsidR="00FF6D89" w:rsidRPr="00D02C3F">
        <w:rPr>
          <w:rFonts w:ascii="Times New Roman" w:eastAsia="Times New Roman" w:hAnsi="Times New Roman" w:cs="Times New Roman"/>
          <w:spacing w:val="-2"/>
          <w:lang w:eastAsia="x-none"/>
        </w:rPr>
        <w:t>t</w:t>
      </w:r>
      <w:r w:rsidR="00FF6D89" w:rsidRPr="00D02C3F">
        <w:rPr>
          <w:rFonts w:ascii="Times New Roman" w:eastAsia="Times New Roman" w:hAnsi="Times New Roman" w:cs="Times New Roman"/>
          <w:lang w:eastAsia="x-none"/>
        </w:rPr>
        <w:t>i</w:t>
      </w:r>
      <w:r w:rsidR="00FF6D89"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2"/>
          <w:lang w:eastAsia="x-none"/>
        </w:rPr>
        <w:t>Duciltia</w:t>
      </w:r>
      <w:r w:rsidR="00FF6D89" w:rsidRPr="00D02C3F">
        <w:rPr>
          <w:rFonts w:ascii="Times New Roman" w:eastAsia="Times New Roman" w:hAnsi="Times New Roman" w:cs="Times New Roman"/>
          <w:spacing w:val="-6"/>
          <w:lang w:eastAsia="x-none"/>
        </w:rPr>
        <w:t xml:space="preserve"> </w:t>
      </w:r>
      <w:r w:rsidR="00FF6D89" w:rsidRPr="00D02C3F">
        <w:rPr>
          <w:rFonts w:ascii="Times New Roman" w:eastAsia="Times New Roman" w:hAnsi="Times New Roman" w:cs="Times New Roman"/>
          <w:spacing w:val="3"/>
          <w:lang w:eastAsia="x-none"/>
        </w:rPr>
        <w:t>j</w:t>
      </w:r>
      <w:r w:rsidR="00FF6D89" w:rsidRPr="00D02C3F">
        <w:rPr>
          <w:rFonts w:ascii="Times New Roman" w:eastAsia="Times New Roman" w:hAnsi="Times New Roman" w:cs="Times New Roman"/>
          <w:lang w:eastAsia="x-none"/>
        </w:rPr>
        <w:t>au</w:t>
      </w:r>
      <w:r w:rsidR="00FF6D89" w:rsidRPr="00D02C3F">
        <w:rPr>
          <w:rFonts w:ascii="Times New Roman" w:eastAsia="Times New Roman" w:hAnsi="Times New Roman" w:cs="Times New Roman"/>
          <w:spacing w:val="-3"/>
          <w:lang w:eastAsia="x-none"/>
        </w:rPr>
        <w:t>n</w:t>
      </w:r>
      <w:r w:rsidR="00FF6D89" w:rsidRPr="00D02C3F">
        <w:rPr>
          <w:rFonts w:ascii="Times New Roman" w:eastAsia="Times New Roman" w:hAnsi="Times New Roman" w:cs="Times New Roman"/>
          <w:lang w:eastAsia="x-none"/>
        </w:rPr>
        <w:t>esn</w:t>
      </w:r>
      <w:r w:rsidR="00FF6D89" w:rsidRPr="00D02C3F">
        <w:rPr>
          <w:rFonts w:ascii="Times New Roman" w:eastAsia="Times New Roman" w:hAnsi="Times New Roman" w:cs="Times New Roman"/>
          <w:spacing w:val="-2"/>
          <w:lang w:eastAsia="x-none"/>
        </w:rPr>
        <w:t>i</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s nei</w:t>
      </w:r>
      <w:r w:rsidR="00FF6D89" w:rsidRPr="00D02C3F">
        <w:rPr>
          <w:rFonts w:ascii="Times New Roman" w:eastAsia="Times New Roman" w:hAnsi="Times New Roman" w:cs="Times New Roman"/>
          <w:spacing w:val="1"/>
          <w:lang w:eastAsia="x-none"/>
        </w:rPr>
        <w:t xml:space="preserve"> </w:t>
      </w:r>
      <w:r w:rsidR="00FF6D89" w:rsidRPr="00D02C3F">
        <w:rPr>
          <w:rFonts w:ascii="Times New Roman" w:eastAsia="Times New Roman" w:hAnsi="Times New Roman" w:cs="Times New Roman"/>
          <w:lang w:eastAsia="x-none"/>
        </w:rPr>
        <w:t>18 metų p</w:t>
      </w:r>
      <w:r w:rsidR="00FF6D89" w:rsidRPr="00D02C3F">
        <w:rPr>
          <w:rFonts w:ascii="Times New Roman" w:eastAsia="Times New Roman" w:hAnsi="Times New Roman" w:cs="Times New Roman"/>
          <w:spacing w:val="-2"/>
          <w:lang w:eastAsia="x-none"/>
        </w:rPr>
        <w:t>a</w:t>
      </w:r>
      <w:r w:rsidR="00FF6D89" w:rsidRPr="00D02C3F">
        <w:rPr>
          <w:rFonts w:ascii="Times New Roman" w:eastAsia="Times New Roman" w:hAnsi="Times New Roman" w:cs="Times New Roman"/>
          <w:lang w:eastAsia="x-none"/>
        </w:rPr>
        <w:t>c</w:t>
      </w:r>
      <w:r w:rsidR="00FF6D89" w:rsidRPr="00D02C3F">
        <w:rPr>
          <w:rFonts w:ascii="Times New Roman" w:eastAsia="Times New Roman" w:hAnsi="Times New Roman" w:cs="Times New Roman"/>
          <w:spacing w:val="-2"/>
          <w:lang w:eastAsia="x-none"/>
        </w:rPr>
        <w:t>i</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3"/>
          <w:lang w:eastAsia="x-none"/>
        </w:rPr>
        <w:t>n</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s,</w:t>
      </w:r>
      <w:r w:rsidR="00FF6D89" w:rsidRPr="00D02C3F">
        <w:rPr>
          <w:rFonts w:ascii="Times New Roman" w:eastAsia="Times New Roman" w:hAnsi="Times New Roman" w:cs="Times New Roman"/>
          <w:spacing w:val="-3"/>
          <w:lang w:eastAsia="x-none"/>
        </w:rPr>
        <w:t xml:space="preserve"> </w:t>
      </w:r>
      <w:r w:rsidR="00FF6D89" w:rsidRPr="00D02C3F">
        <w:rPr>
          <w:rFonts w:ascii="Times New Roman" w:eastAsia="Times New Roman" w:hAnsi="Times New Roman" w:cs="Times New Roman"/>
          <w:spacing w:val="3"/>
          <w:lang w:eastAsia="x-none"/>
        </w:rPr>
        <w:t>j</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w:t>
      </w:r>
      <w:r w:rsidR="00FF6D89" w:rsidRPr="00D02C3F">
        <w:rPr>
          <w:rFonts w:ascii="Times New Roman" w:eastAsia="Times New Roman" w:hAnsi="Times New Roman" w:cs="Times New Roman"/>
          <w:spacing w:val="-5"/>
          <w:lang w:eastAsia="x-none"/>
        </w:rPr>
        <w:t xml:space="preserve"> </w:t>
      </w:r>
      <w:r w:rsidR="00FF6D89" w:rsidRPr="00D02C3F">
        <w:rPr>
          <w:rFonts w:ascii="Times New Roman" w:eastAsia="Times New Roman" w:hAnsi="Times New Roman" w:cs="Times New Roman"/>
          <w:spacing w:val="3"/>
          <w:lang w:eastAsia="x-none"/>
        </w:rPr>
        <w:t>j</w:t>
      </w:r>
      <w:r w:rsidR="00FF6D89" w:rsidRPr="00D02C3F">
        <w:rPr>
          <w:rFonts w:ascii="Times New Roman" w:eastAsia="Times New Roman" w:hAnsi="Times New Roman" w:cs="Times New Roman"/>
          <w:lang w:eastAsia="x-none"/>
        </w:rPr>
        <w:t xml:space="preserve">o </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any</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 xml:space="preserve">u, </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ai</w:t>
      </w:r>
      <w:r w:rsidR="00FF6D89" w:rsidRPr="00D02C3F">
        <w:rPr>
          <w:rFonts w:ascii="Times New Roman" w:eastAsia="Times New Roman" w:hAnsi="Times New Roman" w:cs="Times New Roman"/>
          <w:spacing w:val="1"/>
          <w:lang w:eastAsia="x-none"/>
        </w:rPr>
        <w:t xml:space="preserve"> </w:t>
      </w:r>
      <w:r w:rsidR="00FF6D89" w:rsidRPr="00D02C3F">
        <w:rPr>
          <w:rFonts w:ascii="Times New Roman" w:eastAsia="Times New Roman" w:hAnsi="Times New Roman" w:cs="Times New Roman"/>
          <w:spacing w:val="-3"/>
          <w:lang w:eastAsia="x-none"/>
        </w:rPr>
        <w:t>y</w:t>
      </w:r>
      <w:r w:rsidR="00FF6D89" w:rsidRPr="00D02C3F">
        <w:rPr>
          <w:rFonts w:ascii="Times New Roman" w:eastAsia="Times New Roman" w:hAnsi="Times New Roman" w:cs="Times New Roman"/>
          <w:spacing w:val="-2"/>
          <w:lang w:eastAsia="x-none"/>
        </w:rPr>
        <w:t>r</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2"/>
          <w:lang w:eastAsia="x-none"/>
        </w:rPr>
        <w:t xml:space="preserve"> </w:t>
      </w:r>
      <w:r w:rsidR="00FF6D89" w:rsidRPr="00D02C3F">
        <w:rPr>
          <w:rFonts w:ascii="Times New Roman" w:eastAsia="Times New Roman" w:hAnsi="Times New Roman" w:cs="Times New Roman"/>
          <w:spacing w:val="3"/>
          <w:lang w:eastAsia="x-none"/>
        </w:rPr>
        <w:t>j</w:t>
      </w:r>
      <w:r w:rsidR="00FF6D89" w:rsidRPr="00D02C3F">
        <w:rPr>
          <w:rFonts w:ascii="Times New Roman" w:eastAsia="Times New Roman" w:hAnsi="Times New Roman" w:cs="Times New Roman"/>
          <w:spacing w:val="-2"/>
          <w:lang w:eastAsia="x-none"/>
        </w:rPr>
        <w:t>i</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 xml:space="preserve">s </w:t>
      </w:r>
      <w:r w:rsidR="00FF6D89" w:rsidRPr="00D02C3F">
        <w:rPr>
          <w:rFonts w:ascii="Times New Roman" w:eastAsia="Times New Roman" w:hAnsi="Times New Roman" w:cs="Times New Roman"/>
          <w:spacing w:val="1"/>
          <w:lang w:eastAsia="x-none"/>
        </w:rPr>
        <w:t>ti</w:t>
      </w:r>
      <w:r w:rsidR="00FF6D89" w:rsidRPr="00D02C3F">
        <w:rPr>
          <w:rFonts w:ascii="Times New Roman" w:eastAsia="Times New Roman" w:hAnsi="Times New Roman" w:cs="Times New Roman"/>
          <w:lang w:eastAsia="x-none"/>
        </w:rPr>
        <w:t>n</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aus</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2"/>
          <w:lang w:eastAsia="x-none"/>
        </w:rPr>
        <w:t>a</w:t>
      </w:r>
      <w:r w:rsidR="00FF6D89" w:rsidRPr="00D02C3F">
        <w:rPr>
          <w:rFonts w:ascii="Times New Roman" w:eastAsia="Times New Roman" w:hAnsi="Times New Roman" w:cs="Times New Roman"/>
          <w:lang w:eastAsia="x-none"/>
        </w:rPr>
        <w:t>s g</w:t>
      </w:r>
      <w:r w:rsidR="00FF6D89" w:rsidRPr="00D02C3F">
        <w:rPr>
          <w:rFonts w:ascii="Times New Roman" w:eastAsia="Times New Roman" w:hAnsi="Times New Roman" w:cs="Times New Roman"/>
          <w:spacing w:val="-3"/>
          <w:lang w:eastAsia="x-none"/>
        </w:rPr>
        <w:t>y</w:t>
      </w:r>
      <w:r w:rsidR="00FF6D89" w:rsidRPr="00D02C3F">
        <w:rPr>
          <w:rFonts w:ascii="Times New Roman" w:eastAsia="Times New Roman" w:hAnsi="Times New Roman" w:cs="Times New Roman"/>
          <w:lang w:eastAsia="x-none"/>
        </w:rPr>
        <w:t>dy</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 xml:space="preserve">as. </w:t>
      </w:r>
      <w:r w:rsidR="00FF6D89" w:rsidRPr="00D02C3F">
        <w:rPr>
          <w:rFonts w:ascii="Times New Roman" w:eastAsia="Times New Roman" w:hAnsi="Times New Roman" w:cs="Times New Roman"/>
          <w:spacing w:val="2"/>
          <w:lang w:eastAsia="x-none"/>
        </w:rPr>
        <w:t>J</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3"/>
          <w:lang w:eastAsia="x-none"/>
        </w:rPr>
        <w:t>g</w:t>
      </w:r>
      <w:r w:rsidR="00FF6D89" w:rsidRPr="00D02C3F">
        <w:rPr>
          <w:rFonts w:ascii="Times New Roman" w:eastAsia="Times New Roman" w:hAnsi="Times New Roman" w:cs="Times New Roman"/>
          <w:lang w:eastAsia="x-none"/>
        </w:rPr>
        <w:t xml:space="preserve">u </w:t>
      </w:r>
      <w:r w:rsidR="00FF6D89" w:rsidRPr="00D02C3F">
        <w:rPr>
          <w:rFonts w:ascii="Times New Roman" w:eastAsia="Times New Roman" w:hAnsi="Times New Roman" w:cs="Times New Roman"/>
          <w:spacing w:val="-3"/>
          <w:lang w:eastAsia="x-none"/>
        </w:rPr>
        <w:t>gy</w:t>
      </w:r>
      <w:r w:rsidR="00FF6D89" w:rsidRPr="00D02C3F">
        <w:rPr>
          <w:rFonts w:ascii="Times New Roman" w:eastAsia="Times New Roman" w:hAnsi="Times New Roman" w:cs="Times New Roman"/>
          <w:spacing w:val="2"/>
          <w:lang w:eastAsia="x-none"/>
        </w:rPr>
        <w:t>d</w:t>
      </w:r>
      <w:r w:rsidR="00FF6D89" w:rsidRPr="00D02C3F">
        <w:rPr>
          <w:rFonts w:ascii="Times New Roman" w:eastAsia="Times New Roman" w:hAnsi="Times New Roman" w:cs="Times New Roman"/>
          <w:spacing w:val="-3"/>
          <w:lang w:eastAsia="x-none"/>
        </w:rPr>
        <w:t>y</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spacing w:val="-3"/>
          <w:lang w:eastAsia="x-none"/>
        </w:rPr>
        <w:t>o</w:t>
      </w:r>
      <w:r w:rsidR="00FF6D89" w:rsidRPr="00D02C3F">
        <w:rPr>
          <w:rFonts w:ascii="Times New Roman" w:eastAsia="Times New Roman" w:hAnsi="Times New Roman" w:cs="Times New Roman"/>
          <w:spacing w:val="3"/>
          <w:lang w:eastAsia="x-none"/>
        </w:rPr>
        <w:t>j</w:t>
      </w:r>
      <w:r w:rsidR="00FF6D89" w:rsidRPr="00D02C3F">
        <w:rPr>
          <w:rFonts w:ascii="Times New Roman" w:eastAsia="Times New Roman" w:hAnsi="Times New Roman" w:cs="Times New Roman"/>
          <w:lang w:eastAsia="x-none"/>
        </w:rPr>
        <w:t>as</w:t>
      </w:r>
      <w:r w:rsidR="00FF6D89" w:rsidRPr="00D02C3F">
        <w:rPr>
          <w:rFonts w:ascii="Times New Roman" w:eastAsia="Times New Roman" w:hAnsi="Times New Roman" w:cs="Times New Roman"/>
          <w:spacing w:val="-2"/>
          <w:lang w:eastAsia="x-none"/>
        </w:rPr>
        <w:t> skyr</w:t>
      </w:r>
      <w:r w:rsidR="00FF6D89" w:rsidRPr="00D02C3F">
        <w:rPr>
          <w:rFonts w:ascii="Times New Roman" w:eastAsia="Times New Roman" w:hAnsi="Times New Roman" w:cs="Times New Roman"/>
          <w:lang w:eastAsia="x-none"/>
        </w:rPr>
        <w:t xml:space="preserve">ė </w:t>
      </w:r>
      <w:r w:rsidRPr="00D02C3F">
        <w:rPr>
          <w:rFonts w:ascii="Times New Roman" w:eastAsia="Times New Roman" w:hAnsi="Times New Roman" w:cs="Times New Roman"/>
          <w:spacing w:val="-2"/>
          <w:lang w:eastAsia="x-none"/>
        </w:rPr>
        <w:t>Duciltia</w:t>
      </w:r>
      <w:r w:rsidR="00FF6D89" w:rsidRPr="00D02C3F">
        <w:rPr>
          <w:rFonts w:ascii="Times New Roman" w:eastAsia="Times New Roman" w:hAnsi="Times New Roman" w:cs="Times New Roman"/>
          <w:spacing w:val="-3"/>
          <w:lang w:eastAsia="x-none"/>
        </w:rPr>
        <w:t xml:space="preserve"> </w:t>
      </w:r>
      <w:r w:rsidR="00FF6D89" w:rsidRPr="00D02C3F">
        <w:rPr>
          <w:rFonts w:ascii="Times New Roman" w:eastAsia="Times New Roman" w:hAnsi="Times New Roman" w:cs="Times New Roman"/>
          <w:spacing w:val="1"/>
          <w:lang w:eastAsia="x-none"/>
        </w:rPr>
        <w:t>j</w:t>
      </w:r>
      <w:r w:rsidR="00FF6D89" w:rsidRPr="00D02C3F">
        <w:rPr>
          <w:rFonts w:ascii="Times New Roman" w:eastAsia="Times New Roman" w:hAnsi="Times New Roman" w:cs="Times New Roman"/>
          <w:lang w:eastAsia="x-none"/>
        </w:rPr>
        <w:t>aun</w:t>
      </w:r>
      <w:r w:rsidR="00FF6D89" w:rsidRPr="00D02C3F">
        <w:rPr>
          <w:rFonts w:ascii="Times New Roman" w:eastAsia="Times New Roman" w:hAnsi="Times New Roman" w:cs="Times New Roman"/>
          <w:spacing w:val="-2"/>
          <w:lang w:eastAsia="x-none"/>
        </w:rPr>
        <w:t>e</w:t>
      </w:r>
      <w:r w:rsidR="00FF6D89" w:rsidRPr="00D02C3F">
        <w:rPr>
          <w:rFonts w:ascii="Times New Roman" w:eastAsia="Times New Roman" w:hAnsi="Times New Roman" w:cs="Times New Roman"/>
          <w:lang w:eastAsia="x-none"/>
        </w:rPr>
        <w:t>sn</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am</w:t>
      </w:r>
      <w:r w:rsidR="00FF6D89" w:rsidRPr="00D02C3F">
        <w:rPr>
          <w:rFonts w:ascii="Times New Roman" w:eastAsia="Times New Roman" w:hAnsi="Times New Roman" w:cs="Times New Roman"/>
          <w:spacing w:val="-4"/>
          <w:lang w:eastAsia="x-none"/>
        </w:rPr>
        <w:t xml:space="preserve"> </w:t>
      </w:r>
      <w:r w:rsidR="00FF6D89" w:rsidRPr="00D02C3F">
        <w:rPr>
          <w:rFonts w:ascii="Times New Roman" w:eastAsia="Times New Roman" w:hAnsi="Times New Roman" w:cs="Times New Roman"/>
          <w:lang w:eastAsia="x-none"/>
        </w:rPr>
        <w:t>nei</w:t>
      </w:r>
      <w:r w:rsidR="00FF6D89" w:rsidRPr="00D02C3F">
        <w:rPr>
          <w:rFonts w:ascii="Times New Roman" w:eastAsia="Times New Roman" w:hAnsi="Times New Roman" w:cs="Times New Roman"/>
          <w:spacing w:val="1"/>
          <w:lang w:eastAsia="x-none"/>
        </w:rPr>
        <w:t xml:space="preserve"> </w:t>
      </w:r>
      <w:r w:rsidR="00FF6D89" w:rsidRPr="00D02C3F">
        <w:rPr>
          <w:rFonts w:ascii="Times New Roman" w:eastAsia="Times New Roman" w:hAnsi="Times New Roman" w:cs="Times New Roman"/>
          <w:spacing w:val="-3"/>
          <w:lang w:eastAsia="x-none"/>
        </w:rPr>
        <w:t>1</w:t>
      </w:r>
      <w:r w:rsidR="00FF6D89" w:rsidRPr="00D02C3F">
        <w:rPr>
          <w:rFonts w:ascii="Times New Roman" w:eastAsia="Times New Roman" w:hAnsi="Times New Roman" w:cs="Times New Roman"/>
          <w:lang w:eastAsia="x-none"/>
        </w:rPr>
        <w:t>8 metų pa</w:t>
      </w:r>
      <w:r w:rsidR="00FF6D89" w:rsidRPr="00D02C3F">
        <w:rPr>
          <w:rFonts w:ascii="Times New Roman" w:eastAsia="Times New Roman" w:hAnsi="Times New Roman" w:cs="Times New Roman"/>
          <w:spacing w:val="-2"/>
          <w:lang w:eastAsia="x-none"/>
        </w:rPr>
        <w:t>c</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3"/>
          <w:lang w:eastAsia="x-none"/>
        </w:rPr>
        <w:t>n</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spacing w:val="-3"/>
          <w:lang w:eastAsia="x-none"/>
        </w:rPr>
        <w:t>u</w:t>
      </w:r>
      <w:r w:rsidR="00FF6D89" w:rsidRPr="00D02C3F">
        <w:rPr>
          <w:rFonts w:ascii="Times New Roman" w:eastAsia="Times New Roman" w:hAnsi="Times New Roman" w:cs="Times New Roman"/>
          <w:lang w:eastAsia="x-none"/>
        </w:rPr>
        <w:t>i</w:t>
      </w:r>
      <w:r w:rsidR="00FF6D89" w:rsidRPr="00D02C3F">
        <w:rPr>
          <w:rFonts w:ascii="Times New Roman" w:eastAsia="Times New Roman" w:hAnsi="Times New Roman" w:cs="Times New Roman"/>
          <w:spacing w:val="1"/>
          <w:lang w:eastAsia="x-none"/>
        </w:rPr>
        <w:t xml:space="preserve"> </w:t>
      </w:r>
      <w:r w:rsidR="00FF6D89" w:rsidRPr="00D02C3F">
        <w:rPr>
          <w:rFonts w:ascii="Times New Roman" w:eastAsia="Times New Roman" w:hAnsi="Times New Roman" w:cs="Times New Roman"/>
          <w:spacing w:val="-2"/>
          <w:lang w:eastAsia="x-none"/>
        </w:rPr>
        <w:t>i</w:t>
      </w:r>
      <w:r w:rsidR="00FF6D89" w:rsidRPr="00D02C3F">
        <w:rPr>
          <w:rFonts w:ascii="Times New Roman" w:eastAsia="Times New Roman" w:hAnsi="Times New Roman" w:cs="Times New Roman"/>
          <w:lang w:eastAsia="x-none"/>
        </w:rPr>
        <w:t>r</w:t>
      </w:r>
      <w:r w:rsidR="00FF6D89" w:rsidRPr="00D02C3F">
        <w:rPr>
          <w:rFonts w:ascii="Times New Roman" w:eastAsia="Times New Roman" w:hAnsi="Times New Roman" w:cs="Times New Roman"/>
          <w:spacing w:val="-2"/>
          <w:lang w:eastAsia="x-none"/>
        </w:rPr>
        <w:t xml:space="preserve"> </w:t>
      </w:r>
      <w:r w:rsidR="00FF6D89" w:rsidRPr="00D02C3F">
        <w:rPr>
          <w:rFonts w:ascii="Times New Roman" w:eastAsia="Times New Roman" w:hAnsi="Times New Roman" w:cs="Times New Roman"/>
          <w:spacing w:val="2"/>
          <w:lang w:eastAsia="x-none"/>
        </w:rPr>
        <w:t>J</w:t>
      </w:r>
      <w:r w:rsidR="00FF6D89" w:rsidRPr="00D02C3F">
        <w:rPr>
          <w:rFonts w:ascii="Times New Roman" w:eastAsia="Times New Roman" w:hAnsi="Times New Roman" w:cs="Times New Roman"/>
          <w:spacing w:val="-3"/>
          <w:lang w:eastAsia="x-none"/>
        </w:rPr>
        <w:t>ū</w:t>
      </w:r>
      <w:r w:rsidR="00FF6D89" w:rsidRPr="00D02C3F">
        <w:rPr>
          <w:rFonts w:ascii="Times New Roman" w:eastAsia="Times New Roman" w:hAnsi="Times New Roman" w:cs="Times New Roman"/>
          <w:lang w:eastAsia="x-none"/>
        </w:rPr>
        <w:t>s pa</w:t>
      </w:r>
      <w:r w:rsidR="00FF6D89" w:rsidRPr="00D02C3F">
        <w:rPr>
          <w:rFonts w:ascii="Times New Roman" w:eastAsia="Times New Roman" w:hAnsi="Times New Roman" w:cs="Times New Roman"/>
          <w:spacing w:val="-3"/>
          <w:lang w:eastAsia="x-none"/>
        </w:rPr>
        <w:t>g</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3"/>
          <w:lang w:eastAsia="x-none"/>
        </w:rPr>
        <w:t>d</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3"/>
          <w:lang w:eastAsia="x-none"/>
        </w:rPr>
        <w:t>u</w:t>
      </w:r>
      <w:r w:rsidR="00FF6D89" w:rsidRPr="00D02C3F">
        <w:rPr>
          <w:rFonts w:ascii="Times New Roman" w:eastAsia="Times New Roman" w:hAnsi="Times New Roman" w:cs="Times New Roman"/>
          <w:spacing w:val="1"/>
          <w:lang w:eastAsia="x-none"/>
        </w:rPr>
        <w:t>j</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2"/>
          <w:lang w:eastAsia="x-none"/>
        </w:rPr>
        <w:t xml:space="preserve"> </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spacing w:val="-2"/>
          <w:lang w:eastAsia="x-none"/>
        </w:rPr>
        <w:t>a</w:t>
      </w:r>
      <w:r w:rsidR="00FF6D89" w:rsidRPr="00D02C3F">
        <w:rPr>
          <w:rFonts w:ascii="Times New Roman" w:eastAsia="Times New Roman" w:hAnsi="Times New Roman" w:cs="Times New Roman"/>
          <w:lang w:eastAsia="x-none"/>
        </w:rPr>
        <w:t xml:space="preserve">i </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šsa</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au</w:t>
      </w:r>
      <w:r w:rsidR="00FF6D89" w:rsidRPr="00D02C3F">
        <w:rPr>
          <w:rFonts w:ascii="Times New Roman" w:eastAsia="Times New Roman" w:hAnsi="Times New Roman" w:cs="Times New Roman"/>
          <w:spacing w:val="-3"/>
          <w:lang w:eastAsia="x-none"/>
        </w:rPr>
        <w:t xml:space="preserve"> </w:t>
      </w:r>
      <w:r w:rsidR="00FF6D89" w:rsidRPr="00D02C3F">
        <w:rPr>
          <w:rFonts w:ascii="Times New Roman" w:eastAsia="Times New Roman" w:hAnsi="Times New Roman" w:cs="Times New Roman"/>
          <w:lang w:eastAsia="x-none"/>
        </w:rPr>
        <w:t>ap</w:t>
      </w:r>
      <w:r w:rsidR="00FF6D89" w:rsidRPr="00D02C3F">
        <w:rPr>
          <w:rFonts w:ascii="Times New Roman" w:eastAsia="Times New Roman" w:hAnsi="Times New Roman" w:cs="Times New Roman"/>
          <w:spacing w:val="-2"/>
          <w:lang w:eastAsia="x-none"/>
        </w:rPr>
        <w:t>t</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2"/>
          <w:lang w:eastAsia="x-none"/>
        </w:rPr>
        <w:t>r</w:t>
      </w:r>
      <w:r w:rsidR="00FF6D89" w:rsidRPr="00D02C3F">
        <w:rPr>
          <w:rFonts w:ascii="Times New Roman" w:eastAsia="Times New Roman" w:hAnsi="Times New Roman" w:cs="Times New Roman"/>
          <w:spacing w:val="1"/>
          <w:lang w:eastAsia="x-none"/>
        </w:rPr>
        <w:t>ti</w:t>
      </w:r>
      <w:r w:rsidR="00FF6D89" w:rsidRPr="00D02C3F">
        <w:rPr>
          <w:rFonts w:ascii="Times New Roman" w:eastAsia="Times New Roman" w:hAnsi="Times New Roman" w:cs="Times New Roman"/>
          <w:lang w:eastAsia="x-none"/>
        </w:rPr>
        <w:t xml:space="preserve">, </w:t>
      </w:r>
      <w:r w:rsidR="00FF6D89" w:rsidRPr="00D02C3F">
        <w:rPr>
          <w:rFonts w:ascii="Times New Roman" w:eastAsia="Times New Roman" w:hAnsi="Times New Roman" w:cs="Times New Roman"/>
          <w:spacing w:val="-3"/>
          <w:lang w:eastAsia="x-none"/>
        </w:rPr>
        <w:t>d</w:t>
      </w:r>
      <w:r w:rsidR="00FF6D89" w:rsidRPr="00D02C3F">
        <w:rPr>
          <w:rFonts w:ascii="Times New Roman" w:eastAsia="Times New Roman" w:hAnsi="Times New Roman" w:cs="Times New Roman"/>
          <w:lang w:eastAsia="x-none"/>
        </w:rPr>
        <w:t>ar</w:t>
      </w:r>
      <w:r w:rsidR="00FF6D89" w:rsidRPr="00D02C3F">
        <w:rPr>
          <w:rFonts w:ascii="Times New Roman" w:eastAsia="Times New Roman" w:hAnsi="Times New Roman" w:cs="Times New Roman"/>
          <w:spacing w:val="1"/>
          <w:lang w:eastAsia="x-none"/>
        </w:rPr>
        <w:t xml:space="preserve"> </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2"/>
          <w:lang w:eastAsia="x-none"/>
        </w:rPr>
        <w:t>r</w:t>
      </w:r>
      <w:r w:rsidR="00FF6D89" w:rsidRPr="00D02C3F">
        <w:rPr>
          <w:rFonts w:ascii="Times New Roman" w:eastAsia="Times New Roman" w:hAnsi="Times New Roman" w:cs="Times New Roman"/>
          <w:lang w:eastAsia="x-none"/>
        </w:rPr>
        <w:t xml:space="preserve">tą </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lang w:eastAsia="x-none"/>
        </w:rPr>
        <w:t>re</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p</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spacing w:val="-2"/>
          <w:lang w:eastAsia="x-none"/>
        </w:rPr>
        <w:t>i</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ės</w:t>
      </w:r>
      <w:r w:rsidR="00FF6D89" w:rsidRPr="00D02C3F">
        <w:rPr>
          <w:rFonts w:ascii="Times New Roman" w:eastAsia="Times New Roman" w:hAnsi="Times New Roman" w:cs="Times New Roman"/>
          <w:spacing w:val="-2"/>
          <w:lang w:eastAsia="x-none"/>
        </w:rPr>
        <w:t xml:space="preserve"> </w:t>
      </w:r>
      <w:r w:rsidR="00FF6D89" w:rsidRPr="00D02C3F">
        <w:rPr>
          <w:rFonts w:ascii="Times New Roman" w:eastAsia="Times New Roman" w:hAnsi="Times New Roman" w:cs="Times New Roman"/>
          <w:lang w:eastAsia="x-none"/>
        </w:rPr>
        <w:t>į</w:t>
      </w:r>
      <w:r w:rsidR="00FF6D89" w:rsidRPr="00D02C3F">
        <w:rPr>
          <w:rFonts w:ascii="Times New Roman" w:eastAsia="Times New Roman" w:hAnsi="Times New Roman" w:cs="Times New Roman"/>
          <w:spacing w:val="1"/>
          <w:lang w:eastAsia="x-none"/>
        </w:rPr>
        <w:t xml:space="preserve"> </w:t>
      </w:r>
      <w:r w:rsidR="00FF6D89" w:rsidRPr="00D02C3F">
        <w:rPr>
          <w:rFonts w:ascii="Times New Roman" w:eastAsia="Times New Roman" w:hAnsi="Times New Roman" w:cs="Times New Roman"/>
          <w:spacing w:val="-3"/>
          <w:lang w:eastAsia="x-none"/>
        </w:rPr>
        <w:t>gy</w:t>
      </w:r>
      <w:r w:rsidR="00FF6D89" w:rsidRPr="00D02C3F">
        <w:rPr>
          <w:rFonts w:ascii="Times New Roman" w:eastAsia="Times New Roman" w:hAnsi="Times New Roman" w:cs="Times New Roman"/>
          <w:lang w:eastAsia="x-none"/>
        </w:rPr>
        <w:t>d</w:t>
      </w:r>
      <w:r w:rsidR="00FF6D89" w:rsidRPr="00D02C3F">
        <w:rPr>
          <w:rFonts w:ascii="Times New Roman" w:eastAsia="Times New Roman" w:hAnsi="Times New Roman" w:cs="Times New Roman"/>
          <w:spacing w:val="-3"/>
          <w:lang w:eastAsia="x-none"/>
        </w:rPr>
        <w:t>y</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o</w:t>
      </w:r>
      <w:r w:rsidR="00FF6D89" w:rsidRPr="00D02C3F">
        <w:rPr>
          <w:rFonts w:ascii="Times New Roman" w:eastAsia="Times New Roman" w:hAnsi="Times New Roman" w:cs="Times New Roman"/>
          <w:spacing w:val="3"/>
          <w:lang w:eastAsia="x-none"/>
        </w:rPr>
        <w:t>j</w:t>
      </w:r>
      <w:r w:rsidR="00FF6D89" w:rsidRPr="00D02C3F">
        <w:rPr>
          <w:rFonts w:ascii="Times New Roman" w:eastAsia="Times New Roman" w:hAnsi="Times New Roman" w:cs="Times New Roman"/>
          <w:lang w:eastAsia="x-none"/>
        </w:rPr>
        <w:t xml:space="preserve">ą. </w:t>
      </w:r>
      <w:r w:rsidR="00FF6D89" w:rsidRPr="00D02C3F">
        <w:rPr>
          <w:rFonts w:ascii="Times New Roman" w:eastAsia="Times New Roman" w:hAnsi="Times New Roman" w:cs="Times New Roman"/>
          <w:spacing w:val="-1"/>
          <w:lang w:eastAsia="x-none"/>
        </w:rPr>
        <w:t>B</w:t>
      </w:r>
      <w:r w:rsidR="00FF6D89" w:rsidRPr="00D02C3F">
        <w:rPr>
          <w:rFonts w:ascii="Times New Roman" w:eastAsia="Times New Roman" w:hAnsi="Times New Roman" w:cs="Times New Roman"/>
          <w:spacing w:val="-3"/>
          <w:lang w:eastAsia="x-none"/>
        </w:rPr>
        <w:t>ū</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spacing w:val="-2"/>
          <w:lang w:eastAsia="x-none"/>
        </w:rPr>
        <w:t>i</w:t>
      </w:r>
      <w:r w:rsidR="00FF6D89" w:rsidRPr="00D02C3F">
        <w:rPr>
          <w:rFonts w:ascii="Times New Roman" w:eastAsia="Times New Roman" w:hAnsi="Times New Roman" w:cs="Times New Roman"/>
          <w:lang w:eastAsia="x-none"/>
        </w:rPr>
        <w:t>n</w:t>
      </w:r>
      <w:r w:rsidR="00FF6D89" w:rsidRPr="00D02C3F">
        <w:rPr>
          <w:rFonts w:ascii="Times New Roman" w:eastAsia="Times New Roman" w:hAnsi="Times New Roman" w:cs="Times New Roman"/>
          <w:spacing w:val="-2"/>
          <w:lang w:eastAsia="x-none"/>
        </w:rPr>
        <w:t>a</w:t>
      </w:r>
      <w:r w:rsidR="00FF6D89" w:rsidRPr="00D02C3F">
        <w:rPr>
          <w:rFonts w:ascii="Times New Roman" w:eastAsia="Times New Roman" w:hAnsi="Times New Roman" w:cs="Times New Roman"/>
          <w:lang w:eastAsia="x-none"/>
        </w:rPr>
        <w:t>i</w:t>
      </w:r>
      <w:r w:rsidR="00FF6D89" w:rsidRPr="00D02C3F">
        <w:rPr>
          <w:rFonts w:ascii="Times New Roman" w:eastAsia="Times New Roman" w:hAnsi="Times New Roman" w:cs="Times New Roman"/>
          <w:spacing w:val="1"/>
          <w:lang w:eastAsia="x-none"/>
        </w:rPr>
        <w:t xml:space="preserve"> </w:t>
      </w:r>
      <w:r w:rsidR="00FF6D89" w:rsidRPr="00D02C3F">
        <w:rPr>
          <w:rFonts w:ascii="Times New Roman" w:eastAsia="Times New Roman" w:hAnsi="Times New Roman" w:cs="Times New Roman"/>
          <w:lang w:eastAsia="x-none"/>
        </w:rPr>
        <w:t>pa</w:t>
      </w:r>
      <w:r w:rsidR="00FF6D89" w:rsidRPr="00D02C3F">
        <w:rPr>
          <w:rFonts w:ascii="Times New Roman" w:eastAsia="Times New Roman" w:hAnsi="Times New Roman" w:cs="Times New Roman"/>
          <w:spacing w:val="-2"/>
          <w:lang w:eastAsia="x-none"/>
        </w:rPr>
        <w:t>s</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lang w:eastAsia="x-none"/>
        </w:rPr>
        <w:t>y</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spacing w:val="1"/>
          <w:lang w:eastAsia="x-none"/>
        </w:rPr>
        <w:t>it</w:t>
      </w:r>
      <w:r w:rsidR="00FF6D89" w:rsidRPr="00D02C3F">
        <w:rPr>
          <w:rFonts w:ascii="Times New Roman" w:eastAsia="Times New Roman" w:hAnsi="Times New Roman" w:cs="Times New Roman"/>
          <w:lang w:eastAsia="x-none"/>
        </w:rPr>
        <w:t xml:space="preserve">e </w:t>
      </w:r>
      <w:r w:rsidR="00FF6D89" w:rsidRPr="00D02C3F">
        <w:rPr>
          <w:rFonts w:ascii="Times New Roman" w:eastAsia="Times New Roman" w:hAnsi="Times New Roman" w:cs="Times New Roman"/>
          <w:spacing w:val="-3"/>
          <w:lang w:eastAsia="x-none"/>
        </w:rPr>
        <w:t>gy</w:t>
      </w:r>
      <w:r w:rsidR="00FF6D89" w:rsidRPr="00D02C3F">
        <w:rPr>
          <w:rFonts w:ascii="Times New Roman" w:eastAsia="Times New Roman" w:hAnsi="Times New Roman" w:cs="Times New Roman"/>
          <w:spacing w:val="2"/>
          <w:lang w:eastAsia="x-none"/>
        </w:rPr>
        <w:t>d</w:t>
      </w:r>
      <w:r w:rsidR="00FF6D89" w:rsidRPr="00D02C3F">
        <w:rPr>
          <w:rFonts w:ascii="Times New Roman" w:eastAsia="Times New Roman" w:hAnsi="Times New Roman" w:cs="Times New Roman"/>
          <w:spacing w:val="-3"/>
          <w:lang w:eastAsia="x-none"/>
        </w:rPr>
        <w:t>y</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spacing w:val="-3"/>
          <w:lang w:eastAsia="x-none"/>
        </w:rPr>
        <w:t>o</w:t>
      </w:r>
      <w:r w:rsidR="00FF6D89" w:rsidRPr="00D02C3F">
        <w:rPr>
          <w:rFonts w:ascii="Times New Roman" w:eastAsia="Times New Roman" w:hAnsi="Times New Roman" w:cs="Times New Roman"/>
          <w:spacing w:val="3"/>
          <w:lang w:eastAsia="x-none"/>
        </w:rPr>
        <w:t>j</w:t>
      </w:r>
      <w:r w:rsidR="00FF6D89" w:rsidRPr="00D02C3F">
        <w:rPr>
          <w:rFonts w:ascii="Times New Roman" w:eastAsia="Times New Roman" w:hAnsi="Times New Roman" w:cs="Times New Roman"/>
          <w:lang w:eastAsia="x-none"/>
        </w:rPr>
        <w:t>u</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w:t>
      </w:r>
      <w:r w:rsidR="00FF6D89" w:rsidRPr="00D02C3F">
        <w:rPr>
          <w:rFonts w:ascii="Times New Roman" w:eastAsia="Times New Roman" w:hAnsi="Times New Roman" w:cs="Times New Roman"/>
          <w:spacing w:val="-3"/>
          <w:lang w:eastAsia="x-none"/>
        </w:rPr>
        <w:t xml:space="preserve"> </w:t>
      </w:r>
      <w:r w:rsidR="00FF6D89" w:rsidRPr="00D02C3F">
        <w:rPr>
          <w:rFonts w:ascii="Times New Roman" w:eastAsia="Times New Roman" w:hAnsi="Times New Roman" w:cs="Times New Roman"/>
          <w:spacing w:val="1"/>
          <w:lang w:eastAsia="x-none"/>
        </w:rPr>
        <w:t>j</w:t>
      </w:r>
      <w:r w:rsidR="00FF6D89" w:rsidRPr="00D02C3F">
        <w:rPr>
          <w:rFonts w:ascii="Times New Roman" w:eastAsia="Times New Roman" w:hAnsi="Times New Roman" w:cs="Times New Roman"/>
          <w:spacing w:val="-2"/>
          <w:lang w:eastAsia="x-none"/>
        </w:rPr>
        <w:t>e</w:t>
      </w:r>
      <w:r w:rsidR="00FF6D89" w:rsidRPr="00D02C3F">
        <w:rPr>
          <w:rFonts w:ascii="Times New Roman" w:eastAsia="Times New Roman" w:hAnsi="Times New Roman" w:cs="Times New Roman"/>
          <w:lang w:eastAsia="x-none"/>
        </w:rPr>
        <w:t>i</w:t>
      </w:r>
      <w:r w:rsidR="00FF6D89" w:rsidRPr="00D02C3F">
        <w:rPr>
          <w:rFonts w:ascii="Times New Roman" w:eastAsia="Times New Roman" w:hAnsi="Times New Roman" w:cs="Times New Roman"/>
          <w:spacing w:val="-2"/>
          <w:lang w:eastAsia="x-none"/>
        </w:rPr>
        <w:t xml:space="preserve"> </w:t>
      </w:r>
      <w:r w:rsidR="00FF6D89" w:rsidRPr="00D02C3F">
        <w:rPr>
          <w:rFonts w:ascii="Times New Roman" w:eastAsia="Times New Roman" w:hAnsi="Times New Roman" w:cs="Times New Roman"/>
          <w:spacing w:val="1"/>
          <w:lang w:eastAsia="x-none"/>
        </w:rPr>
        <w:t>j</w:t>
      </w:r>
      <w:r w:rsidR="00FF6D89" w:rsidRPr="00D02C3F">
        <w:rPr>
          <w:rFonts w:ascii="Times New Roman" w:eastAsia="Times New Roman" w:hAnsi="Times New Roman" w:cs="Times New Roman"/>
          <w:lang w:eastAsia="x-none"/>
        </w:rPr>
        <w:t>aunes</w:t>
      </w:r>
      <w:r w:rsidR="00FF6D89" w:rsidRPr="00D02C3F">
        <w:rPr>
          <w:rFonts w:ascii="Times New Roman" w:eastAsia="Times New Roman" w:hAnsi="Times New Roman" w:cs="Times New Roman"/>
          <w:spacing w:val="-3"/>
          <w:lang w:eastAsia="x-none"/>
        </w:rPr>
        <w:t>n</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s nei</w:t>
      </w:r>
      <w:r w:rsidR="00FF6D89" w:rsidRPr="00D02C3F">
        <w:rPr>
          <w:rFonts w:ascii="Times New Roman" w:eastAsia="Times New Roman" w:hAnsi="Times New Roman" w:cs="Times New Roman"/>
          <w:spacing w:val="-2"/>
          <w:lang w:eastAsia="x-none"/>
        </w:rPr>
        <w:t xml:space="preserve"> </w:t>
      </w:r>
      <w:r w:rsidR="00FF6D89" w:rsidRPr="00D02C3F">
        <w:rPr>
          <w:rFonts w:ascii="Times New Roman" w:eastAsia="Times New Roman" w:hAnsi="Times New Roman" w:cs="Times New Roman"/>
          <w:lang w:eastAsia="x-none"/>
        </w:rPr>
        <w:t>18 metų pac</w:t>
      </w:r>
      <w:r w:rsidR="00FF6D89" w:rsidRPr="00D02C3F">
        <w:rPr>
          <w:rFonts w:ascii="Times New Roman" w:eastAsia="Times New Roman" w:hAnsi="Times New Roman" w:cs="Times New Roman"/>
          <w:spacing w:val="-2"/>
          <w:lang w:eastAsia="x-none"/>
        </w:rPr>
        <w:t>i</w:t>
      </w:r>
      <w:r w:rsidR="00FF6D89" w:rsidRPr="00D02C3F">
        <w:rPr>
          <w:rFonts w:ascii="Times New Roman" w:eastAsia="Times New Roman" w:hAnsi="Times New Roman" w:cs="Times New Roman"/>
          <w:lang w:eastAsia="x-none"/>
        </w:rPr>
        <w:t>en</w:t>
      </w:r>
      <w:r w:rsidR="00FF6D89" w:rsidRPr="00D02C3F">
        <w:rPr>
          <w:rFonts w:ascii="Times New Roman" w:eastAsia="Times New Roman" w:hAnsi="Times New Roman" w:cs="Times New Roman"/>
          <w:spacing w:val="-2"/>
          <w:lang w:eastAsia="x-none"/>
        </w:rPr>
        <w:t>t</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 xml:space="preserve">s, </w:t>
      </w:r>
      <w:r w:rsidR="00FF6D89" w:rsidRPr="00D02C3F">
        <w:rPr>
          <w:rFonts w:ascii="Times New Roman" w:eastAsia="Times New Roman" w:hAnsi="Times New Roman" w:cs="Times New Roman"/>
          <w:spacing w:val="-3"/>
          <w:lang w:eastAsia="x-none"/>
        </w:rPr>
        <w:t>v</w:t>
      </w:r>
      <w:r w:rsidR="00FF6D89" w:rsidRPr="00D02C3F">
        <w:rPr>
          <w:rFonts w:ascii="Times New Roman" w:eastAsia="Times New Roman" w:hAnsi="Times New Roman" w:cs="Times New Roman"/>
          <w:lang w:eastAsia="x-none"/>
        </w:rPr>
        <w:t>ar</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spacing w:val="-3"/>
          <w:lang w:eastAsia="x-none"/>
        </w:rPr>
        <w:t>o</w:t>
      </w:r>
      <w:r w:rsidR="00FF6D89" w:rsidRPr="00D02C3F">
        <w:rPr>
          <w:rFonts w:ascii="Times New Roman" w:eastAsia="Times New Roman" w:hAnsi="Times New Roman" w:cs="Times New Roman"/>
          <w:spacing w:val="3"/>
          <w:lang w:eastAsia="x-none"/>
        </w:rPr>
        <w:t>j</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3"/>
          <w:lang w:eastAsia="x-none"/>
        </w:rPr>
        <w:t>n</w:t>
      </w:r>
      <w:r w:rsidR="00FF6D89" w:rsidRPr="00D02C3F">
        <w:rPr>
          <w:rFonts w:ascii="Times New Roman" w:eastAsia="Times New Roman" w:hAnsi="Times New Roman" w:cs="Times New Roman"/>
          <w:spacing w:val="-2"/>
          <w:lang w:eastAsia="x-none"/>
        </w:rPr>
        <w:t>t</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2"/>
          <w:lang w:eastAsia="x-none"/>
        </w:rPr>
        <w:t>Duciltia</w:t>
      </w:r>
      <w:r w:rsidR="00FF6D89" w:rsidRPr="00D02C3F">
        <w:rPr>
          <w:rFonts w:ascii="Times New Roman" w:eastAsia="Times New Roman" w:hAnsi="Times New Roman" w:cs="Times New Roman"/>
          <w:lang w:eastAsia="x-none"/>
        </w:rPr>
        <w:t>, pa</w:t>
      </w:r>
      <w:r w:rsidR="00FF6D89" w:rsidRPr="00D02C3F">
        <w:rPr>
          <w:rFonts w:ascii="Times New Roman" w:eastAsia="Times New Roman" w:hAnsi="Times New Roman" w:cs="Times New Roman"/>
          <w:spacing w:val="-2"/>
          <w:lang w:eastAsia="x-none"/>
        </w:rPr>
        <w:t>s</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2"/>
          <w:lang w:eastAsia="x-none"/>
        </w:rPr>
        <w:t>r</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2"/>
          <w:lang w:eastAsia="x-none"/>
        </w:rPr>
        <w:t>i</w:t>
      </w:r>
      <w:r w:rsidR="00FF6D89" w:rsidRPr="00D02C3F">
        <w:rPr>
          <w:rFonts w:ascii="Times New Roman" w:eastAsia="Times New Roman" w:hAnsi="Times New Roman" w:cs="Times New Roman"/>
          <w:lang w:eastAsia="x-none"/>
        </w:rPr>
        <w:t>š</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lang w:eastAsia="x-none"/>
        </w:rPr>
        <w:t>ė ar</w:t>
      </w:r>
      <w:r w:rsidR="00FF6D89" w:rsidRPr="00D02C3F">
        <w:rPr>
          <w:rFonts w:ascii="Times New Roman" w:eastAsia="Times New Roman" w:hAnsi="Times New Roman" w:cs="Times New Roman"/>
          <w:spacing w:val="1"/>
          <w:lang w:eastAsia="x-none"/>
        </w:rPr>
        <w:t xml:space="preserve"> </w:t>
      </w:r>
      <w:r w:rsidR="00FF6D89" w:rsidRPr="00D02C3F">
        <w:rPr>
          <w:rFonts w:ascii="Times New Roman" w:eastAsia="Times New Roman" w:hAnsi="Times New Roman" w:cs="Times New Roman"/>
          <w:lang w:eastAsia="x-none"/>
        </w:rPr>
        <w:t>p</w:t>
      </w:r>
      <w:r w:rsidR="00FF6D89" w:rsidRPr="00D02C3F">
        <w:rPr>
          <w:rFonts w:ascii="Times New Roman" w:eastAsia="Times New Roman" w:hAnsi="Times New Roman" w:cs="Times New Roman"/>
          <w:spacing w:val="-2"/>
          <w:lang w:eastAsia="x-none"/>
        </w:rPr>
        <w:t>a</w:t>
      </w:r>
      <w:r w:rsidR="00FF6D89" w:rsidRPr="00D02C3F">
        <w:rPr>
          <w:rFonts w:ascii="Times New Roman" w:eastAsia="Times New Roman" w:hAnsi="Times New Roman" w:cs="Times New Roman"/>
          <w:lang w:eastAsia="x-none"/>
        </w:rPr>
        <w:t>sun</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spacing w:val="-2"/>
          <w:lang w:eastAsia="x-none"/>
        </w:rPr>
        <w:t>ė</w:t>
      </w:r>
      <w:r w:rsidR="00FF6D89" w:rsidRPr="00D02C3F">
        <w:rPr>
          <w:rFonts w:ascii="Times New Roman" w:eastAsia="Times New Roman" w:hAnsi="Times New Roman" w:cs="Times New Roman"/>
          <w:spacing w:val="3"/>
          <w:lang w:eastAsia="x-none"/>
        </w:rPr>
        <w:t>j</w:t>
      </w:r>
      <w:r w:rsidR="00FF6D89" w:rsidRPr="00D02C3F">
        <w:rPr>
          <w:rFonts w:ascii="Times New Roman" w:eastAsia="Times New Roman" w:hAnsi="Times New Roman" w:cs="Times New Roman"/>
          <w:lang w:eastAsia="x-none"/>
        </w:rPr>
        <w:t xml:space="preserve">o </w:t>
      </w:r>
      <w:r w:rsidR="00FF6D89" w:rsidRPr="00D02C3F">
        <w:rPr>
          <w:rFonts w:ascii="Times New Roman" w:eastAsia="Times New Roman" w:hAnsi="Times New Roman" w:cs="Times New Roman"/>
          <w:spacing w:val="-3"/>
          <w:lang w:eastAsia="x-none"/>
        </w:rPr>
        <w:t>b</w:t>
      </w:r>
      <w:r w:rsidR="00FF6D89" w:rsidRPr="00D02C3F">
        <w:rPr>
          <w:rFonts w:ascii="Times New Roman" w:eastAsia="Times New Roman" w:hAnsi="Times New Roman" w:cs="Times New Roman"/>
          <w:lang w:eastAsia="x-none"/>
        </w:rPr>
        <w:t>ent</w:t>
      </w:r>
      <w:r w:rsidR="00FF6D89" w:rsidRPr="00D02C3F">
        <w:rPr>
          <w:rFonts w:ascii="Times New Roman" w:eastAsia="Times New Roman" w:hAnsi="Times New Roman" w:cs="Times New Roman"/>
          <w:spacing w:val="-2"/>
          <w:lang w:eastAsia="x-none"/>
        </w:rPr>
        <w:t xml:space="preserve"> </w:t>
      </w:r>
      <w:r w:rsidR="00FF6D89" w:rsidRPr="00D02C3F">
        <w:rPr>
          <w:rFonts w:ascii="Times New Roman" w:eastAsia="Times New Roman" w:hAnsi="Times New Roman" w:cs="Times New Roman"/>
          <w:spacing w:val="-3"/>
          <w:lang w:eastAsia="x-none"/>
        </w:rPr>
        <w:t>v</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enas</w:t>
      </w:r>
      <w:r w:rsidR="00FF6D89" w:rsidRPr="00D02C3F">
        <w:rPr>
          <w:rFonts w:ascii="Times New Roman" w:eastAsia="Times New Roman" w:hAnsi="Times New Roman" w:cs="Times New Roman"/>
          <w:spacing w:val="-2"/>
          <w:lang w:eastAsia="x-none"/>
        </w:rPr>
        <w:t xml:space="preserve"> </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š</w:t>
      </w:r>
      <w:r w:rsidR="00FF6D89" w:rsidRPr="00D02C3F">
        <w:rPr>
          <w:rFonts w:ascii="Times New Roman" w:eastAsia="Times New Roman" w:hAnsi="Times New Roman" w:cs="Times New Roman"/>
          <w:spacing w:val="-2"/>
          <w:lang w:eastAsia="x-none"/>
        </w:rPr>
        <w:t xml:space="preserve"> </w:t>
      </w:r>
      <w:r w:rsidR="00FF6D89" w:rsidRPr="00D02C3F">
        <w:rPr>
          <w:rFonts w:ascii="Times New Roman" w:eastAsia="Times New Roman" w:hAnsi="Times New Roman" w:cs="Times New Roman"/>
          <w:lang w:eastAsia="x-none"/>
        </w:rPr>
        <w:t>p</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r</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au</w:t>
      </w:r>
      <w:r w:rsidR="00FF6D89" w:rsidRPr="00D02C3F">
        <w:rPr>
          <w:rFonts w:ascii="Times New Roman" w:eastAsia="Times New Roman" w:hAnsi="Times New Roman" w:cs="Times New Roman"/>
          <w:spacing w:val="-3"/>
          <w:lang w:eastAsia="x-none"/>
        </w:rPr>
        <w:t xml:space="preserve"> </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š</w:t>
      </w:r>
      <w:r w:rsidR="00FF6D89" w:rsidRPr="00D02C3F">
        <w:rPr>
          <w:rFonts w:ascii="Times New Roman" w:eastAsia="Times New Roman" w:hAnsi="Times New Roman" w:cs="Times New Roman"/>
          <w:spacing w:val="-3"/>
          <w:lang w:eastAsia="x-none"/>
        </w:rPr>
        <w:t>v</w:t>
      </w:r>
      <w:r w:rsidR="00FF6D89" w:rsidRPr="00D02C3F">
        <w:rPr>
          <w:rFonts w:ascii="Times New Roman" w:eastAsia="Times New Roman" w:hAnsi="Times New Roman" w:cs="Times New Roman"/>
          <w:lang w:eastAsia="x-none"/>
        </w:rPr>
        <w:t>ard</w:t>
      </w:r>
      <w:r w:rsidR="00FF6D89" w:rsidRPr="00D02C3F">
        <w:rPr>
          <w:rFonts w:ascii="Times New Roman" w:eastAsia="Times New Roman" w:hAnsi="Times New Roman" w:cs="Times New Roman"/>
          <w:spacing w:val="-3"/>
          <w:lang w:eastAsia="x-none"/>
        </w:rPr>
        <w:t>y</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ų s</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p</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o</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 xml:space="preserve">ų. </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p</w:t>
      </w:r>
      <w:r w:rsidR="00FF6D89" w:rsidRPr="00D02C3F">
        <w:rPr>
          <w:rFonts w:ascii="Times New Roman" w:eastAsia="Times New Roman" w:hAnsi="Times New Roman" w:cs="Times New Roman"/>
          <w:spacing w:val="-3"/>
          <w:lang w:eastAsia="x-none"/>
        </w:rPr>
        <w:t xml:space="preserve"> </w:t>
      </w:r>
      <w:r w:rsidR="00FF6D89" w:rsidRPr="00D02C3F">
        <w:rPr>
          <w:rFonts w:ascii="Times New Roman" w:eastAsia="Times New Roman" w:hAnsi="Times New Roman" w:cs="Times New Roman"/>
          <w:lang w:eastAsia="x-none"/>
        </w:rPr>
        <w:t>p</w:t>
      </w:r>
      <w:r w:rsidR="00FF6D89" w:rsidRPr="00D02C3F">
        <w:rPr>
          <w:rFonts w:ascii="Times New Roman" w:eastAsia="Times New Roman" w:hAnsi="Times New Roman" w:cs="Times New Roman"/>
          <w:spacing w:val="-2"/>
          <w:lang w:eastAsia="x-none"/>
        </w:rPr>
        <w:t>a</w:t>
      </w:r>
      <w:r w:rsidR="00FF6D89" w:rsidRPr="00D02C3F">
        <w:rPr>
          <w:rFonts w:ascii="Times New Roman" w:eastAsia="Times New Roman" w:hAnsi="Times New Roman" w:cs="Times New Roman"/>
          <w:lang w:eastAsia="x-none"/>
        </w:rPr>
        <w:t>t</w:t>
      </w:r>
      <w:r w:rsidR="00FF6D89" w:rsidRPr="00D02C3F">
        <w:rPr>
          <w:rFonts w:ascii="Times New Roman" w:eastAsia="Times New Roman" w:hAnsi="Times New Roman" w:cs="Times New Roman"/>
          <w:spacing w:val="1"/>
          <w:lang w:eastAsia="x-none"/>
        </w:rPr>
        <w:t xml:space="preserve"> </w:t>
      </w:r>
      <w:r w:rsidR="00FF6D89" w:rsidRPr="00D02C3F">
        <w:rPr>
          <w:rFonts w:ascii="Times New Roman" w:eastAsia="Times New Roman" w:hAnsi="Times New Roman" w:cs="Times New Roman"/>
          <w:lang w:eastAsia="x-none"/>
        </w:rPr>
        <w:t>š</w:t>
      </w:r>
      <w:r w:rsidR="00FF6D89" w:rsidRPr="00D02C3F">
        <w:rPr>
          <w:rFonts w:ascii="Times New Roman" w:eastAsia="Times New Roman" w:hAnsi="Times New Roman" w:cs="Times New Roman"/>
          <w:spacing w:val="-2"/>
          <w:lang w:eastAsia="x-none"/>
        </w:rPr>
        <w:t>i</w:t>
      </w:r>
      <w:r w:rsidR="00FF6D89" w:rsidRPr="00D02C3F">
        <w:rPr>
          <w:rFonts w:ascii="Times New Roman" w:eastAsia="Times New Roman" w:hAnsi="Times New Roman" w:cs="Times New Roman"/>
          <w:lang w:eastAsia="x-none"/>
        </w:rPr>
        <w:t xml:space="preserve">uo </w:t>
      </w:r>
      <w:r w:rsidR="00FF6D89" w:rsidRPr="00D02C3F">
        <w:rPr>
          <w:rFonts w:ascii="Times New Roman" w:eastAsia="Times New Roman" w:hAnsi="Times New Roman" w:cs="Times New Roman"/>
          <w:spacing w:val="-4"/>
          <w:lang w:eastAsia="x-none"/>
        </w:rPr>
        <w:lastRenderedPageBreak/>
        <w:t>m</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 xml:space="preserve">u </w:t>
      </w:r>
      <w:r w:rsidR="00FF6D89" w:rsidRPr="00D02C3F">
        <w:rPr>
          <w:rFonts w:ascii="Times New Roman" w:eastAsia="Times New Roman" w:hAnsi="Times New Roman" w:cs="Times New Roman"/>
          <w:spacing w:val="-3"/>
          <w:lang w:eastAsia="x-none"/>
        </w:rPr>
        <w:t>d</w:t>
      </w:r>
      <w:r w:rsidR="00FF6D89" w:rsidRPr="00D02C3F">
        <w:rPr>
          <w:rFonts w:ascii="Times New Roman" w:eastAsia="Times New Roman" w:hAnsi="Times New Roman" w:cs="Times New Roman"/>
          <w:lang w:eastAsia="x-none"/>
        </w:rPr>
        <w:t>ar</w:t>
      </w:r>
      <w:r w:rsidR="00FF6D89" w:rsidRPr="00D02C3F">
        <w:rPr>
          <w:rFonts w:ascii="Times New Roman" w:eastAsia="Times New Roman" w:hAnsi="Times New Roman" w:cs="Times New Roman"/>
          <w:spacing w:val="1"/>
          <w:lang w:eastAsia="x-none"/>
        </w:rPr>
        <w:t xml:space="preserve"> </w:t>
      </w:r>
      <w:r w:rsidR="00FF6D89" w:rsidRPr="00D02C3F">
        <w:rPr>
          <w:rFonts w:ascii="Times New Roman" w:eastAsia="Times New Roman" w:hAnsi="Times New Roman" w:cs="Times New Roman"/>
          <w:spacing w:val="-3"/>
          <w:lang w:eastAsia="x-none"/>
        </w:rPr>
        <w:t>n</w:t>
      </w:r>
      <w:r w:rsidR="00FF6D89" w:rsidRPr="00D02C3F">
        <w:rPr>
          <w:rFonts w:ascii="Times New Roman" w:eastAsia="Times New Roman" w:hAnsi="Times New Roman" w:cs="Times New Roman"/>
          <w:lang w:eastAsia="x-none"/>
        </w:rPr>
        <w:t>ėra</w:t>
      </w:r>
      <w:r w:rsidR="00FF6D89" w:rsidRPr="00D02C3F">
        <w:rPr>
          <w:rFonts w:ascii="Times New Roman" w:eastAsia="Times New Roman" w:hAnsi="Times New Roman" w:cs="Times New Roman"/>
          <w:spacing w:val="-2"/>
          <w:lang w:eastAsia="x-none"/>
        </w:rPr>
        <w:t xml:space="preserve"> </w:t>
      </w:r>
      <w:r w:rsidR="00FF6D89" w:rsidRPr="00D02C3F">
        <w:rPr>
          <w:rFonts w:ascii="Times New Roman" w:eastAsia="Times New Roman" w:hAnsi="Times New Roman" w:cs="Times New Roman"/>
          <w:lang w:eastAsia="x-none"/>
        </w:rPr>
        <w:t>pa</w:t>
      </w:r>
      <w:r w:rsidR="00FF6D89" w:rsidRPr="00D02C3F">
        <w:rPr>
          <w:rFonts w:ascii="Times New Roman" w:eastAsia="Times New Roman" w:hAnsi="Times New Roman" w:cs="Times New Roman"/>
          <w:spacing w:val="-2"/>
          <w:lang w:eastAsia="x-none"/>
        </w:rPr>
        <w:t>t</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2"/>
          <w:lang w:eastAsia="x-none"/>
        </w:rPr>
        <w:t xml:space="preserve"> </w:t>
      </w:r>
      <w:r w:rsidR="00FF6D89" w:rsidRPr="00D02C3F">
        <w:rPr>
          <w:rFonts w:ascii="Times New Roman" w:eastAsia="Times New Roman" w:hAnsi="Times New Roman" w:cs="Times New Roman"/>
          <w:spacing w:val="1"/>
          <w:lang w:eastAsia="x-none"/>
        </w:rPr>
        <w:t>il</w:t>
      </w:r>
      <w:r w:rsidR="00FF6D89" w:rsidRPr="00D02C3F">
        <w:rPr>
          <w:rFonts w:ascii="Times New Roman" w:eastAsia="Times New Roman" w:hAnsi="Times New Roman" w:cs="Times New Roman"/>
          <w:spacing w:val="-3"/>
          <w:lang w:eastAsia="x-none"/>
        </w:rPr>
        <w:t>g</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2"/>
          <w:lang w:eastAsia="x-none"/>
        </w:rPr>
        <w:t>l</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2"/>
          <w:lang w:eastAsia="x-none"/>
        </w:rPr>
        <w:t>i</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o sau</w:t>
      </w:r>
      <w:r w:rsidR="00FF6D89" w:rsidRPr="00D02C3F">
        <w:rPr>
          <w:rFonts w:ascii="Times New Roman" w:eastAsia="Times New Roman" w:hAnsi="Times New Roman" w:cs="Times New Roman"/>
          <w:spacing w:val="-3"/>
          <w:lang w:eastAsia="x-none"/>
        </w:rPr>
        <w:t>g</w:t>
      </w:r>
      <w:r w:rsidR="00FF6D89" w:rsidRPr="00D02C3F">
        <w:rPr>
          <w:rFonts w:ascii="Times New Roman" w:eastAsia="Times New Roman" w:hAnsi="Times New Roman" w:cs="Times New Roman"/>
          <w:lang w:eastAsia="x-none"/>
        </w:rPr>
        <w:t>u</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o du</w:t>
      </w:r>
      <w:r w:rsidR="00FF6D89" w:rsidRPr="00D02C3F">
        <w:rPr>
          <w:rFonts w:ascii="Times New Roman" w:eastAsia="Times New Roman" w:hAnsi="Times New Roman" w:cs="Times New Roman"/>
          <w:spacing w:val="2"/>
          <w:lang w:eastAsia="x-none"/>
        </w:rPr>
        <w:t>o</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enų ap</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2"/>
          <w:lang w:eastAsia="x-none"/>
        </w:rPr>
        <w:t>Duciltia</w:t>
      </w:r>
      <w:r w:rsidR="00FF6D89" w:rsidRPr="00D02C3F">
        <w:rPr>
          <w:rFonts w:ascii="Times New Roman" w:eastAsia="Times New Roman" w:hAnsi="Times New Roman" w:cs="Times New Roman"/>
          <w:spacing w:val="1"/>
          <w:lang w:eastAsia="x-none"/>
        </w:rPr>
        <w:t xml:space="preserve"> </w:t>
      </w:r>
      <w:r w:rsidR="00FF6D89" w:rsidRPr="00D02C3F">
        <w:rPr>
          <w:rFonts w:ascii="Times New Roman" w:eastAsia="Times New Roman" w:hAnsi="Times New Roman" w:cs="Times New Roman"/>
          <w:lang w:eastAsia="x-none"/>
        </w:rPr>
        <w:t>po</w:t>
      </w:r>
      <w:r w:rsidR="00FF6D89" w:rsidRPr="00D02C3F">
        <w:rPr>
          <w:rFonts w:ascii="Times New Roman" w:eastAsia="Times New Roman" w:hAnsi="Times New Roman" w:cs="Times New Roman"/>
          <w:spacing w:val="-3"/>
          <w:lang w:eastAsia="x-none"/>
        </w:rPr>
        <w:t>v</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lang w:eastAsia="x-none"/>
        </w:rPr>
        <w:t>į</w:t>
      </w:r>
      <w:r w:rsidR="00FF6D89" w:rsidRPr="00D02C3F">
        <w:rPr>
          <w:rFonts w:ascii="Times New Roman" w:eastAsia="Times New Roman" w:hAnsi="Times New Roman" w:cs="Times New Roman"/>
          <w:spacing w:val="1"/>
          <w:lang w:eastAsia="x-none"/>
        </w:rPr>
        <w:t xml:space="preserve"> </w:t>
      </w:r>
      <w:r w:rsidR="00FF6D89" w:rsidRPr="00D02C3F">
        <w:rPr>
          <w:rFonts w:ascii="Times New Roman" w:eastAsia="Times New Roman" w:hAnsi="Times New Roman" w:cs="Times New Roman"/>
          <w:lang w:eastAsia="x-none"/>
        </w:rPr>
        <w:t>š</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os</w:t>
      </w:r>
      <w:r w:rsidR="00FF6D89" w:rsidRPr="00D02C3F">
        <w:rPr>
          <w:rFonts w:ascii="Times New Roman" w:eastAsia="Times New Roman" w:hAnsi="Times New Roman" w:cs="Times New Roman"/>
          <w:spacing w:val="-2"/>
          <w:lang w:eastAsia="x-none"/>
        </w:rPr>
        <w:t xml:space="preserve"> </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spacing w:val="-2"/>
          <w:lang w:eastAsia="x-none"/>
        </w:rPr>
        <w:t>ž</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 xml:space="preserve">aus </w:t>
      </w:r>
      <w:r w:rsidR="00FF6D89" w:rsidRPr="00D02C3F">
        <w:rPr>
          <w:rFonts w:ascii="Times New Roman" w:eastAsia="Times New Roman" w:hAnsi="Times New Roman" w:cs="Times New Roman"/>
          <w:spacing w:val="-3"/>
          <w:lang w:eastAsia="x-none"/>
        </w:rPr>
        <w:t>g</w:t>
      </w:r>
      <w:r w:rsidR="00FF6D89" w:rsidRPr="00D02C3F">
        <w:rPr>
          <w:rFonts w:ascii="Times New Roman" w:eastAsia="Times New Roman" w:hAnsi="Times New Roman" w:cs="Times New Roman"/>
          <w:lang w:eastAsia="x-none"/>
        </w:rPr>
        <w:t>rup</w:t>
      </w:r>
      <w:r w:rsidR="00FF6D89" w:rsidRPr="00D02C3F">
        <w:rPr>
          <w:rFonts w:ascii="Times New Roman" w:eastAsia="Times New Roman" w:hAnsi="Times New Roman" w:cs="Times New Roman"/>
          <w:spacing w:val="-2"/>
          <w:lang w:eastAsia="x-none"/>
        </w:rPr>
        <w:t>ė</w:t>
      </w:r>
      <w:r w:rsidR="00FF6D89" w:rsidRPr="00D02C3F">
        <w:rPr>
          <w:rFonts w:ascii="Times New Roman" w:eastAsia="Times New Roman" w:hAnsi="Times New Roman" w:cs="Times New Roman"/>
          <w:lang w:eastAsia="x-none"/>
        </w:rPr>
        <w:t>s pa</w:t>
      </w:r>
      <w:r w:rsidR="00FF6D89" w:rsidRPr="00D02C3F">
        <w:rPr>
          <w:rFonts w:ascii="Times New Roman" w:eastAsia="Times New Roman" w:hAnsi="Times New Roman" w:cs="Times New Roman"/>
          <w:spacing w:val="-2"/>
          <w:lang w:eastAsia="x-none"/>
        </w:rPr>
        <w:t>c</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3"/>
          <w:lang w:eastAsia="x-none"/>
        </w:rPr>
        <w:t>n</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ų au</w:t>
      </w:r>
      <w:r w:rsidR="00FF6D89" w:rsidRPr="00D02C3F">
        <w:rPr>
          <w:rFonts w:ascii="Times New Roman" w:eastAsia="Times New Roman" w:hAnsi="Times New Roman" w:cs="Times New Roman"/>
          <w:spacing w:val="-3"/>
          <w:lang w:eastAsia="x-none"/>
        </w:rPr>
        <w:t>g</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u</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 b</w:t>
      </w:r>
      <w:r w:rsidR="00FF6D89" w:rsidRPr="00D02C3F">
        <w:rPr>
          <w:rFonts w:ascii="Times New Roman" w:eastAsia="Times New Roman" w:hAnsi="Times New Roman" w:cs="Times New Roman"/>
          <w:spacing w:val="-2"/>
          <w:lang w:eastAsia="x-none"/>
        </w:rPr>
        <w:t>r</w:t>
      </w:r>
      <w:r w:rsidR="00FF6D89" w:rsidRPr="00D02C3F">
        <w:rPr>
          <w:rFonts w:ascii="Times New Roman" w:eastAsia="Times New Roman" w:hAnsi="Times New Roman" w:cs="Times New Roman"/>
          <w:lang w:eastAsia="x-none"/>
        </w:rPr>
        <w:t>end</w:t>
      </w:r>
      <w:r w:rsidR="00FF6D89" w:rsidRPr="00D02C3F">
        <w:rPr>
          <w:rFonts w:ascii="Times New Roman" w:eastAsia="Times New Roman" w:hAnsi="Times New Roman" w:cs="Times New Roman"/>
          <w:spacing w:val="-2"/>
          <w:lang w:eastAsia="x-none"/>
        </w:rPr>
        <w:t>i</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ui</w:t>
      </w:r>
      <w:r w:rsidR="00FF6D89" w:rsidRPr="00D02C3F">
        <w:rPr>
          <w:rFonts w:ascii="Times New Roman" w:eastAsia="Times New Roman" w:hAnsi="Times New Roman" w:cs="Times New Roman"/>
          <w:spacing w:val="1"/>
          <w:lang w:eastAsia="x-none"/>
        </w:rPr>
        <w:t xml:space="preserve"> i</w:t>
      </w:r>
      <w:r w:rsidR="00FF6D89" w:rsidRPr="00D02C3F">
        <w:rPr>
          <w:rFonts w:ascii="Times New Roman" w:eastAsia="Times New Roman" w:hAnsi="Times New Roman" w:cs="Times New Roman"/>
          <w:lang w:eastAsia="x-none"/>
        </w:rPr>
        <w:t>r</w:t>
      </w:r>
      <w:r w:rsidR="00FF6D89" w:rsidRPr="00D02C3F">
        <w:rPr>
          <w:rFonts w:ascii="Times New Roman" w:eastAsia="Times New Roman" w:hAnsi="Times New Roman" w:cs="Times New Roman"/>
          <w:spacing w:val="-2"/>
          <w:lang w:eastAsia="x-none"/>
        </w:rPr>
        <w:t xml:space="preserve"> </w:t>
      </w:r>
      <w:r w:rsidR="00FF6D89" w:rsidRPr="00D02C3F">
        <w:rPr>
          <w:rFonts w:ascii="Times New Roman" w:eastAsia="Times New Roman" w:hAnsi="Times New Roman" w:cs="Times New Roman"/>
          <w:spacing w:val="3"/>
          <w:lang w:eastAsia="x-none"/>
        </w:rPr>
        <w:t>j</w:t>
      </w:r>
      <w:r w:rsidR="00FF6D89" w:rsidRPr="00D02C3F">
        <w:rPr>
          <w:rFonts w:ascii="Times New Roman" w:eastAsia="Times New Roman" w:hAnsi="Times New Roman" w:cs="Times New Roman"/>
          <w:lang w:eastAsia="x-none"/>
        </w:rPr>
        <w:t xml:space="preserve">ų </w:t>
      </w:r>
      <w:r w:rsidR="00FF6D89" w:rsidRPr="00D02C3F">
        <w:rPr>
          <w:rFonts w:ascii="Times New Roman" w:eastAsia="Times New Roman" w:hAnsi="Times New Roman" w:cs="Times New Roman"/>
          <w:spacing w:val="-3"/>
          <w:lang w:eastAsia="x-none"/>
        </w:rPr>
        <w:t>p</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2"/>
          <w:lang w:eastAsia="x-none"/>
        </w:rPr>
        <w:t>ž</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n</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o bei</w:t>
      </w:r>
      <w:r w:rsidR="00FF6D89" w:rsidRPr="00D02C3F">
        <w:rPr>
          <w:rFonts w:ascii="Times New Roman" w:eastAsia="Times New Roman" w:hAnsi="Times New Roman" w:cs="Times New Roman"/>
          <w:spacing w:val="-2"/>
          <w:lang w:eastAsia="x-none"/>
        </w:rPr>
        <w:t xml:space="preserve"> </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1"/>
          <w:lang w:eastAsia="x-none"/>
        </w:rPr>
        <w:t>l</w:t>
      </w:r>
      <w:r w:rsidR="00FF6D89" w:rsidRPr="00D02C3F">
        <w:rPr>
          <w:rFonts w:ascii="Times New Roman" w:eastAsia="Times New Roman" w:hAnsi="Times New Roman" w:cs="Times New Roman"/>
          <w:spacing w:val="-3"/>
          <w:lang w:eastAsia="x-none"/>
        </w:rPr>
        <w:t>g</w:t>
      </w:r>
      <w:r w:rsidR="00FF6D89" w:rsidRPr="00D02C3F">
        <w:rPr>
          <w:rFonts w:ascii="Times New Roman" w:eastAsia="Times New Roman" w:hAnsi="Times New Roman" w:cs="Times New Roman"/>
          <w:spacing w:val="-2"/>
          <w:lang w:eastAsia="x-none"/>
        </w:rPr>
        <w:t>s</w:t>
      </w:r>
      <w:r w:rsidR="00FF6D89" w:rsidRPr="00D02C3F">
        <w:rPr>
          <w:rFonts w:ascii="Times New Roman" w:eastAsia="Times New Roman" w:hAnsi="Times New Roman" w:cs="Times New Roman"/>
          <w:lang w:eastAsia="x-none"/>
        </w:rPr>
        <w:t xml:space="preserve">enos </w:t>
      </w:r>
      <w:r w:rsidR="00FF6D89" w:rsidRPr="00D02C3F">
        <w:rPr>
          <w:rFonts w:ascii="Times New Roman" w:eastAsia="Times New Roman" w:hAnsi="Times New Roman" w:cs="Times New Roman"/>
          <w:spacing w:val="-3"/>
          <w:lang w:eastAsia="x-none"/>
        </w:rPr>
        <w:t>vy</w:t>
      </w:r>
      <w:r w:rsidR="00FF6D89" w:rsidRPr="00D02C3F">
        <w:rPr>
          <w:rFonts w:ascii="Times New Roman" w:eastAsia="Times New Roman" w:hAnsi="Times New Roman" w:cs="Times New Roman"/>
          <w:lang w:eastAsia="x-none"/>
        </w:rPr>
        <w:t>s</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y</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u</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s</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w:t>
      </w:r>
    </w:p>
    <w:p w14:paraId="36B8B295"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66A7D62B" w14:textId="7C563456" w:rsidR="00FF6D89" w:rsidRPr="00D02C3F" w:rsidRDefault="00FF6D89" w:rsidP="00FF6D89">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kern w:val="32"/>
          <w:lang w:eastAsia="x-none"/>
        </w:rPr>
      </w:pPr>
      <w:r w:rsidRPr="00D02C3F">
        <w:rPr>
          <w:rFonts w:ascii="Times New Roman" w:eastAsia="Times New Roman" w:hAnsi="Times New Roman" w:cs="Times New Roman"/>
          <w:b/>
          <w:bCs/>
          <w:spacing w:val="1"/>
          <w:kern w:val="32"/>
          <w:lang w:eastAsia="x-none"/>
        </w:rPr>
        <w:t>K</w:t>
      </w:r>
      <w:r w:rsidRPr="00D02C3F">
        <w:rPr>
          <w:rFonts w:ascii="Times New Roman" w:eastAsia="Times New Roman" w:hAnsi="Times New Roman" w:cs="Times New Roman"/>
          <w:b/>
          <w:bCs/>
          <w:spacing w:val="-2"/>
          <w:kern w:val="32"/>
          <w:lang w:eastAsia="x-none"/>
        </w:rPr>
        <w:t>i</w:t>
      </w:r>
      <w:r w:rsidRPr="00D02C3F">
        <w:rPr>
          <w:rFonts w:ascii="Times New Roman" w:eastAsia="Times New Roman" w:hAnsi="Times New Roman" w:cs="Times New Roman"/>
          <w:b/>
          <w:bCs/>
          <w:kern w:val="32"/>
          <w:lang w:eastAsia="x-none"/>
        </w:rPr>
        <w:t>ti</w:t>
      </w:r>
      <w:r w:rsidRPr="00D02C3F">
        <w:rPr>
          <w:rFonts w:ascii="Times New Roman" w:eastAsia="Times New Roman" w:hAnsi="Times New Roman" w:cs="Times New Roman"/>
          <w:b/>
          <w:bCs/>
          <w:spacing w:val="1"/>
          <w:kern w:val="32"/>
          <w:lang w:eastAsia="x-none"/>
        </w:rPr>
        <w:t xml:space="preserve"> </w:t>
      </w:r>
      <w:r w:rsidRPr="00D02C3F">
        <w:rPr>
          <w:rFonts w:ascii="Times New Roman" w:eastAsia="Times New Roman" w:hAnsi="Times New Roman" w:cs="Times New Roman"/>
          <w:b/>
          <w:bCs/>
          <w:spacing w:val="-3"/>
          <w:kern w:val="32"/>
          <w:lang w:eastAsia="x-none"/>
        </w:rPr>
        <w:t>v</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2"/>
          <w:kern w:val="32"/>
          <w:lang w:eastAsia="x-none"/>
        </w:rPr>
        <w:t>s</w:t>
      </w:r>
      <w:r w:rsidRPr="00D02C3F">
        <w:rPr>
          <w:rFonts w:ascii="Times New Roman" w:eastAsia="Times New Roman" w:hAnsi="Times New Roman" w:cs="Times New Roman"/>
          <w:b/>
          <w:bCs/>
          <w:kern w:val="32"/>
          <w:lang w:eastAsia="x-none"/>
        </w:rPr>
        <w:t>t</w:t>
      </w:r>
      <w:r w:rsidRPr="00D02C3F">
        <w:rPr>
          <w:rFonts w:ascii="Times New Roman" w:eastAsia="Times New Roman" w:hAnsi="Times New Roman" w:cs="Times New Roman"/>
          <w:b/>
          <w:bCs/>
          <w:spacing w:val="-3"/>
          <w:kern w:val="32"/>
          <w:lang w:eastAsia="x-none"/>
        </w:rPr>
        <w:t>a</w:t>
      </w:r>
      <w:r w:rsidRPr="00D02C3F">
        <w:rPr>
          <w:rFonts w:ascii="Times New Roman" w:eastAsia="Times New Roman" w:hAnsi="Times New Roman" w:cs="Times New Roman"/>
          <w:b/>
          <w:bCs/>
          <w:kern w:val="32"/>
          <w:lang w:eastAsia="x-none"/>
        </w:rPr>
        <w:t>i</w:t>
      </w:r>
      <w:r w:rsidRPr="00D02C3F">
        <w:rPr>
          <w:rFonts w:ascii="Times New Roman" w:eastAsia="Times New Roman" w:hAnsi="Times New Roman" w:cs="Times New Roman"/>
          <w:b/>
          <w:bCs/>
          <w:spacing w:val="1"/>
          <w:kern w:val="32"/>
          <w:lang w:eastAsia="x-none"/>
        </w:rPr>
        <w:t xml:space="preserve"> </w:t>
      </w:r>
      <w:r w:rsidRPr="00D02C3F">
        <w:rPr>
          <w:rFonts w:ascii="Times New Roman" w:eastAsia="Times New Roman" w:hAnsi="Times New Roman" w:cs="Times New Roman"/>
          <w:b/>
          <w:bCs/>
          <w:spacing w:val="-2"/>
          <w:kern w:val="32"/>
          <w:lang w:eastAsia="x-none"/>
        </w:rPr>
        <w:t>i</w:t>
      </w:r>
      <w:r w:rsidRPr="00D02C3F">
        <w:rPr>
          <w:rFonts w:ascii="Times New Roman" w:eastAsia="Times New Roman" w:hAnsi="Times New Roman" w:cs="Times New Roman"/>
          <w:b/>
          <w:bCs/>
          <w:kern w:val="32"/>
          <w:lang w:eastAsia="x-none"/>
        </w:rPr>
        <w:t xml:space="preserve">r </w:t>
      </w:r>
      <w:r w:rsidR="00D37177" w:rsidRPr="00D02C3F">
        <w:rPr>
          <w:rFonts w:ascii="Times New Roman" w:eastAsia="Times New Roman" w:hAnsi="Times New Roman" w:cs="Times New Roman"/>
          <w:b/>
          <w:bCs/>
          <w:spacing w:val="-2"/>
          <w:kern w:val="32"/>
          <w:lang w:eastAsia="x-none"/>
        </w:rPr>
        <w:t>Duciltia</w:t>
      </w:r>
    </w:p>
    <w:p w14:paraId="4FD019DE"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Je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 xml:space="preserve">u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se</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ų</w:t>
      </w:r>
      <w:r w:rsidRPr="00D02C3F">
        <w:rPr>
          <w:rFonts w:ascii="Times New Roman" w:eastAsia="Times New Roman" w:hAnsi="Times New Roman" w:cs="Times New Roman"/>
          <w:spacing w:val="-3"/>
          <w:lang w:eastAsia="x-none"/>
        </w:rPr>
        <w:t xml:space="preserve"> 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ų</w:t>
      </w:r>
      <w:r w:rsidRPr="00D02C3F">
        <w:rPr>
          <w:rFonts w:ascii="Times New Roman" w:eastAsia="Times New Roman" w:hAnsi="Times New Roman" w:cs="Times New Roman"/>
          <w:spacing w:val="-5"/>
          <w:lang w:eastAsia="x-none"/>
        </w:rPr>
        <w:t xml:space="preserve"> </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3"/>
          <w:lang w:eastAsia="x-none"/>
        </w:rPr>
        <w:t>b</w:t>
      </w:r>
      <w:r w:rsidRPr="00D02C3F">
        <w:rPr>
          <w:rFonts w:ascii="Times New Roman" w:eastAsia="Times New Roman" w:hAnsi="Times New Roman" w:cs="Times New Roman"/>
          <w:lang w:eastAsia="x-none"/>
        </w:rPr>
        <w:t xml:space="preserve">a </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lang w:eastAsia="x-none"/>
        </w:rPr>
        <w:t>ėl</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o ne</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1"/>
          <w:lang w:eastAsia="x-none"/>
        </w:rPr>
        <w:t>ie t</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pa</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y</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spacing w:val="2"/>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ui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3"/>
          <w:lang w:eastAsia="x-none"/>
        </w:rPr>
        <w:t>b</w:t>
      </w:r>
      <w:r w:rsidRPr="00D02C3F">
        <w:rPr>
          <w:rFonts w:ascii="Times New Roman" w:eastAsia="Times New Roman" w:hAnsi="Times New Roman" w:cs="Times New Roman"/>
          <w:lang w:eastAsia="x-none"/>
        </w:rPr>
        <w:t xml:space="preserve">a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w:t>
      </w:r>
    </w:p>
    <w:p w14:paraId="7D7D4937"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4A6EAE94" w14:textId="57FFF821" w:rsidR="00FF6D89" w:rsidRPr="00D02C3F" w:rsidRDefault="00FF6D89" w:rsidP="00FF6D89">
      <w:pPr>
        <w:widowControl w:val="0"/>
        <w:kinsoku w:val="0"/>
        <w:overflowPunct w:val="0"/>
        <w:autoSpaceDE w:val="0"/>
        <w:autoSpaceDN w:val="0"/>
        <w:adjustRightInd w:val="0"/>
        <w:spacing w:after="0" w:line="240" w:lineRule="auto"/>
        <w:ind w:right="198"/>
        <w:rPr>
          <w:rFonts w:ascii="Times New Roman" w:eastAsia="Times New Roman" w:hAnsi="Times New Roman" w:cs="Times New Roman"/>
          <w:lang w:eastAsia="x-none"/>
        </w:rPr>
      </w:pPr>
      <w:r w:rsidRPr="00D02C3F">
        <w:rPr>
          <w:rFonts w:ascii="Times New Roman" w:eastAsia="Times New Roman" w:hAnsi="Times New Roman" w:cs="Times New Roman"/>
          <w:spacing w:val="-2"/>
          <w:lang w:eastAsia="x-none"/>
        </w:rPr>
        <w:t>D</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se</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nas</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6"/>
          <w:lang w:eastAsia="x-none"/>
        </w:rPr>
        <w:t xml:space="preserve"> </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nė</w:t>
      </w:r>
      <w:r w:rsidRPr="00D02C3F">
        <w:rPr>
          <w:rFonts w:ascii="Times New Roman" w:eastAsia="Times New Roman" w:hAnsi="Times New Roman" w:cs="Times New Roman"/>
          <w:spacing w:val="-2"/>
          <w:lang w:eastAsia="x-none"/>
        </w:rPr>
        <w:t xml:space="preserve"> </w:t>
      </w:r>
      <w:r w:rsidR="00D37177" w:rsidRPr="00D02C3F">
        <w:rPr>
          <w:rFonts w:ascii="Times New Roman" w:eastAsia="Times New Roman" w:hAnsi="Times New Roman" w:cs="Times New Roman"/>
          <w:spacing w:val="-2"/>
          <w:lang w:eastAsia="x-none"/>
        </w:rPr>
        <w:t>Duciltia</w:t>
      </w:r>
      <w:r w:rsidRPr="00D02C3F">
        <w:rPr>
          <w:rFonts w:ascii="Times New Roman" w:eastAsia="Times New Roman" w:hAnsi="Times New Roman" w:cs="Times New Roman"/>
          <w:spacing w:val="-4"/>
          <w:lang w:eastAsia="x-none"/>
        </w:rPr>
        <w:t xml:space="preserve"> </w:t>
      </w:r>
      <w:r w:rsidRPr="00D02C3F">
        <w:rPr>
          <w:rFonts w:ascii="Times New Roman" w:eastAsia="Times New Roman" w:hAnsi="Times New Roman" w:cs="Times New Roman"/>
          <w:lang w:eastAsia="x-none"/>
        </w:rPr>
        <w:t>su</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lang w:eastAsia="x-none"/>
        </w:rPr>
        <w:t>eda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4"/>
          <w:lang w:eastAsia="x-none"/>
        </w:rPr>
        <w:t xml:space="preserve"> </w:t>
      </w:r>
      <w:r w:rsidRPr="00D02C3F">
        <w:rPr>
          <w:rFonts w:ascii="Times New Roman" w:eastAsia="Times New Roman" w:hAnsi="Times New Roman" w:cs="Times New Roman"/>
          <w:spacing w:val="1"/>
          <w:lang w:eastAsia="x-none"/>
        </w:rPr>
        <w:t>į</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na</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į</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lang w:eastAsia="x-none"/>
        </w:rPr>
        <w:t>ų</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ų</w:t>
      </w:r>
      <w:r w:rsidRPr="00D02C3F">
        <w:rPr>
          <w:rFonts w:ascii="Times New Roman" w:eastAsia="Times New Roman" w:hAnsi="Times New Roman" w:cs="Times New Roman"/>
          <w:spacing w:val="-4"/>
          <w:lang w:eastAsia="x-none"/>
        </w:rPr>
        <w:t xml:space="preserve"> </w:t>
      </w:r>
      <w:r w:rsidRPr="00D02C3F">
        <w:rPr>
          <w:rFonts w:ascii="Times New Roman" w:eastAsia="Times New Roman" w:hAnsi="Times New Roman" w:cs="Times New Roman"/>
          <w:lang w:eastAsia="x-none"/>
        </w:rPr>
        <w:t>sudė</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į</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ų 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2"/>
          <w:lang w:eastAsia="x-none"/>
        </w:rPr>
        <w:t>o</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s g</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2"/>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ti:</w:t>
      </w:r>
    </w:p>
    <w:p w14:paraId="132C3750" w14:textId="77777777" w:rsidR="00FF6D89" w:rsidRPr="00D02C3F" w:rsidRDefault="00FF6D89" w:rsidP="00FF6D89">
      <w:pPr>
        <w:widowControl w:val="0"/>
        <w:numPr>
          <w:ilvl w:val="0"/>
          <w:numId w:val="27"/>
        </w:numPr>
        <w:tabs>
          <w:tab w:val="left" w:pos="0"/>
        </w:tabs>
        <w:kinsoku w:val="0"/>
        <w:overflowPunct w:val="0"/>
        <w:autoSpaceDE w:val="0"/>
        <w:autoSpaceDN w:val="0"/>
        <w:adjustRightInd w:val="0"/>
        <w:spacing w:after="0" w:line="240" w:lineRule="auto"/>
        <w:ind w:left="567" w:right="1044"/>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aus</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ui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dėl</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ab</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 xml:space="preserve">nės </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urop</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os,</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de</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re</w:t>
      </w:r>
      <w:r w:rsidRPr="00D02C3F">
        <w:rPr>
          <w:rFonts w:ascii="Times New Roman" w:eastAsia="Times New Roman" w:hAnsi="Times New Roman" w:cs="Times New Roman"/>
          <w:spacing w:val="-2"/>
          <w:lang w:eastAsia="x-none"/>
        </w:rPr>
        <w:t>si</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ri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ui</w:t>
      </w:r>
      <w:r w:rsidRPr="00D02C3F">
        <w:rPr>
          <w:rFonts w:ascii="Times New Roman" w:eastAsia="Times New Roman" w:hAnsi="Times New Roman" w:cs="Times New Roman"/>
          <w:spacing w:val="1"/>
          <w:lang w:eastAsia="x-none"/>
        </w:rPr>
        <w:t xml:space="preserve"> 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lang w:eastAsia="x-none"/>
        </w:rPr>
        <w:t>ap</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 n</w:t>
      </w:r>
      <w:r w:rsidRPr="00D02C3F">
        <w:rPr>
          <w:rFonts w:ascii="Times New Roman" w:eastAsia="Times New Roman" w:hAnsi="Times New Roman" w:cs="Times New Roman"/>
          <w:spacing w:val="-2"/>
          <w:lang w:eastAsia="x-none"/>
        </w:rPr>
        <w:t>el</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y</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w:t>
      </w:r>
    </w:p>
    <w:p w14:paraId="2252BFD9" w14:textId="77777777" w:rsidR="00FF6D89" w:rsidRPr="00D02C3F" w:rsidRDefault="00FF6D89" w:rsidP="00FF6D89">
      <w:pPr>
        <w:widowControl w:val="0"/>
        <w:tabs>
          <w:tab w:val="left" w:pos="658"/>
        </w:tabs>
        <w:kinsoku w:val="0"/>
        <w:overflowPunct w:val="0"/>
        <w:autoSpaceDE w:val="0"/>
        <w:autoSpaceDN w:val="0"/>
        <w:adjustRightInd w:val="0"/>
        <w:spacing w:after="0" w:line="240" w:lineRule="auto"/>
        <w:ind w:right="1044"/>
        <w:rPr>
          <w:rFonts w:ascii="Times New Roman" w:eastAsia="Times New Roman" w:hAnsi="Times New Roman" w:cs="Times New Roman"/>
          <w:lang w:eastAsia="x-none"/>
        </w:rPr>
      </w:pPr>
    </w:p>
    <w:p w14:paraId="5B969BC2" w14:textId="77777777" w:rsidR="00FF6D89" w:rsidRPr="00D02C3F" w:rsidRDefault="00FF6D89" w:rsidP="00FF6D89">
      <w:pPr>
        <w:widowControl w:val="0"/>
        <w:tabs>
          <w:tab w:val="left" w:pos="658"/>
        </w:tabs>
        <w:kinsoku w:val="0"/>
        <w:overflowPunct w:val="0"/>
        <w:autoSpaceDE w:val="0"/>
        <w:autoSpaceDN w:val="0"/>
        <w:adjustRightInd w:val="0"/>
        <w:spacing w:after="0" w:line="240" w:lineRule="auto"/>
        <w:ind w:right="1044"/>
        <w:rPr>
          <w:rFonts w:ascii="Times New Roman" w:eastAsia="Times New Roman" w:hAnsi="Times New Roman" w:cs="Times New Roman"/>
          <w:lang w:eastAsia="x-none"/>
        </w:rPr>
      </w:pPr>
      <w:r w:rsidRPr="00D02C3F">
        <w:rPr>
          <w:rFonts w:ascii="Times New Roman" w:eastAsia="Times New Roman" w:hAnsi="Times New Roman" w:cs="Times New Roman"/>
          <w:spacing w:val="-2"/>
          <w:lang w:eastAsia="x-none"/>
        </w:rPr>
        <w:t>N</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dau</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au </w:t>
      </w:r>
      <w:r w:rsidRPr="00D02C3F">
        <w:rPr>
          <w:rFonts w:ascii="Times New Roman" w:eastAsia="Times New Roman" w:hAnsi="Times New Roman" w:cs="Times New Roman"/>
          <w:spacing w:val="-5"/>
          <w:lang w:eastAsia="x-none"/>
        </w:rPr>
        <w:t>k</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p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eno</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ų p</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epa</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ų</w:t>
      </w:r>
      <w:r w:rsidRPr="00D02C3F">
        <w:rPr>
          <w:rFonts w:ascii="Times New Roman" w:eastAsia="Times New Roman" w:hAnsi="Times New Roman" w:cs="Times New Roman"/>
          <w:spacing w:val="-3"/>
          <w:lang w:eastAsia="x-none"/>
        </w:rPr>
        <w:t xml:space="preserve"> 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 xml:space="preserve">u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u. </w:t>
      </w:r>
      <w:r w:rsidRPr="00D02C3F">
        <w:rPr>
          <w:rFonts w:ascii="Times New Roman" w:eastAsia="Times New Roman" w:hAnsi="Times New Roman" w:cs="Times New Roman"/>
          <w:spacing w:val="-1"/>
          <w:lang w:eastAsia="x-none"/>
        </w:rPr>
        <w:t>P</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aus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 sav</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spacing w:val="2"/>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au ne</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ų,</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du</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2"/>
          <w:lang w:eastAsia="x-none"/>
        </w:rPr>
        <w:t>č</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ų.</w:t>
      </w:r>
    </w:p>
    <w:p w14:paraId="3BE23698"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70554C3E" w14:textId="2DD73933" w:rsidR="00FF6D89" w:rsidRPr="00D02C3F" w:rsidRDefault="00FF6D89" w:rsidP="00FF6D89">
      <w:pPr>
        <w:widowControl w:val="0"/>
        <w:kinsoku w:val="0"/>
        <w:overflowPunct w:val="0"/>
        <w:autoSpaceDE w:val="0"/>
        <w:autoSpaceDN w:val="0"/>
        <w:adjustRightInd w:val="0"/>
        <w:spacing w:after="0" w:line="240" w:lineRule="auto"/>
        <w:ind w:right="178"/>
        <w:rPr>
          <w:rFonts w:ascii="Times New Roman" w:eastAsia="Times New Roman" w:hAnsi="Times New Roman" w:cs="Times New Roman"/>
          <w:lang w:eastAsia="en-GB"/>
        </w:rPr>
      </w:pPr>
      <w:r w:rsidRPr="00D02C3F">
        <w:rPr>
          <w:rFonts w:ascii="Times New Roman" w:eastAsia="Times New Roman" w:hAnsi="Times New Roman" w:cs="Times New Roman"/>
          <w:spacing w:val="2"/>
          <w:lang w:eastAsia="en-GB"/>
        </w:rPr>
        <w:t>J</w:t>
      </w:r>
      <w:r w:rsidRPr="00D02C3F">
        <w:rPr>
          <w:rFonts w:ascii="Times New Roman" w:eastAsia="Times New Roman" w:hAnsi="Times New Roman" w:cs="Times New Roman"/>
          <w:spacing w:val="-3"/>
          <w:lang w:eastAsia="en-GB"/>
        </w:rPr>
        <w:t>ū</w:t>
      </w:r>
      <w:r w:rsidRPr="00D02C3F">
        <w:rPr>
          <w:rFonts w:ascii="Times New Roman" w:eastAsia="Times New Roman" w:hAnsi="Times New Roman" w:cs="Times New Roman"/>
          <w:lang w:eastAsia="en-GB"/>
        </w:rPr>
        <w:t xml:space="preserve">sų </w:t>
      </w:r>
      <w:r w:rsidRPr="00D02C3F">
        <w:rPr>
          <w:rFonts w:ascii="Times New Roman" w:eastAsia="Times New Roman" w:hAnsi="Times New Roman" w:cs="Times New Roman"/>
          <w:spacing w:val="-3"/>
          <w:lang w:eastAsia="en-GB"/>
        </w:rPr>
        <w:t>gy</w:t>
      </w:r>
      <w:r w:rsidRPr="00D02C3F">
        <w:rPr>
          <w:rFonts w:ascii="Times New Roman" w:eastAsia="Times New Roman" w:hAnsi="Times New Roman" w:cs="Times New Roman"/>
          <w:lang w:eastAsia="en-GB"/>
        </w:rPr>
        <w:t>d</w:t>
      </w:r>
      <w:r w:rsidRPr="00D02C3F">
        <w:rPr>
          <w:rFonts w:ascii="Times New Roman" w:eastAsia="Times New Roman" w:hAnsi="Times New Roman" w:cs="Times New Roman"/>
          <w:spacing w:val="-3"/>
          <w:lang w:eastAsia="en-GB"/>
        </w:rPr>
        <w:t>y</w:t>
      </w:r>
      <w:r w:rsidRPr="00D02C3F">
        <w:rPr>
          <w:rFonts w:ascii="Times New Roman" w:eastAsia="Times New Roman" w:hAnsi="Times New Roman" w:cs="Times New Roman"/>
          <w:spacing w:val="1"/>
          <w:lang w:eastAsia="en-GB"/>
        </w:rPr>
        <w:t>t</w:t>
      </w:r>
      <w:r w:rsidRPr="00D02C3F">
        <w:rPr>
          <w:rFonts w:ascii="Times New Roman" w:eastAsia="Times New Roman" w:hAnsi="Times New Roman" w:cs="Times New Roman"/>
          <w:lang w:eastAsia="en-GB"/>
        </w:rPr>
        <w:t>o</w:t>
      </w:r>
      <w:r w:rsidRPr="00D02C3F">
        <w:rPr>
          <w:rFonts w:ascii="Times New Roman" w:eastAsia="Times New Roman" w:hAnsi="Times New Roman" w:cs="Times New Roman"/>
          <w:spacing w:val="3"/>
          <w:lang w:eastAsia="en-GB"/>
        </w:rPr>
        <w:t>j</w:t>
      </w:r>
      <w:r w:rsidRPr="00D02C3F">
        <w:rPr>
          <w:rFonts w:ascii="Times New Roman" w:eastAsia="Times New Roman" w:hAnsi="Times New Roman" w:cs="Times New Roman"/>
          <w:spacing w:val="-2"/>
          <w:lang w:eastAsia="en-GB"/>
        </w:rPr>
        <w:t>a</w:t>
      </w:r>
      <w:r w:rsidRPr="00D02C3F">
        <w:rPr>
          <w:rFonts w:ascii="Times New Roman" w:eastAsia="Times New Roman" w:hAnsi="Times New Roman" w:cs="Times New Roman"/>
          <w:lang w:eastAsia="en-GB"/>
        </w:rPr>
        <w:t>s nus</w:t>
      </w:r>
      <w:r w:rsidRPr="00D02C3F">
        <w:rPr>
          <w:rFonts w:ascii="Times New Roman" w:eastAsia="Times New Roman" w:hAnsi="Times New Roman" w:cs="Times New Roman"/>
          <w:spacing w:val="-3"/>
          <w:lang w:eastAsia="en-GB"/>
        </w:rPr>
        <w:t>p</w:t>
      </w:r>
      <w:r w:rsidRPr="00D02C3F">
        <w:rPr>
          <w:rFonts w:ascii="Times New Roman" w:eastAsia="Times New Roman" w:hAnsi="Times New Roman" w:cs="Times New Roman"/>
          <w:lang w:eastAsia="en-GB"/>
        </w:rPr>
        <w:t>r</w:t>
      </w:r>
      <w:r w:rsidRPr="00D02C3F">
        <w:rPr>
          <w:rFonts w:ascii="Times New Roman" w:eastAsia="Times New Roman" w:hAnsi="Times New Roman" w:cs="Times New Roman"/>
          <w:spacing w:val="-2"/>
          <w:lang w:eastAsia="en-GB"/>
        </w:rPr>
        <w:t>ę</w:t>
      </w:r>
      <w:r w:rsidRPr="00D02C3F">
        <w:rPr>
          <w:rFonts w:ascii="Times New Roman" w:eastAsia="Times New Roman" w:hAnsi="Times New Roman" w:cs="Times New Roman"/>
          <w:lang w:eastAsia="en-GB"/>
        </w:rPr>
        <w:t xml:space="preserve">s, </w:t>
      </w:r>
      <w:r w:rsidRPr="00D02C3F">
        <w:rPr>
          <w:rFonts w:ascii="Times New Roman" w:eastAsia="Times New Roman" w:hAnsi="Times New Roman" w:cs="Times New Roman"/>
          <w:spacing w:val="-2"/>
          <w:lang w:eastAsia="en-GB"/>
        </w:rPr>
        <w:t>a</w:t>
      </w:r>
      <w:r w:rsidRPr="00D02C3F">
        <w:rPr>
          <w:rFonts w:ascii="Times New Roman" w:eastAsia="Times New Roman" w:hAnsi="Times New Roman" w:cs="Times New Roman"/>
          <w:lang w:eastAsia="en-GB"/>
        </w:rPr>
        <w:t>r</w:t>
      </w:r>
      <w:r w:rsidRPr="00D02C3F">
        <w:rPr>
          <w:rFonts w:ascii="Times New Roman" w:eastAsia="Times New Roman" w:hAnsi="Times New Roman" w:cs="Times New Roman"/>
          <w:spacing w:val="-2"/>
          <w:lang w:eastAsia="en-GB"/>
        </w:rPr>
        <w:t xml:space="preserve"> </w:t>
      </w:r>
      <w:r w:rsidRPr="00D02C3F">
        <w:rPr>
          <w:rFonts w:ascii="Times New Roman" w:eastAsia="Times New Roman" w:hAnsi="Times New Roman" w:cs="Times New Roman"/>
          <w:spacing w:val="-3"/>
          <w:lang w:eastAsia="en-GB"/>
        </w:rPr>
        <w:t>g</w:t>
      </w:r>
      <w:r w:rsidRPr="00D02C3F">
        <w:rPr>
          <w:rFonts w:ascii="Times New Roman" w:eastAsia="Times New Roman" w:hAnsi="Times New Roman" w:cs="Times New Roman"/>
          <w:lang w:eastAsia="en-GB"/>
        </w:rPr>
        <w:t>a</w:t>
      </w:r>
      <w:r w:rsidRPr="00D02C3F">
        <w:rPr>
          <w:rFonts w:ascii="Times New Roman" w:eastAsia="Times New Roman" w:hAnsi="Times New Roman" w:cs="Times New Roman"/>
          <w:spacing w:val="1"/>
          <w:lang w:eastAsia="en-GB"/>
        </w:rPr>
        <w:t>lit</w:t>
      </w:r>
      <w:r w:rsidRPr="00D02C3F">
        <w:rPr>
          <w:rFonts w:ascii="Times New Roman" w:eastAsia="Times New Roman" w:hAnsi="Times New Roman" w:cs="Times New Roman"/>
          <w:lang w:eastAsia="en-GB"/>
        </w:rPr>
        <w:t xml:space="preserve">e </w:t>
      </w:r>
      <w:r w:rsidRPr="00D02C3F">
        <w:rPr>
          <w:rFonts w:ascii="Times New Roman" w:eastAsia="Times New Roman" w:hAnsi="Times New Roman" w:cs="Times New Roman"/>
          <w:spacing w:val="-3"/>
          <w:lang w:eastAsia="en-GB"/>
        </w:rPr>
        <w:t>v</w:t>
      </w:r>
      <w:r w:rsidRPr="00D02C3F">
        <w:rPr>
          <w:rFonts w:ascii="Times New Roman" w:eastAsia="Times New Roman" w:hAnsi="Times New Roman" w:cs="Times New Roman"/>
          <w:lang w:eastAsia="en-GB"/>
        </w:rPr>
        <w:t>a</w:t>
      </w:r>
      <w:r w:rsidRPr="00D02C3F">
        <w:rPr>
          <w:rFonts w:ascii="Times New Roman" w:eastAsia="Times New Roman" w:hAnsi="Times New Roman" w:cs="Times New Roman"/>
          <w:spacing w:val="-2"/>
          <w:lang w:eastAsia="en-GB"/>
        </w:rPr>
        <w:t>r</w:t>
      </w:r>
      <w:r w:rsidRPr="00D02C3F">
        <w:rPr>
          <w:rFonts w:ascii="Times New Roman" w:eastAsia="Times New Roman" w:hAnsi="Times New Roman" w:cs="Times New Roman"/>
          <w:spacing w:val="1"/>
          <w:lang w:eastAsia="en-GB"/>
        </w:rPr>
        <w:t>t</w:t>
      </w:r>
      <w:r w:rsidRPr="00D02C3F">
        <w:rPr>
          <w:rFonts w:ascii="Times New Roman" w:eastAsia="Times New Roman" w:hAnsi="Times New Roman" w:cs="Times New Roman"/>
          <w:spacing w:val="-3"/>
          <w:lang w:eastAsia="en-GB"/>
        </w:rPr>
        <w:t>o</w:t>
      </w:r>
      <w:r w:rsidRPr="00D02C3F">
        <w:rPr>
          <w:rFonts w:ascii="Times New Roman" w:eastAsia="Times New Roman" w:hAnsi="Times New Roman" w:cs="Times New Roman"/>
          <w:spacing w:val="1"/>
          <w:lang w:eastAsia="en-GB"/>
        </w:rPr>
        <w:t>t</w:t>
      </w:r>
      <w:r w:rsidRPr="00D02C3F">
        <w:rPr>
          <w:rFonts w:ascii="Times New Roman" w:eastAsia="Times New Roman" w:hAnsi="Times New Roman" w:cs="Times New Roman"/>
          <w:lang w:eastAsia="en-GB"/>
        </w:rPr>
        <w:t>i</w:t>
      </w:r>
      <w:r w:rsidRPr="00D02C3F">
        <w:rPr>
          <w:rFonts w:ascii="Times New Roman" w:eastAsia="Times New Roman" w:hAnsi="Times New Roman" w:cs="Times New Roman"/>
          <w:spacing w:val="1"/>
          <w:lang w:eastAsia="en-GB"/>
        </w:rPr>
        <w:t xml:space="preserve"> </w:t>
      </w:r>
      <w:r w:rsidR="00D37177" w:rsidRPr="00D02C3F">
        <w:rPr>
          <w:rFonts w:ascii="Times New Roman" w:eastAsia="Times New Roman" w:hAnsi="Times New Roman" w:cs="Times New Roman"/>
          <w:spacing w:val="-2"/>
          <w:lang w:eastAsia="en-GB"/>
        </w:rPr>
        <w:t>Duciltia</w:t>
      </w:r>
      <w:r w:rsidRPr="00D02C3F">
        <w:rPr>
          <w:rFonts w:ascii="Times New Roman" w:eastAsia="Times New Roman" w:hAnsi="Times New Roman" w:cs="Times New Roman"/>
          <w:spacing w:val="-4"/>
          <w:lang w:eastAsia="en-GB"/>
        </w:rPr>
        <w:t xml:space="preserve"> </w:t>
      </w:r>
      <w:r w:rsidRPr="00D02C3F">
        <w:rPr>
          <w:rFonts w:ascii="Times New Roman" w:eastAsia="Times New Roman" w:hAnsi="Times New Roman" w:cs="Times New Roman"/>
          <w:lang w:eastAsia="en-GB"/>
        </w:rPr>
        <w:t xml:space="preserve">su </w:t>
      </w:r>
      <w:r w:rsidRPr="00D02C3F">
        <w:rPr>
          <w:rFonts w:ascii="Times New Roman" w:eastAsia="Times New Roman" w:hAnsi="Times New Roman" w:cs="Times New Roman"/>
          <w:spacing w:val="-3"/>
          <w:lang w:eastAsia="en-GB"/>
        </w:rPr>
        <w:t>k</w:t>
      </w:r>
      <w:r w:rsidRPr="00D02C3F">
        <w:rPr>
          <w:rFonts w:ascii="Times New Roman" w:eastAsia="Times New Roman" w:hAnsi="Times New Roman" w:cs="Times New Roman"/>
          <w:spacing w:val="1"/>
          <w:lang w:eastAsia="en-GB"/>
        </w:rPr>
        <w:t>it</w:t>
      </w:r>
      <w:r w:rsidRPr="00D02C3F">
        <w:rPr>
          <w:rFonts w:ascii="Times New Roman" w:eastAsia="Times New Roman" w:hAnsi="Times New Roman" w:cs="Times New Roman"/>
          <w:spacing w:val="-2"/>
          <w:lang w:eastAsia="en-GB"/>
        </w:rPr>
        <w:t>a</w:t>
      </w:r>
      <w:r w:rsidRPr="00D02C3F">
        <w:rPr>
          <w:rFonts w:ascii="Times New Roman" w:eastAsia="Times New Roman" w:hAnsi="Times New Roman" w:cs="Times New Roman"/>
          <w:spacing w:val="1"/>
          <w:lang w:eastAsia="en-GB"/>
        </w:rPr>
        <w:t>i</w:t>
      </w:r>
      <w:r w:rsidRPr="00D02C3F">
        <w:rPr>
          <w:rFonts w:ascii="Times New Roman" w:eastAsia="Times New Roman" w:hAnsi="Times New Roman" w:cs="Times New Roman"/>
          <w:lang w:eastAsia="en-GB"/>
        </w:rPr>
        <w:t xml:space="preserve">s vaistiniais preparatais. </w:t>
      </w:r>
      <w:r w:rsidRPr="00D02C3F">
        <w:rPr>
          <w:rFonts w:ascii="Times New Roman" w:eastAsia="Times New Roman" w:hAnsi="Times New Roman" w:cs="Times New Roman"/>
          <w:b/>
          <w:bCs/>
          <w:spacing w:val="-2"/>
          <w:lang w:eastAsia="en-GB"/>
        </w:rPr>
        <w:t>N</w:t>
      </w:r>
      <w:r w:rsidRPr="00D02C3F">
        <w:rPr>
          <w:rFonts w:ascii="Times New Roman" w:eastAsia="Times New Roman" w:hAnsi="Times New Roman" w:cs="Times New Roman"/>
          <w:b/>
          <w:bCs/>
          <w:lang w:eastAsia="en-GB"/>
        </w:rPr>
        <w:t>e</w:t>
      </w:r>
      <w:r w:rsidRPr="00D02C3F">
        <w:rPr>
          <w:rFonts w:ascii="Times New Roman" w:eastAsia="Times New Roman" w:hAnsi="Times New Roman" w:cs="Times New Roman"/>
          <w:b/>
          <w:bCs/>
          <w:spacing w:val="-1"/>
          <w:lang w:eastAsia="en-GB"/>
        </w:rPr>
        <w:t>p</w:t>
      </w:r>
      <w:r w:rsidRPr="00D02C3F">
        <w:rPr>
          <w:rFonts w:ascii="Times New Roman" w:eastAsia="Times New Roman" w:hAnsi="Times New Roman" w:cs="Times New Roman"/>
          <w:b/>
          <w:bCs/>
          <w:lang w:eastAsia="en-GB"/>
        </w:rPr>
        <w:t>ra</w:t>
      </w:r>
      <w:r w:rsidRPr="00D02C3F">
        <w:rPr>
          <w:rFonts w:ascii="Times New Roman" w:eastAsia="Times New Roman" w:hAnsi="Times New Roman" w:cs="Times New Roman"/>
          <w:b/>
          <w:bCs/>
          <w:spacing w:val="-1"/>
          <w:lang w:eastAsia="en-GB"/>
        </w:rPr>
        <w:t>d</w:t>
      </w:r>
      <w:r w:rsidRPr="00D02C3F">
        <w:rPr>
          <w:rFonts w:ascii="Times New Roman" w:eastAsia="Times New Roman" w:hAnsi="Times New Roman" w:cs="Times New Roman"/>
          <w:b/>
          <w:bCs/>
          <w:lang w:eastAsia="en-GB"/>
        </w:rPr>
        <w:t>ė</w:t>
      </w:r>
      <w:r w:rsidRPr="00D02C3F">
        <w:rPr>
          <w:rFonts w:ascii="Times New Roman" w:eastAsia="Times New Roman" w:hAnsi="Times New Roman" w:cs="Times New Roman"/>
          <w:b/>
          <w:bCs/>
          <w:spacing w:val="-3"/>
          <w:lang w:eastAsia="en-GB"/>
        </w:rPr>
        <w:t>k</w:t>
      </w:r>
      <w:r w:rsidRPr="00D02C3F">
        <w:rPr>
          <w:rFonts w:ascii="Times New Roman" w:eastAsia="Times New Roman" w:hAnsi="Times New Roman" w:cs="Times New Roman"/>
          <w:b/>
          <w:bCs/>
          <w:spacing w:val="1"/>
          <w:lang w:eastAsia="en-GB"/>
        </w:rPr>
        <w:t>i</w:t>
      </w:r>
      <w:r w:rsidRPr="00D02C3F">
        <w:rPr>
          <w:rFonts w:ascii="Times New Roman" w:eastAsia="Times New Roman" w:hAnsi="Times New Roman" w:cs="Times New Roman"/>
          <w:b/>
          <w:bCs/>
          <w:lang w:eastAsia="en-GB"/>
        </w:rPr>
        <w:t>te</w:t>
      </w:r>
      <w:r w:rsidRPr="00D02C3F">
        <w:rPr>
          <w:rFonts w:ascii="Times New Roman" w:eastAsia="Times New Roman" w:hAnsi="Times New Roman" w:cs="Times New Roman"/>
          <w:b/>
          <w:bCs/>
          <w:spacing w:val="-2"/>
          <w:lang w:eastAsia="en-GB"/>
        </w:rPr>
        <w:t xml:space="preserve"> </w:t>
      </w:r>
      <w:r w:rsidRPr="00D02C3F">
        <w:rPr>
          <w:rFonts w:ascii="Times New Roman" w:eastAsia="Times New Roman" w:hAnsi="Times New Roman" w:cs="Times New Roman"/>
          <w:b/>
          <w:bCs/>
          <w:lang w:eastAsia="en-GB"/>
        </w:rPr>
        <w:t>va</w:t>
      </w:r>
      <w:r w:rsidRPr="00D02C3F">
        <w:rPr>
          <w:rFonts w:ascii="Times New Roman" w:eastAsia="Times New Roman" w:hAnsi="Times New Roman" w:cs="Times New Roman"/>
          <w:b/>
          <w:bCs/>
          <w:spacing w:val="-3"/>
          <w:lang w:eastAsia="en-GB"/>
        </w:rPr>
        <w:t>r</w:t>
      </w:r>
      <w:r w:rsidRPr="00D02C3F">
        <w:rPr>
          <w:rFonts w:ascii="Times New Roman" w:eastAsia="Times New Roman" w:hAnsi="Times New Roman" w:cs="Times New Roman"/>
          <w:b/>
          <w:bCs/>
          <w:lang w:eastAsia="en-GB"/>
        </w:rPr>
        <w:t>to</w:t>
      </w:r>
      <w:r w:rsidRPr="00D02C3F">
        <w:rPr>
          <w:rFonts w:ascii="Times New Roman" w:eastAsia="Times New Roman" w:hAnsi="Times New Roman" w:cs="Times New Roman"/>
          <w:b/>
          <w:bCs/>
          <w:spacing w:val="-2"/>
          <w:lang w:eastAsia="en-GB"/>
        </w:rPr>
        <w:t>t</w:t>
      </w:r>
      <w:r w:rsidRPr="00D02C3F">
        <w:rPr>
          <w:rFonts w:ascii="Times New Roman" w:eastAsia="Times New Roman" w:hAnsi="Times New Roman" w:cs="Times New Roman"/>
          <w:b/>
          <w:bCs/>
          <w:lang w:eastAsia="en-GB"/>
        </w:rPr>
        <w:t>i</w:t>
      </w:r>
      <w:r w:rsidRPr="00D02C3F">
        <w:rPr>
          <w:rFonts w:ascii="Times New Roman" w:eastAsia="Times New Roman" w:hAnsi="Times New Roman" w:cs="Times New Roman"/>
          <w:b/>
          <w:bCs/>
          <w:spacing w:val="1"/>
          <w:lang w:eastAsia="en-GB"/>
        </w:rPr>
        <w:t xml:space="preserve"> </w:t>
      </w:r>
      <w:r w:rsidRPr="00D02C3F">
        <w:rPr>
          <w:rFonts w:ascii="Times New Roman" w:eastAsia="Times New Roman" w:hAnsi="Times New Roman" w:cs="Times New Roman"/>
          <w:b/>
          <w:bCs/>
          <w:spacing w:val="-2"/>
          <w:lang w:eastAsia="en-GB"/>
        </w:rPr>
        <w:t>i</w:t>
      </w:r>
      <w:r w:rsidRPr="00D02C3F">
        <w:rPr>
          <w:rFonts w:ascii="Times New Roman" w:eastAsia="Times New Roman" w:hAnsi="Times New Roman" w:cs="Times New Roman"/>
          <w:b/>
          <w:bCs/>
          <w:lang w:eastAsia="en-GB"/>
        </w:rPr>
        <w:t xml:space="preserve">r </w:t>
      </w:r>
      <w:r w:rsidRPr="00D02C3F">
        <w:rPr>
          <w:rFonts w:ascii="Times New Roman" w:eastAsia="Times New Roman" w:hAnsi="Times New Roman" w:cs="Times New Roman"/>
          <w:b/>
          <w:bCs/>
          <w:spacing w:val="-1"/>
          <w:lang w:eastAsia="en-GB"/>
        </w:rPr>
        <w:t>n</w:t>
      </w:r>
      <w:r w:rsidRPr="00D02C3F">
        <w:rPr>
          <w:rFonts w:ascii="Times New Roman" w:eastAsia="Times New Roman" w:hAnsi="Times New Roman" w:cs="Times New Roman"/>
          <w:b/>
          <w:bCs/>
          <w:lang w:eastAsia="en-GB"/>
        </w:rPr>
        <w:t>e</w:t>
      </w:r>
      <w:r w:rsidRPr="00D02C3F">
        <w:rPr>
          <w:rFonts w:ascii="Times New Roman" w:eastAsia="Times New Roman" w:hAnsi="Times New Roman" w:cs="Times New Roman"/>
          <w:b/>
          <w:bCs/>
          <w:spacing w:val="-1"/>
          <w:lang w:eastAsia="en-GB"/>
        </w:rPr>
        <w:t>nu</w:t>
      </w:r>
      <w:r w:rsidRPr="00D02C3F">
        <w:rPr>
          <w:rFonts w:ascii="Times New Roman" w:eastAsia="Times New Roman" w:hAnsi="Times New Roman" w:cs="Times New Roman"/>
          <w:b/>
          <w:bCs/>
          <w:lang w:eastAsia="en-GB"/>
        </w:rPr>
        <w:t>tra</w:t>
      </w:r>
      <w:r w:rsidRPr="00D02C3F">
        <w:rPr>
          <w:rFonts w:ascii="Times New Roman" w:eastAsia="Times New Roman" w:hAnsi="Times New Roman" w:cs="Times New Roman"/>
          <w:b/>
          <w:bCs/>
          <w:spacing w:val="-1"/>
          <w:lang w:eastAsia="en-GB"/>
        </w:rPr>
        <w:t>u</w:t>
      </w:r>
      <w:r w:rsidRPr="00D02C3F">
        <w:rPr>
          <w:rFonts w:ascii="Times New Roman" w:eastAsia="Times New Roman" w:hAnsi="Times New Roman" w:cs="Times New Roman"/>
          <w:b/>
          <w:bCs/>
          <w:spacing w:val="-3"/>
          <w:lang w:eastAsia="en-GB"/>
        </w:rPr>
        <w:t>k</w:t>
      </w:r>
      <w:r w:rsidRPr="00D02C3F">
        <w:rPr>
          <w:rFonts w:ascii="Times New Roman" w:eastAsia="Times New Roman" w:hAnsi="Times New Roman" w:cs="Times New Roman"/>
          <w:b/>
          <w:bCs/>
          <w:spacing w:val="1"/>
          <w:lang w:eastAsia="en-GB"/>
        </w:rPr>
        <w:t>i</w:t>
      </w:r>
      <w:r w:rsidRPr="00D02C3F">
        <w:rPr>
          <w:rFonts w:ascii="Times New Roman" w:eastAsia="Times New Roman" w:hAnsi="Times New Roman" w:cs="Times New Roman"/>
          <w:b/>
          <w:bCs/>
          <w:spacing w:val="-2"/>
          <w:lang w:eastAsia="en-GB"/>
        </w:rPr>
        <w:t>t</w:t>
      </w:r>
      <w:r w:rsidRPr="00D02C3F">
        <w:rPr>
          <w:rFonts w:ascii="Times New Roman" w:eastAsia="Times New Roman" w:hAnsi="Times New Roman" w:cs="Times New Roman"/>
          <w:b/>
          <w:bCs/>
          <w:lang w:eastAsia="en-GB"/>
        </w:rPr>
        <w:t>e va</w:t>
      </w:r>
      <w:r w:rsidRPr="00D02C3F">
        <w:rPr>
          <w:rFonts w:ascii="Times New Roman" w:eastAsia="Times New Roman" w:hAnsi="Times New Roman" w:cs="Times New Roman"/>
          <w:b/>
          <w:bCs/>
          <w:spacing w:val="-2"/>
          <w:lang w:eastAsia="en-GB"/>
        </w:rPr>
        <w:t>r</w:t>
      </w:r>
      <w:r w:rsidRPr="00D02C3F">
        <w:rPr>
          <w:rFonts w:ascii="Times New Roman" w:eastAsia="Times New Roman" w:hAnsi="Times New Roman" w:cs="Times New Roman"/>
          <w:b/>
          <w:bCs/>
          <w:lang w:eastAsia="en-GB"/>
        </w:rPr>
        <w:t>to</w:t>
      </w:r>
      <w:r w:rsidRPr="00D02C3F">
        <w:rPr>
          <w:rFonts w:ascii="Times New Roman" w:eastAsia="Times New Roman" w:hAnsi="Times New Roman" w:cs="Times New Roman"/>
          <w:b/>
          <w:bCs/>
          <w:spacing w:val="-2"/>
          <w:lang w:eastAsia="en-GB"/>
        </w:rPr>
        <w:t>ji</w:t>
      </w:r>
      <w:r w:rsidRPr="00D02C3F">
        <w:rPr>
          <w:rFonts w:ascii="Times New Roman" w:eastAsia="Times New Roman" w:hAnsi="Times New Roman" w:cs="Times New Roman"/>
          <w:b/>
          <w:bCs/>
          <w:lang w:eastAsia="en-GB"/>
        </w:rPr>
        <w:t xml:space="preserve">mo </w:t>
      </w:r>
      <w:r w:rsidRPr="00D02C3F">
        <w:rPr>
          <w:rFonts w:ascii="Times New Roman" w:eastAsia="Times New Roman" w:hAnsi="Times New Roman" w:cs="Times New Roman"/>
          <w:b/>
          <w:bCs/>
          <w:spacing w:val="-2"/>
          <w:lang w:eastAsia="en-GB"/>
        </w:rPr>
        <w:t>j</w:t>
      </w:r>
      <w:r w:rsidRPr="00D02C3F">
        <w:rPr>
          <w:rFonts w:ascii="Times New Roman" w:eastAsia="Times New Roman" w:hAnsi="Times New Roman" w:cs="Times New Roman"/>
          <w:b/>
          <w:bCs/>
          <w:spacing w:val="-3"/>
          <w:lang w:eastAsia="en-GB"/>
        </w:rPr>
        <w:t>o</w:t>
      </w:r>
      <w:r w:rsidRPr="00D02C3F">
        <w:rPr>
          <w:rFonts w:ascii="Times New Roman" w:eastAsia="Times New Roman" w:hAnsi="Times New Roman" w:cs="Times New Roman"/>
          <w:b/>
          <w:bCs/>
          <w:spacing w:val="-1"/>
          <w:lang w:eastAsia="en-GB"/>
        </w:rPr>
        <w:t>k</w:t>
      </w:r>
      <w:r w:rsidRPr="00D02C3F">
        <w:rPr>
          <w:rFonts w:ascii="Times New Roman" w:eastAsia="Times New Roman" w:hAnsi="Times New Roman" w:cs="Times New Roman"/>
          <w:b/>
          <w:bCs/>
          <w:spacing w:val="1"/>
          <w:lang w:eastAsia="en-GB"/>
        </w:rPr>
        <w:t>i</w:t>
      </w:r>
      <w:r w:rsidRPr="00D02C3F">
        <w:rPr>
          <w:rFonts w:ascii="Times New Roman" w:eastAsia="Times New Roman" w:hAnsi="Times New Roman" w:cs="Times New Roman"/>
          <w:b/>
          <w:bCs/>
          <w:lang w:eastAsia="en-GB"/>
        </w:rPr>
        <w:t>ų</w:t>
      </w:r>
      <w:r w:rsidRPr="00D02C3F">
        <w:rPr>
          <w:rFonts w:ascii="Times New Roman" w:eastAsia="Times New Roman" w:hAnsi="Times New Roman" w:cs="Times New Roman"/>
          <w:b/>
          <w:bCs/>
          <w:spacing w:val="-1"/>
          <w:lang w:eastAsia="en-GB"/>
        </w:rPr>
        <w:t xml:space="preserve"> </w:t>
      </w:r>
      <w:r w:rsidRPr="00D02C3F">
        <w:rPr>
          <w:rFonts w:ascii="Times New Roman" w:eastAsia="Times New Roman" w:hAnsi="Times New Roman" w:cs="Times New Roman"/>
          <w:b/>
          <w:bCs/>
          <w:lang w:eastAsia="en-GB"/>
        </w:rPr>
        <w:t>va</w:t>
      </w:r>
      <w:r w:rsidRPr="00D02C3F">
        <w:rPr>
          <w:rFonts w:ascii="Times New Roman" w:eastAsia="Times New Roman" w:hAnsi="Times New Roman" w:cs="Times New Roman"/>
          <w:b/>
          <w:bCs/>
          <w:spacing w:val="-2"/>
          <w:lang w:eastAsia="en-GB"/>
        </w:rPr>
        <w:t>i</w:t>
      </w:r>
      <w:r w:rsidRPr="00D02C3F">
        <w:rPr>
          <w:rFonts w:ascii="Times New Roman" w:eastAsia="Times New Roman" w:hAnsi="Times New Roman" w:cs="Times New Roman"/>
          <w:b/>
          <w:bCs/>
          <w:lang w:eastAsia="en-GB"/>
        </w:rPr>
        <w:t>st</w:t>
      </w:r>
      <w:r w:rsidRPr="00D02C3F">
        <w:rPr>
          <w:rFonts w:ascii="Times New Roman" w:eastAsia="Times New Roman" w:hAnsi="Times New Roman" w:cs="Times New Roman"/>
          <w:b/>
          <w:bCs/>
          <w:spacing w:val="-1"/>
          <w:lang w:eastAsia="en-GB"/>
        </w:rPr>
        <w:t>ų</w:t>
      </w:r>
      <w:r w:rsidRPr="00D02C3F">
        <w:rPr>
          <w:rFonts w:ascii="Times New Roman" w:eastAsia="Times New Roman" w:hAnsi="Times New Roman" w:cs="Times New Roman"/>
          <w:b/>
          <w:bCs/>
          <w:lang w:eastAsia="en-GB"/>
        </w:rPr>
        <w:t>,</w:t>
      </w:r>
      <w:r w:rsidRPr="00D02C3F">
        <w:rPr>
          <w:rFonts w:ascii="Times New Roman" w:eastAsia="Times New Roman" w:hAnsi="Times New Roman" w:cs="Times New Roman"/>
          <w:b/>
          <w:bCs/>
          <w:spacing w:val="-3"/>
          <w:lang w:eastAsia="en-GB"/>
        </w:rPr>
        <w:t xml:space="preserve"> </w:t>
      </w:r>
      <w:r w:rsidRPr="00D02C3F">
        <w:rPr>
          <w:rFonts w:ascii="Times New Roman" w:eastAsia="Times New Roman" w:hAnsi="Times New Roman" w:cs="Times New Roman"/>
          <w:b/>
          <w:bCs/>
          <w:spacing w:val="1"/>
          <w:lang w:eastAsia="en-GB"/>
        </w:rPr>
        <w:t>į</w:t>
      </w:r>
      <w:r w:rsidRPr="00D02C3F">
        <w:rPr>
          <w:rFonts w:ascii="Times New Roman" w:eastAsia="Times New Roman" w:hAnsi="Times New Roman" w:cs="Times New Roman"/>
          <w:b/>
          <w:bCs/>
          <w:lang w:eastAsia="en-GB"/>
        </w:rPr>
        <w:t>s</w:t>
      </w:r>
      <w:r w:rsidRPr="00D02C3F">
        <w:rPr>
          <w:rFonts w:ascii="Times New Roman" w:eastAsia="Times New Roman" w:hAnsi="Times New Roman" w:cs="Times New Roman"/>
          <w:b/>
          <w:bCs/>
          <w:spacing w:val="-3"/>
          <w:lang w:eastAsia="en-GB"/>
        </w:rPr>
        <w:t>k</w:t>
      </w:r>
      <w:r w:rsidRPr="00D02C3F">
        <w:rPr>
          <w:rFonts w:ascii="Times New Roman" w:eastAsia="Times New Roman" w:hAnsi="Times New Roman" w:cs="Times New Roman"/>
          <w:b/>
          <w:bCs/>
          <w:lang w:eastAsia="en-GB"/>
        </w:rPr>
        <w:t>a</w:t>
      </w:r>
      <w:r w:rsidRPr="00D02C3F">
        <w:rPr>
          <w:rFonts w:ascii="Times New Roman" w:eastAsia="Times New Roman" w:hAnsi="Times New Roman" w:cs="Times New Roman"/>
          <w:b/>
          <w:bCs/>
          <w:spacing w:val="-2"/>
          <w:lang w:eastAsia="en-GB"/>
        </w:rPr>
        <w:t>i</w:t>
      </w:r>
      <w:r w:rsidRPr="00D02C3F">
        <w:rPr>
          <w:rFonts w:ascii="Times New Roman" w:eastAsia="Times New Roman" w:hAnsi="Times New Roman" w:cs="Times New Roman"/>
          <w:b/>
          <w:bCs/>
          <w:lang w:eastAsia="en-GB"/>
        </w:rPr>
        <w:t>ta</w:t>
      </w:r>
      <w:r w:rsidRPr="00D02C3F">
        <w:rPr>
          <w:rFonts w:ascii="Times New Roman" w:eastAsia="Times New Roman" w:hAnsi="Times New Roman" w:cs="Times New Roman"/>
          <w:b/>
          <w:bCs/>
          <w:spacing w:val="-1"/>
          <w:lang w:eastAsia="en-GB"/>
        </w:rPr>
        <w:t>n</w:t>
      </w:r>
      <w:r w:rsidRPr="00D02C3F">
        <w:rPr>
          <w:rFonts w:ascii="Times New Roman" w:eastAsia="Times New Roman" w:hAnsi="Times New Roman" w:cs="Times New Roman"/>
          <w:b/>
          <w:bCs/>
          <w:lang w:eastAsia="en-GB"/>
        </w:rPr>
        <w:t>t</w:t>
      </w:r>
      <w:r w:rsidRPr="00D02C3F">
        <w:rPr>
          <w:rFonts w:ascii="Times New Roman" w:eastAsia="Times New Roman" w:hAnsi="Times New Roman" w:cs="Times New Roman"/>
          <w:b/>
          <w:bCs/>
          <w:spacing w:val="-2"/>
          <w:lang w:eastAsia="en-GB"/>
        </w:rPr>
        <w:t xml:space="preserve"> </w:t>
      </w:r>
      <w:r w:rsidRPr="00D02C3F">
        <w:rPr>
          <w:rFonts w:ascii="Times New Roman" w:eastAsia="Times New Roman" w:hAnsi="Times New Roman" w:cs="Times New Roman"/>
          <w:b/>
          <w:bCs/>
          <w:spacing w:val="1"/>
          <w:lang w:eastAsia="en-GB"/>
        </w:rPr>
        <w:t>į</w:t>
      </w:r>
      <w:r w:rsidRPr="00D02C3F">
        <w:rPr>
          <w:rFonts w:ascii="Times New Roman" w:eastAsia="Times New Roman" w:hAnsi="Times New Roman" w:cs="Times New Roman"/>
          <w:b/>
          <w:bCs/>
          <w:spacing w:val="-2"/>
          <w:lang w:eastAsia="en-GB"/>
        </w:rPr>
        <w:t>s</w:t>
      </w:r>
      <w:r w:rsidRPr="00D02C3F">
        <w:rPr>
          <w:rFonts w:ascii="Times New Roman" w:eastAsia="Times New Roman" w:hAnsi="Times New Roman" w:cs="Times New Roman"/>
          <w:b/>
          <w:bCs/>
          <w:spacing w:val="1"/>
          <w:lang w:eastAsia="en-GB"/>
        </w:rPr>
        <w:t>i</w:t>
      </w:r>
      <w:r w:rsidRPr="00D02C3F">
        <w:rPr>
          <w:rFonts w:ascii="Times New Roman" w:eastAsia="Times New Roman" w:hAnsi="Times New Roman" w:cs="Times New Roman"/>
          <w:b/>
          <w:bCs/>
          <w:lang w:eastAsia="en-GB"/>
        </w:rPr>
        <w:t>gy</w:t>
      </w:r>
      <w:r w:rsidRPr="00D02C3F">
        <w:rPr>
          <w:rFonts w:ascii="Times New Roman" w:eastAsia="Times New Roman" w:hAnsi="Times New Roman" w:cs="Times New Roman"/>
          <w:b/>
          <w:bCs/>
          <w:spacing w:val="-2"/>
          <w:lang w:eastAsia="en-GB"/>
        </w:rPr>
        <w:t>t</w:t>
      </w:r>
      <w:r w:rsidRPr="00D02C3F">
        <w:rPr>
          <w:rFonts w:ascii="Times New Roman" w:eastAsia="Times New Roman" w:hAnsi="Times New Roman" w:cs="Times New Roman"/>
          <w:b/>
          <w:bCs/>
          <w:spacing w:val="-1"/>
          <w:lang w:eastAsia="en-GB"/>
        </w:rPr>
        <w:t>u</w:t>
      </w:r>
      <w:r w:rsidRPr="00D02C3F">
        <w:rPr>
          <w:rFonts w:ascii="Times New Roman" w:eastAsia="Times New Roman" w:hAnsi="Times New Roman" w:cs="Times New Roman"/>
          <w:b/>
          <w:bCs/>
          <w:lang w:eastAsia="en-GB"/>
        </w:rPr>
        <w:t xml:space="preserve">s </w:t>
      </w:r>
      <w:r w:rsidRPr="00D02C3F">
        <w:rPr>
          <w:rFonts w:ascii="Times New Roman" w:eastAsia="Times New Roman" w:hAnsi="Times New Roman" w:cs="Times New Roman"/>
          <w:b/>
          <w:bCs/>
          <w:spacing w:val="-1"/>
          <w:lang w:eastAsia="en-GB"/>
        </w:rPr>
        <w:t>b</w:t>
      </w:r>
      <w:r w:rsidRPr="00D02C3F">
        <w:rPr>
          <w:rFonts w:ascii="Times New Roman" w:eastAsia="Times New Roman" w:hAnsi="Times New Roman" w:cs="Times New Roman"/>
          <w:b/>
          <w:bCs/>
          <w:lang w:eastAsia="en-GB"/>
        </w:rPr>
        <w:t>e r</w:t>
      </w:r>
      <w:r w:rsidRPr="00D02C3F">
        <w:rPr>
          <w:rFonts w:ascii="Times New Roman" w:eastAsia="Times New Roman" w:hAnsi="Times New Roman" w:cs="Times New Roman"/>
          <w:b/>
          <w:bCs/>
          <w:spacing w:val="-2"/>
          <w:lang w:eastAsia="en-GB"/>
        </w:rPr>
        <w:t>e</w:t>
      </w:r>
      <w:r w:rsidRPr="00D02C3F">
        <w:rPr>
          <w:rFonts w:ascii="Times New Roman" w:eastAsia="Times New Roman" w:hAnsi="Times New Roman" w:cs="Times New Roman"/>
          <w:b/>
          <w:bCs/>
          <w:lang w:eastAsia="en-GB"/>
        </w:rPr>
        <w:t>ce</w:t>
      </w:r>
      <w:r w:rsidRPr="00D02C3F">
        <w:rPr>
          <w:rFonts w:ascii="Times New Roman" w:eastAsia="Times New Roman" w:hAnsi="Times New Roman" w:cs="Times New Roman"/>
          <w:b/>
          <w:bCs/>
          <w:spacing w:val="-3"/>
          <w:lang w:eastAsia="en-GB"/>
        </w:rPr>
        <w:t>p</w:t>
      </w:r>
      <w:r w:rsidRPr="00D02C3F">
        <w:rPr>
          <w:rFonts w:ascii="Times New Roman" w:eastAsia="Times New Roman" w:hAnsi="Times New Roman" w:cs="Times New Roman"/>
          <w:b/>
          <w:bCs/>
          <w:lang w:eastAsia="en-GB"/>
        </w:rPr>
        <w:t xml:space="preserve">to </w:t>
      </w:r>
      <w:r w:rsidRPr="00D02C3F">
        <w:rPr>
          <w:rFonts w:ascii="Times New Roman" w:eastAsia="Times New Roman" w:hAnsi="Times New Roman" w:cs="Times New Roman"/>
          <w:b/>
          <w:bCs/>
          <w:spacing w:val="-2"/>
          <w:lang w:eastAsia="en-GB"/>
        </w:rPr>
        <w:t>i</w:t>
      </w:r>
      <w:r w:rsidRPr="00D02C3F">
        <w:rPr>
          <w:rFonts w:ascii="Times New Roman" w:eastAsia="Times New Roman" w:hAnsi="Times New Roman" w:cs="Times New Roman"/>
          <w:b/>
          <w:bCs/>
          <w:lang w:eastAsia="en-GB"/>
        </w:rPr>
        <w:t xml:space="preserve">r </w:t>
      </w:r>
      <w:r w:rsidRPr="00D02C3F">
        <w:rPr>
          <w:rFonts w:ascii="Times New Roman" w:eastAsia="Times New Roman" w:hAnsi="Times New Roman" w:cs="Times New Roman"/>
          <w:b/>
          <w:bCs/>
          <w:spacing w:val="-2"/>
          <w:lang w:eastAsia="en-GB"/>
        </w:rPr>
        <w:t>ž</w:t>
      </w:r>
      <w:r w:rsidRPr="00D02C3F">
        <w:rPr>
          <w:rFonts w:ascii="Times New Roman" w:eastAsia="Times New Roman" w:hAnsi="Times New Roman" w:cs="Times New Roman"/>
          <w:b/>
          <w:bCs/>
          <w:lang w:eastAsia="en-GB"/>
        </w:rPr>
        <w:t>o</w:t>
      </w:r>
      <w:r w:rsidRPr="00D02C3F">
        <w:rPr>
          <w:rFonts w:ascii="Times New Roman" w:eastAsia="Times New Roman" w:hAnsi="Times New Roman" w:cs="Times New Roman"/>
          <w:b/>
          <w:bCs/>
          <w:spacing w:val="1"/>
          <w:lang w:eastAsia="en-GB"/>
        </w:rPr>
        <w:t>li</w:t>
      </w:r>
      <w:r w:rsidRPr="00D02C3F">
        <w:rPr>
          <w:rFonts w:ascii="Times New Roman" w:eastAsia="Times New Roman" w:hAnsi="Times New Roman" w:cs="Times New Roman"/>
          <w:b/>
          <w:bCs/>
          <w:spacing w:val="-3"/>
          <w:lang w:eastAsia="en-GB"/>
        </w:rPr>
        <w:t>n</w:t>
      </w:r>
      <w:r w:rsidRPr="00D02C3F">
        <w:rPr>
          <w:rFonts w:ascii="Times New Roman" w:eastAsia="Times New Roman" w:hAnsi="Times New Roman" w:cs="Times New Roman"/>
          <w:b/>
          <w:bCs/>
          <w:spacing w:val="1"/>
          <w:lang w:eastAsia="en-GB"/>
        </w:rPr>
        <w:t>i</w:t>
      </w:r>
      <w:r w:rsidRPr="00D02C3F">
        <w:rPr>
          <w:rFonts w:ascii="Times New Roman" w:eastAsia="Times New Roman" w:hAnsi="Times New Roman" w:cs="Times New Roman"/>
          <w:b/>
          <w:bCs/>
          <w:spacing w:val="-1"/>
          <w:lang w:eastAsia="en-GB"/>
        </w:rPr>
        <w:t>u</w:t>
      </w:r>
      <w:r w:rsidRPr="00D02C3F">
        <w:rPr>
          <w:rFonts w:ascii="Times New Roman" w:eastAsia="Times New Roman" w:hAnsi="Times New Roman" w:cs="Times New Roman"/>
          <w:b/>
          <w:bCs/>
          <w:lang w:eastAsia="en-GB"/>
        </w:rPr>
        <w:t xml:space="preserve">s </w:t>
      </w:r>
      <w:r w:rsidRPr="00D02C3F">
        <w:rPr>
          <w:rFonts w:ascii="Times New Roman" w:eastAsia="Times New Roman" w:hAnsi="Times New Roman" w:cs="Times New Roman"/>
          <w:b/>
          <w:bCs/>
          <w:spacing w:val="-3"/>
          <w:lang w:eastAsia="en-GB"/>
        </w:rPr>
        <w:t>p</w:t>
      </w:r>
      <w:r w:rsidRPr="00D02C3F">
        <w:rPr>
          <w:rFonts w:ascii="Times New Roman" w:eastAsia="Times New Roman" w:hAnsi="Times New Roman" w:cs="Times New Roman"/>
          <w:b/>
          <w:bCs/>
          <w:lang w:eastAsia="en-GB"/>
        </w:rPr>
        <w:t>re</w:t>
      </w:r>
      <w:r w:rsidRPr="00D02C3F">
        <w:rPr>
          <w:rFonts w:ascii="Times New Roman" w:eastAsia="Times New Roman" w:hAnsi="Times New Roman" w:cs="Times New Roman"/>
          <w:b/>
          <w:bCs/>
          <w:spacing w:val="-1"/>
          <w:lang w:eastAsia="en-GB"/>
        </w:rPr>
        <w:t>p</w:t>
      </w:r>
      <w:r w:rsidRPr="00D02C3F">
        <w:rPr>
          <w:rFonts w:ascii="Times New Roman" w:eastAsia="Times New Roman" w:hAnsi="Times New Roman" w:cs="Times New Roman"/>
          <w:b/>
          <w:bCs/>
          <w:lang w:eastAsia="en-GB"/>
        </w:rPr>
        <w:t>ar</w:t>
      </w:r>
      <w:r w:rsidRPr="00D02C3F">
        <w:rPr>
          <w:rFonts w:ascii="Times New Roman" w:eastAsia="Times New Roman" w:hAnsi="Times New Roman" w:cs="Times New Roman"/>
          <w:b/>
          <w:bCs/>
          <w:spacing w:val="-3"/>
          <w:lang w:eastAsia="en-GB"/>
        </w:rPr>
        <w:t>a</w:t>
      </w:r>
      <w:r w:rsidRPr="00D02C3F">
        <w:rPr>
          <w:rFonts w:ascii="Times New Roman" w:eastAsia="Times New Roman" w:hAnsi="Times New Roman" w:cs="Times New Roman"/>
          <w:b/>
          <w:bCs/>
          <w:lang w:eastAsia="en-GB"/>
        </w:rPr>
        <w:t>t</w:t>
      </w:r>
      <w:r w:rsidRPr="00D02C3F">
        <w:rPr>
          <w:rFonts w:ascii="Times New Roman" w:eastAsia="Times New Roman" w:hAnsi="Times New Roman" w:cs="Times New Roman"/>
          <w:b/>
          <w:bCs/>
          <w:spacing w:val="-1"/>
          <w:lang w:eastAsia="en-GB"/>
        </w:rPr>
        <w:t>u</w:t>
      </w:r>
      <w:r w:rsidRPr="00D02C3F">
        <w:rPr>
          <w:rFonts w:ascii="Times New Roman" w:eastAsia="Times New Roman" w:hAnsi="Times New Roman" w:cs="Times New Roman"/>
          <w:b/>
          <w:bCs/>
          <w:lang w:eastAsia="en-GB"/>
        </w:rPr>
        <w:t xml:space="preserve">s, </w:t>
      </w:r>
      <w:r w:rsidRPr="00D02C3F">
        <w:rPr>
          <w:rFonts w:ascii="Times New Roman" w:eastAsia="Times New Roman" w:hAnsi="Times New Roman" w:cs="Times New Roman"/>
          <w:b/>
          <w:bCs/>
          <w:spacing w:val="-3"/>
          <w:lang w:eastAsia="en-GB"/>
        </w:rPr>
        <w:t>p</w:t>
      </w:r>
      <w:r w:rsidRPr="00D02C3F">
        <w:rPr>
          <w:rFonts w:ascii="Times New Roman" w:eastAsia="Times New Roman" w:hAnsi="Times New Roman" w:cs="Times New Roman"/>
          <w:b/>
          <w:bCs/>
          <w:lang w:eastAsia="en-GB"/>
        </w:rPr>
        <w:t>r</w:t>
      </w:r>
      <w:r w:rsidRPr="00D02C3F">
        <w:rPr>
          <w:rFonts w:ascii="Times New Roman" w:eastAsia="Times New Roman" w:hAnsi="Times New Roman" w:cs="Times New Roman"/>
          <w:b/>
          <w:bCs/>
          <w:spacing w:val="1"/>
          <w:lang w:eastAsia="en-GB"/>
        </w:rPr>
        <w:t>i</w:t>
      </w:r>
      <w:r w:rsidRPr="00D02C3F">
        <w:rPr>
          <w:rFonts w:ascii="Times New Roman" w:eastAsia="Times New Roman" w:hAnsi="Times New Roman" w:cs="Times New Roman"/>
          <w:b/>
          <w:bCs/>
          <w:spacing w:val="-2"/>
          <w:lang w:eastAsia="en-GB"/>
        </w:rPr>
        <w:t>e</w:t>
      </w:r>
      <w:r w:rsidRPr="00D02C3F">
        <w:rPr>
          <w:rFonts w:ascii="Times New Roman" w:eastAsia="Times New Roman" w:hAnsi="Times New Roman" w:cs="Times New Roman"/>
          <w:b/>
          <w:bCs/>
          <w:lang w:eastAsia="en-GB"/>
        </w:rPr>
        <w:t>š t</w:t>
      </w:r>
      <w:r w:rsidRPr="00D02C3F">
        <w:rPr>
          <w:rFonts w:ascii="Times New Roman" w:eastAsia="Times New Roman" w:hAnsi="Times New Roman" w:cs="Times New Roman"/>
          <w:b/>
          <w:bCs/>
          <w:spacing w:val="-3"/>
          <w:lang w:eastAsia="en-GB"/>
        </w:rPr>
        <w:t>a</w:t>
      </w:r>
      <w:r w:rsidRPr="00D02C3F">
        <w:rPr>
          <w:rFonts w:ascii="Times New Roman" w:eastAsia="Times New Roman" w:hAnsi="Times New Roman" w:cs="Times New Roman"/>
          <w:b/>
          <w:bCs/>
          <w:lang w:eastAsia="en-GB"/>
        </w:rPr>
        <w:t xml:space="preserve">i </w:t>
      </w:r>
      <w:r w:rsidRPr="00D02C3F">
        <w:rPr>
          <w:rFonts w:ascii="Times New Roman" w:eastAsia="Times New Roman" w:hAnsi="Times New Roman" w:cs="Times New Roman"/>
          <w:b/>
          <w:bCs/>
          <w:spacing w:val="-1"/>
          <w:lang w:eastAsia="en-GB"/>
        </w:rPr>
        <w:t>n</w:t>
      </w:r>
      <w:r w:rsidRPr="00D02C3F">
        <w:rPr>
          <w:rFonts w:ascii="Times New Roman" w:eastAsia="Times New Roman" w:hAnsi="Times New Roman" w:cs="Times New Roman"/>
          <w:b/>
          <w:bCs/>
          <w:lang w:eastAsia="en-GB"/>
        </w:rPr>
        <w:t>e</w:t>
      </w:r>
      <w:r w:rsidRPr="00D02C3F">
        <w:rPr>
          <w:rFonts w:ascii="Times New Roman" w:eastAsia="Times New Roman" w:hAnsi="Times New Roman" w:cs="Times New Roman"/>
          <w:b/>
          <w:bCs/>
          <w:spacing w:val="-1"/>
          <w:lang w:eastAsia="en-GB"/>
        </w:rPr>
        <w:t>p</w:t>
      </w:r>
      <w:r w:rsidRPr="00D02C3F">
        <w:rPr>
          <w:rFonts w:ascii="Times New Roman" w:eastAsia="Times New Roman" w:hAnsi="Times New Roman" w:cs="Times New Roman"/>
          <w:b/>
          <w:bCs/>
          <w:lang w:eastAsia="en-GB"/>
        </w:rPr>
        <w:t>as</w:t>
      </w:r>
      <w:r w:rsidRPr="00D02C3F">
        <w:rPr>
          <w:rFonts w:ascii="Times New Roman" w:eastAsia="Times New Roman" w:hAnsi="Times New Roman" w:cs="Times New Roman"/>
          <w:b/>
          <w:bCs/>
          <w:spacing w:val="-2"/>
          <w:lang w:eastAsia="en-GB"/>
        </w:rPr>
        <w:t>i</w:t>
      </w:r>
      <w:r w:rsidRPr="00D02C3F">
        <w:rPr>
          <w:rFonts w:ascii="Times New Roman" w:eastAsia="Times New Roman" w:hAnsi="Times New Roman" w:cs="Times New Roman"/>
          <w:b/>
          <w:bCs/>
          <w:lang w:eastAsia="en-GB"/>
        </w:rPr>
        <w:t>ta</w:t>
      </w:r>
      <w:r w:rsidRPr="00D02C3F">
        <w:rPr>
          <w:rFonts w:ascii="Times New Roman" w:eastAsia="Times New Roman" w:hAnsi="Times New Roman" w:cs="Times New Roman"/>
          <w:b/>
          <w:bCs/>
          <w:spacing w:val="-2"/>
          <w:lang w:eastAsia="en-GB"/>
        </w:rPr>
        <w:t>r</w:t>
      </w:r>
      <w:r w:rsidRPr="00D02C3F">
        <w:rPr>
          <w:rFonts w:ascii="Times New Roman" w:eastAsia="Times New Roman" w:hAnsi="Times New Roman" w:cs="Times New Roman"/>
          <w:b/>
          <w:bCs/>
          <w:lang w:eastAsia="en-GB"/>
        </w:rPr>
        <w:t>ę su</w:t>
      </w:r>
      <w:r w:rsidRPr="00D02C3F">
        <w:rPr>
          <w:rFonts w:ascii="Times New Roman" w:eastAsia="Times New Roman" w:hAnsi="Times New Roman" w:cs="Times New Roman"/>
          <w:b/>
          <w:bCs/>
          <w:spacing w:val="-1"/>
          <w:lang w:eastAsia="en-GB"/>
        </w:rPr>
        <w:t xml:space="preserve"> </w:t>
      </w:r>
      <w:r w:rsidRPr="00D02C3F">
        <w:rPr>
          <w:rFonts w:ascii="Times New Roman" w:eastAsia="Times New Roman" w:hAnsi="Times New Roman" w:cs="Times New Roman"/>
          <w:b/>
          <w:bCs/>
          <w:lang w:eastAsia="en-GB"/>
        </w:rPr>
        <w:t>gy</w:t>
      </w:r>
      <w:r w:rsidRPr="00D02C3F">
        <w:rPr>
          <w:rFonts w:ascii="Times New Roman" w:eastAsia="Times New Roman" w:hAnsi="Times New Roman" w:cs="Times New Roman"/>
          <w:b/>
          <w:bCs/>
          <w:spacing w:val="-3"/>
          <w:lang w:eastAsia="en-GB"/>
        </w:rPr>
        <w:t>d</w:t>
      </w:r>
      <w:r w:rsidRPr="00D02C3F">
        <w:rPr>
          <w:rFonts w:ascii="Times New Roman" w:eastAsia="Times New Roman" w:hAnsi="Times New Roman" w:cs="Times New Roman"/>
          <w:b/>
          <w:bCs/>
          <w:lang w:eastAsia="en-GB"/>
        </w:rPr>
        <w:t>yt</w:t>
      </w:r>
      <w:r w:rsidRPr="00D02C3F">
        <w:rPr>
          <w:rFonts w:ascii="Times New Roman" w:eastAsia="Times New Roman" w:hAnsi="Times New Roman" w:cs="Times New Roman"/>
          <w:b/>
          <w:bCs/>
          <w:spacing w:val="-3"/>
          <w:lang w:eastAsia="en-GB"/>
        </w:rPr>
        <w:t>o</w:t>
      </w:r>
      <w:r w:rsidRPr="00D02C3F">
        <w:rPr>
          <w:rFonts w:ascii="Times New Roman" w:eastAsia="Times New Roman" w:hAnsi="Times New Roman" w:cs="Times New Roman"/>
          <w:b/>
          <w:bCs/>
          <w:lang w:eastAsia="en-GB"/>
        </w:rPr>
        <w:t>j</w:t>
      </w:r>
      <w:r w:rsidRPr="00D02C3F">
        <w:rPr>
          <w:rFonts w:ascii="Times New Roman" w:eastAsia="Times New Roman" w:hAnsi="Times New Roman" w:cs="Times New Roman"/>
          <w:b/>
          <w:bCs/>
          <w:spacing w:val="-1"/>
          <w:lang w:eastAsia="en-GB"/>
        </w:rPr>
        <w:t>u</w:t>
      </w:r>
      <w:r w:rsidRPr="00D02C3F">
        <w:rPr>
          <w:rFonts w:ascii="Times New Roman" w:eastAsia="Times New Roman" w:hAnsi="Times New Roman" w:cs="Times New Roman"/>
          <w:b/>
          <w:bCs/>
          <w:lang w:eastAsia="en-GB"/>
        </w:rPr>
        <w:t>.</w:t>
      </w:r>
    </w:p>
    <w:p w14:paraId="135ADD5D"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1FEAEF8F" w14:textId="77777777" w:rsidR="00FF6D89" w:rsidRPr="00D02C3F" w:rsidRDefault="00FF6D89" w:rsidP="00FF6D89">
      <w:pPr>
        <w:widowControl w:val="0"/>
        <w:kinsoku w:val="0"/>
        <w:overflowPunct w:val="0"/>
        <w:autoSpaceDE w:val="0"/>
        <w:autoSpaceDN w:val="0"/>
        <w:adjustRightInd w:val="0"/>
        <w:spacing w:after="0" w:line="240" w:lineRule="auto"/>
        <w:ind w:right="198"/>
        <w:rPr>
          <w:rFonts w:ascii="Times New Roman" w:eastAsia="Times New Roman" w:hAnsi="Times New Roman" w:cs="Times New Roman"/>
          <w:lang w:eastAsia="x-none"/>
        </w:rPr>
      </w:pPr>
      <w:r w:rsidRPr="00D02C3F">
        <w:rPr>
          <w:rFonts w:ascii="Times New Roman" w:eastAsia="Times New Roman" w:hAnsi="Times New Roman" w:cs="Times New Roman"/>
          <w:spacing w:val="-1"/>
          <w:lang w:eastAsia="x-none"/>
        </w:rPr>
        <w:t>P</w:t>
      </w:r>
      <w:r w:rsidRPr="00D02C3F">
        <w:rPr>
          <w:rFonts w:ascii="Times New Roman" w:eastAsia="Times New Roman" w:hAnsi="Times New Roman" w:cs="Times New Roman"/>
          <w:lang w:eastAsia="x-none"/>
        </w:rPr>
        <w:t>ran</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 sav</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spacing w:val="2"/>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2"/>
          <w:lang w:eastAsia="x-none"/>
        </w:rPr>
        <w:t>j</w:t>
      </w:r>
      <w:r w:rsidRPr="00D02C3F">
        <w:rPr>
          <w:rFonts w:ascii="Times New Roman" w:eastAsia="Times New Roman" w:hAnsi="Times New Roman" w:cs="Times New Roman"/>
          <w:lang w:eastAsia="x-none"/>
        </w:rPr>
        <w:t>ei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3"/>
          <w:lang w:eastAsia="x-none"/>
        </w:rPr>
        <w:t>b</w:t>
      </w:r>
      <w:r w:rsidRPr="00D02C3F">
        <w:rPr>
          <w:rFonts w:ascii="Times New Roman" w:eastAsia="Times New Roman" w:hAnsi="Times New Roman" w:cs="Times New Roman"/>
          <w:lang w:eastAsia="x-none"/>
        </w:rPr>
        <w:t>et</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uos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š </w:t>
      </w:r>
      <w:r w:rsidRPr="00D02C3F">
        <w:rPr>
          <w:rFonts w:ascii="Times New Roman" w:eastAsia="Times New Roman" w:hAnsi="Times New Roman" w:cs="Times New Roman"/>
          <w:spacing w:val="-5"/>
          <w:lang w:eastAsia="x-none"/>
        </w:rPr>
        <w:t>toliau</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ard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ų</w:t>
      </w:r>
    </w:p>
    <w:p w14:paraId="12F51253"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5ECCB7AB" w14:textId="24EB5CE2" w:rsidR="00FF6D89" w:rsidRPr="00D02C3F" w:rsidRDefault="00FF6D89" w:rsidP="00FF6D89">
      <w:pPr>
        <w:widowControl w:val="0"/>
        <w:kinsoku w:val="0"/>
        <w:overflowPunct w:val="0"/>
        <w:autoSpaceDE w:val="0"/>
        <w:autoSpaceDN w:val="0"/>
        <w:adjustRightInd w:val="0"/>
        <w:spacing w:after="0" w:line="240" w:lineRule="auto"/>
        <w:ind w:right="146"/>
        <w:rPr>
          <w:rFonts w:ascii="Times New Roman" w:eastAsia="Times New Roman" w:hAnsi="Times New Roman" w:cs="Times New Roman"/>
          <w:lang w:eastAsia="x-none"/>
        </w:rPr>
      </w:pPr>
      <w:r w:rsidRPr="00D02C3F">
        <w:rPr>
          <w:rFonts w:ascii="Times New Roman" w:eastAsia="Times New Roman" w:hAnsi="Times New Roman" w:cs="Times New Roman"/>
          <w:b/>
          <w:bCs/>
          <w:i/>
          <w:iCs/>
          <w:lang w:eastAsia="x-none"/>
        </w:rPr>
        <w:t>Mo</w:t>
      </w:r>
      <w:r w:rsidRPr="00D02C3F">
        <w:rPr>
          <w:rFonts w:ascii="Times New Roman" w:eastAsia="Times New Roman" w:hAnsi="Times New Roman" w:cs="Times New Roman"/>
          <w:b/>
          <w:bCs/>
          <w:i/>
          <w:iCs/>
          <w:spacing w:val="-1"/>
          <w:lang w:eastAsia="x-none"/>
        </w:rPr>
        <w:t>n</w:t>
      </w:r>
      <w:r w:rsidRPr="00D02C3F">
        <w:rPr>
          <w:rFonts w:ascii="Times New Roman" w:eastAsia="Times New Roman" w:hAnsi="Times New Roman" w:cs="Times New Roman"/>
          <w:b/>
          <w:bCs/>
          <w:i/>
          <w:iCs/>
          <w:lang w:eastAsia="x-none"/>
        </w:rPr>
        <w:t>o</w:t>
      </w:r>
      <w:r w:rsidRPr="00D02C3F">
        <w:rPr>
          <w:rFonts w:ascii="Times New Roman" w:eastAsia="Times New Roman" w:hAnsi="Times New Roman" w:cs="Times New Roman"/>
          <w:b/>
          <w:bCs/>
          <w:i/>
          <w:iCs/>
          <w:spacing w:val="-3"/>
          <w:lang w:eastAsia="x-none"/>
        </w:rPr>
        <w:t>a</w:t>
      </w:r>
      <w:r w:rsidRPr="00D02C3F">
        <w:rPr>
          <w:rFonts w:ascii="Times New Roman" w:eastAsia="Times New Roman" w:hAnsi="Times New Roman" w:cs="Times New Roman"/>
          <w:b/>
          <w:bCs/>
          <w:i/>
          <w:iCs/>
          <w:spacing w:val="1"/>
          <w:lang w:eastAsia="x-none"/>
        </w:rPr>
        <w:t>mi</w:t>
      </w:r>
      <w:r w:rsidRPr="00D02C3F">
        <w:rPr>
          <w:rFonts w:ascii="Times New Roman" w:eastAsia="Times New Roman" w:hAnsi="Times New Roman" w:cs="Times New Roman"/>
          <w:b/>
          <w:bCs/>
          <w:i/>
          <w:iCs/>
          <w:spacing w:val="-1"/>
          <w:lang w:eastAsia="x-none"/>
        </w:rPr>
        <w:t>n</w:t>
      </w:r>
      <w:r w:rsidRPr="00D02C3F">
        <w:rPr>
          <w:rFonts w:ascii="Times New Roman" w:eastAsia="Times New Roman" w:hAnsi="Times New Roman" w:cs="Times New Roman"/>
          <w:b/>
          <w:bCs/>
          <w:i/>
          <w:iCs/>
          <w:lang w:eastAsia="x-none"/>
        </w:rPr>
        <w:t>o</w:t>
      </w:r>
      <w:r w:rsidRPr="00D02C3F">
        <w:rPr>
          <w:rFonts w:ascii="Times New Roman" w:eastAsia="Times New Roman" w:hAnsi="Times New Roman" w:cs="Times New Roman"/>
          <w:b/>
          <w:bCs/>
          <w:i/>
          <w:iCs/>
          <w:spacing w:val="-3"/>
          <w:lang w:eastAsia="x-none"/>
        </w:rPr>
        <w:t xml:space="preserve"> </w:t>
      </w:r>
      <w:r w:rsidRPr="00D02C3F">
        <w:rPr>
          <w:rFonts w:ascii="Times New Roman" w:eastAsia="Times New Roman" w:hAnsi="Times New Roman" w:cs="Times New Roman"/>
          <w:b/>
          <w:bCs/>
          <w:i/>
          <w:iCs/>
          <w:lang w:eastAsia="x-none"/>
        </w:rPr>
        <w:t>ok</w:t>
      </w:r>
      <w:r w:rsidRPr="00D02C3F">
        <w:rPr>
          <w:rFonts w:ascii="Times New Roman" w:eastAsia="Times New Roman" w:hAnsi="Times New Roman" w:cs="Times New Roman"/>
          <w:b/>
          <w:bCs/>
          <w:i/>
          <w:iCs/>
          <w:spacing w:val="-2"/>
          <w:lang w:eastAsia="x-none"/>
        </w:rPr>
        <w:t>s</w:t>
      </w:r>
      <w:r w:rsidRPr="00D02C3F">
        <w:rPr>
          <w:rFonts w:ascii="Times New Roman" w:eastAsia="Times New Roman" w:hAnsi="Times New Roman" w:cs="Times New Roman"/>
          <w:b/>
          <w:bCs/>
          <w:i/>
          <w:iCs/>
          <w:spacing w:val="1"/>
          <w:lang w:eastAsia="x-none"/>
        </w:rPr>
        <w:t>i</w:t>
      </w:r>
      <w:r w:rsidRPr="00D02C3F">
        <w:rPr>
          <w:rFonts w:ascii="Times New Roman" w:eastAsia="Times New Roman" w:hAnsi="Times New Roman" w:cs="Times New Roman"/>
          <w:b/>
          <w:bCs/>
          <w:i/>
          <w:iCs/>
          <w:lang w:eastAsia="x-none"/>
        </w:rPr>
        <w:t>da</w:t>
      </w:r>
      <w:r w:rsidRPr="00D02C3F">
        <w:rPr>
          <w:rFonts w:ascii="Times New Roman" w:eastAsia="Times New Roman" w:hAnsi="Times New Roman" w:cs="Times New Roman"/>
          <w:b/>
          <w:bCs/>
          <w:i/>
          <w:iCs/>
          <w:spacing w:val="-2"/>
          <w:lang w:eastAsia="x-none"/>
        </w:rPr>
        <w:t>z</w:t>
      </w:r>
      <w:r w:rsidRPr="00D02C3F">
        <w:rPr>
          <w:rFonts w:ascii="Times New Roman" w:eastAsia="Times New Roman" w:hAnsi="Times New Roman" w:cs="Times New Roman"/>
          <w:b/>
          <w:bCs/>
          <w:i/>
          <w:iCs/>
          <w:lang w:eastAsia="x-none"/>
        </w:rPr>
        <w:t>ės</w:t>
      </w:r>
      <w:r w:rsidRPr="00D02C3F">
        <w:rPr>
          <w:rFonts w:ascii="Times New Roman" w:eastAsia="Times New Roman" w:hAnsi="Times New Roman" w:cs="Times New Roman"/>
          <w:b/>
          <w:bCs/>
          <w:i/>
          <w:iCs/>
          <w:spacing w:val="-2"/>
          <w:lang w:eastAsia="x-none"/>
        </w:rPr>
        <w:t xml:space="preserve"> </w:t>
      </w:r>
      <w:r w:rsidRPr="00D02C3F">
        <w:rPr>
          <w:rFonts w:ascii="Times New Roman" w:eastAsia="Times New Roman" w:hAnsi="Times New Roman" w:cs="Times New Roman"/>
          <w:b/>
          <w:bCs/>
          <w:i/>
          <w:iCs/>
          <w:spacing w:val="1"/>
          <w:lang w:eastAsia="x-none"/>
        </w:rPr>
        <w:t>i</w:t>
      </w:r>
      <w:r w:rsidRPr="00D02C3F">
        <w:rPr>
          <w:rFonts w:ascii="Times New Roman" w:eastAsia="Times New Roman" w:hAnsi="Times New Roman" w:cs="Times New Roman"/>
          <w:b/>
          <w:bCs/>
          <w:i/>
          <w:iCs/>
          <w:spacing w:val="-1"/>
          <w:lang w:eastAsia="x-none"/>
        </w:rPr>
        <w:t>nh</w:t>
      </w:r>
      <w:r w:rsidRPr="00D02C3F">
        <w:rPr>
          <w:rFonts w:ascii="Times New Roman" w:eastAsia="Times New Roman" w:hAnsi="Times New Roman" w:cs="Times New Roman"/>
          <w:b/>
          <w:bCs/>
          <w:i/>
          <w:iCs/>
          <w:spacing w:val="-2"/>
          <w:lang w:eastAsia="x-none"/>
        </w:rPr>
        <w:t>i</w:t>
      </w:r>
      <w:r w:rsidRPr="00D02C3F">
        <w:rPr>
          <w:rFonts w:ascii="Times New Roman" w:eastAsia="Times New Roman" w:hAnsi="Times New Roman" w:cs="Times New Roman"/>
          <w:b/>
          <w:bCs/>
          <w:i/>
          <w:iCs/>
          <w:lang w:eastAsia="x-none"/>
        </w:rPr>
        <w:t>b</w:t>
      </w:r>
      <w:r w:rsidRPr="00D02C3F">
        <w:rPr>
          <w:rFonts w:ascii="Times New Roman" w:eastAsia="Times New Roman" w:hAnsi="Times New Roman" w:cs="Times New Roman"/>
          <w:b/>
          <w:bCs/>
          <w:i/>
          <w:iCs/>
          <w:spacing w:val="1"/>
          <w:lang w:eastAsia="x-none"/>
        </w:rPr>
        <w:t>it</w:t>
      </w:r>
      <w:r w:rsidRPr="00D02C3F">
        <w:rPr>
          <w:rFonts w:ascii="Times New Roman" w:eastAsia="Times New Roman" w:hAnsi="Times New Roman" w:cs="Times New Roman"/>
          <w:b/>
          <w:bCs/>
          <w:i/>
          <w:iCs/>
          <w:spacing w:val="-3"/>
          <w:lang w:eastAsia="x-none"/>
        </w:rPr>
        <w:t>o</w:t>
      </w:r>
      <w:r w:rsidRPr="00D02C3F">
        <w:rPr>
          <w:rFonts w:ascii="Times New Roman" w:eastAsia="Times New Roman" w:hAnsi="Times New Roman" w:cs="Times New Roman"/>
          <w:b/>
          <w:bCs/>
          <w:i/>
          <w:iCs/>
          <w:lang w:eastAsia="x-none"/>
        </w:rPr>
        <w:t>r</w:t>
      </w:r>
      <w:r w:rsidRPr="00D02C3F">
        <w:rPr>
          <w:rFonts w:ascii="Times New Roman" w:eastAsia="Times New Roman" w:hAnsi="Times New Roman" w:cs="Times New Roman"/>
          <w:b/>
          <w:bCs/>
          <w:i/>
          <w:iCs/>
          <w:spacing w:val="1"/>
          <w:lang w:eastAsia="x-none"/>
        </w:rPr>
        <w:t>i</w:t>
      </w:r>
      <w:r w:rsidRPr="00D02C3F">
        <w:rPr>
          <w:rFonts w:ascii="Times New Roman" w:eastAsia="Times New Roman" w:hAnsi="Times New Roman" w:cs="Times New Roman"/>
          <w:b/>
          <w:bCs/>
          <w:i/>
          <w:iCs/>
          <w:spacing w:val="-3"/>
          <w:lang w:eastAsia="x-none"/>
        </w:rPr>
        <w:t>a</w:t>
      </w:r>
      <w:r w:rsidRPr="00D02C3F">
        <w:rPr>
          <w:rFonts w:ascii="Times New Roman" w:eastAsia="Times New Roman" w:hAnsi="Times New Roman" w:cs="Times New Roman"/>
          <w:b/>
          <w:bCs/>
          <w:i/>
          <w:iCs/>
          <w:lang w:eastAsia="x-none"/>
        </w:rPr>
        <w:t>i</w:t>
      </w:r>
      <w:r w:rsidRPr="00D02C3F">
        <w:rPr>
          <w:rFonts w:ascii="Times New Roman" w:eastAsia="Times New Roman" w:hAnsi="Times New Roman" w:cs="Times New Roman"/>
          <w:b/>
          <w:bCs/>
          <w:i/>
          <w:iCs/>
          <w:spacing w:val="1"/>
          <w:lang w:eastAsia="x-none"/>
        </w:rPr>
        <w:t xml:space="preserve"> </w:t>
      </w:r>
      <w:r w:rsidRPr="00D02C3F">
        <w:rPr>
          <w:rFonts w:ascii="Times New Roman" w:eastAsia="Times New Roman" w:hAnsi="Times New Roman" w:cs="Times New Roman"/>
          <w:b/>
          <w:bCs/>
          <w:i/>
          <w:iCs/>
          <w:spacing w:val="-2"/>
          <w:lang w:eastAsia="x-none"/>
        </w:rPr>
        <w:t>(</w:t>
      </w:r>
      <w:r w:rsidRPr="00D02C3F">
        <w:rPr>
          <w:rFonts w:ascii="Times New Roman" w:eastAsia="Times New Roman" w:hAnsi="Times New Roman" w:cs="Times New Roman"/>
          <w:b/>
          <w:bCs/>
          <w:i/>
          <w:iCs/>
          <w:lang w:eastAsia="x-none"/>
        </w:rPr>
        <w:t>M</w:t>
      </w:r>
      <w:r w:rsidRPr="00D02C3F">
        <w:rPr>
          <w:rFonts w:ascii="Times New Roman" w:eastAsia="Times New Roman" w:hAnsi="Times New Roman" w:cs="Times New Roman"/>
          <w:b/>
          <w:bCs/>
          <w:i/>
          <w:iCs/>
          <w:spacing w:val="-1"/>
          <w:lang w:eastAsia="x-none"/>
        </w:rPr>
        <w:t>A</w:t>
      </w:r>
      <w:r w:rsidRPr="00D02C3F">
        <w:rPr>
          <w:rFonts w:ascii="Times New Roman" w:eastAsia="Times New Roman" w:hAnsi="Times New Roman" w:cs="Times New Roman"/>
          <w:b/>
          <w:bCs/>
          <w:i/>
          <w:iCs/>
          <w:spacing w:val="-2"/>
          <w:lang w:eastAsia="x-none"/>
        </w:rPr>
        <w:t>O</w:t>
      </w:r>
      <w:r w:rsidRPr="00D02C3F">
        <w:rPr>
          <w:rFonts w:ascii="Times New Roman" w:eastAsia="Times New Roman" w:hAnsi="Times New Roman" w:cs="Times New Roman"/>
          <w:b/>
          <w:bCs/>
          <w:i/>
          <w:iCs/>
          <w:lang w:eastAsia="x-none"/>
        </w:rPr>
        <w:t>I</w:t>
      </w:r>
      <w:r w:rsidRPr="00D02C3F">
        <w:rPr>
          <w:rFonts w:ascii="Times New Roman" w:eastAsia="Times New Roman" w:hAnsi="Times New Roman" w:cs="Times New Roman"/>
          <w:b/>
          <w:bCs/>
          <w:i/>
          <w:iCs/>
          <w:spacing w:val="-2"/>
          <w:lang w:eastAsia="x-none"/>
        </w:rPr>
        <w:t>)</w:t>
      </w:r>
      <w:r w:rsidRPr="00D02C3F">
        <w:rPr>
          <w:rFonts w:ascii="Times New Roman" w:eastAsia="Times New Roman" w:hAnsi="Times New Roman" w:cs="Times New Roman"/>
          <w:b/>
          <w:bCs/>
          <w:i/>
          <w:iCs/>
          <w:lang w:eastAsia="x-none"/>
        </w:rPr>
        <w:t xml:space="preserve">. </w:t>
      </w:r>
      <w:r w:rsidRPr="00D02C3F">
        <w:rPr>
          <w:rFonts w:ascii="Times New Roman" w:eastAsia="Times New Roman" w:hAnsi="Times New Roman" w:cs="Times New Roman"/>
          <w:spacing w:val="-2"/>
          <w:lang w:eastAsia="x-none"/>
        </w:rPr>
        <w:t>N</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00D37177" w:rsidRPr="00D02C3F">
        <w:rPr>
          <w:rFonts w:ascii="Times New Roman" w:eastAsia="Times New Roman" w:hAnsi="Times New Roman" w:cs="Times New Roman"/>
          <w:spacing w:val="-2"/>
          <w:lang w:eastAsia="x-none"/>
        </w:rPr>
        <w:t>Duciltia</w:t>
      </w:r>
      <w:r w:rsidRPr="00D02C3F">
        <w:rPr>
          <w:rFonts w:ascii="Times New Roman" w:eastAsia="Times New Roman" w:hAnsi="Times New Roman" w:cs="Times New Roman"/>
          <w:spacing w:val="-4"/>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 xml:space="preserve">su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 xml:space="preserve">is </w:t>
      </w:r>
      <w:r w:rsidRPr="00D02C3F">
        <w:rPr>
          <w:rFonts w:ascii="Times New Roman" w:eastAsia="Times New Roman" w:hAnsi="Times New Roman" w:cs="Times New Roman"/>
          <w:lang w:eastAsia="x-none"/>
        </w:rPr>
        <w:t>an</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de</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re</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an</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onoa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no o</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da</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 xml:space="preserve">ės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h</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b</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(M</w:t>
      </w:r>
      <w:r w:rsidRPr="00D02C3F">
        <w:rPr>
          <w:rFonts w:ascii="Times New Roman" w:eastAsia="Times New Roman" w:hAnsi="Times New Roman" w:cs="Times New Roman"/>
          <w:spacing w:val="-2"/>
          <w:lang w:eastAsia="x-none"/>
        </w:rPr>
        <w:t>AO</w:t>
      </w:r>
      <w:r w:rsidRPr="00D02C3F">
        <w:rPr>
          <w:rFonts w:ascii="Times New Roman" w:eastAsia="Times New Roman" w:hAnsi="Times New Roman" w:cs="Times New Roman"/>
          <w:spacing w:val="-4"/>
          <w:lang w:eastAsia="x-none"/>
        </w:rPr>
        <w:t>I</w:t>
      </w:r>
      <w:r w:rsidRPr="00D02C3F">
        <w:rPr>
          <w:rFonts w:ascii="Times New Roman" w:eastAsia="Times New Roman" w:hAnsi="Times New Roman" w:cs="Times New Roman"/>
          <w:lang w:eastAsia="x-none"/>
        </w:rPr>
        <w:t>), arba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 nes</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e M</w:t>
      </w:r>
      <w:r w:rsidRPr="00D02C3F">
        <w:rPr>
          <w:rFonts w:ascii="Times New Roman" w:eastAsia="Times New Roman" w:hAnsi="Times New Roman" w:cs="Times New Roman"/>
          <w:spacing w:val="-2"/>
          <w:lang w:eastAsia="x-none"/>
        </w:rPr>
        <w:t>AO</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4"/>
          <w:lang w:eastAsia="x-none"/>
        </w:rPr>
        <w:t xml:space="preserve"> </w:t>
      </w:r>
      <w:r w:rsidRPr="00D02C3F">
        <w:rPr>
          <w:rFonts w:ascii="Times New Roman" w:eastAsia="Times New Roman" w:hAnsi="Times New Roman" w:cs="Times New Roman"/>
          <w:lang w:eastAsia="x-none"/>
        </w:rPr>
        <w:t>(nepra</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us 14</w:t>
      </w:r>
      <w:r w:rsidRPr="00D02C3F">
        <w:rPr>
          <w:rFonts w:ascii="Times New Roman" w:eastAsia="Times New Roman" w:hAnsi="Times New Roman" w:cs="Times New Roman"/>
          <w:spacing w:val="-3"/>
          <w:lang w:eastAsia="x-none"/>
        </w:rPr>
        <w:t> dien</w:t>
      </w:r>
      <w:r w:rsidRPr="00D02C3F">
        <w:rPr>
          <w:rFonts w:ascii="Times New Roman" w:eastAsia="Times New Roman" w:hAnsi="Times New Roman" w:cs="Times New Roman"/>
          <w:lang w:eastAsia="x-none"/>
        </w:rPr>
        <w:t>ų</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 xml:space="preserve">po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ji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 M</w:t>
      </w:r>
      <w:r w:rsidRPr="00D02C3F">
        <w:rPr>
          <w:rFonts w:ascii="Times New Roman" w:eastAsia="Times New Roman" w:hAnsi="Times New Roman" w:cs="Times New Roman"/>
          <w:spacing w:val="-2"/>
          <w:lang w:eastAsia="x-none"/>
        </w:rPr>
        <w:t>AO</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 xml:space="preserve">ra, </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y</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spacing w:val="2"/>
          <w:lang w:eastAsia="x-none"/>
        </w:rPr>
        <w:t>d</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obe</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das </w:t>
      </w:r>
      <w:r w:rsidRPr="00D02C3F">
        <w:rPr>
          <w:rFonts w:ascii="Times New Roman" w:eastAsia="Times New Roman" w:hAnsi="Times New Roman" w:cs="Times New Roman"/>
          <w:spacing w:val="-2"/>
          <w:lang w:eastAsia="x-none"/>
        </w:rPr>
        <w:t>(</w:t>
      </w:r>
      <w:r w:rsidRPr="00D02C3F">
        <w:rPr>
          <w:rFonts w:ascii="Times New Roman" w:eastAsia="Times New Roman" w:hAnsi="Times New Roman" w:cs="Times New Roman"/>
          <w:lang w:eastAsia="x-none"/>
        </w:rPr>
        <w:t>an</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de</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re</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an</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as)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r </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2"/>
          <w:lang w:eastAsia="x-none"/>
        </w:rPr>
        <w:t>(</w:t>
      </w:r>
      <w:r w:rsidRPr="00D02C3F">
        <w:rPr>
          <w:rFonts w:ascii="Times New Roman" w:eastAsia="Times New Roman" w:hAnsi="Times New Roman" w:cs="Times New Roman"/>
          <w:lang w:eastAsia="x-none"/>
        </w:rPr>
        <w:t>an</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b</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as).</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M</w:t>
      </w:r>
      <w:r w:rsidRPr="00D02C3F">
        <w:rPr>
          <w:rFonts w:ascii="Times New Roman" w:eastAsia="Times New Roman" w:hAnsi="Times New Roman" w:cs="Times New Roman"/>
          <w:spacing w:val="-2"/>
          <w:lang w:eastAsia="x-none"/>
        </w:rPr>
        <w:t>AO</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su</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dau</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ce</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ų,</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2"/>
          <w:lang w:eastAsia="x-none"/>
        </w:rPr>
        <w:t>į</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 xml:space="preserve">t </w:t>
      </w:r>
      <w:r w:rsidR="00D37177" w:rsidRPr="00D02C3F">
        <w:rPr>
          <w:rFonts w:ascii="Times New Roman" w:eastAsia="Times New Roman" w:hAnsi="Times New Roman" w:cs="Times New Roman"/>
          <w:spacing w:val="-2"/>
          <w:lang w:eastAsia="x-none"/>
        </w:rPr>
        <w:t>Duciltia</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t</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sun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t</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yv</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bei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pa</w:t>
      </w:r>
      <w:r w:rsidRPr="00D02C3F">
        <w:rPr>
          <w:rFonts w:ascii="Times New Roman" w:eastAsia="Times New Roman" w:hAnsi="Times New Roman" w:cs="Times New Roman"/>
          <w:spacing w:val="-3"/>
          <w:lang w:eastAsia="x-none"/>
        </w:rPr>
        <w:t>vo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ų pa</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ų</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4"/>
          <w:lang w:eastAsia="x-none"/>
        </w:rPr>
        <w:t>B</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 xml:space="preserve">ę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M</w:t>
      </w:r>
      <w:r w:rsidRPr="00D02C3F">
        <w:rPr>
          <w:rFonts w:ascii="Times New Roman" w:eastAsia="Times New Roman" w:hAnsi="Times New Roman" w:cs="Times New Roman"/>
          <w:spacing w:val="-2"/>
          <w:lang w:eastAsia="x-none"/>
        </w:rPr>
        <w:t>AO</w:t>
      </w:r>
      <w:r w:rsidRPr="00D02C3F">
        <w:rPr>
          <w:rFonts w:ascii="Times New Roman" w:eastAsia="Times New Roman" w:hAnsi="Times New Roman" w:cs="Times New Roman"/>
          <w:spacing w:val="-4"/>
          <w:lang w:eastAsia="x-none"/>
        </w:rPr>
        <w:t>I</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ur</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aus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14 dienų</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 xml:space="preserve"> 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k</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uo</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et</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e p</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adė</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00D37177" w:rsidRPr="00D02C3F">
        <w:rPr>
          <w:rFonts w:ascii="Times New Roman" w:eastAsia="Times New Roman" w:hAnsi="Times New Roman" w:cs="Times New Roman"/>
          <w:spacing w:val="-2"/>
          <w:lang w:eastAsia="x-none"/>
        </w:rPr>
        <w:t>Duciltia</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p p</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t</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 xml:space="preserve">ę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2"/>
          <w:lang w:eastAsia="x-none"/>
        </w:rPr>
        <w:t xml:space="preserve"> </w:t>
      </w:r>
      <w:r w:rsidR="00D37177" w:rsidRPr="00D02C3F">
        <w:rPr>
          <w:rFonts w:ascii="Times New Roman" w:eastAsia="Times New Roman" w:hAnsi="Times New Roman" w:cs="Times New Roman"/>
          <w:spacing w:val="-2"/>
          <w:lang w:eastAsia="x-none"/>
        </w:rPr>
        <w:t>Duciltia</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 xml:space="preserve">te </w:t>
      </w:r>
      <w:r w:rsidRPr="00D02C3F">
        <w:rPr>
          <w:rFonts w:ascii="Times New Roman" w:eastAsia="Times New Roman" w:hAnsi="Times New Roman" w:cs="Times New Roman"/>
          <w:lang w:eastAsia="x-none"/>
        </w:rPr>
        <w:t>pa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aus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5 dien</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ol</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ė</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pr</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dė</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M</w:t>
      </w:r>
      <w:r w:rsidRPr="00D02C3F">
        <w:rPr>
          <w:rFonts w:ascii="Times New Roman" w:eastAsia="Times New Roman" w:hAnsi="Times New Roman" w:cs="Times New Roman"/>
          <w:spacing w:val="-2"/>
          <w:lang w:eastAsia="x-none"/>
        </w:rPr>
        <w:t>AO</w:t>
      </w:r>
      <w:r w:rsidRPr="00D02C3F">
        <w:rPr>
          <w:rFonts w:ascii="Times New Roman" w:eastAsia="Times New Roman" w:hAnsi="Times New Roman" w:cs="Times New Roman"/>
          <w:spacing w:val="-4"/>
          <w:lang w:eastAsia="x-none"/>
        </w:rPr>
        <w:t>I</w:t>
      </w:r>
      <w:r w:rsidRPr="00D02C3F">
        <w:rPr>
          <w:rFonts w:ascii="Times New Roman" w:eastAsia="Times New Roman" w:hAnsi="Times New Roman" w:cs="Times New Roman"/>
          <w:lang w:eastAsia="x-none"/>
        </w:rPr>
        <w:t>.</w:t>
      </w:r>
    </w:p>
    <w:p w14:paraId="6EAEF9D4"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49B32AA2"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x-none"/>
        </w:rPr>
      </w:pPr>
      <w:r w:rsidRPr="00D02C3F">
        <w:rPr>
          <w:rFonts w:ascii="Times New Roman" w:eastAsia="Times New Roman" w:hAnsi="Times New Roman" w:cs="Times New Roman"/>
          <w:b/>
          <w:bCs/>
          <w:i/>
          <w:iCs/>
          <w:lang w:eastAsia="x-none"/>
        </w:rPr>
        <w:t>M</w:t>
      </w:r>
      <w:r w:rsidRPr="00D02C3F">
        <w:rPr>
          <w:rFonts w:ascii="Times New Roman" w:eastAsia="Times New Roman" w:hAnsi="Times New Roman" w:cs="Times New Roman"/>
          <w:b/>
          <w:bCs/>
          <w:i/>
          <w:iCs/>
          <w:spacing w:val="1"/>
          <w:lang w:eastAsia="x-none"/>
        </w:rPr>
        <w:t>i</w:t>
      </w:r>
      <w:r w:rsidRPr="00D02C3F">
        <w:rPr>
          <w:rFonts w:ascii="Times New Roman" w:eastAsia="Times New Roman" w:hAnsi="Times New Roman" w:cs="Times New Roman"/>
          <w:b/>
          <w:bCs/>
          <w:i/>
          <w:iCs/>
          <w:lang w:eastAsia="x-none"/>
        </w:rPr>
        <w:t>e</w:t>
      </w:r>
      <w:r w:rsidRPr="00D02C3F">
        <w:rPr>
          <w:rFonts w:ascii="Times New Roman" w:eastAsia="Times New Roman" w:hAnsi="Times New Roman" w:cs="Times New Roman"/>
          <w:b/>
          <w:bCs/>
          <w:i/>
          <w:iCs/>
          <w:spacing w:val="-3"/>
          <w:lang w:eastAsia="x-none"/>
        </w:rPr>
        <w:t>g</w:t>
      </w:r>
      <w:r w:rsidRPr="00D02C3F">
        <w:rPr>
          <w:rFonts w:ascii="Times New Roman" w:eastAsia="Times New Roman" w:hAnsi="Times New Roman" w:cs="Times New Roman"/>
          <w:b/>
          <w:bCs/>
          <w:i/>
          <w:iCs/>
          <w:spacing w:val="-1"/>
          <w:lang w:eastAsia="x-none"/>
        </w:rPr>
        <w:t>u</w:t>
      </w:r>
      <w:r w:rsidRPr="00D02C3F">
        <w:rPr>
          <w:rFonts w:ascii="Times New Roman" w:eastAsia="Times New Roman" w:hAnsi="Times New Roman" w:cs="Times New Roman"/>
          <w:b/>
          <w:bCs/>
          <w:i/>
          <w:iCs/>
          <w:spacing w:val="1"/>
          <w:lang w:eastAsia="x-none"/>
        </w:rPr>
        <w:t>i</w:t>
      </w:r>
      <w:r w:rsidRPr="00D02C3F">
        <w:rPr>
          <w:rFonts w:ascii="Times New Roman" w:eastAsia="Times New Roman" w:hAnsi="Times New Roman" w:cs="Times New Roman"/>
          <w:b/>
          <w:bCs/>
          <w:i/>
          <w:iCs/>
          <w:spacing w:val="-2"/>
          <w:lang w:eastAsia="x-none"/>
        </w:rPr>
        <w:t>s</w:t>
      </w:r>
      <w:r w:rsidRPr="00D02C3F">
        <w:rPr>
          <w:rFonts w:ascii="Times New Roman" w:eastAsia="Times New Roman" w:hAnsi="Times New Roman" w:cs="Times New Roman"/>
          <w:b/>
          <w:bCs/>
          <w:i/>
          <w:iCs/>
          <w:spacing w:val="1"/>
          <w:lang w:eastAsia="x-none"/>
        </w:rPr>
        <w:t>t</w:t>
      </w:r>
      <w:r w:rsidRPr="00D02C3F">
        <w:rPr>
          <w:rFonts w:ascii="Times New Roman" w:eastAsia="Times New Roman" w:hAnsi="Times New Roman" w:cs="Times New Roman"/>
          <w:b/>
          <w:bCs/>
          <w:i/>
          <w:iCs/>
          <w:spacing w:val="-3"/>
          <w:lang w:eastAsia="x-none"/>
        </w:rPr>
        <w:t>u</w:t>
      </w:r>
      <w:r w:rsidRPr="00D02C3F">
        <w:rPr>
          <w:rFonts w:ascii="Times New Roman" w:eastAsia="Times New Roman" w:hAnsi="Times New Roman" w:cs="Times New Roman"/>
          <w:b/>
          <w:bCs/>
          <w:i/>
          <w:iCs/>
          <w:spacing w:val="1"/>
          <w:lang w:eastAsia="x-none"/>
        </w:rPr>
        <w:t>m</w:t>
      </w:r>
      <w:r w:rsidRPr="00D02C3F">
        <w:rPr>
          <w:rFonts w:ascii="Times New Roman" w:eastAsia="Times New Roman" w:hAnsi="Times New Roman" w:cs="Times New Roman"/>
          <w:b/>
          <w:bCs/>
          <w:i/>
          <w:iCs/>
          <w:lang w:eastAsia="x-none"/>
        </w:rPr>
        <w:t>ą s</w:t>
      </w:r>
      <w:r w:rsidRPr="00D02C3F">
        <w:rPr>
          <w:rFonts w:ascii="Times New Roman" w:eastAsia="Times New Roman" w:hAnsi="Times New Roman" w:cs="Times New Roman"/>
          <w:b/>
          <w:bCs/>
          <w:i/>
          <w:iCs/>
          <w:spacing w:val="-1"/>
          <w:lang w:eastAsia="x-none"/>
        </w:rPr>
        <w:t>u</w:t>
      </w:r>
      <w:r w:rsidRPr="00D02C3F">
        <w:rPr>
          <w:rFonts w:ascii="Times New Roman" w:eastAsia="Times New Roman" w:hAnsi="Times New Roman" w:cs="Times New Roman"/>
          <w:b/>
          <w:bCs/>
          <w:i/>
          <w:iCs/>
          <w:spacing w:val="-3"/>
          <w:lang w:eastAsia="x-none"/>
        </w:rPr>
        <w:t>k</w:t>
      </w:r>
      <w:r w:rsidRPr="00D02C3F">
        <w:rPr>
          <w:rFonts w:ascii="Times New Roman" w:eastAsia="Times New Roman" w:hAnsi="Times New Roman" w:cs="Times New Roman"/>
          <w:b/>
          <w:bCs/>
          <w:i/>
          <w:iCs/>
          <w:lang w:eastAsia="x-none"/>
        </w:rPr>
        <w:t>e</w:t>
      </w:r>
      <w:r w:rsidRPr="00D02C3F">
        <w:rPr>
          <w:rFonts w:ascii="Times New Roman" w:eastAsia="Times New Roman" w:hAnsi="Times New Roman" w:cs="Times New Roman"/>
          <w:b/>
          <w:bCs/>
          <w:i/>
          <w:iCs/>
          <w:spacing w:val="-2"/>
          <w:lang w:eastAsia="x-none"/>
        </w:rPr>
        <w:t>l</w:t>
      </w:r>
      <w:r w:rsidRPr="00D02C3F">
        <w:rPr>
          <w:rFonts w:ascii="Times New Roman" w:eastAsia="Times New Roman" w:hAnsi="Times New Roman" w:cs="Times New Roman"/>
          <w:b/>
          <w:bCs/>
          <w:i/>
          <w:iCs/>
          <w:spacing w:val="1"/>
          <w:lang w:eastAsia="x-none"/>
        </w:rPr>
        <w:t>i</w:t>
      </w:r>
      <w:r w:rsidRPr="00D02C3F">
        <w:rPr>
          <w:rFonts w:ascii="Times New Roman" w:eastAsia="Times New Roman" w:hAnsi="Times New Roman" w:cs="Times New Roman"/>
          <w:b/>
          <w:bCs/>
          <w:i/>
          <w:iCs/>
          <w:lang w:eastAsia="x-none"/>
        </w:rPr>
        <w:t>a</w:t>
      </w:r>
      <w:r w:rsidRPr="00D02C3F">
        <w:rPr>
          <w:rFonts w:ascii="Times New Roman" w:eastAsia="Times New Roman" w:hAnsi="Times New Roman" w:cs="Times New Roman"/>
          <w:b/>
          <w:bCs/>
          <w:i/>
          <w:iCs/>
          <w:spacing w:val="-1"/>
          <w:lang w:eastAsia="x-none"/>
        </w:rPr>
        <w:t>n</w:t>
      </w:r>
      <w:r w:rsidRPr="00D02C3F">
        <w:rPr>
          <w:rFonts w:ascii="Times New Roman" w:eastAsia="Times New Roman" w:hAnsi="Times New Roman" w:cs="Times New Roman"/>
          <w:b/>
          <w:bCs/>
          <w:i/>
          <w:iCs/>
          <w:spacing w:val="-2"/>
          <w:lang w:eastAsia="x-none"/>
        </w:rPr>
        <w:t>t</w:t>
      </w:r>
      <w:r w:rsidRPr="00D02C3F">
        <w:rPr>
          <w:rFonts w:ascii="Times New Roman" w:eastAsia="Times New Roman" w:hAnsi="Times New Roman" w:cs="Times New Roman"/>
          <w:b/>
          <w:bCs/>
          <w:i/>
          <w:iCs/>
          <w:lang w:eastAsia="x-none"/>
        </w:rPr>
        <w:t xml:space="preserve">ys </w:t>
      </w:r>
      <w:r w:rsidRPr="00D02C3F">
        <w:rPr>
          <w:rFonts w:ascii="Times New Roman" w:eastAsia="Times New Roman" w:hAnsi="Times New Roman" w:cs="Times New Roman"/>
          <w:b/>
          <w:bCs/>
          <w:i/>
          <w:iCs/>
          <w:spacing w:val="-2"/>
          <w:lang w:eastAsia="x-none"/>
        </w:rPr>
        <w:t>v</w:t>
      </w:r>
      <w:r w:rsidRPr="00D02C3F">
        <w:rPr>
          <w:rFonts w:ascii="Times New Roman" w:eastAsia="Times New Roman" w:hAnsi="Times New Roman" w:cs="Times New Roman"/>
          <w:b/>
          <w:bCs/>
          <w:i/>
          <w:iCs/>
          <w:lang w:eastAsia="x-none"/>
        </w:rPr>
        <w:t>a</w:t>
      </w:r>
      <w:r w:rsidRPr="00D02C3F">
        <w:rPr>
          <w:rFonts w:ascii="Times New Roman" w:eastAsia="Times New Roman" w:hAnsi="Times New Roman" w:cs="Times New Roman"/>
          <w:b/>
          <w:bCs/>
          <w:i/>
          <w:iCs/>
          <w:spacing w:val="1"/>
          <w:lang w:eastAsia="x-none"/>
        </w:rPr>
        <w:t>i</w:t>
      </w:r>
      <w:r w:rsidRPr="00D02C3F">
        <w:rPr>
          <w:rFonts w:ascii="Times New Roman" w:eastAsia="Times New Roman" w:hAnsi="Times New Roman" w:cs="Times New Roman"/>
          <w:b/>
          <w:bCs/>
          <w:i/>
          <w:iCs/>
          <w:spacing w:val="-2"/>
          <w:lang w:eastAsia="x-none"/>
        </w:rPr>
        <w:t>s</w:t>
      </w:r>
      <w:r w:rsidRPr="00D02C3F">
        <w:rPr>
          <w:rFonts w:ascii="Times New Roman" w:eastAsia="Times New Roman" w:hAnsi="Times New Roman" w:cs="Times New Roman"/>
          <w:b/>
          <w:bCs/>
          <w:i/>
          <w:iCs/>
          <w:spacing w:val="1"/>
          <w:lang w:eastAsia="x-none"/>
        </w:rPr>
        <w:t>t</w:t>
      </w:r>
      <w:r w:rsidRPr="00D02C3F">
        <w:rPr>
          <w:rFonts w:ascii="Times New Roman" w:eastAsia="Times New Roman" w:hAnsi="Times New Roman" w:cs="Times New Roman"/>
          <w:b/>
          <w:bCs/>
          <w:i/>
          <w:iCs/>
          <w:lang w:eastAsia="x-none"/>
        </w:rPr>
        <w:t>a</w:t>
      </w:r>
      <w:r w:rsidRPr="00D02C3F">
        <w:rPr>
          <w:rFonts w:ascii="Times New Roman" w:eastAsia="Times New Roman" w:hAnsi="Times New Roman" w:cs="Times New Roman"/>
          <w:b/>
          <w:bCs/>
          <w:i/>
          <w:iCs/>
          <w:spacing w:val="1"/>
          <w:lang w:eastAsia="x-none"/>
        </w:rPr>
        <w:t>i</w:t>
      </w:r>
      <w:r w:rsidRPr="00D02C3F">
        <w:rPr>
          <w:rFonts w:ascii="Times New Roman" w:eastAsia="Times New Roman" w:hAnsi="Times New Roman" w:cs="Times New Roman"/>
          <w:i/>
          <w:iCs/>
          <w:lang w:eastAsia="x-none"/>
        </w:rPr>
        <w:t>.</w:t>
      </w:r>
      <w:r w:rsidRPr="00D02C3F">
        <w:rPr>
          <w:rFonts w:ascii="Times New Roman" w:eastAsia="Times New Roman" w:hAnsi="Times New Roman" w:cs="Times New Roman"/>
          <w:i/>
          <w:iCs/>
          <w:spacing w:val="-3"/>
          <w:lang w:eastAsia="x-none"/>
        </w:rPr>
        <w:t xml:space="preserve">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b</w:t>
      </w:r>
      <w:r w:rsidRPr="00D02C3F">
        <w:rPr>
          <w:rFonts w:ascii="Times New Roman" w:eastAsia="Times New Roman" w:hAnsi="Times New Roman" w:cs="Times New Roman"/>
          <w:spacing w:val="-3"/>
          <w:lang w:eastAsia="x-none"/>
        </w:rPr>
        <w:t>ū</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 xml:space="preserve">Jūsų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o p</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p ben</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od</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ep</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pr</w:t>
      </w:r>
      <w:r w:rsidRPr="00D02C3F">
        <w:rPr>
          <w:rFonts w:ascii="Times New Roman" w:eastAsia="Times New Roman" w:hAnsi="Times New Roman" w:cs="Times New Roman"/>
          <w:spacing w:val="-3"/>
          <w:lang w:eastAsia="x-none"/>
        </w:rPr>
        <w:t>ū</w:t>
      </w:r>
      <w:r w:rsidRPr="00D02C3F">
        <w:rPr>
          <w:rFonts w:ascii="Times New Roman" w:eastAsia="Times New Roman" w:hAnsi="Times New Roman" w:cs="Times New Roman"/>
          <w:lang w:eastAsia="x-none"/>
        </w:rPr>
        <w:t>s 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aus</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ą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na</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an</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cho</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f</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nob</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rb</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h</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p>
    <w:p w14:paraId="797762FD"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741D7174" w14:textId="77777777" w:rsidR="00FF6D89" w:rsidRPr="00D02C3F" w:rsidRDefault="00FF6D89" w:rsidP="00FF6D89">
      <w:pPr>
        <w:widowControl w:val="0"/>
        <w:kinsoku w:val="0"/>
        <w:overflowPunct w:val="0"/>
        <w:autoSpaceDE w:val="0"/>
        <w:autoSpaceDN w:val="0"/>
        <w:adjustRightInd w:val="0"/>
        <w:spacing w:after="0" w:line="240" w:lineRule="auto"/>
        <w:ind w:right="114"/>
        <w:rPr>
          <w:rFonts w:ascii="Times New Roman" w:eastAsia="Times New Roman" w:hAnsi="Times New Roman" w:cs="Times New Roman"/>
          <w:lang w:eastAsia="x-none"/>
        </w:rPr>
      </w:pPr>
      <w:r w:rsidRPr="00D02C3F">
        <w:rPr>
          <w:rFonts w:ascii="Times New Roman" w:eastAsia="Times New Roman" w:hAnsi="Times New Roman" w:cs="Times New Roman"/>
          <w:b/>
          <w:bCs/>
          <w:i/>
          <w:iCs/>
          <w:spacing w:val="-4"/>
          <w:lang w:eastAsia="x-none"/>
        </w:rPr>
        <w:t>V</w:t>
      </w:r>
      <w:r w:rsidRPr="00D02C3F">
        <w:rPr>
          <w:rFonts w:ascii="Times New Roman" w:eastAsia="Times New Roman" w:hAnsi="Times New Roman" w:cs="Times New Roman"/>
          <w:b/>
          <w:bCs/>
          <w:i/>
          <w:iCs/>
          <w:lang w:eastAsia="x-none"/>
        </w:rPr>
        <w:t>a</w:t>
      </w:r>
      <w:r w:rsidRPr="00D02C3F">
        <w:rPr>
          <w:rFonts w:ascii="Times New Roman" w:eastAsia="Times New Roman" w:hAnsi="Times New Roman" w:cs="Times New Roman"/>
          <w:b/>
          <w:bCs/>
          <w:i/>
          <w:iCs/>
          <w:spacing w:val="1"/>
          <w:lang w:eastAsia="x-none"/>
        </w:rPr>
        <w:t>i</w:t>
      </w:r>
      <w:r w:rsidRPr="00D02C3F">
        <w:rPr>
          <w:rFonts w:ascii="Times New Roman" w:eastAsia="Times New Roman" w:hAnsi="Times New Roman" w:cs="Times New Roman"/>
          <w:b/>
          <w:bCs/>
          <w:i/>
          <w:iCs/>
          <w:lang w:eastAsia="x-none"/>
        </w:rPr>
        <w:t>s</w:t>
      </w:r>
      <w:r w:rsidRPr="00D02C3F">
        <w:rPr>
          <w:rFonts w:ascii="Times New Roman" w:eastAsia="Times New Roman" w:hAnsi="Times New Roman" w:cs="Times New Roman"/>
          <w:b/>
          <w:bCs/>
          <w:i/>
          <w:iCs/>
          <w:spacing w:val="1"/>
          <w:lang w:eastAsia="x-none"/>
        </w:rPr>
        <w:t>t</w:t>
      </w:r>
      <w:r w:rsidRPr="00D02C3F">
        <w:rPr>
          <w:rFonts w:ascii="Times New Roman" w:eastAsia="Times New Roman" w:hAnsi="Times New Roman" w:cs="Times New Roman"/>
          <w:b/>
          <w:bCs/>
          <w:i/>
          <w:iCs/>
          <w:lang w:eastAsia="x-none"/>
        </w:rPr>
        <w:t>a</w:t>
      </w:r>
      <w:r w:rsidRPr="00D02C3F">
        <w:rPr>
          <w:rFonts w:ascii="Times New Roman" w:eastAsia="Times New Roman" w:hAnsi="Times New Roman" w:cs="Times New Roman"/>
          <w:b/>
          <w:bCs/>
          <w:i/>
          <w:iCs/>
          <w:spacing w:val="1"/>
          <w:lang w:eastAsia="x-none"/>
        </w:rPr>
        <w:t>i</w:t>
      </w:r>
      <w:r w:rsidRPr="00D02C3F">
        <w:rPr>
          <w:rFonts w:ascii="Times New Roman" w:eastAsia="Times New Roman" w:hAnsi="Times New Roman" w:cs="Times New Roman"/>
          <w:b/>
          <w:bCs/>
          <w:i/>
          <w:iCs/>
          <w:lang w:eastAsia="x-none"/>
        </w:rPr>
        <w:t xml:space="preserve">, </w:t>
      </w:r>
      <w:r w:rsidRPr="00D02C3F">
        <w:rPr>
          <w:rFonts w:ascii="Times New Roman" w:eastAsia="Times New Roman" w:hAnsi="Times New Roman" w:cs="Times New Roman"/>
          <w:b/>
          <w:bCs/>
          <w:i/>
          <w:iCs/>
          <w:spacing w:val="-3"/>
          <w:lang w:eastAsia="x-none"/>
        </w:rPr>
        <w:t>d</w:t>
      </w:r>
      <w:r w:rsidRPr="00D02C3F">
        <w:rPr>
          <w:rFonts w:ascii="Times New Roman" w:eastAsia="Times New Roman" w:hAnsi="Times New Roman" w:cs="Times New Roman"/>
          <w:b/>
          <w:bCs/>
          <w:i/>
          <w:iCs/>
          <w:spacing w:val="1"/>
          <w:lang w:eastAsia="x-none"/>
        </w:rPr>
        <w:t>i</w:t>
      </w:r>
      <w:r w:rsidRPr="00D02C3F">
        <w:rPr>
          <w:rFonts w:ascii="Times New Roman" w:eastAsia="Times New Roman" w:hAnsi="Times New Roman" w:cs="Times New Roman"/>
          <w:b/>
          <w:bCs/>
          <w:i/>
          <w:iCs/>
          <w:spacing w:val="-3"/>
          <w:lang w:eastAsia="x-none"/>
        </w:rPr>
        <w:t>d</w:t>
      </w:r>
      <w:r w:rsidRPr="00D02C3F">
        <w:rPr>
          <w:rFonts w:ascii="Times New Roman" w:eastAsia="Times New Roman" w:hAnsi="Times New Roman" w:cs="Times New Roman"/>
          <w:b/>
          <w:bCs/>
          <w:i/>
          <w:iCs/>
          <w:spacing w:val="1"/>
          <w:lang w:eastAsia="x-none"/>
        </w:rPr>
        <w:t>i</w:t>
      </w:r>
      <w:r w:rsidRPr="00D02C3F">
        <w:rPr>
          <w:rFonts w:ascii="Times New Roman" w:eastAsia="Times New Roman" w:hAnsi="Times New Roman" w:cs="Times New Roman"/>
          <w:b/>
          <w:bCs/>
          <w:i/>
          <w:iCs/>
          <w:spacing w:val="-1"/>
          <w:lang w:eastAsia="x-none"/>
        </w:rPr>
        <w:t>n</w:t>
      </w:r>
      <w:r w:rsidRPr="00D02C3F">
        <w:rPr>
          <w:rFonts w:ascii="Times New Roman" w:eastAsia="Times New Roman" w:hAnsi="Times New Roman" w:cs="Times New Roman"/>
          <w:b/>
          <w:bCs/>
          <w:i/>
          <w:iCs/>
          <w:lang w:eastAsia="x-none"/>
        </w:rPr>
        <w:t>a</w:t>
      </w:r>
      <w:r w:rsidRPr="00D02C3F">
        <w:rPr>
          <w:rFonts w:ascii="Times New Roman" w:eastAsia="Times New Roman" w:hAnsi="Times New Roman" w:cs="Times New Roman"/>
          <w:b/>
          <w:bCs/>
          <w:i/>
          <w:iCs/>
          <w:spacing w:val="-1"/>
          <w:lang w:eastAsia="x-none"/>
        </w:rPr>
        <w:t>n</w:t>
      </w:r>
      <w:r w:rsidRPr="00D02C3F">
        <w:rPr>
          <w:rFonts w:ascii="Times New Roman" w:eastAsia="Times New Roman" w:hAnsi="Times New Roman" w:cs="Times New Roman"/>
          <w:b/>
          <w:bCs/>
          <w:i/>
          <w:iCs/>
          <w:spacing w:val="-2"/>
          <w:lang w:eastAsia="x-none"/>
        </w:rPr>
        <w:t>t</w:t>
      </w:r>
      <w:r w:rsidRPr="00D02C3F">
        <w:rPr>
          <w:rFonts w:ascii="Times New Roman" w:eastAsia="Times New Roman" w:hAnsi="Times New Roman" w:cs="Times New Roman"/>
          <w:b/>
          <w:bCs/>
          <w:i/>
          <w:iCs/>
          <w:lang w:eastAsia="x-none"/>
        </w:rPr>
        <w:t xml:space="preserve">ys </w:t>
      </w:r>
      <w:r w:rsidRPr="00D02C3F">
        <w:rPr>
          <w:rFonts w:ascii="Times New Roman" w:eastAsia="Times New Roman" w:hAnsi="Times New Roman" w:cs="Times New Roman"/>
          <w:b/>
          <w:bCs/>
          <w:i/>
          <w:iCs/>
          <w:spacing w:val="-2"/>
          <w:lang w:eastAsia="x-none"/>
        </w:rPr>
        <w:t>s</w:t>
      </w:r>
      <w:r w:rsidRPr="00D02C3F">
        <w:rPr>
          <w:rFonts w:ascii="Times New Roman" w:eastAsia="Times New Roman" w:hAnsi="Times New Roman" w:cs="Times New Roman"/>
          <w:b/>
          <w:bCs/>
          <w:i/>
          <w:iCs/>
          <w:lang w:eastAsia="x-none"/>
        </w:rPr>
        <w:t>er</w:t>
      </w:r>
      <w:r w:rsidRPr="00D02C3F">
        <w:rPr>
          <w:rFonts w:ascii="Times New Roman" w:eastAsia="Times New Roman" w:hAnsi="Times New Roman" w:cs="Times New Roman"/>
          <w:b/>
          <w:bCs/>
          <w:i/>
          <w:iCs/>
          <w:spacing w:val="-3"/>
          <w:lang w:eastAsia="x-none"/>
        </w:rPr>
        <w:t>o</w:t>
      </w:r>
      <w:r w:rsidRPr="00D02C3F">
        <w:rPr>
          <w:rFonts w:ascii="Times New Roman" w:eastAsia="Times New Roman" w:hAnsi="Times New Roman" w:cs="Times New Roman"/>
          <w:b/>
          <w:bCs/>
          <w:i/>
          <w:iCs/>
          <w:spacing w:val="1"/>
          <w:lang w:eastAsia="x-none"/>
        </w:rPr>
        <w:t>t</w:t>
      </w:r>
      <w:r w:rsidRPr="00D02C3F">
        <w:rPr>
          <w:rFonts w:ascii="Times New Roman" w:eastAsia="Times New Roman" w:hAnsi="Times New Roman" w:cs="Times New Roman"/>
          <w:b/>
          <w:bCs/>
          <w:i/>
          <w:iCs/>
          <w:lang w:eastAsia="x-none"/>
        </w:rPr>
        <w:t>o</w:t>
      </w:r>
      <w:r w:rsidRPr="00D02C3F">
        <w:rPr>
          <w:rFonts w:ascii="Times New Roman" w:eastAsia="Times New Roman" w:hAnsi="Times New Roman" w:cs="Times New Roman"/>
          <w:b/>
          <w:bCs/>
          <w:i/>
          <w:iCs/>
          <w:spacing w:val="-3"/>
          <w:lang w:eastAsia="x-none"/>
        </w:rPr>
        <w:t>n</w:t>
      </w:r>
      <w:r w:rsidRPr="00D02C3F">
        <w:rPr>
          <w:rFonts w:ascii="Times New Roman" w:eastAsia="Times New Roman" w:hAnsi="Times New Roman" w:cs="Times New Roman"/>
          <w:b/>
          <w:bCs/>
          <w:i/>
          <w:iCs/>
          <w:spacing w:val="1"/>
          <w:lang w:eastAsia="x-none"/>
        </w:rPr>
        <w:t>i</w:t>
      </w:r>
      <w:r w:rsidRPr="00D02C3F">
        <w:rPr>
          <w:rFonts w:ascii="Times New Roman" w:eastAsia="Times New Roman" w:hAnsi="Times New Roman" w:cs="Times New Roman"/>
          <w:b/>
          <w:bCs/>
          <w:i/>
          <w:iCs/>
          <w:spacing w:val="-1"/>
          <w:lang w:eastAsia="x-none"/>
        </w:rPr>
        <w:t>n</w:t>
      </w:r>
      <w:r w:rsidRPr="00D02C3F">
        <w:rPr>
          <w:rFonts w:ascii="Times New Roman" w:eastAsia="Times New Roman" w:hAnsi="Times New Roman" w:cs="Times New Roman"/>
          <w:b/>
          <w:bCs/>
          <w:i/>
          <w:iCs/>
          <w:lang w:eastAsia="x-none"/>
        </w:rPr>
        <w:t>o k</w:t>
      </w:r>
      <w:r w:rsidRPr="00D02C3F">
        <w:rPr>
          <w:rFonts w:ascii="Times New Roman" w:eastAsia="Times New Roman" w:hAnsi="Times New Roman" w:cs="Times New Roman"/>
          <w:b/>
          <w:bCs/>
          <w:i/>
          <w:iCs/>
          <w:spacing w:val="-2"/>
          <w:lang w:eastAsia="x-none"/>
        </w:rPr>
        <w:t>i</w:t>
      </w:r>
      <w:r w:rsidRPr="00D02C3F">
        <w:rPr>
          <w:rFonts w:ascii="Times New Roman" w:eastAsia="Times New Roman" w:hAnsi="Times New Roman" w:cs="Times New Roman"/>
          <w:b/>
          <w:bCs/>
          <w:i/>
          <w:iCs/>
          <w:lang w:eastAsia="x-none"/>
        </w:rPr>
        <w:t>ek</w:t>
      </w:r>
      <w:r w:rsidRPr="00D02C3F">
        <w:rPr>
          <w:rFonts w:ascii="Times New Roman" w:eastAsia="Times New Roman" w:hAnsi="Times New Roman" w:cs="Times New Roman"/>
          <w:b/>
          <w:bCs/>
          <w:i/>
          <w:iCs/>
          <w:spacing w:val="-2"/>
          <w:lang w:eastAsia="x-none"/>
        </w:rPr>
        <w:t>į</w:t>
      </w:r>
      <w:r w:rsidRPr="00D02C3F">
        <w:rPr>
          <w:rFonts w:ascii="Times New Roman" w:eastAsia="Times New Roman" w:hAnsi="Times New Roman" w:cs="Times New Roman"/>
          <w:b/>
          <w:bCs/>
          <w:i/>
          <w:iCs/>
          <w:lang w:eastAsia="x-none"/>
        </w:rPr>
        <w:t>.</w:t>
      </w:r>
      <w:r w:rsidRPr="00D02C3F">
        <w:rPr>
          <w:rFonts w:ascii="Times New Roman" w:eastAsia="Times New Roman" w:hAnsi="Times New Roman" w:cs="Times New Roman"/>
          <w:b/>
          <w:bCs/>
          <w:i/>
          <w:iCs/>
          <w:spacing w:val="-3"/>
          <w:lang w:eastAsia="x-none"/>
        </w:rPr>
        <w:t xml:space="preserve"> </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2"/>
          <w:lang w:eastAsia="x-none"/>
        </w:rPr>
        <w:t xml:space="preserve"> t</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ra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ado</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lang w:eastAsia="x-none"/>
        </w:rPr>
        <w:t>fa</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1"/>
          <w:lang w:eastAsia="x-none"/>
        </w:rPr>
        <w:t>SSR</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5"/>
          <w:lang w:eastAsia="x-none"/>
        </w:rPr>
        <w:t xml:space="preserve"> </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paro</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se</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rba f</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uo</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as</w:t>
      </w:r>
      <w:r w:rsidRPr="00D02C3F">
        <w:rPr>
          <w:rFonts w:ascii="Times New Roman" w:eastAsia="Times New Roman" w:hAnsi="Times New Roman" w:cs="Times New Roman"/>
          <w:spacing w:val="-2"/>
          <w:lang w:eastAsia="x-none"/>
        </w:rPr>
        <w:t>)</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1"/>
          <w:lang w:eastAsia="x-none"/>
        </w:rPr>
        <w:t>S</w:t>
      </w:r>
      <w:r w:rsidRPr="00D02C3F">
        <w:rPr>
          <w:rFonts w:ascii="Times New Roman" w:eastAsia="Times New Roman" w:hAnsi="Times New Roman" w:cs="Times New Roman"/>
          <w:spacing w:val="-2"/>
          <w:lang w:eastAsia="x-none"/>
        </w:rPr>
        <w:t>N</w:t>
      </w:r>
      <w:r w:rsidRPr="00D02C3F">
        <w:rPr>
          <w:rFonts w:ascii="Times New Roman" w:eastAsia="Times New Roman" w:hAnsi="Times New Roman" w:cs="Times New Roman"/>
          <w:spacing w:val="-1"/>
          <w:lang w:eastAsia="x-none"/>
        </w:rPr>
        <w:t>R</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4"/>
          <w:lang w:eastAsia="x-none"/>
        </w:rPr>
        <w:t xml:space="preserve"> </w:t>
      </w:r>
      <w:r w:rsidRPr="00D02C3F">
        <w:rPr>
          <w:rFonts w:ascii="Times New Roman" w:eastAsia="Times New Roman" w:hAnsi="Times New Roman" w:cs="Times New Roman"/>
          <w:lang w:eastAsia="x-none"/>
        </w:rPr>
        <w:t>(pv</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en</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afa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c</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2"/>
          <w:lang w:eastAsia="x-none"/>
        </w:rPr>
        <w:t xml:space="preserve"> antidepresantai </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spacing w:val="-1"/>
          <w:lang w:eastAsia="x-none"/>
        </w:rPr>
        <w:t>.</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pra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nas, 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s), pe</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as,</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ona</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re</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M</w:t>
      </w:r>
      <w:r w:rsidRPr="00D02C3F">
        <w:rPr>
          <w:rFonts w:ascii="Times New Roman" w:eastAsia="Times New Roman" w:hAnsi="Times New Roman" w:cs="Times New Roman"/>
          <w:spacing w:val="-2"/>
          <w:lang w:eastAsia="x-none"/>
        </w:rPr>
        <w:t>AO</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4"/>
          <w:lang w:eastAsia="x-none"/>
        </w:rPr>
        <w:t xml:space="preserve"> </w:t>
      </w:r>
      <w:r w:rsidRPr="00D02C3F">
        <w:rPr>
          <w:rFonts w:ascii="Times New Roman" w:eastAsia="Times New Roman" w:hAnsi="Times New Roman" w:cs="Times New Roman"/>
          <w:lang w:eastAsia="x-none"/>
        </w:rPr>
        <w:t>(pv</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2"/>
          <w:lang w:eastAsia="x-none"/>
        </w:rPr>
        <w:t>o</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obe</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das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1"/>
          <w:lang w:eastAsia="x-none"/>
        </w:rPr>
        <w:t>Š</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ų vaistų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ji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pad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o po</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bę;</w:t>
      </w:r>
      <w:r w:rsidRPr="00D02C3F">
        <w:rPr>
          <w:rFonts w:ascii="Times New Roman" w:eastAsia="Times New Roman" w:hAnsi="Times New Roman" w:cs="Times New Roman"/>
          <w:spacing w:val="1"/>
          <w:lang w:eastAsia="x-none"/>
        </w:rPr>
        <w:t xml:space="preserve"> j</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 xml:space="preserve">u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t</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b</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t</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urį</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š </w:t>
      </w:r>
      <w:r w:rsidRPr="00D02C3F">
        <w:rPr>
          <w:rFonts w:ascii="Times New Roman" w:eastAsia="Times New Roman" w:hAnsi="Times New Roman" w:cs="Times New Roman"/>
          <w:spacing w:val="-2"/>
          <w:lang w:eastAsia="x-none"/>
        </w:rPr>
        <w:t>š</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ų vaistų kar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 xml:space="preserve">su </w:t>
      </w:r>
      <w:r w:rsidRPr="00D02C3F">
        <w:rPr>
          <w:rFonts w:ascii="Times New Roman" w:eastAsia="Times New Roman" w:hAnsi="Times New Roman" w:cs="Times New Roman"/>
          <w:spacing w:val="-2"/>
          <w:lang w:eastAsia="x-none"/>
        </w:rPr>
        <w:t xml:space="preserve">duloksetinu </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 xml:space="preserve">nda </w:t>
      </w:r>
      <w:r w:rsidRPr="00D02C3F">
        <w:rPr>
          <w:rFonts w:ascii="Times New Roman" w:eastAsia="Times New Roman" w:hAnsi="Times New Roman" w:cs="Times New Roman"/>
          <w:spacing w:val="-3"/>
          <w:lang w:eastAsia="x-none"/>
        </w:rPr>
        <w:t>b</w:t>
      </w:r>
      <w:r w:rsidRPr="00D02C3F">
        <w:rPr>
          <w:rFonts w:ascii="Times New Roman" w:eastAsia="Times New Roman" w:hAnsi="Times New Roman" w:cs="Times New Roman"/>
          <w:lang w:eastAsia="x-none"/>
        </w:rPr>
        <w:t>et</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ų n</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į</w:t>
      </w:r>
      <w:r w:rsidRPr="00D02C3F">
        <w:rPr>
          <w:rFonts w:ascii="Times New Roman" w:eastAsia="Times New Roman" w:hAnsi="Times New Roman" w:cs="Times New Roman"/>
          <w:lang w:eastAsia="x-none"/>
        </w:rPr>
        <w:t>pr</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ų 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ų, re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a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į</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spacing w:val="2"/>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ą.</w:t>
      </w:r>
    </w:p>
    <w:p w14:paraId="28965E90"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2BB671B0" w14:textId="77777777" w:rsidR="00FF6D89" w:rsidRPr="00D02C3F" w:rsidRDefault="00FF6D89" w:rsidP="00FF6D89">
      <w:pPr>
        <w:widowControl w:val="0"/>
        <w:kinsoku w:val="0"/>
        <w:overflowPunct w:val="0"/>
        <w:autoSpaceDE w:val="0"/>
        <w:autoSpaceDN w:val="0"/>
        <w:adjustRightInd w:val="0"/>
        <w:spacing w:after="0" w:line="240" w:lineRule="auto"/>
        <w:ind w:right="175"/>
        <w:rPr>
          <w:rFonts w:ascii="Times New Roman" w:eastAsia="Times New Roman" w:hAnsi="Times New Roman" w:cs="Times New Roman"/>
          <w:lang w:eastAsia="en-GB"/>
        </w:rPr>
      </w:pPr>
      <w:r w:rsidRPr="00D02C3F">
        <w:rPr>
          <w:rFonts w:ascii="Times New Roman" w:eastAsia="Times New Roman" w:hAnsi="Times New Roman" w:cs="Times New Roman"/>
          <w:b/>
          <w:bCs/>
          <w:i/>
          <w:iCs/>
          <w:spacing w:val="-2"/>
          <w:lang w:eastAsia="en-GB"/>
        </w:rPr>
        <w:t>G</w:t>
      </w:r>
      <w:r w:rsidRPr="00D02C3F">
        <w:rPr>
          <w:rFonts w:ascii="Times New Roman" w:eastAsia="Times New Roman" w:hAnsi="Times New Roman" w:cs="Times New Roman"/>
          <w:b/>
          <w:bCs/>
          <w:i/>
          <w:iCs/>
          <w:lang w:eastAsia="en-GB"/>
        </w:rPr>
        <w:t>er</w:t>
      </w:r>
      <w:r w:rsidRPr="00D02C3F">
        <w:rPr>
          <w:rFonts w:ascii="Times New Roman" w:eastAsia="Times New Roman" w:hAnsi="Times New Roman" w:cs="Times New Roman"/>
          <w:b/>
          <w:bCs/>
          <w:i/>
          <w:iCs/>
          <w:spacing w:val="1"/>
          <w:lang w:eastAsia="en-GB"/>
        </w:rPr>
        <w:t>i</w:t>
      </w:r>
      <w:r w:rsidRPr="00D02C3F">
        <w:rPr>
          <w:rFonts w:ascii="Times New Roman" w:eastAsia="Times New Roman" w:hAnsi="Times New Roman" w:cs="Times New Roman"/>
          <w:b/>
          <w:bCs/>
          <w:i/>
          <w:iCs/>
          <w:spacing w:val="-3"/>
          <w:lang w:eastAsia="en-GB"/>
        </w:rPr>
        <w:t>a</w:t>
      </w:r>
      <w:r w:rsidRPr="00D02C3F">
        <w:rPr>
          <w:rFonts w:ascii="Times New Roman" w:eastAsia="Times New Roman" w:hAnsi="Times New Roman" w:cs="Times New Roman"/>
          <w:b/>
          <w:bCs/>
          <w:i/>
          <w:iCs/>
          <w:spacing w:val="1"/>
          <w:lang w:eastAsia="en-GB"/>
        </w:rPr>
        <w:t>m</w:t>
      </w:r>
      <w:r w:rsidRPr="00D02C3F">
        <w:rPr>
          <w:rFonts w:ascii="Times New Roman" w:eastAsia="Times New Roman" w:hAnsi="Times New Roman" w:cs="Times New Roman"/>
          <w:b/>
          <w:bCs/>
          <w:i/>
          <w:iCs/>
          <w:spacing w:val="-2"/>
          <w:lang w:eastAsia="en-GB"/>
        </w:rPr>
        <w:t>i</w:t>
      </w:r>
      <w:r w:rsidRPr="00D02C3F">
        <w:rPr>
          <w:rFonts w:ascii="Times New Roman" w:eastAsia="Times New Roman" w:hAnsi="Times New Roman" w:cs="Times New Roman"/>
          <w:b/>
          <w:bCs/>
          <w:i/>
          <w:iCs/>
          <w:lang w:eastAsia="en-GB"/>
        </w:rPr>
        <w:t>e</w:t>
      </w:r>
      <w:r w:rsidRPr="00D02C3F">
        <w:rPr>
          <w:rFonts w:ascii="Times New Roman" w:eastAsia="Times New Roman" w:hAnsi="Times New Roman" w:cs="Times New Roman"/>
          <w:b/>
          <w:bCs/>
          <w:i/>
          <w:iCs/>
          <w:spacing w:val="-2"/>
          <w:lang w:eastAsia="en-GB"/>
        </w:rPr>
        <w:t>j</w:t>
      </w:r>
      <w:r w:rsidRPr="00D02C3F">
        <w:rPr>
          <w:rFonts w:ascii="Times New Roman" w:eastAsia="Times New Roman" w:hAnsi="Times New Roman" w:cs="Times New Roman"/>
          <w:b/>
          <w:bCs/>
          <w:i/>
          <w:iCs/>
          <w:lang w:eastAsia="en-GB"/>
        </w:rPr>
        <w:t>i</w:t>
      </w:r>
      <w:r w:rsidRPr="00D02C3F">
        <w:rPr>
          <w:rFonts w:ascii="Times New Roman" w:eastAsia="Times New Roman" w:hAnsi="Times New Roman" w:cs="Times New Roman"/>
          <w:b/>
          <w:bCs/>
          <w:i/>
          <w:iCs/>
          <w:spacing w:val="1"/>
          <w:lang w:eastAsia="en-GB"/>
        </w:rPr>
        <w:t xml:space="preserve"> </w:t>
      </w:r>
      <w:r w:rsidRPr="00D02C3F">
        <w:rPr>
          <w:rFonts w:ascii="Times New Roman" w:eastAsia="Times New Roman" w:hAnsi="Times New Roman" w:cs="Times New Roman"/>
          <w:b/>
          <w:bCs/>
          <w:i/>
          <w:iCs/>
          <w:lang w:eastAsia="en-GB"/>
        </w:rPr>
        <w:t>a</w:t>
      </w:r>
      <w:r w:rsidRPr="00D02C3F">
        <w:rPr>
          <w:rFonts w:ascii="Times New Roman" w:eastAsia="Times New Roman" w:hAnsi="Times New Roman" w:cs="Times New Roman"/>
          <w:b/>
          <w:bCs/>
          <w:i/>
          <w:iCs/>
          <w:spacing w:val="-3"/>
          <w:lang w:eastAsia="en-GB"/>
        </w:rPr>
        <w:t>n</w:t>
      </w:r>
      <w:r w:rsidRPr="00D02C3F">
        <w:rPr>
          <w:rFonts w:ascii="Times New Roman" w:eastAsia="Times New Roman" w:hAnsi="Times New Roman" w:cs="Times New Roman"/>
          <w:b/>
          <w:bCs/>
          <w:i/>
          <w:iCs/>
          <w:spacing w:val="1"/>
          <w:lang w:eastAsia="en-GB"/>
        </w:rPr>
        <w:t>ti</w:t>
      </w:r>
      <w:r w:rsidRPr="00D02C3F">
        <w:rPr>
          <w:rFonts w:ascii="Times New Roman" w:eastAsia="Times New Roman" w:hAnsi="Times New Roman" w:cs="Times New Roman"/>
          <w:b/>
          <w:bCs/>
          <w:i/>
          <w:iCs/>
          <w:lang w:eastAsia="en-GB"/>
        </w:rPr>
        <w:t>k</w:t>
      </w:r>
      <w:r w:rsidRPr="00D02C3F">
        <w:rPr>
          <w:rFonts w:ascii="Times New Roman" w:eastAsia="Times New Roman" w:hAnsi="Times New Roman" w:cs="Times New Roman"/>
          <w:b/>
          <w:bCs/>
          <w:i/>
          <w:iCs/>
          <w:spacing w:val="-3"/>
          <w:lang w:eastAsia="en-GB"/>
        </w:rPr>
        <w:t>o</w:t>
      </w:r>
      <w:r w:rsidRPr="00D02C3F">
        <w:rPr>
          <w:rFonts w:ascii="Times New Roman" w:eastAsia="Times New Roman" w:hAnsi="Times New Roman" w:cs="Times New Roman"/>
          <w:b/>
          <w:bCs/>
          <w:i/>
          <w:iCs/>
          <w:lang w:eastAsia="en-GB"/>
        </w:rPr>
        <w:t>ag</w:t>
      </w:r>
      <w:r w:rsidRPr="00D02C3F">
        <w:rPr>
          <w:rFonts w:ascii="Times New Roman" w:eastAsia="Times New Roman" w:hAnsi="Times New Roman" w:cs="Times New Roman"/>
          <w:b/>
          <w:bCs/>
          <w:i/>
          <w:iCs/>
          <w:spacing w:val="-1"/>
          <w:lang w:eastAsia="en-GB"/>
        </w:rPr>
        <w:t>u</w:t>
      </w:r>
      <w:r w:rsidRPr="00D02C3F">
        <w:rPr>
          <w:rFonts w:ascii="Times New Roman" w:eastAsia="Times New Roman" w:hAnsi="Times New Roman" w:cs="Times New Roman"/>
          <w:b/>
          <w:bCs/>
          <w:i/>
          <w:iCs/>
          <w:spacing w:val="-2"/>
          <w:lang w:eastAsia="en-GB"/>
        </w:rPr>
        <w:t>l</w:t>
      </w:r>
      <w:r w:rsidRPr="00D02C3F">
        <w:rPr>
          <w:rFonts w:ascii="Times New Roman" w:eastAsia="Times New Roman" w:hAnsi="Times New Roman" w:cs="Times New Roman"/>
          <w:b/>
          <w:bCs/>
          <w:i/>
          <w:iCs/>
          <w:spacing w:val="1"/>
          <w:lang w:eastAsia="en-GB"/>
        </w:rPr>
        <w:t>i</w:t>
      </w:r>
      <w:r w:rsidRPr="00D02C3F">
        <w:rPr>
          <w:rFonts w:ascii="Times New Roman" w:eastAsia="Times New Roman" w:hAnsi="Times New Roman" w:cs="Times New Roman"/>
          <w:b/>
          <w:bCs/>
          <w:i/>
          <w:iCs/>
          <w:lang w:eastAsia="en-GB"/>
        </w:rPr>
        <w:t>a</w:t>
      </w:r>
      <w:r w:rsidRPr="00D02C3F">
        <w:rPr>
          <w:rFonts w:ascii="Times New Roman" w:eastAsia="Times New Roman" w:hAnsi="Times New Roman" w:cs="Times New Roman"/>
          <w:b/>
          <w:bCs/>
          <w:i/>
          <w:iCs/>
          <w:spacing w:val="-1"/>
          <w:lang w:eastAsia="en-GB"/>
        </w:rPr>
        <w:t>n</w:t>
      </w:r>
      <w:r w:rsidRPr="00D02C3F">
        <w:rPr>
          <w:rFonts w:ascii="Times New Roman" w:eastAsia="Times New Roman" w:hAnsi="Times New Roman" w:cs="Times New Roman"/>
          <w:b/>
          <w:bCs/>
          <w:i/>
          <w:iCs/>
          <w:spacing w:val="-2"/>
          <w:lang w:eastAsia="en-GB"/>
        </w:rPr>
        <w:t>t</w:t>
      </w:r>
      <w:r w:rsidRPr="00D02C3F">
        <w:rPr>
          <w:rFonts w:ascii="Times New Roman" w:eastAsia="Times New Roman" w:hAnsi="Times New Roman" w:cs="Times New Roman"/>
          <w:b/>
          <w:bCs/>
          <w:i/>
          <w:iCs/>
          <w:lang w:eastAsia="en-GB"/>
        </w:rPr>
        <w:t>ai</w:t>
      </w:r>
      <w:r w:rsidRPr="00D02C3F">
        <w:rPr>
          <w:rFonts w:ascii="Times New Roman" w:eastAsia="Times New Roman" w:hAnsi="Times New Roman" w:cs="Times New Roman"/>
          <w:b/>
          <w:bCs/>
          <w:i/>
          <w:iCs/>
          <w:spacing w:val="1"/>
          <w:lang w:eastAsia="en-GB"/>
        </w:rPr>
        <w:t xml:space="preserve"> </w:t>
      </w:r>
      <w:r w:rsidRPr="00D02C3F">
        <w:rPr>
          <w:rFonts w:ascii="Times New Roman" w:eastAsia="Times New Roman" w:hAnsi="Times New Roman" w:cs="Times New Roman"/>
          <w:b/>
          <w:bCs/>
          <w:i/>
          <w:iCs/>
          <w:lang w:eastAsia="en-GB"/>
        </w:rPr>
        <w:t>ar</w:t>
      </w:r>
      <w:r w:rsidRPr="00D02C3F">
        <w:rPr>
          <w:rFonts w:ascii="Times New Roman" w:eastAsia="Times New Roman" w:hAnsi="Times New Roman" w:cs="Times New Roman"/>
          <w:b/>
          <w:bCs/>
          <w:i/>
          <w:iCs/>
          <w:spacing w:val="-3"/>
          <w:lang w:eastAsia="en-GB"/>
        </w:rPr>
        <w:t>b</w:t>
      </w:r>
      <w:r w:rsidRPr="00D02C3F">
        <w:rPr>
          <w:rFonts w:ascii="Times New Roman" w:eastAsia="Times New Roman" w:hAnsi="Times New Roman" w:cs="Times New Roman"/>
          <w:b/>
          <w:bCs/>
          <w:i/>
          <w:iCs/>
          <w:lang w:eastAsia="en-GB"/>
        </w:rPr>
        <w:t>a trombocitų agregaciją slopinantys vaistai.</w:t>
      </w:r>
      <w:r w:rsidRPr="00D02C3F">
        <w:rPr>
          <w:rFonts w:ascii="Times New Roman" w:eastAsia="Times New Roman" w:hAnsi="Times New Roman" w:cs="Times New Roman"/>
          <w:b/>
          <w:bCs/>
          <w:i/>
          <w:iCs/>
          <w:spacing w:val="-4"/>
          <w:lang w:eastAsia="en-GB"/>
        </w:rPr>
        <w:t xml:space="preserve"> </w:t>
      </w:r>
      <w:r w:rsidRPr="00D02C3F">
        <w:rPr>
          <w:rFonts w:ascii="Times New Roman" w:eastAsia="Times New Roman" w:hAnsi="Times New Roman" w:cs="Times New Roman"/>
          <w:spacing w:val="2"/>
          <w:lang w:eastAsia="en-GB"/>
        </w:rPr>
        <w:t>T</w:t>
      </w:r>
      <w:r w:rsidRPr="00D02C3F">
        <w:rPr>
          <w:rFonts w:ascii="Times New Roman" w:eastAsia="Times New Roman" w:hAnsi="Times New Roman" w:cs="Times New Roman"/>
          <w:spacing w:val="-2"/>
          <w:lang w:eastAsia="en-GB"/>
        </w:rPr>
        <w:t>a</w:t>
      </w:r>
      <w:r w:rsidRPr="00D02C3F">
        <w:rPr>
          <w:rFonts w:ascii="Times New Roman" w:eastAsia="Times New Roman" w:hAnsi="Times New Roman" w:cs="Times New Roman"/>
          <w:lang w:eastAsia="en-GB"/>
        </w:rPr>
        <w:t>i</w:t>
      </w:r>
      <w:r w:rsidRPr="00D02C3F">
        <w:rPr>
          <w:rFonts w:ascii="Times New Roman" w:eastAsia="Times New Roman" w:hAnsi="Times New Roman" w:cs="Times New Roman"/>
          <w:spacing w:val="1"/>
          <w:lang w:eastAsia="en-GB"/>
        </w:rPr>
        <w:t xml:space="preserve"> </w:t>
      </w:r>
      <w:r w:rsidRPr="00D02C3F">
        <w:rPr>
          <w:rFonts w:ascii="Times New Roman" w:eastAsia="Times New Roman" w:hAnsi="Times New Roman" w:cs="Times New Roman"/>
          <w:spacing w:val="-3"/>
          <w:lang w:eastAsia="en-GB"/>
        </w:rPr>
        <w:t>v</w:t>
      </w:r>
      <w:r w:rsidRPr="00D02C3F">
        <w:rPr>
          <w:rFonts w:ascii="Times New Roman" w:eastAsia="Times New Roman" w:hAnsi="Times New Roman" w:cs="Times New Roman"/>
          <w:lang w:eastAsia="en-GB"/>
        </w:rPr>
        <w:t>a</w:t>
      </w:r>
      <w:r w:rsidRPr="00D02C3F">
        <w:rPr>
          <w:rFonts w:ascii="Times New Roman" w:eastAsia="Times New Roman" w:hAnsi="Times New Roman" w:cs="Times New Roman"/>
          <w:spacing w:val="1"/>
          <w:lang w:eastAsia="en-GB"/>
        </w:rPr>
        <w:t>i</w:t>
      </w:r>
      <w:r w:rsidRPr="00D02C3F">
        <w:rPr>
          <w:rFonts w:ascii="Times New Roman" w:eastAsia="Times New Roman" w:hAnsi="Times New Roman" w:cs="Times New Roman"/>
          <w:spacing w:val="-2"/>
          <w:lang w:eastAsia="en-GB"/>
        </w:rPr>
        <w:t>s</w:t>
      </w:r>
      <w:r w:rsidRPr="00D02C3F">
        <w:rPr>
          <w:rFonts w:ascii="Times New Roman" w:eastAsia="Times New Roman" w:hAnsi="Times New Roman" w:cs="Times New Roman"/>
          <w:spacing w:val="1"/>
          <w:lang w:eastAsia="en-GB"/>
        </w:rPr>
        <w:t>t</w:t>
      </w:r>
      <w:r w:rsidRPr="00D02C3F">
        <w:rPr>
          <w:rFonts w:ascii="Times New Roman" w:eastAsia="Times New Roman" w:hAnsi="Times New Roman" w:cs="Times New Roman"/>
          <w:spacing w:val="-2"/>
          <w:lang w:eastAsia="en-GB"/>
        </w:rPr>
        <w:t>a</w:t>
      </w:r>
      <w:r w:rsidRPr="00D02C3F">
        <w:rPr>
          <w:rFonts w:ascii="Times New Roman" w:eastAsia="Times New Roman" w:hAnsi="Times New Roman" w:cs="Times New Roman"/>
          <w:spacing w:val="1"/>
          <w:lang w:eastAsia="en-GB"/>
        </w:rPr>
        <w:t>i</w:t>
      </w:r>
      <w:r w:rsidRPr="00D02C3F">
        <w:rPr>
          <w:rFonts w:ascii="Times New Roman" w:eastAsia="Times New Roman" w:hAnsi="Times New Roman" w:cs="Times New Roman"/>
          <w:lang w:eastAsia="en-GB"/>
        </w:rPr>
        <w:t>, s</w:t>
      </w:r>
      <w:r w:rsidRPr="00D02C3F">
        <w:rPr>
          <w:rFonts w:ascii="Times New Roman" w:eastAsia="Times New Roman" w:hAnsi="Times New Roman" w:cs="Times New Roman"/>
          <w:spacing w:val="-3"/>
          <w:lang w:eastAsia="en-GB"/>
        </w:rPr>
        <w:t>k</w:t>
      </w:r>
      <w:r w:rsidRPr="00D02C3F">
        <w:rPr>
          <w:rFonts w:ascii="Times New Roman" w:eastAsia="Times New Roman" w:hAnsi="Times New Roman" w:cs="Times New Roman"/>
          <w:lang w:eastAsia="en-GB"/>
        </w:rPr>
        <w:t>ys</w:t>
      </w:r>
      <w:r w:rsidRPr="00D02C3F">
        <w:rPr>
          <w:rFonts w:ascii="Times New Roman" w:eastAsia="Times New Roman" w:hAnsi="Times New Roman" w:cs="Times New Roman"/>
          <w:spacing w:val="1"/>
          <w:lang w:eastAsia="en-GB"/>
        </w:rPr>
        <w:t>t</w:t>
      </w:r>
      <w:r w:rsidRPr="00D02C3F">
        <w:rPr>
          <w:rFonts w:ascii="Times New Roman" w:eastAsia="Times New Roman" w:hAnsi="Times New Roman" w:cs="Times New Roman"/>
          <w:spacing w:val="-2"/>
          <w:lang w:eastAsia="en-GB"/>
        </w:rPr>
        <w:t>i</w:t>
      </w:r>
      <w:r w:rsidRPr="00D02C3F">
        <w:rPr>
          <w:rFonts w:ascii="Times New Roman" w:eastAsia="Times New Roman" w:hAnsi="Times New Roman" w:cs="Times New Roman"/>
          <w:lang w:eastAsia="en-GB"/>
        </w:rPr>
        <w:t>na</w:t>
      </w:r>
      <w:r w:rsidRPr="00D02C3F">
        <w:rPr>
          <w:rFonts w:ascii="Times New Roman" w:eastAsia="Times New Roman" w:hAnsi="Times New Roman" w:cs="Times New Roman"/>
          <w:spacing w:val="-3"/>
          <w:lang w:eastAsia="en-GB"/>
        </w:rPr>
        <w:t>n</w:t>
      </w:r>
      <w:r w:rsidRPr="00D02C3F">
        <w:rPr>
          <w:rFonts w:ascii="Times New Roman" w:eastAsia="Times New Roman" w:hAnsi="Times New Roman" w:cs="Times New Roman"/>
          <w:spacing w:val="1"/>
          <w:lang w:eastAsia="en-GB"/>
        </w:rPr>
        <w:t>t</w:t>
      </w:r>
      <w:r w:rsidRPr="00D02C3F">
        <w:rPr>
          <w:rFonts w:ascii="Times New Roman" w:eastAsia="Times New Roman" w:hAnsi="Times New Roman" w:cs="Times New Roman"/>
          <w:spacing w:val="-3"/>
          <w:lang w:eastAsia="en-GB"/>
        </w:rPr>
        <w:t>y</w:t>
      </w:r>
      <w:r w:rsidRPr="00D02C3F">
        <w:rPr>
          <w:rFonts w:ascii="Times New Roman" w:eastAsia="Times New Roman" w:hAnsi="Times New Roman" w:cs="Times New Roman"/>
          <w:lang w:eastAsia="en-GB"/>
        </w:rPr>
        <w:t xml:space="preserve">s </w:t>
      </w:r>
      <w:r w:rsidRPr="00D02C3F">
        <w:rPr>
          <w:rFonts w:ascii="Times New Roman" w:eastAsia="Times New Roman" w:hAnsi="Times New Roman" w:cs="Times New Roman"/>
          <w:spacing w:val="-3"/>
          <w:lang w:eastAsia="en-GB"/>
        </w:rPr>
        <w:t>k</w:t>
      </w:r>
      <w:r w:rsidRPr="00D02C3F">
        <w:rPr>
          <w:rFonts w:ascii="Times New Roman" w:eastAsia="Times New Roman" w:hAnsi="Times New Roman" w:cs="Times New Roman"/>
          <w:lang w:eastAsia="en-GB"/>
        </w:rPr>
        <w:t>ra</w:t>
      </w:r>
      <w:r w:rsidRPr="00D02C3F">
        <w:rPr>
          <w:rFonts w:ascii="Times New Roman" w:eastAsia="Times New Roman" w:hAnsi="Times New Roman" w:cs="Times New Roman"/>
          <w:spacing w:val="-3"/>
          <w:lang w:eastAsia="en-GB"/>
        </w:rPr>
        <w:t>u</w:t>
      </w:r>
      <w:r w:rsidRPr="00D02C3F">
        <w:rPr>
          <w:rFonts w:ascii="Times New Roman" w:eastAsia="Times New Roman" w:hAnsi="Times New Roman" w:cs="Times New Roman"/>
          <w:spacing w:val="3"/>
          <w:lang w:eastAsia="en-GB"/>
        </w:rPr>
        <w:t>j</w:t>
      </w:r>
      <w:r w:rsidRPr="00D02C3F">
        <w:rPr>
          <w:rFonts w:ascii="Times New Roman" w:eastAsia="Times New Roman" w:hAnsi="Times New Roman" w:cs="Times New Roman"/>
          <w:lang w:eastAsia="en-GB"/>
        </w:rPr>
        <w:t xml:space="preserve">ą </w:t>
      </w:r>
      <w:r w:rsidRPr="00D02C3F">
        <w:rPr>
          <w:rFonts w:ascii="Times New Roman" w:eastAsia="Times New Roman" w:hAnsi="Times New Roman" w:cs="Times New Roman"/>
          <w:spacing w:val="-2"/>
          <w:lang w:eastAsia="en-GB"/>
        </w:rPr>
        <w:t>a</w:t>
      </w:r>
      <w:r w:rsidRPr="00D02C3F">
        <w:rPr>
          <w:rFonts w:ascii="Times New Roman" w:eastAsia="Times New Roman" w:hAnsi="Times New Roman" w:cs="Times New Roman"/>
          <w:lang w:eastAsia="en-GB"/>
        </w:rPr>
        <w:t>rba apsau</w:t>
      </w:r>
      <w:r w:rsidRPr="00D02C3F">
        <w:rPr>
          <w:rFonts w:ascii="Times New Roman" w:eastAsia="Times New Roman" w:hAnsi="Times New Roman" w:cs="Times New Roman"/>
          <w:spacing w:val="-3"/>
          <w:lang w:eastAsia="en-GB"/>
        </w:rPr>
        <w:t>g</w:t>
      </w:r>
      <w:r w:rsidRPr="00D02C3F">
        <w:rPr>
          <w:rFonts w:ascii="Times New Roman" w:eastAsia="Times New Roman" w:hAnsi="Times New Roman" w:cs="Times New Roman"/>
          <w:lang w:eastAsia="en-GB"/>
        </w:rPr>
        <w:t>an</w:t>
      </w:r>
      <w:r w:rsidRPr="00D02C3F">
        <w:rPr>
          <w:rFonts w:ascii="Times New Roman" w:eastAsia="Times New Roman" w:hAnsi="Times New Roman" w:cs="Times New Roman"/>
          <w:spacing w:val="1"/>
          <w:lang w:eastAsia="en-GB"/>
        </w:rPr>
        <w:t>t</w:t>
      </w:r>
      <w:r w:rsidRPr="00D02C3F">
        <w:rPr>
          <w:rFonts w:ascii="Times New Roman" w:eastAsia="Times New Roman" w:hAnsi="Times New Roman" w:cs="Times New Roman"/>
          <w:spacing w:val="-3"/>
          <w:lang w:eastAsia="en-GB"/>
        </w:rPr>
        <w:t>y</w:t>
      </w:r>
      <w:r w:rsidRPr="00D02C3F">
        <w:rPr>
          <w:rFonts w:ascii="Times New Roman" w:eastAsia="Times New Roman" w:hAnsi="Times New Roman" w:cs="Times New Roman"/>
          <w:lang w:eastAsia="en-GB"/>
        </w:rPr>
        <w:t>s nuo</w:t>
      </w:r>
      <w:r w:rsidRPr="00D02C3F">
        <w:rPr>
          <w:rFonts w:ascii="Times New Roman" w:eastAsia="Times New Roman" w:hAnsi="Times New Roman" w:cs="Times New Roman"/>
          <w:spacing w:val="-3"/>
          <w:lang w:eastAsia="en-GB"/>
        </w:rPr>
        <w:t xml:space="preserve"> k</w:t>
      </w:r>
      <w:r w:rsidRPr="00D02C3F">
        <w:rPr>
          <w:rFonts w:ascii="Times New Roman" w:eastAsia="Times New Roman" w:hAnsi="Times New Roman" w:cs="Times New Roman"/>
          <w:lang w:eastAsia="en-GB"/>
        </w:rPr>
        <w:t>ra</w:t>
      </w:r>
      <w:r w:rsidRPr="00D02C3F">
        <w:rPr>
          <w:rFonts w:ascii="Times New Roman" w:eastAsia="Times New Roman" w:hAnsi="Times New Roman" w:cs="Times New Roman"/>
          <w:spacing w:val="-3"/>
          <w:lang w:eastAsia="en-GB"/>
        </w:rPr>
        <w:t>u</w:t>
      </w:r>
      <w:r w:rsidRPr="00D02C3F">
        <w:rPr>
          <w:rFonts w:ascii="Times New Roman" w:eastAsia="Times New Roman" w:hAnsi="Times New Roman" w:cs="Times New Roman"/>
          <w:spacing w:val="3"/>
          <w:lang w:eastAsia="en-GB"/>
        </w:rPr>
        <w:t>j</w:t>
      </w:r>
      <w:r w:rsidRPr="00D02C3F">
        <w:rPr>
          <w:rFonts w:ascii="Times New Roman" w:eastAsia="Times New Roman" w:hAnsi="Times New Roman" w:cs="Times New Roman"/>
          <w:lang w:eastAsia="en-GB"/>
        </w:rPr>
        <w:t xml:space="preserve">o </w:t>
      </w:r>
      <w:r w:rsidRPr="00D02C3F">
        <w:rPr>
          <w:rFonts w:ascii="Times New Roman" w:eastAsia="Times New Roman" w:hAnsi="Times New Roman" w:cs="Times New Roman"/>
          <w:spacing w:val="-3"/>
          <w:lang w:eastAsia="en-GB"/>
        </w:rPr>
        <w:t>k</w:t>
      </w:r>
      <w:r w:rsidRPr="00D02C3F">
        <w:rPr>
          <w:rFonts w:ascii="Times New Roman" w:eastAsia="Times New Roman" w:hAnsi="Times New Roman" w:cs="Times New Roman"/>
          <w:lang w:eastAsia="en-GB"/>
        </w:rPr>
        <w:t>r</w:t>
      </w:r>
      <w:r w:rsidRPr="00D02C3F">
        <w:rPr>
          <w:rFonts w:ascii="Times New Roman" w:eastAsia="Times New Roman" w:hAnsi="Times New Roman" w:cs="Times New Roman"/>
          <w:spacing w:val="-2"/>
          <w:lang w:eastAsia="en-GB"/>
        </w:rPr>
        <w:t>e</w:t>
      </w:r>
      <w:r w:rsidRPr="00D02C3F">
        <w:rPr>
          <w:rFonts w:ascii="Times New Roman" w:eastAsia="Times New Roman" w:hAnsi="Times New Roman" w:cs="Times New Roman"/>
          <w:lang w:eastAsia="en-GB"/>
        </w:rPr>
        <w:t>šu</w:t>
      </w:r>
      <w:r w:rsidRPr="00D02C3F">
        <w:rPr>
          <w:rFonts w:ascii="Times New Roman" w:eastAsia="Times New Roman" w:hAnsi="Times New Roman" w:cs="Times New Roman"/>
          <w:spacing w:val="-2"/>
          <w:lang w:eastAsia="en-GB"/>
        </w:rPr>
        <w:t>l</w:t>
      </w:r>
      <w:r w:rsidRPr="00D02C3F">
        <w:rPr>
          <w:rFonts w:ascii="Times New Roman" w:eastAsia="Times New Roman" w:hAnsi="Times New Roman" w:cs="Times New Roman"/>
          <w:spacing w:val="1"/>
          <w:lang w:eastAsia="en-GB"/>
        </w:rPr>
        <w:t>i</w:t>
      </w:r>
      <w:r w:rsidRPr="00D02C3F">
        <w:rPr>
          <w:rFonts w:ascii="Times New Roman" w:eastAsia="Times New Roman" w:hAnsi="Times New Roman" w:cs="Times New Roman"/>
          <w:lang w:eastAsia="en-GB"/>
        </w:rPr>
        <w:t>ų s</w:t>
      </w:r>
      <w:r w:rsidRPr="00D02C3F">
        <w:rPr>
          <w:rFonts w:ascii="Times New Roman" w:eastAsia="Times New Roman" w:hAnsi="Times New Roman" w:cs="Times New Roman"/>
          <w:spacing w:val="-3"/>
          <w:lang w:eastAsia="en-GB"/>
        </w:rPr>
        <w:t>u</w:t>
      </w:r>
      <w:r w:rsidRPr="00D02C3F">
        <w:rPr>
          <w:rFonts w:ascii="Times New Roman" w:eastAsia="Times New Roman" w:hAnsi="Times New Roman" w:cs="Times New Roman"/>
          <w:lang w:eastAsia="en-GB"/>
        </w:rPr>
        <w:t>s</w:t>
      </w:r>
      <w:r w:rsidRPr="00D02C3F">
        <w:rPr>
          <w:rFonts w:ascii="Times New Roman" w:eastAsia="Times New Roman" w:hAnsi="Times New Roman" w:cs="Times New Roman"/>
          <w:spacing w:val="1"/>
          <w:lang w:eastAsia="en-GB"/>
        </w:rPr>
        <w:t>i</w:t>
      </w:r>
      <w:r w:rsidRPr="00D02C3F">
        <w:rPr>
          <w:rFonts w:ascii="Times New Roman" w:eastAsia="Times New Roman" w:hAnsi="Times New Roman" w:cs="Times New Roman"/>
          <w:spacing w:val="-3"/>
          <w:lang w:eastAsia="en-GB"/>
        </w:rPr>
        <w:t>d</w:t>
      </w:r>
      <w:r w:rsidRPr="00D02C3F">
        <w:rPr>
          <w:rFonts w:ascii="Times New Roman" w:eastAsia="Times New Roman" w:hAnsi="Times New Roman" w:cs="Times New Roman"/>
          <w:lang w:eastAsia="en-GB"/>
        </w:rPr>
        <w:t>ar</w:t>
      </w:r>
      <w:r w:rsidRPr="00D02C3F">
        <w:rPr>
          <w:rFonts w:ascii="Times New Roman" w:eastAsia="Times New Roman" w:hAnsi="Times New Roman" w:cs="Times New Roman"/>
          <w:spacing w:val="-3"/>
          <w:lang w:eastAsia="en-GB"/>
        </w:rPr>
        <w:t>y</w:t>
      </w:r>
      <w:r w:rsidRPr="00D02C3F">
        <w:rPr>
          <w:rFonts w:ascii="Times New Roman" w:eastAsia="Times New Roman" w:hAnsi="Times New Roman" w:cs="Times New Roman"/>
          <w:spacing w:val="-4"/>
          <w:lang w:eastAsia="en-GB"/>
        </w:rPr>
        <w:t>m</w:t>
      </w:r>
      <w:r w:rsidRPr="00D02C3F">
        <w:rPr>
          <w:rFonts w:ascii="Times New Roman" w:eastAsia="Times New Roman" w:hAnsi="Times New Roman" w:cs="Times New Roman"/>
          <w:lang w:eastAsia="en-GB"/>
        </w:rPr>
        <w:t xml:space="preserve">o. </w:t>
      </w:r>
      <w:r w:rsidRPr="00D02C3F">
        <w:rPr>
          <w:rFonts w:ascii="Times New Roman" w:eastAsia="Times New Roman" w:hAnsi="Times New Roman" w:cs="Times New Roman"/>
          <w:spacing w:val="-1"/>
          <w:lang w:eastAsia="en-GB"/>
        </w:rPr>
        <w:t>Š</w:t>
      </w:r>
      <w:r w:rsidRPr="00D02C3F">
        <w:rPr>
          <w:rFonts w:ascii="Times New Roman" w:eastAsia="Times New Roman" w:hAnsi="Times New Roman" w:cs="Times New Roman"/>
          <w:spacing w:val="1"/>
          <w:lang w:eastAsia="en-GB"/>
        </w:rPr>
        <w:t>i</w:t>
      </w:r>
      <w:r w:rsidRPr="00D02C3F">
        <w:rPr>
          <w:rFonts w:ascii="Times New Roman" w:eastAsia="Times New Roman" w:hAnsi="Times New Roman" w:cs="Times New Roman"/>
          <w:lang w:eastAsia="en-GB"/>
        </w:rPr>
        <w:t xml:space="preserve">e vaistai </w:t>
      </w:r>
      <w:r w:rsidRPr="00D02C3F">
        <w:rPr>
          <w:rFonts w:ascii="Times New Roman" w:eastAsia="Times New Roman" w:hAnsi="Times New Roman" w:cs="Times New Roman"/>
          <w:spacing w:val="-3"/>
          <w:lang w:eastAsia="en-GB"/>
        </w:rPr>
        <w:t>g</w:t>
      </w:r>
      <w:r w:rsidRPr="00D02C3F">
        <w:rPr>
          <w:rFonts w:ascii="Times New Roman" w:eastAsia="Times New Roman" w:hAnsi="Times New Roman" w:cs="Times New Roman"/>
          <w:lang w:eastAsia="en-GB"/>
        </w:rPr>
        <w:t>a</w:t>
      </w:r>
      <w:r w:rsidRPr="00D02C3F">
        <w:rPr>
          <w:rFonts w:ascii="Times New Roman" w:eastAsia="Times New Roman" w:hAnsi="Times New Roman" w:cs="Times New Roman"/>
          <w:spacing w:val="-2"/>
          <w:lang w:eastAsia="en-GB"/>
        </w:rPr>
        <w:t>l</w:t>
      </w:r>
      <w:r w:rsidRPr="00D02C3F">
        <w:rPr>
          <w:rFonts w:ascii="Times New Roman" w:eastAsia="Times New Roman" w:hAnsi="Times New Roman" w:cs="Times New Roman"/>
          <w:lang w:eastAsia="en-GB"/>
        </w:rPr>
        <w:t>i</w:t>
      </w:r>
      <w:r w:rsidRPr="00D02C3F">
        <w:rPr>
          <w:rFonts w:ascii="Times New Roman" w:eastAsia="Times New Roman" w:hAnsi="Times New Roman" w:cs="Times New Roman"/>
          <w:spacing w:val="1"/>
          <w:lang w:eastAsia="en-GB"/>
        </w:rPr>
        <w:t xml:space="preserve"> </w:t>
      </w:r>
      <w:r w:rsidRPr="00D02C3F">
        <w:rPr>
          <w:rFonts w:ascii="Times New Roman" w:eastAsia="Times New Roman" w:hAnsi="Times New Roman" w:cs="Times New Roman"/>
          <w:lang w:eastAsia="en-GB"/>
        </w:rPr>
        <w:t>d</w:t>
      </w:r>
      <w:r w:rsidRPr="00D02C3F">
        <w:rPr>
          <w:rFonts w:ascii="Times New Roman" w:eastAsia="Times New Roman" w:hAnsi="Times New Roman" w:cs="Times New Roman"/>
          <w:spacing w:val="-2"/>
          <w:lang w:eastAsia="en-GB"/>
        </w:rPr>
        <w:t>i</w:t>
      </w:r>
      <w:r w:rsidRPr="00D02C3F">
        <w:rPr>
          <w:rFonts w:ascii="Times New Roman" w:eastAsia="Times New Roman" w:hAnsi="Times New Roman" w:cs="Times New Roman"/>
          <w:lang w:eastAsia="en-GB"/>
        </w:rPr>
        <w:t>d</w:t>
      </w:r>
      <w:r w:rsidRPr="00D02C3F">
        <w:rPr>
          <w:rFonts w:ascii="Times New Roman" w:eastAsia="Times New Roman" w:hAnsi="Times New Roman" w:cs="Times New Roman"/>
          <w:spacing w:val="1"/>
          <w:lang w:eastAsia="en-GB"/>
        </w:rPr>
        <w:t>i</w:t>
      </w:r>
      <w:r w:rsidRPr="00D02C3F">
        <w:rPr>
          <w:rFonts w:ascii="Times New Roman" w:eastAsia="Times New Roman" w:hAnsi="Times New Roman" w:cs="Times New Roman"/>
          <w:spacing w:val="-3"/>
          <w:lang w:eastAsia="en-GB"/>
        </w:rPr>
        <w:t>n</w:t>
      </w:r>
      <w:r w:rsidRPr="00D02C3F">
        <w:rPr>
          <w:rFonts w:ascii="Times New Roman" w:eastAsia="Times New Roman" w:hAnsi="Times New Roman" w:cs="Times New Roman"/>
          <w:spacing w:val="1"/>
          <w:lang w:eastAsia="en-GB"/>
        </w:rPr>
        <w:t>t</w:t>
      </w:r>
      <w:r w:rsidRPr="00D02C3F">
        <w:rPr>
          <w:rFonts w:ascii="Times New Roman" w:eastAsia="Times New Roman" w:hAnsi="Times New Roman" w:cs="Times New Roman"/>
          <w:lang w:eastAsia="en-GB"/>
        </w:rPr>
        <w:t>i</w:t>
      </w:r>
      <w:r w:rsidRPr="00D02C3F">
        <w:rPr>
          <w:rFonts w:ascii="Times New Roman" w:eastAsia="Times New Roman" w:hAnsi="Times New Roman" w:cs="Times New Roman"/>
          <w:spacing w:val="1"/>
          <w:lang w:eastAsia="en-GB"/>
        </w:rPr>
        <w:t xml:space="preserve"> </w:t>
      </w:r>
      <w:r w:rsidRPr="00D02C3F">
        <w:rPr>
          <w:rFonts w:ascii="Times New Roman" w:eastAsia="Times New Roman" w:hAnsi="Times New Roman" w:cs="Times New Roman"/>
          <w:spacing w:val="-3"/>
          <w:lang w:eastAsia="en-GB"/>
        </w:rPr>
        <w:t>k</w:t>
      </w:r>
      <w:r w:rsidRPr="00D02C3F">
        <w:rPr>
          <w:rFonts w:ascii="Times New Roman" w:eastAsia="Times New Roman" w:hAnsi="Times New Roman" w:cs="Times New Roman"/>
          <w:lang w:eastAsia="en-GB"/>
        </w:rPr>
        <w:t>r</w:t>
      </w:r>
      <w:r w:rsidRPr="00D02C3F">
        <w:rPr>
          <w:rFonts w:ascii="Times New Roman" w:eastAsia="Times New Roman" w:hAnsi="Times New Roman" w:cs="Times New Roman"/>
          <w:spacing w:val="-2"/>
          <w:lang w:eastAsia="en-GB"/>
        </w:rPr>
        <w:t>a</w:t>
      </w:r>
      <w:r w:rsidRPr="00D02C3F">
        <w:rPr>
          <w:rFonts w:ascii="Times New Roman" w:eastAsia="Times New Roman" w:hAnsi="Times New Roman" w:cs="Times New Roman"/>
          <w:spacing w:val="-3"/>
          <w:lang w:eastAsia="en-GB"/>
        </w:rPr>
        <w:t>u</w:t>
      </w:r>
      <w:r w:rsidRPr="00D02C3F">
        <w:rPr>
          <w:rFonts w:ascii="Times New Roman" w:eastAsia="Times New Roman" w:hAnsi="Times New Roman" w:cs="Times New Roman"/>
          <w:spacing w:val="3"/>
          <w:lang w:eastAsia="en-GB"/>
        </w:rPr>
        <w:t>j</w:t>
      </w:r>
      <w:r w:rsidRPr="00D02C3F">
        <w:rPr>
          <w:rFonts w:ascii="Times New Roman" w:eastAsia="Times New Roman" w:hAnsi="Times New Roman" w:cs="Times New Roman"/>
          <w:spacing w:val="-2"/>
          <w:lang w:eastAsia="en-GB"/>
        </w:rPr>
        <w:t>a</w:t>
      </w:r>
      <w:r w:rsidRPr="00D02C3F">
        <w:rPr>
          <w:rFonts w:ascii="Times New Roman" w:eastAsia="Times New Roman" w:hAnsi="Times New Roman" w:cs="Times New Roman"/>
          <w:spacing w:val="-3"/>
          <w:lang w:eastAsia="en-GB"/>
        </w:rPr>
        <w:t>v</w:t>
      </w:r>
      <w:r w:rsidRPr="00D02C3F">
        <w:rPr>
          <w:rFonts w:ascii="Times New Roman" w:eastAsia="Times New Roman" w:hAnsi="Times New Roman" w:cs="Times New Roman"/>
          <w:spacing w:val="2"/>
          <w:lang w:eastAsia="en-GB"/>
        </w:rPr>
        <w:t>i</w:t>
      </w:r>
      <w:r w:rsidRPr="00D02C3F">
        <w:rPr>
          <w:rFonts w:ascii="Times New Roman" w:eastAsia="Times New Roman" w:hAnsi="Times New Roman" w:cs="Times New Roman"/>
          <w:spacing w:val="-4"/>
          <w:lang w:eastAsia="en-GB"/>
        </w:rPr>
        <w:t>m</w:t>
      </w:r>
      <w:r w:rsidRPr="00D02C3F">
        <w:rPr>
          <w:rFonts w:ascii="Times New Roman" w:eastAsia="Times New Roman" w:hAnsi="Times New Roman" w:cs="Times New Roman"/>
          <w:lang w:eastAsia="en-GB"/>
        </w:rPr>
        <w:t>o r</w:t>
      </w:r>
      <w:r w:rsidRPr="00D02C3F">
        <w:rPr>
          <w:rFonts w:ascii="Times New Roman" w:eastAsia="Times New Roman" w:hAnsi="Times New Roman" w:cs="Times New Roman"/>
          <w:spacing w:val="1"/>
          <w:lang w:eastAsia="en-GB"/>
        </w:rPr>
        <w:t>i</w:t>
      </w:r>
      <w:r w:rsidRPr="00D02C3F">
        <w:rPr>
          <w:rFonts w:ascii="Times New Roman" w:eastAsia="Times New Roman" w:hAnsi="Times New Roman" w:cs="Times New Roman"/>
          <w:spacing w:val="-2"/>
          <w:lang w:eastAsia="en-GB"/>
        </w:rPr>
        <w:t>z</w:t>
      </w:r>
      <w:r w:rsidRPr="00D02C3F">
        <w:rPr>
          <w:rFonts w:ascii="Times New Roman" w:eastAsia="Times New Roman" w:hAnsi="Times New Roman" w:cs="Times New Roman"/>
          <w:spacing w:val="1"/>
          <w:lang w:eastAsia="en-GB"/>
        </w:rPr>
        <w:t>i</w:t>
      </w:r>
      <w:r w:rsidRPr="00D02C3F">
        <w:rPr>
          <w:rFonts w:ascii="Times New Roman" w:eastAsia="Times New Roman" w:hAnsi="Times New Roman" w:cs="Times New Roman"/>
          <w:spacing w:val="-3"/>
          <w:lang w:eastAsia="en-GB"/>
        </w:rPr>
        <w:t>k</w:t>
      </w:r>
      <w:r w:rsidRPr="00D02C3F">
        <w:rPr>
          <w:rFonts w:ascii="Times New Roman" w:eastAsia="Times New Roman" w:hAnsi="Times New Roman" w:cs="Times New Roman"/>
          <w:lang w:eastAsia="en-GB"/>
        </w:rPr>
        <w:t>ą.</w:t>
      </w:r>
    </w:p>
    <w:p w14:paraId="11342955"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192264CB" w14:textId="49BDB7C1" w:rsidR="00FF6D89" w:rsidRPr="00D02C3F" w:rsidRDefault="00D37177" w:rsidP="00FF6D89">
      <w:pPr>
        <w:widowControl w:val="0"/>
        <w:kinsoku w:val="0"/>
        <w:overflowPunct w:val="0"/>
        <w:autoSpaceDE w:val="0"/>
        <w:autoSpaceDN w:val="0"/>
        <w:adjustRightInd w:val="0"/>
        <w:spacing w:after="0" w:line="240" w:lineRule="auto"/>
        <w:ind w:right="198"/>
        <w:outlineLvl w:val="0"/>
        <w:rPr>
          <w:rFonts w:ascii="Times New Roman" w:eastAsia="Times New Roman" w:hAnsi="Times New Roman" w:cs="Times New Roman"/>
          <w:kern w:val="32"/>
          <w:lang w:eastAsia="x-none"/>
        </w:rPr>
      </w:pPr>
      <w:r w:rsidRPr="00D02C3F">
        <w:rPr>
          <w:rFonts w:ascii="Times New Roman" w:eastAsia="Times New Roman" w:hAnsi="Times New Roman" w:cs="Times New Roman"/>
          <w:b/>
          <w:bCs/>
          <w:spacing w:val="-2"/>
          <w:kern w:val="32"/>
          <w:lang w:eastAsia="x-none"/>
        </w:rPr>
        <w:t>Duciltia</w:t>
      </w:r>
      <w:r w:rsidR="00FF6D89" w:rsidRPr="00D02C3F">
        <w:rPr>
          <w:rFonts w:ascii="Times New Roman" w:eastAsia="Times New Roman" w:hAnsi="Times New Roman" w:cs="Times New Roman"/>
          <w:b/>
          <w:bCs/>
          <w:kern w:val="32"/>
          <w:lang w:eastAsia="x-none"/>
        </w:rPr>
        <w:t xml:space="preserve"> v</w:t>
      </w:r>
      <w:r w:rsidR="00FF6D89" w:rsidRPr="00D02C3F">
        <w:rPr>
          <w:rFonts w:ascii="Times New Roman" w:eastAsia="Times New Roman" w:hAnsi="Times New Roman" w:cs="Times New Roman"/>
          <w:b/>
          <w:bCs/>
          <w:spacing w:val="-3"/>
          <w:kern w:val="32"/>
          <w:lang w:eastAsia="x-none"/>
        </w:rPr>
        <w:t>a</w:t>
      </w:r>
      <w:r w:rsidR="00FF6D89" w:rsidRPr="00D02C3F">
        <w:rPr>
          <w:rFonts w:ascii="Times New Roman" w:eastAsia="Times New Roman" w:hAnsi="Times New Roman" w:cs="Times New Roman"/>
          <w:b/>
          <w:bCs/>
          <w:kern w:val="32"/>
          <w:lang w:eastAsia="x-none"/>
        </w:rPr>
        <w:t>rt</w:t>
      </w:r>
      <w:r w:rsidR="00FF6D89" w:rsidRPr="00D02C3F">
        <w:rPr>
          <w:rFonts w:ascii="Times New Roman" w:eastAsia="Times New Roman" w:hAnsi="Times New Roman" w:cs="Times New Roman"/>
          <w:b/>
          <w:bCs/>
          <w:spacing w:val="-3"/>
          <w:kern w:val="32"/>
          <w:lang w:eastAsia="x-none"/>
        </w:rPr>
        <w:t>o</w:t>
      </w:r>
      <w:r w:rsidR="00FF6D89" w:rsidRPr="00D02C3F">
        <w:rPr>
          <w:rFonts w:ascii="Times New Roman" w:eastAsia="Times New Roman" w:hAnsi="Times New Roman" w:cs="Times New Roman"/>
          <w:b/>
          <w:bCs/>
          <w:kern w:val="32"/>
          <w:lang w:eastAsia="x-none"/>
        </w:rPr>
        <w:t>j</w:t>
      </w:r>
      <w:r w:rsidR="00FF6D89" w:rsidRPr="00D02C3F">
        <w:rPr>
          <w:rFonts w:ascii="Times New Roman" w:eastAsia="Times New Roman" w:hAnsi="Times New Roman" w:cs="Times New Roman"/>
          <w:b/>
          <w:bCs/>
          <w:spacing w:val="-2"/>
          <w:kern w:val="32"/>
          <w:lang w:eastAsia="x-none"/>
        </w:rPr>
        <w:t>im</w:t>
      </w:r>
      <w:r w:rsidR="00FF6D89" w:rsidRPr="00D02C3F">
        <w:rPr>
          <w:rFonts w:ascii="Times New Roman" w:eastAsia="Times New Roman" w:hAnsi="Times New Roman" w:cs="Times New Roman"/>
          <w:b/>
          <w:bCs/>
          <w:kern w:val="32"/>
          <w:lang w:eastAsia="x-none"/>
        </w:rPr>
        <w:t>as su</w:t>
      </w:r>
      <w:r w:rsidR="00FF6D89" w:rsidRPr="00D02C3F">
        <w:rPr>
          <w:rFonts w:ascii="Times New Roman" w:eastAsia="Times New Roman" w:hAnsi="Times New Roman" w:cs="Times New Roman"/>
          <w:b/>
          <w:bCs/>
          <w:spacing w:val="-3"/>
          <w:kern w:val="32"/>
          <w:lang w:eastAsia="x-none"/>
        </w:rPr>
        <w:t xml:space="preserve"> </w:t>
      </w:r>
      <w:r w:rsidR="00FF6D89" w:rsidRPr="00D02C3F">
        <w:rPr>
          <w:rFonts w:ascii="Times New Roman" w:eastAsia="Times New Roman" w:hAnsi="Times New Roman" w:cs="Times New Roman"/>
          <w:b/>
          <w:bCs/>
          <w:kern w:val="32"/>
          <w:lang w:eastAsia="x-none"/>
        </w:rPr>
        <w:t>ma</w:t>
      </w:r>
      <w:r w:rsidR="00FF6D89" w:rsidRPr="00D02C3F">
        <w:rPr>
          <w:rFonts w:ascii="Times New Roman" w:eastAsia="Times New Roman" w:hAnsi="Times New Roman" w:cs="Times New Roman"/>
          <w:b/>
          <w:bCs/>
          <w:spacing w:val="-2"/>
          <w:kern w:val="32"/>
          <w:lang w:eastAsia="x-none"/>
        </w:rPr>
        <w:t>i</w:t>
      </w:r>
      <w:r w:rsidR="00FF6D89" w:rsidRPr="00D02C3F">
        <w:rPr>
          <w:rFonts w:ascii="Times New Roman" w:eastAsia="Times New Roman" w:hAnsi="Times New Roman" w:cs="Times New Roman"/>
          <w:b/>
          <w:bCs/>
          <w:kern w:val="32"/>
          <w:lang w:eastAsia="x-none"/>
        </w:rPr>
        <w:t>st</w:t>
      </w:r>
      <w:r w:rsidR="00FF6D89" w:rsidRPr="00D02C3F">
        <w:rPr>
          <w:rFonts w:ascii="Times New Roman" w:eastAsia="Times New Roman" w:hAnsi="Times New Roman" w:cs="Times New Roman"/>
          <w:b/>
          <w:bCs/>
          <w:spacing w:val="-1"/>
          <w:kern w:val="32"/>
          <w:lang w:eastAsia="x-none"/>
        </w:rPr>
        <w:t>u</w:t>
      </w:r>
      <w:r w:rsidR="00FF6D89" w:rsidRPr="00D02C3F">
        <w:rPr>
          <w:rFonts w:ascii="Times New Roman" w:eastAsia="Times New Roman" w:hAnsi="Times New Roman" w:cs="Times New Roman"/>
          <w:b/>
          <w:bCs/>
          <w:kern w:val="32"/>
          <w:lang w:eastAsia="x-none"/>
        </w:rPr>
        <w:t xml:space="preserve">, </w:t>
      </w:r>
      <w:r w:rsidR="00FF6D89" w:rsidRPr="00D02C3F">
        <w:rPr>
          <w:rFonts w:ascii="Times New Roman" w:eastAsia="Times New Roman" w:hAnsi="Times New Roman" w:cs="Times New Roman"/>
          <w:b/>
          <w:bCs/>
          <w:spacing w:val="-3"/>
          <w:kern w:val="32"/>
          <w:lang w:eastAsia="x-none"/>
        </w:rPr>
        <w:t>g</w:t>
      </w:r>
      <w:r w:rsidR="00FF6D89" w:rsidRPr="00D02C3F">
        <w:rPr>
          <w:rFonts w:ascii="Times New Roman" w:eastAsia="Times New Roman" w:hAnsi="Times New Roman" w:cs="Times New Roman"/>
          <w:b/>
          <w:bCs/>
          <w:kern w:val="32"/>
          <w:lang w:eastAsia="x-none"/>
        </w:rPr>
        <w:t>ė</w:t>
      </w:r>
      <w:r w:rsidR="00FF6D89" w:rsidRPr="00D02C3F">
        <w:rPr>
          <w:rFonts w:ascii="Times New Roman" w:eastAsia="Times New Roman" w:hAnsi="Times New Roman" w:cs="Times New Roman"/>
          <w:b/>
          <w:bCs/>
          <w:spacing w:val="-2"/>
          <w:kern w:val="32"/>
          <w:lang w:eastAsia="x-none"/>
        </w:rPr>
        <w:t>r</w:t>
      </w:r>
      <w:r w:rsidR="00FF6D89" w:rsidRPr="00D02C3F">
        <w:rPr>
          <w:rFonts w:ascii="Times New Roman" w:eastAsia="Times New Roman" w:hAnsi="Times New Roman" w:cs="Times New Roman"/>
          <w:b/>
          <w:bCs/>
          <w:spacing w:val="1"/>
          <w:kern w:val="32"/>
          <w:lang w:eastAsia="x-none"/>
        </w:rPr>
        <w:t>i</w:t>
      </w:r>
      <w:r w:rsidR="00FF6D89" w:rsidRPr="00D02C3F">
        <w:rPr>
          <w:rFonts w:ascii="Times New Roman" w:eastAsia="Times New Roman" w:hAnsi="Times New Roman" w:cs="Times New Roman"/>
          <w:b/>
          <w:bCs/>
          <w:kern w:val="32"/>
          <w:lang w:eastAsia="x-none"/>
        </w:rPr>
        <w:t>m</w:t>
      </w:r>
      <w:r w:rsidR="00FF6D89" w:rsidRPr="00D02C3F">
        <w:rPr>
          <w:rFonts w:ascii="Times New Roman" w:eastAsia="Times New Roman" w:hAnsi="Times New Roman" w:cs="Times New Roman"/>
          <w:b/>
          <w:bCs/>
          <w:spacing w:val="-3"/>
          <w:kern w:val="32"/>
          <w:lang w:eastAsia="x-none"/>
        </w:rPr>
        <w:t>a</w:t>
      </w:r>
      <w:r w:rsidR="00FF6D89" w:rsidRPr="00D02C3F">
        <w:rPr>
          <w:rFonts w:ascii="Times New Roman" w:eastAsia="Times New Roman" w:hAnsi="Times New Roman" w:cs="Times New Roman"/>
          <w:b/>
          <w:bCs/>
          <w:spacing w:val="1"/>
          <w:kern w:val="32"/>
          <w:lang w:eastAsia="x-none"/>
        </w:rPr>
        <w:t>i</w:t>
      </w:r>
      <w:r w:rsidR="00FF6D89" w:rsidRPr="00D02C3F">
        <w:rPr>
          <w:rFonts w:ascii="Times New Roman" w:eastAsia="Times New Roman" w:hAnsi="Times New Roman" w:cs="Times New Roman"/>
          <w:b/>
          <w:bCs/>
          <w:kern w:val="32"/>
          <w:lang w:eastAsia="x-none"/>
        </w:rPr>
        <w:t>s</w:t>
      </w:r>
      <w:r w:rsidR="00FF6D89" w:rsidRPr="00D02C3F">
        <w:rPr>
          <w:rFonts w:ascii="Times New Roman" w:eastAsia="Times New Roman" w:hAnsi="Times New Roman" w:cs="Times New Roman"/>
          <w:b/>
          <w:bCs/>
          <w:spacing w:val="-2"/>
          <w:kern w:val="32"/>
          <w:lang w:eastAsia="x-none"/>
        </w:rPr>
        <w:t xml:space="preserve"> </w:t>
      </w:r>
      <w:r w:rsidR="00FF6D89" w:rsidRPr="00D02C3F">
        <w:rPr>
          <w:rFonts w:ascii="Times New Roman" w:eastAsia="Times New Roman" w:hAnsi="Times New Roman" w:cs="Times New Roman"/>
          <w:b/>
          <w:bCs/>
          <w:spacing w:val="1"/>
          <w:kern w:val="32"/>
          <w:lang w:eastAsia="x-none"/>
        </w:rPr>
        <w:t>i</w:t>
      </w:r>
      <w:r w:rsidR="00FF6D89" w:rsidRPr="00D02C3F">
        <w:rPr>
          <w:rFonts w:ascii="Times New Roman" w:eastAsia="Times New Roman" w:hAnsi="Times New Roman" w:cs="Times New Roman"/>
          <w:b/>
          <w:bCs/>
          <w:kern w:val="32"/>
          <w:lang w:eastAsia="x-none"/>
        </w:rPr>
        <w:t xml:space="preserve">r </w:t>
      </w:r>
      <w:r w:rsidR="00FF6D89" w:rsidRPr="00D02C3F">
        <w:rPr>
          <w:rFonts w:ascii="Times New Roman" w:eastAsia="Times New Roman" w:hAnsi="Times New Roman" w:cs="Times New Roman"/>
          <w:b/>
          <w:bCs/>
          <w:spacing w:val="-3"/>
          <w:kern w:val="32"/>
          <w:lang w:eastAsia="x-none"/>
        </w:rPr>
        <w:t>a</w:t>
      </w:r>
      <w:r w:rsidR="00FF6D89" w:rsidRPr="00D02C3F">
        <w:rPr>
          <w:rFonts w:ascii="Times New Roman" w:eastAsia="Times New Roman" w:hAnsi="Times New Roman" w:cs="Times New Roman"/>
          <w:b/>
          <w:bCs/>
          <w:spacing w:val="1"/>
          <w:kern w:val="32"/>
          <w:lang w:eastAsia="x-none"/>
        </w:rPr>
        <w:t>l</w:t>
      </w:r>
      <w:r w:rsidR="00FF6D89" w:rsidRPr="00D02C3F">
        <w:rPr>
          <w:rFonts w:ascii="Times New Roman" w:eastAsia="Times New Roman" w:hAnsi="Times New Roman" w:cs="Times New Roman"/>
          <w:b/>
          <w:bCs/>
          <w:spacing w:val="-1"/>
          <w:kern w:val="32"/>
          <w:lang w:eastAsia="x-none"/>
        </w:rPr>
        <w:t>k</w:t>
      </w:r>
      <w:r w:rsidR="00FF6D89" w:rsidRPr="00D02C3F">
        <w:rPr>
          <w:rFonts w:ascii="Times New Roman" w:eastAsia="Times New Roman" w:hAnsi="Times New Roman" w:cs="Times New Roman"/>
          <w:b/>
          <w:bCs/>
          <w:kern w:val="32"/>
          <w:lang w:eastAsia="x-none"/>
        </w:rPr>
        <w:t>o</w:t>
      </w:r>
      <w:r w:rsidR="00FF6D89" w:rsidRPr="00D02C3F">
        <w:rPr>
          <w:rFonts w:ascii="Times New Roman" w:eastAsia="Times New Roman" w:hAnsi="Times New Roman" w:cs="Times New Roman"/>
          <w:b/>
          <w:bCs/>
          <w:spacing w:val="-1"/>
          <w:kern w:val="32"/>
          <w:lang w:eastAsia="x-none"/>
        </w:rPr>
        <w:t>h</w:t>
      </w:r>
      <w:r w:rsidR="00FF6D89" w:rsidRPr="00D02C3F">
        <w:rPr>
          <w:rFonts w:ascii="Times New Roman" w:eastAsia="Times New Roman" w:hAnsi="Times New Roman" w:cs="Times New Roman"/>
          <w:b/>
          <w:bCs/>
          <w:kern w:val="32"/>
          <w:lang w:eastAsia="x-none"/>
        </w:rPr>
        <w:t>o</w:t>
      </w:r>
      <w:r w:rsidR="00FF6D89" w:rsidRPr="00D02C3F">
        <w:rPr>
          <w:rFonts w:ascii="Times New Roman" w:eastAsia="Times New Roman" w:hAnsi="Times New Roman" w:cs="Times New Roman"/>
          <w:b/>
          <w:bCs/>
          <w:spacing w:val="-2"/>
          <w:kern w:val="32"/>
          <w:lang w:eastAsia="x-none"/>
        </w:rPr>
        <w:t>l</w:t>
      </w:r>
      <w:r w:rsidR="00FF6D89" w:rsidRPr="00D02C3F">
        <w:rPr>
          <w:rFonts w:ascii="Times New Roman" w:eastAsia="Times New Roman" w:hAnsi="Times New Roman" w:cs="Times New Roman"/>
          <w:b/>
          <w:bCs/>
          <w:spacing w:val="1"/>
          <w:kern w:val="32"/>
          <w:lang w:eastAsia="x-none"/>
        </w:rPr>
        <w:t>iu</w:t>
      </w:r>
    </w:p>
    <w:p w14:paraId="57817B17" w14:textId="61896E27" w:rsidR="00FF6D89" w:rsidRPr="00D02C3F" w:rsidRDefault="00D37177" w:rsidP="00FF6D89">
      <w:pPr>
        <w:widowControl w:val="0"/>
        <w:kinsoku w:val="0"/>
        <w:overflowPunct w:val="0"/>
        <w:autoSpaceDE w:val="0"/>
        <w:autoSpaceDN w:val="0"/>
        <w:adjustRightInd w:val="0"/>
        <w:spacing w:after="0" w:line="240" w:lineRule="auto"/>
        <w:ind w:right="198"/>
        <w:rPr>
          <w:rFonts w:ascii="Times New Roman" w:eastAsia="Times New Roman" w:hAnsi="Times New Roman" w:cs="Times New Roman"/>
          <w:lang w:eastAsia="x-none"/>
        </w:rPr>
      </w:pPr>
      <w:r w:rsidRPr="00D02C3F">
        <w:rPr>
          <w:rFonts w:ascii="Times New Roman" w:eastAsia="Times New Roman" w:hAnsi="Times New Roman" w:cs="Times New Roman"/>
          <w:spacing w:val="-2"/>
          <w:lang w:eastAsia="x-none"/>
        </w:rPr>
        <w:t>Duciltia</w:t>
      </w:r>
      <w:r w:rsidR="00FF6D89" w:rsidRPr="00D02C3F">
        <w:rPr>
          <w:rFonts w:ascii="Times New Roman" w:eastAsia="Times New Roman" w:hAnsi="Times New Roman" w:cs="Times New Roman"/>
          <w:spacing w:val="-3"/>
          <w:lang w:eastAsia="x-none"/>
        </w:rPr>
        <w:t xml:space="preserve"> g</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1"/>
          <w:lang w:eastAsia="x-none"/>
        </w:rPr>
        <w:t>li</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 xml:space="preserve">a </w:t>
      </w:r>
      <w:r w:rsidR="00FF6D89" w:rsidRPr="00D02C3F">
        <w:rPr>
          <w:rFonts w:ascii="Times New Roman" w:eastAsia="Times New Roman" w:hAnsi="Times New Roman" w:cs="Times New Roman"/>
          <w:spacing w:val="-3"/>
          <w:lang w:eastAsia="x-none"/>
        </w:rPr>
        <w:t>v</w:t>
      </w:r>
      <w:r w:rsidR="00FF6D89" w:rsidRPr="00D02C3F">
        <w:rPr>
          <w:rFonts w:ascii="Times New Roman" w:eastAsia="Times New Roman" w:hAnsi="Times New Roman" w:cs="Times New Roman"/>
          <w:lang w:eastAsia="x-none"/>
        </w:rPr>
        <w:t>ar</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o</w:t>
      </w:r>
      <w:r w:rsidR="00FF6D89" w:rsidRPr="00D02C3F">
        <w:rPr>
          <w:rFonts w:ascii="Times New Roman" w:eastAsia="Times New Roman" w:hAnsi="Times New Roman" w:cs="Times New Roman"/>
          <w:spacing w:val="-2"/>
          <w:lang w:eastAsia="x-none"/>
        </w:rPr>
        <w:t>t</w:t>
      </w:r>
      <w:r w:rsidR="00FF6D89" w:rsidRPr="00D02C3F">
        <w:rPr>
          <w:rFonts w:ascii="Times New Roman" w:eastAsia="Times New Roman" w:hAnsi="Times New Roman" w:cs="Times New Roman"/>
          <w:lang w:eastAsia="x-none"/>
        </w:rPr>
        <w:t>i</w:t>
      </w:r>
      <w:r w:rsidR="00FF6D89" w:rsidRPr="00D02C3F">
        <w:rPr>
          <w:rFonts w:ascii="Times New Roman" w:eastAsia="Times New Roman" w:hAnsi="Times New Roman" w:cs="Times New Roman"/>
          <w:spacing w:val="1"/>
          <w:lang w:eastAsia="x-none"/>
        </w:rPr>
        <w:t xml:space="preserve"> </w:t>
      </w:r>
      <w:r w:rsidR="00FF6D89" w:rsidRPr="00D02C3F">
        <w:rPr>
          <w:rFonts w:ascii="Times New Roman" w:eastAsia="Times New Roman" w:hAnsi="Times New Roman" w:cs="Times New Roman"/>
          <w:spacing w:val="-2"/>
          <w:lang w:eastAsia="x-none"/>
        </w:rPr>
        <w:t>t</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ek</w:t>
      </w:r>
      <w:r w:rsidR="00FF6D89" w:rsidRPr="00D02C3F">
        <w:rPr>
          <w:rFonts w:ascii="Times New Roman" w:eastAsia="Times New Roman" w:hAnsi="Times New Roman" w:cs="Times New Roman"/>
          <w:spacing w:val="-3"/>
          <w:lang w:eastAsia="x-none"/>
        </w:rPr>
        <w:t xml:space="preserve"> k</w:t>
      </w:r>
      <w:r w:rsidR="00FF6D89" w:rsidRPr="00D02C3F">
        <w:rPr>
          <w:rFonts w:ascii="Times New Roman" w:eastAsia="Times New Roman" w:hAnsi="Times New Roman" w:cs="Times New Roman"/>
          <w:lang w:eastAsia="x-none"/>
        </w:rPr>
        <w:t>ar</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 xml:space="preserve">u </w:t>
      </w:r>
      <w:r w:rsidR="00FF6D89" w:rsidRPr="00D02C3F">
        <w:rPr>
          <w:rFonts w:ascii="Times New Roman" w:eastAsia="Times New Roman" w:hAnsi="Times New Roman" w:cs="Times New Roman"/>
          <w:spacing w:val="-2"/>
          <w:lang w:eastAsia="x-none"/>
        </w:rPr>
        <w:t>s</w:t>
      </w:r>
      <w:r w:rsidR="00FF6D89" w:rsidRPr="00D02C3F">
        <w:rPr>
          <w:rFonts w:ascii="Times New Roman" w:eastAsia="Times New Roman" w:hAnsi="Times New Roman" w:cs="Times New Roman"/>
          <w:lang w:eastAsia="x-none"/>
        </w:rPr>
        <w:t xml:space="preserve">u </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s</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u,</w:t>
      </w:r>
      <w:r w:rsidR="00FF6D89" w:rsidRPr="00D02C3F">
        <w:rPr>
          <w:rFonts w:ascii="Times New Roman" w:eastAsia="Times New Roman" w:hAnsi="Times New Roman" w:cs="Times New Roman"/>
          <w:spacing w:val="-3"/>
          <w:lang w:eastAsia="x-none"/>
        </w:rPr>
        <w:t xml:space="preserve"> </w:t>
      </w:r>
      <w:r w:rsidR="00FF6D89" w:rsidRPr="00D02C3F">
        <w:rPr>
          <w:rFonts w:ascii="Times New Roman" w:eastAsia="Times New Roman" w:hAnsi="Times New Roman" w:cs="Times New Roman"/>
          <w:spacing w:val="-2"/>
          <w:lang w:eastAsia="x-none"/>
        </w:rPr>
        <w:t>t</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2"/>
          <w:lang w:eastAsia="x-none"/>
        </w:rPr>
        <w:t>e</w:t>
      </w:r>
      <w:r w:rsidR="00FF6D89" w:rsidRPr="00D02C3F">
        <w:rPr>
          <w:rFonts w:ascii="Times New Roman" w:eastAsia="Times New Roman" w:hAnsi="Times New Roman" w:cs="Times New Roman"/>
          <w:lang w:eastAsia="x-none"/>
        </w:rPr>
        <w:t>k</w:t>
      </w:r>
      <w:r w:rsidR="00FF6D89" w:rsidRPr="00D02C3F">
        <w:rPr>
          <w:rFonts w:ascii="Times New Roman" w:eastAsia="Times New Roman" w:hAnsi="Times New Roman" w:cs="Times New Roman"/>
          <w:spacing w:val="-3"/>
          <w:lang w:eastAsia="x-none"/>
        </w:rPr>
        <w:t xml:space="preserve"> </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r</w:t>
      </w:r>
      <w:r w:rsidR="00FF6D89" w:rsidRPr="00D02C3F">
        <w:rPr>
          <w:rFonts w:ascii="Times New Roman" w:eastAsia="Times New Roman" w:hAnsi="Times New Roman" w:cs="Times New Roman"/>
          <w:spacing w:val="1"/>
          <w:lang w:eastAsia="x-none"/>
        </w:rPr>
        <w:t xml:space="preserve"> </w:t>
      </w:r>
      <w:r w:rsidR="00FF6D89" w:rsidRPr="00D02C3F">
        <w:rPr>
          <w:rFonts w:ascii="Times New Roman" w:eastAsia="Times New Roman" w:hAnsi="Times New Roman" w:cs="Times New Roman"/>
          <w:lang w:eastAsia="x-none"/>
        </w:rPr>
        <w:t>be</w:t>
      </w:r>
      <w:r w:rsidR="00FF6D89" w:rsidRPr="00D02C3F">
        <w:rPr>
          <w:rFonts w:ascii="Times New Roman" w:eastAsia="Times New Roman" w:hAnsi="Times New Roman" w:cs="Times New Roman"/>
          <w:spacing w:val="-2"/>
          <w:lang w:eastAsia="x-none"/>
        </w:rPr>
        <w:t xml:space="preserve"> </w:t>
      </w:r>
      <w:r w:rsidR="00FF6D89" w:rsidRPr="00D02C3F">
        <w:rPr>
          <w:rFonts w:ascii="Times New Roman" w:eastAsia="Times New Roman" w:hAnsi="Times New Roman" w:cs="Times New Roman"/>
          <w:spacing w:val="1"/>
          <w:lang w:eastAsia="x-none"/>
        </w:rPr>
        <w:t>j</w:t>
      </w:r>
      <w:r w:rsidR="00FF6D89" w:rsidRPr="00D02C3F">
        <w:rPr>
          <w:rFonts w:ascii="Times New Roman" w:eastAsia="Times New Roman" w:hAnsi="Times New Roman" w:cs="Times New Roman"/>
          <w:lang w:eastAsia="x-none"/>
        </w:rPr>
        <w:t>o.</w:t>
      </w:r>
      <w:r w:rsidR="00FF6D89" w:rsidRPr="00D02C3F">
        <w:rPr>
          <w:rFonts w:ascii="Times New Roman" w:eastAsia="Times New Roman" w:hAnsi="Times New Roman" w:cs="Times New Roman"/>
          <w:spacing w:val="-3"/>
          <w:lang w:eastAsia="x-none"/>
        </w:rPr>
        <w:t xml:space="preserve"> </w:t>
      </w:r>
      <w:r w:rsidR="00FF6D89" w:rsidRPr="00D02C3F">
        <w:rPr>
          <w:rFonts w:ascii="Times New Roman" w:eastAsia="Times New Roman" w:hAnsi="Times New Roman" w:cs="Times New Roman"/>
          <w:spacing w:val="2"/>
          <w:lang w:eastAsia="x-none"/>
        </w:rPr>
        <w:t>J</w:t>
      </w:r>
      <w:r w:rsidR="00FF6D89" w:rsidRPr="00D02C3F">
        <w:rPr>
          <w:rFonts w:ascii="Times New Roman" w:eastAsia="Times New Roman" w:hAnsi="Times New Roman" w:cs="Times New Roman"/>
          <w:lang w:eastAsia="x-none"/>
        </w:rPr>
        <w:t>u</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s r</w:t>
      </w:r>
      <w:r w:rsidR="00FF6D89" w:rsidRPr="00D02C3F">
        <w:rPr>
          <w:rFonts w:ascii="Times New Roman" w:eastAsia="Times New Roman" w:hAnsi="Times New Roman" w:cs="Times New Roman"/>
          <w:spacing w:val="-2"/>
          <w:lang w:eastAsia="x-none"/>
        </w:rPr>
        <w:t>e</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lang w:eastAsia="x-none"/>
        </w:rPr>
        <w:t>ė</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 xml:space="preserve">ų </w:t>
      </w:r>
      <w:r w:rsidR="00FF6D89" w:rsidRPr="00D02C3F">
        <w:rPr>
          <w:rFonts w:ascii="Times New Roman" w:eastAsia="Times New Roman" w:hAnsi="Times New Roman" w:cs="Times New Roman"/>
          <w:spacing w:val="-2"/>
          <w:lang w:eastAsia="x-none"/>
        </w:rPr>
        <w:t>e</w:t>
      </w:r>
      <w:r w:rsidR="00FF6D89" w:rsidRPr="00D02C3F">
        <w:rPr>
          <w:rFonts w:ascii="Times New Roman" w:eastAsia="Times New Roman" w:hAnsi="Times New Roman" w:cs="Times New Roman"/>
          <w:spacing w:val="1"/>
          <w:lang w:eastAsia="x-none"/>
        </w:rPr>
        <w:t>l</w:t>
      </w:r>
      <w:r w:rsidR="00FF6D89" w:rsidRPr="00D02C3F">
        <w:rPr>
          <w:rFonts w:ascii="Times New Roman" w:eastAsia="Times New Roman" w:hAnsi="Times New Roman" w:cs="Times New Roman"/>
          <w:spacing w:val="-3"/>
          <w:lang w:eastAsia="x-none"/>
        </w:rPr>
        <w:t>g</w:t>
      </w:r>
      <w:r w:rsidR="00FF6D89" w:rsidRPr="00D02C3F">
        <w:rPr>
          <w:rFonts w:ascii="Times New Roman" w:eastAsia="Times New Roman" w:hAnsi="Times New Roman" w:cs="Times New Roman"/>
          <w:spacing w:val="1"/>
          <w:lang w:eastAsia="x-none"/>
        </w:rPr>
        <w:t>ti</w:t>
      </w:r>
      <w:r w:rsidR="00FF6D89" w:rsidRPr="00D02C3F">
        <w:rPr>
          <w:rFonts w:ascii="Times New Roman" w:eastAsia="Times New Roman" w:hAnsi="Times New Roman" w:cs="Times New Roman"/>
          <w:lang w:eastAsia="x-none"/>
        </w:rPr>
        <w:t xml:space="preserve">s </w:t>
      </w:r>
      <w:r w:rsidR="00FF6D89" w:rsidRPr="00D02C3F">
        <w:rPr>
          <w:rFonts w:ascii="Times New Roman" w:eastAsia="Times New Roman" w:hAnsi="Times New Roman" w:cs="Times New Roman"/>
          <w:spacing w:val="-3"/>
          <w:lang w:eastAsia="x-none"/>
        </w:rPr>
        <w:t>y</w:t>
      </w:r>
      <w:r w:rsidR="00FF6D89" w:rsidRPr="00D02C3F">
        <w:rPr>
          <w:rFonts w:ascii="Times New Roman" w:eastAsia="Times New Roman" w:hAnsi="Times New Roman" w:cs="Times New Roman"/>
          <w:lang w:eastAsia="x-none"/>
        </w:rPr>
        <w:t xml:space="preserve">pač </w:t>
      </w:r>
      <w:r w:rsidR="00FF6D89" w:rsidRPr="00D02C3F">
        <w:rPr>
          <w:rFonts w:ascii="Times New Roman" w:eastAsia="Times New Roman" w:hAnsi="Times New Roman" w:cs="Times New Roman"/>
          <w:spacing w:val="-2"/>
          <w:lang w:eastAsia="x-none"/>
        </w:rPr>
        <w:t>a</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s</w:t>
      </w:r>
      <w:r w:rsidR="00FF6D89" w:rsidRPr="00D02C3F">
        <w:rPr>
          <w:rFonts w:ascii="Times New Roman" w:eastAsia="Times New Roman" w:hAnsi="Times New Roman" w:cs="Times New Roman"/>
          <w:spacing w:val="-2"/>
          <w:lang w:eastAsia="x-none"/>
        </w:rPr>
        <w:t>a</w:t>
      </w:r>
      <w:r w:rsidR="00FF6D89" w:rsidRPr="00D02C3F">
        <w:rPr>
          <w:rFonts w:ascii="Times New Roman" w:eastAsia="Times New Roman" w:hAnsi="Times New Roman" w:cs="Times New Roman"/>
          <w:lang w:eastAsia="x-none"/>
        </w:rPr>
        <w:t>r</w:t>
      </w:r>
      <w:r w:rsidR="00FF6D89" w:rsidRPr="00D02C3F">
        <w:rPr>
          <w:rFonts w:ascii="Times New Roman" w:eastAsia="Times New Roman" w:hAnsi="Times New Roman" w:cs="Times New Roman"/>
          <w:spacing w:val="-3"/>
          <w:lang w:eastAsia="x-none"/>
        </w:rPr>
        <w:t>g</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2"/>
          <w:lang w:eastAsia="x-none"/>
        </w:rPr>
        <w:t>i</w:t>
      </w:r>
      <w:r w:rsidR="00FF6D89" w:rsidRPr="00D02C3F">
        <w:rPr>
          <w:rFonts w:ascii="Times New Roman" w:eastAsia="Times New Roman" w:hAnsi="Times New Roman" w:cs="Times New Roman"/>
          <w:lang w:eastAsia="x-none"/>
        </w:rPr>
        <w:t>,</w:t>
      </w:r>
      <w:r w:rsidR="00FF6D89" w:rsidRPr="00D02C3F">
        <w:rPr>
          <w:rFonts w:ascii="Times New Roman" w:eastAsia="Times New Roman" w:hAnsi="Times New Roman" w:cs="Times New Roman"/>
          <w:spacing w:val="-3"/>
          <w:lang w:eastAsia="x-none"/>
        </w:rPr>
        <w:t xml:space="preserve"> </w:t>
      </w:r>
      <w:r w:rsidR="00FF6D89" w:rsidRPr="00D02C3F">
        <w:rPr>
          <w:rFonts w:ascii="Times New Roman" w:eastAsia="Times New Roman" w:hAnsi="Times New Roman" w:cs="Times New Roman"/>
          <w:spacing w:val="3"/>
          <w:lang w:eastAsia="x-none"/>
        </w:rPr>
        <w:t>j</w:t>
      </w:r>
      <w:r w:rsidR="00FF6D89" w:rsidRPr="00D02C3F">
        <w:rPr>
          <w:rFonts w:ascii="Times New Roman" w:eastAsia="Times New Roman" w:hAnsi="Times New Roman" w:cs="Times New Roman"/>
          <w:spacing w:val="-2"/>
          <w:lang w:eastAsia="x-none"/>
        </w:rPr>
        <w:t>e</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3"/>
          <w:lang w:eastAsia="x-none"/>
        </w:rPr>
        <w:t>g</w:t>
      </w:r>
      <w:r w:rsidR="00FF6D89" w:rsidRPr="00D02C3F">
        <w:rPr>
          <w:rFonts w:ascii="Times New Roman" w:eastAsia="Times New Roman" w:hAnsi="Times New Roman" w:cs="Times New Roman"/>
          <w:lang w:eastAsia="x-none"/>
        </w:rPr>
        <w:t>u</w:t>
      </w:r>
      <w:r w:rsidR="00FF6D89" w:rsidRPr="00D02C3F">
        <w:rPr>
          <w:rFonts w:ascii="Times New Roman" w:eastAsia="Times New Roman" w:hAnsi="Times New Roman" w:cs="Times New Roman"/>
          <w:spacing w:val="-3"/>
          <w:lang w:eastAsia="x-none"/>
        </w:rPr>
        <w:t xml:space="preserve"> v</w:t>
      </w:r>
      <w:r w:rsidR="00FF6D89" w:rsidRPr="00D02C3F">
        <w:rPr>
          <w:rFonts w:ascii="Times New Roman" w:eastAsia="Times New Roman" w:hAnsi="Times New Roman" w:cs="Times New Roman"/>
          <w:lang w:eastAsia="x-none"/>
        </w:rPr>
        <w:t>ar</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spacing w:val="-3"/>
          <w:lang w:eastAsia="x-none"/>
        </w:rPr>
        <w:t>o</w:t>
      </w:r>
      <w:r w:rsidR="00FF6D89" w:rsidRPr="00D02C3F">
        <w:rPr>
          <w:rFonts w:ascii="Times New Roman" w:eastAsia="Times New Roman" w:hAnsi="Times New Roman" w:cs="Times New Roman"/>
          <w:spacing w:val="3"/>
          <w:lang w:eastAsia="x-none"/>
        </w:rPr>
        <w:t>j</w:t>
      </w:r>
      <w:r w:rsidR="00FF6D89" w:rsidRPr="00D02C3F">
        <w:rPr>
          <w:rFonts w:ascii="Times New Roman" w:eastAsia="Times New Roman" w:hAnsi="Times New Roman" w:cs="Times New Roman"/>
          <w:spacing w:val="-2"/>
          <w:lang w:eastAsia="x-none"/>
        </w:rPr>
        <w:t>a</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2"/>
          <w:lang w:eastAsia="x-none"/>
        </w:rPr>
        <w:t xml:space="preserve"> </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1"/>
          <w:lang w:eastAsia="x-none"/>
        </w:rPr>
        <w:t>l</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lang w:eastAsia="x-none"/>
        </w:rPr>
        <w:t>oho</w:t>
      </w:r>
      <w:r w:rsidR="00FF6D89" w:rsidRPr="00D02C3F">
        <w:rPr>
          <w:rFonts w:ascii="Times New Roman" w:eastAsia="Times New Roman" w:hAnsi="Times New Roman" w:cs="Times New Roman"/>
          <w:spacing w:val="-2"/>
          <w:lang w:eastAsia="x-none"/>
        </w:rPr>
        <w:t>l</w:t>
      </w:r>
      <w:r w:rsidR="00FF6D89" w:rsidRPr="00D02C3F">
        <w:rPr>
          <w:rFonts w:ascii="Times New Roman" w:eastAsia="Times New Roman" w:hAnsi="Times New Roman" w:cs="Times New Roman"/>
          <w:lang w:eastAsia="x-none"/>
        </w:rPr>
        <w:t>į</w:t>
      </w:r>
      <w:r w:rsidR="00FF6D89" w:rsidRPr="00D02C3F">
        <w:rPr>
          <w:rFonts w:ascii="Times New Roman" w:eastAsia="Times New Roman" w:hAnsi="Times New Roman" w:cs="Times New Roman"/>
          <w:spacing w:val="1"/>
          <w:lang w:eastAsia="x-none"/>
        </w:rPr>
        <w:t xml:space="preserve"> </w:t>
      </w:r>
      <w:r w:rsidR="00FF6D89" w:rsidRPr="00D02C3F">
        <w:rPr>
          <w:rFonts w:ascii="Times New Roman" w:eastAsia="Times New Roman" w:hAnsi="Times New Roman" w:cs="Times New Roman"/>
          <w:spacing w:val="-3"/>
          <w:lang w:eastAsia="x-none"/>
        </w:rPr>
        <w:t>gy</w:t>
      </w:r>
      <w:r w:rsidR="00FF6D89" w:rsidRPr="00D02C3F">
        <w:rPr>
          <w:rFonts w:ascii="Times New Roman" w:eastAsia="Times New Roman" w:hAnsi="Times New Roman" w:cs="Times New Roman"/>
          <w:lang w:eastAsia="x-none"/>
        </w:rPr>
        <w:t>dy</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o</w:t>
      </w:r>
      <w:r w:rsidR="00FF6D89"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2"/>
          <w:lang w:eastAsia="x-none"/>
        </w:rPr>
        <w:t>Duciltia</w:t>
      </w:r>
      <w:r w:rsidR="00FF6D89" w:rsidRPr="00D02C3F">
        <w:rPr>
          <w:rFonts w:ascii="Times New Roman" w:eastAsia="Times New Roman" w:hAnsi="Times New Roman" w:cs="Times New Roman"/>
          <w:spacing w:val="-3"/>
          <w:lang w:eastAsia="x-none"/>
        </w:rPr>
        <w:t xml:space="preserve"> </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u.</w:t>
      </w:r>
    </w:p>
    <w:p w14:paraId="1D5BF5CD"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6BF18825" w14:textId="77777777" w:rsidR="00FF6D89" w:rsidRPr="00D02C3F" w:rsidRDefault="00FF6D89" w:rsidP="00FF6D89">
      <w:pPr>
        <w:widowControl w:val="0"/>
        <w:kinsoku w:val="0"/>
        <w:overflowPunct w:val="0"/>
        <w:autoSpaceDE w:val="0"/>
        <w:autoSpaceDN w:val="0"/>
        <w:adjustRightInd w:val="0"/>
        <w:spacing w:after="0" w:line="240" w:lineRule="auto"/>
        <w:ind w:right="83"/>
        <w:outlineLvl w:val="0"/>
        <w:rPr>
          <w:rFonts w:ascii="Times New Roman" w:eastAsia="Times New Roman" w:hAnsi="Times New Roman" w:cs="Times New Roman"/>
          <w:kern w:val="32"/>
          <w:lang w:eastAsia="x-none"/>
        </w:rPr>
      </w:pPr>
      <w:r w:rsidRPr="00D02C3F">
        <w:rPr>
          <w:rFonts w:ascii="Times New Roman" w:eastAsia="Times New Roman" w:hAnsi="Times New Roman" w:cs="Times New Roman"/>
          <w:b/>
          <w:bCs/>
          <w:spacing w:val="-2"/>
          <w:kern w:val="32"/>
          <w:lang w:eastAsia="x-none"/>
        </w:rPr>
        <w:t>N</w:t>
      </w:r>
      <w:r w:rsidRPr="00D02C3F">
        <w:rPr>
          <w:rFonts w:ascii="Times New Roman" w:eastAsia="Times New Roman" w:hAnsi="Times New Roman" w:cs="Times New Roman"/>
          <w:b/>
          <w:bCs/>
          <w:kern w:val="32"/>
          <w:lang w:eastAsia="x-none"/>
        </w:rPr>
        <w:t>ėšt</w:t>
      </w:r>
      <w:r w:rsidRPr="00D02C3F">
        <w:rPr>
          <w:rFonts w:ascii="Times New Roman" w:eastAsia="Times New Roman" w:hAnsi="Times New Roman" w:cs="Times New Roman"/>
          <w:b/>
          <w:bCs/>
          <w:spacing w:val="-3"/>
          <w:kern w:val="32"/>
          <w:lang w:eastAsia="x-none"/>
        </w:rPr>
        <w:t>u</w:t>
      </w:r>
      <w:r w:rsidRPr="00D02C3F">
        <w:rPr>
          <w:rFonts w:ascii="Times New Roman" w:eastAsia="Times New Roman" w:hAnsi="Times New Roman" w:cs="Times New Roman"/>
          <w:b/>
          <w:bCs/>
          <w:kern w:val="32"/>
          <w:lang w:eastAsia="x-none"/>
        </w:rPr>
        <w:t>mas</w:t>
      </w:r>
      <w:r w:rsidRPr="00D02C3F">
        <w:rPr>
          <w:rFonts w:ascii="Times New Roman" w:eastAsia="Times New Roman" w:hAnsi="Times New Roman" w:cs="Times New Roman"/>
          <w:b/>
          <w:bCs/>
          <w:spacing w:val="-2"/>
          <w:kern w:val="32"/>
          <w:lang w:eastAsia="x-none"/>
        </w:rPr>
        <w:t xml:space="preserve"> </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 xml:space="preserve">r </w:t>
      </w:r>
      <w:r w:rsidRPr="00D02C3F">
        <w:rPr>
          <w:rFonts w:ascii="Times New Roman" w:eastAsia="Times New Roman" w:hAnsi="Times New Roman" w:cs="Times New Roman"/>
          <w:b/>
          <w:bCs/>
          <w:spacing w:val="-2"/>
          <w:kern w:val="32"/>
          <w:lang w:eastAsia="x-none"/>
        </w:rPr>
        <w:t>ž</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1"/>
          <w:kern w:val="32"/>
          <w:lang w:eastAsia="x-none"/>
        </w:rPr>
        <w:t>nd</w:t>
      </w:r>
      <w:r w:rsidRPr="00D02C3F">
        <w:rPr>
          <w:rFonts w:ascii="Times New Roman" w:eastAsia="Times New Roman" w:hAnsi="Times New Roman" w:cs="Times New Roman"/>
          <w:b/>
          <w:bCs/>
          <w:spacing w:val="-3"/>
          <w:kern w:val="32"/>
          <w:lang w:eastAsia="x-none"/>
        </w:rPr>
        <w:t>y</w:t>
      </w:r>
      <w:r w:rsidRPr="00D02C3F">
        <w:rPr>
          <w:rFonts w:ascii="Times New Roman" w:eastAsia="Times New Roman" w:hAnsi="Times New Roman" w:cs="Times New Roman"/>
          <w:b/>
          <w:bCs/>
          <w:kern w:val="32"/>
          <w:lang w:eastAsia="x-none"/>
        </w:rPr>
        <w:t xml:space="preserve">mo </w:t>
      </w:r>
      <w:r w:rsidRPr="00D02C3F">
        <w:rPr>
          <w:rFonts w:ascii="Times New Roman" w:eastAsia="Times New Roman" w:hAnsi="Times New Roman" w:cs="Times New Roman"/>
          <w:b/>
          <w:bCs/>
          <w:spacing w:val="-2"/>
          <w:kern w:val="32"/>
          <w:lang w:eastAsia="x-none"/>
        </w:rPr>
        <w:t>l</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3"/>
          <w:kern w:val="32"/>
          <w:lang w:eastAsia="x-none"/>
        </w:rPr>
        <w:t>k</w:t>
      </w:r>
      <w:r w:rsidRPr="00D02C3F">
        <w:rPr>
          <w:rFonts w:ascii="Times New Roman" w:eastAsia="Times New Roman" w:hAnsi="Times New Roman" w:cs="Times New Roman"/>
          <w:b/>
          <w:bCs/>
          <w:kern w:val="32"/>
          <w:lang w:eastAsia="x-none"/>
        </w:rPr>
        <w:t>otar</w:t>
      </w:r>
      <w:r w:rsidRPr="00D02C3F">
        <w:rPr>
          <w:rFonts w:ascii="Times New Roman" w:eastAsia="Times New Roman" w:hAnsi="Times New Roman" w:cs="Times New Roman"/>
          <w:b/>
          <w:bCs/>
          <w:spacing w:val="-3"/>
          <w:kern w:val="32"/>
          <w:lang w:eastAsia="x-none"/>
        </w:rPr>
        <w:t>p</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s</w:t>
      </w:r>
    </w:p>
    <w:p w14:paraId="2C00E901" w14:textId="77777777" w:rsidR="00FF6D89" w:rsidRPr="00D02C3F" w:rsidRDefault="00FF6D89" w:rsidP="00FF6D89">
      <w:pPr>
        <w:widowControl w:val="0"/>
        <w:kinsoku w:val="0"/>
        <w:overflowPunct w:val="0"/>
        <w:autoSpaceDE w:val="0"/>
        <w:autoSpaceDN w:val="0"/>
        <w:adjustRightInd w:val="0"/>
        <w:spacing w:after="0" w:line="240" w:lineRule="auto"/>
        <w:ind w:left="118" w:right="119"/>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Jeigu esate nėščia, žindote kūdikį, manote, kad galbūt esate nėščia, arba planuojate pastoti, tai prieš vartodama šį vaistą, pasitarkite su gydytoju arba vaistininku.</w:t>
      </w:r>
    </w:p>
    <w:p w14:paraId="39F7A50E" w14:textId="085B7BF0" w:rsidR="00FF6D89" w:rsidRPr="00D02C3F" w:rsidRDefault="00FF6D89" w:rsidP="00FF6D89">
      <w:pPr>
        <w:widowControl w:val="0"/>
        <w:numPr>
          <w:ilvl w:val="0"/>
          <w:numId w:val="8"/>
        </w:numPr>
        <w:kinsoku w:val="0"/>
        <w:overflowPunct w:val="0"/>
        <w:autoSpaceDE w:val="0"/>
        <w:autoSpaceDN w:val="0"/>
        <w:adjustRightInd w:val="0"/>
        <w:spacing w:after="0" w:line="240" w:lineRule="auto"/>
        <w:ind w:left="567" w:right="119"/>
        <w:rPr>
          <w:rFonts w:ascii="Times New Roman" w:eastAsia="Times New Roman" w:hAnsi="Times New Roman" w:cs="Times New Roman"/>
          <w:lang w:eastAsia="x-none"/>
        </w:rPr>
      </w:pPr>
      <w:r w:rsidRPr="00D02C3F">
        <w:rPr>
          <w:rFonts w:ascii="Times New Roman" w:eastAsia="Times New Roman" w:hAnsi="Times New Roman" w:cs="Times New Roman"/>
          <w:spacing w:val="-1"/>
          <w:lang w:eastAsia="x-none"/>
        </w:rPr>
        <w:t>P</w:t>
      </w:r>
      <w:r w:rsidRPr="00D02C3F">
        <w:rPr>
          <w:rFonts w:ascii="Times New Roman" w:eastAsia="Times New Roman" w:hAnsi="Times New Roman" w:cs="Times New Roman"/>
          <w:lang w:eastAsia="x-none"/>
        </w:rPr>
        <w:t>asa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y</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e savo g</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 xml:space="preserve">u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spacing w:val="2"/>
          <w:lang w:eastAsia="x-none"/>
        </w:rPr>
        <w:t>d</w:t>
      </w:r>
      <w:r w:rsidRPr="00D02C3F">
        <w:rPr>
          <w:rFonts w:ascii="Times New Roman" w:eastAsia="Times New Roman" w:hAnsi="Times New Roman" w:cs="Times New Roman"/>
          <w:lang w:eastAsia="x-none"/>
        </w:rPr>
        <w:t>y</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o </w:t>
      </w:r>
      <w:r w:rsidR="00D37177" w:rsidRPr="00D02C3F">
        <w:rPr>
          <w:rFonts w:ascii="Times New Roman" w:eastAsia="Times New Roman" w:hAnsi="Times New Roman" w:cs="Times New Roman"/>
          <w:spacing w:val="-2"/>
          <w:lang w:eastAsia="x-none"/>
        </w:rPr>
        <w:t>Duciltia</w:t>
      </w:r>
      <w:r w:rsidRPr="00D02C3F">
        <w:rPr>
          <w:rFonts w:ascii="Times New Roman" w:eastAsia="Times New Roman" w:hAnsi="Times New Roman" w:cs="Times New Roman"/>
          <w:spacing w:val="-4"/>
          <w:lang w:eastAsia="x-none"/>
        </w:rPr>
        <w:t xml:space="preserve"> m</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u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apo</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e n</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lang w:eastAsia="x-none"/>
        </w:rPr>
        <w:t>šč</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 xml:space="preserve">a </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rba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e p</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2"/>
          <w:lang w:eastAsia="x-none"/>
        </w:rPr>
        <w:t xml:space="preserve"> </w:t>
      </w:r>
      <w:r w:rsidR="00D37177" w:rsidRPr="00D02C3F">
        <w:rPr>
          <w:rFonts w:ascii="Times New Roman" w:eastAsia="Times New Roman" w:hAnsi="Times New Roman" w:cs="Times New Roman"/>
          <w:spacing w:val="-2"/>
          <w:lang w:eastAsia="x-none"/>
        </w:rPr>
        <w:t>Duciltia</w:t>
      </w:r>
      <w:r w:rsidRPr="00D02C3F">
        <w:rPr>
          <w:rFonts w:ascii="Times New Roman" w:eastAsia="Times New Roman" w:hAnsi="Times New Roman" w:cs="Times New Roman"/>
          <w:spacing w:val="-3"/>
          <w:lang w:eastAsia="x-none"/>
        </w:rPr>
        <w:t xml:space="preserve"> 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rt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lang w:eastAsia="x-none"/>
        </w:rPr>
        <w:t>k</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 xml:space="preserve">su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ap</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 xml:space="preserve">arę </w:t>
      </w:r>
      <w:r w:rsidRPr="00D02C3F">
        <w:rPr>
          <w:rFonts w:ascii="Times New Roman" w:eastAsia="Times New Roman" w:hAnsi="Times New Roman" w:cs="Times New Roman"/>
          <w:spacing w:val="-5"/>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os nau</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lang w:eastAsia="x-none"/>
        </w:rPr>
        <w:t>os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os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2"/>
          <w:lang w:eastAsia="x-none"/>
        </w:rPr>
        <w:t>J</w:t>
      </w:r>
      <w:r w:rsidRPr="00D02C3F">
        <w:rPr>
          <w:rFonts w:ascii="Times New Roman" w:eastAsia="Times New Roman" w:hAnsi="Times New Roman" w:cs="Times New Roman"/>
          <w:lang w:eastAsia="x-none"/>
        </w:rPr>
        <w:t>ū</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ų ne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us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am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san</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yk</w:t>
      </w:r>
      <w:r w:rsidRPr="00D02C3F">
        <w:rPr>
          <w:rFonts w:ascii="Times New Roman" w:eastAsia="Times New Roman" w:hAnsi="Times New Roman" w:cs="Times New Roman"/>
          <w:spacing w:val="1"/>
          <w:lang w:eastAsia="x-none"/>
        </w:rPr>
        <w:t>į</w:t>
      </w:r>
      <w:r w:rsidRPr="00D02C3F">
        <w:rPr>
          <w:rFonts w:ascii="Times New Roman" w:eastAsia="Times New Roman" w:hAnsi="Times New Roman" w:cs="Times New Roman"/>
          <w:lang w:eastAsia="x-none"/>
        </w:rPr>
        <w:t>.</w:t>
      </w:r>
    </w:p>
    <w:p w14:paraId="6C83CDD2"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177BD2EC" w14:textId="1408DC8E" w:rsidR="00FF6D89" w:rsidRPr="00D02C3F" w:rsidRDefault="00FF6D89" w:rsidP="00FF6D89">
      <w:pPr>
        <w:widowControl w:val="0"/>
        <w:kinsoku w:val="0"/>
        <w:overflowPunct w:val="0"/>
        <w:autoSpaceDE w:val="0"/>
        <w:autoSpaceDN w:val="0"/>
        <w:adjustRightInd w:val="0"/>
        <w:spacing w:after="0" w:line="240" w:lineRule="auto"/>
        <w:ind w:right="147"/>
        <w:rPr>
          <w:rFonts w:ascii="Times New Roman" w:eastAsia="Times New Roman" w:hAnsi="Times New Roman" w:cs="Times New Roman"/>
          <w:lang w:eastAsia="x-none"/>
        </w:rPr>
      </w:pPr>
      <w:r w:rsidRPr="00D02C3F">
        <w:rPr>
          <w:rFonts w:ascii="Times New Roman" w:eastAsia="Times New Roman" w:hAnsi="Times New Roman" w:cs="Times New Roman"/>
          <w:spacing w:val="-1"/>
          <w:lang w:eastAsia="x-none"/>
        </w:rPr>
        <w:t>B</w:t>
      </w:r>
      <w:r w:rsidRPr="00D02C3F">
        <w:rPr>
          <w:rFonts w:ascii="Times New Roman" w:eastAsia="Times New Roman" w:hAnsi="Times New Roman" w:cs="Times New Roman"/>
          <w:lang w:eastAsia="x-none"/>
        </w:rPr>
        <w:t>ū</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ad</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2"/>
          <w:lang w:eastAsia="x-none"/>
        </w:rPr>
        <w:t>J</w:t>
      </w:r>
      <w:r w:rsidRPr="00D02C3F">
        <w:rPr>
          <w:rFonts w:ascii="Times New Roman" w:eastAsia="Times New Roman" w:hAnsi="Times New Roman" w:cs="Times New Roman"/>
          <w:spacing w:val="-3"/>
          <w:lang w:eastAsia="x-none"/>
        </w:rPr>
        <w:t>ū</w:t>
      </w:r>
      <w:r w:rsidRPr="00D02C3F">
        <w:rPr>
          <w:rFonts w:ascii="Times New Roman" w:eastAsia="Times New Roman" w:hAnsi="Times New Roman" w:cs="Times New Roman"/>
          <w:lang w:eastAsia="x-none"/>
        </w:rPr>
        <w:t>sų 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uš</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 xml:space="preserve">rė </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2"/>
          <w:lang w:eastAsia="x-none"/>
        </w:rPr>
        <w:t>(</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3"/>
          <w:lang w:eastAsia="x-none"/>
        </w:rPr>
        <w:t>b</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no,</w:t>
      </w:r>
      <w:r w:rsidRPr="00D02C3F">
        <w:rPr>
          <w:rFonts w:ascii="Times New Roman" w:eastAsia="Times New Roman" w:hAnsi="Times New Roman" w:cs="Times New Roman"/>
          <w:spacing w:val="-3"/>
          <w:lang w:eastAsia="x-none"/>
        </w:rPr>
        <w:t xml:space="preserve"> k</w:t>
      </w:r>
      <w:r w:rsidRPr="00D02C3F">
        <w:rPr>
          <w:rFonts w:ascii="Times New Roman" w:eastAsia="Times New Roman" w:hAnsi="Times New Roman" w:cs="Times New Roman"/>
          <w:lang w:eastAsia="x-none"/>
        </w:rPr>
        <w:t xml:space="preserve">ad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e </w:t>
      </w:r>
      <w:r w:rsidR="00D37177" w:rsidRPr="00D02C3F">
        <w:rPr>
          <w:rFonts w:ascii="Times New Roman" w:eastAsia="Times New Roman" w:hAnsi="Times New Roman" w:cs="Times New Roman"/>
          <w:spacing w:val="-2"/>
          <w:lang w:eastAsia="x-none"/>
        </w:rPr>
        <w:t>Duciltia</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1"/>
          <w:lang w:eastAsia="x-none"/>
        </w:rPr>
        <w:t>P</w:t>
      </w:r>
      <w:r w:rsidRPr="00D02C3F">
        <w:rPr>
          <w:rFonts w:ascii="Times New Roman" w:eastAsia="Times New Roman" w:hAnsi="Times New Roman" w:cs="Times New Roman"/>
          <w:lang w:eastAsia="x-none"/>
        </w:rPr>
        <w:t>an</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 xml:space="preserve">šūs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1"/>
          <w:lang w:eastAsia="x-none"/>
        </w:rPr>
        <w:t>SSR</w:t>
      </w:r>
      <w:r w:rsidRPr="00D02C3F">
        <w:rPr>
          <w:rFonts w:ascii="Times New Roman" w:eastAsia="Times New Roman" w:hAnsi="Times New Roman" w:cs="Times New Roman"/>
          <w:spacing w:val="-4"/>
          <w:lang w:eastAsia="x-none"/>
        </w:rPr>
        <w:t>I</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5"/>
          <w:lang w:eastAsia="x-none"/>
        </w:rPr>
        <w:t>m</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u,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ūd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ui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sun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os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bū</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 xml:space="preserve">ės,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 per</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an</w:t>
      </w:r>
      <w:r w:rsidRPr="00D02C3F">
        <w:rPr>
          <w:rFonts w:ascii="Times New Roman" w:eastAsia="Times New Roman" w:hAnsi="Times New Roman" w:cs="Times New Roman"/>
          <w:spacing w:val="-2"/>
          <w:lang w:eastAsia="x-none"/>
        </w:rPr>
        <w:t>č</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a </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 xml:space="preserve">ne </w:t>
      </w:r>
      <w:r w:rsidRPr="00D02C3F">
        <w:rPr>
          <w:rFonts w:ascii="Times New Roman" w:eastAsia="Times New Roman" w:hAnsi="Times New Roman" w:cs="Times New Roman"/>
          <w:spacing w:val="-3"/>
          <w:lang w:eastAsia="x-none"/>
        </w:rPr>
        <w:t>h</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er</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en</w:t>
      </w:r>
      <w:r w:rsidRPr="00D02C3F">
        <w:rPr>
          <w:rFonts w:ascii="Times New Roman" w:eastAsia="Times New Roman" w:hAnsi="Times New Roman" w:cs="Times New Roman"/>
          <w:spacing w:val="-2"/>
          <w:lang w:eastAsia="x-none"/>
        </w:rPr>
        <w:t>zi</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(an</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1"/>
          <w:lang w:eastAsia="x-none"/>
        </w:rPr>
        <w:t>PP</w:t>
      </w:r>
      <w:r w:rsidRPr="00D02C3F">
        <w:rPr>
          <w:rFonts w:ascii="Times New Roman" w:eastAsia="Times New Roman" w:hAnsi="Times New Roman" w:cs="Times New Roman"/>
          <w:spacing w:val="-2"/>
          <w:lang w:eastAsia="x-none"/>
        </w:rPr>
        <w:t>H</w:t>
      </w:r>
      <w:r w:rsidRPr="00D02C3F">
        <w:rPr>
          <w:rFonts w:ascii="Times New Roman" w:eastAsia="Times New Roman" w:hAnsi="Times New Roman" w:cs="Times New Roman"/>
          <w:spacing w:val="-4"/>
          <w:lang w:eastAsia="x-none"/>
        </w:rPr>
        <w:t>N</w:t>
      </w:r>
      <w:r w:rsidRPr="00D02C3F">
        <w:rPr>
          <w:rFonts w:ascii="Times New Roman" w:eastAsia="Times New Roman" w:hAnsi="Times New Roman" w:cs="Times New Roman"/>
          <w:lang w:eastAsia="x-none"/>
        </w:rPr>
        <w:t>), p</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 pa</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ų;</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lang w:eastAsia="x-none"/>
        </w:rPr>
        <w:t>ėl</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bū</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 xml:space="preserve">ės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ūd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 prad</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 xml:space="preserve">da </w:t>
      </w:r>
      <w:r w:rsidRPr="00D02C3F">
        <w:rPr>
          <w:rFonts w:ascii="Times New Roman" w:eastAsia="Times New Roman" w:hAnsi="Times New Roman" w:cs="Times New Roman"/>
          <w:spacing w:val="-3"/>
          <w:lang w:eastAsia="x-none"/>
        </w:rPr>
        <w:t>kv</w:t>
      </w:r>
      <w:r w:rsidRPr="00D02C3F">
        <w:rPr>
          <w:rFonts w:ascii="Times New Roman" w:eastAsia="Times New Roman" w:hAnsi="Times New Roman" w:cs="Times New Roman"/>
          <w:lang w:eastAsia="x-none"/>
        </w:rPr>
        <w:t>ėpuo</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lastRenderedPageBreak/>
        <w:t>pa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ė</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 xml:space="preserve">a. </w:t>
      </w:r>
      <w:r w:rsidRPr="00D02C3F">
        <w:rPr>
          <w:rFonts w:ascii="Times New Roman" w:eastAsia="Times New Roman" w:hAnsi="Times New Roman" w:cs="Times New Roman"/>
          <w:spacing w:val="-1"/>
          <w:lang w:eastAsia="x-none"/>
        </w:rPr>
        <w:t>Š</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ų</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papr</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anda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per</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m</w:t>
      </w:r>
      <w:r w:rsidRPr="00D02C3F">
        <w:rPr>
          <w:rFonts w:ascii="Times New Roman" w:eastAsia="Times New Roman" w:hAnsi="Times New Roman" w:cs="Times New Roman"/>
          <w:lang w:eastAsia="x-none"/>
        </w:rPr>
        <w:t>ąs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s</w:t>
      </w:r>
    </w:p>
    <w:p w14:paraId="0457754A" w14:textId="77777777" w:rsidR="00FF6D89" w:rsidRPr="00D02C3F" w:rsidRDefault="00FF6D89" w:rsidP="00FF6D89">
      <w:pPr>
        <w:widowControl w:val="0"/>
        <w:kinsoku w:val="0"/>
        <w:overflowPunct w:val="0"/>
        <w:autoSpaceDE w:val="0"/>
        <w:autoSpaceDN w:val="0"/>
        <w:adjustRightInd w:val="0"/>
        <w:spacing w:after="0" w:line="240" w:lineRule="auto"/>
        <w:ind w:right="775"/>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 xml:space="preserve">24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and</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 xml:space="preserve">s po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2"/>
          <w:lang w:eastAsia="x-none"/>
        </w:rPr>
        <w:t>J</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 xml:space="preserve">u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2"/>
          <w:lang w:eastAsia="x-none"/>
        </w:rPr>
        <w:t>J</w:t>
      </w:r>
      <w:r w:rsidRPr="00D02C3F">
        <w:rPr>
          <w:rFonts w:ascii="Times New Roman" w:eastAsia="Times New Roman" w:hAnsi="Times New Roman" w:cs="Times New Roman"/>
          <w:lang w:eastAsia="x-none"/>
        </w:rPr>
        <w:t xml:space="preserve">ūsų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ūd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ned</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sus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ie</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su savo 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ušere</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ba)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spacing w:val="2"/>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u.</w:t>
      </w:r>
    </w:p>
    <w:p w14:paraId="2A3B4B49"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3FC3FA39" w14:textId="69B13200" w:rsidR="00FF6D89" w:rsidRPr="00D02C3F" w:rsidRDefault="00FF6D89" w:rsidP="00FF6D89">
      <w:pPr>
        <w:widowControl w:val="0"/>
        <w:kinsoku w:val="0"/>
        <w:overflowPunct w:val="0"/>
        <w:autoSpaceDE w:val="0"/>
        <w:autoSpaceDN w:val="0"/>
        <w:adjustRightInd w:val="0"/>
        <w:spacing w:after="0" w:line="240" w:lineRule="auto"/>
        <w:ind w:right="175"/>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Je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 xml:space="preserve">u </w:t>
      </w:r>
      <w:r w:rsidR="00D37177" w:rsidRPr="00D02C3F">
        <w:rPr>
          <w:rFonts w:ascii="Times New Roman" w:eastAsia="Times New Roman" w:hAnsi="Times New Roman" w:cs="Times New Roman"/>
          <w:spacing w:val="-2"/>
          <w:lang w:eastAsia="x-none"/>
        </w:rPr>
        <w:t>Duciltia</w:t>
      </w:r>
      <w:r w:rsidRPr="00D02C3F">
        <w:rPr>
          <w:rFonts w:ascii="Times New Roman" w:eastAsia="Times New Roman" w:hAnsi="Times New Roman" w:cs="Times New Roman"/>
          <w:spacing w:val="-3"/>
          <w:lang w:eastAsia="x-none"/>
        </w:rPr>
        <w:t xml:space="preserve"> 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e p</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š b</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an</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ė</w:t>
      </w:r>
      <w:r w:rsidRPr="00D02C3F">
        <w:rPr>
          <w:rFonts w:ascii="Times New Roman" w:eastAsia="Times New Roman" w:hAnsi="Times New Roman" w:cs="Times New Roman"/>
          <w:spacing w:val="-2"/>
          <w:lang w:eastAsia="x-none"/>
        </w:rPr>
        <w:t>š</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2"/>
          <w:lang w:eastAsia="x-none"/>
        </w:rPr>
        <w:t>J</w:t>
      </w:r>
      <w:r w:rsidRPr="00D02C3F">
        <w:rPr>
          <w:rFonts w:ascii="Times New Roman" w:eastAsia="Times New Roman" w:hAnsi="Times New Roman" w:cs="Times New Roman"/>
          <w:lang w:eastAsia="x-none"/>
        </w:rPr>
        <w:t>ū</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us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am</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ūd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ui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pa</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 xml:space="preserve">i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2"/>
          <w:lang w:eastAsia="x-none"/>
        </w:rPr>
        <w:t>J</w:t>
      </w:r>
      <w:r w:rsidRPr="00D02C3F">
        <w:rPr>
          <w:rFonts w:ascii="Times New Roman" w:eastAsia="Times New Roman" w:hAnsi="Times New Roman" w:cs="Times New Roman"/>
          <w:lang w:eastAsia="x-none"/>
        </w:rPr>
        <w:t>ų pa</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ra</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a</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ran</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lang w:eastAsia="x-none"/>
        </w:rPr>
        <w:t xml:space="preserve">a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3"/>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u ar</w:t>
      </w:r>
      <w:r w:rsidRPr="00D02C3F">
        <w:rPr>
          <w:rFonts w:ascii="Times New Roman" w:eastAsia="Times New Roman" w:hAnsi="Times New Roman" w:cs="Times New Roman"/>
          <w:spacing w:val="-3"/>
          <w:lang w:eastAsia="x-none"/>
        </w:rPr>
        <w:t>b</w:t>
      </w:r>
      <w:r w:rsidRPr="00D02C3F">
        <w:rPr>
          <w:rFonts w:ascii="Times New Roman" w:eastAsia="Times New Roman" w:hAnsi="Times New Roman" w:cs="Times New Roman"/>
          <w:lang w:eastAsia="x-none"/>
        </w:rPr>
        <w:t>a p</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s dien</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s po</w:t>
      </w:r>
      <w:r w:rsidRPr="00D02C3F">
        <w:rPr>
          <w:rFonts w:ascii="Times New Roman" w:eastAsia="Times New Roman" w:hAnsi="Times New Roman" w:cs="Times New Roman"/>
          <w:spacing w:val="-3"/>
          <w:lang w:eastAsia="x-none"/>
        </w:rPr>
        <w:t xml:space="preserve"> g</w:t>
      </w:r>
      <w:r w:rsidRPr="00D02C3F">
        <w:rPr>
          <w:rFonts w:ascii="Times New Roman" w:eastAsia="Times New Roman" w:hAnsi="Times New Roman" w:cs="Times New Roman"/>
          <w:spacing w:val="3"/>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4"/>
          <w:lang w:eastAsia="x-none"/>
        </w:rPr>
        <w:t>I</w:t>
      </w:r>
      <w:r w:rsidRPr="00D02C3F">
        <w:rPr>
          <w:rFonts w:ascii="Times New Roman" w:eastAsia="Times New Roman" w:hAnsi="Times New Roman" w:cs="Times New Roman"/>
          <w:lang w:eastAsia="x-none"/>
        </w:rPr>
        <w:t xml:space="preserve">š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ų 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bū</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rau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ų su</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eb</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lang w:eastAsia="x-none"/>
        </w:rPr>
        <w:t>reb</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1"/>
          <w:lang w:eastAsia="x-none"/>
        </w:rPr>
        <w:t>ji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er</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osi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k</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ėpa</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3"/>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 su</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5"/>
          <w:lang w:eastAsia="x-none"/>
        </w:rPr>
        <w:t xml:space="preserve"> </w:t>
      </w:r>
      <w:r w:rsidRPr="00D02C3F">
        <w:rPr>
          <w:rFonts w:ascii="Times New Roman" w:eastAsia="Times New Roman" w:hAnsi="Times New Roman" w:cs="Times New Roman"/>
          <w:spacing w:val="2"/>
          <w:lang w:eastAsia="x-none"/>
        </w:rPr>
        <w:t>J</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 xml:space="preserve">u Jūsų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us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m</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ūd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ui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pa</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a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nors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š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nė</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ų 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1"/>
          <w:lang w:eastAsia="x-none"/>
        </w:rPr>
        <w:t>o</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ų arba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 ne</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lang w:eastAsia="x-none"/>
        </w:rPr>
        <w:t>ėl</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o s</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 xml:space="preserve">os, </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us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e su</w:t>
      </w:r>
      <w:r w:rsidRPr="00D02C3F">
        <w:rPr>
          <w:rFonts w:ascii="Times New Roman" w:eastAsia="Times New Roman" w:hAnsi="Times New Roman" w:cs="Times New Roman"/>
          <w:spacing w:val="-3"/>
          <w:lang w:eastAsia="x-none"/>
        </w:rPr>
        <w:t> sav</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spacing w:val="2"/>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ba 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uše</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ės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2"/>
          <w:lang w:eastAsia="x-none"/>
        </w:rPr>
        <w:t>J</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s duo</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ų.</w:t>
      </w:r>
    </w:p>
    <w:p w14:paraId="5C633A37"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65BD4431" w14:textId="7825A694" w:rsidR="00FF6D89" w:rsidRPr="00D02C3F" w:rsidRDefault="00FF6D89" w:rsidP="00FF6D89">
      <w:pPr>
        <w:widowControl w:val="0"/>
        <w:numPr>
          <w:ilvl w:val="0"/>
          <w:numId w:val="8"/>
        </w:numPr>
        <w:kinsoku w:val="0"/>
        <w:overflowPunct w:val="0"/>
        <w:autoSpaceDE w:val="0"/>
        <w:autoSpaceDN w:val="0"/>
        <w:adjustRightInd w:val="0"/>
        <w:spacing w:after="0" w:line="240" w:lineRule="auto"/>
        <w:ind w:left="567" w:right="911"/>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Je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 xml:space="preserve">u </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ndo</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ūd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į</w:t>
      </w:r>
      <w:r w:rsidRPr="00D02C3F">
        <w:rPr>
          <w:rFonts w:ascii="Times New Roman" w:eastAsia="Times New Roman" w:hAnsi="Times New Roman" w:cs="Times New Roman"/>
          <w:lang w:eastAsia="x-none"/>
        </w:rPr>
        <w:t>, pa</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y</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 xml:space="preserve">e savo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spacing w:val="2"/>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3"/>
          <w:lang w:eastAsia="x-none"/>
        </w:rPr>
        <w:t xml:space="preserve"> Ž</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u nere</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enduo</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 xml:space="preserve">i </w:t>
      </w:r>
      <w:r w:rsidR="00D37177" w:rsidRPr="00D02C3F">
        <w:rPr>
          <w:rFonts w:ascii="Times New Roman" w:eastAsia="Times New Roman" w:hAnsi="Times New Roman" w:cs="Times New Roman"/>
          <w:spacing w:val="-2"/>
          <w:lang w:eastAsia="x-none"/>
        </w:rPr>
        <w:t>Duciltia</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1"/>
          <w:lang w:eastAsia="x-none"/>
        </w:rPr>
        <w:t>P</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e su savo g</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 xml:space="preserve">u </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w:t>
      </w:r>
    </w:p>
    <w:p w14:paraId="28EE0171"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4DBA0645" w14:textId="77777777" w:rsidR="00FF6D89" w:rsidRPr="00D02C3F" w:rsidRDefault="00FF6D89" w:rsidP="00FF6D89">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kern w:val="32"/>
          <w:lang w:eastAsia="x-none"/>
        </w:rPr>
      </w:pPr>
      <w:r w:rsidRPr="00D02C3F">
        <w:rPr>
          <w:rFonts w:ascii="Times New Roman" w:eastAsia="Times New Roman" w:hAnsi="Times New Roman" w:cs="Times New Roman"/>
          <w:b/>
          <w:bCs/>
          <w:spacing w:val="-2"/>
          <w:kern w:val="32"/>
          <w:lang w:eastAsia="x-none"/>
        </w:rPr>
        <w:t>V</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ra</w:t>
      </w:r>
      <w:r w:rsidRPr="00D02C3F">
        <w:rPr>
          <w:rFonts w:ascii="Times New Roman" w:eastAsia="Times New Roman" w:hAnsi="Times New Roman" w:cs="Times New Roman"/>
          <w:b/>
          <w:bCs/>
          <w:spacing w:val="-3"/>
          <w:kern w:val="32"/>
          <w:lang w:eastAsia="x-none"/>
        </w:rPr>
        <w:t>v</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m</w:t>
      </w:r>
      <w:r w:rsidRPr="00D02C3F">
        <w:rPr>
          <w:rFonts w:ascii="Times New Roman" w:eastAsia="Times New Roman" w:hAnsi="Times New Roman" w:cs="Times New Roman"/>
          <w:b/>
          <w:bCs/>
          <w:spacing w:val="-3"/>
          <w:kern w:val="32"/>
          <w:lang w:eastAsia="x-none"/>
        </w:rPr>
        <w:t>a</w:t>
      </w:r>
      <w:r w:rsidRPr="00D02C3F">
        <w:rPr>
          <w:rFonts w:ascii="Times New Roman" w:eastAsia="Times New Roman" w:hAnsi="Times New Roman" w:cs="Times New Roman"/>
          <w:b/>
          <w:bCs/>
          <w:kern w:val="32"/>
          <w:lang w:eastAsia="x-none"/>
        </w:rPr>
        <w:t xml:space="preserve">s </w:t>
      </w:r>
      <w:r w:rsidRPr="00D02C3F">
        <w:rPr>
          <w:rFonts w:ascii="Times New Roman" w:eastAsia="Times New Roman" w:hAnsi="Times New Roman" w:cs="Times New Roman"/>
          <w:b/>
          <w:bCs/>
          <w:spacing w:val="-2"/>
          <w:kern w:val="32"/>
          <w:lang w:eastAsia="x-none"/>
        </w:rPr>
        <w:t>i</w:t>
      </w:r>
      <w:r w:rsidRPr="00D02C3F">
        <w:rPr>
          <w:rFonts w:ascii="Times New Roman" w:eastAsia="Times New Roman" w:hAnsi="Times New Roman" w:cs="Times New Roman"/>
          <w:b/>
          <w:bCs/>
          <w:kern w:val="32"/>
          <w:lang w:eastAsia="x-none"/>
        </w:rPr>
        <w:t xml:space="preserve">r </w:t>
      </w:r>
      <w:r w:rsidRPr="00D02C3F">
        <w:rPr>
          <w:rFonts w:ascii="Times New Roman" w:eastAsia="Times New Roman" w:hAnsi="Times New Roman" w:cs="Times New Roman"/>
          <w:b/>
          <w:bCs/>
          <w:spacing w:val="-2"/>
          <w:kern w:val="32"/>
          <w:lang w:eastAsia="x-none"/>
        </w:rPr>
        <w:t>m</w:t>
      </w:r>
      <w:r w:rsidRPr="00D02C3F">
        <w:rPr>
          <w:rFonts w:ascii="Times New Roman" w:eastAsia="Times New Roman" w:hAnsi="Times New Roman" w:cs="Times New Roman"/>
          <w:b/>
          <w:bCs/>
          <w:kern w:val="32"/>
          <w:lang w:eastAsia="x-none"/>
        </w:rPr>
        <w:t>ec</w:t>
      </w:r>
      <w:r w:rsidRPr="00D02C3F">
        <w:rPr>
          <w:rFonts w:ascii="Times New Roman" w:eastAsia="Times New Roman" w:hAnsi="Times New Roman" w:cs="Times New Roman"/>
          <w:b/>
          <w:bCs/>
          <w:spacing w:val="-1"/>
          <w:kern w:val="32"/>
          <w:lang w:eastAsia="x-none"/>
        </w:rPr>
        <w:t>h</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3"/>
          <w:kern w:val="32"/>
          <w:lang w:eastAsia="x-none"/>
        </w:rPr>
        <w:t>n</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2"/>
          <w:kern w:val="32"/>
          <w:lang w:eastAsia="x-none"/>
        </w:rPr>
        <w:t>zm</w:t>
      </w:r>
      <w:r w:rsidRPr="00D02C3F">
        <w:rPr>
          <w:rFonts w:ascii="Times New Roman" w:eastAsia="Times New Roman" w:hAnsi="Times New Roman" w:cs="Times New Roman"/>
          <w:b/>
          <w:bCs/>
          <w:kern w:val="32"/>
          <w:lang w:eastAsia="x-none"/>
        </w:rPr>
        <w:t>ų</w:t>
      </w:r>
      <w:r w:rsidRPr="00D02C3F">
        <w:rPr>
          <w:rFonts w:ascii="Times New Roman" w:eastAsia="Times New Roman" w:hAnsi="Times New Roman" w:cs="Times New Roman"/>
          <w:b/>
          <w:bCs/>
          <w:spacing w:val="-1"/>
          <w:kern w:val="32"/>
          <w:lang w:eastAsia="x-none"/>
        </w:rPr>
        <w:t xml:space="preserve"> </w:t>
      </w:r>
      <w:r w:rsidRPr="00D02C3F">
        <w:rPr>
          <w:rFonts w:ascii="Times New Roman" w:eastAsia="Times New Roman" w:hAnsi="Times New Roman" w:cs="Times New Roman"/>
          <w:b/>
          <w:bCs/>
          <w:kern w:val="32"/>
          <w:lang w:eastAsia="x-none"/>
        </w:rPr>
        <w:t>va</w:t>
      </w:r>
      <w:r w:rsidRPr="00D02C3F">
        <w:rPr>
          <w:rFonts w:ascii="Times New Roman" w:eastAsia="Times New Roman" w:hAnsi="Times New Roman" w:cs="Times New Roman"/>
          <w:b/>
          <w:bCs/>
          <w:spacing w:val="1"/>
          <w:kern w:val="32"/>
          <w:lang w:eastAsia="x-none"/>
        </w:rPr>
        <w:t>l</w:t>
      </w:r>
      <w:r w:rsidRPr="00D02C3F">
        <w:rPr>
          <w:rFonts w:ascii="Times New Roman" w:eastAsia="Times New Roman" w:hAnsi="Times New Roman" w:cs="Times New Roman"/>
          <w:b/>
          <w:bCs/>
          <w:spacing w:val="-1"/>
          <w:kern w:val="32"/>
          <w:lang w:eastAsia="x-none"/>
        </w:rPr>
        <w:t>d</w:t>
      </w:r>
      <w:r w:rsidRPr="00D02C3F">
        <w:rPr>
          <w:rFonts w:ascii="Times New Roman" w:eastAsia="Times New Roman" w:hAnsi="Times New Roman" w:cs="Times New Roman"/>
          <w:b/>
          <w:bCs/>
          <w:spacing w:val="-3"/>
          <w:kern w:val="32"/>
          <w:lang w:eastAsia="x-none"/>
        </w:rPr>
        <w:t>y</w:t>
      </w:r>
      <w:r w:rsidRPr="00D02C3F">
        <w:rPr>
          <w:rFonts w:ascii="Times New Roman" w:eastAsia="Times New Roman" w:hAnsi="Times New Roman" w:cs="Times New Roman"/>
          <w:b/>
          <w:bCs/>
          <w:kern w:val="32"/>
          <w:lang w:eastAsia="x-none"/>
        </w:rPr>
        <w:t>mas</w:t>
      </w:r>
    </w:p>
    <w:p w14:paraId="748F6413" w14:textId="28BF421F"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x-none"/>
        </w:rPr>
      </w:pPr>
      <w:r w:rsidRPr="00D02C3F">
        <w:rPr>
          <w:rFonts w:ascii="Times New Roman" w:eastAsia="Times New Roman" w:hAnsi="Times New Roman" w:cs="Times New Roman"/>
          <w:spacing w:val="-2"/>
          <w:lang w:eastAsia="x-none"/>
        </w:rPr>
        <w:t>N</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ruo</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 xml:space="preserve"> 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ne</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yk</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5"/>
          <w:lang w:eastAsia="x-none"/>
        </w:rPr>
        <w:t xml:space="preserve"> </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echan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ol</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než</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no</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į</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po</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į</w:t>
      </w:r>
      <w:r w:rsidRPr="00D02C3F">
        <w:rPr>
          <w:rFonts w:ascii="Times New Roman" w:eastAsia="Times New Roman" w:hAnsi="Times New Roman" w:cs="Times New Roman"/>
          <w:spacing w:val="1"/>
          <w:lang w:eastAsia="x-none"/>
        </w:rPr>
        <w:t xml:space="preserve"> </w:t>
      </w:r>
      <w:r w:rsidR="00D37177" w:rsidRPr="00D02C3F">
        <w:rPr>
          <w:rFonts w:ascii="Times New Roman" w:eastAsia="Times New Roman" w:hAnsi="Times New Roman" w:cs="Times New Roman"/>
          <w:spacing w:val="-2"/>
          <w:lang w:eastAsia="x-none"/>
        </w:rPr>
        <w:t>Duciltia</w:t>
      </w:r>
      <w:r w:rsidRPr="00D02C3F">
        <w:rPr>
          <w:rFonts w:ascii="Times New Roman" w:eastAsia="Times New Roman" w:hAnsi="Times New Roman" w:cs="Times New Roman"/>
          <w:spacing w:val="-5"/>
          <w:lang w:eastAsia="x-none"/>
        </w:rPr>
        <w:t xml:space="preserve"> </w:t>
      </w:r>
      <w:r w:rsidRPr="00D02C3F">
        <w:rPr>
          <w:rFonts w:ascii="Times New Roman" w:eastAsia="Times New Roman" w:hAnsi="Times New Roman" w:cs="Times New Roman"/>
          <w:spacing w:val="2"/>
          <w:lang w:eastAsia="x-none"/>
        </w:rPr>
        <w:t>J</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s dar</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s.</w:t>
      </w:r>
    </w:p>
    <w:p w14:paraId="3BFF1308"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4389E390" w14:textId="3EEE19BB" w:rsidR="00FF6D89" w:rsidRPr="00D02C3F" w:rsidRDefault="00D37177" w:rsidP="00FF6D89">
      <w:pPr>
        <w:widowControl w:val="0"/>
        <w:tabs>
          <w:tab w:val="left" w:pos="9214"/>
        </w:tabs>
        <w:kinsoku w:val="0"/>
        <w:overflowPunct w:val="0"/>
        <w:autoSpaceDE w:val="0"/>
        <w:autoSpaceDN w:val="0"/>
        <w:adjustRightInd w:val="0"/>
        <w:spacing w:after="0" w:line="240" w:lineRule="auto"/>
        <w:ind w:right="6"/>
        <w:outlineLvl w:val="0"/>
        <w:rPr>
          <w:rFonts w:ascii="Times New Roman" w:eastAsia="Times New Roman" w:hAnsi="Times New Roman" w:cs="Times New Roman"/>
          <w:kern w:val="32"/>
          <w:lang w:eastAsia="x-none"/>
        </w:rPr>
      </w:pPr>
      <w:r w:rsidRPr="00D02C3F">
        <w:rPr>
          <w:rFonts w:ascii="Times New Roman" w:eastAsia="Times New Roman" w:hAnsi="Times New Roman" w:cs="Times New Roman"/>
          <w:b/>
          <w:bCs/>
          <w:spacing w:val="-2"/>
          <w:kern w:val="32"/>
          <w:lang w:eastAsia="x-none"/>
        </w:rPr>
        <w:t>Duciltia</w:t>
      </w:r>
      <w:r w:rsidR="00FF6D89" w:rsidRPr="00D02C3F">
        <w:rPr>
          <w:rFonts w:ascii="Times New Roman" w:eastAsia="Times New Roman" w:hAnsi="Times New Roman" w:cs="Times New Roman"/>
          <w:b/>
          <w:bCs/>
          <w:kern w:val="32"/>
          <w:lang w:eastAsia="x-none"/>
        </w:rPr>
        <w:t xml:space="preserve"> s</w:t>
      </w:r>
      <w:r w:rsidR="00FF6D89" w:rsidRPr="00D02C3F">
        <w:rPr>
          <w:rFonts w:ascii="Times New Roman" w:eastAsia="Times New Roman" w:hAnsi="Times New Roman" w:cs="Times New Roman"/>
          <w:b/>
          <w:bCs/>
          <w:spacing w:val="-1"/>
          <w:kern w:val="32"/>
          <w:lang w:eastAsia="x-none"/>
        </w:rPr>
        <w:t>u</w:t>
      </w:r>
      <w:r w:rsidR="00FF6D89" w:rsidRPr="00D02C3F">
        <w:rPr>
          <w:rFonts w:ascii="Times New Roman" w:eastAsia="Times New Roman" w:hAnsi="Times New Roman" w:cs="Times New Roman"/>
          <w:b/>
          <w:bCs/>
          <w:spacing w:val="-3"/>
          <w:kern w:val="32"/>
          <w:lang w:eastAsia="x-none"/>
        </w:rPr>
        <w:t>d</w:t>
      </w:r>
      <w:r w:rsidR="00FF6D89" w:rsidRPr="00D02C3F">
        <w:rPr>
          <w:rFonts w:ascii="Times New Roman" w:eastAsia="Times New Roman" w:hAnsi="Times New Roman" w:cs="Times New Roman"/>
          <w:b/>
          <w:bCs/>
          <w:kern w:val="32"/>
          <w:lang w:eastAsia="x-none"/>
        </w:rPr>
        <w:t>ėt</w:t>
      </w:r>
      <w:r w:rsidR="00FF6D89" w:rsidRPr="00D02C3F">
        <w:rPr>
          <w:rFonts w:ascii="Times New Roman" w:eastAsia="Times New Roman" w:hAnsi="Times New Roman" w:cs="Times New Roman"/>
          <w:b/>
          <w:bCs/>
          <w:spacing w:val="-3"/>
          <w:kern w:val="32"/>
          <w:lang w:eastAsia="x-none"/>
        </w:rPr>
        <w:t>y</w:t>
      </w:r>
      <w:r w:rsidR="00FF6D89" w:rsidRPr="00D02C3F">
        <w:rPr>
          <w:rFonts w:ascii="Times New Roman" w:eastAsia="Times New Roman" w:hAnsi="Times New Roman" w:cs="Times New Roman"/>
          <w:b/>
          <w:bCs/>
          <w:kern w:val="32"/>
          <w:lang w:eastAsia="x-none"/>
        </w:rPr>
        <w:t>je</w:t>
      </w:r>
      <w:r w:rsidR="00FF6D89" w:rsidRPr="00D02C3F">
        <w:rPr>
          <w:rFonts w:ascii="Times New Roman" w:eastAsia="Times New Roman" w:hAnsi="Times New Roman" w:cs="Times New Roman"/>
          <w:b/>
          <w:bCs/>
          <w:spacing w:val="-2"/>
          <w:kern w:val="32"/>
          <w:lang w:eastAsia="x-none"/>
        </w:rPr>
        <w:t xml:space="preserve"> </w:t>
      </w:r>
      <w:r w:rsidR="00FF6D89" w:rsidRPr="00D02C3F">
        <w:rPr>
          <w:rFonts w:ascii="Times New Roman" w:eastAsia="Times New Roman" w:hAnsi="Times New Roman" w:cs="Times New Roman"/>
          <w:b/>
          <w:bCs/>
          <w:kern w:val="32"/>
          <w:lang w:eastAsia="x-none"/>
        </w:rPr>
        <w:t xml:space="preserve">yra </w:t>
      </w:r>
      <w:r w:rsidR="007E0E02" w:rsidRPr="00D02C3F">
        <w:rPr>
          <w:rFonts w:ascii="Times New Roman" w:eastAsia="Times New Roman" w:hAnsi="Times New Roman" w:cs="Times New Roman"/>
          <w:b/>
          <w:bCs/>
          <w:kern w:val="32"/>
          <w:lang w:eastAsia="x-none"/>
        </w:rPr>
        <w:t xml:space="preserve">laktozės monohidrato </w:t>
      </w:r>
      <w:r w:rsidR="00364F39" w:rsidRPr="00D02C3F">
        <w:rPr>
          <w:rFonts w:ascii="Times New Roman" w:eastAsia="Times New Roman" w:hAnsi="Times New Roman" w:cs="Times New Roman"/>
          <w:b/>
          <w:bCs/>
          <w:kern w:val="32"/>
          <w:lang w:eastAsia="x-none"/>
        </w:rPr>
        <w:t xml:space="preserve">ir </w:t>
      </w:r>
      <w:r w:rsidR="00642179" w:rsidRPr="00D02C3F">
        <w:rPr>
          <w:rFonts w:ascii="Times New Roman" w:eastAsia="Times New Roman" w:hAnsi="Times New Roman" w:cs="Times New Roman"/>
          <w:b/>
          <w:bCs/>
          <w:kern w:val="32"/>
          <w:lang w:eastAsia="x-none"/>
        </w:rPr>
        <w:t xml:space="preserve">alura raudonojo </w:t>
      </w:r>
      <w:r w:rsidR="004D3619" w:rsidRPr="00D02C3F">
        <w:rPr>
          <w:rFonts w:ascii="Times New Roman" w:eastAsia="Times New Roman" w:hAnsi="Times New Roman" w:cs="Times New Roman"/>
          <w:b/>
          <w:bCs/>
          <w:kern w:val="32"/>
          <w:lang w:eastAsia="x-none"/>
        </w:rPr>
        <w:t>(E</w:t>
      </w:r>
      <w:r w:rsidR="00271F8A" w:rsidRPr="00D02C3F">
        <w:rPr>
          <w:rFonts w:ascii="Times New Roman" w:eastAsia="Times New Roman" w:hAnsi="Times New Roman" w:cs="Times New Roman"/>
          <w:b/>
          <w:bCs/>
          <w:kern w:val="32"/>
          <w:lang w:eastAsia="x-none"/>
        </w:rPr>
        <w:t> </w:t>
      </w:r>
      <w:r w:rsidR="004D3619" w:rsidRPr="00D02C3F">
        <w:rPr>
          <w:rFonts w:ascii="Times New Roman" w:eastAsia="Times New Roman" w:hAnsi="Times New Roman" w:cs="Times New Roman"/>
          <w:b/>
          <w:bCs/>
          <w:kern w:val="32"/>
          <w:lang w:eastAsia="x-none"/>
        </w:rPr>
        <w:t>1</w:t>
      </w:r>
      <w:r w:rsidR="00C35905" w:rsidRPr="00D02C3F">
        <w:rPr>
          <w:rFonts w:ascii="Times New Roman" w:eastAsia="Times New Roman" w:hAnsi="Times New Roman" w:cs="Times New Roman"/>
          <w:b/>
          <w:bCs/>
          <w:kern w:val="32"/>
          <w:lang w:eastAsia="x-none"/>
        </w:rPr>
        <w:t>29</w:t>
      </w:r>
      <w:r w:rsidR="004D3619" w:rsidRPr="00D02C3F">
        <w:rPr>
          <w:rFonts w:ascii="Times New Roman" w:eastAsia="Times New Roman" w:hAnsi="Times New Roman" w:cs="Times New Roman"/>
          <w:b/>
          <w:bCs/>
          <w:kern w:val="32"/>
          <w:lang w:eastAsia="x-none"/>
        </w:rPr>
        <w:t>)</w:t>
      </w:r>
    </w:p>
    <w:p w14:paraId="5CD04C9A" w14:textId="43E5EC39" w:rsidR="00C35905" w:rsidRPr="00D02C3F" w:rsidRDefault="00C35905" w:rsidP="00C35905">
      <w:pPr>
        <w:autoSpaceDE w:val="0"/>
        <w:autoSpaceDN w:val="0"/>
        <w:adjustRightInd w:val="0"/>
        <w:spacing w:after="0" w:line="240" w:lineRule="auto"/>
        <w:rPr>
          <w:rFonts w:ascii="Times New Roman" w:hAnsi="Times New Roman" w:cs="Times New Roman"/>
        </w:rPr>
      </w:pPr>
      <w:r w:rsidRPr="00D02C3F">
        <w:rPr>
          <w:rFonts w:ascii="Times New Roman" w:hAnsi="Times New Roman" w:cs="Times New Roman"/>
        </w:rPr>
        <w:t>Jeigu gydytojas Jums yra sakęs, kad netoleruojate kokių nors angliavandenių, kreipkitės į jį prieš</w:t>
      </w:r>
    </w:p>
    <w:p w14:paraId="2E0F8CB9" w14:textId="66A41AB3" w:rsidR="007E0E02" w:rsidRPr="00D02C3F" w:rsidRDefault="00C35905" w:rsidP="00C35905">
      <w:pPr>
        <w:autoSpaceDE w:val="0"/>
        <w:autoSpaceDN w:val="0"/>
        <w:adjustRightInd w:val="0"/>
        <w:spacing w:after="0" w:line="240" w:lineRule="auto"/>
        <w:rPr>
          <w:rFonts w:ascii="Times New Roman" w:hAnsi="Times New Roman" w:cs="Times New Roman"/>
        </w:rPr>
      </w:pPr>
      <w:r w:rsidRPr="00D02C3F">
        <w:rPr>
          <w:rFonts w:ascii="Times New Roman" w:hAnsi="Times New Roman" w:cs="Times New Roman"/>
        </w:rPr>
        <w:t>pradėdami vartoti šį vaistą.</w:t>
      </w:r>
    </w:p>
    <w:p w14:paraId="40A1369E" w14:textId="0C5EDFC3" w:rsidR="00C35905" w:rsidRPr="00D02C3F" w:rsidRDefault="00C35905" w:rsidP="00C35905">
      <w:pPr>
        <w:autoSpaceDE w:val="0"/>
        <w:autoSpaceDN w:val="0"/>
        <w:adjustRightInd w:val="0"/>
        <w:spacing w:after="0" w:line="240" w:lineRule="auto"/>
        <w:rPr>
          <w:rFonts w:ascii="Times New Roman" w:hAnsi="Times New Roman" w:cs="Times New Roman"/>
        </w:rPr>
      </w:pPr>
      <w:r w:rsidRPr="00D02C3F">
        <w:rPr>
          <w:rFonts w:ascii="Times New Roman" w:hAnsi="Times New Roman" w:cs="Times New Roman"/>
        </w:rPr>
        <w:t>Alura raudonasis (E 129) gali sukelti alerginių reakcijų.</w:t>
      </w:r>
    </w:p>
    <w:p w14:paraId="26501DD4" w14:textId="77777777" w:rsidR="00C35905" w:rsidRPr="00D02C3F" w:rsidRDefault="00C35905"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6CB06EED" w14:textId="60D1EA9D" w:rsidR="00FF6D89" w:rsidRPr="00D02C3F" w:rsidRDefault="00FF6D89" w:rsidP="00FF6D89">
      <w:pPr>
        <w:widowControl w:val="0"/>
        <w:numPr>
          <w:ilvl w:val="0"/>
          <w:numId w:val="1"/>
        </w:numPr>
        <w:tabs>
          <w:tab w:val="left" w:pos="567"/>
          <w:tab w:val="left" w:pos="718"/>
        </w:tabs>
        <w:kinsoku w:val="0"/>
        <w:overflowPunct w:val="0"/>
        <w:autoSpaceDE w:val="0"/>
        <w:autoSpaceDN w:val="0"/>
        <w:adjustRightInd w:val="0"/>
        <w:spacing w:after="0" w:line="240" w:lineRule="auto"/>
        <w:ind w:left="567"/>
        <w:outlineLvl w:val="0"/>
        <w:rPr>
          <w:rFonts w:ascii="Times New Roman" w:eastAsia="Times New Roman" w:hAnsi="Times New Roman" w:cs="Times New Roman"/>
          <w:kern w:val="32"/>
          <w:lang w:eastAsia="x-none"/>
        </w:rPr>
      </w:pPr>
      <w:r w:rsidRPr="00D02C3F">
        <w:rPr>
          <w:rFonts w:ascii="Times New Roman" w:eastAsia="Times New Roman" w:hAnsi="Times New Roman" w:cs="Times New Roman"/>
          <w:b/>
          <w:bCs/>
          <w:spacing w:val="1"/>
          <w:kern w:val="32"/>
          <w:lang w:eastAsia="x-none"/>
        </w:rPr>
        <w:t>K</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p</w:t>
      </w:r>
      <w:r w:rsidRPr="00D02C3F">
        <w:rPr>
          <w:rFonts w:ascii="Times New Roman" w:eastAsia="Times New Roman" w:hAnsi="Times New Roman" w:cs="Times New Roman"/>
          <w:b/>
          <w:bCs/>
          <w:spacing w:val="-3"/>
          <w:kern w:val="32"/>
          <w:lang w:eastAsia="x-none"/>
        </w:rPr>
        <w:t xml:space="preserve"> </w:t>
      </w:r>
      <w:r w:rsidRPr="00D02C3F">
        <w:rPr>
          <w:rFonts w:ascii="Times New Roman" w:eastAsia="Times New Roman" w:hAnsi="Times New Roman" w:cs="Times New Roman"/>
          <w:b/>
          <w:bCs/>
          <w:kern w:val="32"/>
          <w:lang w:eastAsia="x-none"/>
        </w:rPr>
        <w:t>va</w:t>
      </w:r>
      <w:r w:rsidRPr="00D02C3F">
        <w:rPr>
          <w:rFonts w:ascii="Times New Roman" w:eastAsia="Times New Roman" w:hAnsi="Times New Roman" w:cs="Times New Roman"/>
          <w:b/>
          <w:bCs/>
          <w:spacing w:val="-2"/>
          <w:kern w:val="32"/>
          <w:lang w:eastAsia="x-none"/>
        </w:rPr>
        <w:t>r</w:t>
      </w:r>
      <w:r w:rsidRPr="00D02C3F">
        <w:rPr>
          <w:rFonts w:ascii="Times New Roman" w:eastAsia="Times New Roman" w:hAnsi="Times New Roman" w:cs="Times New Roman"/>
          <w:b/>
          <w:bCs/>
          <w:kern w:val="32"/>
          <w:lang w:eastAsia="x-none"/>
        </w:rPr>
        <w:t>to</w:t>
      </w:r>
      <w:r w:rsidRPr="00D02C3F">
        <w:rPr>
          <w:rFonts w:ascii="Times New Roman" w:eastAsia="Times New Roman" w:hAnsi="Times New Roman" w:cs="Times New Roman"/>
          <w:b/>
          <w:bCs/>
          <w:spacing w:val="-2"/>
          <w:kern w:val="32"/>
          <w:lang w:eastAsia="x-none"/>
        </w:rPr>
        <w:t>t</w:t>
      </w:r>
      <w:r w:rsidRPr="00D02C3F">
        <w:rPr>
          <w:rFonts w:ascii="Times New Roman" w:eastAsia="Times New Roman" w:hAnsi="Times New Roman" w:cs="Times New Roman"/>
          <w:b/>
          <w:bCs/>
          <w:kern w:val="32"/>
          <w:lang w:eastAsia="x-none"/>
        </w:rPr>
        <w:t>i</w:t>
      </w:r>
      <w:r w:rsidRPr="00D02C3F">
        <w:rPr>
          <w:rFonts w:ascii="Times New Roman" w:eastAsia="Times New Roman" w:hAnsi="Times New Roman" w:cs="Times New Roman"/>
          <w:b/>
          <w:bCs/>
          <w:spacing w:val="1"/>
          <w:kern w:val="32"/>
          <w:lang w:eastAsia="x-none"/>
        </w:rPr>
        <w:t xml:space="preserve"> </w:t>
      </w:r>
      <w:r w:rsidR="00D37177" w:rsidRPr="00D02C3F">
        <w:rPr>
          <w:rFonts w:ascii="Times New Roman" w:eastAsia="Times New Roman" w:hAnsi="Times New Roman" w:cs="Times New Roman"/>
          <w:b/>
          <w:bCs/>
          <w:spacing w:val="-2"/>
          <w:kern w:val="32"/>
          <w:lang w:eastAsia="x-none"/>
        </w:rPr>
        <w:t>Duciltia</w:t>
      </w:r>
    </w:p>
    <w:p w14:paraId="479C6D0A"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570FF2EC" w14:textId="77777777" w:rsidR="00FF6D89" w:rsidRPr="00D02C3F" w:rsidRDefault="00FF6D89" w:rsidP="00FF6D89">
      <w:pPr>
        <w:widowControl w:val="0"/>
        <w:kinsoku w:val="0"/>
        <w:overflowPunct w:val="0"/>
        <w:autoSpaceDE w:val="0"/>
        <w:autoSpaceDN w:val="0"/>
        <w:adjustRightInd w:val="0"/>
        <w:spacing w:after="0" w:line="240" w:lineRule="auto"/>
        <w:ind w:right="559"/>
        <w:rPr>
          <w:rFonts w:ascii="Times New Roman" w:eastAsia="Times New Roman" w:hAnsi="Times New Roman" w:cs="Times New Roman"/>
          <w:lang w:eastAsia="x-none"/>
        </w:rPr>
      </w:pPr>
      <w:r w:rsidRPr="00D02C3F">
        <w:rPr>
          <w:rFonts w:ascii="Times New Roman" w:eastAsia="Times New Roman" w:hAnsi="Times New Roman" w:cs="Times New Roman"/>
          <w:spacing w:val="1"/>
          <w:lang w:eastAsia="x-none"/>
        </w:rPr>
        <w:t>V</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sada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2"/>
          <w:lang w:eastAsia="x-none"/>
        </w:rPr>
        <w:t>š</w:t>
      </w:r>
      <w:r w:rsidRPr="00D02C3F">
        <w:rPr>
          <w:rFonts w:ascii="Times New Roman" w:eastAsia="Times New Roman" w:hAnsi="Times New Roman" w:cs="Times New Roman"/>
          <w:lang w:eastAsia="x-none"/>
        </w:rPr>
        <w:t>į</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ą</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2"/>
          <w:lang w:eastAsia="x-none"/>
        </w:rPr>
        <w:t>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p n</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lang w:eastAsia="x-none"/>
        </w:rPr>
        <w:t xml:space="preserve">rodė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s ar</w:t>
      </w:r>
      <w:r w:rsidRPr="00D02C3F">
        <w:rPr>
          <w:rFonts w:ascii="Times New Roman" w:eastAsia="Times New Roman" w:hAnsi="Times New Roman" w:cs="Times New Roman"/>
          <w:spacing w:val="-3"/>
          <w:lang w:eastAsia="x-none"/>
        </w:rPr>
        <w:t>b</w:t>
      </w:r>
      <w:r w:rsidRPr="00D02C3F">
        <w:rPr>
          <w:rFonts w:ascii="Times New Roman" w:eastAsia="Times New Roman" w:hAnsi="Times New Roman" w:cs="Times New Roman"/>
          <w:lang w:eastAsia="x-none"/>
        </w:rPr>
        <w:t xml:space="preserve">a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as.</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Je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 xml:space="preserve">u </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b</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re</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lang w:eastAsia="x-none"/>
        </w:rPr>
        <w:t>s į g</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ą</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3"/>
          <w:lang w:eastAsia="x-none"/>
        </w:rPr>
        <w:t>b</w:t>
      </w:r>
      <w:r w:rsidRPr="00D02C3F">
        <w:rPr>
          <w:rFonts w:ascii="Times New Roman" w:eastAsia="Times New Roman" w:hAnsi="Times New Roman" w:cs="Times New Roman"/>
          <w:lang w:eastAsia="x-none"/>
        </w:rPr>
        <w:t xml:space="preserve">a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ą.</w:t>
      </w:r>
    </w:p>
    <w:p w14:paraId="19E71CDB"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524ABE39" w14:textId="765F8D31" w:rsidR="00FF6D89" w:rsidRPr="00D02C3F" w:rsidRDefault="00D37177" w:rsidP="00FF6D89">
      <w:pPr>
        <w:widowControl w:val="0"/>
        <w:kinsoku w:val="0"/>
        <w:overflowPunct w:val="0"/>
        <w:autoSpaceDE w:val="0"/>
        <w:autoSpaceDN w:val="0"/>
        <w:adjustRightInd w:val="0"/>
        <w:spacing w:after="0" w:line="240" w:lineRule="auto"/>
        <w:ind w:right="210"/>
        <w:rPr>
          <w:rFonts w:ascii="Times New Roman" w:eastAsia="Times New Roman" w:hAnsi="Times New Roman" w:cs="Times New Roman"/>
          <w:lang w:eastAsia="x-none"/>
        </w:rPr>
      </w:pPr>
      <w:r w:rsidRPr="00D02C3F">
        <w:rPr>
          <w:rFonts w:ascii="Times New Roman" w:eastAsia="Times New Roman" w:hAnsi="Times New Roman" w:cs="Times New Roman"/>
          <w:spacing w:val="-2"/>
          <w:lang w:eastAsia="x-none"/>
        </w:rPr>
        <w:t>Duciltia</w:t>
      </w:r>
      <w:r w:rsidR="00FF6D89" w:rsidRPr="00D02C3F">
        <w:rPr>
          <w:rFonts w:ascii="Times New Roman" w:eastAsia="Times New Roman" w:hAnsi="Times New Roman" w:cs="Times New Roman"/>
          <w:spacing w:val="-3"/>
          <w:lang w:eastAsia="x-none"/>
        </w:rPr>
        <w:t xml:space="preserve"> y</w:t>
      </w:r>
      <w:r w:rsidR="00FF6D89" w:rsidRPr="00D02C3F">
        <w:rPr>
          <w:rFonts w:ascii="Times New Roman" w:eastAsia="Times New Roman" w:hAnsi="Times New Roman" w:cs="Times New Roman"/>
          <w:lang w:eastAsia="x-none"/>
        </w:rPr>
        <w:t>ra p</w:t>
      </w:r>
      <w:r w:rsidR="00FF6D89" w:rsidRPr="00D02C3F">
        <w:rPr>
          <w:rFonts w:ascii="Times New Roman" w:eastAsia="Times New Roman" w:hAnsi="Times New Roman" w:cs="Times New Roman"/>
          <w:spacing w:val="-2"/>
          <w:lang w:eastAsia="x-none"/>
        </w:rPr>
        <w:t>e</w:t>
      </w:r>
      <w:r w:rsidR="00FF6D89" w:rsidRPr="00D02C3F">
        <w:rPr>
          <w:rFonts w:ascii="Times New Roman" w:eastAsia="Times New Roman" w:hAnsi="Times New Roman" w:cs="Times New Roman"/>
          <w:lang w:eastAsia="x-none"/>
        </w:rPr>
        <w:t>r</w:t>
      </w:r>
      <w:r w:rsidR="00FF6D89" w:rsidRPr="00D02C3F">
        <w:rPr>
          <w:rFonts w:ascii="Times New Roman" w:eastAsia="Times New Roman" w:hAnsi="Times New Roman" w:cs="Times New Roman"/>
          <w:spacing w:val="1"/>
          <w:lang w:eastAsia="x-none"/>
        </w:rPr>
        <w:t xml:space="preserve"> </w:t>
      </w:r>
      <w:r w:rsidR="00FF6D89" w:rsidRPr="00D02C3F">
        <w:rPr>
          <w:rFonts w:ascii="Times New Roman" w:eastAsia="Times New Roman" w:hAnsi="Times New Roman" w:cs="Times New Roman"/>
          <w:lang w:eastAsia="x-none"/>
        </w:rPr>
        <w:t>b</w:t>
      </w:r>
      <w:r w:rsidR="00FF6D89" w:rsidRPr="00D02C3F">
        <w:rPr>
          <w:rFonts w:ascii="Times New Roman" w:eastAsia="Times New Roman" w:hAnsi="Times New Roman" w:cs="Times New Roman"/>
          <w:spacing w:val="-3"/>
          <w:lang w:eastAsia="x-none"/>
        </w:rPr>
        <w:t>u</w:t>
      </w:r>
      <w:r w:rsidR="00FF6D89" w:rsidRPr="00D02C3F">
        <w:rPr>
          <w:rFonts w:ascii="Times New Roman" w:eastAsia="Times New Roman" w:hAnsi="Times New Roman" w:cs="Times New Roman"/>
          <w:lang w:eastAsia="x-none"/>
        </w:rPr>
        <w:t xml:space="preserve">rną </w:t>
      </w:r>
      <w:r w:rsidR="00FF6D89" w:rsidRPr="00D02C3F">
        <w:rPr>
          <w:rFonts w:ascii="Times New Roman" w:eastAsia="Times New Roman" w:hAnsi="Times New Roman" w:cs="Times New Roman"/>
          <w:spacing w:val="-3"/>
          <w:lang w:eastAsia="x-none"/>
        </w:rPr>
        <w:t>v</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2"/>
          <w:lang w:eastAsia="x-none"/>
        </w:rPr>
        <w:t>r</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spacing w:val="-3"/>
          <w:lang w:eastAsia="x-none"/>
        </w:rPr>
        <w:t>o</w:t>
      </w:r>
      <w:r w:rsidR="00FF6D89" w:rsidRPr="00D02C3F">
        <w:rPr>
          <w:rFonts w:ascii="Times New Roman" w:eastAsia="Times New Roman" w:hAnsi="Times New Roman" w:cs="Times New Roman"/>
          <w:spacing w:val="1"/>
          <w:lang w:eastAsia="x-none"/>
        </w:rPr>
        <w:t>j</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 xml:space="preserve">as </w:t>
      </w:r>
      <w:r w:rsidR="00FF6D89" w:rsidRPr="00D02C3F">
        <w:rPr>
          <w:rFonts w:ascii="Times New Roman" w:eastAsia="Times New Roman" w:hAnsi="Times New Roman" w:cs="Times New Roman"/>
          <w:spacing w:val="-3"/>
          <w:lang w:eastAsia="x-none"/>
        </w:rPr>
        <w:t>v</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s</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as.</w:t>
      </w:r>
      <w:r w:rsidR="00FF6D89" w:rsidRPr="00D02C3F">
        <w:rPr>
          <w:rFonts w:ascii="Times New Roman" w:eastAsia="Times New Roman" w:hAnsi="Times New Roman" w:cs="Times New Roman"/>
          <w:spacing w:val="-5"/>
          <w:lang w:eastAsia="x-none"/>
        </w:rPr>
        <w:t xml:space="preserve"> </w:t>
      </w:r>
      <w:r w:rsidR="00FF6D89" w:rsidRPr="00D02C3F">
        <w:rPr>
          <w:rFonts w:ascii="Times New Roman" w:eastAsia="Times New Roman" w:hAnsi="Times New Roman" w:cs="Times New Roman"/>
          <w:spacing w:val="2"/>
          <w:lang w:eastAsia="x-none"/>
        </w:rPr>
        <w:t>T</w:t>
      </w:r>
      <w:r w:rsidR="00FF6D89" w:rsidRPr="00D02C3F">
        <w:rPr>
          <w:rFonts w:ascii="Times New Roman" w:eastAsia="Times New Roman" w:hAnsi="Times New Roman" w:cs="Times New Roman"/>
          <w:lang w:eastAsia="x-none"/>
        </w:rPr>
        <w:t>u</w:t>
      </w:r>
      <w:r w:rsidR="00FF6D89" w:rsidRPr="00D02C3F">
        <w:rPr>
          <w:rFonts w:ascii="Times New Roman" w:eastAsia="Times New Roman" w:hAnsi="Times New Roman" w:cs="Times New Roman"/>
          <w:spacing w:val="-2"/>
          <w:lang w:eastAsia="x-none"/>
        </w:rPr>
        <w:t>ri</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e n</w:t>
      </w:r>
      <w:r w:rsidR="00FF6D89" w:rsidRPr="00D02C3F">
        <w:rPr>
          <w:rFonts w:ascii="Times New Roman" w:eastAsia="Times New Roman" w:hAnsi="Times New Roman" w:cs="Times New Roman"/>
          <w:spacing w:val="-3"/>
          <w:lang w:eastAsia="x-none"/>
        </w:rPr>
        <w:t>u</w:t>
      </w:r>
      <w:r w:rsidR="00FF6D89" w:rsidRPr="00D02C3F">
        <w:rPr>
          <w:rFonts w:ascii="Times New Roman" w:eastAsia="Times New Roman" w:hAnsi="Times New Roman" w:cs="Times New Roman"/>
          <w:lang w:eastAsia="x-none"/>
        </w:rPr>
        <w:t>r</w:t>
      </w:r>
      <w:r w:rsidR="00FF6D89" w:rsidRPr="00D02C3F">
        <w:rPr>
          <w:rFonts w:ascii="Times New Roman" w:eastAsia="Times New Roman" w:hAnsi="Times New Roman" w:cs="Times New Roman"/>
          <w:spacing w:val="-3"/>
          <w:lang w:eastAsia="x-none"/>
        </w:rPr>
        <w:t>y</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i</w:t>
      </w:r>
      <w:r w:rsidR="00FF6D89" w:rsidRPr="00D02C3F">
        <w:rPr>
          <w:rFonts w:ascii="Times New Roman" w:eastAsia="Times New Roman" w:hAnsi="Times New Roman" w:cs="Times New Roman"/>
          <w:spacing w:val="1"/>
          <w:lang w:eastAsia="x-none"/>
        </w:rPr>
        <w:t xml:space="preserve"> </w:t>
      </w:r>
      <w:r w:rsidR="00FF6D89" w:rsidRPr="00D02C3F">
        <w:rPr>
          <w:rFonts w:ascii="Times New Roman" w:eastAsia="Times New Roman" w:hAnsi="Times New Roman" w:cs="Times New Roman"/>
          <w:spacing w:val="-3"/>
          <w:lang w:eastAsia="x-none"/>
        </w:rPr>
        <w:t>v</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 xml:space="preserve">są </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lang w:eastAsia="x-none"/>
        </w:rPr>
        <w:t>ap</w:t>
      </w:r>
      <w:r w:rsidR="00FF6D89" w:rsidRPr="00D02C3F">
        <w:rPr>
          <w:rFonts w:ascii="Times New Roman" w:eastAsia="Times New Roman" w:hAnsi="Times New Roman" w:cs="Times New Roman"/>
          <w:spacing w:val="-2"/>
          <w:lang w:eastAsia="x-none"/>
        </w:rPr>
        <w:t>s</w:t>
      </w:r>
      <w:r w:rsidR="00FF6D89" w:rsidRPr="00D02C3F">
        <w:rPr>
          <w:rFonts w:ascii="Times New Roman" w:eastAsia="Times New Roman" w:hAnsi="Times New Roman" w:cs="Times New Roman"/>
          <w:lang w:eastAsia="x-none"/>
        </w:rPr>
        <w:t>u</w:t>
      </w:r>
      <w:r w:rsidR="00FF6D89" w:rsidRPr="00D02C3F">
        <w:rPr>
          <w:rFonts w:ascii="Times New Roman" w:eastAsia="Times New Roman" w:hAnsi="Times New Roman" w:cs="Times New Roman"/>
          <w:spacing w:val="1"/>
          <w:lang w:eastAsia="x-none"/>
        </w:rPr>
        <w:t>l</w:t>
      </w:r>
      <w:r w:rsidR="00FF6D89" w:rsidRPr="00D02C3F">
        <w:rPr>
          <w:rFonts w:ascii="Times New Roman" w:eastAsia="Times New Roman" w:hAnsi="Times New Roman" w:cs="Times New Roman"/>
          <w:lang w:eastAsia="x-none"/>
        </w:rPr>
        <w:t>ę</w:t>
      </w:r>
      <w:r w:rsidR="00FF6D89" w:rsidRPr="00D02C3F">
        <w:rPr>
          <w:rFonts w:ascii="Times New Roman" w:eastAsia="Times New Roman" w:hAnsi="Times New Roman" w:cs="Times New Roman"/>
          <w:spacing w:val="-2"/>
          <w:lang w:eastAsia="x-none"/>
        </w:rPr>
        <w:t xml:space="preserve"> </w:t>
      </w:r>
      <w:r w:rsidR="00FF6D89" w:rsidRPr="00D02C3F">
        <w:rPr>
          <w:rFonts w:ascii="Times New Roman" w:eastAsia="Times New Roman" w:hAnsi="Times New Roman" w:cs="Times New Roman"/>
          <w:lang w:eastAsia="x-none"/>
        </w:rPr>
        <w:t>u</w:t>
      </w:r>
      <w:r w:rsidR="00FF6D89" w:rsidRPr="00D02C3F">
        <w:rPr>
          <w:rFonts w:ascii="Times New Roman" w:eastAsia="Times New Roman" w:hAnsi="Times New Roman" w:cs="Times New Roman"/>
          <w:spacing w:val="-2"/>
          <w:lang w:eastAsia="x-none"/>
        </w:rPr>
        <w:t>ž</w:t>
      </w:r>
      <w:r w:rsidR="00FF6D89" w:rsidRPr="00D02C3F">
        <w:rPr>
          <w:rFonts w:ascii="Times New Roman" w:eastAsia="Times New Roman" w:hAnsi="Times New Roman" w:cs="Times New Roman"/>
          <w:spacing w:val="-3"/>
          <w:lang w:eastAsia="x-none"/>
        </w:rPr>
        <w:t>g</w:t>
      </w:r>
      <w:r w:rsidR="00FF6D89" w:rsidRPr="00D02C3F">
        <w:rPr>
          <w:rFonts w:ascii="Times New Roman" w:eastAsia="Times New Roman" w:hAnsi="Times New Roman" w:cs="Times New Roman"/>
          <w:lang w:eastAsia="x-none"/>
        </w:rPr>
        <w:t>erda</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i</w:t>
      </w:r>
      <w:r w:rsidR="00FF6D89" w:rsidRPr="00D02C3F">
        <w:rPr>
          <w:rFonts w:ascii="Times New Roman" w:eastAsia="Times New Roman" w:hAnsi="Times New Roman" w:cs="Times New Roman"/>
          <w:spacing w:val="1"/>
          <w:lang w:eastAsia="x-none"/>
        </w:rPr>
        <w:t xml:space="preserve"> </w:t>
      </w:r>
      <w:r w:rsidR="00FF6D89" w:rsidRPr="00D02C3F">
        <w:rPr>
          <w:rFonts w:ascii="Times New Roman" w:eastAsia="Times New Roman" w:hAnsi="Times New Roman" w:cs="Times New Roman"/>
          <w:spacing w:val="-3"/>
          <w:lang w:eastAsia="x-none"/>
        </w:rPr>
        <w:t>v</w:t>
      </w:r>
      <w:r w:rsidR="00FF6D89" w:rsidRPr="00D02C3F">
        <w:rPr>
          <w:rFonts w:ascii="Times New Roman" w:eastAsia="Times New Roman" w:hAnsi="Times New Roman" w:cs="Times New Roman"/>
          <w:lang w:eastAsia="x-none"/>
        </w:rPr>
        <w:t>anden</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u.</w:t>
      </w:r>
      <w:r w:rsidR="00FF6D89" w:rsidRPr="00D02C3F">
        <w:rPr>
          <w:rFonts w:ascii="Times New Roman" w:eastAsia="Times New Roman" w:hAnsi="Times New Roman" w:cs="Times New Roman"/>
          <w:lang w:eastAsia="es-ES"/>
        </w:rPr>
        <w:t xml:space="preserve"> </w:t>
      </w:r>
      <w:r w:rsidR="00FF6D89" w:rsidRPr="00D02C3F">
        <w:rPr>
          <w:rFonts w:ascii="Times New Roman" w:eastAsia="Times New Roman" w:hAnsi="Times New Roman" w:cs="Times New Roman"/>
          <w:lang w:eastAsia="x-none"/>
        </w:rPr>
        <w:t>Negalima skaldyti ar kramtyti.</w:t>
      </w:r>
    </w:p>
    <w:p w14:paraId="1870612F"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2A4CFEB3"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r w:rsidRPr="00D02C3F">
        <w:rPr>
          <w:rFonts w:ascii="Times New Roman" w:eastAsia="Times New Roman" w:hAnsi="Times New Roman" w:cs="Times New Roman"/>
          <w:i/>
          <w:iCs/>
          <w:spacing w:val="-2"/>
          <w:lang w:eastAsia="en-GB"/>
        </w:rPr>
        <w:t>D</w:t>
      </w:r>
      <w:r w:rsidRPr="00D02C3F">
        <w:rPr>
          <w:rFonts w:ascii="Times New Roman" w:eastAsia="Times New Roman" w:hAnsi="Times New Roman" w:cs="Times New Roman"/>
          <w:i/>
          <w:iCs/>
          <w:lang w:eastAsia="en-GB"/>
        </w:rPr>
        <w:t>epre</w:t>
      </w:r>
      <w:r w:rsidRPr="00D02C3F">
        <w:rPr>
          <w:rFonts w:ascii="Times New Roman" w:eastAsia="Times New Roman" w:hAnsi="Times New Roman" w:cs="Times New Roman"/>
          <w:i/>
          <w:iCs/>
          <w:spacing w:val="-2"/>
          <w:lang w:eastAsia="en-GB"/>
        </w:rPr>
        <w:t>s</w:t>
      </w:r>
      <w:r w:rsidRPr="00D02C3F">
        <w:rPr>
          <w:rFonts w:ascii="Times New Roman" w:eastAsia="Times New Roman" w:hAnsi="Times New Roman" w:cs="Times New Roman"/>
          <w:i/>
          <w:iCs/>
          <w:spacing w:val="1"/>
          <w:lang w:eastAsia="en-GB"/>
        </w:rPr>
        <w:t>ij</w:t>
      </w:r>
      <w:r w:rsidRPr="00D02C3F">
        <w:rPr>
          <w:rFonts w:ascii="Times New Roman" w:eastAsia="Times New Roman" w:hAnsi="Times New Roman" w:cs="Times New Roman"/>
          <w:i/>
          <w:iCs/>
          <w:spacing w:val="-3"/>
          <w:lang w:eastAsia="en-GB"/>
        </w:rPr>
        <w:t>a</w:t>
      </w:r>
      <w:r w:rsidRPr="00D02C3F">
        <w:rPr>
          <w:rFonts w:ascii="Times New Roman" w:eastAsia="Times New Roman" w:hAnsi="Times New Roman" w:cs="Times New Roman"/>
          <w:i/>
          <w:iCs/>
          <w:lang w:eastAsia="en-GB"/>
        </w:rPr>
        <w:t>i</w:t>
      </w:r>
      <w:r w:rsidRPr="00D02C3F">
        <w:rPr>
          <w:rFonts w:ascii="Times New Roman" w:eastAsia="Times New Roman" w:hAnsi="Times New Roman" w:cs="Times New Roman"/>
          <w:i/>
          <w:iCs/>
          <w:spacing w:val="1"/>
          <w:lang w:eastAsia="en-GB"/>
        </w:rPr>
        <w:t xml:space="preserve"> </w:t>
      </w:r>
      <w:r w:rsidRPr="00D02C3F">
        <w:rPr>
          <w:rFonts w:ascii="Times New Roman" w:eastAsia="Times New Roman" w:hAnsi="Times New Roman" w:cs="Times New Roman"/>
          <w:i/>
          <w:iCs/>
          <w:spacing w:val="-3"/>
          <w:lang w:eastAsia="en-GB"/>
        </w:rPr>
        <w:t>a</w:t>
      </w:r>
      <w:r w:rsidRPr="00D02C3F">
        <w:rPr>
          <w:rFonts w:ascii="Times New Roman" w:eastAsia="Times New Roman" w:hAnsi="Times New Roman" w:cs="Times New Roman"/>
          <w:i/>
          <w:iCs/>
          <w:lang w:eastAsia="en-GB"/>
        </w:rPr>
        <w:t>r sk</w:t>
      </w:r>
      <w:r w:rsidRPr="00D02C3F">
        <w:rPr>
          <w:rFonts w:ascii="Times New Roman" w:eastAsia="Times New Roman" w:hAnsi="Times New Roman" w:cs="Times New Roman"/>
          <w:i/>
          <w:iCs/>
          <w:spacing w:val="-3"/>
          <w:lang w:eastAsia="en-GB"/>
        </w:rPr>
        <w:t>a</w:t>
      </w:r>
      <w:r w:rsidRPr="00D02C3F">
        <w:rPr>
          <w:rFonts w:ascii="Times New Roman" w:eastAsia="Times New Roman" w:hAnsi="Times New Roman" w:cs="Times New Roman"/>
          <w:i/>
          <w:iCs/>
          <w:lang w:eastAsia="en-GB"/>
        </w:rPr>
        <w:t>us</w:t>
      </w:r>
      <w:r w:rsidRPr="00D02C3F">
        <w:rPr>
          <w:rFonts w:ascii="Times New Roman" w:eastAsia="Times New Roman" w:hAnsi="Times New Roman" w:cs="Times New Roman"/>
          <w:i/>
          <w:iCs/>
          <w:spacing w:val="-2"/>
          <w:lang w:eastAsia="en-GB"/>
        </w:rPr>
        <w:t>m</w:t>
      </w:r>
      <w:r w:rsidRPr="00D02C3F">
        <w:rPr>
          <w:rFonts w:ascii="Times New Roman" w:eastAsia="Times New Roman" w:hAnsi="Times New Roman" w:cs="Times New Roman"/>
          <w:i/>
          <w:iCs/>
          <w:lang w:eastAsia="en-GB"/>
        </w:rPr>
        <w:t>ui</w:t>
      </w:r>
      <w:r w:rsidRPr="00D02C3F">
        <w:rPr>
          <w:rFonts w:ascii="Times New Roman" w:eastAsia="Times New Roman" w:hAnsi="Times New Roman" w:cs="Times New Roman"/>
          <w:i/>
          <w:iCs/>
          <w:spacing w:val="-2"/>
          <w:lang w:eastAsia="en-GB"/>
        </w:rPr>
        <w:t xml:space="preserve"> </w:t>
      </w:r>
      <w:r w:rsidRPr="00D02C3F">
        <w:rPr>
          <w:rFonts w:ascii="Times New Roman" w:eastAsia="Times New Roman" w:hAnsi="Times New Roman" w:cs="Times New Roman"/>
          <w:i/>
          <w:iCs/>
          <w:lang w:eastAsia="en-GB"/>
        </w:rPr>
        <w:t>dėl</w:t>
      </w:r>
      <w:r w:rsidRPr="00D02C3F">
        <w:rPr>
          <w:rFonts w:ascii="Times New Roman" w:eastAsia="Times New Roman" w:hAnsi="Times New Roman" w:cs="Times New Roman"/>
          <w:i/>
          <w:iCs/>
          <w:spacing w:val="-4"/>
          <w:lang w:eastAsia="en-GB"/>
        </w:rPr>
        <w:t xml:space="preserve"> </w:t>
      </w:r>
      <w:r w:rsidRPr="00D02C3F">
        <w:rPr>
          <w:rFonts w:ascii="Times New Roman" w:eastAsia="Times New Roman" w:hAnsi="Times New Roman" w:cs="Times New Roman"/>
          <w:i/>
          <w:iCs/>
          <w:lang w:eastAsia="en-GB"/>
        </w:rPr>
        <w:t>d</w:t>
      </w:r>
      <w:r w:rsidRPr="00D02C3F">
        <w:rPr>
          <w:rFonts w:ascii="Times New Roman" w:eastAsia="Times New Roman" w:hAnsi="Times New Roman" w:cs="Times New Roman"/>
          <w:i/>
          <w:iCs/>
          <w:spacing w:val="1"/>
          <w:lang w:eastAsia="en-GB"/>
        </w:rPr>
        <w:t>i</w:t>
      </w:r>
      <w:r w:rsidRPr="00D02C3F">
        <w:rPr>
          <w:rFonts w:ascii="Times New Roman" w:eastAsia="Times New Roman" w:hAnsi="Times New Roman" w:cs="Times New Roman"/>
          <w:i/>
          <w:iCs/>
          <w:lang w:eastAsia="en-GB"/>
        </w:rPr>
        <w:t>ab</w:t>
      </w:r>
      <w:r w:rsidRPr="00D02C3F">
        <w:rPr>
          <w:rFonts w:ascii="Times New Roman" w:eastAsia="Times New Roman" w:hAnsi="Times New Roman" w:cs="Times New Roman"/>
          <w:i/>
          <w:iCs/>
          <w:spacing w:val="-2"/>
          <w:lang w:eastAsia="en-GB"/>
        </w:rPr>
        <w:t>e</w:t>
      </w:r>
      <w:r w:rsidRPr="00D02C3F">
        <w:rPr>
          <w:rFonts w:ascii="Times New Roman" w:eastAsia="Times New Roman" w:hAnsi="Times New Roman" w:cs="Times New Roman"/>
          <w:i/>
          <w:iCs/>
          <w:spacing w:val="1"/>
          <w:lang w:eastAsia="en-GB"/>
        </w:rPr>
        <w:t>t</w:t>
      </w:r>
      <w:r w:rsidRPr="00D02C3F">
        <w:rPr>
          <w:rFonts w:ascii="Times New Roman" w:eastAsia="Times New Roman" w:hAnsi="Times New Roman" w:cs="Times New Roman"/>
          <w:i/>
          <w:iCs/>
          <w:spacing w:val="-2"/>
          <w:lang w:eastAsia="en-GB"/>
        </w:rPr>
        <w:t>i</w:t>
      </w:r>
      <w:r w:rsidRPr="00D02C3F">
        <w:rPr>
          <w:rFonts w:ascii="Times New Roman" w:eastAsia="Times New Roman" w:hAnsi="Times New Roman" w:cs="Times New Roman"/>
          <w:i/>
          <w:iCs/>
          <w:lang w:eastAsia="en-GB"/>
        </w:rPr>
        <w:t xml:space="preserve">nės </w:t>
      </w:r>
      <w:r w:rsidRPr="00D02C3F">
        <w:rPr>
          <w:rFonts w:ascii="Times New Roman" w:eastAsia="Times New Roman" w:hAnsi="Times New Roman" w:cs="Times New Roman"/>
          <w:i/>
          <w:iCs/>
          <w:spacing w:val="-3"/>
          <w:lang w:eastAsia="en-GB"/>
        </w:rPr>
        <w:t>n</w:t>
      </w:r>
      <w:r w:rsidRPr="00D02C3F">
        <w:rPr>
          <w:rFonts w:ascii="Times New Roman" w:eastAsia="Times New Roman" w:hAnsi="Times New Roman" w:cs="Times New Roman"/>
          <w:i/>
          <w:iCs/>
          <w:lang w:eastAsia="en-GB"/>
        </w:rPr>
        <w:t>eur</w:t>
      </w:r>
      <w:r w:rsidRPr="00D02C3F">
        <w:rPr>
          <w:rFonts w:ascii="Times New Roman" w:eastAsia="Times New Roman" w:hAnsi="Times New Roman" w:cs="Times New Roman"/>
          <w:i/>
          <w:iCs/>
          <w:spacing w:val="-3"/>
          <w:lang w:eastAsia="en-GB"/>
        </w:rPr>
        <w:t>o</w:t>
      </w:r>
      <w:r w:rsidRPr="00D02C3F">
        <w:rPr>
          <w:rFonts w:ascii="Times New Roman" w:eastAsia="Times New Roman" w:hAnsi="Times New Roman" w:cs="Times New Roman"/>
          <w:i/>
          <w:iCs/>
          <w:lang w:eastAsia="en-GB"/>
        </w:rPr>
        <w:t>pa</w:t>
      </w:r>
      <w:r w:rsidRPr="00D02C3F">
        <w:rPr>
          <w:rFonts w:ascii="Times New Roman" w:eastAsia="Times New Roman" w:hAnsi="Times New Roman" w:cs="Times New Roman"/>
          <w:i/>
          <w:iCs/>
          <w:spacing w:val="-2"/>
          <w:lang w:eastAsia="en-GB"/>
        </w:rPr>
        <w:t>t</w:t>
      </w:r>
      <w:r w:rsidRPr="00D02C3F">
        <w:rPr>
          <w:rFonts w:ascii="Times New Roman" w:eastAsia="Times New Roman" w:hAnsi="Times New Roman" w:cs="Times New Roman"/>
          <w:i/>
          <w:iCs/>
          <w:spacing w:val="1"/>
          <w:lang w:eastAsia="en-GB"/>
        </w:rPr>
        <w:t>ij</w:t>
      </w:r>
      <w:r w:rsidRPr="00D02C3F">
        <w:rPr>
          <w:rFonts w:ascii="Times New Roman" w:eastAsia="Times New Roman" w:hAnsi="Times New Roman" w:cs="Times New Roman"/>
          <w:i/>
          <w:iCs/>
          <w:spacing w:val="-3"/>
          <w:lang w:eastAsia="en-GB"/>
        </w:rPr>
        <w:t>o</w:t>
      </w:r>
      <w:r w:rsidRPr="00D02C3F">
        <w:rPr>
          <w:rFonts w:ascii="Times New Roman" w:eastAsia="Times New Roman" w:hAnsi="Times New Roman" w:cs="Times New Roman"/>
          <w:i/>
          <w:iCs/>
          <w:lang w:eastAsia="en-GB"/>
        </w:rPr>
        <w:t>s g</w:t>
      </w:r>
      <w:r w:rsidRPr="00D02C3F">
        <w:rPr>
          <w:rFonts w:ascii="Times New Roman" w:eastAsia="Times New Roman" w:hAnsi="Times New Roman" w:cs="Times New Roman"/>
          <w:i/>
          <w:iCs/>
          <w:spacing w:val="-2"/>
          <w:lang w:eastAsia="en-GB"/>
        </w:rPr>
        <w:t>y</w:t>
      </w:r>
      <w:r w:rsidRPr="00D02C3F">
        <w:rPr>
          <w:rFonts w:ascii="Times New Roman" w:eastAsia="Times New Roman" w:hAnsi="Times New Roman" w:cs="Times New Roman"/>
          <w:i/>
          <w:iCs/>
          <w:spacing w:val="-3"/>
          <w:lang w:eastAsia="en-GB"/>
        </w:rPr>
        <w:t>d</w:t>
      </w:r>
      <w:r w:rsidRPr="00D02C3F">
        <w:rPr>
          <w:rFonts w:ascii="Times New Roman" w:eastAsia="Times New Roman" w:hAnsi="Times New Roman" w:cs="Times New Roman"/>
          <w:i/>
          <w:iCs/>
          <w:lang w:eastAsia="en-GB"/>
        </w:rPr>
        <w:t>y</w:t>
      </w:r>
      <w:r w:rsidRPr="00D02C3F">
        <w:rPr>
          <w:rFonts w:ascii="Times New Roman" w:eastAsia="Times New Roman" w:hAnsi="Times New Roman" w:cs="Times New Roman"/>
          <w:i/>
          <w:iCs/>
          <w:spacing w:val="1"/>
          <w:lang w:eastAsia="en-GB"/>
        </w:rPr>
        <w:t>t</w:t>
      </w:r>
      <w:r w:rsidRPr="00D02C3F">
        <w:rPr>
          <w:rFonts w:ascii="Times New Roman" w:eastAsia="Times New Roman" w:hAnsi="Times New Roman" w:cs="Times New Roman"/>
          <w:i/>
          <w:iCs/>
          <w:lang w:eastAsia="en-GB"/>
        </w:rPr>
        <w:t>i</w:t>
      </w:r>
    </w:p>
    <w:p w14:paraId="66D3DC76" w14:textId="27041513"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x-none"/>
        </w:rPr>
      </w:pPr>
      <w:r w:rsidRPr="00D02C3F">
        <w:rPr>
          <w:rFonts w:ascii="Times New Roman" w:eastAsia="Times New Roman" w:hAnsi="Times New Roman" w:cs="Times New Roman"/>
          <w:spacing w:val="-4"/>
          <w:lang w:eastAsia="x-none"/>
        </w:rPr>
        <w:t>Į</w:t>
      </w:r>
      <w:r w:rsidRPr="00D02C3F">
        <w:rPr>
          <w:rFonts w:ascii="Times New Roman" w:eastAsia="Times New Roman" w:hAnsi="Times New Roman" w:cs="Times New Roman"/>
          <w:lang w:eastAsia="x-none"/>
        </w:rPr>
        <w:t>pras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a </w:t>
      </w:r>
      <w:r w:rsidR="00D37177" w:rsidRPr="00D02C3F">
        <w:rPr>
          <w:rFonts w:ascii="Times New Roman" w:eastAsia="Times New Roman" w:hAnsi="Times New Roman" w:cs="Times New Roman"/>
          <w:spacing w:val="-2"/>
          <w:lang w:eastAsia="x-none"/>
        </w:rPr>
        <w:t>Duciltia</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 xml:space="preserve">ė </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 xml:space="preserve">ra 60 mg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eną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ą</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pa</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ą,</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č</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 xml:space="preserve">Jūsų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s pas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2"/>
          <w:lang w:eastAsia="x-none"/>
        </w:rPr>
        <w:t>J</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s r</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ą do</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ę.</w:t>
      </w:r>
    </w:p>
    <w:p w14:paraId="68BD86FD"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49F075DF"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r w:rsidRPr="00D02C3F">
        <w:rPr>
          <w:rFonts w:ascii="Times New Roman" w:eastAsia="Times New Roman" w:hAnsi="Times New Roman" w:cs="Times New Roman"/>
          <w:i/>
          <w:iCs/>
          <w:spacing w:val="-2"/>
          <w:lang w:eastAsia="en-GB"/>
        </w:rPr>
        <w:t>G</w:t>
      </w:r>
      <w:r w:rsidRPr="00D02C3F">
        <w:rPr>
          <w:rFonts w:ascii="Times New Roman" w:eastAsia="Times New Roman" w:hAnsi="Times New Roman" w:cs="Times New Roman"/>
          <w:i/>
          <w:iCs/>
          <w:lang w:eastAsia="en-GB"/>
        </w:rPr>
        <w:t>ener</w:t>
      </w:r>
      <w:r w:rsidRPr="00D02C3F">
        <w:rPr>
          <w:rFonts w:ascii="Times New Roman" w:eastAsia="Times New Roman" w:hAnsi="Times New Roman" w:cs="Times New Roman"/>
          <w:i/>
          <w:iCs/>
          <w:spacing w:val="-3"/>
          <w:lang w:eastAsia="en-GB"/>
        </w:rPr>
        <w:t>a</w:t>
      </w:r>
      <w:r w:rsidRPr="00D02C3F">
        <w:rPr>
          <w:rFonts w:ascii="Times New Roman" w:eastAsia="Times New Roman" w:hAnsi="Times New Roman" w:cs="Times New Roman"/>
          <w:i/>
          <w:iCs/>
          <w:spacing w:val="1"/>
          <w:lang w:eastAsia="en-GB"/>
        </w:rPr>
        <w:t>li</w:t>
      </w:r>
      <w:r w:rsidRPr="00D02C3F">
        <w:rPr>
          <w:rFonts w:ascii="Times New Roman" w:eastAsia="Times New Roman" w:hAnsi="Times New Roman" w:cs="Times New Roman"/>
          <w:i/>
          <w:iCs/>
          <w:spacing w:val="-2"/>
          <w:lang w:eastAsia="en-GB"/>
        </w:rPr>
        <w:t>z</w:t>
      </w:r>
      <w:r w:rsidRPr="00D02C3F">
        <w:rPr>
          <w:rFonts w:ascii="Times New Roman" w:eastAsia="Times New Roman" w:hAnsi="Times New Roman" w:cs="Times New Roman"/>
          <w:i/>
          <w:iCs/>
          <w:lang w:eastAsia="en-GB"/>
        </w:rPr>
        <w:t>uo</w:t>
      </w:r>
      <w:r w:rsidRPr="00D02C3F">
        <w:rPr>
          <w:rFonts w:ascii="Times New Roman" w:eastAsia="Times New Roman" w:hAnsi="Times New Roman" w:cs="Times New Roman"/>
          <w:i/>
          <w:iCs/>
          <w:spacing w:val="1"/>
          <w:lang w:eastAsia="en-GB"/>
        </w:rPr>
        <w:t>t</w:t>
      </w:r>
      <w:r w:rsidRPr="00D02C3F">
        <w:rPr>
          <w:rFonts w:ascii="Times New Roman" w:eastAsia="Times New Roman" w:hAnsi="Times New Roman" w:cs="Times New Roman"/>
          <w:i/>
          <w:iCs/>
          <w:lang w:eastAsia="en-GB"/>
        </w:rPr>
        <w:t>o</w:t>
      </w:r>
      <w:r w:rsidRPr="00D02C3F">
        <w:rPr>
          <w:rFonts w:ascii="Times New Roman" w:eastAsia="Times New Roman" w:hAnsi="Times New Roman" w:cs="Times New Roman"/>
          <w:i/>
          <w:iCs/>
          <w:spacing w:val="-3"/>
          <w:lang w:eastAsia="en-GB"/>
        </w:rPr>
        <w:t xml:space="preserve"> </w:t>
      </w:r>
      <w:r w:rsidRPr="00D02C3F">
        <w:rPr>
          <w:rFonts w:ascii="Times New Roman" w:eastAsia="Times New Roman" w:hAnsi="Times New Roman" w:cs="Times New Roman"/>
          <w:i/>
          <w:iCs/>
          <w:lang w:eastAsia="en-GB"/>
        </w:rPr>
        <w:t>ne</w:t>
      </w:r>
      <w:r w:rsidRPr="00D02C3F">
        <w:rPr>
          <w:rFonts w:ascii="Times New Roman" w:eastAsia="Times New Roman" w:hAnsi="Times New Roman" w:cs="Times New Roman"/>
          <w:i/>
          <w:iCs/>
          <w:spacing w:val="-2"/>
          <w:lang w:eastAsia="en-GB"/>
        </w:rPr>
        <w:t>r</w:t>
      </w:r>
      <w:r w:rsidRPr="00D02C3F">
        <w:rPr>
          <w:rFonts w:ascii="Times New Roman" w:eastAsia="Times New Roman" w:hAnsi="Times New Roman" w:cs="Times New Roman"/>
          <w:i/>
          <w:iCs/>
          <w:spacing w:val="1"/>
          <w:lang w:eastAsia="en-GB"/>
        </w:rPr>
        <w:t>i</w:t>
      </w:r>
      <w:r w:rsidRPr="00D02C3F">
        <w:rPr>
          <w:rFonts w:ascii="Times New Roman" w:eastAsia="Times New Roman" w:hAnsi="Times New Roman" w:cs="Times New Roman"/>
          <w:i/>
          <w:iCs/>
          <w:spacing w:val="-2"/>
          <w:lang w:eastAsia="en-GB"/>
        </w:rPr>
        <w:t>m</w:t>
      </w:r>
      <w:r w:rsidRPr="00D02C3F">
        <w:rPr>
          <w:rFonts w:ascii="Times New Roman" w:eastAsia="Times New Roman" w:hAnsi="Times New Roman" w:cs="Times New Roman"/>
          <w:i/>
          <w:iCs/>
          <w:lang w:eastAsia="en-GB"/>
        </w:rPr>
        <w:t>o s</w:t>
      </w:r>
      <w:r w:rsidRPr="00D02C3F">
        <w:rPr>
          <w:rFonts w:ascii="Times New Roman" w:eastAsia="Times New Roman" w:hAnsi="Times New Roman" w:cs="Times New Roman"/>
          <w:i/>
          <w:iCs/>
          <w:spacing w:val="-3"/>
          <w:lang w:eastAsia="en-GB"/>
        </w:rPr>
        <w:t>u</w:t>
      </w:r>
      <w:r w:rsidRPr="00D02C3F">
        <w:rPr>
          <w:rFonts w:ascii="Times New Roman" w:eastAsia="Times New Roman" w:hAnsi="Times New Roman" w:cs="Times New Roman"/>
          <w:i/>
          <w:iCs/>
          <w:spacing w:val="1"/>
          <w:lang w:eastAsia="en-GB"/>
        </w:rPr>
        <w:t>t</w:t>
      </w:r>
      <w:r w:rsidRPr="00D02C3F">
        <w:rPr>
          <w:rFonts w:ascii="Times New Roman" w:eastAsia="Times New Roman" w:hAnsi="Times New Roman" w:cs="Times New Roman"/>
          <w:i/>
          <w:iCs/>
          <w:spacing w:val="-2"/>
          <w:lang w:eastAsia="en-GB"/>
        </w:rPr>
        <w:t>ri</w:t>
      </w:r>
      <w:r w:rsidRPr="00D02C3F">
        <w:rPr>
          <w:rFonts w:ascii="Times New Roman" w:eastAsia="Times New Roman" w:hAnsi="Times New Roman" w:cs="Times New Roman"/>
          <w:i/>
          <w:iCs/>
          <w:lang w:eastAsia="en-GB"/>
        </w:rPr>
        <w:t>k</w:t>
      </w:r>
      <w:r w:rsidRPr="00D02C3F">
        <w:rPr>
          <w:rFonts w:ascii="Times New Roman" w:eastAsia="Times New Roman" w:hAnsi="Times New Roman" w:cs="Times New Roman"/>
          <w:i/>
          <w:iCs/>
          <w:spacing w:val="1"/>
          <w:lang w:eastAsia="en-GB"/>
        </w:rPr>
        <w:t>i</w:t>
      </w:r>
      <w:r w:rsidRPr="00D02C3F">
        <w:rPr>
          <w:rFonts w:ascii="Times New Roman" w:eastAsia="Times New Roman" w:hAnsi="Times New Roman" w:cs="Times New Roman"/>
          <w:i/>
          <w:iCs/>
          <w:spacing w:val="-2"/>
          <w:lang w:eastAsia="en-GB"/>
        </w:rPr>
        <w:t>m</w:t>
      </w:r>
      <w:r w:rsidRPr="00D02C3F">
        <w:rPr>
          <w:rFonts w:ascii="Times New Roman" w:eastAsia="Times New Roman" w:hAnsi="Times New Roman" w:cs="Times New Roman"/>
          <w:i/>
          <w:iCs/>
          <w:lang w:eastAsia="en-GB"/>
        </w:rPr>
        <w:t>ui</w:t>
      </w:r>
      <w:r w:rsidRPr="00D02C3F">
        <w:rPr>
          <w:rFonts w:ascii="Times New Roman" w:eastAsia="Times New Roman" w:hAnsi="Times New Roman" w:cs="Times New Roman"/>
          <w:i/>
          <w:iCs/>
          <w:spacing w:val="-2"/>
          <w:lang w:eastAsia="en-GB"/>
        </w:rPr>
        <w:t xml:space="preserve"> </w:t>
      </w:r>
      <w:r w:rsidRPr="00D02C3F">
        <w:rPr>
          <w:rFonts w:ascii="Times New Roman" w:eastAsia="Times New Roman" w:hAnsi="Times New Roman" w:cs="Times New Roman"/>
          <w:i/>
          <w:iCs/>
          <w:lang w:eastAsia="en-GB"/>
        </w:rPr>
        <w:t>gyd</w:t>
      </w:r>
      <w:r w:rsidRPr="00D02C3F">
        <w:rPr>
          <w:rFonts w:ascii="Times New Roman" w:eastAsia="Times New Roman" w:hAnsi="Times New Roman" w:cs="Times New Roman"/>
          <w:i/>
          <w:iCs/>
          <w:spacing w:val="-2"/>
          <w:lang w:eastAsia="en-GB"/>
        </w:rPr>
        <w:t>y</w:t>
      </w:r>
      <w:r w:rsidRPr="00D02C3F">
        <w:rPr>
          <w:rFonts w:ascii="Times New Roman" w:eastAsia="Times New Roman" w:hAnsi="Times New Roman" w:cs="Times New Roman"/>
          <w:i/>
          <w:iCs/>
          <w:spacing w:val="1"/>
          <w:lang w:eastAsia="en-GB"/>
        </w:rPr>
        <w:t>t</w:t>
      </w:r>
      <w:r w:rsidRPr="00D02C3F">
        <w:rPr>
          <w:rFonts w:ascii="Times New Roman" w:eastAsia="Times New Roman" w:hAnsi="Times New Roman" w:cs="Times New Roman"/>
          <w:i/>
          <w:iCs/>
          <w:lang w:eastAsia="en-GB"/>
        </w:rPr>
        <w:t>i</w:t>
      </w:r>
    </w:p>
    <w:p w14:paraId="28E6BD50" w14:textId="7C8E2EB2"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x-none"/>
        </w:rPr>
      </w:pPr>
      <w:r w:rsidRPr="00D02C3F">
        <w:rPr>
          <w:rFonts w:ascii="Times New Roman" w:eastAsia="Times New Roman" w:hAnsi="Times New Roman" w:cs="Times New Roman"/>
          <w:spacing w:val="-4"/>
          <w:lang w:eastAsia="x-none"/>
        </w:rPr>
        <w:t>Į</w:t>
      </w:r>
      <w:r w:rsidRPr="00D02C3F">
        <w:rPr>
          <w:rFonts w:ascii="Times New Roman" w:eastAsia="Times New Roman" w:hAnsi="Times New Roman" w:cs="Times New Roman"/>
          <w:lang w:eastAsia="x-none"/>
        </w:rPr>
        <w:t>pras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a p</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ad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 xml:space="preserve">ė </w:t>
      </w:r>
      <w:r w:rsidR="00D37177" w:rsidRPr="00D02C3F">
        <w:rPr>
          <w:rFonts w:ascii="Times New Roman" w:eastAsia="Times New Roman" w:hAnsi="Times New Roman" w:cs="Times New Roman"/>
          <w:spacing w:val="-2"/>
          <w:lang w:eastAsia="x-none"/>
        </w:rPr>
        <w:t>Duciltia</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do</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 xml:space="preserve">ė </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 xml:space="preserve">ra 30 mg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ą</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per</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 xml:space="preserve">arą. </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dau</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pac</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lang w:eastAsia="x-none"/>
        </w:rPr>
        <w:t>do</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ą per parą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 60</w:t>
      </w:r>
      <w:r w:rsidRPr="00D02C3F">
        <w:rPr>
          <w:rFonts w:ascii="Times New Roman" w:eastAsia="Times New Roman" w:hAnsi="Times New Roman" w:cs="Times New Roman"/>
          <w:spacing w:val="-1"/>
          <w:lang w:eastAsia="x-none"/>
        </w:rPr>
        <w:t> mg</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do</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č</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Ju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ą do</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ę pas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 xml:space="preserve">Jūsų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ojas. </w:t>
      </w:r>
      <w:r w:rsidRPr="00D02C3F">
        <w:rPr>
          <w:rFonts w:ascii="Times New Roman" w:eastAsia="Times New Roman" w:hAnsi="Times New Roman" w:cs="Times New Roman"/>
          <w:spacing w:val="-1"/>
          <w:lang w:eastAsia="x-none"/>
        </w:rPr>
        <w:t>P</w:t>
      </w:r>
      <w:r w:rsidRPr="00D02C3F">
        <w:rPr>
          <w:rFonts w:ascii="Times New Roman" w:eastAsia="Times New Roman" w:hAnsi="Times New Roman" w:cs="Times New Roman"/>
          <w:spacing w:val="-2"/>
          <w:lang w:eastAsia="x-none"/>
        </w:rPr>
        <w:t>ar</w:t>
      </w:r>
      <w:r w:rsidRPr="00D02C3F">
        <w:rPr>
          <w:rFonts w:ascii="Times New Roman" w:eastAsia="Times New Roman" w:hAnsi="Times New Roman" w:cs="Times New Roman"/>
          <w:lang w:eastAsia="x-none"/>
        </w:rPr>
        <w:t>os do</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ę</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2"/>
          <w:lang w:eastAsia="x-none"/>
        </w:rPr>
        <w:t>J</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i pad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120</w:t>
      </w:r>
      <w:r w:rsidRPr="00D02C3F">
        <w:rPr>
          <w:rFonts w:ascii="Times New Roman" w:eastAsia="Times New Roman" w:hAnsi="Times New Roman" w:cs="Times New Roman"/>
          <w:spacing w:val="-1"/>
          <w:lang w:eastAsia="x-none"/>
        </w:rPr>
        <w:t> mg</w:t>
      </w:r>
      <w:r w:rsidRPr="00D02C3F">
        <w:rPr>
          <w:rFonts w:ascii="Times New Roman" w:eastAsia="Times New Roman" w:hAnsi="Times New Roman" w:cs="Times New Roman"/>
          <w:lang w:eastAsia="x-none"/>
        </w:rPr>
        <w:t>, 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ve</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da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į</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2"/>
          <w:lang w:eastAsia="x-none"/>
        </w:rPr>
        <w:t>J</w:t>
      </w:r>
      <w:r w:rsidRPr="00D02C3F">
        <w:rPr>
          <w:rFonts w:ascii="Times New Roman" w:eastAsia="Times New Roman" w:hAnsi="Times New Roman" w:cs="Times New Roman"/>
          <w:lang w:eastAsia="x-none"/>
        </w:rPr>
        <w:t>ūsų</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c</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ą</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į</w:t>
      </w:r>
      <w:r w:rsidRPr="00D02C3F">
        <w:rPr>
          <w:rFonts w:ascii="Times New Roman" w:eastAsia="Times New Roman" w:hAnsi="Times New Roman" w:cs="Times New Roman"/>
          <w:spacing w:val="-2"/>
          <w:lang w:eastAsia="x-none"/>
        </w:rPr>
        <w:t xml:space="preserve"> </w:t>
      </w:r>
      <w:r w:rsidR="00D37177" w:rsidRPr="00D02C3F">
        <w:rPr>
          <w:rFonts w:ascii="Times New Roman" w:eastAsia="Times New Roman" w:hAnsi="Times New Roman" w:cs="Times New Roman"/>
          <w:spacing w:val="-2"/>
          <w:lang w:eastAsia="x-none"/>
        </w:rPr>
        <w:t>Duciltia</w:t>
      </w:r>
      <w:r w:rsidRPr="00D02C3F">
        <w:rPr>
          <w:rFonts w:ascii="Times New Roman" w:eastAsia="Times New Roman" w:hAnsi="Times New Roman" w:cs="Times New Roman"/>
          <w:lang w:eastAsia="x-none"/>
        </w:rPr>
        <w:t>.</w:t>
      </w:r>
    </w:p>
    <w:p w14:paraId="36F95C9C" w14:textId="4FE6F0AC"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x-none"/>
        </w:rPr>
      </w:pPr>
      <w:r w:rsidRPr="00D02C3F">
        <w:rPr>
          <w:rFonts w:ascii="Times New Roman" w:eastAsia="Times New Roman" w:hAnsi="Times New Roman" w:cs="Times New Roman"/>
          <w:spacing w:val="1"/>
          <w:lang w:eastAsia="x-none"/>
        </w:rPr>
        <w:t>K</w:t>
      </w:r>
      <w:r w:rsidRPr="00D02C3F">
        <w:rPr>
          <w:rFonts w:ascii="Times New Roman" w:eastAsia="Times New Roman" w:hAnsi="Times New Roman" w:cs="Times New Roman"/>
          <w:lang w:eastAsia="x-none"/>
        </w:rPr>
        <w:t>ad</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nepa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š</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ė</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er</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au </w:t>
      </w:r>
      <w:r w:rsidRPr="00D02C3F">
        <w:rPr>
          <w:rFonts w:ascii="Times New Roman" w:eastAsia="Times New Roman" w:hAnsi="Times New Roman" w:cs="Times New Roman"/>
          <w:spacing w:val="-3"/>
          <w:lang w:eastAsia="x-none"/>
        </w:rPr>
        <w:t>b</w:t>
      </w:r>
      <w:r w:rsidRPr="00D02C3F">
        <w:rPr>
          <w:rFonts w:ascii="Times New Roman" w:eastAsia="Times New Roman" w:hAnsi="Times New Roman" w:cs="Times New Roman"/>
          <w:lang w:eastAsia="x-none"/>
        </w:rPr>
        <w:t>ū</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00D37177" w:rsidRPr="00D02C3F">
        <w:rPr>
          <w:rFonts w:ascii="Times New Roman" w:eastAsia="Times New Roman" w:hAnsi="Times New Roman" w:cs="Times New Roman"/>
          <w:spacing w:val="-4"/>
          <w:lang w:eastAsia="x-none"/>
        </w:rPr>
        <w:t>Duciltia</w:t>
      </w:r>
      <w:r w:rsidRPr="00D02C3F">
        <w:rPr>
          <w:rFonts w:ascii="Times New Roman" w:eastAsia="Times New Roman" w:hAnsi="Times New Roman" w:cs="Times New Roman"/>
          <w:spacing w:val="-5"/>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ek</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eną dieną </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uo p</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č</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u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u. </w:t>
      </w:r>
      <w:r w:rsidRPr="00D02C3F">
        <w:rPr>
          <w:rFonts w:ascii="Times New Roman" w:eastAsia="Times New Roman" w:hAnsi="Times New Roman" w:cs="Times New Roman"/>
          <w:spacing w:val="-1"/>
          <w:lang w:eastAsia="x-none"/>
        </w:rPr>
        <w:t>P</w:t>
      </w:r>
      <w:r w:rsidRPr="00D02C3F">
        <w:rPr>
          <w:rFonts w:ascii="Times New Roman" w:eastAsia="Times New Roman" w:hAnsi="Times New Roman" w:cs="Times New Roman"/>
          <w:lang w:eastAsia="x-none"/>
        </w:rPr>
        <w:t>as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rau</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e savo g</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ek</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4"/>
          <w:lang w:eastAsia="x-none"/>
        </w:rPr>
        <w:t>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00D37177" w:rsidRPr="00D02C3F">
        <w:rPr>
          <w:rFonts w:ascii="Times New Roman" w:eastAsia="Times New Roman" w:hAnsi="Times New Roman" w:cs="Times New Roman"/>
          <w:spacing w:val="-4"/>
          <w:lang w:eastAsia="x-none"/>
        </w:rPr>
        <w:t>Duciltia</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2"/>
          <w:lang w:eastAsia="x-none"/>
        </w:rPr>
        <w:t>N</w:t>
      </w:r>
      <w:r w:rsidRPr="00D02C3F">
        <w:rPr>
          <w:rFonts w:ascii="Times New Roman" w:eastAsia="Times New Roman" w:hAnsi="Times New Roman" w:cs="Times New Roman"/>
          <w:lang w:eastAsia="x-none"/>
        </w:rPr>
        <w:t>enus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2"/>
          <w:lang w:eastAsia="x-none"/>
        </w:rPr>
        <w:t>it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00D37177" w:rsidRPr="00D02C3F">
        <w:rPr>
          <w:rFonts w:ascii="Times New Roman" w:eastAsia="Times New Roman" w:hAnsi="Times New Roman" w:cs="Times New Roman"/>
          <w:spacing w:val="-2"/>
          <w:lang w:eastAsia="x-none"/>
        </w:rPr>
        <w:t>Duciltia</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ne</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ės, pr</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eš</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ne</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ran</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 xml:space="preserve">šę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1"/>
          <w:lang w:eastAsia="x-none"/>
        </w:rPr>
        <w:t>S</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3"/>
          <w:lang w:eastAsia="x-none"/>
        </w:rPr>
        <w:t>b</w:t>
      </w:r>
      <w:r w:rsidRPr="00D02C3F">
        <w:rPr>
          <w:rFonts w:ascii="Times New Roman" w:eastAsia="Times New Roman" w:hAnsi="Times New Roman" w:cs="Times New Roman"/>
          <w:lang w:eastAsia="x-none"/>
        </w:rPr>
        <w:t xml:space="preserve">u </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gyd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su</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ą,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2"/>
          <w:lang w:eastAsia="x-none"/>
        </w:rPr>
        <w:t>J</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 xml:space="preserve">ra,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ad pr</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dė</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ė</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er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2"/>
          <w:lang w:eastAsia="x-none"/>
        </w:rPr>
        <w:t>N</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2"/>
          <w:lang w:eastAsia="x-none"/>
        </w:rPr>
        <w:t>o</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 Jūsų bū</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 xml:space="preserve">ė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ne</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ra</w:t>
      </w:r>
      <w:r w:rsidRPr="00D02C3F">
        <w:rPr>
          <w:rFonts w:ascii="Times New Roman" w:eastAsia="Times New Roman" w:hAnsi="Times New Roman" w:cs="Times New Roman"/>
          <w:spacing w:val="-2"/>
          <w:lang w:eastAsia="x-none"/>
        </w:rPr>
        <w:t>ei</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 xml:space="preserve"> s</w:t>
      </w:r>
      <w:r w:rsidRPr="00D02C3F">
        <w:rPr>
          <w:rFonts w:ascii="Times New Roman" w:eastAsia="Times New Roman" w:hAnsi="Times New Roman" w:cs="Times New Roman"/>
          <w:lang w:eastAsia="x-none"/>
        </w:rPr>
        <w:t>un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ė</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lang w:eastAsia="x-none"/>
        </w:rPr>
        <w:t xml:space="preserve">, o </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asun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us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ą bū</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ę sun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au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lang w:eastAsia="x-none"/>
        </w:rPr>
        <w:t>.</w:t>
      </w:r>
    </w:p>
    <w:p w14:paraId="1762AF81"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3FF3B1BE" w14:textId="02970CF8" w:rsidR="00FF6D89" w:rsidRPr="00D02C3F" w:rsidRDefault="00FF6D89" w:rsidP="00FF6D89">
      <w:pPr>
        <w:widowControl w:val="0"/>
        <w:kinsoku w:val="0"/>
        <w:overflowPunct w:val="0"/>
        <w:autoSpaceDE w:val="0"/>
        <w:autoSpaceDN w:val="0"/>
        <w:adjustRightInd w:val="0"/>
        <w:spacing w:after="0" w:line="240" w:lineRule="auto"/>
        <w:ind w:right="443"/>
        <w:outlineLvl w:val="0"/>
        <w:rPr>
          <w:rFonts w:ascii="Times New Roman" w:eastAsia="Times New Roman" w:hAnsi="Times New Roman" w:cs="Times New Roman"/>
          <w:kern w:val="32"/>
          <w:lang w:eastAsia="x-none"/>
        </w:rPr>
      </w:pPr>
      <w:r w:rsidRPr="00D02C3F">
        <w:rPr>
          <w:rFonts w:ascii="Times New Roman" w:eastAsia="Times New Roman" w:hAnsi="Times New Roman" w:cs="Times New Roman"/>
          <w:b/>
          <w:bCs/>
          <w:spacing w:val="1"/>
          <w:kern w:val="32"/>
          <w:lang w:eastAsia="x-none"/>
        </w:rPr>
        <w:t>K</w:t>
      </w:r>
      <w:r w:rsidRPr="00D02C3F">
        <w:rPr>
          <w:rFonts w:ascii="Times New Roman" w:eastAsia="Times New Roman" w:hAnsi="Times New Roman" w:cs="Times New Roman"/>
          <w:b/>
          <w:bCs/>
          <w:kern w:val="32"/>
          <w:lang w:eastAsia="x-none"/>
        </w:rPr>
        <w:t xml:space="preserve">ą </w:t>
      </w:r>
      <w:r w:rsidRPr="00D02C3F">
        <w:rPr>
          <w:rFonts w:ascii="Times New Roman" w:eastAsia="Times New Roman" w:hAnsi="Times New Roman" w:cs="Times New Roman"/>
          <w:b/>
          <w:bCs/>
          <w:spacing w:val="-1"/>
          <w:kern w:val="32"/>
          <w:lang w:eastAsia="x-none"/>
        </w:rPr>
        <w:t>d</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2"/>
          <w:kern w:val="32"/>
          <w:lang w:eastAsia="x-none"/>
        </w:rPr>
        <w:t>r</w:t>
      </w:r>
      <w:r w:rsidRPr="00D02C3F">
        <w:rPr>
          <w:rFonts w:ascii="Times New Roman" w:eastAsia="Times New Roman" w:hAnsi="Times New Roman" w:cs="Times New Roman"/>
          <w:b/>
          <w:bCs/>
          <w:kern w:val="32"/>
          <w:lang w:eastAsia="x-none"/>
        </w:rPr>
        <w:t>y</w:t>
      </w:r>
      <w:r w:rsidRPr="00D02C3F">
        <w:rPr>
          <w:rFonts w:ascii="Times New Roman" w:eastAsia="Times New Roman" w:hAnsi="Times New Roman" w:cs="Times New Roman"/>
          <w:b/>
          <w:bCs/>
          <w:spacing w:val="-2"/>
          <w:kern w:val="32"/>
          <w:lang w:eastAsia="x-none"/>
        </w:rPr>
        <w:t>t</w:t>
      </w:r>
      <w:r w:rsidRPr="00D02C3F">
        <w:rPr>
          <w:rFonts w:ascii="Times New Roman" w:eastAsia="Times New Roman" w:hAnsi="Times New Roman" w:cs="Times New Roman"/>
          <w:b/>
          <w:bCs/>
          <w:kern w:val="32"/>
          <w:lang w:eastAsia="x-none"/>
        </w:rPr>
        <w:t>i</w:t>
      </w:r>
      <w:r w:rsidRPr="00D02C3F">
        <w:rPr>
          <w:rFonts w:ascii="Times New Roman" w:eastAsia="Times New Roman" w:hAnsi="Times New Roman" w:cs="Times New Roman"/>
          <w:b/>
          <w:bCs/>
          <w:spacing w:val="1"/>
          <w:kern w:val="32"/>
          <w:lang w:eastAsia="x-none"/>
        </w:rPr>
        <w:t xml:space="preserve"> </w:t>
      </w:r>
      <w:r w:rsidRPr="00D02C3F">
        <w:rPr>
          <w:rFonts w:ascii="Times New Roman" w:eastAsia="Times New Roman" w:hAnsi="Times New Roman" w:cs="Times New Roman"/>
          <w:b/>
          <w:bCs/>
          <w:spacing w:val="-1"/>
          <w:kern w:val="32"/>
          <w:lang w:eastAsia="x-none"/>
        </w:rPr>
        <w:t>p</w:t>
      </w:r>
      <w:r w:rsidRPr="00D02C3F">
        <w:rPr>
          <w:rFonts w:ascii="Times New Roman" w:eastAsia="Times New Roman" w:hAnsi="Times New Roman" w:cs="Times New Roman"/>
          <w:b/>
          <w:bCs/>
          <w:kern w:val="32"/>
          <w:lang w:eastAsia="x-none"/>
        </w:rPr>
        <w:t>ava</w:t>
      </w:r>
      <w:r w:rsidRPr="00D02C3F">
        <w:rPr>
          <w:rFonts w:ascii="Times New Roman" w:eastAsia="Times New Roman" w:hAnsi="Times New Roman" w:cs="Times New Roman"/>
          <w:b/>
          <w:bCs/>
          <w:spacing w:val="-2"/>
          <w:kern w:val="32"/>
          <w:lang w:eastAsia="x-none"/>
        </w:rPr>
        <w:t>r</w:t>
      </w:r>
      <w:r w:rsidRPr="00D02C3F">
        <w:rPr>
          <w:rFonts w:ascii="Times New Roman" w:eastAsia="Times New Roman" w:hAnsi="Times New Roman" w:cs="Times New Roman"/>
          <w:b/>
          <w:bCs/>
          <w:kern w:val="32"/>
          <w:lang w:eastAsia="x-none"/>
        </w:rPr>
        <w:t>t</w:t>
      </w:r>
      <w:r w:rsidRPr="00D02C3F">
        <w:rPr>
          <w:rFonts w:ascii="Times New Roman" w:eastAsia="Times New Roman" w:hAnsi="Times New Roman" w:cs="Times New Roman"/>
          <w:b/>
          <w:bCs/>
          <w:spacing w:val="-3"/>
          <w:kern w:val="32"/>
          <w:lang w:eastAsia="x-none"/>
        </w:rPr>
        <w:t>o</w:t>
      </w:r>
      <w:r w:rsidRPr="00D02C3F">
        <w:rPr>
          <w:rFonts w:ascii="Times New Roman" w:eastAsia="Times New Roman" w:hAnsi="Times New Roman" w:cs="Times New Roman"/>
          <w:b/>
          <w:bCs/>
          <w:kern w:val="32"/>
          <w:lang w:eastAsia="x-none"/>
        </w:rPr>
        <w:t>j</w:t>
      </w:r>
      <w:r w:rsidRPr="00D02C3F">
        <w:rPr>
          <w:rFonts w:ascii="Times New Roman" w:eastAsia="Times New Roman" w:hAnsi="Times New Roman" w:cs="Times New Roman"/>
          <w:b/>
          <w:bCs/>
          <w:spacing w:val="-1"/>
          <w:kern w:val="32"/>
          <w:lang w:eastAsia="x-none"/>
        </w:rPr>
        <w:t>u</w:t>
      </w:r>
      <w:r w:rsidRPr="00D02C3F">
        <w:rPr>
          <w:rFonts w:ascii="Times New Roman" w:eastAsia="Times New Roman" w:hAnsi="Times New Roman" w:cs="Times New Roman"/>
          <w:b/>
          <w:bCs/>
          <w:kern w:val="32"/>
          <w:lang w:eastAsia="x-none"/>
        </w:rPr>
        <w:t xml:space="preserve">s </w:t>
      </w:r>
      <w:r w:rsidRPr="00D02C3F">
        <w:rPr>
          <w:rFonts w:ascii="Times New Roman" w:eastAsia="Times New Roman" w:hAnsi="Times New Roman" w:cs="Times New Roman"/>
          <w:b/>
          <w:bCs/>
          <w:spacing w:val="-1"/>
          <w:kern w:val="32"/>
          <w:lang w:eastAsia="x-none"/>
        </w:rPr>
        <w:t>p</w:t>
      </w:r>
      <w:r w:rsidRPr="00D02C3F">
        <w:rPr>
          <w:rFonts w:ascii="Times New Roman" w:eastAsia="Times New Roman" w:hAnsi="Times New Roman" w:cs="Times New Roman"/>
          <w:b/>
          <w:bCs/>
          <w:spacing w:val="-2"/>
          <w:kern w:val="32"/>
          <w:lang w:eastAsia="x-none"/>
        </w:rPr>
        <w:t>e</w:t>
      </w:r>
      <w:r w:rsidRPr="00D02C3F">
        <w:rPr>
          <w:rFonts w:ascii="Times New Roman" w:eastAsia="Times New Roman" w:hAnsi="Times New Roman" w:cs="Times New Roman"/>
          <w:b/>
          <w:bCs/>
          <w:kern w:val="32"/>
          <w:lang w:eastAsia="x-none"/>
        </w:rPr>
        <w:t>r</w:t>
      </w:r>
      <w:r w:rsidRPr="00D02C3F">
        <w:rPr>
          <w:rFonts w:ascii="Times New Roman" w:eastAsia="Times New Roman" w:hAnsi="Times New Roman" w:cs="Times New Roman"/>
          <w:b/>
          <w:bCs/>
          <w:spacing w:val="-2"/>
          <w:kern w:val="32"/>
          <w:lang w:eastAsia="x-none"/>
        </w:rPr>
        <w:t xml:space="preserve"> </w:t>
      </w:r>
      <w:r w:rsidRPr="00D02C3F">
        <w:rPr>
          <w:rFonts w:ascii="Times New Roman" w:eastAsia="Times New Roman" w:hAnsi="Times New Roman" w:cs="Times New Roman"/>
          <w:b/>
          <w:bCs/>
          <w:spacing w:val="-1"/>
          <w:kern w:val="32"/>
          <w:lang w:eastAsia="x-none"/>
        </w:rPr>
        <w:t>d</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1"/>
          <w:kern w:val="32"/>
          <w:lang w:eastAsia="x-none"/>
        </w:rPr>
        <w:t>d</w:t>
      </w:r>
      <w:r w:rsidRPr="00D02C3F">
        <w:rPr>
          <w:rFonts w:ascii="Times New Roman" w:eastAsia="Times New Roman" w:hAnsi="Times New Roman" w:cs="Times New Roman"/>
          <w:b/>
          <w:bCs/>
          <w:kern w:val="32"/>
          <w:lang w:eastAsia="x-none"/>
        </w:rPr>
        <w:t>e</w:t>
      </w:r>
      <w:r w:rsidRPr="00D02C3F">
        <w:rPr>
          <w:rFonts w:ascii="Times New Roman" w:eastAsia="Times New Roman" w:hAnsi="Times New Roman" w:cs="Times New Roman"/>
          <w:b/>
          <w:bCs/>
          <w:spacing w:val="-2"/>
          <w:kern w:val="32"/>
          <w:lang w:eastAsia="x-none"/>
        </w:rPr>
        <w:t>l</w:t>
      </w:r>
      <w:r w:rsidRPr="00D02C3F">
        <w:rPr>
          <w:rFonts w:ascii="Times New Roman" w:eastAsia="Times New Roman" w:hAnsi="Times New Roman" w:cs="Times New Roman"/>
          <w:b/>
          <w:bCs/>
          <w:kern w:val="32"/>
          <w:lang w:eastAsia="x-none"/>
        </w:rPr>
        <w:t xml:space="preserve">ę </w:t>
      </w:r>
      <w:r w:rsidR="00D37177" w:rsidRPr="00D02C3F">
        <w:rPr>
          <w:rFonts w:ascii="Times New Roman" w:eastAsia="Times New Roman" w:hAnsi="Times New Roman" w:cs="Times New Roman"/>
          <w:b/>
          <w:bCs/>
          <w:spacing w:val="-2"/>
          <w:kern w:val="32"/>
          <w:lang w:eastAsia="x-none"/>
        </w:rPr>
        <w:t>Duciltia</w:t>
      </w:r>
      <w:r w:rsidRPr="00D02C3F">
        <w:rPr>
          <w:rFonts w:ascii="Times New Roman" w:eastAsia="Times New Roman" w:hAnsi="Times New Roman" w:cs="Times New Roman"/>
          <w:b/>
          <w:bCs/>
          <w:spacing w:val="-1"/>
          <w:kern w:val="32"/>
          <w:lang w:eastAsia="x-none"/>
        </w:rPr>
        <w:t xml:space="preserve"> d</w:t>
      </w:r>
      <w:r w:rsidRPr="00D02C3F">
        <w:rPr>
          <w:rFonts w:ascii="Times New Roman" w:eastAsia="Times New Roman" w:hAnsi="Times New Roman" w:cs="Times New Roman"/>
          <w:b/>
          <w:bCs/>
          <w:spacing w:val="-3"/>
          <w:kern w:val="32"/>
          <w:lang w:eastAsia="x-none"/>
        </w:rPr>
        <w:t>o</w:t>
      </w:r>
      <w:r w:rsidRPr="00D02C3F">
        <w:rPr>
          <w:rFonts w:ascii="Times New Roman" w:eastAsia="Times New Roman" w:hAnsi="Times New Roman" w:cs="Times New Roman"/>
          <w:b/>
          <w:bCs/>
          <w:spacing w:val="-2"/>
          <w:kern w:val="32"/>
          <w:lang w:eastAsia="x-none"/>
        </w:rPr>
        <w:t>z</w:t>
      </w:r>
      <w:r w:rsidRPr="00D02C3F">
        <w:rPr>
          <w:rFonts w:ascii="Times New Roman" w:eastAsia="Times New Roman" w:hAnsi="Times New Roman" w:cs="Times New Roman"/>
          <w:b/>
          <w:bCs/>
          <w:kern w:val="32"/>
          <w:lang w:eastAsia="x-none"/>
        </w:rPr>
        <w:t>ę?</w:t>
      </w:r>
    </w:p>
    <w:p w14:paraId="02F6A39D" w14:textId="65A76F03" w:rsidR="00FF6D89" w:rsidRPr="00D02C3F" w:rsidRDefault="00FF6D89" w:rsidP="00FF6D89">
      <w:pPr>
        <w:widowControl w:val="0"/>
        <w:kinsoku w:val="0"/>
        <w:overflowPunct w:val="0"/>
        <w:autoSpaceDE w:val="0"/>
        <w:autoSpaceDN w:val="0"/>
        <w:adjustRightInd w:val="0"/>
        <w:spacing w:after="0" w:line="240" w:lineRule="auto"/>
        <w:ind w:right="105"/>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Je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 xml:space="preserve">u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ė</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ė</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e 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lang w:eastAsia="x-none"/>
        </w:rPr>
        <w:t>es</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 xml:space="preserve">ę </w:t>
      </w:r>
      <w:r w:rsidR="00D37177" w:rsidRPr="00D02C3F">
        <w:rPr>
          <w:rFonts w:ascii="Times New Roman" w:eastAsia="Times New Roman" w:hAnsi="Times New Roman" w:cs="Times New Roman"/>
          <w:spacing w:val="-2"/>
          <w:lang w:eastAsia="x-none"/>
        </w:rPr>
        <w:t>Duciltia</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do</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ę, ne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 pa</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k</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rė</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2"/>
          <w:lang w:eastAsia="x-none"/>
        </w:rPr>
        <w:t>J</w:t>
      </w:r>
      <w:r w:rsidRPr="00D02C3F">
        <w:rPr>
          <w:rFonts w:ascii="Times New Roman" w:eastAsia="Times New Roman" w:hAnsi="Times New Roman" w:cs="Times New Roman"/>
          <w:lang w:eastAsia="x-none"/>
        </w:rPr>
        <w:t xml:space="preserve">ūsų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s, n</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de</w:t>
      </w:r>
      <w:r w:rsidRPr="00D02C3F">
        <w:rPr>
          <w:rFonts w:ascii="Times New Roman" w:eastAsia="Times New Roman" w:hAnsi="Times New Roman" w:cs="Times New Roman"/>
          <w:spacing w:val="-2"/>
          <w:lang w:eastAsia="x-none"/>
        </w:rPr>
        <w:t>ls</w:t>
      </w:r>
      <w:r w:rsidRPr="00D02C3F">
        <w:rPr>
          <w:rFonts w:ascii="Times New Roman" w:eastAsia="Times New Roman" w:hAnsi="Times New Roman" w:cs="Times New Roman"/>
          <w:lang w:eastAsia="x-none"/>
        </w:rPr>
        <w:t>da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re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ės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į g</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ą</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3"/>
          <w:lang w:eastAsia="x-none"/>
        </w:rPr>
        <w:t>b</w:t>
      </w:r>
      <w:r w:rsidRPr="00D02C3F">
        <w:rPr>
          <w:rFonts w:ascii="Times New Roman" w:eastAsia="Times New Roman" w:hAnsi="Times New Roman" w:cs="Times New Roman"/>
          <w:lang w:eastAsia="x-none"/>
        </w:rPr>
        <w:t xml:space="preserve">a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 xml:space="preserve">ą. </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erdo</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 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o</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 xml:space="preserve">ra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2"/>
          <w:lang w:eastAsia="x-none"/>
        </w:rPr>
        <w:t>o</w:t>
      </w:r>
      <w:r w:rsidRPr="00D02C3F">
        <w:rPr>
          <w:rFonts w:ascii="Times New Roman" w:eastAsia="Times New Roman" w:hAnsi="Times New Roman" w:cs="Times New Roman"/>
          <w:spacing w:val="-6"/>
          <w:lang w:eastAsia="x-none"/>
        </w:rPr>
        <w:t>m</w:t>
      </w:r>
      <w:r w:rsidRPr="00D02C3F">
        <w:rPr>
          <w:rFonts w:ascii="Times New Roman" w:eastAsia="Times New Roman" w:hAnsi="Times New Roman" w:cs="Times New Roman"/>
          <w:lang w:eastAsia="x-none"/>
        </w:rPr>
        <w:t>a, sero</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on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no</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lang w:eastAsia="x-none"/>
        </w:rPr>
        <w:t>ro</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a rea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c</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 xml:space="preserve">a, </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lang w:eastAsia="x-none"/>
        </w:rPr>
        <w:t>ėl</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os </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as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š</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 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ės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ės p</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3"/>
          <w:lang w:eastAsia="x-none"/>
        </w:rPr>
        <w:t>ū</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neran</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nera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 p</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3"/>
          <w:lang w:eastAsia="x-none"/>
        </w:rPr>
        <w:t>ū</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 xml:space="preserve"> k</w:t>
      </w:r>
      <w:r w:rsidRPr="00D02C3F">
        <w:rPr>
          <w:rFonts w:ascii="Times New Roman" w:eastAsia="Times New Roman" w:hAnsi="Times New Roman" w:cs="Times New Roman"/>
          <w:lang w:eastAsia="x-none"/>
        </w:rPr>
        <w:t>arš</w:t>
      </w:r>
      <w:r w:rsidRPr="00D02C3F">
        <w:rPr>
          <w:rFonts w:ascii="Times New Roman" w:eastAsia="Times New Roman" w:hAnsi="Times New Roman" w:cs="Times New Roman"/>
          <w:spacing w:val="-2"/>
          <w:lang w:eastAsia="x-none"/>
        </w:rPr>
        <w:t>č</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pra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ar</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rau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enų s</w:t>
      </w:r>
      <w:r w:rsidRPr="00D02C3F">
        <w:rPr>
          <w:rFonts w:ascii="Times New Roman" w:eastAsia="Times New Roman" w:hAnsi="Times New Roman" w:cs="Times New Roman"/>
          <w:spacing w:val="-2"/>
          <w:lang w:eastAsia="x-none"/>
        </w:rPr>
        <w:t>ą</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ng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rau</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3"/>
          <w:lang w:eastAsia="x-none"/>
        </w:rPr>
        <w:t xml:space="preserve"> v</w:t>
      </w:r>
      <w:r w:rsidRPr="00D02C3F">
        <w:rPr>
          <w:rFonts w:ascii="Times New Roman" w:eastAsia="Times New Roman" w:hAnsi="Times New Roman" w:cs="Times New Roman"/>
          <w:lang w:eastAsia="x-none"/>
        </w:rPr>
        <w:t>ė</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3"/>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da</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 xml:space="preserve">nas </w:t>
      </w:r>
      <w:r w:rsidRPr="00D02C3F">
        <w:rPr>
          <w:rFonts w:ascii="Times New Roman" w:eastAsia="Times New Roman" w:hAnsi="Times New Roman" w:cs="Times New Roman"/>
          <w:spacing w:val="-2"/>
          <w:lang w:eastAsia="x-none"/>
        </w:rPr>
        <w:t>š</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w:t>
      </w:r>
    </w:p>
    <w:p w14:paraId="4AEF6C7E" w14:textId="77777777" w:rsidR="00FF6D89" w:rsidRPr="00D02C3F" w:rsidRDefault="00FF6D89" w:rsidP="00FF6D89">
      <w:pPr>
        <w:widowControl w:val="0"/>
        <w:kinsoku w:val="0"/>
        <w:overflowPunct w:val="0"/>
        <w:autoSpaceDE w:val="0"/>
        <w:autoSpaceDN w:val="0"/>
        <w:adjustRightInd w:val="0"/>
        <w:spacing w:after="0" w:line="240" w:lineRule="auto"/>
        <w:ind w:right="105"/>
        <w:rPr>
          <w:rFonts w:ascii="Times New Roman" w:eastAsia="Times New Roman" w:hAnsi="Times New Roman" w:cs="Times New Roman"/>
          <w:lang w:eastAsia="x-none"/>
        </w:rPr>
      </w:pPr>
    </w:p>
    <w:p w14:paraId="5E21E8ED" w14:textId="271DBA7B" w:rsidR="00FF6D89" w:rsidRPr="00D02C3F" w:rsidRDefault="00FF6D89" w:rsidP="00FF6D89">
      <w:pPr>
        <w:widowControl w:val="0"/>
        <w:kinsoku w:val="0"/>
        <w:overflowPunct w:val="0"/>
        <w:autoSpaceDE w:val="0"/>
        <w:autoSpaceDN w:val="0"/>
        <w:adjustRightInd w:val="0"/>
        <w:spacing w:after="0" w:line="240" w:lineRule="auto"/>
        <w:ind w:right="105"/>
        <w:rPr>
          <w:rFonts w:ascii="Times New Roman" w:eastAsia="Times New Roman" w:hAnsi="Times New Roman" w:cs="Times New Roman"/>
          <w:b/>
          <w:bCs/>
          <w:lang w:eastAsia="x-none"/>
        </w:rPr>
      </w:pPr>
      <w:r w:rsidRPr="00D02C3F">
        <w:rPr>
          <w:rFonts w:ascii="Times New Roman" w:eastAsia="Times New Roman" w:hAnsi="Times New Roman" w:cs="Times New Roman"/>
          <w:b/>
          <w:spacing w:val="2"/>
          <w:lang w:eastAsia="x-none"/>
        </w:rPr>
        <w:t>P</w:t>
      </w:r>
      <w:r w:rsidRPr="00D02C3F">
        <w:rPr>
          <w:rFonts w:ascii="Times New Roman" w:eastAsia="Times New Roman" w:hAnsi="Times New Roman" w:cs="Times New Roman"/>
          <w:b/>
          <w:spacing w:val="-3"/>
          <w:lang w:eastAsia="x-none"/>
        </w:rPr>
        <w:t>a</w:t>
      </w:r>
      <w:r w:rsidRPr="00D02C3F">
        <w:rPr>
          <w:rFonts w:ascii="Times New Roman" w:eastAsia="Times New Roman" w:hAnsi="Times New Roman" w:cs="Times New Roman"/>
          <w:b/>
          <w:lang w:eastAsia="x-none"/>
        </w:rPr>
        <w:t>m</w:t>
      </w:r>
      <w:r w:rsidRPr="00D02C3F">
        <w:rPr>
          <w:rFonts w:ascii="Times New Roman" w:eastAsia="Times New Roman" w:hAnsi="Times New Roman" w:cs="Times New Roman"/>
          <w:b/>
          <w:spacing w:val="-2"/>
          <w:lang w:eastAsia="x-none"/>
        </w:rPr>
        <w:t>i</w:t>
      </w:r>
      <w:r w:rsidRPr="00D02C3F">
        <w:rPr>
          <w:rFonts w:ascii="Times New Roman" w:eastAsia="Times New Roman" w:hAnsi="Times New Roman" w:cs="Times New Roman"/>
          <w:b/>
          <w:lang w:eastAsia="x-none"/>
        </w:rPr>
        <w:t>rš</w:t>
      </w:r>
      <w:r w:rsidRPr="00D02C3F">
        <w:rPr>
          <w:rFonts w:ascii="Times New Roman" w:eastAsia="Times New Roman" w:hAnsi="Times New Roman" w:cs="Times New Roman"/>
          <w:b/>
          <w:spacing w:val="-1"/>
          <w:lang w:eastAsia="x-none"/>
        </w:rPr>
        <w:t>u</w:t>
      </w:r>
      <w:r w:rsidRPr="00D02C3F">
        <w:rPr>
          <w:rFonts w:ascii="Times New Roman" w:eastAsia="Times New Roman" w:hAnsi="Times New Roman" w:cs="Times New Roman"/>
          <w:b/>
          <w:lang w:eastAsia="x-none"/>
        </w:rPr>
        <w:t xml:space="preserve">s </w:t>
      </w:r>
      <w:r w:rsidRPr="00D02C3F">
        <w:rPr>
          <w:rFonts w:ascii="Times New Roman" w:eastAsia="Times New Roman" w:hAnsi="Times New Roman" w:cs="Times New Roman"/>
          <w:b/>
          <w:spacing w:val="-3"/>
          <w:lang w:eastAsia="x-none"/>
        </w:rPr>
        <w:t>p</w:t>
      </w:r>
      <w:r w:rsidRPr="00D02C3F">
        <w:rPr>
          <w:rFonts w:ascii="Times New Roman" w:eastAsia="Times New Roman" w:hAnsi="Times New Roman" w:cs="Times New Roman"/>
          <w:b/>
          <w:lang w:eastAsia="x-none"/>
        </w:rPr>
        <w:t>ava</w:t>
      </w:r>
      <w:r w:rsidRPr="00D02C3F">
        <w:rPr>
          <w:rFonts w:ascii="Times New Roman" w:eastAsia="Times New Roman" w:hAnsi="Times New Roman" w:cs="Times New Roman"/>
          <w:b/>
          <w:spacing w:val="-2"/>
          <w:lang w:eastAsia="x-none"/>
        </w:rPr>
        <w:t>r</w:t>
      </w:r>
      <w:r w:rsidRPr="00D02C3F">
        <w:rPr>
          <w:rFonts w:ascii="Times New Roman" w:eastAsia="Times New Roman" w:hAnsi="Times New Roman" w:cs="Times New Roman"/>
          <w:b/>
          <w:lang w:eastAsia="x-none"/>
        </w:rPr>
        <w:t>to</w:t>
      </w:r>
      <w:r w:rsidRPr="00D02C3F">
        <w:rPr>
          <w:rFonts w:ascii="Times New Roman" w:eastAsia="Times New Roman" w:hAnsi="Times New Roman" w:cs="Times New Roman"/>
          <w:b/>
          <w:spacing w:val="-2"/>
          <w:lang w:eastAsia="x-none"/>
        </w:rPr>
        <w:t>t</w:t>
      </w:r>
      <w:r w:rsidRPr="00D02C3F">
        <w:rPr>
          <w:rFonts w:ascii="Times New Roman" w:eastAsia="Times New Roman" w:hAnsi="Times New Roman" w:cs="Times New Roman"/>
          <w:b/>
          <w:lang w:eastAsia="x-none"/>
        </w:rPr>
        <w:t>i</w:t>
      </w:r>
      <w:r w:rsidRPr="00D02C3F">
        <w:rPr>
          <w:rFonts w:ascii="Times New Roman" w:eastAsia="Times New Roman" w:hAnsi="Times New Roman" w:cs="Times New Roman"/>
          <w:b/>
          <w:spacing w:val="1"/>
          <w:lang w:eastAsia="x-none"/>
        </w:rPr>
        <w:t xml:space="preserve"> </w:t>
      </w:r>
      <w:r w:rsidR="00D37177" w:rsidRPr="00D02C3F">
        <w:rPr>
          <w:rFonts w:ascii="Times New Roman" w:eastAsia="Times New Roman" w:hAnsi="Times New Roman" w:cs="Times New Roman"/>
          <w:b/>
          <w:spacing w:val="-2"/>
          <w:lang w:eastAsia="x-none"/>
        </w:rPr>
        <w:t>Duciltia</w:t>
      </w:r>
    </w:p>
    <w:p w14:paraId="55F1C40F" w14:textId="03C9928D" w:rsidR="00FF6D89" w:rsidRPr="00D02C3F" w:rsidRDefault="00FF6D89" w:rsidP="00FF6D89">
      <w:pPr>
        <w:widowControl w:val="0"/>
        <w:kinsoku w:val="0"/>
        <w:overflowPunct w:val="0"/>
        <w:autoSpaceDE w:val="0"/>
        <w:autoSpaceDN w:val="0"/>
        <w:adjustRightInd w:val="0"/>
        <w:spacing w:after="0" w:line="240" w:lineRule="auto"/>
        <w:ind w:right="489"/>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Je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 pa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rš</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er</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 do</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 xml:space="preserve">ę, </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er</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 xml:space="preserve">ą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lang w:eastAsia="x-none"/>
        </w:rPr>
        <w:t>k</w:t>
      </w:r>
      <w:r w:rsidRPr="00D02C3F">
        <w:rPr>
          <w:rFonts w:ascii="Times New Roman" w:eastAsia="Times New Roman" w:hAnsi="Times New Roman" w:cs="Times New Roman"/>
          <w:spacing w:val="-5"/>
          <w:lang w:eastAsia="x-none"/>
        </w:rPr>
        <w:t xml:space="preserve"> </w:t>
      </w:r>
      <w:r w:rsidRPr="00D02C3F">
        <w:rPr>
          <w:rFonts w:ascii="Times New Roman" w:eastAsia="Times New Roman" w:hAnsi="Times New Roman" w:cs="Times New Roman"/>
          <w:lang w:eastAsia="x-none"/>
        </w:rPr>
        <w:t>pr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ač</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u 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er</w:t>
      </w:r>
      <w:r w:rsidRPr="00D02C3F">
        <w:rPr>
          <w:rFonts w:ascii="Times New Roman" w:eastAsia="Times New Roman" w:hAnsi="Times New Roman" w:cs="Times New Roman"/>
          <w:spacing w:val="1"/>
          <w:lang w:eastAsia="x-none"/>
        </w:rPr>
        <w:t xml:space="preserve">ti </w:t>
      </w:r>
      <w:r w:rsidRPr="00D02C3F">
        <w:rPr>
          <w:rFonts w:ascii="Times New Roman" w:eastAsia="Times New Roman" w:hAnsi="Times New Roman" w:cs="Times New Roman"/>
          <w:lang w:eastAsia="x-none"/>
        </w:rPr>
        <w:t>kitą</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do</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ę, ne</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dė</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es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o į</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tą</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 xml:space="preserve">ą </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er</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 xml:space="preserve"> 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k</w:t>
      </w:r>
      <w:r w:rsidRPr="00D02C3F">
        <w:rPr>
          <w:rFonts w:ascii="Times New Roman" w:eastAsia="Times New Roman" w:hAnsi="Times New Roman" w:cs="Times New Roman"/>
          <w:spacing w:val="-3"/>
          <w:lang w:eastAsia="x-none"/>
        </w:rPr>
        <w:t xml:space="preserve"> 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eną do</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 xml:space="preserve">ę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p </w:t>
      </w:r>
      <w:r w:rsidRPr="00D02C3F">
        <w:rPr>
          <w:rFonts w:ascii="Times New Roman" w:eastAsia="Times New Roman" w:hAnsi="Times New Roman" w:cs="Times New Roman"/>
          <w:spacing w:val="1"/>
          <w:lang w:eastAsia="x-none"/>
        </w:rPr>
        <w:t>į</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ra</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a. </w:t>
      </w:r>
      <w:r w:rsidRPr="00D02C3F">
        <w:rPr>
          <w:rFonts w:ascii="Times New Roman" w:eastAsia="Times New Roman" w:hAnsi="Times New Roman" w:cs="Times New Roman"/>
          <w:spacing w:val="-2"/>
          <w:lang w:eastAsia="x-none"/>
        </w:rPr>
        <w:t>N</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 d</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ubos do</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ės no</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nt</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2"/>
          <w:lang w:eastAsia="x-none"/>
        </w:rPr>
        <w:t>m</w:t>
      </w:r>
      <w:r w:rsidRPr="00D02C3F">
        <w:rPr>
          <w:rFonts w:ascii="Times New Roman" w:eastAsia="Times New Roman" w:hAnsi="Times New Roman" w:cs="Times New Roman"/>
          <w:lang w:eastAsia="x-none"/>
        </w:rPr>
        <w:t>pensu</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pr</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ą do</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 xml:space="preserve">ę. </w:t>
      </w:r>
      <w:r w:rsidRPr="00D02C3F">
        <w:rPr>
          <w:rFonts w:ascii="Times New Roman" w:eastAsia="Times New Roman" w:hAnsi="Times New Roman" w:cs="Times New Roman"/>
          <w:spacing w:val="-2"/>
          <w:lang w:eastAsia="x-none"/>
        </w:rPr>
        <w:t>Ne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er</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e 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lang w:eastAsia="x-none"/>
        </w:rPr>
        <w:t>es</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 xml:space="preserve">ės </w:t>
      </w:r>
      <w:r w:rsidR="00D37177" w:rsidRPr="00D02C3F">
        <w:rPr>
          <w:rFonts w:ascii="Times New Roman" w:eastAsia="Times New Roman" w:hAnsi="Times New Roman" w:cs="Times New Roman"/>
          <w:spacing w:val="-2"/>
          <w:lang w:eastAsia="x-none"/>
        </w:rPr>
        <w:t>Duciltia</w:t>
      </w:r>
      <w:r w:rsidRPr="00D02C3F">
        <w:rPr>
          <w:rFonts w:ascii="Times New Roman" w:eastAsia="Times New Roman" w:hAnsi="Times New Roman" w:cs="Times New Roman"/>
          <w:spacing w:val="-4"/>
          <w:lang w:eastAsia="x-none"/>
        </w:rPr>
        <w:t xml:space="preserve"> </w:t>
      </w:r>
      <w:r w:rsidRPr="00D02C3F">
        <w:rPr>
          <w:rFonts w:ascii="Times New Roman" w:eastAsia="Times New Roman" w:hAnsi="Times New Roman" w:cs="Times New Roman"/>
          <w:lang w:eastAsia="x-none"/>
        </w:rPr>
        <w:t>paros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do</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ės, ne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 xml:space="preserve">u </w:t>
      </w:r>
      <w:r w:rsidRPr="00D02C3F">
        <w:rPr>
          <w:rFonts w:ascii="Times New Roman" w:eastAsia="Times New Roman" w:hAnsi="Times New Roman" w:cs="Times New Roman"/>
          <w:spacing w:val="2"/>
          <w:lang w:eastAsia="x-none"/>
        </w:rPr>
        <w:t>J</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s pas</w:t>
      </w:r>
      <w:r w:rsidRPr="00D02C3F">
        <w:rPr>
          <w:rFonts w:ascii="Times New Roman" w:eastAsia="Times New Roman" w:hAnsi="Times New Roman" w:cs="Times New Roman"/>
          <w:spacing w:val="-3"/>
          <w:lang w:eastAsia="x-none"/>
        </w:rPr>
        <w:t>ky</w:t>
      </w:r>
      <w:r w:rsidRPr="00D02C3F">
        <w:rPr>
          <w:rFonts w:ascii="Times New Roman" w:eastAsia="Times New Roman" w:hAnsi="Times New Roman" w:cs="Times New Roman"/>
          <w:lang w:eastAsia="x-none"/>
        </w:rPr>
        <w:t xml:space="preserve">rė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spacing w:val="2"/>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as.</w:t>
      </w:r>
    </w:p>
    <w:p w14:paraId="36FB45DF"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60B44E5B" w14:textId="35DA34F9" w:rsidR="00FF6D89" w:rsidRPr="00D02C3F" w:rsidRDefault="00FF6D89" w:rsidP="00FF6D89">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kern w:val="32"/>
          <w:lang w:eastAsia="x-none"/>
        </w:rPr>
      </w:pPr>
      <w:r w:rsidRPr="00D02C3F">
        <w:rPr>
          <w:rFonts w:ascii="Times New Roman" w:eastAsia="Times New Roman" w:hAnsi="Times New Roman" w:cs="Times New Roman"/>
          <w:b/>
          <w:bCs/>
          <w:spacing w:val="-2"/>
          <w:kern w:val="32"/>
          <w:lang w:eastAsia="x-none"/>
        </w:rPr>
        <w:t>N</w:t>
      </w:r>
      <w:r w:rsidRPr="00D02C3F">
        <w:rPr>
          <w:rFonts w:ascii="Times New Roman" w:eastAsia="Times New Roman" w:hAnsi="Times New Roman" w:cs="Times New Roman"/>
          <w:b/>
          <w:bCs/>
          <w:spacing w:val="-1"/>
          <w:kern w:val="32"/>
          <w:lang w:eastAsia="x-none"/>
        </w:rPr>
        <w:t>u</w:t>
      </w:r>
      <w:r w:rsidRPr="00D02C3F">
        <w:rPr>
          <w:rFonts w:ascii="Times New Roman" w:eastAsia="Times New Roman" w:hAnsi="Times New Roman" w:cs="Times New Roman"/>
          <w:b/>
          <w:bCs/>
          <w:kern w:val="32"/>
          <w:lang w:eastAsia="x-none"/>
        </w:rPr>
        <w:t>stoj</w:t>
      </w:r>
      <w:r w:rsidRPr="00D02C3F">
        <w:rPr>
          <w:rFonts w:ascii="Times New Roman" w:eastAsia="Times New Roman" w:hAnsi="Times New Roman" w:cs="Times New Roman"/>
          <w:b/>
          <w:bCs/>
          <w:spacing w:val="-3"/>
          <w:kern w:val="32"/>
          <w:lang w:eastAsia="x-none"/>
        </w:rPr>
        <w:t>u</w:t>
      </w:r>
      <w:r w:rsidRPr="00D02C3F">
        <w:rPr>
          <w:rFonts w:ascii="Times New Roman" w:eastAsia="Times New Roman" w:hAnsi="Times New Roman" w:cs="Times New Roman"/>
          <w:b/>
          <w:bCs/>
          <w:kern w:val="32"/>
          <w:lang w:eastAsia="x-none"/>
        </w:rPr>
        <w:t>s va</w:t>
      </w:r>
      <w:r w:rsidRPr="00D02C3F">
        <w:rPr>
          <w:rFonts w:ascii="Times New Roman" w:eastAsia="Times New Roman" w:hAnsi="Times New Roman" w:cs="Times New Roman"/>
          <w:b/>
          <w:bCs/>
          <w:spacing w:val="-2"/>
          <w:kern w:val="32"/>
          <w:lang w:eastAsia="x-none"/>
        </w:rPr>
        <w:t>r</w:t>
      </w:r>
      <w:r w:rsidRPr="00D02C3F">
        <w:rPr>
          <w:rFonts w:ascii="Times New Roman" w:eastAsia="Times New Roman" w:hAnsi="Times New Roman" w:cs="Times New Roman"/>
          <w:b/>
          <w:bCs/>
          <w:kern w:val="32"/>
          <w:lang w:eastAsia="x-none"/>
        </w:rPr>
        <w:t>to</w:t>
      </w:r>
      <w:r w:rsidRPr="00D02C3F">
        <w:rPr>
          <w:rFonts w:ascii="Times New Roman" w:eastAsia="Times New Roman" w:hAnsi="Times New Roman" w:cs="Times New Roman"/>
          <w:b/>
          <w:bCs/>
          <w:spacing w:val="-2"/>
          <w:kern w:val="32"/>
          <w:lang w:eastAsia="x-none"/>
        </w:rPr>
        <w:t>t</w:t>
      </w:r>
      <w:r w:rsidRPr="00D02C3F">
        <w:rPr>
          <w:rFonts w:ascii="Times New Roman" w:eastAsia="Times New Roman" w:hAnsi="Times New Roman" w:cs="Times New Roman"/>
          <w:b/>
          <w:bCs/>
          <w:kern w:val="32"/>
          <w:lang w:eastAsia="x-none"/>
        </w:rPr>
        <w:t>i</w:t>
      </w:r>
      <w:r w:rsidRPr="00D02C3F">
        <w:rPr>
          <w:rFonts w:ascii="Times New Roman" w:eastAsia="Times New Roman" w:hAnsi="Times New Roman" w:cs="Times New Roman"/>
          <w:b/>
          <w:bCs/>
          <w:spacing w:val="1"/>
          <w:kern w:val="32"/>
          <w:lang w:eastAsia="x-none"/>
        </w:rPr>
        <w:t xml:space="preserve"> </w:t>
      </w:r>
      <w:r w:rsidR="00D37177" w:rsidRPr="00D02C3F">
        <w:rPr>
          <w:rFonts w:ascii="Times New Roman" w:eastAsia="Times New Roman" w:hAnsi="Times New Roman" w:cs="Times New Roman"/>
          <w:b/>
          <w:bCs/>
          <w:spacing w:val="-2"/>
          <w:kern w:val="32"/>
          <w:lang w:eastAsia="x-none"/>
        </w:rPr>
        <w:t>Duciltia</w:t>
      </w:r>
    </w:p>
    <w:p w14:paraId="002EEACE"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x-none"/>
        </w:rPr>
      </w:pPr>
      <w:r w:rsidRPr="00D02C3F">
        <w:rPr>
          <w:rFonts w:ascii="Times New Roman" w:eastAsia="Times New Roman" w:hAnsi="Times New Roman" w:cs="Times New Roman"/>
          <w:spacing w:val="-2"/>
          <w:lang w:eastAsia="x-none"/>
        </w:rPr>
        <w:t>N</w:t>
      </w:r>
      <w:r w:rsidRPr="00D02C3F">
        <w:rPr>
          <w:rFonts w:ascii="Times New Roman" w:eastAsia="Times New Roman" w:hAnsi="Times New Roman" w:cs="Times New Roman"/>
          <w:spacing w:val="-1"/>
          <w:lang w:eastAsia="x-none"/>
        </w:rPr>
        <w:t>E</w:t>
      </w:r>
      <w:r w:rsidRPr="00D02C3F">
        <w:rPr>
          <w:rFonts w:ascii="Times New Roman" w:eastAsia="Times New Roman" w:hAnsi="Times New Roman" w:cs="Times New Roman"/>
          <w:spacing w:val="-2"/>
          <w:lang w:eastAsia="x-none"/>
        </w:rPr>
        <w:t>NU</w:t>
      </w:r>
      <w:r w:rsidRPr="00D02C3F">
        <w:rPr>
          <w:rFonts w:ascii="Times New Roman" w:eastAsia="Times New Roman" w:hAnsi="Times New Roman" w:cs="Times New Roman"/>
          <w:spacing w:val="-1"/>
          <w:lang w:eastAsia="x-none"/>
        </w:rPr>
        <w:t>S</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2"/>
          <w:lang w:eastAsia="x-none"/>
        </w:rPr>
        <w:t>O</w:t>
      </w:r>
      <w:r w:rsidRPr="00D02C3F">
        <w:rPr>
          <w:rFonts w:ascii="Times New Roman" w:eastAsia="Times New Roman" w:hAnsi="Times New Roman" w:cs="Times New Roman"/>
          <w:spacing w:val="1"/>
          <w:lang w:eastAsia="x-none"/>
        </w:rPr>
        <w:t>K</w:t>
      </w:r>
      <w:r w:rsidRPr="00D02C3F">
        <w:rPr>
          <w:rFonts w:ascii="Times New Roman" w:eastAsia="Times New Roman" w:hAnsi="Times New Roman" w:cs="Times New Roman"/>
          <w:spacing w:val="-4"/>
          <w:lang w:eastAsia="x-none"/>
        </w:rPr>
        <w:t>I</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er</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ap</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lang w:eastAsia="x-none"/>
        </w:rPr>
        <w:t>ų,</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nep</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 xml:space="preserve">rę </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 xml:space="preserve">u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spacing w:val="2"/>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lang w:eastAsia="x-none"/>
        </w:rPr>
        <w:t>, net</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uo</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lang w:eastAsia="x-none"/>
        </w:rPr>
        <w:t>č</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ės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5"/>
          <w:lang w:eastAsia="x-none"/>
        </w:rPr>
        <w:t xml:space="preserve"> </w:t>
      </w:r>
      <w:r w:rsidRPr="00D02C3F">
        <w:rPr>
          <w:rFonts w:ascii="Times New Roman" w:eastAsia="Times New Roman" w:hAnsi="Times New Roman" w:cs="Times New Roman"/>
          <w:spacing w:val="2"/>
          <w:lang w:eastAsia="x-none"/>
        </w:rPr>
        <w:t>J</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w:t>
      </w:r>
    </w:p>
    <w:p w14:paraId="22F289F9" w14:textId="1AEE0F2A"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g</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s nus</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ę</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ad</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2"/>
          <w:lang w:eastAsia="x-none"/>
        </w:rPr>
        <w:t>J</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s neb</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a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2"/>
          <w:lang w:eastAsia="x-none"/>
        </w:rPr>
        <w:t xml:space="preserve"> </w:t>
      </w:r>
      <w:r w:rsidR="00D37177" w:rsidRPr="00D02C3F">
        <w:rPr>
          <w:rFonts w:ascii="Times New Roman" w:eastAsia="Times New Roman" w:hAnsi="Times New Roman" w:cs="Times New Roman"/>
          <w:spacing w:val="-2"/>
          <w:lang w:eastAsia="x-none"/>
        </w:rPr>
        <w:t>Duciltia</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nur</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s Ju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do</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 xml:space="preserve">ę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aus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2</w:t>
      </w:r>
      <w:r w:rsidRPr="00D02C3F">
        <w:rPr>
          <w:rFonts w:ascii="Times New Roman" w:eastAsia="Times New Roman" w:hAnsi="Times New Roman" w:cs="Times New Roman"/>
          <w:spacing w:val="-3"/>
          <w:lang w:eastAsia="x-none"/>
        </w:rPr>
        <w:t> sav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č</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ų</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arp</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u.</w:t>
      </w:r>
    </w:p>
    <w:p w14:paraId="4DA3E495"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2385092A" w14:textId="0F0A7432" w:rsidR="00FF6D89" w:rsidRPr="00D02C3F" w:rsidRDefault="00FF6D89" w:rsidP="00FF6D89">
      <w:pPr>
        <w:widowControl w:val="0"/>
        <w:kinsoku w:val="0"/>
        <w:overflowPunct w:val="0"/>
        <w:autoSpaceDE w:val="0"/>
        <w:autoSpaceDN w:val="0"/>
        <w:adjustRightInd w:val="0"/>
        <w:spacing w:after="0" w:line="240" w:lineRule="auto"/>
        <w:ind w:right="126"/>
        <w:rPr>
          <w:rFonts w:ascii="Times New Roman" w:eastAsia="Times New Roman" w:hAnsi="Times New Roman" w:cs="Times New Roman"/>
          <w:lang w:eastAsia="x-none"/>
        </w:rPr>
      </w:pPr>
      <w:r w:rsidRPr="00D02C3F">
        <w:rPr>
          <w:rFonts w:ascii="Times New Roman" w:eastAsia="Times New Roman" w:hAnsi="Times New Roman" w:cs="Times New Roman"/>
          <w:spacing w:val="1"/>
          <w:lang w:eastAsia="x-none"/>
        </w:rPr>
        <w:t>K</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pa</w:t>
      </w:r>
      <w:r w:rsidRPr="00D02C3F">
        <w:rPr>
          <w:rFonts w:ascii="Times New Roman" w:eastAsia="Times New Roman" w:hAnsi="Times New Roman" w:cs="Times New Roman"/>
          <w:spacing w:val="-2"/>
          <w:lang w:eastAsia="x-none"/>
        </w:rPr>
        <w:t>c</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 nu</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rau</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 xml:space="preserve">ė </w:t>
      </w:r>
      <w:r w:rsidR="00D37177" w:rsidRPr="00D02C3F">
        <w:rPr>
          <w:rFonts w:ascii="Times New Roman" w:eastAsia="Times New Roman" w:hAnsi="Times New Roman" w:cs="Times New Roman"/>
          <w:spacing w:val="-2"/>
          <w:lang w:eastAsia="x-none"/>
        </w:rPr>
        <w:t>Duciltia</w:t>
      </w:r>
      <w:r w:rsidRPr="00D02C3F">
        <w:rPr>
          <w:rFonts w:ascii="Times New Roman" w:eastAsia="Times New Roman" w:hAnsi="Times New Roman" w:cs="Times New Roman"/>
          <w:spacing w:val="-3"/>
          <w:lang w:eastAsia="x-none"/>
        </w:rPr>
        <w:t xml:space="preserve"> 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ą po </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au </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 1 sava</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ę</w:t>
      </w:r>
      <w:r w:rsidRPr="00D02C3F">
        <w:rPr>
          <w:rFonts w:ascii="Times New Roman" w:eastAsia="Times New Roman" w:hAnsi="Times New Roman" w:cs="Times New Roman"/>
          <w:spacing w:val="-2"/>
          <w:lang w:eastAsia="x-none"/>
        </w:rPr>
        <w:t xml:space="preserve"> t</w:t>
      </w:r>
      <w:r w:rsidRPr="00D02C3F">
        <w:rPr>
          <w:rFonts w:ascii="Times New Roman" w:eastAsia="Times New Roman" w:hAnsi="Times New Roman" w:cs="Times New Roman"/>
          <w:lang w:eastAsia="x-none"/>
        </w:rPr>
        <w:t>ru</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o g</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dy</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 pa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rė š</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ų:</w:t>
      </w:r>
    </w:p>
    <w:p w14:paraId="41BD4C5A" w14:textId="77777777" w:rsidR="00FF6D89" w:rsidRPr="00D02C3F" w:rsidRDefault="00FF6D89" w:rsidP="00FF6D89">
      <w:pPr>
        <w:widowControl w:val="0"/>
        <w:numPr>
          <w:ilvl w:val="0"/>
          <w:numId w:val="8"/>
        </w:numPr>
        <w:kinsoku w:val="0"/>
        <w:overflowPunct w:val="0"/>
        <w:autoSpaceDE w:val="0"/>
        <w:autoSpaceDN w:val="0"/>
        <w:adjustRightInd w:val="0"/>
        <w:spacing w:after="0" w:line="240" w:lineRule="auto"/>
        <w:ind w:left="567" w:right="305"/>
        <w:rPr>
          <w:rFonts w:ascii="Times New Roman" w:eastAsia="Times New Roman" w:hAnsi="Times New Roman" w:cs="Times New Roman"/>
          <w:lang w:eastAsia="x-none"/>
        </w:rPr>
      </w:pPr>
      <w:r w:rsidRPr="00D02C3F">
        <w:rPr>
          <w:rFonts w:ascii="Times New Roman" w:eastAsia="Times New Roman" w:hAnsi="Times New Roman" w:cs="Times New Roman"/>
          <w:spacing w:val="-3"/>
          <w:lang w:eastAsia="x-none"/>
        </w:rPr>
        <w:t>Svaigulį</w:t>
      </w:r>
      <w:r w:rsidRPr="00D02C3F">
        <w:rPr>
          <w:rFonts w:ascii="Times New Roman" w:eastAsia="Times New Roman" w:hAnsi="Times New Roman" w:cs="Times New Roman"/>
          <w:lang w:eastAsia="x-none"/>
        </w:rPr>
        <w:t>, d</w:t>
      </w:r>
      <w:r w:rsidRPr="00D02C3F">
        <w:rPr>
          <w:rFonts w:ascii="Times New Roman" w:eastAsia="Times New Roman" w:hAnsi="Times New Roman" w:cs="Times New Roman"/>
          <w:spacing w:val="1"/>
          <w:lang w:eastAsia="x-none"/>
        </w:rPr>
        <w:t>il</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č</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ji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 ar</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spacing w:val="1"/>
          <w:lang w:eastAsia="x-none"/>
        </w:rPr>
        <w:t>il</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1"/>
          <w:lang w:eastAsia="x-none"/>
        </w:rPr>
        <w:t>ji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 p</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3"/>
          <w:lang w:eastAsia="x-none"/>
        </w:rPr>
        <w:t>ū</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į</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3"/>
          <w:lang w:eastAsia="x-none"/>
        </w:rPr>
        <w:t>b</w:t>
      </w:r>
      <w:r w:rsidRPr="00D02C3F">
        <w:rPr>
          <w:rFonts w:ascii="Times New Roman" w:eastAsia="Times New Roman" w:hAnsi="Times New Roman" w:cs="Times New Roman"/>
          <w:lang w:eastAsia="x-none"/>
        </w:rPr>
        <w:t>a į</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os šo</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o po</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į</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šų p</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ū</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į</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 xml:space="preserve">pač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o su</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ų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us sapnus,</w:t>
      </w:r>
      <w:r w:rsidRPr="00D02C3F">
        <w:rPr>
          <w:rFonts w:ascii="Times New Roman" w:eastAsia="Times New Roman" w:hAnsi="Times New Roman" w:cs="Times New Roman"/>
          <w:spacing w:val="-3"/>
          <w:lang w:eastAsia="x-none"/>
        </w:rPr>
        <w:t xml:space="preserve"> k</w:t>
      </w:r>
      <w:r w:rsidRPr="00D02C3F">
        <w:rPr>
          <w:rFonts w:ascii="Times New Roman" w:eastAsia="Times New Roman" w:hAnsi="Times New Roman" w:cs="Times New Roman"/>
          <w:lang w:eastAsia="x-none"/>
        </w:rPr>
        <w:t>oš</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arus, ne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1"/>
          <w:lang w:eastAsia="x-none"/>
        </w:rPr>
        <w:t>ji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ą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lang w:eastAsia="x-none"/>
        </w:rPr>
        <w:t>), n</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į</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ą, ner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ą ar</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ą, ner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ą,</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š</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lang w:eastAsia="x-none"/>
        </w:rPr>
        <w:t>į</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2"/>
          <w:lang w:eastAsia="x-none"/>
        </w:rPr>
        <w:t>(</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3"/>
          <w:lang w:eastAsia="x-none"/>
        </w:rPr>
        <w:t>yk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ą arba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ė</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3"/>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ą), dreb</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į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rp</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1"/>
          <w:lang w:eastAsia="x-none"/>
        </w:rPr>
        <w:t>ji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ą),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os 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aus</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ą, rau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enų 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aus</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ą, 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ą,</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dur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ą, s</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ų pra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ą arba svaigimą.</w:t>
      </w:r>
    </w:p>
    <w:p w14:paraId="1626E619" w14:textId="77777777" w:rsidR="00FF6D89" w:rsidRPr="00D02C3F" w:rsidRDefault="00FF6D89" w:rsidP="00FF6D89">
      <w:pPr>
        <w:widowControl w:val="0"/>
        <w:kinsoku w:val="0"/>
        <w:overflowPunct w:val="0"/>
        <w:autoSpaceDE w:val="0"/>
        <w:autoSpaceDN w:val="0"/>
        <w:adjustRightInd w:val="0"/>
        <w:spacing w:after="0" w:line="240" w:lineRule="auto"/>
        <w:ind w:right="78"/>
        <w:rPr>
          <w:rFonts w:ascii="Times New Roman" w:eastAsia="Times New Roman" w:hAnsi="Times New Roman" w:cs="Times New Roman"/>
          <w:lang w:eastAsia="x-none"/>
        </w:rPr>
      </w:pPr>
      <w:r w:rsidRPr="00D02C3F">
        <w:rPr>
          <w:rFonts w:ascii="Times New Roman" w:eastAsia="Times New Roman" w:hAnsi="Times New Roman" w:cs="Times New Roman"/>
          <w:spacing w:val="-1"/>
          <w:lang w:eastAsia="x-none"/>
        </w:rPr>
        <w:t>Š</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papr</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b</w:t>
      </w:r>
      <w:r w:rsidRPr="00D02C3F">
        <w:rPr>
          <w:rFonts w:ascii="Times New Roman" w:eastAsia="Times New Roman" w:hAnsi="Times New Roman" w:cs="Times New Roman"/>
          <w:spacing w:val="-3"/>
          <w:lang w:eastAsia="x-none"/>
        </w:rPr>
        <w:t>ū</w:t>
      </w:r>
      <w:r w:rsidRPr="00D02C3F">
        <w:rPr>
          <w:rFonts w:ascii="Times New Roman" w:eastAsia="Times New Roman" w:hAnsi="Times New Roman" w:cs="Times New Roman"/>
          <w:lang w:eastAsia="x-none"/>
        </w:rPr>
        <w:t>na ne</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un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 xml:space="preserve">ūs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pr</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a p</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lang w:eastAsia="x-none"/>
        </w:rPr>
        <w:t>as dienas,</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č</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 pas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re</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a </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2"/>
          <w:lang w:eastAsia="x-none"/>
        </w:rPr>
        <w:t>J</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s ne</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ą, pasa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y</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e a</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w:t>
      </w:r>
    </w:p>
    <w:p w14:paraId="6D5618E8"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1B067598"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Je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 xml:space="preserve">u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ilt</w:t>
      </w:r>
      <w:r w:rsidRPr="00D02C3F">
        <w:rPr>
          <w:rFonts w:ascii="Times New Roman" w:eastAsia="Times New Roman" w:hAnsi="Times New Roman" w:cs="Times New Roman"/>
          <w:lang w:eastAsia="x-none"/>
        </w:rPr>
        <w:t>ų</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dau</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au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us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ų dėl</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 xml:space="preserve"> 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ji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re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ės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į</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ą</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3"/>
          <w:lang w:eastAsia="x-none"/>
        </w:rPr>
        <w:t>b</w:t>
      </w:r>
      <w:r w:rsidRPr="00D02C3F">
        <w:rPr>
          <w:rFonts w:ascii="Times New Roman" w:eastAsia="Times New Roman" w:hAnsi="Times New Roman" w:cs="Times New Roman"/>
          <w:lang w:eastAsia="x-none"/>
        </w:rPr>
        <w:t xml:space="preserve">a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ą.</w:t>
      </w:r>
    </w:p>
    <w:p w14:paraId="61D9FEB1"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030CA82B"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179C2143" w14:textId="77777777" w:rsidR="00FF6D89" w:rsidRPr="00D02C3F" w:rsidRDefault="00FF6D89" w:rsidP="00FF6D89">
      <w:pPr>
        <w:widowControl w:val="0"/>
        <w:numPr>
          <w:ilvl w:val="0"/>
          <w:numId w:val="1"/>
        </w:numPr>
        <w:tabs>
          <w:tab w:val="left" w:pos="684"/>
        </w:tabs>
        <w:kinsoku w:val="0"/>
        <w:overflowPunct w:val="0"/>
        <w:autoSpaceDE w:val="0"/>
        <w:autoSpaceDN w:val="0"/>
        <w:adjustRightInd w:val="0"/>
        <w:spacing w:after="0" w:line="240" w:lineRule="auto"/>
        <w:ind w:left="567"/>
        <w:outlineLvl w:val="0"/>
        <w:rPr>
          <w:rFonts w:ascii="Times New Roman" w:eastAsia="Times New Roman" w:hAnsi="Times New Roman" w:cs="Times New Roman"/>
          <w:kern w:val="32"/>
          <w:lang w:eastAsia="x-none"/>
        </w:rPr>
      </w:pPr>
      <w:r w:rsidRPr="00D02C3F">
        <w:rPr>
          <w:rFonts w:ascii="Times New Roman" w:eastAsia="Times New Roman" w:hAnsi="Times New Roman" w:cs="Times New Roman"/>
          <w:b/>
          <w:bCs/>
          <w:spacing w:val="-2"/>
          <w:kern w:val="32"/>
          <w:lang w:eastAsia="x-none"/>
        </w:rPr>
        <w:t>G</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1"/>
          <w:kern w:val="32"/>
          <w:lang w:eastAsia="x-none"/>
        </w:rPr>
        <w:t>l</w:t>
      </w:r>
      <w:r w:rsidRPr="00D02C3F">
        <w:rPr>
          <w:rFonts w:ascii="Times New Roman" w:eastAsia="Times New Roman" w:hAnsi="Times New Roman" w:cs="Times New Roman"/>
          <w:b/>
          <w:bCs/>
          <w:spacing w:val="-2"/>
          <w:kern w:val="32"/>
          <w:lang w:eastAsia="x-none"/>
        </w:rPr>
        <w:t>i</w:t>
      </w:r>
      <w:r w:rsidRPr="00D02C3F">
        <w:rPr>
          <w:rFonts w:ascii="Times New Roman" w:eastAsia="Times New Roman" w:hAnsi="Times New Roman" w:cs="Times New Roman"/>
          <w:b/>
          <w:bCs/>
          <w:kern w:val="32"/>
          <w:lang w:eastAsia="x-none"/>
        </w:rPr>
        <w:t xml:space="preserve">mas </w:t>
      </w:r>
      <w:r w:rsidRPr="00D02C3F">
        <w:rPr>
          <w:rFonts w:ascii="Times New Roman" w:eastAsia="Times New Roman" w:hAnsi="Times New Roman" w:cs="Times New Roman"/>
          <w:b/>
          <w:bCs/>
          <w:spacing w:val="-2"/>
          <w:kern w:val="32"/>
          <w:lang w:eastAsia="x-none"/>
        </w:rPr>
        <w:t>š</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1"/>
          <w:kern w:val="32"/>
          <w:lang w:eastAsia="x-none"/>
        </w:rPr>
        <w:t>l</w:t>
      </w:r>
      <w:r w:rsidRPr="00D02C3F">
        <w:rPr>
          <w:rFonts w:ascii="Times New Roman" w:eastAsia="Times New Roman" w:hAnsi="Times New Roman" w:cs="Times New Roman"/>
          <w:b/>
          <w:bCs/>
          <w:spacing w:val="-3"/>
          <w:kern w:val="32"/>
          <w:lang w:eastAsia="x-none"/>
        </w:rPr>
        <w:t>u</w:t>
      </w:r>
      <w:r w:rsidRPr="00D02C3F">
        <w:rPr>
          <w:rFonts w:ascii="Times New Roman" w:eastAsia="Times New Roman" w:hAnsi="Times New Roman" w:cs="Times New Roman"/>
          <w:b/>
          <w:bCs/>
          <w:kern w:val="32"/>
          <w:lang w:eastAsia="x-none"/>
        </w:rPr>
        <w:t>t</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3"/>
          <w:kern w:val="32"/>
          <w:lang w:eastAsia="x-none"/>
        </w:rPr>
        <w:t>n</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 xml:space="preserve">s </w:t>
      </w:r>
      <w:r w:rsidRPr="00D02C3F">
        <w:rPr>
          <w:rFonts w:ascii="Times New Roman" w:eastAsia="Times New Roman" w:hAnsi="Times New Roman" w:cs="Times New Roman"/>
          <w:b/>
          <w:bCs/>
          <w:spacing w:val="-1"/>
          <w:kern w:val="32"/>
          <w:lang w:eastAsia="x-none"/>
        </w:rPr>
        <w:t>p</w:t>
      </w:r>
      <w:r w:rsidRPr="00D02C3F">
        <w:rPr>
          <w:rFonts w:ascii="Times New Roman" w:eastAsia="Times New Roman" w:hAnsi="Times New Roman" w:cs="Times New Roman"/>
          <w:b/>
          <w:bCs/>
          <w:kern w:val="32"/>
          <w:lang w:eastAsia="x-none"/>
        </w:rPr>
        <w:t>o</w:t>
      </w:r>
      <w:r w:rsidRPr="00D02C3F">
        <w:rPr>
          <w:rFonts w:ascii="Times New Roman" w:eastAsia="Times New Roman" w:hAnsi="Times New Roman" w:cs="Times New Roman"/>
          <w:b/>
          <w:bCs/>
          <w:spacing w:val="-3"/>
          <w:kern w:val="32"/>
          <w:lang w:eastAsia="x-none"/>
        </w:rPr>
        <w:t>v</w:t>
      </w:r>
      <w:r w:rsidRPr="00D02C3F">
        <w:rPr>
          <w:rFonts w:ascii="Times New Roman" w:eastAsia="Times New Roman" w:hAnsi="Times New Roman" w:cs="Times New Roman"/>
          <w:b/>
          <w:bCs/>
          <w:kern w:val="32"/>
          <w:lang w:eastAsia="x-none"/>
        </w:rPr>
        <w:t>e</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3"/>
          <w:kern w:val="32"/>
          <w:lang w:eastAsia="x-none"/>
        </w:rPr>
        <w:t>k</w:t>
      </w:r>
      <w:r w:rsidRPr="00D02C3F">
        <w:rPr>
          <w:rFonts w:ascii="Times New Roman" w:eastAsia="Times New Roman" w:hAnsi="Times New Roman" w:cs="Times New Roman"/>
          <w:b/>
          <w:bCs/>
          <w:spacing w:val="1"/>
          <w:kern w:val="32"/>
          <w:lang w:eastAsia="x-none"/>
        </w:rPr>
        <w:t>is</w:t>
      </w:r>
    </w:p>
    <w:p w14:paraId="5BB4BE30"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3FF126C8" w14:textId="77777777" w:rsidR="00FF6D89" w:rsidRPr="00D02C3F" w:rsidRDefault="00FF6D89" w:rsidP="00FF6D89">
      <w:pPr>
        <w:widowControl w:val="0"/>
        <w:kinsoku w:val="0"/>
        <w:overflowPunct w:val="0"/>
        <w:autoSpaceDE w:val="0"/>
        <w:autoSpaceDN w:val="0"/>
        <w:adjustRightInd w:val="0"/>
        <w:spacing w:after="0" w:line="240" w:lineRule="auto"/>
        <w:ind w:right="124"/>
        <w:rPr>
          <w:rFonts w:ascii="Times New Roman" w:eastAsia="Times New Roman" w:hAnsi="Times New Roman" w:cs="Times New Roman"/>
          <w:lang w:eastAsia="x-none"/>
        </w:rPr>
      </w:pPr>
      <w:r w:rsidRPr="00D02C3F">
        <w:rPr>
          <w:rFonts w:ascii="Times New Roman" w:eastAsia="Times New Roman" w:hAnsi="Times New Roman" w:cs="Times New Roman"/>
          <w:spacing w:val="-1"/>
          <w:lang w:eastAsia="x-none"/>
        </w:rPr>
        <w:t>Š</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p </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iti</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3"/>
          <w:lang w:eastAsia="x-none"/>
        </w:rPr>
        <w:t xml:space="preserve"> 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su</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ša</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nį</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po</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į</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nors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s p</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re</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a ne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ž</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on</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1"/>
          <w:lang w:eastAsia="x-none"/>
        </w:rPr>
        <w:t>Š</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 po</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 da</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ra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il</w:t>
      </w:r>
      <w:r w:rsidRPr="00D02C3F">
        <w:rPr>
          <w:rFonts w:ascii="Times New Roman" w:eastAsia="Times New Roman" w:hAnsi="Times New Roman" w:cs="Times New Roman"/>
          <w:lang w:eastAsia="x-none"/>
        </w:rPr>
        <w:t xml:space="preserve">pnas </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 xml:space="preserve">rba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2"/>
          <w:lang w:eastAsia="x-none"/>
        </w:rPr>
        <w:t>m</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nai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šn</w:t>
      </w:r>
      <w:r w:rsidRPr="00D02C3F">
        <w:rPr>
          <w:rFonts w:ascii="Times New Roman" w:eastAsia="Times New Roman" w:hAnsi="Times New Roman" w:cs="Times New Roman"/>
          <w:spacing w:val="-3"/>
          <w:lang w:eastAsia="x-none"/>
        </w:rPr>
        <w:t>yk</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a p</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as sava</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s.</w:t>
      </w:r>
    </w:p>
    <w:p w14:paraId="21699D5A"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6BC63F3D" w14:textId="77777777" w:rsidR="00FF6D89" w:rsidRPr="00D02C3F" w:rsidRDefault="00FF6D89" w:rsidP="00FF6D89">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kern w:val="32"/>
          <w:lang w:eastAsia="x-none"/>
        </w:rPr>
      </w:pPr>
      <w:r w:rsidRPr="00D02C3F">
        <w:rPr>
          <w:rFonts w:ascii="Times New Roman" w:eastAsia="Times New Roman" w:hAnsi="Times New Roman" w:cs="Times New Roman"/>
          <w:b/>
          <w:bCs/>
          <w:spacing w:val="-1"/>
          <w:kern w:val="32"/>
          <w:lang w:eastAsia="x-none"/>
        </w:rPr>
        <w:t>L</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1"/>
          <w:kern w:val="32"/>
          <w:lang w:eastAsia="x-none"/>
        </w:rPr>
        <w:t>b</w:t>
      </w:r>
      <w:r w:rsidRPr="00D02C3F">
        <w:rPr>
          <w:rFonts w:ascii="Times New Roman" w:eastAsia="Times New Roman" w:hAnsi="Times New Roman" w:cs="Times New Roman"/>
          <w:b/>
          <w:bCs/>
          <w:kern w:val="32"/>
          <w:lang w:eastAsia="x-none"/>
        </w:rPr>
        <w:t>ai</w:t>
      </w:r>
      <w:r w:rsidRPr="00D02C3F">
        <w:rPr>
          <w:rFonts w:ascii="Times New Roman" w:eastAsia="Times New Roman" w:hAnsi="Times New Roman" w:cs="Times New Roman"/>
          <w:b/>
          <w:bCs/>
          <w:spacing w:val="1"/>
          <w:kern w:val="32"/>
          <w:lang w:eastAsia="x-none"/>
        </w:rPr>
        <w:t xml:space="preserve"> </w:t>
      </w:r>
      <w:r w:rsidRPr="00D02C3F">
        <w:rPr>
          <w:rFonts w:ascii="Times New Roman" w:eastAsia="Times New Roman" w:hAnsi="Times New Roman" w:cs="Times New Roman"/>
          <w:b/>
          <w:bCs/>
          <w:spacing w:val="-1"/>
          <w:kern w:val="32"/>
          <w:lang w:eastAsia="x-none"/>
        </w:rPr>
        <w:t>d</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2"/>
          <w:kern w:val="32"/>
          <w:lang w:eastAsia="x-none"/>
        </w:rPr>
        <w:t>ž</w:t>
      </w:r>
      <w:r w:rsidRPr="00D02C3F">
        <w:rPr>
          <w:rFonts w:ascii="Times New Roman" w:eastAsia="Times New Roman" w:hAnsi="Times New Roman" w:cs="Times New Roman"/>
          <w:b/>
          <w:bCs/>
          <w:spacing w:val="-1"/>
          <w:kern w:val="32"/>
          <w:lang w:eastAsia="x-none"/>
        </w:rPr>
        <w:t>n</w:t>
      </w:r>
      <w:r w:rsidRPr="00D02C3F">
        <w:rPr>
          <w:rFonts w:ascii="Times New Roman" w:eastAsia="Times New Roman" w:hAnsi="Times New Roman" w:cs="Times New Roman"/>
          <w:b/>
          <w:bCs/>
          <w:kern w:val="32"/>
          <w:lang w:eastAsia="x-none"/>
        </w:rPr>
        <w:t>as š</w:t>
      </w:r>
      <w:r w:rsidRPr="00D02C3F">
        <w:rPr>
          <w:rFonts w:ascii="Times New Roman" w:eastAsia="Times New Roman" w:hAnsi="Times New Roman" w:cs="Times New Roman"/>
          <w:b/>
          <w:bCs/>
          <w:spacing w:val="-3"/>
          <w:kern w:val="32"/>
          <w:lang w:eastAsia="x-none"/>
        </w:rPr>
        <w:t>a</w:t>
      </w:r>
      <w:r w:rsidRPr="00D02C3F">
        <w:rPr>
          <w:rFonts w:ascii="Times New Roman" w:eastAsia="Times New Roman" w:hAnsi="Times New Roman" w:cs="Times New Roman"/>
          <w:b/>
          <w:bCs/>
          <w:spacing w:val="1"/>
          <w:kern w:val="32"/>
          <w:lang w:eastAsia="x-none"/>
        </w:rPr>
        <w:t>l</w:t>
      </w:r>
      <w:r w:rsidRPr="00D02C3F">
        <w:rPr>
          <w:rFonts w:ascii="Times New Roman" w:eastAsia="Times New Roman" w:hAnsi="Times New Roman" w:cs="Times New Roman"/>
          <w:b/>
          <w:bCs/>
          <w:spacing w:val="-1"/>
          <w:kern w:val="32"/>
          <w:lang w:eastAsia="x-none"/>
        </w:rPr>
        <w:t>u</w:t>
      </w:r>
      <w:r w:rsidRPr="00D02C3F">
        <w:rPr>
          <w:rFonts w:ascii="Times New Roman" w:eastAsia="Times New Roman" w:hAnsi="Times New Roman" w:cs="Times New Roman"/>
          <w:b/>
          <w:bCs/>
          <w:spacing w:val="-2"/>
          <w:kern w:val="32"/>
          <w:lang w:eastAsia="x-none"/>
        </w:rPr>
        <w:t>t</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1"/>
          <w:kern w:val="32"/>
          <w:lang w:eastAsia="x-none"/>
        </w:rPr>
        <w:t>n</w:t>
      </w:r>
      <w:r w:rsidRPr="00D02C3F">
        <w:rPr>
          <w:rFonts w:ascii="Times New Roman" w:eastAsia="Times New Roman" w:hAnsi="Times New Roman" w:cs="Times New Roman"/>
          <w:b/>
          <w:bCs/>
          <w:spacing w:val="-2"/>
          <w:kern w:val="32"/>
          <w:lang w:eastAsia="x-none"/>
        </w:rPr>
        <w:t>i</w:t>
      </w:r>
      <w:r w:rsidRPr="00D02C3F">
        <w:rPr>
          <w:rFonts w:ascii="Times New Roman" w:eastAsia="Times New Roman" w:hAnsi="Times New Roman" w:cs="Times New Roman"/>
          <w:b/>
          <w:bCs/>
          <w:kern w:val="32"/>
          <w:lang w:eastAsia="x-none"/>
        </w:rPr>
        <w:t xml:space="preserve">s </w:t>
      </w:r>
      <w:r w:rsidRPr="00D02C3F">
        <w:rPr>
          <w:rFonts w:ascii="Times New Roman" w:eastAsia="Times New Roman" w:hAnsi="Times New Roman" w:cs="Times New Roman"/>
          <w:b/>
          <w:bCs/>
          <w:spacing w:val="-1"/>
          <w:kern w:val="32"/>
          <w:lang w:eastAsia="x-none"/>
        </w:rPr>
        <w:t>p</w:t>
      </w:r>
      <w:r w:rsidRPr="00D02C3F">
        <w:rPr>
          <w:rFonts w:ascii="Times New Roman" w:eastAsia="Times New Roman" w:hAnsi="Times New Roman" w:cs="Times New Roman"/>
          <w:b/>
          <w:bCs/>
          <w:spacing w:val="-3"/>
          <w:kern w:val="32"/>
          <w:lang w:eastAsia="x-none"/>
        </w:rPr>
        <w:t>o</w:t>
      </w:r>
      <w:r w:rsidRPr="00D02C3F">
        <w:rPr>
          <w:rFonts w:ascii="Times New Roman" w:eastAsia="Times New Roman" w:hAnsi="Times New Roman" w:cs="Times New Roman"/>
          <w:b/>
          <w:bCs/>
          <w:kern w:val="32"/>
          <w:lang w:eastAsia="x-none"/>
        </w:rPr>
        <w:t>ve</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3"/>
          <w:kern w:val="32"/>
          <w:lang w:eastAsia="x-none"/>
        </w:rPr>
        <w:t>k</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 xml:space="preserve">s </w:t>
      </w:r>
      <w:r w:rsidRPr="00D02C3F">
        <w:rPr>
          <w:rFonts w:ascii="Times New Roman" w:eastAsia="Times New Roman" w:hAnsi="Times New Roman" w:cs="Times New Roman"/>
          <w:b/>
          <w:bCs/>
          <w:spacing w:val="-2"/>
          <w:kern w:val="32"/>
          <w:lang w:eastAsia="x-none"/>
        </w:rPr>
        <w:t>(</w:t>
      </w:r>
      <w:r w:rsidRPr="00D02C3F">
        <w:rPr>
          <w:rFonts w:ascii="Times New Roman" w:eastAsia="Times New Roman" w:hAnsi="Times New Roman" w:cs="Times New Roman"/>
          <w:b/>
          <w:bCs/>
          <w:kern w:val="32"/>
          <w:lang w:eastAsia="x-none"/>
        </w:rPr>
        <w:t>ga</w:t>
      </w:r>
      <w:r w:rsidRPr="00D02C3F">
        <w:rPr>
          <w:rFonts w:ascii="Times New Roman" w:eastAsia="Times New Roman" w:hAnsi="Times New Roman" w:cs="Times New Roman"/>
          <w:b/>
          <w:bCs/>
          <w:spacing w:val="-2"/>
          <w:kern w:val="32"/>
          <w:lang w:eastAsia="x-none"/>
        </w:rPr>
        <w:t>l</w:t>
      </w:r>
      <w:r w:rsidRPr="00D02C3F">
        <w:rPr>
          <w:rFonts w:ascii="Times New Roman" w:eastAsia="Times New Roman" w:hAnsi="Times New Roman" w:cs="Times New Roman"/>
          <w:b/>
          <w:bCs/>
          <w:kern w:val="32"/>
          <w:lang w:eastAsia="x-none"/>
        </w:rPr>
        <w:t>i</w:t>
      </w:r>
      <w:r w:rsidRPr="00D02C3F">
        <w:rPr>
          <w:rFonts w:ascii="Times New Roman" w:eastAsia="Times New Roman" w:hAnsi="Times New Roman" w:cs="Times New Roman"/>
          <w:b/>
          <w:bCs/>
          <w:spacing w:val="1"/>
          <w:kern w:val="32"/>
          <w:lang w:eastAsia="x-none"/>
        </w:rPr>
        <w:t xml:space="preserve"> </w:t>
      </w:r>
      <w:r w:rsidRPr="00D02C3F">
        <w:rPr>
          <w:rFonts w:ascii="Times New Roman" w:eastAsia="Times New Roman" w:hAnsi="Times New Roman" w:cs="Times New Roman"/>
          <w:b/>
          <w:bCs/>
          <w:spacing w:val="-1"/>
          <w:kern w:val="32"/>
          <w:lang w:eastAsia="x-none"/>
        </w:rPr>
        <w:t>p</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2"/>
          <w:kern w:val="32"/>
          <w:lang w:eastAsia="x-none"/>
        </w:rPr>
        <w:t>s</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2"/>
          <w:kern w:val="32"/>
          <w:lang w:eastAsia="x-none"/>
        </w:rPr>
        <w:t>r</w:t>
      </w:r>
      <w:r w:rsidRPr="00D02C3F">
        <w:rPr>
          <w:rFonts w:ascii="Times New Roman" w:eastAsia="Times New Roman" w:hAnsi="Times New Roman" w:cs="Times New Roman"/>
          <w:b/>
          <w:bCs/>
          <w:kern w:val="32"/>
          <w:lang w:eastAsia="x-none"/>
        </w:rPr>
        <w:t>e</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1"/>
          <w:kern w:val="32"/>
          <w:lang w:eastAsia="x-none"/>
        </w:rPr>
        <w:t>k</w:t>
      </w:r>
      <w:r w:rsidRPr="00D02C3F">
        <w:rPr>
          <w:rFonts w:ascii="Times New Roman" w:eastAsia="Times New Roman" w:hAnsi="Times New Roman" w:cs="Times New Roman"/>
          <w:b/>
          <w:bCs/>
          <w:spacing w:val="-2"/>
          <w:kern w:val="32"/>
          <w:lang w:eastAsia="x-none"/>
        </w:rPr>
        <w:t>š</w:t>
      </w:r>
      <w:r w:rsidRPr="00D02C3F">
        <w:rPr>
          <w:rFonts w:ascii="Times New Roman" w:eastAsia="Times New Roman" w:hAnsi="Times New Roman" w:cs="Times New Roman"/>
          <w:b/>
          <w:bCs/>
          <w:kern w:val="32"/>
          <w:lang w:eastAsia="x-none"/>
        </w:rPr>
        <w:t>ti</w:t>
      </w:r>
      <w:r w:rsidRPr="00D02C3F">
        <w:rPr>
          <w:rFonts w:ascii="Times New Roman" w:eastAsia="Times New Roman" w:hAnsi="Times New Roman" w:cs="Times New Roman"/>
          <w:b/>
          <w:bCs/>
          <w:spacing w:val="-2"/>
          <w:kern w:val="32"/>
          <w:lang w:eastAsia="x-none"/>
        </w:rPr>
        <w:t xml:space="preserve"> </w:t>
      </w:r>
      <w:r w:rsidRPr="00D02C3F">
        <w:rPr>
          <w:rFonts w:ascii="Times New Roman" w:eastAsia="Times New Roman" w:hAnsi="Times New Roman" w:cs="Times New Roman"/>
          <w:b/>
          <w:bCs/>
          <w:spacing w:val="-1"/>
          <w:kern w:val="32"/>
          <w:lang w:eastAsia="x-none"/>
        </w:rPr>
        <w:t>d</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2"/>
          <w:kern w:val="32"/>
          <w:lang w:eastAsia="x-none"/>
        </w:rPr>
        <w:t>ž</w:t>
      </w:r>
      <w:r w:rsidRPr="00D02C3F">
        <w:rPr>
          <w:rFonts w:ascii="Times New Roman" w:eastAsia="Times New Roman" w:hAnsi="Times New Roman" w:cs="Times New Roman"/>
          <w:b/>
          <w:bCs/>
          <w:spacing w:val="-1"/>
          <w:kern w:val="32"/>
          <w:lang w:eastAsia="x-none"/>
        </w:rPr>
        <w:t>n</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au</w:t>
      </w:r>
      <w:r w:rsidRPr="00D02C3F">
        <w:rPr>
          <w:rFonts w:ascii="Times New Roman" w:eastAsia="Times New Roman" w:hAnsi="Times New Roman" w:cs="Times New Roman"/>
          <w:b/>
          <w:bCs/>
          <w:spacing w:val="-1"/>
          <w:kern w:val="32"/>
          <w:lang w:eastAsia="x-none"/>
        </w:rPr>
        <w:t xml:space="preserve"> k</w:t>
      </w:r>
      <w:r w:rsidRPr="00D02C3F">
        <w:rPr>
          <w:rFonts w:ascii="Times New Roman" w:eastAsia="Times New Roman" w:hAnsi="Times New Roman" w:cs="Times New Roman"/>
          <w:b/>
          <w:bCs/>
          <w:spacing w:val="-3"/>
          <w:kern w:val="32"/>
          <w:lang w:eastAsia="x-none"/>
        </w:rPr>
        <w:t>a</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p</w:t>
      </w:r>
      <w:r w:rsidRPr="00D02C3F">
        <w:rPr>
          <w:rFonts w:ascii="Times New Roman" w:eastAsia="Times New Roman" w:hAnsi="Times New Roman" w:cs="Times New Roman"/>
          <w:b/>
          <w:bCs/>
          <w:spacing w:val="-1"/>
          <w:kern w:val="32"/>
          <w:lang w:eastAsia="x-none"/>
        </w:rPr>
        <w:t xml:space="preserve"> </w:t>
      </w:r>
      <w:r w:rsidRPr="00D02C3F">
        <w:rPr>
          <w:rFonts w:ascii="Times New Roman" w:eastAsia="Times New Roman" w:hAnsi="Times New Roman" w:cs="Times New Roman"/>
          <w:b/>
          <w:bCs/>
          <w:kern w:val="32"/>
          <w:lang w:eastAsia="x-none"/>
        </w:rPr>
        <w:t xml:space="preserve">1 </w:t>
      </w:r>
      <w:r w:rsidRPr="00D02C3F">
        <w:rPr>
          <w:rFonts w:ascii="Times New Roman" w:eastAsia="Times New Roman" w:hAnsi="Times New Roman" w:cs="Times New Roman"/>
          <w:b/>
          <w:bCs/>
          <w:spacing w:val="-2"/>
          <w:kern w:val="32"/>
          <w:lang w:eastAsia="x-none"/>
        </w:rPr>
        <w:t>i</w:t>
      </w:r>
      <w:r w:rsidRPr="00D02C3F">
        <w:rPr>
          <w:rFonts w:ascii="Times New Roman" w:eastAsia="Times New Roman" w:hAnsi="Times New Roman" w:cs="Times New Roman"/>
          <w:b/>
          <w:bCs/>
          <w:kern w:val="32"/>
          <w:lang w:eastAsia="x-none"/>
        </w:rPr>
        <w:t xml:space="preserve">š 10 </w:t>
      </w:r>
      <w:r w:rsidRPr="00D02C3F">
        <w:rPr>
          <w:rFonts w:ascii="Times New Roman" w:eastAsia="Times New Roman" w:hAnsi="Times New Roman" w:cs="Times New Roman"/>
          <w:b/>
          <w:bCs/>
          <w:spacing w:val="-2"/>
          <w:kern w:val="32"/>
          <w:lang w:eastAsia="x-none"/>
        </w:rPr>
        <w:t>ž</w:t>
      </w:r>
      <w:r w:rsidRPr="00D02C3F">
        <w:rPr>
          <w:rFonts w:ascii="Times New Roman" w:eastAsia="Times New Roman" w:hAnsi="Times New Roman" w:cs="Times New Roman"/>
          <w:b/>
          <w:bCs/>
          <w:kern w:val="32"/>
          <w:lang w:eastAsia="x-none"/>
        </w:rPr>
        <w:t>mo</w:t>
      </w:r>
      <w:r w:rsidRPr="00D02C3F">
        <w:rPr>
          <w:rFonts w:ascii="Times New Roman" w:eastAsia="Times New Roman" w:hAnsi="Times New Roman" w:cs="Times New Roman"/>
          <w:b/>
          <w:bCs/>
          <w:spacing w:val="-3"/>
          <w:kern w:val="32"/>
          <w:lang w:eastAsia="x-none"/>
        </w:rPr>
        <w:t>n</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1"/>
          <w:kern w:val="32"/>
          <w:lang w:eastAsia="x-none"/>
        </w:rPr>
        <w:t>ų</w:t>
      </w:r>
      <w:r w:rsidRPr="00D02C3F">
        <w:rPr>
          <w:rFonts w:ascii="Times New Roman" w:eastAsia="Times New Roman" w:hAnsi="Times New Roman" w:cs="Times New Roman"/>
          <w:b/>
          <w:bCs/>
          <w:kern w:val="32"/>
          <w:lang w:eastAsia="x-none"/>
        </w:rPr>
        <w:t>):</w:t>
      </w:r>
    </w:p>
    <w:p w14:paraId="2F74F42F"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os 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aus</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w:t>
      </w:r>
    </w:p>
    <w:p w14:paraId="34C86DA4"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py</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(š</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s), b</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nos d</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ū</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w:t>
      </w:r>
    </w:p>
    <w:p w14:paraId="0822F9C2"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40D43E66" w14:textId="77777777" w:rsidR="00FF6D89" w:rsidRPr="00D02C3F" w:rsidRDefault="00FF6D89" w:rsidP="00FF6D89">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kern w:val="32"/>
          <w:lang w:eastAsia="x-none"/>
        </w:rPr>
      </w:pPr>
      <w:r w:rsidRPr="00D02C3F">
        <w:rPr>
          <w:rFonts w:ascii="Times New Roman" w:eastAsia="Times New Roman" w:hAnsi="Times New Roman" w:cs="Times New Roman"/>
          <w:b/>
          <w:bCs/>
          <w:spacing w:val="-2"/>
          <w:kern w:val="32"/>
          <w:lang w:eastAsia="x-none"/>
        </w:rPr>
        <w:t>D</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2"/>
          <w:kern w:val="32"/>
          <w:lang w:eastAsia="x-none"/>
        </w:rPr>
        <w:t>ž</w:t>
      </w:r>
      <w:r w:rsidRPr="00D02C3F">
        <w:rPr>
          <w:rFonts w:ascii="Times New Roman" w:eastAsia="Times New Roman" w:hAnsi="Times New Roman" w:cs="Times New Roman"/>
          <w:b/>
          <w:bCs/>
          <w:spacing w:val="-1"/>
          <w:kern w:val="32"/>
          <w:lang w:eastAsia="x-none"/>
        </w:rPr>
        <w:t>n</w:t>
      </w:r>
      <w:r w:rsidRPr="00D02C3F">
        <w:rPr>
          <w:rFonts w:ascii="Times New Roman" w:eastAsia="Times New Roman" w:hAnsi="Times New Roman" w:cs="Times New Roman"/>
          <w:b/>
          <w:bCs/>
          <w:kern w:val="32"/>
          <w:lang w:eastAsia="x-none"/>
        </w:rPr>
        <w:t>as ša</w:t>
      </w:r>
      <w:r w:rsidRPr="00D02C3F">
        <w:rPr>
          <w:rFonts w:ascii="Times New Roman" w:eastAsia="Times New Roman" w:hAnsi="Times New Roman" w:cs="Times New Roman"/>
          <w:b/>
          <w:bCs/>
          <w:spacing w:val="1"/>
          <w:kern w:val="32"/>
          <w:lang w:eastAsia="x-none"/>
        </w:rPr>
        <w:t>l</w:t>
      </w:r>
      <w:r w:rsidRPr="00D02C3F">
        <w:rPr>
          <w:rFonts w:ascii="Times New Roman" w:eastAsia="Times New Roman" w:hAnsi="Times New Roman" w:cs="Times New Roman"/>
          <w:b/>
          <w:bCs/>
          <w:spacing w:val="-1"/>
          <w:kern w:val="32"/>
          <w:lang w:eastAsia="x-none"/>
        </w:rPr>
        <w:t>u</w:t>
      </w:r>
      <w:r w:rsidRPr="00D02C3F">
        <w:rPr>
          <w:rFonts w:ascii="Times New Roman" w:eastAsia="Times New Roman" w:hAnsi="Times New Roman" w:cs="Times New Roman"/>
          <w:b/>
          <w:bCs/>
          <w:spacing w:val="-2"/>
          <w:kern w:val="32"/>
          <w:lang w:eastAsia="x-none"/>
        </w:rPr>
        <w:t>t</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1"/>
          <w:kern w:val="32"/>
          <w:lang w:eastAsia="x-none"/>
        </w:rPr>
        <w:t>n</w:t>
      </w:r>
      <w:r w:rsidRPr="00D02C3F">
        <w:rPr>
          <w:rFonts w:ascii="Times New Roman" w:eastAsia="Times New Roman" w:hAnsi="Times New Roman" w:cs="Times New Roman"/>
          <w:b/>
          <w:bCs/>
          <w:spacing w:val="-2"/>
          <w:kern w:val="32"/>
          <w:lang w:eastAsia="x-none"/>
        </w:rPr>
        <w:t>i</w:t>
      </w:r>
      <w:r w:rsidRPr="00D02C3F">
        <w:rPr>
          <w:rFonts w:ascii="Times New Roman" w:eastAsia="Times New Roman" w:hAnsi="Times New Roman" w:cs="Times New Roman"/>
          <w:b/>
          <w:bCs/>
          <w:kern w:val="32"/>
          <w:lang w:eastAsia="x-none"/>
        </w:rPr>
        <w:t xml:space="preserve">s </w:t>
      </w:r>
      <w:r w:rsidRPr="00D02C3F">
        <w:rPr>
          <w:rFonts w:ascii="Times New Roman" w:eastAsia="Times New Roman" w:hAnsi="Times New Roman" w:cs="Times New Roman"/>
          <w:b/>
          <w:bCs/>
          <w:spacing w:val="-1"/>
          <w:kern w:val="32"/>
          <w:lang w:eastAsia="x-none"/>
        </w:rPr>
        <w:t>p</w:t>
      </w:r>
      <w:r w:rsidRPr="00D02C3F">
        <w:rPr>
          <w:rFonts w:ascii="Times New Roman" w:eastAsia="Times New Roman" w:hAnsi="Times New Roman" w:cs="Times New Roman"/>
          <w:b/>
          <w:bCs/>
          <w:kern w:val="32"/>
          <w:lang w:eastAsia="x-none"/>
        </w:rPr>
        <w:t>ov</w:t>
      </w:r>
      <w:r w:rsidRPr="00D02C3F">
        <w:rPr>
          <w:rFonts w:ascii="Times New Roman" w:eastAsia="Times New Roman" w:hAnsi="Times New Roman" w:cs="Times New Roman"/>
          <w:b/>
          <w:bCs/>
          <w:spacing w:val="-2"/>
          <w:kern w:val="32"/>
          <w:lang w:eastAsia="x-none"/>
        </w:rPr>
        <w:t>e</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3"/>
          <w:kern w:val="32"/>
          <w:lang w:eastAsia="x-none"/>
        </w:rPr>
        <w:t>k</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s</w:t>
      </w:r>
      <w:r w:rsidRPr="00D02C3F">
        <w:rPr>
          <w:rFonts w:ascii="Times New Roman" w:eastAsia="Times New Roman" w:hAnsi="Times New Roman" w:cs="Times New Roman"/>
          <w:b/>
          <w:bCs/>
          <w:spacing w:val="-2"/>
          <w:kern w:val="32"/>
          <w:lang w:eastAsia="x-none"/>
        </w:rPr>
        <w:t xml:space="preserve"> </w:t>
      </w:r>
      <w:r w:rsidRPr="00D02C3F">
        <w:rPr>
          <w:rFonts w:ascii="Times New Roman" w:eastAsia="Times New Roman" w:hAnsi="Times New Roman" w:cs="Times New Roman"/>
          <w:b/>
          <w:bCs/>
          <w:kern w:val="32"/>
          <w:lang w:eastAsia="x-none"/>
        </w:rPr>
        <w:t>(ga</w:t>
      </w:r>
      <w:r w:rsidRPr="00D02C3F">
        <w:rPr>
          <w:rFonts w:ascii="Times New Roman" w:eastAsia="Times New Roman" w:hAnsi="Times New Roman" w:cs="Times New Roman"/>
          <w:b/>
          <w:bCs/>
          <w:spacing w:val="-2"/>
          <w:kern w:val="32"/>
          <w:lang w:eastAsia="x-none"/>
        </w:rPr>
        <w:t>l</w:t>
      </w:r>
      <w:r w:rsidRPr="00D02C3F">
        <w:rPr>
          <w:rFonts w:ascii="Times New Roman" w:eastAsia="Times New Roman" w:hAnsi="Times New Roman" w:cs="Times New Roman"/>
          <w:b/>
          <w:bCs/>
          <w:kern w:val="32"/>
          <w:lang w:eastAsia="x-none"/>
        </w:rPr>
        <w:t>i</w:t>
      </w:r>
      <w:r w:rsidRPr="00D02C3F">
        <w:rPr>
          <w:rFonts w:ascii="Times New Roman" w:eastAsia="Times New Roman" w:hAnsi="Times New Roman" w:cs="Times New Roman"/>
          <w:b/>
          <w:bCs/>
          <w:spacing w:val="1"/>
          <w:kern w:val="32"/>
          <w:lang w:eastAsia="x-none"/>
        </w:rPr>
        <w:t xml:space="preserve"> </w:t>
      </w:r>
      <w:r w:rsidRPr="00D02C3F">
        <w:rPr>
          <w:rFonts w:ascii="Times New Roman" w:eastAsia="Times New Roman" w:hAnsi="Times New Roman" w:cs="Times New Roman"/>
          <w:b/>
          <w:bCs/>
          <w:spacing w:val="-1"/>
          <w:kern w:val="32"/>
          <w:lang w:eastAsia="x-none"/>
        </w:rPr>
        <w:t>p</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2"/>
          <w:kern w:val="32"/>
          <w:lang w:eastAsia="x-none"/>
        </w:rPr>
        <w:t>s</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2"/>
          <w:kern w:val="32"/>
          <w:lang w:eastAsia="x-none"/>
        </w:rPr>
        <w:t>r</w:t>
      </w:r>
      <w:r w:rsidRPr="00D02C3F">
        <w:rPr>
          <w:rFonts w:ascii="Times New Roman" w:eastAsia="Times New Roman" w:hAnsi="Times New Roman" w:cs="Times New Roman"/>
          <w:b/>
          <w:bCs/>
          <w:kern w:val="32"/>
          <w:lang w:eastAsia="x-none"/>
        </w:rPr>
        <w:t>e</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1"/>
          <w:kern w:val="32"/>
          <w:lang w:eastAsia="x-none"/>
        </w:rPr>
        <w:t>k</w:t>
      </w:r>
      <w:r w:rsidRPr="00D02C3F">
        <w:rPr>
          <w:rFonts w:ascii="Times New Roman" w:eastAsia="Times New Roman" w:hAnsi="Times New Roman" w:cs="Times New Roman"/>
          <w:b/>
          <w:bCs/>
          <w:spacing w:val="-2"/>
          <w:kern w:val="32"/>
          <w:lang w:eastAsia="x-none"/>
        </w:rPr>
        <w:t>š</w:t>
      </w:r>
      <w:r w:rsidRPr="00D02C3F">
        <w:rPr>
          <w:rFonts w:ascii="Times New Roman" w:eastAsia="Times New Roman" w:hAnsi="Times New Roman" w:cs="Times New Roman"/>
          <w:b/>
          <w:bCs/>
          <w:kern w:val="32"/>
          <w:lang w:eastAsia="x-none"/>
        </w:rPr>
        <w:t>ti</w:t>
      </w:r>
      <w:r w:rsidRPr="00D02C3F">
        <w:rPr>
          <w:rFonts w:ascii="Times New Roman" w:eastAsia="Times New Roman" w:hAnsi="Times New Roman" w:cs="Times New Roman"/>
          <w:b/>
          <w:bCs/>
          <w:spacing w:val="-2"/>
          <w:kern w:val="32"/>
          <w:lang w:eastAsia="x-none"/>
        </w:rPr>
        <w:t xml:space="preserve"> </w:t>
      </w:r>
      <w:r w:rsidRPr="00D02C3F">
        <w:rPr>
          <w:rFonts w:ascii="Times New Roman" w:eastAsia="Times New Roman" w:hAnsi="Times New Roman" w:cs="Times New Roman"/>
          <w:b/>
          <w:bCs/>
          <w:spacing w:val="-1"/>
          <w:kern w:val="32"/>
          <w:lang w:eastAsia="x-none"/>
        </w:rPr>
        <w:t>n</w:t>
      </w:r>
      <w:r w:rsidRPr="00D02C3F">
        <w:rPr>
          <w:rFonts w:ascii="Times New Roman" w:eastAsia="Times New Roman" w:hAnsi="Times New Roman" w:cs="Times New Roman"/>
          <w:b/>
          <w:bCs/>
          <w:kern w:val="32"/>
          <w:lang w:eastAsia="x-none"/>
        </w:rPr>
        <w:t xml:space="preserve">e </w:t>
      </w:r>
      <w:r w:rsidRPr="00D02C3F">
        <w:rPr>
          <w:rFonts w:ascii="Times New Roman" w:eastAsia="Times New Roman" w:hAnsi="Times New Roman" w:cs="Times New Roman"/>
          <w:b/>
          <w:bCs/>
          <w:spacing w:val="-1"/>
          <w:kern w:val="32"/>
          <w:lang w:eastAsia="x-none"/>
        </w:rPr>
        <w:t>d</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2"/>
          <w:kern w:val="32"/>
          <w:lang w:eastAsia="x-none"/>
        </w:rPr>
        <w:t>ž</w:t>
      </w:r>
      <w:r w:rsidRPr="00D02C3F">
        <w:rPr>
          <w:rFonts w:ascii="Times New Roman" w:eastAsia="Times New Roman" w:hAnsi="Times New Roman" w:cs="Times New Roman"/>
          <w:b/>
          <w:bCs/>
          <w:spacing w:val="-1"/>
          <w:kern w:val="32"/>
          <w:lang w:eastAsia="x-none"/>
        </w:rPr>
        <w:t>n</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3"/>
          <w:kern w:val="32"/>
          <w:lang w:eastAsia="x-none"/>
        </w:rPr>
        <w:t>a</w:t>
      </w:r>
      <w:r w:rsidRPr="00D02C3F">
        <w:rPr>
          <w:rFonts w:ascii="Times New Roman" w:eastAsia="Times New Roman" w:hAnsi="Times New Roman" w:cs="Times New Roman"/>
          <w:b/>
          <w:bCs/>
          <w:kern w:val="32"/>
          <w:lang w:eastAsia="x-none"/>
        </w:rPr>
        <w:t>u</w:t>
      </w:r>
      <w:r w:rsidRPr="00D02C3F">
        <w:rPr>
          <w:rFonts w:ascii="Times New Roman" w:eastAsia="Times New Roman" w:hAnsi="Times New Roman" w:cs="Times New Roman"/>
          <w:b/>
          <w:bCs/>
          <w:spacing w:val="-1"/>
          <w:kern w:val="32"/>
          <w:lang w:eastAsia="x-none"/>
        </w:rPr>
        <w:t xml:space="preserve"> k</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p</w:t>
      </w:r>
      <w:r w:rsidRPr="00D02C3F">
        <w:rPr>
          <w:rFonts w:ascii="Times New Roman" w:eastAsia="Times New Roman" w:hAnsi="Times New Roman" w:cs="Times New Roman"/>
          <w:b/>
          <w:bCs/>
          <w:spacing w:val="-1"/>
          <w:kern w:val="32"/>
          <w:lang w:eastAsia="x-none"/>
        </w:rPr>
        <w:t xml:space="preserve"> </w:t>
      </w:r>
      <w:r w:rsidRPr="00D02C3F">
        <w:rPr>
          <w:rFonts w:ascii="Times New Roman" w:eastAsia="Times New Roman" w:hAnsi="Times New Roman" w:cs="Times New Roman"/>
          <w:b/>
          <w:bCs/>
          <w:kern w:val="32"/>
          <w:lang w:eastAsia="x-none"/>
        </w:rPr>
        <w:t>1</w:t>
      </w:r>
      <w:r w:rsidRPr="00D02C3F">
        <w:rPr>
          <w:rFonts w:ascii="Times New Roman" w:eastAsia="Times New Roman" w:hAnsi="Times New Roman" w:cs="Times New Roman"/>
          <w:b/>
          <w:bCs/>
          <w:spacing w:val="-3"/>
          <w:kern w:val="32"/>
          <w:lang w:eastAsia="x-none"/>
        </w:rPr>
        <w:t xml:space="preserve"> </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 xml:space="preserve">š 10 </w:t>
      </w:r>
      <w:r w:rsidRPr="00D02C3F">
        <w:rPr>
          <w:rFonts w:ascii="Times New Roman" w:eastAsia="Times New Roman" w:hAnsi="Times New Roman" w:cs="Times New Roman"/>
          <w:b/>
          <w:bCs/>
          <w:spacing w:val="-2"/>
          <w:kern w:val="32"/>
          <w:lang w:eastAsia="x-none"/>
        </w:rPr>
        <w:t>žm</w:t>
      </w:r>
      <w:r w:rsidRPr="00D02C3F">
        <w:rPr>
          <w:rFonts w:ascii="Times New Roman" w:eastAsia="Times New Roman" w:hAnsi="Times New Roman" w:cs="Times New Roman"/>
          <w:b/>
          <w:bCs/>
          <w:kern w:val="32"/>
          <w:lang w:eastAsia="x-none"/>
        </w:rPr>
        <w:t>o</w:t>
      </w:r>
      <w:r w:rsidRPr="00D02C3F">
        <w:rPr>
          <w:rFonts w:ascii="Times New Roman" w:eastAsia="Times New Roman" w:hAnsi="Times New Roman" w:cs="Times New Roman"/>
          <w:b/>
          <w:bCs/>
          <w:spacing w:val="-1"/>
          <w:kern w:val="32"/>
          <w:lang w:eastAsia="x-none"/>
        </w:rPr>
        <w:t>n</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3"/>
          <w:kern w:val="32"/>
          <w:lang w:eastAsia="x-none"/>
        </w:rPr>
        <w:t>ų</w:t>
      </w:r>
      <w:r w:rsidRPr="00D02C3F">
        <w:rPr>
          <w:rFonts w:ascii="Times New Roman" w:eastAsia="Times New Roman" w:hAnsi="Times New Roman" w:cs="Times New Roman"/>
          <w:b/>
          <w:bCs/>
          <w:kern w:val="32"/>
          <w:lang w:eastAsia="x-none"/>
        </w:rPr>
        <w:t>):</w:t>
      </w:r>
    </w:p>
    <w:p w14:paraId="296AAE5D"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ape</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o p</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w:t>
      </w:r>
    </w:p>
    <w:p w14:paraId="7CB0016B"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ight="829"/>
        <w:rPr>
          <w:rFonts w:ascii="Times New Roman" w:eastAsia="Times New Roman" w:hAnsi="Times New Roman" w:cs="Times New Roman"/>
          <w:lang w:eastAsia="x-none"/>
        </w:rPr>
      </w:pP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o su</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s</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ud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rau</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o su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ė</w:t>
      </w:r>
      <w:r w:rsidRPr="00D02C3F">
        <w:rPr>
          <w:rFonts w:ascii="Times New Roman" w:eastAsia="Times New Roman" w:hAnsi="Times New Roman" w:cs="Times New Roman"/>
          <w:spacing w:val="1"/>
          <w:lang w:eastAsia="x-none"/>
        </w:rPr>
        <w:t>ji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ne</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sun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2"/>
          <w:lang w:eastAsia="x-none"/>
        </w:rPr>
        <w:t>m</w:t>
      </w:r>
      <w:r w:rsidRPr="00D02C3F">
        <w:rPr>
          <w:rFonts w:ascii="Times New Roman" w:eastAsia="Times New Roman" w:hAnsi="Times New Roman" w:cs="Times New Roman"/>
          <w:lang w:eastAsia="x-none"/>
        </w:rPr>
        <w:t>as p</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i or</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az</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ą ar</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ebu</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ne</w:t>
      </w:r>
      <w:r w:rsidRPr="00D02C3F">
        <w:rPr>
          <w:rFonts w:ascii="Times New Roman" w:eastAsia="Times New Roman" w:hAnsi="Times New Roman" w:cs="Times New Roman"/>
          <w:spacing w:val="1"/>
          <w:lang w:eastAsia="x-none"/>
        </w:rPr>
        <w:t>į</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sap</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w:t>
      </w:r>
    </w:p>
    <w:p w14:paraId="07336BB2"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ight="1148"/>
        <w:rPr>
          <w:rFonts w:ascii="Times New Roman" w:eastAsia="Times New Roman" w:hAnsi="Times New Roman" w:cs="Times New Roman"/>
          <w:lang w:eastAsia="x-none"/>
        </w:rPr>
      </w:pPr>
      <w:r w:rsidRPr="00D02C3F">
        <w:rPr>
          <w:rFonts w:ascii="Times New Roman" w:eastAsia="Times New Roman" w:hAnsi="Times New Roman" w:cs="Times New Roman"/>
          <w:spacing w:val="-3"/>
          <w:lang w:eastAsia="x-none"/>
        </w:rPr>
        <w:t>svaigulys</w:t>
      </w:r>
      <w:r w:rsidRPr="00D02C3F">
        <w:rPr>
          <w:rFonts w:ascii="Times New Roman" w:eastAsia="Times New Roman" w:hAnsi="Times New Roman" w:cs="Times New Roman"/>
          <w:lang w:eastAsia="x-none"/>
        </w:rPr>
        <w:t>, ne</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an</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drebu</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pu</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į</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ant</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odos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rp</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1"/>
          <w:lang w:eastAsia="x-none"/>
        </w:rPr>
        <w:t>lį</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yg</w:t>
      </w:r>
      <w:r w:rsidRPr="00D02C3F">
        <w:rPr>
          <w:rFonts w:ascii="Times New Roman" w:eastAsia="Times New Roman" w:hAnsi="Times New Roman" w:cs="Times New Roman"/>
          <w:lang w:eastAsia="x-none"/>
        </w:rPr>
        <w:t>č</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oj</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ą arba d</w:t>
      </w:r>
      <w:r w:rsidRPr="00D02C3F">
        <w:rPr>
          <w:rFonts w:ascii="Times New Roman" w:eastAsia="Times New Roman" w:hAnsi="Times New Roman" w:cs="Times New Roman"/>
          <w:spacing w:val="1"/>
          <w:lang w:eastAsia="x-none"/>
        </w:rPr>
        <w:t>il</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č</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ji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ą;</w:t>
      </w:r>
    </w:p>
    <w:p w14:paraId="5AB74F06"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ner</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 xml:space="preserve">us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y</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w:t>
      </w:r>
    </w:p>
    <w:p w14:paraId="455F7E55" w14:textId="3CD693FB"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spen</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aus</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se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ų a</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 xml:space="preserve">se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rd</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1"/>
          <w:lang w:eastAsia="x-none"/>
        </w:rPr>
        <w:t>ji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ų</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e n</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w:t>
      </w:r>
      <w:r w:rsidR="00B842FE">
        <w:rPr>
          <w:rFonts w:ascii="Times New Roman" w:eastAsia="Times New Roman" w:hAnsi="Times New Roman" w:cs="Times New Roman"/>
          <w:lang w:eastAsia="x-none"/>
        </w:rPr>
        <w:t>;</w:t>
      </w:r>
    </w:p>
    <w:p w14:paraId="7B7E64F5"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s p</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rū</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w:t>
      </w:r>
    </w:p>
    <w:p w14:paraId="3AF4024A"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ra</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osp</w:t>
      </w:r>
      <w:r w:rsidRPr="00D02C3F">
        <w:rPr>
          <w:rFonts w:ascii="Times New Roman" w:eastAsia="Times New Roman" w:hAnsi="Times New Roman" w:cs="Times New Roman"/>
          <w:spacing w:val="-3"/>
          <w:lang w:eastAsia="x-none"/>
        </w:rPr>
        <w:t>ū</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o pa</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1"/>
          <w:lang w:eastAsia="x-none"/>
        </w:rPr>
        <w:t>ji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ru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pa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do</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par</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ud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su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2"/>
          <w:lang w:eastAsia="x-none"/>
        </w:rPr>
        <w:t>š</w:t>
      </w:r>
      <w:r w:rsidRPr="00D02C3F">
        <w:rPr>
          <w:rFonts w:ascii="Times New Roman" w:eastAsia="Times New Roman" w:hAnsi="Times New Roman" w:cs="Times New Roman"/>
          <w:lang w:eastAsia="x-none"/>
        </w:rPr>
        <w:t>č</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spacing w:val="-3"/>
          <w:lang w:eastAsia="x-none"/>
        </w:rPr>
        <w:t>ū</w:t>
      </w:r>
      <w:r w:rsidRPr="00D02C3F">
        <w:rPr>
          <w:rFonts w:ascii="Times New Roman" w:eastAsia="Times New Roman" w:hAnsi="Times New Roman" w:cs="Times New Roman"/>
          <w:lang w:eastAsia="x-none"/>
        </w:rPr>
        <w:t>č</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lang w:eastAsia="x-none"/>
        </w:rPr>
        <w:t>;</w:t>
      </w:r>
    </w:p>
    <w:p w14:paraId="3E08B151"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lang w:eastAsia="x-none"/>
        </w:rPr>
        <w:t>o pa</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w:t>
      </w:r>
    </w:p>
    <w:p w14:paraId="6E87417F"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ight="649"/>
        <w:rPr>
          <w:rFonts w:ascii="Times New Roman" w:eastAsia="Times New Roman" w:hAnsi="Times New Roman" w:cs="Times New Roman"/>
          <w:lang w:eastAsia="x-none"/>
        </w:rPr>
      </w:pP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dur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ų u</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tė</w:t>
      </w:r>
      <w:r w:rsidRPr="00D02C3F">
        <w:rPr>
          <w:rFonts w:ascii="Times New Roman" w:eastAsia="Times New Roman" w:hAnsi="Times New Roman" w:cs="Times New Roman"/>
          <w:spacing w:val="1"/>
          <w:lang w:eastAsia="x-none"/>
        </w:rPr>
        <w:t>ji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dur</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rand</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o 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aus</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ė</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3"/>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rė</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uo arba n</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rš</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eor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w:t>
      </w:r>
    </w:p>
    <w:p w14:paraId="55E89381"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pra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 pad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1"/>
          <w:lang w:eastAsia="x-none"/>
        </w:rPr>
        <w:t>ji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šb</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w:t>
      </w:r>
    </w:p>
    <w:p w14:paraId="566FAB21"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rau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enų 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aus</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rau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enų spa</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w:t>
      </w:r>
    </w:p>
    <w:p w14:paraId="15050714"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aus</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as š</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ap</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da</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 xml:space="preserve">nas </w:t>
      </w:r>
      <w:r w:rsidRPr="00D02C3F">
        <w:rPr>
          <w:rFonts w:ascii="Times New Roman" w:eastAsia="Times New Roman" w:hAnsi="Times New Roman" w:cs="Times New Roman"/>
          <w:spacing w:val="-2"/>
          <w:lang w:eastAsia="x-none"/>
        </w:rPr>
        <w:t>š</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s</w:t>
      </w:r>
      <w:r w:rsidRPr="00D02C3F">
        <w:rPr>
          <w:rFonts w:ascii="Times New Roman" w:eastAsia="Times New Roman" w:hAnsi="Times New Roman" w:cs="Times New Roman"/>
          <w:lang w:eastAsia="x-none"/>
        </w:rPr>
        <w:t>;</w:t>
      </w:r>
    </w:p>
    <w:p w14:paraId="7CED47EE"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ere</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c</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os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su</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ci</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lang w:eastAsia="x-none"/>
        </w:rPr>
        <w:t>s po</w:t>
      </w:r>
      <w:r w:rsidRPr="00D02C3F">
        <w:rPr>
          <w:rFonts w:ascii="Times New Roman" w:eastAsia="Times New Roman" w:hAnsi="Times New Roman" w:cs="Times New Roman"/>
          <w:spacing w:val="-3"/>
          <w:lang w:eastAsia="x-none"/>
        </w:rPr>
        <w:t>ky</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lang w:eastAsia="x-none"/>
        </w:rPr>
        <w:t>s;</w:t>
      </w:r>
    </w:p>
    <w:p w14:paraId="35ED621C"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(da</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i sen</w:t>
      </w:r>
      <w:r w:rsidRPr="00D02C3F">
        <w:rPr>
          <w:rFonts w:ascii="Times New Roman" w:eastAsia="Times New Roman" w:hAnsi="Times New Roman" w:cs="Times New Roman"/>
          <w:spacing w:val="-5"/>
          <w:lang w:eastAsia="x-none"/>
        </w:rPr>
        <w:t>y</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ų ž</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ų), nuo</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p>
    <w:p w14:paraId="6ED98E55"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ight="147"/>
        <w:rPr>
          <w:rFonts w:ascii="Times New Roman" w:eastAsia="Times New Roman" w:hAnsi="Times New Roman" w:cs="Times New Roman"/>
          <w:lang w:eastAsia="x-none"/>
        </w:rPr>
      </w:pP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ūno</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asės su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ė</w:t>
      </w:r>
      <w:r w:rsidRPr="00D02C3F">
        <w:rPr>
          <w:rFonts w:ascii="Times New Roman" w:eastAsia="Times New Roman" w:hAnsi="Times New Roman" w:cs="Times New Roman"/>
          <w:spacing w:val="1"/>
          <w:lang w:eastAsia="x-none"/>
        </w:rPr>
        <w:t>ji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w:t>
      </w:r>
    </w:p>
    <w:p w14:paraId="2B363BA1" w14:textId="77777777" w:rsidR="00FF6D89" w:rsidRPr="00D02C3F" w:rsidRDefault="00FF6D89" w:rsidP="00FF6D89">
      <w:pPr>
        <w:widowControl w:val="0"/>
        <w:tabs>
          <w:tab w:val="left" w:pos="687"/>
        </w:tabs>
        <w:kinsoku w:val="0"/>
        <w:overflowPunct w:val="0"/>
        <w:autoSpaceDE w:val="0"/>
        <w:autoSpaceDN w:val="0"/>
        <w:adjustRightInd w:val="0"/>
        <w:spacing w:after="0" w:line="240" w:lineRule="auto"/>
        <w:ind w:right="147"/>
        <w:rPr>
          <w:rFonts w:ascii="Times New Roman" w:eastAsia="Times New Roman" w:hAnsi="Times New Roman" w:cs="Times New Roman"/>
          <w:lang w:eastAsia="x-none"/>
        </w:rPr>
      </w:pPr>
    </w:p>
    <w:p w14:paraId="5A9A66EE" w14:textId="77777777" w:rsidR="00FF6D89" w:rsidRPr="00D02C3F" w:rsidRDefault="00FF6D89" w:rsidP="00FF6D89">
      <w:pPr>
        <w:widowControl w:val="0"/>
        <w:tabs>
          <w:tab w:val="left" w:pos="687"/>
        </w:tabs>
        <w:kinsoku w:val="0"/>
        <w:overflowPunct w:val="0"/>
        <w:autoSpaceDE w:val="0"/>
        <w:autoSpaceDN w:val="0"/>
        <w:adjustRightInd w:val="0"/>
        <w:spacing w:after="0" w:line="240" w:lineRule="auto"/>
        <w:ind w:right="147"/>
        <w:rPr>
          <w:rFonts w:ascii="Times New Roman" w:eastAsia="Times New Roman" w:hAnsi="Times New Roman" w:cs="Times New Roman"/>
          <w:lang w:eastAsia="x-none"/>
        </w:rPr>
      </w:pPr>
      <w:r w:rsidRPr="00D02C3F">
        <w:rPr>
          <w:rFonts w:ascii="Times New Roman" w:eastAsia="Times New Roman" w:hAnsi="Times New Roman" w:cs="Times New Roman"/>
          <w:spacing w:val="1"/>
          <w:lang w:eastAsia="x-none"/>
        </w:rPr>
        <w:t>V</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es</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p 18</w:t>
      </w:r>
      <w:r w:rsidRPr="00D02C3F">
        <w:rPr>
          <w:rFonts w:ascii="Times New Roman" w:eastAsia="Times New Roman" w:hAnsi="Times New Roman" w:cs="Times New Roman"/>
          <w:spacing w:val="-1"/>
          <w:lang w:eastAsia="x-none"/>
        </w:rPr>
        <w:t> metų</w:t>
      </w:r>
      <w:r w:rsidRPr="00D02C3F">
        <w:rPr>
          <w:rFonts w:ascii="Times New Roman" w:eastAsia="Times New Roman" w:hAnsi="Times New Roman" w:cs="Times New Roman"/>
          <w:lang w:eastAsia="x-none"/>
        </w:rPr>
        <w:t xml:space="preserve"> paau</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s, ser</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an</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s depr</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s š</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uo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ek</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lang w:eastAsia="x-none"/>
        </w:rPr>
        <w:t>ek su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ė</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 xml:space="preserve">ūno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asė p</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ą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ą </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rad</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 xml:space="preserve">us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2"/>
          <w:lang w:eastAsia="x-none"/>
        </w:rPr>
        <w:t>š</w:t>
      </w:r>
      <w:r w:rsidRPr="00D02C3F">
        <w:rPr>
          <w:rFonts w:ascii="Times New Roman" w:eastAsia="Times New Roman" w:hAnsi="Times New Roman" w:cs="Times New Roman"/>
          <w:lang w:eastAsia="x-none"/>
        </w:rPr>
        <w:t>į</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ą. </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 xml:space="preserve">o 6 </w:t>
      </w:r>
      <w:r w:rsidRPr="00D02C3F">
        <w:rPr>
          <w:rFonts w:ascii="Times New Roman" w:eastAsia="Times New Roman" w:hAnsi="Times New Roman" w:cs="Times New Roman"/>
          <w:spacing w:val="-3"/>
          <w:lang w:eastAsia="x-none"/>
        </w:rPr>
        <w:t>gy</w:t>
      </w:r>
      <w:r w:rsidRPr="00D02C3F">
        <w:rPr>
          <w:rFonts w:ascii="Times New Roman" w:eastAsia="Times New Roman" w:hAnsi="Times New Roman" w:cs="Times New Roman"/>
          <w:spacing w:val="2"/>
          <w:lang w:eastAsia="x-none"/>
        </w:rPr>
        <w:t>d</w:t>
      </w:r>
      <w:r w:rsidRPr="00D02C3F">
        <w:rPr>
          <w:rFonts w:ascii="Times New Roman" w:eastAsia="Times New Roman" w:hAnsi="Times New Roman" w:cs="Times New Roman"/>
          <w:lang w:eastAsia="x-none"/>
        </w:rPr>
        <w:t>y</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2"/>
          <w:lang w:eastAsia="x-none"/>
        </w:rPr>
        <w:t> mėn</w:t>
      </w:r>
      <w:r w:rsidRPr="00D02C3F">
        <w:rPr>
          <w:rFonts w:ascii="Times New Roman" w:eastAsia="Times New Roman" w:hAnsi="Times New Roman" w:cs="Times New Roman"/>
          <w:lang w:eastAsia="x-none"/>
        </w:rPr>
        <w:t>es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ų</w:t>
      </w:r>
      <w:r w:rsidRPr="00D02C3F">
        <w:rPr>
          <w:rFonts w:ascii="Times New Roman" w:eastAsia="Times New Roman" w:hAnsi="Times New Roman" w:cs="Times New Roman"/>
          <w:spacing w:val="-3"/>
          <w:lang w:eastAsia="x-none"/>
        </w:rPr>
        <w:t xml:space="preserve"> k</w:t>
      </w:r>
      <w:r w:rsidRPr="00D02C3F">
        <w:rPr>
          <w:rFonts w:ascii="Times New Roman" w:eastAsia="Times New Roman" w:hAnsi="Times New Roman" w:cs="Times New Roman"/>
          <w:lang w:eastAsia="x-none"/>
        </w:rPr>
        <w:t>ūno</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asė pa</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1"/>
          <w:lang w:eastAsia="x-none"/>
        </w:rPr>
        <w:t xml:space="preserve"> 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 xml:space="preserve">ad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ėl a</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ų</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paau</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 xml:space="preserve">ūno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asę, </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ant</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į</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ų 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tį.</w:t>
      </w:r>
    </w:p>
    <w:p w14:paraId="706B9153"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69B30753" w14:textId="77777777" w:rsidR="00FF6D89" w:rsidRPr="00D02C3F" w:rsidRDefault="00FF6D89" w:rsidP="00FF6D89">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kern w:val="32"/>
          <w:lang w:eastAsia="x-none"/>
        </w:rPr>
      </w:pPr>
      <w:r w:rsidRPr="00D02C3F">
        <w:rPr>
          <w:rFonts w:ascii="Times New Roman" w:eastAsia="Times New Roman" w:hAnsi="Times New Roman" w:cs="Times New Roman"/>
          <w:b/>
          <w:bCs/>
          <w:spacing w:val="-2"/>
          <w:kern w:val="32"/>
          <w:lang w:eastAsia="x-none"/>
        </w:rPr>
        <w:t>N</w:t>
      </w:r>
      <w:r w:rsidRPr="00D02C3F">
        <w:rPr>
          <w:rFonts w:ascii="Times New Roman" w:eastAsia="Times New Roman" w:hAnsi="Times New Roman" w:cs="Times New Roman"/>
          <w:b/>
          <w:bCs/>
          <w:kern w:val="32"/>
          <w:lang w:eastAsia="x-none"/>
        </w:rPr>
        <w:t>e</w:t>
      </w:r>
      <w:r w:rsidRPr="00D02C3F">
        <w:rPr>
          <w:rFonts w:ascii="Times New Roman" w:eastAsia="Times New Roman" w:hAnsi="Times New Roman" w:cs="Times New Roman"/>
          <w:b/>
          <w:bCs/>
          <w:spacing w:val="-1"/>
          <w:kern w:val="32"/>
          <w:lang w:eastAsia="x-none"/>
        </w:rPr>
        <w:t>d</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2"/>
          <w:kern w:val="32"/>
          <w:lang w:eastAsia="x-none"/>
        </w:rPr>
        <w:t>ž</w:t>
      </w:r>
      <w:r w:rsidRPr="00D02C3F">
        <w:rPr>
          <w:rFonts w:ascii="Times New Roman" w:eastAsia="Times New Roman" w:hAnsi="Times New Roman" w:cs="Times New Roman"/>
          <w:b/>
          <w:bCs/>
          <w:spacing w:val="-1"/>
          <w:kern w:val="32"/>
          <w:lang w:eastAsia="x-none"/>
        </w:rPr>
        <w:t>n</w:t>
      </w:r>
      <w:r w:rsidRPr="00D02C3F">
        <w:rPr>
          <w:rFonts w:ascii="Times New Roman" w:eastAsia="Times New Roman" w:hAnsi="Times New Roman" w:cs="Times New Roman"/>
          <w:b/>
          <w:bCs/>
          <w:kern w:val="32"/>
          <w:lang w:eastAsia="x-none"/>
        </w:rPr>
        <w:t>as ša</w:t>
      </w:r>
      <w:r w:rsidRPr="00D02C3F">
        <w:rPr>
          <w:rFonts w:ascii="Times New Roman" w:eastAsia="Times New Roman" w:hAnsi="Times New Roman" w:cs="Times New Roman"/>
          <w:b/>
          <w:bCs/>
          <w:spacing w:val="1"/>
          <w:kern w:val="32"/>
          <w:lang w:eastAsia="x-none"/>
        </w:rPr>
        <w:t>l</w:t>
      </w:r>
      <w:r w:rsidRPr="00D02C3F">
        <w:rPr>
          <w:rFonts w:ascii="Times New Roman" w:eastAsia="Times New Roman" w:hAnsi="Times New Roman" w:cs="Times New Roman"/>
          <w:b/>
          <w:bCs/>
          <w:spacing w:val="-3"/>
          <w:kern w:val="32"/>
          <w:lang w:eastAsia="x-none"/>
        </w:rPr>
        <w:t>u</w:t>
      </w:r>
      <w:r w:rsidRPr="00D02C3F">
        <w:rPr>
          <w:rFonts w:ascii="Times New Roman" w:eastAsia="Times New Roman" w:hAnsi="Times New Roman" w:cs="Times New Roman"/>
          <w:b/>
          <w:bCs/>
          <w:kern w:val="32"/>
          <w:lang w:eastAsia="x-none"/>
        </w:rPr>
        <w:t>t</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3"/>
          <w:kern w:val="32"/>
          <w:lang w:eastAsia="x-none"/>
        </w:rPr>
        <w:t>n</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 xml:space="preserve">s </w:t>
      </w:r>
      <w:r w:rsidRPr="00D02C3F">
        <w:rPr>
          <w:rFonts w:ascii="Times New Roman" w:eastAsia="Times New Roman" w:hAnsi="Times New Roman" w:cs="Times New Roman"/>
          <w:b/>
          <w:bCs/>
          <w:spacing w:val="-1"/>
          <w:kern w:val="32"/>
          <w:lang w:eastAsia="x-none"/>
        </w:rPr>
        <w:t>p</w:t>
      </w:r>
      <w:r w:rsidRPr="00D02C3F">
        <w:rPr>
          <w:rFonts w:ascii="Times New Roman" w:eastAsia="Times New Roman" w:hAnsi="Times New Roman" w:cs="Times New Roman"/>
          <w:b/>
          <w:bCs/>
          <w:spacing w:val="-3"/>
          <w:kern w:val="32"/>
          <w:lang w:eastAsia="x-none"/>
        </w:rPr>
        <w:t>o</w:t>
      </w:r>
      <w:r w:rsidRPr="00D02C3F">
        <w:rPr>
          <w:rFonts w:ascii="Times New Roman" w:eastAsia="Times New Roman" w:hAnsi="Times New Roman" w:cs="Times New Roman"/>
          <w:b/>
          <w:bCs/>
          <w:kern w:val="32"/>
          <w:lang w:eastAsia="x-none"/>
        </w:rPr>
        <w:t>ve</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3"/>
          <w:kern w:val="32"/>
          <w:lang w:eastAsia="x-none"/>
        </w:rPr>
        <w:t>k</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 xml:space="preserve">s </w:t>
      </w:r>
      <w:r w:rsidRPr="00D02C3F">
        <w:rPr>
          <w:rFonts w:ascii="Times New Roman" w:eastAsia="Times New Roman" w:hAnsi="Times New Roman" w:cs="Times New Roman"/>
          <w:b/>
          <w:bCs/>
          <w:spacing w:val="-2"/>
          <w:kern w:val="32"/>
          <w:lang w:eastAsia="x-none"/>
        </w:rPr>
        <w:t>(</w:t>
      </w:r>
      <w:r w:rsidRPr="00D02C3F">
        <w:rPr>
          <w:rFonts w:ascii="Times New Roman" w:eastAsia="Times New Roman" w:hAnsi="Times New Roman" w:cs="Times New Roman"/>
          <w:b/>
          <w:bCs/>
          <w:kern w:val="32"/>
          <w:lang w:eastAsia="x-none"/>
        </w:rPr>
        <w:t>ga</w:t>
      </w:r>
      <w:r w:rsidRPr="00D02C3F">
        <w:rPr>
          <w:rFonts w:ascii="Times New Roman" w:eastAsia="Times New Roman" w:hAnsi="Times New Roman" w:cs="Times New Roman"/>
          <w:b/>
          <w:bCs/>
          <w:spacing w:val="-2"/>
          <w:kern w:val="32"/>
          <w:lang w:eastAsia="x-none"/>
        </w:rPr>
        <w:t>l</w:t>
      </w:r>
      <w:r w:rsidRPr="00D02C3F">
        <w:rPr>
          <w:rFonts w:ascii="Times New Roman" w:eastAsia="Times New Roman" w:hAnsi="Times New Roman" w:cs="Times New Roman"/>
          <w:b/>
          <w:bCs/>
          <w:kern w:val="32"/>
          <w:lang w:eastAsia="x-none"/>
        </w:rPr>
        <w:t>i</w:t>
      </w:r>
      <w:r w:rsidRPr="00D02C3F">
        <w:rPr>
          <w:rFonts w:ascii="Times New Roman" w:eastAsia="Times New Roman" w:hAnsi="Times New Roman" w:cs="Times New Roman"/>
          <w:b/>
          <w:bCs/>
          <w:spacing w:val="1"/>
          <w:kern w:val="32"/>
          <w:lang w:eastAsia="x-none"/>
        </w:rPr>
        <w:t xml:space="preserve"> </w:t>
      </w:r>
      <w:r w:rsidRPr="00D02C3F">
        <w:rPr>
          <w:rFonts w:ascii="Times New Roman" w:eastAsia="Times New Roman" w:hAnsi="Times New Roman" w:cs="Times New Roman"/>
          <w:b/>
          <w:bCs/>
          <w:spacing w:val="-1"/>
          <w:kern w:val="32"/>
          <w:lang w:eastAsia="x-none"/>
        </w:rPr>
        <w:t>p</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2"/>
          <w:kern w:val="32"/>
          <w:lang w:eastAsia="x-none"/>
        </w:rPr>
        <w:t>s</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2"/>
          <w:kern w:val="32"/>
          <w:lang w:eastAsia="x-none"/>
        </w:rPr>
        <w:t>r</w:t>
      </w:r>
      <w:r w:rsidRPr="00D02C3F">
        <w:rPr>
          <w:rFonts w:ascii="Times New Roman" w:eastAsia="Times New Roman" w:hAnsi="Times New Roman" w:cs="Times New Roman"/>
          <w:b/>
          <w:bCs/>
          <w:kern w:val="32"/>
          <w:lang w:eastAsia="x-none"/>
        </w:rPr>
        <w:t>e</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1"/>
          <w:kern w:val="32"/>
          <w:lang w:eastAsia="x-none"/>
        </w:rPr>
        <w:t>k</w:t>
      </w:r>
      <w:r w:rsidRPr="00D02C3F">
        <w:rPr>
          <w:rFonts w:ascii="Times New Roman" w:eastAsia="Times New Roman" w:hAnsi="Times New Roman" w:cs="Times New Roman"/>
          <w:b/>
          <w:bCs/>
          <w:spacing w:val="-2"/>
          <w:kern w:val="32"/>
          <w:lang w:eastAsia="x-none"/>
        </w:rPr>
        <w:t>š</w:t>
      </w:r>
      <w:r w:rsidRPr="00D02C3F">
        <w:rPr>
          <w:rFonts w:ascii="Times New Roman" w:eastAsia="Times New Roman" w:hAnsi="Times New Roman" w:cs="Times New Roman"/>
          <w:b/>
          <w:bCs/>
          <w:kern w:val="32"/>
          <w:lang w:eastAsia="x-none"/>
        </w:rPr>
        <w:t>ti</w:t>
      </w:r>
      <w:r w:rsidRPr="00D02C3F">
        <w:rPr>
          <w:rFonts w:ascii="Times New Roman" w:eastAsia="Times New Roman" w:hAnsi="Times New Roman" w:cs="Times New Roman"/>
          <w:b/>
          <w:bCs/>
          <w:spacing w:val="1"/>
          <w:kern w:val="32"/>
          <w:lang w:eastAsia="x-none"/>
        </w:rPr>
        <w:t xml:space="preserve"> </w:t>
      </w:r>
      <w:r w:rsidRPr="00D02C3F">
        <w:rPr>
          <w:rFonts w:ascii="Times New Roman" w:eastAsia="Times New Roman" w:hAnsi="Times New Roman" w:cs="Times New Roman"/>
          <w:b/>
          <w:bCs/>
          <w:spacing w:val="-3"/>
          <w:kern w:val="32"/>
          <w:lang w:eastAsia="x-none"/>
        </w:rPr>
        <w:t>n</w:t>
      </w:r>
      <w:r w:rsidRPr="00D02C3F">
        <w:rPr>
          <w:rFonts w:ascii="Times New Roman" w:eastAsia="Times New Roman" w:hAnsi="Times New Roman" w:cs="Times New Roman"/>
          <w:b/>
          <w:bCs/>
          <w:kern w:val="32"/>
          <w:lang w:eastAsia="x-none"/>
        </w:rPr>
        <w:t xml:space="preserve">e </w:t>
      </w:r>
      <w:r w:rsidRPr="00D02C3F">
        <w:rPr>
          <w:rFonts w:ascii="Times New Roman" w:eastAsia="Times New Roman" w:hAnsi="Times New Roman" w:cs="Times New Roman"/>
          <w:b/>
          <w:bCs/>
          <w:spacing w:val="-1"/>
          <w:kern w:val="32"/>
          <w:lang w:eastAsia="x-none"/>
        </w:rPr>
        <w:t>d</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2"/>
          <w:kern w:val="32"/>
          <w:lang w:eastAsia="x-none"/>
        </w:rPr>
        <w:t>ž</w:t>
      </w:r>
      <w:r w:rsidRPr="00D02C3F">
        <w:rPr>
          <w:rFonts w:ascii="Times New Roman" w:eastAsia="Times New Roman" w:hAnsi="Times New Roman" w:cs="Times New Roman"/>
          <w:b/>
          <w:bCs/>
          <w:spacing w:val="-1"/>
          <w:kern w:val="32"/>
          <w:lang w:eastAsia="x-none"/>
        </w:rPr>
        <w:t>n</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au</w:t>
      </w:r>
      <w:r w:rsidRPr="00D02C3F">
        <w:rPr>
          <w:rFonts w:ascii="Times New Roman" w:eastAsia="Times New Roman" w:hAnsi="Times New Roman" w:cs="Times New Roman"/>
          <w:b/>
          <w:bCs/>
          <w:spacing w:val="-1"/>
          <w:kern w:val="32"/>
          <w:lang w:eastAsia="x-none"/>
        </w:rPr>
        <w:t xml:space="preserve"> k</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2"/>
          <w:kern w:val="32"/>
          <w:lang w:eastAsia="x-none"/>
        </w:rPr>
        <w:t>i</w:t>
      </w:r>
      <w:r w:rsidRPr="00D02C3F">
        <w:rPr>
          <w:rFonts w:ascii="Times New Roman" w:eastAsia="Times New Roman" w:hAnsi="Times New Roman" w:cs="Times New Roman"/>
          <w:b/>
          <w:bCs/>
          <w:kern w:val="32"/>
          <w:lang w:eastAsia="x-none"/>
        </w:rPr>
        <w:t>p</w:t>
      </w:r>
      <w:r w:rsidRPr="00D02C3F">
        <w:rPr>
          <w:rFonts w:ascii="Times New Roman" w:eastAsia="Times New Roman" w:hAnsi="Times New Roman" w:cs="Times New Roman"/>
          <w:b/>
          <w:bCs/>
          <w:spacing w:val="-1"/>
          <w:kern w:val="32"/>
          <w:lang w:eastAsia="x-none"/>
        </w:rPr>
        <w:t xml:space="preserve"> </w:t>
      </w:r>
      <w:r w:rsidRPr="00D02C3F">
        <w:rPr>
          <w:rFonts w:ascii="Times New Roman" w:eastAsia="Times New Roman" w:hAnsi="Times New Roman" w:cs="Times New Roman"/>
          <w:b/>
          <w:bCs/>
          <w:kern w:val="32"/>
          <w:lang w:eastAsia="x-none"/>
        </w:rPr>
        <w:t xml:space="preserve">1 </w:t>
      </w:r>
      <w:r w:rsidRPr="00D02C3F">
        <w:rPr>
          <w:rFonts w:ascii="Times New Roman" w:eastAsia="Times New Roman" w:hAnsi="Times New Roman" w:cs="Times New Roman"/>
          <w:b/>
          <w:bCs/>
          <w:spacing w:val="-2"/>
          <w:kern w:val="32"/>
          <w:lang w:eastAsia="x-none"/>
        </w:rPr>
        <w:t>i</w:t>
      </w:r>
      <w:r w:rsidRPr="00D02C3F">
        <w:rPr>
          <w:rFonts w:ascii="Times New Roman" w:eastAsia="Times New Roman" w:hAnsi="Times New Roman" w:cs="Times New Roman"/>
          <w:b/>
          <w:bCs/>
          <w:kern w:val="32"/>
          <w:lang w:eastAsia="x-none"/>
        </w:rPr>
        <w:t xml:space="preserve">š 100 </w:t>
      </w:r>
      <w:r w:rsidRPr="00D02C3F">
        <w:rPr>
          <w:rFonts w:ascii="Times New Roman" w:eastAsia="Times New Roman" w:hAnsi="Times New Roman" w:cs="Times New Roman"/>
          <w:b/>
          <w:bCs/>
          <w:spacing w:val="-2"/>
          <w:kern w:val="32"/>
          <w:lang w:eastAsia="x-none"/>
        </w:rPr>
        <w:t>ž</w:t>
      </w:r>
      <w:r w:rsidRPr="00D02C3F">
        <w:rPr>
          <w:rFonts w:ascii="Times New Roman" w:eastAsia="Times New Roman" w:hAnsi="Times New Roman" w:cs="Times New Roman"/>
          <w:b/>
          <w:bCs/>
          <w:kern w:val="32"/>
          <w:lang w:eastAsia="x-none"/>
        </w:rPr>
        <w:t>mo</w:t>
      </w:r>
      <w:r w:rsidRPr="00D02C3F">
        <w:rPr>
          <w:rFonts w:ascii="Times New Roman" w:eastAsia="Times New Roman" w:hAnsi="Times New Roman" w:cs="Times New Roman"/>
          <w:b/>
          <w:bCs/>
          <w:spacing w:val="-3"/>
          <w:kern w:val="32"/>
          <w:lang w:eastAsia="x-none"/>
        </w:rPr>
        <w:t>n</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1"/>
          <w:kern w:val="32"/>
          <w:lang w:eastAsia="x-none"/>
        </w:rPr>
        <w:t>ų</w:t>
      </w:r>
      <w:r w:rsidRPr="00D02C3F">
        <w:rPr>
          <w:rFonts w:ascii="Times New Roman" w:eastAsia="Times New Roman" w:hAnsi="Times New Roman" w:cs="Times New Roman"/>
          <w:b/>
          <w:bCs/>
          <w:kern w:val="32"/>
          <w:lang w:eastAsia="x-none"/>
        </w:rPr>
        <w:t>):</w:t>
      </w:r>
    </w:p>
    <w:p w14:paraId="142CE3D5"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lastRenderedPageBreak/>
        <w:t>r</w:t>
      </w:r>
      <w:r w:rsidRPr="00D02C3F">
        <w:rPr>
          <w:rFonts w:ascii="Times New Roman" w:eastAsia="Times New Roman" w:hAnsi="Times New Roman" w:cs="Times New Roman"/>
          <w:spacing w:val="-3"/>
          <w:lang w:eastAsia="x-none"/>
        </w:rPr>
        <w:t>yk</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ės u</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de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3"/>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su</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an</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 b</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so</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3"/>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ą;</w:t>
      </w:r>
    </w:p>
    <w:p w14:paraId="192D0C57"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ight="994"/>
        <w:rPr>
          <w:rFonts w:ascii="Times New Roman" w:eastAsia="Times New Roman" w:hAnsi="Times New Roman" w:cs="Times New Roman"/>
          <w:lang w:eastAsia="x-none"/>
        </w:rPr>
      </w:pP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s ap</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 sav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ud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bę, sun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2"/>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už</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lang w:eastAsia="x-none"/>
        </w:rPr>
        <w:t>, dan</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ež</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arba su</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and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en</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c</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os su</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y</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ac</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 xml:space="preserve">os </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ok</w:t>
      </w:r>
      <w:r w:rsidRPr="00D02C3F">
        <w:rPr>
          <w:rFonts w:ascii="Times New Roman" w:eastAsia="Times New Roman" w:hAnsi="Times New Roman" w:cs="Times New Roman"/>
          <w:lang w:eastAsia="x-none"/>
        </w:rPr>
        <w:t>a;</w:t>
      </w:r>
    </w:p>
    <w:p w14:paraId="703F34A7"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ight="137"/>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os ne</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1"/>
          <w:lang w:eastAsia="x-none"/>
        </w:rPr>
        <w:t>n</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 xml:space="preserve">os </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enų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on</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os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3"/>
          <w:lang w:eastAsia="x-none"/>
        </w:rPr>
        <w:t>b</w:t>
      </w:r>
      <w:r w:rsidRPr="00D02C3F">
        <w:rPr>
          <w:rFonts w:ascii="Times New Roman" w:eastAsia="Times New Roman" w:hAnsi="Times New Roman" w:cs="Times New Roman"/>
          <w:lang w:eastAsia="x-none"/>
        </w:rPr>
        <w:t xml:space="preserve">a </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rū</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č</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nera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2"/>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arba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ne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lė</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ai sėd</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3"/>
          <w:lang w:eastAsia="x-none"/>
        </w:rPr>
        <w:t>b</w:t>
      </w:r>
      <w:r w:rsidRPr="00D02C3F">
        <w:rPr>
          <w:rFonts w:ascii="Times New Roman" w:eastAsia="Times New Roman" w:hAnsi="Times New Roman" w:cs="Times New Roman"/>
          <w:lang w:eastAsia="x-none"/>
        </w:rPr>
        <w:t>a s</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ė</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er</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dė</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es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o su</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aup</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 pasun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1"/>
          <w:lang w:eastAsia="x-none"/>
        </w:rPr>
        <w:t>ji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on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o p</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ū</w:t>
      </w:r>
      <w:r w:rsidRPr="00D02C3F">
        <w:rPr>
          <w:rFonts w:ascii="Times New Roman" w:eastAsia="Times New Roman" w:hAnsi="Times New Roman" w:cs="Times New Roman"/>
          <w:spacing w:val="-2"/>
          <w:lang w:eastAsia="x-none"/>
        </w:rPr>
        <w:t>č</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o po</w:t>
      </w:r>
      <w:r w:rsidRPr="00D02C3F">
        <w:rPr>
          <w:rFonts w:ascii="Times New Roman" w:eastAsia="Times New Roman" w:hAnsi="Times New Roman" w:cs="Times New Roman"/>
          <w:spacing w:val="-3"/>
          <w:lang w:eastAsia="x-none"/>
        </w:rPr>
        <w:t>ky</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ude</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on</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ro</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 pasun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p</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oord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nac</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os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arba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ne</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rau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enų</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spacing w:val="-1"/>
          <w:lang w:eastAsia="x-none"/>
        </w:rPr>
        <w:t>e</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era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lang w:eastAsia="x-none"/>
        </w:rPr>
        <w:t>ro</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b</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 xml:space="preserve">a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ok</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bė;</w:t>
      </w:r>
    </w:p>
    <w:p w14:paraId="43D3DCB5"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lang w:eastAsia="x-none"/>
        </w:rPr>
        <w:t>ė</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 xml:space="preserve">ę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y</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sus 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ų cen</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ra</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os s</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m</w:t>
      </w:r>
      <w:r w:rsidRPr="00D02C3F">
        <w:rPr>
          <w:rFonts w:ascii="Times New Roman" w:eastAsia="Times New Roman" w:hAnsi="Times New Roman" w:cs="Times New Roman"/>
          <w:lang w:eastAsia="x-none"/>
        </w:rPr>
        <w:t>as;</w:t>
      </w:r>
    </w:p>
    <w:p w14:paraId="31C6F747"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os s</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3"/>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o arba </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osi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i/>
          <w:iCs/>
          <w:lang w:eastAsia="x-none"/>
        </w:rPr>
        <w:t>ve</w:t>
      </w:r>
      <w:r w:rsidRPr="00D02C3F">
        <w:rPr>
          <w:rFonts w:ascii="Times New Roman" w:eastAsia="Times New Roman" w:hAnsi="Times New Roman" w:cs="Times New Roman"/>
          <w:i/>
          <w:iCs/>
          <w:spacing w:val="-2"/>
          <w:lang w:eastAsia="x-none"/>
        </w:rPr>
        <w:t>r</w:t>
      </w:r>
      <w:r w:rsidRPr="00D02C3F">
        <w:rPr>
          <w:rFonts w:ascii="Times New Roman" w:eastAsia="Times New Roman" w:hAnsi="Times New Roman" w:cs="Times New Roman"/>
          <w:i/>
          <w:iCs/>
          <w:spacing w:val="1"/>
          <w:lang w:eastAsia="x-none"/>
        </w:rPr>
        <w:t>ti</w:t>
      </w:r>
      <w:r w:rsidRPr="00D02C3F">
        <w:rPr>
          <w:rFonts w:ascii="Times New Roman" w:eastAsia="Times New Roman" w:hAnsi="Times New Roman" w:cs="Times New Roman"/>
          <w:i/>
          <w:iCs/>
          <w:spacing w:val="-3"/>
          <w:lang w:eastAsia="x-none"/>
        </w:rPr>
        <w:t>g</w:t>
      </w:r>
      <w:r w:rsidRPr="00D02C3F">
        <w:rPr>
          <w:rFonts w:ascii="Times New Roman" w:eastAsia="Times New Roman" w:hAnsi="Times New Roman" w:cs="Times New Roman"/>
          <w:i/>
          <w:iCs/>
          <w:spacing w:val="-1"/>
          <w:lang w:eastAsia="x-none"/>
        </w:rPr>
        <w:t>o</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spacing w:val="-3"/>
          <w:lang w:eastAsia="x-none"/>
        </w:rPr>
        <w:t>ū</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s, a</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lang w:eastAsia="x-none"/>
        </w:rPr>
        <w:t>sų</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aus</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w:t>
      </w:r>
    </w:p>
    <w:p w14:paraId="39092B5F"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da</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nas a</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 xml:space="preserve">ba </w:t>
      </w:r>
      <w:r w:rsidRPr="00D02C3F">
        <w:rPr>
          <w:rFonts w:ascii="Times New Roman" w:eastAsia="Times New Roman" w:hAnsi="Times New Roman" w:cs="Times New Roman"/>
          <w:spacing w:val="-2"/>
          <w:lang w:eastAsia="x-none"/>
        </w:rPr>
        <w: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ere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lang w:eastAsia="x-none"/>
        </w:rPr>
        <w:t>s š</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rd</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 xml:space="preserve">es </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w:t>
      </w:r>
    </w:p>
    <w:p w14:paraId="2FD1A76A"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os s</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aps</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arba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an</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is,</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ša</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ran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2"/>
          <w:lang w:eastAsia="x-none"/>
        </w:rPr>
        <w:t>(</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3"/>
          <w:lang w:eastAsia="x-none"/>
        </w:rPr>
        <w:t>b</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w:t>
      </w:r>
    </w:p>
    <w:p w14:paraId="1910676D"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er</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 xml:space="preserve">ės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er</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rau</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š no</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ie</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w:t>
      </w:r>
    </w:p>
    <w:p w14:paraId="255C72E0"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ight="480"/>
        <w:rPr>
          <w:rFonts w:ascii="Times New Roman" w:eastAsia="Times New Roman" w:hAnsi="Times New Roman" w:cs="Times New Roman"/>
          <w:lang w:eastAsia="x-none"/>
        </w:rPr>
      </w:pP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3"/>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ra</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 xml:space="preserve">u </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rba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uo</w:t>
      </w:r>
      <w:r w:rsidRPr="00D02C3F">
        <w:rPr>
          <w:rFonts w:ascii="Times New Roman" w:eastAsia="Times New Roman" w:hAnsi="Times New Roman" w:cs="Times New Roman"/>
          <w:spacing w:val="-3"/>
          <w:lang w:eastAsia="x-none"/>
        </w:rPr>
        <w:t>do</w:t>
      </w:r>
      <w:r w:rsidRPr="00D02C3F">
        <w:rPr>
          <w:rFonts w:ascii="Times New Roman" w:eastAsia="Times New Roman" w:hAnsi="Times New Roman" w:cs="Times New Roman"/>
          <w:lang w:eastAsia="x-none"/>
        </w:rPr>
        <w:t>s de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 xml:space="preserve">dos </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os,</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rand</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lang w:eastAsia="x-none"/>
        </w:rPr>
        <w:t>ono</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os </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os u</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de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rau</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s, r</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ji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 pas</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w:t>
      </w:r>
    </w:p>
    <w:p w14:paraId="66AFD0A4"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epenų u</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de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su</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o 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aus</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ą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lang w:eastAsia="x-none"/>
        </w:rPr>
        <w:t>os b</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ų b</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lt</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 pa</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lt</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ą;</w:t>
      </w:r>
    </w:p>
    <w:p w14:paraId="01E4188C"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ight="565"/>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na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s p</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d</w:t>
      </w:r>
      <w:r w:rsidRPr="00D02C3F">
        <w:rPr>
          <w:rFonts w:ascii="Times New Roman" w:eastAsia="Times New Roman" w:hAnsi="Times New Roman" w:cs="Times New Roman"/>
          <w:spacing w:val="1"/>
          <w:lang w:eastAsia="x-none"/>
        </w:rPr>
        <w:t>il</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ė</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 xml:space="preserve">nė, </w:t>
      </w:r>
      <w:r w:rsidRPr="00D02C3F">
        <w:rPr>
          <w:rFonts w:ascii="Times New Roman" w:eastAsia="Times New Roman" w:hAnsi="Times New Roman" w:cs="Times New Roman"/>
          <w:spacing w:val="-2"/>
          <w:lang w:eastAsia="x-none"/>
        </w:rPr>
        <w:t>š</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as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pra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s, pa</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2"/>
          <w:lang w:eastAsia="x-none"/>
        </w:rPr>
        <w:t>ę</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ru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sa</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ės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sa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o į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ra</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ru</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as pa</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1"/>
          <w:lang w:eastAsia="x-none"/>
        </w:rPr>
        <w:t>ji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w:t>
      </w:r>
    </w:p>
    <w:p w14:paraId="268E54BB"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rau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enų </w:t>
      </w:r>
      <w:r w:rsidRPr="00D02C3F">
        <w:rPr>
          <w:rFonts w:ascii="Times New Roman" w:eastAsia="Times New Roman" w:hAnsi="Times New Roman" w:cs="Times New Roman"/>
          <w:spacing w:val="1"/>
          <w:lang w:eastAsia="x-none"/>
        </w:rPr>
        <w:t>į</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rau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enų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ū</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č</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ji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w:t>
      </w:r>
    </w:p>
    <w:p w14:paraId="3D55414F"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ight="215"/>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o</w:t>
      </w:r>
      <w:r w:rsidRPr="00D02C3F">
        <w:rPr>
          <w:rFonts w:ascii="Times New Roman" w:eastAsia="Times New Roman" w:hAnsi="Times New Roman" w:cs="Times New Roman"/>
          <w:lang w:eastAsia="x-none"/>
        </w:rPr>
        <w:t>si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pasun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1"/>
          <w:lang w:eastAsia="x-none"/>
        </w:rPr>
        <w:t>ji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 xml:space="preserve">rba </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1"/>
          <w:lang w:eastAsia="x-none"/>
        </w:rPr>
        <w:t>ji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nus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lang w:eastAsia="x-none"/>
        </w:rPr>
        <w:t>ap</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2"/>
          <w:lang w:eastAsia="x-none"/>
        </w:rPr>
        <w:t>ti</w:t>
      </w:r>
      <w:r w:rsidRPr="00D02C3F">
        <w:rPr>
          <w:rFonts w:ascii="Times New Roman" w:eastAsia="Times New Roman" w:hAnsi="Times New Roman" w:cs="Times New Roman"/>
          <w:lang w:eastAsia="x-none"/>
        </w:rPr>
        <w:t>, sun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pradė</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2"/>
          <w:lang w:eastAsia="x-none"/>
        </w:rPr>
        <w:t>š</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is</w:t>
      </w:r>
      <w:r w:rsidRPr="00D02C3F">
        <w:rPr>
          <w:rFonts w:ascii="Times New Roman" w:eastAsia="Times New Roman" w:hAnsi="Times New Roman" w:cs="Times New Roman"/>
          <w:lang w:eastAsia="x-none"/>
        </w:rPr>
        <w:t>, por</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 š</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na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tį</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lang w:eastAsia="x-none"/>
        </w:rPr>
        <w:t>es</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o už</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nor</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ų š</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lang w:eastAsia="x-none"/>
        </w:rPr>
        <w:t>ap</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k</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s</w:t>
      </w:r>
      <w:r w:rsidRPr="00D02C3F">
        <w:rPr>
          <w:rFonts w:ascii="Times New Roman" w:eastAsia="Times New Roman" w:hAnsi="Times New Roman" w:cs="Times New Roman"/>
          <w:spacing w:val="1"/>
          <w:lang w:eastAsia="x-none"/>
        </w:rPr>
        <w:t>il</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nes</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 xml:space="preserve">ė </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šs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 š</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ap</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 sro</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ė;</w:t>
      </w:r>
    </w:p>
    <w:p w14:paraId="0AB74719"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ight="731"/>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nenor</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 xml:space="preserve">us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ra</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lang w:eastAsia="x-none"/>
        </w:rPr>
        <w:t>es,</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nen</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lang w:eastAsia="x-none"/>
        </w:rPr>
        <w:t>os mėnes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ės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1"/>
          <w:lang w:eastAsia="x-none"/>
        </w:rPr>
        <w:t>į</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t</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4"/>
          <w:lang w:eastAsia="x-none"/>
        </w:rPr>
        <w:t>g</w:t>
      </w:r>
      <w:r w:rsidRPr="00D02C3F">
        <w:rPr>
          <w:rFonts w:ascii="Times New Roman" w:eastAsia="Times New Roman" w:hAnsi="Times New Roman" w:cs="Times New Roman"/>
          <w:lang w:eastAsia="x-none"/>
        </w:rPr>
        <w:t>aus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as,</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aus</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as, nere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s ar</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il</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as</w:t>
      </w:r>
      <w:r w:rsidRPr="00D02C3F">
        <w:rPr>
          <w:rFonts w:ascii="Times New Roman" w:eastAsia="Times New Roman" w:hAnsi="Times New Roman" w:cs="Times New Roman"/>
          <w:lang w:eastAsia="x-none"/>
        </w:rPr>
        <w:t>, ne</w:t>
      </w:r>
      <w:r w:rsidRPr="00D02C3F">
        <w:rPr>
          <w:rFonts w:ascii="Times New Roman" w:eastAsia="Times New Roman" w:hAnsi="Times New Roman" w:cs="Times New Roman"/>
          <w:spacing w:val="1"/>
          <w:lang w:eastAsia="x-none"/>
        </w:rPr>
        <w:t>į</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ra</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il</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na</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rba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ų</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nebu</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s</w:t>
      </w:r>
      <w:r w:rsidRPr="00D02C3F">
        <w:rPr>
          <w:rFonts w:ascii="Times New Roman" w:eastAsia="Times New Roman" w:hAnsi="Times New Roman" w:cs="Times New Roman"/>
          <w:lang w:eastAsia="x-none"/>
        </w:rPr>
        <w:t>, sė</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 xml:space="preserve">rba </w:t>
      </w:r>
      <w:r w:rsidRPr="00D02C3F">
        <w:rPr>
          <w:rFonts w:ascii="Times New Roman" w:eastAsia="Times New Roman" w:hAnsi="Times New Roman" w:cs="Times New Roman"/>
          <w:spacing w:val="-5"/>
          <w:lang w:eastAsia="x-none"/>
        </w:rPr>
        <w:t>k</w:t>
      </w:r>
      <w:r w:rsidRPr="00D02C3F">
        <w:rPr>
          <w:rFonts w:ascii="Times New Roman" w:eastAsia="Times New Roman" w:hAnsi="Times New Roman" w:cs="Times New Roman"/>
          <w:lang w:eastAsia="x-none"/>
        </w:rPr>
        <w:t>apš</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lang w:eastAsia="x-none"/>
        </w:rPr>
        <w:t>o 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aus</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w:t>
      </w:r>
    </w:p>
    <w:p w14:paraId="342F43ED"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rū</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lang w:eastAsia="x-none"/>
        </w:rPr>
        <w:t>s 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aus</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š</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č</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3"/>
          <w:lang w:eastAsia="x-none"/>
        </w:rPr>
        <w:t>po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ū</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oš</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rpu</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 xml:space="preserve"> k</w:t>
      </w:r>
      <w:r w:rsidRPr="00D02C3F">
        <w:rPr>
          <w:rFonts w:ascii="Times New Roman" w:eastAsia="Times New Roman" w:hAnsi="Times New Roman" w:cs="Times New Roman"/>
          <w:lang w:eastAsia="x-none"/>
        </w:rPr>
        <w:t>aršč</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3"/>
          <w:lang w:eastAsia="x-none"/>
        </w:rPr>
        <w:t>ū</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s, n</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nor</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2"/>
          <w:lang w:eastAsia="x-none"/>
        </w:rPr>
        <w:t xml:space="preserve"> 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se</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a;</w:t>
      </w:r>
    </w:p>
    <w:p w14:paraId="144DBDA2" w14:textId="52C043DF"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ūno</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asės pa</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1"/>
          <w:lang w:eastAsia="x-none"/>
        </w:rPr>
        <w:t>ji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w:t>
      </w:r>
      <w:r w:rsidR="00B842FE">
        <w:rPr>
          <w:rFonts w:ascii="Times New Roman" w:eastAsia="Times New Roman" w:hAnsi="Times New Roman" w:cs="Times New Roman"/>
          <w:lang w:eastAsia="x-none"/>
        </w:rPr>
        <w:t>;</w:t>
      </w:r>
    </w:p>
    <w:p w14:paraId="05709DDD" w14:textId="59F00136" w:rsidR="00FF6D89" w:rsidRPr="00D02C3F" w:rsidRDefault="00D37177" w:rsidP="00FF6D89">
      <w:pPr>
        <w:widowControl w:val="0"/>
        <w:numPr>
          <w:ilvl w:val="0"/>
          <w:numId w:val="8"/>
        </w:numPr>
        <w:tabs>
          <w:tab w:val="left" w:pos="0"/>
        </w:tabs>
        <w:kinsoku w:val="0"/>
        <w:overflowPunct w:val="0"/>
        <w:autoSpaceDE w:val="0"/>
        <w:autoSpaceDN w:val="0"/>
        <w:adjustRightInd w:val="0"/>
        <w:spacing w:after="0" w:line="240" w:lineRule="auto"/>
        <w:ind w:left="567" w:right="451"/>
        <w:rPr>
          <w:rFonts w:ascii="Times New Roman" w:eastAsia="Times New Roman" w:hAnsi="Times New Roman" w:cs="Times New Roman"/>
          <w:lang w:eastAsia="x-none"/>
        </w:rPr>
      </w:pPr>
      <w:r w:rsidRPr="00D02C3F">
        <w:rPr>
          <w:rFonts w:ascii="Times New Roman" w:eastAsia="Times New Roman" w:hAnsi="Times New Roman" w:cs="Times New Roman"/>
          <w:spacing w:val="-2"/>
          <w:lang w:eastAsia="x-none"/>
        </w:rPr>
        <w:t>Duciltia</w:t>
      </w:r>
      <w:r w:rsidR="00FF6D89" w:rsidRPr="00D02C3F">
        <w:rPr>
          <w:rFonts w:ascii="Times New Roman" w:eastAsia="Times New Roman" w:hAnsi="Times New Roman" w:cs="Times New Roman"/>
          <w:spacing w:val="-3"/>
          <w:lang w:eastAsia="x-none"/>
        </w:rPr>
        <w:t xml:space="preserve"> g</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1"/>
          <w:lang w:eastAsia="x-none"/>
        </w:rPr>
        <w:t>l</w:t>
      </w:r>
      <w:r w:rsidR="00FF6D89" w:rsidRPr="00D02C3F">
        <w:rPr>
          <w:rFonts w:ascii="Times New Roman" w:eastAsia="Times New Roman" w:hAnsi="Times New Roman" w:cs="Times New Roman"/>
          <w:lang w:eastAsia="x-none"/>
        </w:rPr>
        <w:t>i</w:t>
      </w:r>
      <w:r w:rsidR="00FF6D89" w:rsidRPr="00D02C3F">
        <w:rPr>
          <w:rFonts w:ascii="Times New Roman" w:eastAsia="Times New Roman" w:hAnsi="Times New Roman" w:cs="Times New Roman"/>
          <w:spacing w:val="-2"/>
          <w:lang w:eastAsia="x-none"/>
        </w:rPr>
        <w:t xml:space="preserve"> </w:t>
      </w:r>
      <w:r w:rsidR="00FF6D89" w:rsidRPr="00D02C3F">
        <w:rPr>
          <w:rFonts w:ascii="Times New Roman" w:eastAsia="Times New Roman" w:hAnsi="Times New Roman" w:cs="Times New Roman"/>
          <w:lang w:eastAsia="x-none"/>
        </w:rPr>
        <w:t>su</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1"/>
          <w:lang w:eastAsia="x-none"/>
        </w:rPr>
        <w:t>l</w:t>
      </w:r>
      <w:r w:rsidR="00FF6D89" w:rsidRPr="00D02C3F">
        <w:rPr>
          <w:rFonts w:ascii="Times New Roman" w:eastAsia="Times New Roman" w:hAnsi="Times New Roman" w:cs="Times New Roman"/>
          <w:spacing w:val="-2"/>
          <w:lang w:eastAsia="x-none"/>
        </w:rPr>
        <w:t>t</w:t>
      </w:r>
      <w:r w:rsidR="00FF6D89" w:rsidRPr="00D02C3F">
        <w:rPr>
          <w:rFonts w:ascii="Times New Roman" w:eastAsia="Times New Roman" w:hAnsi="Times New Roman" w:cs="Times New Roman"/>
          <w:lang w:eastAsia="x-none"/>
        </w:rPr>
        <w:t>i</w:t>
      </w:r>
      <w:r w:rsidR="00FF6D89" w:rsidRPr="00D02C3F">
        <w:rPr>
          <w:rFonts w:ascii="Times New Roman" w:eastAsia="Times New Roman" w:hAnsi="Times New Roman" w:cs="Times New Roman"/>
          <w:spacing w:val="-2"/>
          <w:lang w:eastAsia="x-none"/>
        </w:rPr>
        <w:t xml:space="preserve"> </w:t>
      </w:r>
      <w:r w:rsidR="00FF6D89" w:rsidRPr="00D02C3F">
        <w:rPr>
          <w:rFonts w:ascii="Times New Roman" w:eastAsia="Times New Roman" w:hAnsi="Times New Roman" w:cs="Times New Roman"/>
          <w:spacing w:val="2"/>
          <w:lang w:eastAsia="x-none"/>
        </w:rPr>
        <w:t>J</w:t>
      </w:r>
      <w:r w:rsidR="00FF6D89" w:rsidRPr="00D02C3F">
        <w:rPr>
          <w:rFonts w:ascii="Times New Roman" w:eastAsia="Times New Roman" w:hAnsi="Times New Roman" w:cs="Times New Roman"/>
          <w:lang w:eastAsia="x-none"/>
        </w:rPr>
        <w:t>u</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s ne</w:t>
      </w:r>
      <w:r w:rsidR="00FF6D89" w:rsidRPr="00D02C3F">
        <w:rPr>
          <w:rFonts w:ascii="Times New Roman" w:eastAsia="Times New Roman" w:hAnsi="Times New Roman" w:cs="Times New Roman"/>
          <w:spacing w:val="-2"/>
          <w:lang w:eastAsia="x-none"/>
        </w:rPr>
        <w:t>ž</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no</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us po</w:t>
      </w:r>
      <w:r w:rsidR="00FF6D89" w:rsidRPr="00D02C3F">
        <w:rPr>
          <w:rFonts w:ascii="Times New Roman" w:eastAsia="Times New Roman" w:hAnsi="Times New Roman" w:cs="Times New Roman"/>
          <w:spacing w:val="-3"/>
          <w:lang w:eastAsia="x-none"/>
        </w:rPr>
        <w:t>v</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 xml:space="preserve">us, </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o</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 xml:space="preserve">us </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2"/>
          <w:lang w:eastAsia="x-none"/>
        </w:rPr>
        <w:t>i</w:t>
      </w:r>
      <w:r w:rsidR="00FF6D89" w:rsidRPr="00D02C3F">
        <w:rPr>
          <w:rFonts w:ascii="Times New Roman" w:eastAsia="Times New Roman" w:hAnsi="Times New Roman" w:cs="Times New Roman"/>
          <w:lang w:eastAsia="x-none"/>
        </w:rPr>
        <w:t xml:space="preserve">p </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lang w:eastAsia="x-none"/>
        </w:rPr>
        <w:t>epenų</w:t>
      </w:r>
      <w:r w:rsidR="00FF6D89" w:rsidRPr="00D02C3F">
        <w:rPr>
          <w:rFonts w:ascii="Times New Roman" w:eastAsia="Times New Roman" w:hAnsi="Times New Roman" w:cs="Times New Roman"/>
          <w:spacing w:val="-3"/>
          <w:lang w:eastAsia="x-none"/>
        </w:rPr>
        <w:t xml:space="preserve"> </w:t>
      </w:r>
      <w:r w:rsidR="00FF6D89" w:rsidRPr="00D02C3F">
        <w:rPr>
          <w:rFonts w:ascii="Times New Roman" w:eastAsia="Times New Roman" w:hAnsi="Times New Roman" w:cs="Times New Roman"/>
          <w:lang w:eastAsia="x-none"/>
        </w:rPr>
        <w:t>fer</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en</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lang w:eastAsia="x-none"/>
        </w:rPr>
        <w:t xml:space="preserve">ų koncentracijos </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lang w:eastAsia="x-none"/>
        </w:rPr>
        <w:t>ra</w:t>
      </w:r>
      <w:r w:rsidR="00FF6D89" w:rsidRPr="00D02C3F">
        <w:rPr>
          <w:rFonts w:ascii="Times New Roman" w:eastAsia="Times New Roman" w:hAnsi="Times New Roman" w:cs="Times New Roman"/>
          <w:spacing w:val="-3"/>
          <w:lang w:eastAsia="x-none"/>
        </w:rPr>
        <w:t>u</w:t>
      </w:r>
      <w:r w:rsidR="00FF6D89" w:rsidRPr="00D02C3F">
        <w:rPr>
          <w:rFonts w:ascii="Times New Roman" w:eastAsia="Times New Roman" w:hAnsi="Times New Roman" w:cs="Times New Roman"/>
          <w:spacing w:val="3"/>
          <w:lang w:eastAsia="x-none"/>
        </w:rPr>
        <w:t>j</w:t>
      </w:r>
      <w:r w:rsidR="00FF6D89" w:rsidRPr="00D02C3F">
        <w:rPr>
          <w:rFonts w:ascii="Times New Roman" w:eastAsia="Times New Roman" w:hAnsi="Times New Roman" w:cs="Times New Roman"/>
          <w:spacing w:val="-5"/>
          <w:lang w:eastAsia="x-none"/>
        </w:rPr>
        <w:t>y</w:t>
      </w:r>
      <w:r w:rsidR="00FF6D89" w:rsidRPr="00D02C3F">
        <w:rPr>
          <w:rFonts w:ascii="Times New Roman" w:eastAsia="Times New Roman" w:hAnsi="Times New Roman" w:cs="Times New Roman"/>
          <w:spacing w:val="1"/>
          <w:lang w:eastAsia="x-none"/>
        </w:rPr>
        <w:t>j</w:t>
      </w:r>
      <w:r w:rsidR="00FF6D89" w:rsidRPr="00D02C3F">
        <w:rPr>
          <w:rFonts w:ascii="Times New Roman" w:eastAsia="Times New Roman" w:hAnsi="Times New Roman" w:cs="Times New Roman"/>
          <w:lang w:eastAsia="x-none"/>
        </w:rPr>
        <w:t>e pad</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3"/>
          <w:lang w:eastAsia="x-none"/>
        </w:rPr>
        <w:t>d</w:t>
      </w:r>
      <w:r w:rsidR="00FF6D89" w:rsidRPr="00D02C3F">
        <w:rPr>
          <w:rFonts w:ascii="Times New Roman" w:eastAsia="Times New Roman" w:hAnsi="Times New Roman" w:cs="Times New Roman"/>
          <w:spacing w:val="-2"/>
          <w:lang w:eastAsia="x-none"/>
        </w:rPr>
        <w:t>ė</w:t>
      </w:r>
      <w:r w:rsidR="00FF6D89" w:rsidRPr="00D02C3F">
        <w:rPr>
          <w:rFonts w:ascii="Times New Roman" w:eastAsia="Times New Roman" w:hAnsi="Times New Roman" w:cs="Times New Roman"/>
          <w:spacing w:val="1"/>
          <w:lang w:eastAsia="x-none"/>
        </w:rPr>
        <w:t>ji</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 xml:space="preserve">as, </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1"/>
          <w:lang w:eastAsia="x-none"/>
        </w:rPr>
        <w:t>li</w:t>
      </w:r>
      <w:r w:rsidR="00FF6D89" w:rsidRPr="00D02C3F">
        <w:rPr>
          <w:rFonts w:ascii="Times New Roman" w:eastAsia="Times New Roman" w:hAnsi="Times New Roman" w:cs="Times New Roman"/>
          <w:lang w:eastAsia="x-none"/>
        </w:rPr>
        <w:t xml:space="preserve">o </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e</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 xml:space="preserve">o </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spacing w:val="-2"/>
          <w:lang w:eastAsia="x-none"/>
        </w:rPr>
        <w:t>r</w:t>
      </w:r>
      <w:r w:rsidR="00FF6D89" w:rsidRPr="00D02C3F">
        <w:rPr>
          <w:rFonts w:ascii="Times New Roman" w:eastAsia="Times New Roman" w:hAnsi="Times New Roman" w:cs="Times New Roman"/>
          <w:lang w:eastAsia="x-none"/>
        </w:rPr>
        <w:t>a</w:t>
      </w:r>
      <w:r w:rsidR="00FF6D89" w:rsidRPr="00D02C3F">
        <w:rPr>
          <w:rFonts w:ascii="Times New Roman" w:eastAsia="Times New Roman" w:hAnsi="Times New Roman" w:cs="Times New Roman"/>
          <w:spacing w:val="-3"/>
          <w:lang w:eastAsia="x-none"/>
        </w:rPr>
        <w:t>u</w:t>
      </w:r>
      <w:r w:rsidR="00FF6D89" w:rsidRPr="00D02C3F">
        <w:rPr>
          <w:rFonts w:ascii="Times New Roman" w:eastAsia="Times New Roman" w:hAnsi="Times New Roman" w:cs="Times New Roman"/>
          <w:spacing w:val="3"/>
          <w:lang w:eastAsia="x-none"/>
        </w:rPr>
        <w:t>j</w:t>
      </w:r>
      <w:r w:rsidR="00FF6D89" w:rsidRPr="00D02C3F">
        <w:rPr>
          <w:rFonts w:ascii="Times New Roman" w:eastAsia="Times New Roman" w:hAnsi="Times New Roman" w:cs="Times New Roman"/>
          <w:spacing w:val="-5"/>
          <w:lang w:eastAsia="x-none"/>
        </w:rPr>
        <w:t>y</w:t>
      </w:r>
      <w:r w:rsidR="00FF6D89" w:rsidRPr="00D02C3F">
        <w:rPr>
          <w:rFonts w:ascii="Times New Roman" w:eastAsia="Times New Roman" w:hAnsi="Times New Roman" w:cs="Times New Roman"/>
          <w:spacing w:val="3"/>
          <w:lang w:eastAsia="x-none"/>
        </w:rPr>
        <w:t>j</w:t>
      </w:r>
      <w:r w:rsidR="00FF6D89" w:rsidRPr="00D02C3F">
        <w:rPr>
          <w:rFonts w:ascii="Times New Roman" w:eastAsia="Times New Roman" w:hAnsi="Times New Roman" w:cs="Times New Roman"/>
          <w:lang w:eastAsia="x-none"/>
        </w:rPr>
        <w:t xml:space="preserve">e </w:t>
      </w:r>
      <w:r w:rsidR="00FF6D89" w:rsidRPr="00D02C3F">
        <w:rPr>
          <w:rFonts w:ascii="Times New Roman" w:eastAsia="Times New Roman" w:hAnsi="Times New Roman" w:cs="Times New Roman"/>
          <w:spacing w:val="-3"/>
          <w:lang w:eastAsia="x-none"/>
        </w:rPr>
        <w:t>p</w:t>
      </w:r>
      <w:r w:rsidR="00FF6D89" w:rsidRPr="00D02C3F">
        <w:rPr>
          <w:rFonts w:ascii="Times New Roman" w:eastAsia="Times New Roman" w:hAnsi="Times New Roman" w:cs="Times New Roman"/>
          <w:lang w:eastAsia="x-none"/>
        </w:rPr>
        <w:t>ad</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3"/>
          <w:lang w:eastAsia="x-none"/>
        </w:rPr>
        <w:t>d</w:t>
      </w:r>
      <w:r w:rsidR="00FF6D89" w:rsidRPr="00D02C3F">
        <w:rPr>
          <w:rFonts w:ascii="Times New Roman" w:eastAsia="Times New Roman" w:hAnsi="Times New Roman" w:cs="Times New Roman"/>
          <w:spacing w:val="-2"/>
          <w:lang w:eastAsia="x-none"/>
        </w:rPr>
        <w:t>ė</w:t>
      </w:r>
      <w:r w:rsidR="00FF6D89" w:rsidRPr="00D02C3F">
        <w:rPr>
          <w:rFonts w:ascii="Times New Roman" w:eastAsia="Times New Roman" w:hAnsi="Times New Roman" w:cs="Times New Roman"/>
          <w:spacing w:val="1"/>
          <w:lang w:eastAsia="x-none"/>
        </w:rPr>
        <w:t>ji</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as, fo</w:t>
      </w:r>
      <w:r w:rsidR="00FF6D89" w:rsidRPr="00D02C3F">
        <w:rPr>
          <w:rFonts w:ascii="Times New Roman" w:eastAsia="Times New Roman" w:hAnsi="Times New Roman" w:cs="Times New Roman"/>
          <w:spacing w:val="-2"/>
          <w:lang w:eastAsia="x-none"/>
        </w:rPr>
        <w:t>s</w:t>
      </w:r>
      <w:r w:rsidR="00FF6D89" w:rsidRPr="00D02C3F">
        <w:rPr>
          <w:rFonts w:ascii="Times New Roman" w:eastAsia="Times New Roman" w:hAnsi="Times New Roman" w:cs="Times New Roman"/>
          <w:lang w:eastAsia="x-none"/>
        </w:rPr>
        <w:t>fo</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spacing w:val="-2"/>
          <w:lang w:eastAsia="x-none"/>
        </w:rPr>
        <w:t>r</w:t>
      </w:r>
      <w:r w:rsidR="00FF6D89" w:rsidRPr="00D02C3F">
        <w:rPr>
          <w:rFonts w:ascii="Times New Roman" w:eastAsia="Times New Roman" w:hAnsi="Times New Roman" w:cs="Times New Roman"/>
          <w:lang w:eastAsia="x-none"/>
        </w:rPr>
        <w:t>ea</w:t>
      </w:r>
      <w:r w:rsidR="00FF6D89" w:rsidRPr="00D02C3F">
        <w:rPr>
          <w:rFonts w:ascii="Times New Roman" w:eastAsia="Times New Roman" w:hAnsi="Times New Roman" w:cs="Times New Roman"/>
          <w:spacing w:val="-2"/>
          <w:lang w:eastAsia="x-none"/>
        </w:rPr>
        <w:t>t</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n</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na</w:t>
      </w:r>
      <w:r w:rsidR="00FF6D89" w:rsidRPr="00D02C3F">
        <w:rPr>
          <w:rFonts w:ascii="Times New Roman" w:eastAsia="Times New Roman" w:hAnsi="Times New Roman" w:cs="Times New Roman"/>
          <w:spacing w:val="-2"/>
          <w:lang w:eastAsia="x-none"/>
        </w:rPr>
        <w:t>z</w:t>
      </w:r>
      <w:r w:rsidR="00FF6D89" w:rsidRPr="00D02C3F">
        <w:rPr>
          <w:rFonts w:ascii="Times New Roman" w:eastAsia="Times New Roman" w:hAnsi="Times New Roman" w:cs="Times New Roman"/>
          <w:lang w:eastAsia="x-none"/>
        </w:rPr>
        <w:t xml:space="preserve">ės koncentracijos </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lang w:eastAsia="x-none"/>
        </w:rPr>
        <w:t>ra</w:t>
      </w:r>
      <w:r w:rsidR="00FF6D89" w:rsidRPr="00D02C3F">
        <w:rPr>
          <w:rFonts w:ascii="Times New Roman" w:eastAsia="Times New Roman" w:hAnsi="Times New Roman" w:cs="Times New Roman"/>
          <w:spacing w:val="-3"/>
          <w:lang w:eastAsia="x-none"/>
        </w:rPr>
        <w:t>u</w:t>
      </w:r>
      <w:r w:rsidR="00FF6D89" w:rsidRPr="00D02C3F">
        <w:rPr>
          <w:rFonts w:ascii="Times New Roman" w:eastAsia="Times New Roman" w:hAnsi="Times New Roman" w:cs="Times New Roman"/>
          <w:spacing w:val="3"/>
          <w:lang w:eastAsia="x-none"/>
        </w:rPr>
        <w:t>j</w:t>
      </w:r>
      <w:r w:rsidR="00FF6D89" w:rsidRPr="00D02C3F">
        <w:rPr>
          <w:rFonts w:ascii="Times New Roman" w:eastAsia="Times New Roman" w:hAnsi="Times New Roman" w:cs="Times New Roman"/>
          <w:spacing w:val="-5"/>
          <w:lang w:eastAsia="x-none"/>
        </w:rPr>
        <w:t>y</w:t>
      </w:r>
      <w:r w:rsidR="00FF6D89" w:rsidRPr="00D02C3F">
        <w:rPr>
          <w:rFonts w:ascii="Times New Roman" w:eastAsia="Times New Roman" w:hAnsi="Times New Roman" w:cs="Times New Roman"/>
          <w:spacing w:val="1"/>
          <w:lang w:eastAsia="x-none"/>
        </w:rPr>
        <w:t>j</w:t>
      </w:r>
      <w:r w:rsidR="00FF6D89" w:rsidRPr="00D02C3F">
        <w:rPr>
          <w:rFonts w:ascii="Times New Roman" w:eastAsia="Times New Roman" w:hAnsi="Times New Roman" w:cs="Times New Roman"/>
          <w:lang w:eastAsia="x-none"/>
        </w:rPr>
        <w:t>e pa</w:t>
      </w:r>
      <w:r w:rsidR="00FF6D89" w:rsidRPr="00D02C3F">
        <w:rPr>
          <w:rFonts w:ascii="Times New Roman" w:eastAsia="Times New Roman" w:hAnsi="Times New Roman" w:cs="Times New Roman"/>
          <w:spacing w:val="-3"/>
          <w:lang w:eastAsia="x-none"/>
        </w:rPr>
        <w:t>d</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d</w:t>
      </w:r>
      <w:r w:rsidR="00FF6D89" w:rsidRPr="00D02C3F">
        <w:rPr>
          <w:rFonts w:ascii="Times New Roman" w:eastAsia="Times New Roman" w:hAnsi="Times New Roman" w:cs="Times New Roman"/>
          <w:spacing w:val="-2"/>
          <w:lang w:eastAsia="x-none"/>
        </w:rPr>
        <w:t>ė</w:t>
      </w:r>
      <w:r w:rsidR="00FF6D89" w:rsidRPr="00D02C3F">
        <w:rPr>
          <w:rFonts w:ascii="Times New Roman" w:eastAsia="Times New Roman" w:hAnsi="Times New Roman" w:cs="Times New Roman"/>
          <w:spacing w:val="1"/>
          <w:lang w:eastAsia="x-none"/>
        </w:rPr>
        <w:t>ji</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as, cu</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lang w:eastAsia="x-none"/>
        </w:rPr>
        <w:t xml:space="preserve">raus </w:t>
      </w:r>
      <w:r w:rsidR="00FF6D89" w:rsidRPr="00D02C3F">
        <w:rPr>
          <w:rFonts w:ascii="Times New Roman" w:eastAsia="Times New Roman" w:hAnsi="Times New Roman" w:cs="Times New Roman"/>
          <w:spacing w:val="-2"/>
          <w:lang w:eastAsia="x-none"/>
        </w:rPr>
        <w:t>a</w:t>
      </w:r>
      <w:r w:rsidR="00FF6D89" w:rsidRPr="00D02C3F">
        <w:rPr>
          <w:rFonts w:ascii="Times New Roman" w:eastAsia="Times New Roman" w:hAnsi="Times New Roman" w:cs="Times New Roman"/>
          <w:lang w:eastAsia="x-none"/>
        </w:rPr>
        <w:t>r</w:t>
      </w:r>
      <w:r w:rsidR="00FF6D89" w:rsidRPr="00D02C3F">
        <w:rPr>
          <w:rFonts w:ascii="Times New Roman" w:eastAsia="Times New Roman" w:hAnsi="Times New Roman" w:cs="Times New Roman"/>
          <w:spacing w:val="1"/>
          <w:lang w:eastAsia="x-none"/>
        </w:rPr>
        <w:t xml:space="preserve"> </w:t>
      </w:r>
      <w:r w:rsidR="00FF6D89" w:rsidRPr="00D02C3F">
        <w:rPr>
          <w:rFonts w:ascii="Times New Roman" w:eastAsia="Times New Roman" w:hAnsi="Times New Roman" w:cs="Times New Roman"/>
          <w:lang w:eastAsia="x-none"/>
        </w:rPr>
        <w:t>ch</w:t>
      </w:r>
      <w:r w:rsidR="00FF6D89" w:rsidRPr="00D02C3F">
        <w:rPr>
          <w:rFonts w:ascii="Times New Roman" w:eastAsia="Times New Roman" w:hAnsi="Times New Roman" w:cs="Times New Roman"/>
          <w:spacing w:val="-3"/>
          <w:lang w:eastAsia="x-none"/>
        </w:rPr>
        <w:t>o</w:t>
      </w:r>
      <w:r w:rsidR="00FF6D89" w:rsidRPr="00D02C3F">
        <w:rPr>
          <w:rFonts w:ascii="Times New Roman" w:eastAsia="Times New Roman" w:hAnsi="Times New Roman" w:cs="Times New Roman"/>
          <w:spacing w:val="1"/>
          <w:lang w:eastAsia="x-none"/>
        </w:rPr>
        <w:t>l</w:t>
      </w:r>
      <w:r w:rsidR="00FF6D89" w:rsidRPr="00D02C3F">
        <w:rPr>
          <w:rFonts w:ascii="Times New Roman" w:eastAsia="Times New Roman" w:hAnsi="Times New Roman" w:cs="Times New Roman"/>
          <w:spacing w:val="-2"/>
          <w:lang w:eastAsia="x-none"/>
        </w:rPr>
        <w:t>e</w:t>
      </w:r>
      <w:r w:rsidR="00FF6D89" w:rsidRPr="00D02C3F">
        <w:rPr>
          <w:rFonts w:ascii="Times New Roman" w:eastAsia="Times New Roman" w:hAnsi="Times New Roman" w:cs="Times New Roman"/>
          <w:lang w:eastAsia="x-none"/>
        </w:rPr>
        <w:t>s</w:t>
      </w:r>
      <w:r w:rsidR="00FF6D89" w:rsidRPr="00D02C3F">
        <w:rPr>
          <w:rFonts w:ascii="Times New Roman" w:eastAsia="Times New Roman" w:hAnsi="Times New Roman" w:cs="Times New Roman"/>
          <w:spacing w:val="1"/>
          <w:lang w:eastAsia="x-none"/>
        </w:rPr>
        <w:t>t</w:t>
      </w:r>
      <w:r w:rsidR="00FF6D89" w:rsidRPr="00D02C3F">
        <w:rPr>
          <w:rFonts w:ascii="Times New Roman" w:eastAsia="Times New Roman" w:hAnsi="Times New Roman" w:cs="Times New Roman"/>
          <w:spacing w:val="-2"/>
          <w:lang w:eastAsia="x-none"/>
        </w:rPr>
        <w:t>e</w:t>
      </w:r>
      <w:r w:rsidR="00FF6D89" w:rsidRPr="00D02C3F">
        <w:rPr>
          <w:rFonts w:ascii="Times New Roman" w:eastAsia="Times New Roman" w:hAnsi="Times New Roman" w:cs="Times New Roman"/>
          <w:lang w:eastAsia="x-none"/>
        </w:rPr>
        <w:t>r</w:t>
      </w:r>
      <w:r w:rsidR="00FF6D89" w:rsidRPr="00D02C3F">
        <w:rPr>
          <w:rFonts w:ascii="Times New Roman" w:eastAsia="Times New Roman" w:hAnsi="Times New Roman" w:cs="Times New Roman"/>
          <w:spacing w:val="-3"/>
          <w:lang w:eastAsia="x-none"/>
        </w:rPr>
        <w:t>o</w:t>
      </w:r>
      <w:r w:rsidR="00FF6D89" w:rsidRPr="00D02C3F">
        <w:rPr>
          <w:rFonts w:ascii="Times New Roman" w:eastAsia="Times New Roman" w:hAnsi="Times New Roman" w:cs="Times New Roman"/>
          <w:spacing w:val="1"/>
          <w:lang w:eastAsia="x-none"/>
        </w:rPr>
        <w:t>li</w:t>
      </w:r>
      <w:r w:rsidR="00FF6D89" w:rsidRPr="00D02C3F">
        <w:rPr>
          <w:rFonts w:ascii="Times New Roman" w:eastAsia="Times New Roman" w:hAnsi="Times New Roman" w:cs="Times New Roman"/>
          <w:lang w:eastAsia="x-none"/>
        </w:rPr>
        <w:t xml:space="preserve">o </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spacing w:val="-2"/>
          <w:lang w:eastAsia="x-none"/>
        </w:rPr>
        <w:t>e</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 xml:space="preserve">o </w:t>
      </w:r>
      <w:r w:rsidR="00FF6D89" w:rsidRPr="00D02C3F">
        <w:rPr>
          <w:rFonts w:ascii="Times New Roman" w:eastAsia="Times New Roman" w:hAnsi="Times New Roman" w:cs="Times New Roman"/>
          <w:spacing w:val="-3"/>
          <w:lang w:eastAsia="x-none"/>
        </w:rPr>
        <w:t>k</w:t>
      </w:r>
      <w:r w:rsidR="00FF6D89" w:rsidRPr="00D02C3F">
        <w:rPr>
          <w:rFonts w:ascii="Times New Roman" w:eastAsia="Times New Roman" w:hAnsi="Times New Roman" w:cs="Times New Roman"/>
          <w:lang w:eastAsia="x-none"/>
        </w:rPr>
        <w:t>ra</w:t>
      </w:r>
      <w:r w:rsidR="00FF6D89" w:rsidRPr="00D02C3F">
        <w:rPr>
          <w:rFonts w:ascii="Times New Roman" w:eastAsia="Times New Roman" w:hAnsi="Times New Roman" w:cs="Times New Roman"/>
          <w:spacing w:val="-3"/>
          <w:lang w:eastAsia="x-none"/>
        </w:rPr>
        <w:t>u</w:t>
      </w:r>
      <w:r w:rsidR="00FF6D89" w:rsidRPr="00D02C3F">
        <w:rPr>
          <w:rFonts w:ascii="Times New Roman" w:eastAsia="Times New Roman" w:hAnsi="Times New Roman" w:cs="Times New Roman"/>
          <w:spacing w:val="3"/>
          <w:lang w:eastAsia="x-none"/>
        </w:rPr>
        <w:t>j</w:t>
      </w:r>
      <w:r w:rsidR="00FF6D89" w:rsidRPr="00D02C3F">
        <w:rPr>
          <w:rFonts w:ascii="Times New Roman" w:eastAsia="Times New Roman" w:hAnsi="Times New Roman" w:cs="Times New Roman"/>
          <w:spacing w:val="-3"/>
          <w:lang w:eastAsia="x-none"/>
        </w:rPr>
        <w:t>y</w:t>
      </w:r>
      <w:r w:rsidR="00FF6D89" w:rsidRPr="00D02C3F">
        <w:rPr>
          <w:rFonts w:ascii="Times New Roman" w:eastAsia="Times New Roman" w:hAnsi="Times New Roman" w:cs="Times New Roman"/>
          <w:spacing w:val="1"/>
          <w:lang w:eastAsia="x-none"/>
        </w:rPr>
        <w:t>j</w:t>
      </w:r>
      <w:r w:rsidR="00FF6D89" w:rsidRPr="00D02C3F">
        <w:rPr>
          <w:rFonts w:ascii="Times New Roman" w:eastAsia="Times New Roman" w:hAnsi="Times New Roman" w:cs="Times New Roman"/>
          <w:lang w:eastAsia="x-none"/>
        </w:rPr>
        <w:t>e pa</w:t>
      </w:r>
      <w:r w:rsidR="00FF6D89" w:rsidRPr="00D02C3F">
        <w:rPr>
          <w:rFonts w:ascii="Times New Roman" w:eastAsia="Times New Roman" w:hAnsi="Times New Roman" w:cs="Times New Roman"/>
          <w:spacing w:val="-3"/>
          <w:lang w:eastAsia="x-none"/>
        </w:rPr>
        <w:t>d</w:t>
      </w:r>
      <w:r w:rsidR="00FF6D89" w:rsidRPr="00D02C3F">
        <w:rPr>
          <w:rFonts w:ascii="Times New Roman" w:eastAsia="Times New Roman" w:hAnsi="Times New Roman" w:cs="Times New Roman"/>
          <w:spacing w:val="1"/>
          <w:lang w:eastAsia="x-none"/>
        </w:rPr>
        <w:t>i</w:t>
      </w:r>
      <w:r w:rsidR="00FF6D89" w:rsidRPr="00D02C3F">
        <w:rPr>
          <w:rFonts w:ascii="Times New Roman" w:eastAsia="Times New Roman" w:hAnsi="Times New Roman" w:cs="Times New Roman"/>
          <w:lang w:eastAsia="x-none"/>
        </w:rPr>
        <w:t>d</w:t>
      </w:r>
      <w:r w:rsidR="00FF6D89" w:rsidRPr="00D02C3F">
        <w:rPr>
          <w:rFonts w:ascii="Times New Roman" w:eastAsia="Times New Roman" w:hAnsi="Times New Roman" w:cs="Times New Roman"/>
          <w:spacing w:val="-2"/>
          <w:lang w:eastAsia="x-none"/>
        </w:rPr>
        <w:t>ė</w:t>
      </w:r>
      <w:r w:rsidR="00FF6D89" w:rsidRPr="00D02C3F">
        <w:rPr>
          <w:rFonts w:ascii="Times New Roman" w:eastAsia="Times New Roman" w:hAnsi="Times New Roman" w:cs="Times New Roman"/>
          <w:spacing w:val="1"/>
          <w:lang w:eastAsia="x-none"/>
        </w:rPr>
        <w:t>ji</w:t>
      </w:r>
      <w:r w:rsidR="00FF6D89" w:rsidRPr="00D02C3F">
        <w:rPr>
          <w:rFonts w:ascii="Times New Roman" w:eastAsia="Times New Roman" w:hAnsi="Times New Roman" w:cs="Times New Roman"/>
          <w:spacing w:val="-4"/>
          <w:lang w:eastAsia="x-none"/>
        </w:rPr>
        <w:t>m</w:t>
      </w:r>
      <w:r w:rsidR="00FF6D89" w:rsidRPr="00D02C3F">
        <w:rPr>
          <w:rFonts w:ascii="Times New Roman" w:eastAsia="Times New Roman" w:hAnsi="Times New Roman" w:cs="Times New Roman"/>
          <w:lang w:eastAsia="x-none"/>
        </w:rPr>
        <w:t>as.</w:t>
      </w:r>
    </w:p>
    <w:p w14:paraId="4C64C8A1"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51719BCF" w14:textId="390577E0" w:rsidR="00FF6D89" w:rsidRPr="00D02C3F" w:rsidRDefault="00FF6D89" w:rsidP="00FF6D89">
      <w:pPr>
        <w:widowControl w:val="0"/>
        <w:kinsoku w:val="0"/>
        <w:overflowPunct w:val="0"/>
        <w:autoSpaceDE w:val="0"/>
        <w:autoSpaceDN w:val="0"/>
        <w:adjustRightInd w:val="0"/>
        <w:spacing w:after="0" w:line="240" w:lineRule="auto"/>
        <w:ind w:right="64"/>
        <w:outlineLvl w:val="0"/>
        <w:rPr>
          <w:rFonts w:ascii="Times New Roman" w:eastAsia="Times New Roman" w:hAnsi="Times New Roman" w:cs="Times New Roman"/>
          <w:kern w:val="32"/>
          <w:lang w:eastAsia="x-none"/>
        </w:rPr>
      </w:pPr>
      <w:r w:rsidRPr="00D02C3F">
        <w:rPr>
          <w:rFonts w:ascii="Times New Roman" w:eastAsia="Times New Roman" w:hAnsi="Times New Roman" w:cs="Times New Roman"/>
          <w:b/>
          <w:bCs/>
          <w:spacing w:val="-2"/>
          <w:kern w:val="32"/>
          <w:lang w:eastAsia="x-none"/>
        </w:rPr>
        <w:t>R</w:t>
      </w:r>
      <w:r w:rsidRPr="00D02C3F">
        <w:rPr>
          <w:rFonts w:ascii="Times New Roman" w:eastAsia="Times New Roman" w:hAnsi="Times New Roman" w:cs="Times New Roman"/>
          <w:b/>
          <w:bCs/>
          <w:kern w:val="32"/>
          <w:lang w:eastAsia="x-none"/>
        </w:rPr>
        <w:t xml:space="preserve">etas </w:t>
      </w:r>
      <w:r w:rsidRPr="00D02C3F">
        <w:rPr>
          <w:rFonts w:ascii="Times New Roman" w:eastAsia="Times New Roman" w:hAnsi="Times New Roman" w:cs="Times New Roman"/>
          <w:b/>
          <w:bCs/>
          <w:spacing w:val="-2"/>
          <w:kern w:val="32"/>
          <w:lang w:eastAsia="x-none"/>
        </w:rPr>
        <w:t>š</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1"/>
          <w:kern w:val="32"/>
          <w:lang w:eastAsia="x-none"/>
        </w:rPr>
        <w:t>l</w:t>
      </w:r>
      <w:r w:rsidRPr="00D02C3F">
        <w:rPr>
          <w:rFonts w:ascii="Times New Roman" w:eastAsia="Times New Roman" w:hAnsi="Times New Roman" w:cs="Times New Roman"/>
          <w:b/>
          <w:bCs/>
          <w:spacing w:val="-3"/>
          <w:kern w:val="32"/>
          <w:lang w:eastAsia="x-none"/>
        </w:rPr>
        <w:t>u</w:t>
      </w:r>
      <w:r w:rsidRPr="00D02C3F">
        <w:rPr>
          <w:rFonts w:ascii="Times New Roman" w:eastAsia="Times New Roman" w:hAnsi="Times New Roman" w:cs="Times New Roman"/>
          <w:b/>
          <w:bCs/>
          <w:kern w:val="32"/>
          <w:lang w:eastAsia="x-none"/>
        </w:rPr>
        <w:t>t</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3"/>
          <w:kern w:val="32"/>
          <w:lang w:eastAsia="x-none"/>
        </w:rPr>
        <w:t>n</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 xml:space="preserve">s </w:t>
      </w:r>
      <w:r w:rsidRPr="00D02C3F">
        <w:rPr>
          <w:rFonts w:ascii="Times New Roman" w:eastAsia="Times New Roman" w:hAnsi="Times New Roman" w:cs="Times New Roman"/>
          <w:b/>
          <w:bCs/>
          <w:spacing w:val="-1"/>
          <w:kern w:val="32"/>
          <w:lang w:eastAsia="x-none"/>
        </w:rPr>
        <w:t>p</w:t>
      </w:r>
      <w:r w:rsidRPr="00D02C3F">
        <w:rPr>
          <w:rFonts w:ascii="Times New Roman" w:eastAsia="Times New Roman" w:hAnsi="Times New Roman" w:cs="Times New Roman"/>
          <w:b/>
          <w:bCs/>
          <w:kern w:val="32"/>
          <w:lang w:eastAsia="x-none"/>
        </w:rPr>
        <w:t>o</w:t>
      </w:r>
      <w:r w:rsidRPr="00D02C3F">
        <w:rPr>
          <w:rFonts w:ascii="Times New Roman" w:eastAsia="Times New Roman" w:hAnsi="Times New Roman" w:cs="Times New Roman"/>
          <w:b/>
          <w:bCs/>
          <w:spacing w:val="-3"/>
          <w:kern w:val="32"/>
          <w:lang w:eastAsia="x-none"/>
        </w:rPr>
        <w:t>v</w:t>
      </w:r>
      <w:r w:rsidRPr="00D02C3F">
        <w:rPr>
          <w:rFonts w:ascii="Times New Roman" w:eastAsia="Times New Roman" w:hAnsi="Times New Roman" w:cs="Times New Roman"/>
          <w:b/>
          <w:bCs/>
          <w:kern w:val="32"/>
          <w:lang w:eastAsia="x-none"/>
        </w:rPr>
        <w:t>e</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3"/>
          <w:kern w:val="32"/>
          <w:lang w:eastAsia="x-none"/>
        </w:rPr>
        <w:t>k</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s</w:t>
      </w:r>
      <w:r w:rsidRPr="00D02C3F">
        <w:rPr>
          <w:rFonts w:ascii="Times New Roman" w:eastAsia="Times New Roman" w:hAnsi="Times New Roman" w:cs="Times New Roman"/>
          <w:b/>
          <w:bCs/>
          <w:spacing w:val="-2"/>
          <w:kern w:val="32"/>
          <w:lang w:eastAsia="x-none"/>
        </w:rPr>
        <w:t xml:space="preserve"> </w:t>
      </w:r>
      <w:r w:rsidRPr="00D02C3F">
        <w:rPr>
          <w:rFonts w:ascii="Times New Roman" w:eastAsia="Times New Roman" w:hAnsi="Times New Roman" w:cs="Times New Roman"/>
          <w:b/>
          <w:bCs/>
          <w:kern w:val="32"/>
          <w:lang w:eastAsia="x-none"/>
        </w:rPr>
        <w:t>(</w:t>
      </w:r>
      <w:r w:rsidRPr="00D02C3F">
        <w:rPr>
          <w:rFonts w:ascii="Times New Roman" w:eastAsia="Times New Roman" w:hAnsi="Times New Roman" w:cs="Times New Roman"/>
          <w:b/>
          <w:bCs/>
          <w:spacing w:val="-3"/>
          <w:kern w:val="32"/>
          <w:lang w:eastAsia="x-none"/>
        </w:rPr>
        <w:t>g</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1"/>
          <w:kern w:val="32"/>
          <w:lang w:eastAsia="x-none"/>
        </w:rPr>
        <w:t>l</w:t>
      </w:r>
      <w:r w:rsidRPr="00D02C3F">
        <w:rPr>
          <w:rFonts w:ascii="Times New Roman" w:eastAsia="Times New Roman" w:hAnsi="Times New Roman" w:cs="Times New Roman"/>
          <w:b/>
          <w:bCs/>
          <w:kern w:val="32"/>
          <w:lang w:eastAsia="x-none"/>
        </w:rPr>
        <w:t>i</w:t>
      </w:r>
      <w:r w:rsidRPr="00D02C3F">
        <w:rPr>
          <w:rFonts w:ascii="Times New Roman" w:eastAsia="Times New Roman" w:hAnsi="Times New Roman" w:cs="Times New Roman"/>
          <w:b/>
          <w:bCs/>
          <w:spacing w:val="1"/>
          <w:kern w:val="32"/>
          <w:lang w:eastAsia="x-none"/>
        </w:rPr>
        <w:t xml:space="preserve"> </w:t>
      </w:r>
      <w:r w:rsidRPr="00D02C3F">
        <w:rPr>
          <w:rFonts w:ascii="Times New Roman" w:eastAsia="Times New Roman" w:hAnsi="Times New Roman" w:cs="Times New Roman"/>
          <w:b/>
          <w:bCs/>
          <w:spacing w:val="-1"/>
          <w:kern w:val="32"/>
          <w:lang w:eastAsia="x-none"/>
        </w:rPr>
        <w:t>p</w:t>
      </w:r>
      <w:r w:rsidRPr="00D02C3F">
        <w:rPr>
          <w:rFonts w:ascii="Times New Roman" w:eastAsia="Times New Roman" w:hAnsi="Times New Roman" w:cs="Times New Roman"/>
          <w:b/>
          <w:bCs/>
          <w:spacing w:val="-3"/>
          <w:kern w:val="32"/>
          <w:lang w:eastAsia="x-none"/>
        </w:rPr>
        <w:t>a</w:t>
      </w:r>
      <w:r w:rsidRPr="00D02C3F">
        <w:rPr>
          <w:rFonts w:ascii="Times New Roman" w:eastAsia="Times New Roman" w:hAnsi="Times New Roman" w:cs="Times New Roman"/>
          <w:b/>
          <w:bCs/>
          <w:kern w:val="32"/>
          <w:lang w:eastAsia="x-none"/>
        </w:rPr>
        <w:t>s</w:t>
      </w:r>
      <w:r w:rsidRPr="00D02C3F">
        <w:rPr>
          <w:rFonts w:ascii="Times New Roman" w:eastAsia="Times New Roman" w:hAnsi="Times New Roman" w:cs="Times New Roman"/>
          <w:b/>
          <w:bCs/>
          <w:spacing w:val="-2"/>
          <w:kern w:val="32"/>
          <w:lang w:eastAsia="x-none"/>
        </w:rPr>
        <w:t>i</w:t>
      </w:r>
      <w:r w:rsidRPr="00D02C3F">
        <w:rPr>
          <w:rFonts w:ascii="Times New Roman" w:eastAsia="Times New Roman" w:hAnsi="Times New Roman" w:cs="Times New Roman"/>
          <w:b/>
          <w:bCs/>
          <w:kern w:val="32"/>
          <w:lang w:eastAsia="x-none"/>
        </w:rPr>
        <w:t>re</w:t>
      </w:r>
      <w:r w:rsidRPr="00D02C3F">
        <w:rPr>
          <w:rFonts w:ascii="Times New Roman" w:eastAsia="Times New Roman" w:hAnsi="Times New Roman" w:cs="Times New Roman"/>
          <w:b/>
          <w:bCs/>
          <w:spacing w:val="-2"/>
          <w:kern w:val="32"/>
          <w:lang w:eastAsia="x-none"/>
        </w:rPr>
        <w:t>i</w:t>
      </w:r>
      <w:r w:rsidRPr="00D02C3F">
        <w:rPr>
          <w:rFonts w:ascii="Times New Roman" w:eastAsia="Times New Roman" w:hAnsi="Times New Roman" w:cs="Times New Roman"/>
          <w:b/>
          <w:bCs/>
          <w:spacing w:val="-1"/>
          <w:kern w:val="32"/>
          <w:lang w:eastAsia="x-none"/>
        </w:rPr>
        <w:t>k</w:t>
      </w:r>
      <w:r w:rsidRPr="00D02C3F">
        <w:rPr>
          <w:rFonts w:ascii="Times New Roman" w:eastAsia="Times New Roman" w:hAnsi="Times New Roman" w:cs="Times New Roman"/>
          <w:b/>
          <w:bCs/>
          <w:kern w:val="32"/>
          <w:lang w:eastAsia="x-none"/>
        </w:rPr>
        <w:t>š</w:t>
      </w:r>
      <w:r w:rsidRPr="00D02C3F">
        <w:rPr>
          <w:rFonts w:ascii="Times New Roman" w:eastAsia="Times New Roman" w:hAnsi="Times New Roman" w:cs="Times New Roman"/>
          <w:b/>
          <w:bCs/>
          <w:spacing w:val="-2"/>
          <w:kern w:val="32"/>
          <w:lang w:eastAsia="x-none"/>
        </w:rPr>
        <w:t>t</w:t>
      </w:r>
      <w:r w:rsidRPr="00D02C3F">
        <w:rPr>
          <w:rFonts w:ascii="Times New Roman" w:eastAsia="Times New Roman" w:hAnsi="Times New Roman" w:cs="Times New Roman"/>
          <w:b/>
          <w:bCs/>
          <w:kern w:val="32"/>
          <w:lang w:eastAsia="x-none"/>
        </w:rPr>
        <w:t>i</w:t>
      </w:r>
      <w:r w:rsidRPr="00D02C3F">
        <w:rPr>
          <w:rFonts w:ascii="Times New Roman" w:eastAsia="Times New Roman" w:hAnsi="Times New Roman" w:cs="Times New Roman"/>
          <w:b/>
          <w:bCs/>
          <w:spacing w:val="1"/>
          <w:kern w:val="32"/>
          <w:lang w:eastAsia="x-none"/>
        </w:rPr>
        <w:t xml:space="preserve"> </w:t>
      </w:r>
      <w:r w:rsidRPr="00D02C3F">
        <w:rPr>
          <w:rFonts w:ascii="Times New Roman" w:eastAsia="Times New Roman" w:hAnsi="Times New Roman" w:cs="Times New Roman"/>
          <w:b/>
          <w:bCs/>
          <w:spacing w:val="-1"/>
          <w:kern w:val="32"/>
          <w:lang w:eastAsia="x-none"/>
        </w:rPr>
        <w:t>n</w:t>
      </w:r>
      <w:r w:rsidRPr="00D02C3F">
        <w:rPr>
          <w:rFonts w:ascii="Times New Roman" w:eastAsia="Times New Roman" w:hAnsi="Times New Roman" w:cs="Times New Roman"/>
          <w:b/>
          <w:bCs/>
          <w:kern w:val="32"/>
          <w:lang w:eastAsia="x-none"/>
        </w:rPr>
        <w:t xml:space="preserve">e </w:t>
      </w:r>
      <w:r w:rsidRPr="00D02C3F">
        <w:rPr>
          <w:rFonts w:ascii="Times New Roman" w:eastAsia="Times New Roman" w:hAnsi="Times New Roman" w:cs="Times New Roman"/>
          <w:b/>
          <w:bCs/>
          <w:spacing w:val="-1"/>
          <w:kern w:val="32"/>
          <w:lang w:eastAsia="x-none"/>
        </w:rPr>
        <w:t>d</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2"/>
          <w:kern w:val="32"/>
          <w:lang w:eastAsia="x-none"/>
        </w:rPr>
        <w:t>ž</w:t>
      </w:r>
      <w:r w:rsidRPr="00D02C3F">
        <w:rPr>
          <w:rFonts w:ascii="Times New Roman" w:eastAsia="Times New Roman" w:hAnsi="Times New Roman" w:cs="Times New Roman"/>
          <w:b/>
          <w:bCs/>
          <w:spacing w:val="-1"/>
          <w:kern w:val="32"/>
          <w:lang w:eastAsia="x-none"/>
        </w:rPr>
        <w:t>n</w:t>
      </w:r>
      <w:r w:rsidRPr="00D02C3F">
        <w:rPr>
          <w:rFonts w:ascii="Times New Roman" w:eastAsia="Times New Roman" w:hAnsi="Times New Roman" w:cs="Times New Roman"/>
          <w:b/>
          <w:bCs/>
          <w:spacing w:val="-2"/>
          <w:kern w:val="32"/>
          <w:lang w:eastAsia="x-none"/>
        </w:rPr>
        <w:t>i</w:t>
      </w:r>
      <w:r w:rsidRPr="00D02C3F">
        <w:rPr>
          <w:rFonts w:ascii="Times New Roman" w:eastAsia="Times New Roman" w:hAnsi="Times New Roman" w:cs="Times New Roman"/>
          <w:b/>
          <w:bCs/>
          <w:kern w:val="32"/>
          <w:lang w:eastAsia="x-none"/>
        </w:rPr>
        <w:t>au</w:t>
      </w:r>
      <w:r w:rsidRPr="00D02C3F">
        <w:rPr>
          <w:rFonts w:ascii="Times New Roman" w:eastAsia="Times New Roman" w:hAnsi="Times New Roman" w:cs="Times New Roman"/>
          <w:b/>
          <w:bCs/>
          <w:spacing w:val="-3"/>
          <w:kern w:val="32"/>
          <w:lang w:eastAsia="x-none"/>
        </w:rPr>
        <w:t xml:space="preserve"> </w:t>
      </w:r>
      <w:r w:rsidRPr="00D02C3F">
        <w:rPr>
          <w:rFonts w:ascii="Times New Roman" w:eastAsia="Times New Roman" w:hAnsi="Times New Roman" w:cs="Times New Roman"/>
          <w:b/>
          <w:bCs/>
          <w:spacing w:val="-1"/>
          <w:kern w:val="32"/>
          <w:lang w:eastAsia="x-none"/>
        </w:rPr>
        <w:t>k</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p</w:t>
      </w:r>
      <w:r w:rsidRPr="00D02C3F">
        <w:rPr>
          <w:rFonts w:ascii="Times New Roman" w:eastAsia="Times New Roman" w:hAnsi="Times New Roman" w:cs="Times New Roman"/>
          <w:b/>
          <w:bCs/>
          <w:spacing w:val="-1"/>
          <w:kern w:val="32"/>
          <w:lang w:eastAsia="x-none"/>
        </w:rPr>
        <w:t xml:space="preserve"> </w:t>
      </w:r>
      <w:r w:rsidRPr="00D02C3F">
        <w:rPr>
          <w:rFonts w:ascii="Times New Roman" w:eastAsia="Times New Roman" w:hAnsi="Times New Roman" w:cs="Times New Roman"/>
          <w:b/>
          <w:bCs/>
          <w:kern w:val="32"/>
          <w:lang w:eastAsia="x-none"/>
        </w:rPr>
        <w:t>1</w:t>
      </w:r>
      <w:r w:rsidRPr="00D02C3F">
        <w:rPr>
          <w:rFonts w:ascii="Times New Roman" w:eastAsia="Times New Roman" w:hAnsi="Times New Roman" w:cs="Times New Roman"/>
          <w:b/>
          <w:bCs/>
          <w:spacing w:val="-3"/>
          <w:kern w:val="32"/>
          <w:lang w:eastAsia="x-none"/>
        </w:rPr>
        <w:t xml:space="preserve"> </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š 1</w:t>
      </w:r>
      <w:r w:rsidRPr="00D02C3F">
        <w:rPr>
          <w:rFonts w:ascii="Times New Roman" w:eastAsia="Times New Roman" w:hAnsi="Times New Roman" w:cs="Times New Roman"/>
          <w:b/>
          <w:bCs/>
          <w:spacing w:val="-3"/>
          <w:kern w:val="32"/>
          <w:lang w:eastAsia="x-none"/>
        </w:rPr>
        <w:t>0</w:t>
      </w:r>
      <w:r w:rsidRPr="00D02C3F">
        <w:rPr>
          <w:rFonts w:ascii="Times New Roman" w:eastAsia="Times New Roman" w:hAnsi="Times New Roman" w:cs="Times New Roman"/>
          <w:b/>
          <w:bCs/>
          <w:kern w:val="32"/>
          <w:lang w:eastAsia="x-none"/>
        </w:rPr>
        <w:t xml:space="preserve">00 </w:t>
      </w:r>
      <w:r w:rsidRPr="00D02C3F">
        <w:rPr>
          <w:rFonts w:ascii="Times New Roman" w:eastAsia="Times New Roman" w:hAnsi="Times New Roman" w:cs="Times New Roman"/>
          <w:b/>
          <w:bCs/>
          <w:spacing w:val="-2"/>
          <w:kern w:val="32"/>
          <w:lang w:eastAsia="x-none"/>
        </w:rPr>
        <w:t>ž</w:t>
      </w:r>
      <w:r w:rsidRPr="00D02C3F">
        <w:rPr>
          <w:rFonts w:ascii="Times New Roman" w:eastAsia="Times New Roman" w:hAnsi="Times New Roman" w:cs="Times New Roman"/>
          <w:b/>
          <w:bCs/>
          <w:kern w:val="32"/>
          <w:lang w:eastAsia="x-none"/>
        </w:rPr>
        <w:t>mo</w:t>
      </w:r>
      <w:r w:rsidRPr="00D02C3F">
        <w:rPr>
          <w:rFonts w:ascii="Times New Roman" w:eastAsia="Times New Roman" w:hAnsi="Times New Roman" w:cs="Times New Roman"/>
          <w:b/>
          <w:bCs/>
          <w:spacing w:val="-1"/>
          <w:kern w:val="32"/>
          <w:lang w:eastAsia="x-none"/>
        </w:rPr>
        <w:t>n</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3"/>
          <w:kern w:val="32"/>
          <w:lang w:eastAsia="x-none"/>
        </w:rPr>
        <w:t>ų</w:t>
      </w:r>
      <w:r w:rsidRPr="00D02C3F">
        <w:rPr>
          <w:rFonts w:ascii="Times New Roman" w:eastAsia="Times New Roman" w:hAnsi="Times New Roman" w:cs="Times New Roman"/>
          <w:b/>
          <w:bCs/>
          <w:kern w:val="32"/>
          <w:lang w:eastAsia="x-none"/>
        </w:rPr>
        <w:t>):</w:t>
      </w:r>
    </w:p>
    <w:p w14:paraId="0E732D71"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ight="246"/>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sun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os </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nės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rea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c</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os,</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su</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nč</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 xml:space="preserve">os </w:t>
      </w:r>
      <w:r w:rsidRPr="00D02C3F">
        <w:rPr>
          <w:rFonts w:ascii="Times New Roman" w:eastAsia="Times New Roman" w:hAnsi="Times New Roman" w:cs="Times New Roman"/>
          <w:spacing w:val="-3"/>
          <w:lang w:eastAsia="x-none"/>
        </w:rPr>
        <w:t>kv</w:t>
      </w:r>
      <w:r w:rsidRPr="00D02C3F">
        <w:rPr>
          <w:rFonts w:ascii="Times New Roman" w:eastAsia="Times New Roman" w:hAnsi="Times New Roman" w:cs="Times New Roman"/>
          <w:lang w:eastAsia="x-none"/>
        </w:rPr>
        <w:t>ėpa</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3"/>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 pasun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ą ar</w:t>
      </w:r>
      <w:r w:rsidRPr="00D02C3F">
        <w:rPr>
          <w:rFonts w:ascii="Times New Roman" w:eastAsia="Times New Roman" w:hAnsi="Times New Roman" w:cs="Times New Roman"/>
          <w:spacing w:val="-3"/>
          <w:lang w:eastAsia="x-none"/>
        </w:rPr>
        <w:t>b</w:t>
      </w:r>
      <w:r w:rsidRPr="00D02C3F">
        <w:rPr>
          <w:rFonts w:ascii="Times New Roman" w:eastAsia="Times New Roman" w:hAnsi="Times New Roman" w:cs="Times New Roman"/>
          <w:lang w:eastAsia="x-none"/>
        </w:rPr>
        <w:t>a svaigulį, sus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į</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 xml:space="preserve">su </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 xml:space="preserve"> l</w:t>
      </w:r>
      <w:r w:rsidRPr="00D02C3F">
        <w:rPr>
          <w:rFonts w:ascii="Times New Roman" w:eastAsia="Times New Roman" w:hAnsi="Times New Roman" w:cs="Times New Roman"/>
          <w:spacing w:val="-3"/>
          <w:lang w:eastAsia="x-none"/>
        </w:rPr>
        <w:t>ū</w:t>
      </w:r>
      <w:r w:rsidRPr="00D02C3F">
        <w:rPr>
          <w:rFonts w:ascii="Times New Roman" w:eastAsia="Times New Roman" w:hAnsi="Times New Roman" w:cs="Times New Roman"/>
          <w:lang w:eastAsia="x-none"/>
        </w:rPr>
        <w:t>pų p</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u, 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er</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ea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c</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w:t>
      </w:r>
    </w:p>
    <w:p w14:paraId="73A30856"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ky</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ės 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yv</w:t>
      </w:r>
      <w:r w:rsidRPr="00D02C3F">
        <w:rPr>
          <w:rFonts w:ascii="Times New Roman" w:eastAsia="Times New Roman" w:hAnsi="Times New Roman" w:cs="Times New Roman"/>
          <w:spacing w:val="2"/>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 s</w:t>
      </w:r>
      <w:r w:rsidRPr="00D02C3F">
        <w:rPr>
          <w:rFonts w:ascii="Times New Roman" w:eastAsia="Times New Roman" w:hAnsi="Times New Roman" w:cs="Times New Roman"/>
          <w:spacing w:val="2"/>
          <w:lang w:eastAsia="x-none"/>
        </w:rPr>
        <w:t>u</w:t>
      </w:r>
      <w:r w:rsidRPr="00D02C3F">
        <w:rPr>
          <w:rFonts w:ascii="Times New Roman" w:eastAsia="Times New Roman" w:hAnsi="Times New Roman" w:cs="Times New Roman"/>
          <w:spacing w:val="-2"/>
          <w:lang w:eastAsia="x-none"/>
        </w:rPr>
        <w:t>m</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ė</w:t>
      </w:r>
      <w:r w:rsidRPr="00D02C3F">
        <w:rPr>
          <w:rFonts w:ascii="Times New Roman" w:eastAsia="Times New Roman" w:hAnsi="Times New Roman" w:cs="Times New Roman"/>
          <w:spacing w:val="1"/>
          <w:lang w:eastAsia="x-none"/>
        </w:rPr>
        <w:t>ji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s su</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i </w:t>
      </w:r>
      <w:r w:rsidRPr="00D02C3F">
        <w:rPr>
          <w:rFonts w:ascii="Times New Roman" w:eastAsia="Times New Roman" w:hAnsi="Times New Roman" w:cs="Times New Roman"/>
          <w:spacing w:val="-3"/>
          <w:lang w:eastAsia="x-none"/>
        </w:rPr>
        <w:t>nu</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į</w:t>
      </w:r>
      <w:r w:rsidRPr="00D02C3F">
        <w:rPr>
          <w:rFonts w:ascii="Times New Roman" w:eastAsia="Times New Roman" w:hAnsi="Times New Roman" w:cs="Times New Roman"/>
          <w:spacing w:val="1"/>
          <w:lang w:eastAsia="x-none"/>
        </w:rPr>
        <w:t xml:space="preserve"> 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ūno s</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or</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o pa</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ą;</w:t>
      </w:r>
    </w:p>
    <w:p w14:paraId="5083C599"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ight="247"/>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or</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 sk</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sč</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ų ne</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as na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ra</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5"/>
          <w:lang w:eastAsia="x-none"/>
        </w:rPr>
        <w:t>y</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e (</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a </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en</w:t>
      </w:r>
      <w:r w:rsidRPr="00D02C3F">
        <w:rPr>
          <w:rFonts w:ascii="Times New Roman" w:eastAsia="Times New Roman" w:hAnsi="Times New Roman" w:cs="Times New Roman"/>
          <w:spacing w:val="-3"/>
          <w:lang w:eastAsia="x-none"/>
        </w:rPr>
        <w:t>yv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pac</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en</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lang w:eastAsia="x-none"/>
        </w:rPr>
        <w:t>o 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bū</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os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s</w:t>
      </w:r>
      <w:r w:rsidRPr="00D02C3F">
        <w:rPr>
          <w:rFonts w:ascii="Times New Roman" w:eastAsia="Times New Roman" w:hAnsi="Times New Roman" w:cs="Times New Roman"/>
          <w:spacing w:val="1"/>
          <w:lang w:eastAsia="x-none"/>
        </w:rPr>
        <w:t>il</w:t>
      </w:r>
      <w:r w:rsidRPr="00D02C3F">
        <w:rPr>
          <w:rFonts w:ascii="Times New Roman" w:eastAsia="Times New Roman" w:hAnsi="Times New Roman" w:cs="Times New Roman"/>
          <w:lang w:eastAsia="x-none"/>
        </w:rPr>
        <w:t>pnu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su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arba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nuo</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 py</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arba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ė</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p</w:t>
      </w:r>
      <w:r w:rsidRPr="00D02C3F">
        <w:rPr>
          <w:rFonts w:ascii="Times New Roman" w:eastAsia="Times New Roman" w:hAnsi="Times New Roman" w:cs="Times New Roman"/>
          <w:spacing w:val="-1"/>
          <w:lang w:eastAsia="x-none"/>
        </w:rPr>
        <w:t>a</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1"/>
          <w:lang w:eastAsia="x-none"/>
        </w:rPr>
        <w:t>ji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esni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ra 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ai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 xml:space="preserve">rba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uv</w:t>
      </w:r>
      <w:r w:rsidRPr="00D02C3F">
        <w:rPr>
          <w:rFonts w:ascii="Times New Roman" w:eastAsia="Times New Roman" w:hAnsi="Times New Roman" w:cs="Times New Roman"/>
          <w:spacing w:val="3"/>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an</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lang w:eastAsia="x-none"/>
        </w:rPr>
        <w:t>re</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o h</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ono su</w:t>
      </w:r>
      <w:r w:rsidRPr="00D02C3F">
        <w:rPr>
          <w:rFonts w:ascii="Times New Roman" w:eastAsia="Times New Roman" w:hAnsi="Times New Roman" w:cs="Times New Roman"/>
          <w:spacing w:val="-2"/>
          <w:lang w:eastAsia="x-none"/>
        </w:rPr>
        <w:t>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os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se</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re</w:t>
      </w:r>
      <w:r w:rsidRPr="00D02C3F">
        <w:rPr>
          <w:rFonts w:ascii="Times New Roman" w:eastAsia="Times New Roman" w:hAnsi="Times New Roman" w:cs="Times New Roman"/>
          <w:spacing w:val="-2"/>
          <w:lang w:eastAsia="x-none"/>
        </w:rPr>
        <w:t>ci</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nd</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w:t>
      </w:r>
    </w:p>
    <w:p w14:paraId="6A40703F"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ight="390"/>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sa</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ud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es</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an</w:t>
      </w:r>
      <w:r w:rsidRPr="00D02C3F">
        <w:rPr>
          <w:rFonts w:ascii="Times New Roman" w:eastAsia="Times New Roman" w:hAnsi="Times New Roman" w:cs="Times New Roman"/>
          <w:spacing w:val="1"/>
          <w:lang w:eastAsia="x-none"/>
        </w:rPr>
        <w:t>ij</w:t>
      </w:r>
      <w:r w:rsidRPr="00D02C3F">
        <w:rPr>
          <w:rFonts w:ascii="Times New Roman" w:eastAsia="Times New Roman" w:hAnsi="Times New Roman" w:cs="Times New Roman"/>
          <w:lang w:eastAsia="x-none"/>
        </w:rPr>
        <w:t>a (p</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yv</w:t>
      </w:r>
      <w:r w:rsidRPr="00D02C3F">
        <w:rPr>
          <w:rFonts w:ascii="Times New Roman" w:eastAsia="Times New Roman" w:hAnsi="Times New Roman" w:cs="Times New Roman"/>
          <w:spacing w:val="2"/>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2"/>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2"/>
          <w:lang w:eastAsia="x-none"/>
        </w:rPr>
        <w:t>č</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 xml:space="preserve">a,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o pore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su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ė</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ha</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2"/>
          <w:lang w:eastAsia="x-none"/>
        </w:rPr>
        <w:t>c</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na</w:t>
      </w:r>
      <w:r w:rsidRPr="00D02C3F">
        <w:rPr>
          <w:rFonts w:ascii="Times New Roman" w:eastAsia="Times New Roman" w:hAnsi="Times New Roman" w:cs="Times New Roman"/>
          <w:spacing w:val="-2"/>
          <w:lang w:eastAsia="x-none"/>
        </w:rPr>
        <w:t>ci</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os, a</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y</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lang w:eastAsia="x-none"/>
        </w:rPr>
        <w:t>s;</w:t>
      </w:r>
    </w:p>
    <w:p w14:paraId="451F0FC8"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ight="311"/>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ser</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no </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lang w:eastAsia="x-none"/>
        </w:rPr>
        <w:t>ro</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rea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c</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 xml:space="preserve">a,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su</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ės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ės p</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3"/>
          <w:lang w:eastAsia="x-none"/>
        </w:rPr>
        <w:t>ū</w:t>
      </w:r>
      <w:r w:rsidRPr="00D02C3F">
        <w:rPr>
          <w:rFonts w:ascii="Times New Roman" w:eastAsia="Times New Roman" w:hAnsi="Times New Roman" w:cs="Times New Roman"/>
          <w:spacing w:val="1"/>
          <w:lang w:eastAsia="x-none"/>
        </w:rPr>
        <w:t>tį</w:t>
      </w:r>
      <w:r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ą, ne</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3"/>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ru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ą, nera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ą,</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 p</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3"/>
          <w:lang w:eastAsia="x-none"/>
        </w:rPr>
        <w:t>ū</w:t>
      </w:r>
      <w:r w:rsidRPr="00D02C3F">
        <w:rPr>
          <w:rFonts w:ascii="Times New Roman" w:eastAsia="Times New Roman" w:hAnsi="Times New Roman" w:cs="Times New Roman"/>
          <w:spacing w:val="1"/>
          <w:lang w:eastAsia="x-none"/>
        </w:rPr>
        <w:t>tį</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3"/>
          <w:lang w:eastAsia="x-none"/>
        </w:rPr>
        <w:t xml:space="preserve"> k</w:t>
      </w:r>
      <w:r w:rsidRPr="00D02C3F">
        <w:rPr>
          <w:rFonts w:ascii="Times New Roman" w:eastAsia="Times New Roman" w:hAnsi="Times New Roman" w:cs="Times New Roman"/>
          <w:lang w:eastAsia="x-none"/>
        </w:rPr>
        <w:t>aršč</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ą, pra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ą arba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rau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enų s</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ą), </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rau</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w:t>
      </w:r>
    </w:p>
    <w:p w14:paraId="53AD3EE7"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spūd</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o p</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d</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1"/>
          <w:lang w:eastAsia="x-none"/>
        </w:rPr>
        <w:t>ji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2"/>
          <w:lang w:eastAsia="x-none"/>
        </w:rPr>
        <w:t>o</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w:t>
      </w:r>
    </w:p>
    <w:p w14:paraId="3852F631"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burnos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de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š</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raudo</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ra</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as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b</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3"/>
          <w:lang w:eastAsia="x-none"/>
        </w:rPr>
        <w:t>kv</w:t>
      </w:r>
      <w:r w:rsidRPr="00D02C3F">
        <w:rPr>
          <w:rFonts w:ascii="Times New Roman" w:eastAsia="Times New Roman" w:hAnsi="Times New Roman" w:cs="Times New Roman"/>
          <w:lang w:eastAsia="x-none"/>
        </w:rPr>
        <w:t xml:space="preserve">apas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š </w:t>
      </w:r>
      <w:r w:rsidRPr="00D02C3F">
        <w:rPr>
          <w:rFonts w:ascii="Times New Roman" w:eastAsia="Times New Roman" w:hAnsi="Times New Roman" w:cs="Times New Roman"/>
          <w:spacing w:val="-3"/>
          <w:lang w:eastAsia="x-none"/>
        </w:rPr>
        <w:t>b</w:t>
      </w:r>
      <w:r w:rsidRPr="00D02C3F">
        <w:rPr>
          <w:rFonts w:ascii="Times New Roman" w:eastAsia="Times New Roman" w:hAnsi="Times New Roman" w:cs="Times New Roman"/>
          <w:lang w:eastAsia="x-none"/>
        </w:rPr>
        <w:t>urn</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lang w:eastAsia="x-none"/>
        </w:rPr>
        <w:t>s, storosios žarnos uždegimas (sukeliantis viduriavimą);</w:t>
      </w:r>
    </w:p>
    <w:p w14:paraId="61BB7A35"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ight="115"/>
        <w:rPr>
          <w:rFonts w:ascii="Times New Roman" w:eastAsia="Times New Roman" w:hAnsi="Times New Roman" w:cs="Times New Roman"/>
          <w:lang w:eastAsia="x-none"/>
        </w:rPr>
      </w:pP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epenų nepa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2"/>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odos </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ų b</w:t>
      </w:r>
      <w:r w:rsidRPr="00D02C3F">
        <w:rPr>
          <w:rFonts w:ascii="Times New Roman" w:eastAsia="Times New Roman" w:hAnsi="Times New Roman" w:cs="Times New Roman"/>
          <w:spacing w:val="-2"/>
          <w:lang w:eastAsia="x-none"/>
        </w:rPr>
        <w:t>al</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y</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 pa</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lt</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w:t>
      </w:r>
    </w:p>
    <w:p w14:paraId="704C3D3C"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ight="115"/>
        <w:rPr>
          <w:rFonts w:ascii="Times New Roman" w:eastAsia="Times New Roman" w:hAnsi="Times New Roman" w:cs="Times New Roman"/>
          <w:lang w:eastAsia="x-none"/>
        </w:rPr>
      </w:pPr>
      <w:r w:rsidRPr="00D02C3F">
        <w:rPr>
          <w:rFonts w:ascii="Times New Roman" w:eastAsia="Times New Roman" w:hAnsi="Times New Roman" w:cs="Times New Roman"/>
          <w:spacing w:val="-1"/>
          <w:lang w:eastAsia="x-none"/>
        </w:rPr>
        <w:t>Stivenso-Džonsono (</w:t>
      </w:r>
      <w:r w:rsidRPr="00D02C3F">
        <w:rPr>
          <w:rFonts w:ascii="Times New Roman" w:eastAsia="Times New Roman" w:hAnsi="Times New Roman" w:cs="Times New Roman"/>
          <w:i/>
          <w:spacing w:val="-1"/>
          <w:lang w:eastAsia="x-none"/>
        </w:rPr>
        <w:t>S</w:t>
      </w:r>
      <w:r w:rsidRPr="00D02C3F">
        <w:rPr>
          <w:rFonts w:ascii="Times New Roman" w:eastAsia="Times New Roman" w:hAnsi="Times New Roman" w:cs="Times New Roman"/>
          <w:i/>
          <w:spacing w:val="1"/>
          <w:lang w:eastAsia="x-none"/>
        </w:rPr>
        <w:t>t</w:t>
      </w:r>
      <w:r w:rsidRPr="00D02C3F">
        <w:rPr>
          <w:rFonts w:ascii="Times New Roman" w:eastAsia="Times New Roman" w:hAnsi="Times New Roman" w:cs="Times New Roman"/>
          <w:i/>
          <w:lang w:eastAsia="x-none"/>
        </w:rPr>
        <w:t>e</w:t>
      </w:r>
      <w:r w:rsidRPr="00D02C3F">
        <w:rPr>
          <w:rFonts w:ascii="Times New Roman" w:eastAsia="Times New Roman" w:hAnsi="Times New Roman" w:cs="Times New Roman"/>
          <w:i/>
          <w:spacing w:val="-3"/>
          <w:lang w:eastAsia="x-none"/>
        </w:rPr>
        <w:t>v</w:t>
      </w:r>
      <w:r w:rsidRPr="00D02C3F">
        <w:rPr>
          <w:rFonts w:ascii="Times New Roman" w:eastAsia="Times New Roman" w:hAnsi="Times New Roman" w:cs="Times New Roman"/>
          <w:i/>
          <w:lang w:eastAsia="x-none"/>
        </w:rPr>
        <w:t>ens</w:t>
      </w:r>
      <w:r w:rsidRPr="00D02C3F">
        <w:rPr>
          <w:rFonts w:ascii="Times New Roman" w:eastAsia="Times New Roman" w:hAnsi="Times New Roman" w:cs="Times New Roman"/>
          <w:i/>
          <w:spacing w:val="-4"/>
          <w:lang w:eastAsia="x-none"/>
        </w:rPr>
        <w:t>-</w:t>
      </w:r>
      <w:r w:rsidRPr="00D02C3F">
        <w:rPr>
          <w:rFonts w:ascii="Times New Roman" w:eastAsia="Times New Roman" w:hAnsi="Times New Roman" w:cs="Times New Roman"/>
          <w:i/>
          <w:spacing w:val="2"/>
          <w:lang w:eastAsia="x-none"/>
        </w:rPr>
        <w:t>J</w:t>
      </w:r>
      <w:r w:rsidRPr="00D02C3F">
        <w:rPr>
          <w:rFonts w:ascii="Times New Roman" w:eastAsia="Times New Roman" w:hAnsi="Times New Roman" w:cs="Times New Roman"/>
          <w:i/>
          <w:lang w:eastAsia="x-none"/>
        </w:rPr>
        <w:t>ohn</w:t>
      </w:r>
      <w:r w:rsidRPr="00D02C3F">
        <w:rPr>
          <w:rFonts w:ascii="Times New Roman" w:eastAsia="Times New Roman" w:hAnsi="Times New Roman" w:cs="Times New Roman"/>
          <w:i/>
          <w:spacing w:val="-2"/>
          <w:lang w:eastAsia="x-none"/>
        </w:rPr>
        <w:t>s</w:t>
      </w:r>
      <w:r w:rsidRPr="00D02C3F">
        <w:rPr>
          <w:rFonts w:ascii="Times New Roman" w:eastAsia="Times New Roman" w:hAnsi="Times New Roman" w:cs="Times New Roman"/>
          <w:i/>
          <w:lang w:eastAsia="x-none"/>
        </w:rPr>
        <w:t>on</w:t>
      </w:r>
      <w:r w:rsidRPr="00D02C3F">
        <w:rPr>
          <w:rFonts w:ascii="Times New Roman" w:eastAsia="Times New Roman" w:hAnsi="Times New Roman" w:cs="Times New Roman"/>
          <w:lang w:eastAsia="x-none"/>
        </w:rPr>
        <w:t>)</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dro</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as </w:t>
      </w:r>
      <w:r w:rsidRPr="00D02C3F">
        <w:rPr>
          <w:rFonts w:ascii="Times New Roman" w:eastAsia="Times New Roman" w:hAnsi="Times New Roman" w:cs="Times New Roman"/>
          <w:spacing w:val="-2"/>
          <w:lang w:eastAsia="x-none"/>
        </w:rPr>
        <w:t>(</w:t>
      </w:r>
      <w:r w:rsidRPr="00D02C3F">
        <w:rPr>
          <w:rFonts w:ascii="Times New Roman" w:eastAsia="Times New Roman" w:hAnsi="Times New Roman" w:cs="Times New Roman"/>
          <w:lang w:eastAsia="x-none"/>
        </w:rPr>
        <w:t>sun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 su</w:t>
      </w:r>
      <w:r w:rsidRPr="00D02C3F">
        <w:rPr>
          <w:rFonts w:ascii="Times New Roman" w:eastAsia="Times New Roman" w:hAnsi="Times New Roman" w:cs="Times New Roman"/>
          <w:spacing w:val="-2"/>
          <w:lang w:eastAsia="x-none"/>
        </w:rPr>
        <w:t>si</w:t>
      </w:r>
      <w:r w:rsidRPr="00D02C3F">
        <w:rPr>
          <w:rFonts w:ascii="Times New Roman" w:eastAsia="Times New Roman" w:hAnsi="Times New Roman" w:cs="Times New Roman"/>
          <w:spacing w:val="3"/>
          <w:lang w:eastAsia="x-none"/>
        </w:rPr>
        <w:t>j</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lang w:eastAsia="x-none"/>
        </w:rPr>
        <w:t>si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 xml:space="preserve">su </w:t>
      </w:r>
      <w:r w:rsidRPr="00D02C3F">
        <w:rPr>
          <w:rFonts w:ascii="Times New Roman" w:eastAsia="Times New Roman" w:hAnsi="Times New Roman" w:cs="Times New Roman"/>
          <w:spacing w:val="-3"/>
          <w:lang w:eastAsia="x-none"/>
        </w:rPr>
        <w:t>o</w:t>
      </w:r>
      <w:r w:rsidRPr="00D02C3F">
        <w:rPr>
          <w:rFonts w:ascii="Times New Roman" w:eastAsia="Times New Roman" w:hAnsi="Times New Roman" w:cs="Times New Roman"/>
          <w:lang w:eastAsia="x-none"/>
        </w:rPr>
        <w:t>dos, b</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lang w:eastAsia="x-none"/>
        </w:rPr>
        <w:t>rnos,</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ų </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1"/>
          <w:lang w:eastAsia="x-none"/>
        </w:rPr>
        <w:t xml:space="preserve"> l</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ų</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or</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anų pū</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1"/>
          <w:lang w:eastAsia="x-none"/>
        </w:rPr>
        <w:t>ji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u), sun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lang w:eastAsia="x-none"/>
        </w:rPr>
        <w:t>er</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nė</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rea</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c</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su</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an</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 xml:space="preserve">i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do</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r</w:t>
      </w:r>
      <w:r w:rsidRPr="00D02C3F">
        <w:rPr>
          <w:rFonts w:ascii="Times New Roman" w:eastAsia="Times New Roman" w:hAnsi="Times New Roman" w:cs="Times New Roman"/>
          <w:spacing w:val="-3"/>
          <w:lang w:eastAsia="x-none"/>
        </w:rPr>
        <w:t>yk</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ės p</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ą (an</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oneuro</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nė</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ede</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w:t>
      </w:r>
      <w:r w:rsidRPr="00D02C3F">
        <w:rPr>
          <w:rFonts w:ascii="Times New Roman" w:eastAsia="Times New Roman" w:hAnsi="Times New Roman" w:cs="Times New Roman"/>
          <w:lang w:eastAsia="x-none"/>
        </w:rPr>
        <w:t>;</w:t>
      </w:r>
    </w:p>
    <w:p w14:paraId="37D61BE9"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and</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 xml:space="preserve"> </w:t>
      </w:r>
      <w:r w:rsidRPr="00D02C3F">
        <w:rPr>
          <w:rFonts w:ascii="Times New Roman" w:eastAsia="Times New Roman" w:hAnsi="Times New Roman" w:cs="Times New Roman"/>
          <w:lang w:eastAsia="x-none"/>
        </w:rPr>
        <w:t>rau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enų s</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as;</w:t>
      </w:r>
    </w:p>
    <w:p w14:paraId="2BF98FE3" w14:textId="77777777" w:rsidR="00FF6D89" w:rsidRPr="00D02C3F"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lang w:eastAsia="x-none"/>
        </w:rPr>
        <w:t>nenor</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us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lang w:eastAsia="x-none"/>
        </w:rPr>
        <w:t>ap</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 k</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apa</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w:t>
      </w:r>
    </w:p>
    <w:p w14:paraId="747066F6" w14:textId="77777777" w:rsidR="00353759" w:rsidRDefault="00FF6D89" w:rsidP="00FF6D89">
      <w:pPr>
        <w:widowControl w:val="0"/>
        <w:numPr>
          <w:ilvl w:val="0"/>
          <w:numId w:val="8"/>
        </w:numPr>
        <w:tabs>
          <w:tab w:val="left" w:pos="0"/>
        </w:tabs>
        <w:kinsoku w:val="0"/>
        <w:overflowPunct w:val="0"/>
        <w:autoSpaceDE w:val="0"/>
        <w:autoSpaceDN w:val="0"/>
        <w:adjustRightInd w:val="0"/>
        <w:spacing w:after="0" w:line="240" w:lineRule="auto"/>
        <w:ind w:left="567"/>
        <w:rPr>
          <w:rFonts w:ascii="Times New Roman" w:eastAsia="Times New Roman" w:hAnsi="Times New Roman" w:cs="Times New Roman"/>
          <w:lang w:eastAsia="x-none"/>
        </w:rPr>
      </w:pP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enopau</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ės s</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p</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n</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nor</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eno </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lang w:eastAsia="x-none"/>
        </w:rPr>
        <w:t>ba p</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eno </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 xml:space="preserve">ose </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2"/>
          <w:lang w:eastAsia="x-none"/>
        </w:rPr>
        <w:t>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s arba </w:t>
      </w:r>
      <w:r w:rsidRPr="00D02C3F">
        <w:rPr>
          <w:rFonts w:ascii="Times New Roman" w:eastAsia="Times New Roman" w:hAnsi="Times New Roman" w:cs="Times New Roman"/>
          <w:spacing w:val="-3"/>
          <w:lang w:eastAsia="x-none"/>
        </w:rPr>
        <w:t>vy</w:t>
      </w:r>
      <w:r w:rsidRPr="00D02C3F">
        <w:rPr>
          <w:rFonts w:ascii="Times New Roman" w:eastAsia="Times New Roman" w:hAnsi="Times New Roman" w:cs="Times New Roman"/>
          <w:lang w:eastAsia="x-none"/>
        </w:rPr>
        <w:t>ra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s</w:t>
      </w:r>
      <w:r w:rsidR="00353759">
        <w:rPr>
          <w:rFonts w:ascii="Times New Roman" w:eastAsia="Times New Roman" w:hAnsi="Times New Roman" w:cs="Times New Roman"/>
          <w:lang w:eastAsia="x-none"/>
        </w:rPr>
        <w:t>;</w:t>
      </w:r>
    </w:p>
    <w:p w14:paraId="172AE521" w14:textId="4CE11623" w:rsidR="00353759" w:rsidRPr="00EC57DD" w:rsidRDefault="003C5FA7" w:rsidP="00353759">
      <w:pPr>
        <w:pStyle w:val="BodyText"/>
        <w:numPr>
          <w:ilvl w:val="0"/>
          <w:numId w:val="8"/>
        </w:numPr>
        <w:tabs>
          <w:tab w:val="left" w:pos="0"/>
        </w:tabs>
        <w:kinsoku w:val="0"/>
        <w:overflowPunct w:val="0"/>
        <w:ind w:left="567"/>
        <w:rPr>
          <w:sz w:val="22"/>
          <w:szCs w:val="22"/>
          <w:lang w:val="lt-LT"/>
        </w:rPr>
      </w:pPr>
      <w:r>
        <w:rPr>
          <w:sz w:val="22"/>
          <w:szCs w:val="22"/>
          <w:lang w:val="en-IN"/>
        </w:rPr>
        <w:t>k</w:t>
      </w:r>
      <w:r w:rsidR="00353759" w:rsidRPr="009F3AA8">
        <w:rPr>
          <w:sz w:val="22"/>
          <w:szCs w:val="22"/>
          <w:lang w:val="en-IN"/>
        </w:rPr>
        <w:t>osulys, švokštimas ir dusulys, kurie gali pasireikšti kartu su didele temperatūra.</w:t>
      </w:r>
    </w:p>
    <w:p w14:paraId="66FC0A7B"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6E2AF349" w14:textId="1C325B4A" w:rsidR="00FF6D89" w:rsidRPr="00D02C3F" w:rsidRDefault="00FF6D89" w:rsidP="00FF6D89">
      <w:pPr>
        <w:widowControl w:val="0"/>
        <w:autoSpaceDE w:val="0"/>
        <w:autoSpaceDN w:val="0"/>
        <w:adjustRightInd w:val="0"/>
        <w:spacing w:after="0" w:line="240" w:lineRule="auto"/>
        <w:rPr>
          <w:rFonts w:ascii="Times New Roman" w:eastAsia="Times New Roman" w:hAnsi="Times New Roman" w:cs="Times New Roman"/>
          <w:b/>
          <w:bCs/>
          <w:lang w:eastAsia="es-ES"/>
        </w:rPr>
      </w:pPr>
      <w:r w:rsidRPr="00D02C3F">
        <w:rPr>
          <w:rFonts w:ascii="Times New Roman" w:eastAsia="Times New Roman" w:hAnsi="Times New Roman" w:cs="Times New Roman"/>
          <w:b/>
          <w:bCs/>
          <w:lang w:eastAsia="es-ES"/>
        </w:rPr>
        <w:lastRenderedPageBreak/>
        <w:t>Labai retas šalutinis poveikis (gali pasireikšti ne dažniau kaip 1 iš 10000 žmonių):</w:t>
      </w:r>
    </w:p>
    <w:p w14:paraId="00C43939" w14:textId="77777777" w:rsidR="00FF6D89" w:rsidRPr="00D02C3F" w:rsidRDefault="00FF6D89" w:rsidP="00FF6D89">
      <w:pPr>
        <w:widowControl w:val="0"/>
        <w:numPr>
          <w:ilvl w:val="0"/>
          <w:numId w:val="28"/>
        </w:numPr>
        <w:autoSpaceDE w:val="0"/>
        <w:autoSpaceDN w:val="0"/>
        <w:adjustRightInd w:val="0"/>
        <w:spacing w:after="0" w:line="240" w:lineRule="auto"/>
        <w:ind w:left="567" w:hanging="567"/>
        <w:rPr>
          <w:rFonts w:ascii="Times New Roman" w:eastAsia="Times New Roman" w:hAnsi="Times New Roman" w:cs="Times New Roman"/>
          <w:lang w:eastAsia="es-ES"/>
        </w:rPr>
      </w:pPr>
      <w:r w:rsidRPr="00D02C3F">
        <w:rPr>
          <w:rFonts w:ascii="Times New Roman" w:eastAsia="Times New Roman" w:hAnsi="Times New Roman" w:cs="Times New Roman"/>
          <w:lang w:eastAsia="es-ES"/>
        </w:rPr>
        <w:t>odos kraujagyslių uždegimas (odos vaskulitas).</w:t>
      </w:r>
    </w:p>
    <w:p w14:paraId="02D4035F"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1A9207D1" w14:textId="77777777" w:rsidR="00FF6D89" w:rsidRPr="00D02C3F" w:rsidRDefault="00FF6D89" w:rsidP="00FF6D89">
      <w:pPr>
        <w:tabs>
          <w:tab w:val="left" w:pos="567"/>
        </w:tabs>
        <w:spacing w:after="0" w:line="240" w:lineRule="auto"/>
        <w:rPr>
          <w:rFonts w:ascii="Times New Roman" w:eastAsia="Times New Roman" w:hAnsi="Times New Roman" w:cs="Times New Roman"/>
          <w:b/>
          <w:snapToGrid w:val="0"/>
        </w:rPr>
      </w:pPr>
      <w:r w:rsidRPr="00D02C3F">
        <w:rPr>
          <w:rFonts w:ascii="Times New Roman" w:eastAsia="Times New Roman" w:hAnsi="Times New Roman" w:cs="Times New Roman"/>
          <w:b/>
          <w:snapToGrid w:val="0"/>
        </w:rPr>
        <w:t>Pranešimas apie šalutinį poveikį</w:t>
      </w:r>
    </w:p>
    <w:p w14:paraId="6F4293A8" w14:textId="0672B79A" w:rsidR="00FF6D89" w:rsidRPr="00D02C3F" w:rsidRDefault="00FF6D89" w:rsidP="007910C2">
      <w:pPr>
        <w:tabs>
          <w:tab w:val="left" w:pos="567"/>
        </w:tabs>
        <w:spacing w:after="0" w:line="240" w:lineRule="auto"/>
        <w:rPr>
          <w:rFonts w:ascii="Times New Roman" w:eastAsia="Times New Roman" w:hAnsi="Times New Roman" w:cs="Times New Roman"/>
          <w:snapToGrid w:val="0"/>
        </w:rPr>
      </w:pPr>
      <w:r w:rsidRPr="00D02C3F">
        <w:rPr>
          <w:rFonts w:ascii="Times New Roman" w:eastAsia="Times New Roman" w:hAnsi="Times New Roman" w:cs="Times New Roman"/>
          <w:snapToGrid w:val="0"/>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bookmarkStart w:id="1" w:name="_Hlk15471729"/>
      <w:r w:rsidR="004D73AD" w:rsidRPr="009425C6">
        <w:rPr>
          <w:rStyle w:val="Hyperlink"/>
          <w:rFonts w:ascii="Times New Roman" w:eastAsia="SimSun" w:hAnsi="Times New Roman" w:cs="Times New Roman"/>
        </w:rPr>
        <w:t>http://</w:t>
      </w:r>
      <w:bookmarkEnd w:id="1"/>
      <w:r w:rsidR="003D549E">
        <w:fldChar w:fldCharType="begin"/>
      </w:r>
      <w:r w:rsidR="003D549E">
        <w:instrText xml:space="preserve"> HYPERLINK "file:///C:\\Users\\Daiva\\Dropbox%20(Actiofarma)\\Actiopharma%20-%20Parallel%20import\\RA\\UK%20-%20Duciltia%2030%20mg,%2060%20mg\\30%20mg\\1811-response%20dl2\\www.vvkt.lt" </w:instrText>
      </w:r>
      <w:r w:rsidR="003D549E">
        <w:fldChar w:fldCharType="separate"/>
      </w:r>
      <w:r w:rsidRPr="00D02C3F">
        <w:rPr>
          <w:rStyle w:val="Hyperlink"/>
          <w:rFonts w:ascii="Times New Roman" w:eastAsia="SimSun" w:hAnsi="Times New Roman" w:cs="Times New Roman"/>
          <w:snapToGrid w:val="0"/>
        </w:rPr>
        <w:t>www.vvkt.lt</w:t>
      </w:r>
      <w:r w:rsidR="003D549E">
        <w:rPr>
          <w:rStyle w:val="Hyperlink"/>
          <w:rFonts w:ascii="Times New Roman" w:eastAsia="SimSun" w:hAnsi="Times New Roman" w:cs="Times New Roman"/>
          <w:snapToGrid w:val="0"/>
        </w:rPr>
        <w:fldChar w:fldCharType="end"/>
      </w:r>
      <w:r w:rsidRPr="00D02C3F">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LT- 09120 Vilnius); nemokamu fakso numeriu (8 800) 20 131; el. paštu </w:t>
      </w:r>
      <w:hyperlink r:id="rId8" w:history="1">
        <w:r w:rsidRPr="00D02C3F">
          <w:rPr>
            <w:rStyle w:val="Hyperlink"/>
            <w:rFonts w:ascii="Times New Roman" w:eastAsia="SimSun" w:hAnsi="Times New Roman" w:cs="Times New Roman"/>
            <w:snapToGrid w:val="0"/>
          </w:rPr>
          <w:t>NepageidaujamaR@vvkt.lt</w:t>
        </w:r>
        <w:r w:rsidRPr="00D02C3F">
          <w:rPr>
            <w:rStyle w:val="Hyperlink"/>
            <w:rFonts w:ascii="Times New Roman" w:eastAsia="Times New Roman" w:hAnsi="Times New Roman" w:cs="Times New Roman"/>
            <w:snapToGrid w:val="0"/>
          </w:rPr>
          <w:t>,</w:t>
        </w:r>
      </w:hyperlink>
      <w:r w:rsidRPr="00D02C3F">
        <w:rPr>
          <w:rFonts w:ascii="Times New Roman" w:eastAsia="Times New Roman" w:hAnsi="Times New Roman" w:cs="Times New Roman"/>
          <w:snapToGrid w:val="0"/>
        </w:rPr>
        <w:t xml:space="preserve"> per Valstybinės vaistų kontrolės tarnybos prie Lietuvos Respublikos sveikatos apsaugos ministerijos interneto svetainę (adresu </w:t>
      </w:r>
      <w:hyperlink r:id="rId9" w:history="1">
        <w:r w:rsidRPr="00D02C3F">
          <w:rPr>
            <w:rStyle w:val="Hyperlink"/>
            <w:rFonts w:ascii="Times New Roman" w:eastAsia="Times New Roman" w:hAnsi="Times New Roman" w:cs="Times New Roman"/>
            <w:snapToGrid w:val="0"/>
          </w:rPr>
          <w:t>http://www.vvkt.lt</w:t>
        </w:r>
      </w:hyperlink>
      <w:r w:rsidRPr="00D02C3F">
        <w:rPr>
          <w:rFonts w:ascii="Times New Roman" w:eastAsia="Times New Roman" w:hAnsi="Times New Roman" w:cs="Times New Roman"/>
          <w:snapToGrid w:val="0"/>
        </w:rPr>
        <w:t>). Pranešdami apie šalutinį poveikį galite mums padėti gauti daugiau informacijos apie šio vaisto saugumą.</w:t>
      </w:r>
    </w:p>
    <w:p w14:paraId="68278476"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4F117ECE"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6D3A79CD" w14:textId="245F89F4" w:rsidR="00FF6D89" w:rsidRPr="00D02C3F" w:rsidRDefault="00FF6D89" w:rsidP="00FF6D89">
      <w:pPr>
        <w:widowControl w:val="0"/>
        <w:numPr>
          <w:ilvl w:val="0"/>
          <w:numId w:val="1"/>
        </w:numPr>
        <w:tabs>
          <w:tab w:val="left" w:pos="684"/>
        </w:tabs>
        <w:kinsoku w:val="0"/>
        <w:overflowPunct w:val="0"/>
        <w:autoSpaceDE w:val="0"/>
        <w:autoSpaceDN w:val="0"/>
        <w:adjustRightInd w:val="0"/>
        <w:spacing w:after="0" w:line="240" w:lineRule="auto"/>
        <w:ind w:left="567"/>
        <w:outlineLvl w:val="0"/>
        <w:rPr>
          <w:rFonts w:ascii="Times New Roman" w:eastAsia="Times New Roman" w:hAnsi="Times New Roman" w:cs="Times New Roman"/>
          <w:kern w:val="32"/>
          <w:lang w:eastAsia="x-none"/>
        </w:rPr>
      </w:pPr>
      <w:r w:rsidRPr="00D02C3F">
        <w:rPr>
          <w:rFonts w:ascii="Times New Roman" w:eastAsia="Times New Roman" w:hAnsi="Times New Roman" w:cs="Times New Roman"/>
          <w:b/>
          <w:bCs/>
          <w:spacing w:val="1"/>
          <w:kern w:val="32"/>
          <w:lang w:eastAsia="x-none"/>
        </w:rPr>
        <w:t>K</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p</w:t>
      </w:r>
      <w:r w:rsidRPr="00D02C3F">
        <w:rPr>
          <w:rFonts w:ascii="Times New Roman" w:eastAsia="Times New Roman" w:hAnsi="Times New Roman" w:cs="Times New Roman"/>
          <w:b/>
          <w:bCs/>
          <w:spacing w:val="-3"/>
          <w:kern w:val="32"/>
          <w:lang w:eastAsia="x-none"/>
        </w:rPr>
        <w:t xml:space="preserve"> </w:t>
      </w:r>
      <w:r w:rsidRPr="00D02C3F">
        <w:rPr>
          <w:rFonts w:ascii="Times New Roman" w:eastAsia="Times New Roman" w:hAnsi="Times New Roman" w:cs="Times New Roman"/>
          <w:b/>
          <w:bCs/>
          <w:spacing w:val="1"/>
          <w:kern w:val="32"/>
          <w:lang w:eastAsia="x-none"/>
        </w:rPr>
        <w:t>l</w:t>
      </w:r>
      <w:r w:rsidRPr="00D02C3F">
        <w:rPr>
          <w:rFonts w:ascii="Times New Roman" w:eastAsia="Times New Roman" w:hAnsi="Times New Roman" w:cs="Times New Roman"/>
          <w:b/>
          <w:bCs/>
          <w:spacing w:val="-3"/>
          <w:kern w:val="32"/>
          <w:lang w:eastAsia="x-none"/>
        </w:rPr>
        <w:t>a</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1"/>
          <w:kern w:val="32"/>
          <w:lang w:eastAsia="x-none"/>
        </w:rPr>
        <w:t>k</w:t>
      </w:r>
      <w:r w:rsidRPr="00D02C3F">
        <w:rPr>
          <w:rFonts w:ascii="Times New Roman" w:eastAsia="Times New Roman" w:hAnsi="Times New Roman" w:cs="Times New Roman"/>
          <w:b/>
          <w:bCs/>
          <w:kern w:val="32"/>
          <w:lang w:eastAsia="x-none"/>
        </w:rPr>
        <w:t>y</w:t>
      </w:r>
      <w:r w:rsidRPr="00D02C3F">
        <w:rPr>
          <w:rFonts w:ascii="Times New Roman" w:eastAsia="Times New Roman" w:hAnsi="Times New Roman" w:cs="Times New Roman"/>
          <w:b/>
          <w:bCs/>
          <w:spacing w:val="-2"/>
          <w:kern w:val="32"/>
          <w:lang w:eastAsia="x-none"/>
        </w:rPr>
        <w:t>t</w:t>
      </w:r>
      <w:r w:rsidRPr="00D02C3F">
        <w:rPr>
          <w:rFonts w:ascii="Times New Roman" w:eastAsia="Times New Roman" w:hAnsi="Times New Roman" w:cs="Times New Roman"/>
          <w:b/>
          <w:bCs/>
          <w:kern w:val="32"/>
          <w:lang w:eastAsia="x-none"/>
        </w:rPr>
        <w:t>i</w:t>
      </w:r>
      <w:r w:rsidRPr="00D02C3F">
        <w:rPr>
          <w:rFonts w:ascii="Times New Roman" w:eastAsia="Times New Roman" w:hAnsi="Times New Roman" w:cs="Times New Roman"/>
          <w:b/>
          <w:bCs/>
          <w:spacing w:val="1"/>
          <w:kern w:val="32"/>
          <w:lang w:eastAsia="x-none"/>
        </w:rPr>
        <w:t xml:space="preserve"> </w:t>
      </w:r>
      <w:r w:rsidR="00D37177" w:rsidRPr="00D02C3F">
        <w:rPr>
          <w:rFonts w:ascii="Times New Roman" w:eastAsia="Times New Roman" w:hAnsi="Times New Roman" w:cs="Times New Roman"/>
          <w:b/>
          <w:bCs/>
          <w:spacing w:val="-2"/>
          <w:kern w:val="32"/>
          <w:lang w:eastAsia="x-none"/>
        </w:rPr>
        <w:t>Duciltia</w:t>
      </w:r>
    </w:p>
    <w:p w14:paraId="775FACEC"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2C79D8E4"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r w:rsidRPr="00D02C3F">
        <w:rPr>
          <w:rFonts w:ascii="Times New Roman" w:eastAsia="Times New Roman" w:hAnsi="Times New Roman" w:cs="Times New Roman"/>
          <w:bCs/>
          <w:spacing w:val="-1"/>
          <w:lang w:eastAsia="en-GB"/>
        </w:rPr>
        <w:t>Š</w:t>
      </w:r>
      <w:r w:rsidRPr="00D02C3F">
        <w:rPr>
          <w:rFonts w:ascii="Times New Roman" w:eastAsia="Times New Roman" w:hAnsi="Times New Roman" w:cs="Times New Roman"/>
          <w:bCs/>
          <w:lang w:eastAsia="en-GB"/>
        </w:rPr>
        <w:t>į</w:t>
      </w:r>
      <w:r w:rsidRPr="00D02C3F">
        <w:rPr>
          <w:rFonts w:ascii="Times New Roman" w:eastAsia="Times New Roman" w:hAnsi="Times New Roman" w:cs="Times New Roman"/>
          <w:bCs/>
          <w:spacing w:val="1"/>
          <w:lang w:eastAsia="en-GB"/>
        </w:rPr>
        <w:t xml:space="preserve"> </w:t>
      </w:r>
      <w:r w:rsidRPr="00D02C3F">
        <w:rPr>
          <w:rFonts w:ascii="Times New Roman" w:eastAsia="Times New Roman" w:hAnsi="Times New Roman" w:cs="Times New Roman"/>
          <w:bCs/>
          <w:lang w:eastAsia="en-GB"/>
        </w:rPr>
        <w:t>va</w:t>
      </w:r>
      <w:r w:rsidRPr="00D02C3F">
        <w:rPr>
          <w:rFonts w:ascii="Times New Roman" w:eastAsia="Times New Roman" w:hAnsi="Times New Roman" w:cs="Times New Roman"/>
          <w:bCs/>
          <w:spacing w:val="-2"/>
          <w:lang w:eastAsia="en-GB"/>
        </w:rPr>
        <w:t>i</w:t>
      </w:r>
      <w:r w:rsidRPr="00D02C3F">
        <w:rPr>
          <w:rFonts w:ascii="Times New Roman" w:eastAsia="Times New Roman" w:hAnsi="Times New Roman" w:cs="Times New Roman"/>
          <w:bCs/>
          <w:lang w:eastAsia="en-GB"/>
        </w:rPr>
        <w:t>stą</w:t>
      </w:r>
      <w:r w:rsidRPr="00D02C3F">
        <w:rPr>
          <w:rFonts w:ascii="Times New Roman" w:eastAsia="Times New Roman" w:hAnsi="Times New Roman" w:cs="Times New Roman"/>
          <w:bCs/>
          <w:spacing w:val="-3"/>
          <w:lang w:eastAsia="en-GB"/>
        </w:rPr>
        <w:t xml:space="preserve"> </w:t>
      </w:r>
      <w:r w:rsidRPr="00D02C3F">
        <w:rPr>
          <w:rFonts w:ascii="Times New Roman" w:eastAsia="Times New Roman" w:hAnsi="Times New Roman" w:cs="Times New Roman"/>
          <w:bCs/>
          <w:spacing w:val="1"/>
          <w:lang w:eastAsia="en-GB"/>
        </w:rPr>
        <w:t>l</w:t>
      </w:r>
      <w:r w:rsidRPr="00D02C3F">
        <w:rPr>
          <w:rFonts w:ascii="Times New Roman" w:eastAsia="Times New Roman" w:hAnsi="Times New Roman" w:cs="Times New Roman"/>
          <w:bCs/>
          <w:spacing w:val="-3"/>
          <w:lang w:eastAsia="en-GB"/>
        </w:rPr>
        <w:t>a</w:t>
      </w:r>
      <w:r w:rsidRPr="00D02C3F">
        <w:rPr>
          <w:rFonts w:ascii="Times New Roman" w:eastAsia="Times New Roman" w:hAnsi="Times New Roman" w:cs="Times New Roman"/>
          <w:bCs/>
          <w:spacing w:val="1"/>
          <w:lang w:eastAsia="en-GB"/>
        </w:rPr>
        <w:t>i</w:t>
      </w:r>
      <w:r w:rsidRPr="00D02C3F">
        <w:rPr>
          <w:rFonts w:ascii="Times New Roman" w:eastAsia="Times New Roman" w:hAnsi="Times New Roman" w:cs="Times New Roman"/>
          <w:bCs/>
          <w:spacing w:val="-1"/>
          <w:lang w:eastAsia="en-GB"/>
        </w:rPr>
        <w:t>k</w:t>
      </w:r>
      <w:r w:rsidRPr="00D02C3F">
        <w:rPr>
          <w:rFonts w:ascii="Times New Roman" w:eastAsia="Times New Roman" w:hAnsi="Times New Roman" w:cs="Times New Roman"/>
          <w:bCs/>
          <w:lang w:eastAsia="en-GB"/>
        </w:rPr>
        <w:t>y</w:t>
      </w:r>
      <w:r w:rsidRPr="00D02C3F">
        <w:rPr>
          <w:rFonts w:ascii="Times New Roman" w:eastAsia="Times New Roman" w:hAnsi="Times New Roman" w:cs="Times New Roman"/>
          <w:bCs/>
          <w:spacing w:val="-1"/>
          <w:lang w:eastAsia="en-GB"/>
        </w:rPr>
        <w:t>k</w:t>
      </w:r>
      <w:r w:rsidRPr="00D02C3F">
        <w:rPr>
          <w:rFonts w:ascii="Times New Roman" w:eastAsia="Times New Roman" w:hAnsi="Times New Roman" w:cs="Times New Roman"/>
          <w:bCs/>
          <w:spacing w:val="-2"/>
          <w:lang w:eastAsia="en-GB"/>
        </w:rPr>
        <w:t>i</w:t>
      </w:r>
      <w:r w:rsidRPr="00D02C3F">
        <w:rPr>
          <w:rFonts w:ascii="Times New Roman" w:eastAsia="Times New Roman" w:hAnsi="Times New Roman" w:cs="Times New Roman"/>
          <w:bCs/>
          <w:lang w:eastAsia="en-GB"/>
        </w:rPr>
        <w:t xml:space="preserve">te </w:t>
      </w:r>
      <w:r w:rsidRPr="00D02C3F">
        <w:rPr>
          <w:rFonts w:ascii="Times New Roman" w:eastAsia="Times New Roman" w:hAnsi="Times New Roman" w:cs="Times New Roman"/>
          <w:bCs/>
          <w:spacing w:val="-3"/>
          <w:lang w:eastAsia="en-GB"/>
        </w:rPr>
        <w:t>v</w:t>
      </w:r>
      <w:r w:rsidRPr="00D02C3F">
        <w:rPr>
          <w:rFonts w:ascii="Times New Roman" w:eastAsia="Times New Roman" w:hAnsi="Times New Roman" w:cs="Times New Roman"/>
          <w:bCs/>
          <w:lang w:eastAsia="en-GB"/>
        </w:rPr>
        <w:t>a</w:t>
      </w:r>
      <w:r w:rsidRPr="00D02C3F">
        <w:rPr>
          <w:rFonts w:ascii="Times New Roman" w:eastAsia="Times New Roman" w:hAnsi="Times New Roman" w:cs="Times New Roman"/>
          <w:bCs/>
          <w:spacing w:val="1"/>
          <w:lang w:eastAsia="en-GB"/>
        </w:rPr>
        <w:t>i</w:t>
      </w:r>
      <w:r w:rsidRPr="00D02C3F">
        <w:rPr>
          <w:rFonts w:ascii="Times New Roman" w:eastAsia="Times New Roman" w:hAnsi="Times New Roman" w:cs="Times New Roman"/>
          <w:bCs/>
          <w:spacing w:val="-1"/>
          <w:lang w:eastAsia="en-GB"/>
        </w:rPr>
        <w:t>k</w:t>
      </w:r>
      <w:r w:rsidRPr="00D02C3F">
        <w:rPr>
          <w:rFonts w:ascii="Times New Roman" w:eastAsia="Times New Roman" w:hAnsi="Times New Roman" w:cs="Times New Roman"/>
          <w:bCs/>
          <w:spacing w:val="-3"/>
          <w:lang w:eastAsia="en-GB"/>
        </w:rPr>
        <w:t>a</w:t>
      </w:r>
      <w:r w:rsidRPr="00D02C3F">
        <w:rPr>
          <w:rFonts w:ascii="Times New Roman" w:eastAsia="Times New Roman" w:hAnsi="Times New Roman" w:cs="Times New Roman"/>
          <w:bCs/>
          <w:spacing w:val="-2"/>
          <w:lang w:eastAsia="en-GB"/>
        </w:rPr>
        <w:t>m</w:t>
      </w:r>
      <w:r w:rsidRPr="00D02C3F">
        <w:rPr>
          <w:rFonts w:ascii="Times New Roman" w:eastAsia="Times New Roman" w:hAnsi="Times New Roman" w:cs="Times New Roman"/>
          <w:bCs/>
          <w:lang w:eastAsia="en-GB"/>
        </w:rPr>
        <w:t xml:space="preserve">s </w:t>
      </w:r>
      <w:r w:rsidRPr="00D02C3F">
        <w:rPr>
          <w:rFonts w:ascii="Times New Roman" w:eastAsia="Times New Roman" w:hAnsi="Times New Roman" w:cs="Times New Roman"/>
          <w:bCs/>
          <w:spacing w:val="-1"/>
          <w:lang w:eastAsia="en-GB"/>
        </w:rPr>
        <w:t>n</w:t>
      </w:r>
      <w:r w:rsidRPr="00D02C3F">
        <w:rPr>
          <w:rFonts w:ascii="Times New Roman" w:eastAsia="Times New Roman" w:hAnsi="Times New Roman" w:cs="Times New Roman"/>
          <w:bCs/>
          <w:lang w:eastAsia="en-GB"/>
        </w:rPr>
        <w:t>e</w:t>
      </w:r>
      <w:r w:rsidRPr="00D02C3F">
        <w:rPr>
          <w:rFonts w:ascii="Times New Roman" w:eastAsia="Times New Roman" w:hAnsi="Times New Roman" w:cs="Times New Roman"/>
          <w:bCs/>
          <w:spacing w:val="-1"/>
          <w:lang w:eastAsia="en-GB"/>
        </w:rPr>
        <w:t>p</w:t>
      </w:r>
      <w:r w:rsidRPr="00D02C3F">
        <w:rPr>
          <w:rFonts w:ascii="Times New Roman" w:eastAsia="Times New Roman" w:hAnsi="Times New Roman" w:cs="Times New Roman"/>
          <w:bCs/>
          <w:lang w:eastAsia="en-GB"/>
        </w:rPr>
        <w:t>a</w:t>
      </w:r>
      <w:r w:rsidRPr="00D02C3F">
        <w:rPr>
          <w:rFonts w:ascii="Times New Roman" w:eastAsia="Times New Roman" w:hAnsi="Times New Roman" w:cs="Times New Roman"/>
          <w:bCs/>
          <w:spacing w:val="-2"/>
          <w:lang w:eastAsia="en-GB"/>
        </w:rPr>
        <w:t>s</w:t>
      </w:r>
      <w:r w:rsidRPr="00D02C3F">
        <w:rPr>
          <w:rFonts w:ascii="Times New Roman" w:eastAsia="Times New Roman" w:hAnsi="Times New Roman" w:cs="Times New Roman"/>
          <w:bCs/>
          <w:lang w:eastAsia="en-GB"/>
        </w:rPr>
        <w:t>te</w:t>
      </w:r>
      <w:r w:rsidRPr="00D02C3F">
        <w:rPr>
          <w:rFonts w:ascii="Times New Roman" w:eastAsia="Times New Roman" w:hAnsi="Times New Roman" w:cs="Times New Roman"/>
          <w:bCs/>
          <w:spacing w:val="-3"/>
          <w:lang w:eastAsia="en-GB"/>
        </w:rPr>
        <w:t>b</w:t>
      </w:r>
      <w:r w:rsidRPr="00D02C3F">
        <w:rPr>
          <w:rFonts w:ascii="Times New Roman" w:eastAsia="Times New Roman" w:hAnsi="Times New Roman" w:cs="Times New Roman"/>
          <w:bCs/>
          <w:spacing w:val="1"/>
          <w:lang w:eastAsia="en-GB"/>
        </w:rPr>
        <w:t>i</w:t>
      </w:r>
      <w:r w:rsidRPr="00D02C3F">
        <w:rPr>
          <w:rFonts w:ascii="Times New Roman" w:eastAsia="Times New Roman" w:hAnsi="Times New Roman" w:cs="Times New Roman"/>
          <w:bCs/>
          <w:lang w:eastAsia="en-GB"/>
        </w:rPr>
        <w:t>m</w:t>
      </w:r>
      <w:r w:rsidRPr="00D02C3F">
        <w:rPr>
          <w:rFonts w:ascii="Times New Roman" w:eastAsia="Times New Roman" w:hAnsi="Times New Roman" w:cs="Times New Roman"/>
          <w:bCs/>
          <w:spacing w:val="-3"/>
          <w:lang w:eastAsia="en-GB"/>
        </w:rPr>
        <w:t>o</w:t>
      </w:r>
      <w:r w:rsidRPr="00D02C3F">
        <w:rPr>
          <w:rFonts w:ascii="Times New Roman" w:eastAsia="Times New Roman" w:hAnsi="Times New Roman" w:cs="Times New Roman"/>
          <w:bCs/>
          <w:lang w:eastAsia="en-GB"/>
        </w:rPr>
        <w:t>je</w:t>
      </w:r>
      <w:r w:rsidRPr="00D02C3F">
        <w:rPr>
          <w:rFonts w:ascii="Times New Roman" w:eastAsia="Times New Roman" w:hAnsi="Times New Roman" w:cs="Times New Roman"/>
          <w:bCs/>
          <w:spacing w:val="-2"/>
          <w:lang w:eastAsia="en-GB"/>
        </w:rPr>
        <w:t xml:space="preserve"> </w:t>
      </w:r>
      <w:r w:rsidRPr="00D02C3F">
        <w:rPr>
          <w:rFonts w:ascii="Times New Roman" w:eastAsia="Times New Roman" w:hAnsi="Times New Roman" w:cs="Times New Roman"/>
          <w:bCs/>
          <w:spacing w:val="1"/>
          <w:lang w:eastAsia="en-GB"/>
        </w:rPr>
        <w:t>i</w:t>
      </w:r>
      <w:r w:rsidRPr="00D02C3F">
        <w:rPr>
          <w:rFonts w:ascii="Times New Roman" w:eastAsia="Times New Roman" w:hAnsi="Times New Roman" w:cs="Times New Roman"/>
          <w:bCs/>
          <w:lang w:eastAsia="en-GB"/>
        </w:rPr>
        <w:t xml:space="preserve">r </w:t>
      </w:r>
      <w:r w:rsidRPr="00D02C3F">
        <w:rPr>
          <w:rFonts w:ascii="Times New Roman" w:eastAsia="Times New Roman" w:hAnsi="Times New Roman" w:cs="Times New Roman"/>
          <w:bCs/>
          <w:spacing w:val="-1"/>
          <w:lang w:eastAsia="en-GB"/>
        </w:rPr>
        <w:t>n</w:t>
      </w:r>
      <w:r w:rsidRPr="00D02C3F">
        <w:rPr>
          <w:rFonts w:ascii="Times New Roman" w:eastAsia="Times New Roman" w:hAnsi="Times New Roman" w:cs="Times New Roman"/>
          <w:bCs/>
          <w:lang w:eastAsia="en-GB"/>
        </w:rPr>
        <w:t>e</w:t>
      </w:r>
      <w:r w:rsidRPr="00D02C3F">
        <w:rPr>
          <w:rFonts w:ascii="Times New Roman" w:eastAsia="Times New Roman" w:hAnsi="Times New Roman" w:cs="Times New Roman"/>
          <w:bCs/>
          <w:spacing w:val="-3"/>
          <w:lang w:eastAsia="en-GB"/>
        </w:rPr>
        <w:t>p</w:t>
      </w:r>
      <w:r w:rsidRPr="00D02C3F">
        <w:rPr>
          <w:rFonts w:ascii="Times New Roman" w:eastAsia="Times New Roman" w:hAnsi="Times New Roman" w:cs="Times New Roman"/>
          <w:bCs/>
          <w:lang w:eastAsia="en-GB"/>
        </w:rPr>
        <w:t>a</w:t>
      </w:r>
      <w:r w:rsidRPr="00D02C3F">
        <w:rPr>
          <w:rFonts w:ascii="Times New Roman" w:eastAsia="Times New Roman" w:hAnsi="Times New Roman" w:cs="Times New Roman"/>
          <w:bCs/>
          <w:spacing w:val="-2"/>
          <w:lang w:eastAsia="en-GB"/>
        </w:rPr>
        <w:t>si</w:t>
      </w:r>
      <w:r w:rsidRPr="00D02C3F">
        <w:rPr>
          <w:rFonts w:ascii="Times New Roman" w:eastAsia="Times New Roman" w:hAnsi="Times New Roman" w:cs="Times New Roman"/>
          <w:bCs/>
          <w:lang w:eastAsia="en-GB"/>
        </w:rPr>
        <w:t>e</w:t>
      </w:r>
      <w:r w:rsidRPr="00D02C3F">
        <w:rPr>
          <w:rFonts w:ascii="Times New Roman" w:eastAsia="Times New Roman" w:hAnsi="Times New Roman" w:cs="Times New Roman"/>
          <w:bCs/>
          <w:spacing w:val="-1"/>
          <w:lang w:eastAsia="en-GB"/>
        </w:rPr>
        <w:t>k</w:t>
      </w:r>
      <w:r w:rsidRPr="00D02C3F">
        <w:rPr>
          <w:rFonts w:ascii="Times New Roman" w:eastAsia="Times New Roman" w:hAnsi="Times New Roman" w:cs="Times New Roman"/>
          <w:bCs/>
          <w:spacing w:val="1"/>
          <w:lang w:eastAsia="en-GB"/>
        </w:rPr>
        <w:t>i</w:t>
      </w:r>
      <w:r w:rsidRPr="00D02C3F">
        <w:rPr>
          <w:rFonts w:ascii="Times New Roman" w:eastAsia="Times New Roman" w:hAnsi="Times New Roman" w:cs="Times New Roman"/>
          <w:bCs/>
          <w:spacing w:val="-3"/>
          <w:lang w:eastAsia="en-GB"/>
        </w:rPr>
        <w:t>a</w:t>
      </w:r>
      <w:r w:rsidRPr="00D02C3F">
        <w:rPr>
          <w:rFonts w:ascii="Times New Roman" w:eastAsia="Times New Roman" w:hAnsi="Times New Roman" w:cs="Times New Roman"/>
          <w:bCs/>
          <w:lang w:eastAsia="en-GB"/>
        </w:rPr>
        <w:t>mo</w:t>
      </w:r>
      <w:r w:rsidRPr="00D02C3F">
        <w:rPr>
          <w:rFonts w:ascii="Times New Roman" w:eastAsia="Times New Roman" w:hAnsi="Times New Roman" w:cs="Times New Roman"/>
          <w:bCs/>
          <w:spacing w:val="-2"/>
          <w:lang w:eastAsia="en-GB"/>
        </w:rPr>
        <w:t>j</w:t>
      </w:r>
      <w:r w:rsidRPr="00D02C3F">
        <w:rPr>
          <w:rFonts w:ascii="Times New Roman" w:eastAsia="Times New Roman" w:hAnsi="Times New Roman" w:cs="Times New Roman"/>
          <w:bCs/>
          <w:lang w:eastAsia="en-GB"/>
        </w:rPr>
        <w:t>e v</w:t>
      </w:r>
      <w:r w:rsidRPr="00D02C3F">
        <w:rPr>
          <w:rFonts w:ascii="Times New Roman" w:eastAsia="Times New Roman" w:hAnsi="Times New Roman" w:cs="Times New Roman"/>
          <w:bCs/>
          <w:spacing w:val="-2"/>
          <w:lang w:eastAsia="en-GB"/>
        </w:rPr>
        <w:t>i</w:t>
      </w:r>
      <w:r w:rsidRPr="00D02C3F">
        <w:rPr>
          <w:rFonts w:ascii="Times New Roman" w:eastAsia="Times New Roman" w:hAnsi="Times New Roman" w:cs="Times New Roman"/>
          <w:bCs/>
          <w:lang w:eastAsia="en-GB"/>
        </w:rPr>
        <w:t>et</w:t>
      </w:r>
      <w:r w:rsidRPr="00D02C3F">
        <w:rPr>
          <w:rFonts w:ascii="Times New Roman" w:eastAsia="Times New Roman" w:hAnsi="Times New Roman" w:cs="Times New Roman"/>
          <w:bCs/>
          <w:spacing w:val="-3"/>
          <w:lang w:eastAsia="en-GB"/>
        </w:rPr>
        <w:t>o</w:t>
      </w:r>
      <w:r w:rsidRPr="00D02C3F">
        <w:rPr>
          <w:rFonts w:ascii="Times New Roman" w:eastAsia="Times New Roman" w:hAnsi="Times New Roman" w:cs="Times New Roman"/>
          <w:bCs/>
          <w:lang w:eastAsia="en-GB"/>
        </w:rPr>
        <w:t>je.</w:t>
      </w:r>
    </w:p>
    <w:p w14:paraId="59825FBE"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799FEFB6" w14:textId="42924A3C" w:rsidR="00FF6D89" w:rsidRPr="00D02C3F" w:rsidRDefault="00FF6D89" w:rsidP="00FF6D89">
      <w:pPr>
        <w:widowControl w:val="0"/>
        <w:kinsoku w:val="0"/>
        <w:overflowPunct w:val="0"/>
        <w:autoSpaceDE w:val="0"/>
        <w:autoSpaceDN w:val="0"/>
        <w:adjustRightInd w:val="0"/>
        <w:spacing w:after="0" w:line="240" w:lineRule="auto"/>
        <w:ind w:right="198"/>
        <w:rPr>
          <w:rFonts w:ascii="Times New Roman" w:eastAsia="Times New Roman" w:hAnsi="Times New Roman" w:cs="Times New Roman"/>
          <w:lang w:eastAsia="x-none"/>
        </w:rPr>
      </w:pP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nt</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lang w:eastAsia="x-none"/>
        </w:rPr>
        <w:t>o dė</w:t>
      </w:r>
      <w:r w:rsidRPr="00D02C3F">
        <w:rPr>
          <w:rFonts w:ascii="Times New Roman" w:eastAsia="Times New Roman" w:hAnsi="Times New Roman" w:cs="Times New Roman"/>
          <w:spacing w:val="-2"/>
          <w:lang w:eastAsia="x-none"/>
        </w:rPr>
        <w:t>ž</w:t>
      </w:r>
      <w:r w:rsidRPr="00D02C3F">
        <w:rPr>
          <w:rFonts w:ascii="Times New Roman" w:eastAsia="Times New Roman" w:hAnsi="Times New Roman" w:cs="Times New Roman"/>
          <w:lang w:eastAsia="x-none"/>
        </w:rPr>
        <w:t>u</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lang w:eastAsia="x-none"/>
        </w:rPr>
        <w:t xml:space="preserve">s </w:t>
      </w:r>
      <w:r w:rsidR="007910C2" w:rsidRPr="00D02C3F">
        <w:rPr>
          <w:rFonts w:ascii="Times New Roman" w:eastAsia="Times New Roman" w:hAnsi="Times New Roman" w:cs="Times New Roman"/>
          <w:lang w:eastAsia="x-none"/>
        </w:rPr>
        <w:t>po „Tinka iki</w:t>
      </w:r>
      <w:r w:rsidR="00F23AB1" w:rsidRPr="00B842FE">
        <w:rPr>
          <w:rFonts w:ascii="Times New Roman" w:eastAsia="Times New Roman" w:hAnsi="Times New Roman" w:cs="Times New Roman"/>
          <w:lang w:eastAsia="x-none"/>
        </w:rPr>
        <w:t>/</w:t>
      </w:r>
      <w:r w:rsidR="00F23AB1" w:rsidRPr="00B842FE">
        <w:rPr>
          <w:rFonts w:ascii="Times New Roman" w:eastAsia="Times New Roman" w:hAnsi="Times New Roman" w:cs="Times New Roman"/>
          <w:highlight w:val="lightGray"/>
          <w:lang w:eastAsia="x-none"/>
        </w:rPr>
        <w:t>EXP</w:t>
      </w:r>
      <w:r w:rsidR="007910C2" w:rsidRPr="00D02C3F">
        <w:rPr>
          <w:rFonts w:ascii="Times New Roman" w:eastAsia="Times New Roman" w:hAnsi="Times New Roman" w:cs="Times New Roman"/>
          <w:lang w:eastAsia="x-none"/>
        </w:rPr>
        <w:t xml:space="preserve">“ </w:t>
      </w:r>
      <w:r w:rsidRPr="00D02C3F">
        <w:rPr>
          <w:rFonts w:ascii="Times New Roman" w:eastAsia="Times New Roman" w:hAnsi="Times New Roman" w:cs="Times New Roman"/>
          <w:lang w:eastAsia="x-none"/>
        </w:rPr>
        <w:t>arba lizdinės plokštelės n</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lang w:eastAsia="x-none"/>
        </w:rPr>
        <w:t>rod</w:t>
      </w:r>
      <w:r w:rsidRPr="00D02C3F">
        <w:rPr>
          <w:rFonts w:ascii="Times New Roman" w:eastAsia="Times New Roman" w:hAnsi="Times New Roman" w:cs="Times New Roman"/>
          <w:spacing w:val="-3"/>
          <w:lang w:eastAsia="x-none"/>
        </w:rPr>
        <w:t>y</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am</w:t>
      </w:r>
      <w:r w:rsidRPr="00D02C3F">
        <w:rPr>
          <w:rFonts w:ascii="Times New Roman" w:eastAsia="Times New Roman" w:hAnsi="Times New Roman" w:cs="Times New Roman"/>
          <w:spacing w:val="-4"/>
          <w:lang w:eastAsia="x-none"/>
        </w:rPr>
        <w:t xml:space="preserve"> </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2"/>
          <w:lang w:eastAsia="x-none"/>
        </w:rPr>
        <w:t>u</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ui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pa</w:t>
      </w:r>
      <w:r w:rsidRPr="00D02C3F">
        <w:rPr>
          <w:rFonts w:ascii="Times New Roman" w:eastAsia="Times New Roman" w:hAnsi="Times New Roman" w:cs="Times New Roman"/>
          <w:spacing w:val="-2"/>
          <w:lang w:eastAsia="x-none"/>
        </w:rPr>
        <w:t>si</w:t>
      </w:r>
      <w:r w:rsidRPr="00D02C3F">
        <w:rPr>
          <w:rFonts w:ascii="Times New Roman" w:eastAsia="Times New Roman" w:hAnsi="Times New Roman" w:cs="Times New Roman"/>
          <w:lang w:eastAsia="x-none"/>
        </w:rPr>
        <w:t>ba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 xml:space="preserve">us, </w:t>
      </w:r>
      <w:r w:rsidRPr="00D02C3F">
        <w:rPr>
          <w:rFonts w:ascii="Times New Roman" w:eastAsia="Times New Roman" w:hAnsi="Times New Roman" w:cs="Times New Roman"/>
          <w:spacing w:val="-2"/>
          <w:lang w:eastAsia="x-none"/>
        </w:rPr>
        <w:t>š</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ar</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li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a.</w:t>
      </w:r>
    </w:p>
    <w:p w14:paraId="07BC0458"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094B4688" w14:textId="77777777" w:rsidR="00D829B1" w:rsidRPr="00D02C3F" w:rsidRDefault="00D829B1" w:rsidP="00D829B1">
      <w:pPr>
        <w:tabs>
          <w:tab w:val="left" w:pos="567"/>
        </w:tabs>
        <w:spacing w:after="0" w:line="260" w:lineRule="exact"/>
        <w:rPr>
          <w:rFonts w:ascii="Times New Roman" w:hAnsi="Times New Roman" w:cs="Times New Roman"/>
        </w:rPr>
      </w:pPr>
      <w:r w:rsidRPr="00D02C3F">
        <w:rPr>
          <w:rFonts w:ascii="Times New Roman" w:hAnsi="Times New Roman" w:cs="Times New Roman"/>
        </w:rPr>
        <w:t>Laikyti žemesnėje kaip 30 </w:t>
      </w:r>
      <w:r w:rsidRPr="00D02C3F">
        <w:rPr>
          <w:rFonts w:ascii="Times New Roman" w:hAnsi="Times New Roman" w:cs="Times New Roman"/>
        </w:rPr>
        <w:sym w:font="Symbol" w:char="F0B0"/>
      </w:r>
      <w:r w:rsidRPr="00D02C3F">
        <w:rPr>
          <w:rFonts w:ascii="Times New Roman" w:hAnsi="Times New Roman" w:cs="Times New Roman"/>
        </w:rPr>
        <w:t>C temperatūroje.</w:t>
      </w:r>
    </w:p>
    <w:p w14:paraId="286306BE"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7A067B51" w14:textId="77777777" w:rsidR="00FF6D89" w:rsidRPr="00D02C3F" w:rsidRDefault="00FF6D89" w:rsidP="00FF6D89">
      <w:pPr>
        <w:widowControl w:val="0"/>
        <w:kinsoku w:val="0"/>
        <w:overflowPunct w:val="0"/>
        <w:autoSpaceDE w:val="0"/>
        <w:autoSpaceDN w:val="0"/>
        <w:adjustRightInd w:val="0"/>
        <w:spacing w:after="0" w:line="240" w:lineRule="auto"/>
        <w:ind w:right="365"/>
        <w:rPr>
          <w:rFonts w:ascii="Times New Roman" w:eastAsia="Times New Roman" w:hAnsi="Times New Roman" w:cs="Times New Roman"/>
          <w:lang w:eastAsia="x-none"/>
        </w:rPr>
      </w:pPr>
      <w:r w:rsidRPr="00D02C3F">
        <w:rPr>
          <w:rFonts w:ascii="Times New Roman" w:eastAsia="Times New Roman" w:hAnsi="Times New Roman" w:cs="Times New Roman"/>
          <w:spacing w:val="1"/>
          <w:lang w:eastAsia="x-none"/>
        </w:rPr>
        <w:t>V</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2"/>
          <w:lang w:eastAsia="x-none"/>
        </w:rPr>
        <w:t>t</w:t>
      </w:r>
      <w:r w:rsidRPr="00D02C3F">
        <w:rPr>
          <w:rFonts w:ascii="Times New Roman" w:eastAsia="Times New Roman" w:hAnsi="Times New Roman" w:cs="Times New Roman"/>
          <w:lang w:eastAsia="x-none"/>
        </w:rPr>
        <w:t>ų ne</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a </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es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į</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ana</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z</w:t>
      </w:r>
      <w:r w:rsidRPr="00D02C3F">
        <w:rPr>
          <w:rFonts w:ascii="Times New Roman" w:eastAsia="Times New Roman" w:hAnsi="Times New Roman" w:cs="Times New Roman"/>
          <w:lang w:eastAsia="x-none"/>
        </w:rPr>
        <w:t>ac</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j</w:t>
      </w:r>
      <w:r w:rsidRPr="00D02C3F">
        <w:rPr>
          <w:rFonts w:ascii="Times New Roman" w:eastAsia="Times New Roman" w:hAnsi="Times New Roman" w:cs="Times New Roman"/>
          <w:lang w:eastAsia="x-none"/>
        </w:rPr>
        <w:t>ą</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arba</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su b</w:t>
      </w:r>
      <w:r w:rsidRPr="00D02C3F">
        <w:rPr>
          <w:rFonts w:ascii="Times New Roman" w:eastAsia="Times New Roman" w:hAnsi="Times New Roman" w:cs="Times New Roman"/>
          <w:spacing w:val="-3"/>
          <w:lang w:eastAsia="x-none"/>
        </w:rPr>
        <w:t>u</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spacing w:val="1"/>
          <w:lang w:eastAsia="x-none"/>
        </w:rPr>
        <w:t>ti</w:t>
      </w:r>
      <w:r w:rsidRPr="00D02C3F">
        <w:rPr>
          <w:rFonts w:ascii="Times New Roman" w:eastAsia="Times New Roman" w:hAnsi="Times New Roman" w:cs="Times New Roman"/>
          <w:spacing w:val="-3"/>
          <w:lang w:eastAsia="x-none"/>
        </w:rPr>
        <w:t>n</w:t>
      </w:r>
      <w:r w:rsidRPr="00D02C3F">
        <w:rPr>
          <w:rFonts w:ascii="Times New Roman" w:eastAsia="Times New Roman" w:hAnsi="Times New Roman" w:cs="Times New Roman"/>
          <w:spacing w:val="-2"/>
          <w:lang w:eastAsia="x-none"/>
        </w:rPr>
        <w:t>ė</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s</w:t>
      </w:r>
      <w:r w:rsidRPr="00D02C3F">
        <w:rPr>
          <w:rFonts w:ascii="Times New Roman" w:eastAsia="Times New Roman" w:hAnsi="Times New Roman" w:cs="Times New Roman"/>
          <w:spacing w:val="-1"/>
          <w:lang w:eastAsia="x-none"/>
        </w:rPr>
        <w:t xml:space="preserve"> </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 xml:space="preserve">s. </w:t>
      </w:r>
      <w:r w:rsidRPr="00D02C3F">
        <w:rPr>
          <w:rFonts w:ascii="Times New Roman" w:eastAsia="Times New Roman" w:hAnsi="Times New Roman" w:cs="Times New Roman"/>
          <w:spacing w:val="1"/>
          <w:lang w:eastAsia="x-none"/>
        </w:rPr>
        <w:t>K</w:t>
      </w:r>
      <w:r w:rsidRPr="00D02C3F">
        <w:rPr>
          <w:rFonts w:ascii="Times New Roman" w:eastAsia="Times New Roman" w:hAnsi="Times New Roman" w:cs="Times New Roman"/>
          <w:spacing w:val="-2"/>
          <w:lang w:eastAsia="x-none"/>
        </w:rPr>
        <w:t>a</w:t>
      </w:r>
      <w:r w:rsidRPr="00D02C3F">
        <w:rPr>
          <w:rFonts w:ascii="Times New Roman" w:eastAsia="Times New Roman" w:hAnsi="Times New Roman" w:cs="Times New Roman"/>
          <w:lang w:eastAsia="x-none"/>
        </w:rPr>
        <w:t xml:space="preserve">ip </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š</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es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 n</w:t>
      </w:r>
      <w:r w:rsidRPr="00D02C3F">
        <w:rPr>
          <w:rFonts w:ascii="Times New Roman" w:eastAsia="Times New Roman" w:hAnsi="Times New Roman" w:cs="Times New Roman"/>
          <w:spacing w:val="-2"/>
          <w:lang w:eastAsia="x-none"/>
        </w:rPr>
        <w:t>e</w:t>
      </w:r>
      <w:r w:rsidRPr="00D02C3F">
        <w:rPr>
          <w:rFonts w:ascii="Times New Roman" w:eastAsia="Times New Roman" w:hAnsi="Times New Roman" w:cs="Times New Roman"/>
          <w:lang w:eastAsia="x-none"/>
        </w:rPr>
        <w:t>re</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 xml:space="preserve">us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 xml:space="preserve">us, </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l</w:t>
      </w:r>
      <w:r w:rsidRPr="00D02C3F">
        <w:rPr>
          <w:rFonts w:ascii="Times New Roman" w:eastAsia="Times New Roman" w:hAnsi="Times New Roman" w:cs="Times New Roman"/>
          <w:lang w:eastAsia="x-none"/>
        </w:rPr>
        <w:t>aus</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spacing w:val="1"/>
          <w:lang w:eastAsia="x-none"/>
        </w:rPr>
        <w:t>it</w:t>
      </w:r>
      <w:r w:rsidRPr="00D02C3F">
        <w:rPr>
          <w:rFonts w:ascii="Times New Roman" w:eastAsia="Times New Roman" w:hAnsi="Times New Roman" w:cs="Times New Roman"/>
          <w:lang w:eastAsia="x-none"/>
        </w:rPr>
        <w:t xml:space="preserve">e </w:t>
      </w:r>
      <w:r w:rsidRPr="00D02C3F">
        <w:rPr>
          <w:rFonts w:ascii="Times New Roman" w:eastAsia="Times New Roman" w:hAnsi="Times New Roman" w:cs="Times New Roman"/>
          <w:spacing w:val="-3"/>
          <w:lang w:eastAsia="x-none"/>
        </w:rPr>
        <w:t>v</w:t>
      </w:r>
      <w:r w:rsidRPr="00D02C3F">
        <w:rPr>
          <w:rFonts w:ascii="Times New Roman" w:eastAsia="Times New Roman" w:hAnsi="Times New Roman" w:cs="Times New Roman"/>
          <w:lang w:eastAsia="x-none"/>
        </w:rPr>
        <w:t>a</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 xml:space="preserve">o. </w:t>
      </w:r>
      <w:r w:rsidRPr="00D02C3F">
        <w:rPr>
          <w:rFonts w:ascii="Times New Roman" w:eastAsia="Times New Roman" w:hAnsi="Times New Roman" w:cs="Times New Roman"/>
          <w:spacing w:val="-1"/>
          <w:lang w:eastAsia="x-none"/>
        </w:rPr>
        <w:t>Š</w:t>
      </w:r>
      <w:r w:rsidRPr="00D02C3F">
        <w:rPr>
          <w:rFonts w:ascii="Times New Roman" w:eastAsia="Times New Roman" w:hAnsi="Times New Roman" w:cs="Times New Roman"/>
          <w:spacing w:val="-2"/>
          <w:lang w:eastAsia="x-none"/>
        </w:rPr>
        <w:t>i</w:t>
      </w:r>
      <w:r w:rsidRPr="00D02C3F">
        <w:rPr>
          <w:rFonts w:ascii="Times New Roman" w:eastAsia="Times New Roman" w:hAnsi="Times New Roman" w:cs="Times New Roman"/>
          <w:lang w:eastAsia="x-none"/>
        </w:rPr>
        <w:t>os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pr</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e</w:t>
      </w:r>
      <w:r w:rsidRPr="00D02C3F">
        <w:rPr>
          <w:rFonts w:ascii="Times New Roman" w:eastAsia="Times New Roman" w:hAnsi="Times New Roman" w:cs="Times New Roman"/>
          <w:spacing w:val="-4"/>
          <w:lang w:eastAsia="x-none"/>
        </w:rPr>
        <w:t>m</w:t>
      </w:r>
      <w:r w:rsidRPr="00D02C3F">
        <w:rPr>
          <w:rFonts w:ascii="Times New Roman" w:eastAsia="Times New Roman" w:hAnsi="Times New Roman" w:cs="Times New Roman"/>
          <w:lang w:eastAsia="x-none"/>
        </w:rPr>
        <w:t xml:space="preserve">onės </w:t>
      </w:r>
      <w:r w:rsidRPr="00D02C3F">
        <w:rPr>
          <w:rFonts w:ascii="Times New Roman" w:eastAsia="Times New Roman" w:hAnsi="Times New Roman" w:cs="Times New Roman"/>
          <w:spacing w:val="-3"/>
          <w:lang w:eastAsia="x-none"/>
        </w:rPr>
        <w:t>p</w:t>
      </w:r>
      <w:r w:rsidRPr="00D02C3F">
        <w:rPr>
          <w:rFonts w:ascii="Times New Roman" w:eastAsia="Times New Roman" w:hAnsi="Times New Roman" w:cs="Times New Roman"/>
          <w:lang w:eastAsia="x-none"/>
        </w:rPr>
        <w:t>adės</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ap</w:t>
      </w:r>
      <w:r w:rsidRPr="00D02C3F">
        <w:rPr>
          <w:rFonts w:ascii="Times New Roman" w:eastAsia="Times New Roman" w:hAnsi="Times New Roman" w:cs="Times New Roman"/>
          <w:spacing w:val="-2"/>
          <w:lang w:eastAsia="x-none"/>
        </w:rPr>
        <w:t>s</w:t>
      </w:r>
      <w:r w:rsidRPr="00D02C3F">
        <w:rPr>
          <w:rFonts w:ascii="Times New Roman" w:eastAsia="Times New Roman" w:hAnsi="Times New Roman" w:cs="Times New Roman"/>
          <w:lang w:eastAsia="x-none"/>
        </w:rPr>
        <w:t>au</w:t>
      </w:r>
      <w:r w:rsidRPr="00D02C3F">
        <w:rPr>
          <w:rFonts w:ascii="Times New Roman" w:eastAsia="Times New Roman" w:hAnsi="Times New Roman" w:cs="Times New Roman"/>
          <w:spacing w:val="-3"/>
          <w:lang w:eastAsia="x-none"/>
        </w:rPr>
        <w:t>g</w:t>
      </w:r>
      <w:r w:rsidRPr="00D02C3F">
        <w:rPr>
          <w:rFonts w:ascii="Times New Roman" w:eastAsia="Times New Roman" w:hAnsi="Times New Roman" w:cs="Times New Roman"/>
          <w:lang w:eastAsia="x-none"/>
        </w:rPr>
        <w:t>o</w:t>
      </w:r>
      <w:r w:rsidRPr="00D02C3F">
        <w:rPr>
          <w:rFonts w:ascii="Times New Roman" w:eastAsia="Times New Roman" w:hAnsi="Times New Roman" w:cs="Times New Roman"/>
          <w:spacing w:val="1"/>
          <w:lang w:eastAsia="x-none"/>
        </w:rPr>
        <w:t>t</w:t>
      </w:r>
      <w:r w:rsidRPr="00D02C3F">
        <w:rPr>
          <w:rFonts w:ascii="Times New Roman" w:eastAsia="Times New Roman" w:hAnsi="Times New Roman" w:cs="Times New Roman"/>
          <w:lang w:eastAsia="x-none"/>
        </w:rPr>
        <w:t>i</w:t>
      </w:r>
      <w:r w:rsidRPr="00D02C3F">
        <w:rPr>
          <w:rFonts w:ascii="Times New Roman" w:eastAsia="Times New Roman" w:hAnsi="Times New Roman" w:cs="Times New Roman"/>
          <w:spacing w:val="-2"/>
          <w:lang w:eastAsia="x-none"/>
        </w:rPr>
        <w:t xml:space="preserve"> </w:t>
      </w:r>
      <w:r w:rsidRPr="00D02C3F">
        <w:rPr>
          <w:rFonts w:ascii="Times New Roman" w:eastAsia="Times New Roman" w:hAnsi="Times New Roman" w:cs="Times New Roman"/>
          <w:lang w:eastAsia="x-none"/>
        </w:rPr>
        <w:t>ap</w:t>
      </w:r>
      <w:r w:rsidRPr="00D02C3F">
        <w:rPr>
          <w:rFonts w:ascii="Times New Roman" w:eastAsia="Times New Roman" w:hAnsi="Times New Roman" w:cs="Times New Roman"/>
          <w:spacing w:val="-2"/>
          <w:lang w:eastAsia="x-none"/>
        </w:rPr>
        <w:t>l</w:t>
      </w:r>
      <w:r w:rsidRPr="00D02C3F">
        <w:rPr>
          <w:rFonts w:ascii="Times New Roman" w:eastAsia="Times New Roman" w:hAnsi="Times New Roman" w:cs="Times New Roman"/>
          <w:spacing w:val="1"/>
          <w:lang w:eastAsia="x-none"/>
        </w:rPr>
        <w:t>i</w:t>
      </w:r>
      <w:r w:rsidRPr="00D02C3F">
        <w:rPr>
          <w:rFonts w:ascii="Times New Roman" w:eastAsia="Times New Roman" w:hAnsi="Times New Roman" w:cs="Times New Roman"/>
          <w:lang w:eastAsia="x-none"/>
        </w:rPr>
        <w:t>n</w:t>
      </w:r>
      <w:r w:rsidRPr="00D02C3F">
        <w:rPr>
          <w:rFonts w:ascii="Times New Roman" w:eastAsia="Times New Roman" w:hAnsi="Times New Roman" w:cs="Times New Roman"/>
          <w:spacing w:val="-3"/>
          <w:lang w:eastAsia="x-none"/>
        </w:rPr>
        <w:t>k</w:t>
      </w:r>
      <w:r w:rsidRPr="00D02C3F">
        <w:rPr>
          <w:rFonts w:ascii="Times New Roman" w:eastAsia="Times New Roman" w:hAnsi="Times New Roman" w:cs="Times New Roman"/>
          <w:lang w:eastAsia="x-none"/>
        </w:rPr>
        <w:t>ą.</w:t>
      </w:r>
    </w:p>
    <w:p w14:paraId="65B5B986"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079B477D"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lang w:eastAsia="en-GB"/>
        </w:rPr>
      </w:pPr>
    </w:p>
    <w:p w14:paraId="6B1238E9" w14:textId="77777777" w:rsidR="00FF6D89" w:rsidRPr="00D02C3F" w:rsidRDefault="00FF6D89" w:rsidP="00FF6D89">
      <w:pPr>
        <w:widowControl w:val="0"/>
        <w:numPr>
          <w:ilvl w:val="0"/>
          <w:numId w:val="1"/>
        </w:numPr>
        <w:tabs>
          <w:tab w:val="left" w:pos="658"/>
        </w:tabs>
        <w:kinsoku w:val="0"/>
        <w:overflowPunct w:val="0"/>
        <w:autoSpaceDE w:val="0"/>
        <w:autoSpaceDN w:val="0"/>
        <w:adjustRightInd w:val="0"/>
        <w:spacing w:after="0" w:line="240" w:lineRule="auto"/>
        <w:ind w:right="6"/>
        <w:outlineLvl w:val="0"/>
        <w:rPr>
          <w:rFonts w:ascii="Times New Roman" w:eastAsia="Times New Roman" w:hAnsi="Times New Roman" w:cs="Times New Roman"/>
          <w:kern w:val="32"/>
          <w:lang w:eastAsia="x-none"/>
        </w:rPr>
      </w:pPr>
      <w:r w:rsidRPr="00D02C3F">
        <w:rPr>
          <w:rFonts w:ascii="Times New Roman" w:eastAsia="Times New Roman" w:hAnsi="Times New Roman" w:cs="Times New Roman"/>
          <w:b/>
          <w:bCs/>
          <w:spacing w:val="2"/>
          <w:kern w:val="32"/>
          <w:lang w:eastAsia="x-none"/>
        </w:rPr>
        <w:t>P</w:t>
      </w:r>
      <w:r w:rsidRPr="00D02C3F">
        <w:rPr>
          <w:rFonts w:ascii="Times New Roman" w:eastAsia="Times New Roman" w:hAnsi="Times New Roman" w:cs="Times New Roman"/>
          <w:b/>
          <w:bCs/>
          <w:kern w:val="32"/>
          <w:lang w:eastAsia="x-none"/>
        </w:rPr>
        <w:t>a</w:t>
      </w:r>
      <w:r w:rsidRPr="00D02C3F">
        <w:rPr>
          <w:rFonts w:ascii="Times New Roman" w:eastAsia="Times New Roman" w:hAnsi="Times New Roman" w:cs="Times New Roman"/>
          <w:b/>
          <w:bCs/>
          <w:spacing w:val="-1"/>
          <w:kern w:val="32"/>
          <w:lang w:eastAsia="x-none"/>
        </w:rPr>
        <w:t>ku</w:t>
      </w:r>
      <w:r w:rsidRPr="00D02C3F">
        <w:rPr>
          <w:rFonts w:ascii="Times New Roman" w:eastAsia="Times New Roman" w:hAnsi="Times New Roman" w:cs="Times New Roman"/>
          <w:b/>
          <w:bCs/>
          <w:spacing w:val="-3"/>
          <w:kern w:val="32"/>
          <w:lang w:eastAsia="x-none"/>
        </w:rPr>
        <w:t>o</w:t>
      </w:r>
      <w:r w:rsidRPr="00D02C3F">
        <w:rPr>
          <w:rFonts w:ascii="Times New Roman" w:eastAsia="Times New Roman" w:hAnsi="Times New Roman" w:cs="Times New Roman"/>
          <w:b/>
          <w:bCs/>
          <w:kern w:val="32"/>
          <w:lang w:eastAsia="x-none"/>
        </w:rPr>
        <w:t>tės</w:t>
      </w:r>
      <w:r w:rsidRPr="00D02C3F">
        <w:rPr>
          <w:rFonts w:ascii="Times New Roman" w:eastAsia="Times New Roman" w:hAnsi="Times New Roman" w:cs="Times New Roman"/>
          <w:b/>
          <w:bCs/>
          <w:spacing w:val="-2"/>
          <w:kern w:val="32"/>
          <w:lang w:eastAsia="x-none"/>
        </w:rPr>
        <w:t xml:space="preserve"> </w:t>
      </w:r>
      <w:r w:rsidRPr="00D02C3F">
        <w:rPr>
          <w:rFonts w:ascii="Times New Roman" w:eastAsia="Times New Roman" w:hAnsi="Times New Roman" w:cs="Times New Roman"/>
          <w:b/>
          <w:bCs/>
          <w:kern w:val="32"/>
          <w:lang w:eastAsia="x-none"/>
        </w:rPr>
        <w:t>t</w:t>
      </w:r>
      <w:r w:rsidRPr="00D02C3F">
        <w:rPr>
          <w:rFonts w:ascii="Times New Roman" w:eastAsia="Times New Roman" w:hAnsi="Times New Roman" w:cs="Times New Roman"/>
          <w:b/>
          <w:bCs/>
          <w:spacing w:val="-1"/>
          <w:kern w:val="32"/>
          <w:lang w:eastAsia="x-none"/>
        </w:rPr>
        <w:t>u</w:t>
      </w:r>
      <w:r w:rsidRPr="00D02C3F">
        <w:rPr>
          <w:rFonts w:ascii="Times New Roman" w:eastAsia="Times New Roman" w:hAnsi="Times New Roman" w:cs="Times New Roman"/>
          <w:b/>
          <w:bCs/>
          <w:spacing w:val="-2"/>
          <w:kern w:val="32"/>
          <w:lang w:eastAsia="x-none"/>
        </w:rPr>
        <w:t>r</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1"/>
          <w:kern w:val="32"/>
          <w:lang w:eastAsia="x-none"/>
        </w:rPr>
        <w:t>n</w:t>
      </w:r>
      <w:r w:rsidRPr="00D02C3F">
        <w:rPr>
          <w:rFonts w:ascii="Times New Roman" w:eastAsia="Times New Roman" w:hAnsi="Times New Roman" w:cs="Times New Roman"/>
          <w:b/>
          <w:bCs/>
          <w:kern w:val="32"/>
          <w:lang w:eastAsia="x-none"/>
        </w:rPr>
        <w:t>ys</w:t>
      </w:r>
      <w:r w:rsidRPr="00D02C3F">
        <w:rPr>
          <w:rFonts w:ascii="Times New Roman" w:eastAsia="Times New Roman" w:hAnsi="Times New Roman" w:cs="Times New Roman"/>
          <w:b/>
          <w:bCs/>
          <w:spacing w:val="-2"/>
          <w:kern w:val="32"/>
          <w:lang w:eastAsia="x-none"/>
        </w:rPr>
        <w:t xml:space="preserve"> </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 xml:space="preserve">r </w:t>
      </w:r>
      <w:r w:rsidRPr="00D02C3F">
        <w:rPr>
          <w:rFonts w:ascii="Times New Roman" w:eastAsia="Times New Roman" w:hAnsi="Times New Roman" w:cs="Times New Roman"/>
          <w:b/>
          <w:bCs/>
          <w:spacing w:val="-3"/>
          <w:kern w:val="32"/>
          <w:lang w:eastAsia="x-none"/>
        </w:rPr>
        <w:t>k</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spacing w:val="-2"/>
          <w:kern w:val="32"/>
          <w:lang w:eastAsia="x-none"/>
        </w:rPr>
        <w:t>t</w:t>
      </w:r>
      <w:r w:rsidRPr="00D02C3F">
        <w:rPr>
          <w:rFonts w:ascii="Times New Roman" w:eastAsia="Times New Roman" w:hAnsi="Times New Roman" w:cs="Times New Roman"/>
          <w:b/>
          <w:bCs/>
          <w:kern w:val="32"/>
          <w:lang w:eastAsia="x-none"/>
        </w:rPr>
        <w:t xml:space="preserve">a </w:t>
      </w:r>
      <w:r w:rsidRPr="00D02C3F">
        <w:rPr>
          <w:rFonts w:ascii="Times New Roman" w:eastAsia="Times New Roman" w:hAnsi="Times New Roman" w:cs="Times New Roman"/>
          <w:b/>
          <w:bCs/>
          <w:spacing w:val="-2"/>
          <w:kern w:val="32"/>
          <w:lang w:eastAsia="x-none"/>
        </w:rPr>
        <w:t>i</w:t>
      </w:r>
      <w:r w:rsidRPr="00D02C3F">
        <w:rPr>
          <w:rFonts w:ascii="Times New Roman" w:eastAsia="Times New Roman" w:hAnsi="Times New Roman" w:cs="Times New Roman"/>
          <w:b/>
          <w:bCs/>
          <w:spacing w:val="-1"/>
          <w:kern w:val="32"/>
          <w:lang w:eastAsia="x-none"/>
        </w:rPr>
        <w:t>n</w:t>
      </w:r>
      <w:r w:rsidRPr="00D02C3F">
        <w:rPr>
          <w:rFonts w:ascii="Times New Roman" w:eastAsia="Times New Roman" w:hAnsi="Times New Roman" w:cs="Times New Roman"/>
          <w:b/>
          <w:bCs/>
          <w:kern w:val="32"/>
          <w:lang w:eastAsia="x-none"/>
        </w:rPr>
        <w:t>fo</w:t>
      </w:r>
      <w:r w:rsidRPr="00D02C3F">
        <w:rPr>
          <w:rFonts w:ascii="Times New Roman" w:eastAsia="Times New Roman" w:hAnsi="Times New Roman" w:cs="Times New Roman"/>
          <w:b/>
          <w:bCs/>
          <w:spacing w:val="-2"/>
          <w:kern w:val="32"/>
          <w:lang w:eastAsia="x-none"/>
        </w:rPr>
        <w:t>r</w:t>
      </w:r>
      <w:r w:rsidRPr="00D02C3F">
        <w:rPr>
          <w:rFonts w:ascii="Times New Roman" w:eastAsia="Times New Roman" w:hAnsi="Times New Roman" w:cs="Times New Roman"/>
          <w:b/>
          <w:bCs/>
          <w:kern w:val="32"/>
          <w:lang w:eastAsia="x-none"/>
        </w:rPr>
        <w:t>ma</w:t>
      </w:r>
      <w:r w:rsidRPr="00D02C3F">
        <w:rPr>
          <w:rFonts w:ascii="Times New Roman" w:eastAsia="Times New Roman" w:hAnsi="Times New Roman" w:cs="Times New Roman"/>
          <w:b/>
          <w:bCs/>
          <w:spacing w:val="-2"/>
          <w:kern w:val="32"/>
          <w:lang w:eastAsia="x-none"/>
        </w:rPr>
        <w:t>c</w:t>
      </w:r>
      <w:r w:rsidRPr="00D02C3F">
        <w:rPr>
          <w:rFonts w:ascii="Times New Roman" w:eastAsia="Times New Roman" w:hAnsi="Times New Roman" w:cs="Times New Roman"/>
          <w:b/>
          <w:bCs/>
          <w:spacing w:val="1"/>
          <w:kern w:val="32"/>
          <w:lang w:eastAsia="x-none"/>
        </w:rPr>
        <w:t>i</w:t>
      </w:r>
      <w:r w:rsidRPr="00D02C3F">
        <w:rPr>
          <w:rFonts w:ascii="Times New Roman" w:eastAsia="Times New Roman" w:hAnsi="Times New Roman" w:cs="Times New Roman"/>
          <w:b/>
          <w:bCs/>
          <w:kern w:val="32"/>
          <w:lang w:eastAsia="x-none"/>
        </w:rPr>
        <w:t xml:space="preserve">ja </w:t>
      </w:r>
    </w:p>
    <w:p w14:paraId="351E2CD2" w14:textId="77777777" w:rsidR="00FF6D89" w:rsidRPr="00D02C3F" w:rsidRDefault="00FF6D89" w:rsidP="00FF6D89">
      <w:pPr>
        <w:widowControl w:val="0"/>
        <w:kinsoku w:val="0"/>
        <w:overflowPunct w:val="0"/>
        <w:autoSpaceDE w:val="0"/>
        <w:autoSpaceDN w:val="0"/>
        <w:adjustRightInd w:val="0"/>
        <w:spacing w:after="0" w:line="240" w:lineRule="auto"/>
        <w:rPr>
          <w:rFonts w:ascii="Times New Roman" w:eastAsia="Times New Roman" w:hAnsi="Times New Roman" w:cs="Times New Roman"/>
          <w:bCs/>
          <w:spacing w:val="-2"/>
          <w:lang w:eastAsia="en-GB"/>
        </w:rPr>
      </w:pPr>
    </w:p>
    <w:p w14:paraId="04DD04B1" w14:textId="77777777" w:rsidR="007910C2" w:rsidRPr="00D02C3F" w:rsidRDefault="007910C2" w:rsidP="00FF6D89">
      <w:pPr>
        <w:widowControl w:val="0"/>
        <w:kinsoku w:val="0"/>
        <w:overflowPunct w:val="0"/>
        <w:autoSpaceDE w:val="0"/>
        <w:autoSpaceDN w:val="0"/>
        <w:adjustRightInd w:val="0"/>
        <w:spacing w:after="0" w:line="240" w:lineRule="auto"/>
        <w:rPr>
          <w:rFonts w:ascii="Times New Roman" w:eastAsia="Times New Roman" w:hAnsi="Times New Roman" w:cs="Times New Roman"/>
          <w:bCs/>
          <w:spacing w:val="-2"/>
          <w:lang w:eastAsia="en-GB"/>
        </w:rPr>
      </w:pPr>
      <w:r w:rsidRPr="00D02C3F">
        <w:rPr>
          <w:rFonts w:ascii="Times New Roman" w:eastAsia="Times New Roman" w:hAnsi="Times New Roman" w:cs="Times New Roman"/>
          <w:bCs/>
          <w:spacing w:val="-2"/>
          <w:lang w:eastAsia="en-GB"/>
        </w:rPr>
        <w:t>Duciltia sudėtis</w:t>
      </w:r>
    </w:p>
    <w:p w14:paraId="59FD8244" w14:textId="398E117A" w:rsidR="00FF6D89" w:rsidRPr="00D02C3F" w:rsidRDefault="00FF6D89" w:rsidP="00FF6D89">
      <w:pPr>
        <w:pStyle w:val="ListParagraph"/>
        <w:numPr>
          <w:ilvl w:val="0"/>
          <w:numId w:val="3"/>
        </w:numPr>
        <w:tabs>
          <w:tab w:val="left" w:pos="567"/>
        </w:tabs>
        <w:kinsoku w:val="0"/>
        <w:overflowPunct w:val="0"/>
        <w:ind w:firstLine="0"/>
        <w:rPr>
          <w:sz w:val="22"/>
          <w:szCs w:val="22"/>
          <w:lang w:val="lt-LT" w:eastAsia="x-none"/>
        </w:rPr>
      </w:pPr>
      <w:r w:rsidRPr="00D02C3F">
        <w:rPr>
          <w:bCs/>
          <w:spacing w:val="-2"/>
          <w:sz w:val="22"/>
          <w:szCs w:val="22"/>
          <w:lang w:val="lt-LT"/>
        </w:rPr>
        <w:t>V</w:t>
      </w:r>
      <w:r w:rsidRPr="00D02C3F">
        <w:rPr>
          <w:bCs/>
          <w:sz w:val="22"/>
          <w:szCs w:val="22"/>
          <w:lang w:val="lt-LT"/>
        </w:rPr>
        <w:t>e</w:t>
      </w:r>
      <w:r w:rsidRPr="00D02C3F">
        <w:rPr>
          <w:bCs/>
          <w:spacing w:val="1"/>
          <w:sz w:val="22"/>
          <w:szCs w:val="22"/>
          <w:lang w:val="lt-LT"/>
        </w:rPr>
        <w:t>i</w:t>
      </w:r>
      <w:r w:rsidRPr="00D02C3F">
        <w:rPr>
          <w:bCs/>
          <w:spacing w:val="-1"/>
          <w:sz w:val="22"/>
          <w:szCs w:val="22"/>
          <w:lang w:val="lt-LT"/>
        </w:rPr>
        <w:t>k</w:t>
      </w:r>
      <w:r w:rsidRPr="00D02C3F">
        <w:rPr>
          <w:bCs/>
          <w:spacing w:val="-2"/>
          <w:sz w:val="22"/>
          <w:szCs w:val="22"/>
          <w:lang w:val="lt-LT"/>
        </w:rPr>
        <w:t>l</w:t>
      </w:r>
      <w:r w:rsidRPr="00D02C3F">
        <w:rPr>
          <w:bCs/>
          <w:spacing w:val="1"/>
          <w:sz w:val="22"/>
          <w:szCs w:val="22"/>
          <w:lang w:val="lt-LT"/>
        </w:rPr>
        <w:t>i</w:t>
      </w:r>
      <w:r w:rsidRPr="00D02C3F">
        <w:rPr>
          <w:bCs/>
          <w:sz w:val="22"/>
          <w:szCs w:val="22"/>
          <w:lang w:val="lt-LT"/>
        </w:rPr>
        <w:t>o</w:t>
      </w:r>
      <w:r w:rsidRPr="00D02C3F">
        <w:rPr>
          <w:bCs/>
          <w:spacing w:val="-2"/>
          <w:sz w:val="22"/>
          <w:szCs w:val="22"/>
          <w:lang w:val="lt-LT"/>
        </w:rPr>
        <w:t>j</w:t>
      </w:r>
      <w:r w:rsidRPr="00D02C3F">
        <w:rPr>
          <w:bCs/>
          <w:sz w:val="22"/>
          <w:szCs w:val="22"/>
          <w:lang w:val="lt-LT"/>
        </w:rPr>
        <w:t>i</w:t>
      </w:r>
      <w:r w:rsidRPr="00D02C3F">
        <w:rPr>
          <w:b/>
          <w:bCs/>
          <w:spacing w:val="1"/>
          <w:sz w:val="22"/>
          <w:szCs w:val="22"/>
          <w:lang w:val="lt-LT"/>
        </w:rPr>
        <w:t xml:space="preserve"> </w:t>
      </w:r>
      <w:r w:rsidRPr="00D02C3F">
        <w:rPr>
          <w:spacing w:val="-4"/>
          <w:sz w:val="22"/>
          <w:szCs w:val="22"/>
          <w:lang w:val="lt-LT"/>
        </w:rPr>
        <w:t>m</w:t>
      </w:r>
      <w:r w:rsidRPr="00D02C3F">
        <w:rPr>
          <w:sz w:val="22"/>
          <w:szCs w:val="22"/>
          <w:lang w:val="lt-LT"/>
        </w:rPr>
        <w:t>ed</w:t>
      </w:r>
      <w:r w:rsidRPr="00D02C3F">
        <w:rPr>
          <w:spacing w:val="-2"/>
          <w:sz w:val="22"/>
          <w:szCs w:val="22"/>
          <w:lang w:val="lt-LT"/>
        </w:rPr>
        <w:t>ž</w:t>
      </w:r>
      <w:r w:rsidRPr="00D02C3F">
        <w:rPr>
          <w:spacing w:val="1"/>
          <w:sz w:val="22"/>
          <w:szCs w:val="22"/>
          <w:lang w:val="lt-LT"/>
        </w:rPr>
        <w:t>i</w:t>
      </w:r>
      <w:r w:rsidRPr="00D02C3F">
        <w:rPr>
          <w:sz w:val="22"/>
          <w:szCs w:val="22"/>
          <w:lang w:val="lt-LT"/>
        </w:rPr>
        <w:t>a</w:t>
      </w:r>
      <w:r w:rsidRPr="00D02C3F">
        <w:rPr>
          <w:spacing w:val="-3"/>
          <w:sz w:val="22"/>
          <w:szCs w:val="22"/>
          <w:lang w:val="lt-LT"/>
        </w:rPr>
        <w:t>g</w:t>
      </w:r>
      <w:r w:rsidRPr="00D02C3F">
        <w:rPr>
          <w:sz w:val="22"/>
          <w:szCs w:val="22"/>
          <w:lang w:val="lt-LT"/>
        </w:rPr>
        <w:t xml:space="preserve">a </w:t>
      </w:r>
      <w:r w:rsidRPr="00D02C3F">
        <w:rPr>
          <w:spacing w:val="-3"/>
          <w:sz w:val="22"/>
          <w:szCs w:val="22"/>
          <w:lang w:val="lt-LT"/>
        </w:rPr>
        <w:t>y</w:t>
      </w:r>
      <w:r w:rsidRPr="00D02C3F">
        <w:rPr>
          <w:sz w:val="22"/>
          <w:szCs w:val="22"/>
          <w:lang w:val="lt-LT"/>
        </w:rPr>
        <w:t>ra du</w:t>
      </w:r>
      <w:r w:rsidRPr="00D02C3F">
        <w:rPr>
          <w:spacing w:val="-2"/>
          <w:sz w:val="22"/>
          <w:szCs w:val="22"/>
          <w:lang w:val="lt-LT"/>
        </w:rPr>
        <w:t>l</w:t>
      </w:r>
      <w:r w:rsidRPr="00D02C3F">
        <w:rPr>
          <w:sz w:val="22"/>
          <w:szCs w:val="22"/>
          <w:lang w:val="lt-LT"/>
        </w:rPr>
        <w:t>o</w:t>
      </w:r>
      <w:r w:rsidRPr="00D02C3F">
        <w:rPr>
          <w:spacing w:val="-3"/>
          <w:sz w:val="22"/>
          <w:szCs w:val="22"/>
          <w:lang w:val="lt-LT"/>
        </w:rPr>
        <w:t>k</w:t>
      </w:r>
      <w:r w:rsidRPr="00D02C3F">
        <w:rPr>
          <w:sz w:val="22"/>
          <w:szCs w:val="22"/>
          <w:lang w:val="lt-LT"/>
        </w:rPr>
        <w:t>se</w:t>
      </w:r>
      <w:r w:rsidRPr="00D02C3F">
        <w:rPr>
          <w:spacing w:val="1"/>
          <w:sz w:val="22"/>
          <w:szCs w:val="22"/>
          <w:lang w:val="lt-LT"/>
        </w:rPr>
        <w:t>ti</w:t>
      </w:r>
      <w:r w:rsidRPr="00D02C3F">
        <w:rPr>
          <w:sz w:val="22"/>
          <w:szCs w:val="22"/>
          <w:lang w:val="lt-LT"/>
        </w:rPr>
        <w:t>n</w:t>
      </w:r>
      <w:r w:rsidRPr="00D02C3F">
        <w:rPr>
          <w:spacing w:val="-2"/>
          <w:sz w:val="22"/>
          <w:szCs w:val="22"/>
          <w:lang w:val="lt-LT"/>
        </w:rPr>
        <w:t>a</w:t>
      </w:r>
      <w:r w:rsidRPr="00D02C3F">
        <w:rPr>
          <w:sz w:val="22"/>
          <w:szCs w:val="22"/>
          <w:lang w:val="lt-LT"/>
        </w:rPr>
        <w:t>s.</w:t>
      </w:r>
      <w:r w:rsidR="007910C2" w:rsidRPr="00D02C3F">
        <w:rPr>
          <w:sz w:val="22"/>
          <w:szCs w:val="22"/>
          <w:lang w:val="lt-LT"/>
        </w:rPr>
        <w:t xml:space="preserve"> </w:t>
      </w:r>
      <w:r w:rsidRPr="00D02C3F">
        <w:rPr>
          <w:spacing w:val="1"/>
          <w:sz w:val="22"/>
          <w:szCs w:val="22"/>
          <w:lang w:val="lt-LT" w:eastAsia="x-none"/>
        </w:rPr>
        <w:t>Kiekv</w:t>
      </w:r>
      <w:r w:rsidRPr="00D02C3F">
        <w:rPr>
          <w:spacing w:val="-2"/>
          <w:sz w:val="22"/>
          <w:szCs w:val="22"/>
          <w:lang w:val="lt-LT" w:eastAsia="x-none"/>
        </w:rPr>
        <w:t>i</w:t>
      </w:r>
      <w:r w:rsidRPr="00D02C3F">
        <w:rPr>
          <w:sz w:val="22"/>
          <w:szCs w:val="22"/>
          <w:lang w:val="lt-LT" w:eastAsia="x-none"/>
        </w:rPr>
        <w:t>en</w:t>
      </w:r>
      <w:r w:rsidRPr="00D02C3F">
        <w:rPr>
          <w:spacing w:val="-3"/>
          <w:sz w:val="22"/>
          <w:szCs w:val="22"/>
          <w:lang w:val="lt-LT" w:eastAsia="x-none"/>
        </w:rPr>
        <w:t>o</w:t>
      </w:r>
      <w:r w:rsidRPr="00D02C3F">
        <w:rPr>
          <w:spacing w:val="1"/>
          <w:sz w:val="22"/>
          <w:szCs w:val="22"/>
          <w:lang w:val="lt-LT" w:eastAsia="x-none"/>
        </w:rPr>
        <w:t>j</w:t>
      </w:r>
      <w:r w:rsidRPr="00D02C3F">
        <w:rPr>
          <w:sz w:val="22"/>
          <w:szCs w:val="22"/>
          <w:lang w:val="lt-LT" w:eastAsia="x-none"/>
        </w:rPr>
        <w:t xml:space="preserve">e </w:t>
      </w:r>
      <w:r w:rsidRPr="00D02C3F">
        <w:rPr>
          <w:spacing w:val="-3"/>
          <w:sz w:val="22"/>
          <w:szCs w:val="22"/>
          <w:lang w:val="lt-LT" w:eastAsia="x-none"/>
        </w:rPr>
        <w:t>k</w:t>
      </w:r>
      <w:r w:rsidRPr="00D02C3F">
        <w:rPr>
          <w:sz w:val="22"/>
          <w:szCs w:val="22"/>
          <w:lang w:val="lt-LT" w:eastAsia="x-none"/>
        </w:rPr>
        <w:t>aps</w:t>
      </w:r>
      <w:r w:rsidRPr="00D02C3F">
        <w:rPr>
          <w:spacing w:val="-3"/>
          <w:sz w:val="22"/>
          <w:szCs w:val="22"/>
          <w:lang w:val="lt-LT" w:eastAsia="x-none"/>
        </w:rPr>
        <w:t>u</w:t>
      </w:r>
      <w:r w:rsidRPr="00D02C3F">
        <w:rPr>
          <w:spacing w:val="1"/>
          <w:sz w:val="22"/>
          <w:szCs w:val="22"/>
          <w:lang w:val="lt-LT" w:eastAsia="x-none"/>
        </w:rPr>
        <w:t>l</w:t>
      </w:r>
      <w:r w:rsidRPr="00D02C3F">
        <w:rPr>
          <w:spacing w:val="-2"/>
          <w:sz w:val="22"/>
          <w:szCs w:val="22"/>
          <w:lang w:val="lt-LT" w:eastAsia="x-none"/>
        </w:rPr>
        <w:t>ė</w:t>
      </w:r>
      <w:r w:rsidRPr="00D02C3F">
        <w:rPr>
          <w:spacing w:val="1"/>
          <w:sz w:val="22"/>
          <w:szCs w:val="22"/>
          <w:lang w:val="lt-LT" w:eastAsia="x-none"/>
        </w:rPr>
        <w:t>j</w:t>
      </w:r>
      <w:r w:rsidRPr="00D02C3F">
        <w:rPr>
          <w:sz w:val="22"/>
          <w:szCs w:val="22"/>
          <w:lang w:val="lt-LT" w:eastAsia="x-none"/>
        </w:rPr>
        <w:t xml:space="preserve">e </w:t>
      </w:r>
      <w:r w:rsidRPr="00D02C3F">
        <w:rPr>
          <w:spacing w:val="-3"/>
          <w:sz w:val="22"/>
          <w:szCs w:val="22"/>
          <w:lang w:val="lt-LT" w:eastAsia="x-none"/>
        </w:rPr>
        <w:t>y</w:t>
      </w:r>
      <w:r w:rsidRPr="00D02C3F">
        <w:rPr>
          <w:sz w:val="22"/>
          <w:szCs w:val="22"/>
          <w:lang w:val="lt-LT" w:eastAsia="x-none"/>
        </w:rPr>
        <w:t>ra 30 mg</w:t>
      </w:r>
      <w:r w:rsidRPr="00D02C3F">
        <w:rPr>
          <w:spacing w:val="-3"/>
          <w:sz w:val="22"/>
          <w:szCs w:val="22"/>
          <w:lang w:val="lt-LT" w:eastAsia="x-none"/>
        </w:rPr>
        <w:t xml:space="preserve"> </w:t>
      </w:r>
      <w:r w:rsidRPr="00D02C3F">
        <w:rPr>
          <w:sz w:val="22"/>
          <w:szCs w:val="22"/>
          <w:lang w:val="lt-LT" w:eastAsia="x-none"/>
        </w:rPr>
        <w:t>du</w:t>
      </w:r>
      <w:r w:rsidRPr="00D02C3F">
        <w:rPr>
          <w:spacing w:val="1"/>
          <w:sz w:val="22"/>
          <w:szCs w:val="22"/>
          <w:lang w:val="lt-LT" w:eastAsia="x-none"/>
        </w:rPr>
        <w:t>l</w:t>
      </w:r>
      <w:r w:rsidRPr="00D02C3F">
        <w:rPr>
          <w:sz w:val="22"/>
          <w:szCs w:val="22"/>
          <w:lang w:val="lt-LT" w:eastAsia="x-none"/>
        </w:rPr>
        <w:t>o</w:t>
      </w:r>
      <w:r w:rsidRPr="00D02C3F">
        <w:rPr>
          <w:spacing w:val="-3"/>
          <w:sz w:val="22"/>
          <w:szCs w:val="22"/>
          <w:lang w:val="lt-LT" w:eastAsia="x-none"/>
        </w:rPr>
        <w:t>k</w:t>
      </w:r>
      <w:r w:rsidRPr="00D02C3F">
        <w:rPr>
          <w:sz w:val="22"/>
          <w:szCs w:val="22"/>
          <w:lang w:val="lt-LT" w:eastAsia="x-none"/>
        </w:rPr>
        <w:t>se</w:t>
      </w:r>
      <w:r w:rsidRPr="00D02C3F">
        <w:rPr>
          <w:spacing w:val="1"/>
          <w:sz w:val="22"/>
          <w:szCs w:val="22"/>
          <w:lang w:val="lt-LT" w:eastAsia="x-none"/>
        </w:rPr>
        <w:t>ti</w:t>
      </w:r>
      <w:r w:rsidRPr="00D02C3F">
        <w:rPr>
          <w:sz w:val="22"/>
          <w:szCs w:val="22"/>
          <w:lang w:val="lt-LT" w:eastAsia="x-none"/>
        </w:rPr>
        <w:t>no</w:t>
      </w:r>
      <w:r w:rsidRPr="00D02C3F">
        <w:rPr>
          <w:spacing w:val="-3"/>
          <w:sz w:val="22"/>
          <w:szCs w:val="22"/>
          <w:lang w:val="lt-LT" w:eastAsia="x-none"/>
        </w:rPr>
        <w:t xml:space="preserve"> </w:t>
      </w:r>
      <w:r w:rsidRPr="00D02C3F">
        <w:rPr>
          <w:spacing w:val="-2"/>
          <w:sz w:val="22"/>
          <w:szCs w:val="22"/>
          <w:lang w:val="lt-LT" w:eastAsia="x-none"/>
        </w:rPr>
        <w:t>(</w:t>
      </w:r>
      <w:r w:rsidRPr="00D02C3F">
        <w:rPr>
          <w:spacing w:val="-3"/>
          <w:sz w:val="22"/>
          <w:szCs w:val="22"/>
          <w:lang w:val="lt-LT" w:eastAsia="x-none"/>
        </w:rPr>
        <w:t>h</w:t>
      </w:r>
      <w:r w:rsidRPr="00D02C3F">
        <w:rPr>
          <w:spacing w:val="1"/>
          <w:sz w:val="22"/>
          <w:szCs w:val="22"/>
          <w:lang w:val="lt-LT" w:eastAsia="x-none"/>
        </w:rPr>
        <w:t>i</w:t>
      </w:r>
      <w:r w:rsidRPr="00D02C3F">
        <w:rPr>
          <w:spacing w:val="-3"/>
          <w:sz w:val="22"/>
          <w:szCs w:val="22"/>
          <w:lang w:val="lt-LT" w:eastAsia="x-none"/>
        </w:rPr>
        <w:t>d</w:t>
      </w:r>
      <w:r w:rsidRPr="00D02C3F">
        <w:rPr>
          <w:sz w:val="22"/>
          <w:szCs w:val="22"/>
          <w:lang w:val="lt-LT" w:eastAsia="x-none"/>
        </w:rPr>
        <w:t>roc</w:t>
      </w:r>
      <w:r w:rsidRPr="00D02C3F">
        <w:rPr>
          <w:spacing w:val="-3"/>
          <w:sz w:val="22"/>
          <w:szCs w:val="22"/>
          <w:lang w:val="lt-LT" w:eastAsia="x-none"/>
        </w:rPr>
        <w:t>h</w:t>
      </w:r>
      <w:r w:rsidRPr="00D02C3F">
        <w:rPr>
          <w:spacing w:val="-1"/>
          <w:sz w:val="22"/>
          <w:szCs w:val="22"/>
          <w:lang w:val="lt-LT" w:eastAsia="x-none"/>
        </w:rPr>
        <w:t>l</w:t>
      </w:r>
      <w:r w:rsidRPr="00D02C3F">
        <w:rPr>
          <w:sz w:val="22"/>
          <w:szCs w:val="22"/>
          <w:lang w:val="lt-LT" w:eastAsia="x-none"/>
        </w:rPr>
        <w:t>o</w:t>
      </w:r>
      <w:r w:rsidRPr="00D02C3F">
        <w:rPr>
          <w:spacing w:val="-2"/>
          <w:sz w:val="22"/>
          <w:szCs w:val="22"/>
          <w:lang w:val="lt-LT" w:eastAsia="x-none"/>
        </w:rPr>
        <w:t>r</w:t>
      </w:r>
      <w:r w:rsidRPr="00D02C3F">
        <w:rPr>
          <w:spacing w:val="1"/>
          <w:sz w:val="22"/>
          <w:szCs w:val="22"/>
          <w:lang w:val="lt-LT" w:eastAsia="x-none"/>
        </w:rPr>
        <w:t>i</w:t>
      </w:r>
      <w:r w:rsidRPr="00D02C3F">
        <w:rPr>
          <w:sz w:val="22"/>
          <w:szCs w:val="22"/>
          <w:lang w:val="lt-LT" w:eastAsia="x-none"/>
        </w:rPr>
        <w:t>do</w:t>
      </w:r>
      <w:r w:rsidRPr="00D02C3F">
        <w:rPr>
          <w:spacing w:val="-3"/>
          <w:sz w:val="22"/>
          <w:szCs w:val="22"/>
          <w:lang w:val="lt-LT" w:eastAsia="x-none"/>
        </w:rPr>
        <w:t xml:space="preserve"> p</w:t>
      </w:r>
      <w:r w:rsidRPr="00D02C3F">
        <w:rPr>
          <w:sz w:val="22"/>
          <w:szCs w:val="22"/>
          <w:lang w:val="lt-LT" w:eastAsia="x-none"/>
        </w:rPr>
        <w:t>a</w:t>
      </w:r>
      <w:r w:rsidRPr="00D02C3F">
        <w:rPr>
          <w:spacing w:val="-3"/>
          <w:sz w:val="22"/>
          <w:szCs w:val="22"/>
          <w:lang w:val="lt-LT" w:eastAsia="x-none"/>
        </w:rPr>
        <w:t>v</w:t>
      </w:r>
      <w:r w:rsidRPr="00D02C3F">
        <w:rPr>
          <w:spacing w:val="1"/>
          <w:sz w:val="22"/>
          <w:szCs w:val="22"/>
          <w:lang w:val="lt-LT" w:eastAsia="x-none"/>
        </w:rPr>
        <w:t>i</w:t>
      </w:r>
      <w:r w:rsidRPr="00D02C3F">
        <w:rPr>
          <w:sz w:val="22"/>
          <w:szCs w:val="22"/>
          <w:lang w:val="lt-LT" w:eastAsia="x-none"/>
        </w:rPr>
        <w:t>da</w:t>
      </w:r>
      <w:r w:rsidRPr="00D02C3F">
        <w:rPr>
          <w:spacing w:val="1"/>
          <w:sz w:val="22"/>
          <w:szCs w:val="22"/>
          <w:lang w:val="lt-LT" w:eastAsia="x-none"/>
        </w:rPr>
        <w:t>l</w:t>
      </w:r>
      <w:r w:rsidRPr="00D02C3F">
        <w:rPr>
          <w:spacing w:val="-3"/>
          <w:sz w:val="22"/>
          <w:szCs w:val="22"/>
          <w:lang w:val="lt-LT" w:eastAsia="x-none"/>
        </w:rPr>
        <w:t>u</w:t>
      </w:r>
      <w:r w:rsidRPr="00D02C3F">
        <w:rPr>
          <w:sz w:val="22"/>
          <w:szCs w:val="22"/>
          <w:lang w:val="lt-LT" w:eastAsia="x-none"/>
        </w:rPr>
        <w:t>).</w:t>
      </w:r>
    </w:p>
    <w:p w14:paraId="31232A94" w14:textId="77777777" w:rsidR="00FF6D89" w:rsidRPr="00D02C3F" w:rsidRDefault="00FF6D89" w:rsidP="007910C2">
      <w:pPr>
        <w:pStyle w:val="ListParagraph"/>
        <w:numPr>
          <w:ilvl w:val="0"/>
          <w:numId w:val="3"/>
        </w:numPr>
        <w:tabs>
          <w:tab w:val="left" w:pos="567"/>
        </w:tabs>
        <w:ind w:firstLine="0"/>
        <w:rPr>
          <w:bCs/>
          <w:spacing w:val="-2"/>
          <w:sz w:val="22"/>
          <w:szCs w:val="22"/>
          <w:lang w:val="lt-LT"/>
        </w:rPr>
      </w:pPr>
      <w:r w:rsidRPr="00D02C3F">
        <w:rPr>
          <w:bCs/>
          <w:spacing w:val="-2"/>
          <w:sz w:val="22"/>
          <w:szCs w:val="22"/>
          <w:lang w:val="lt-LT"/>
        </w:rPr>
        <w:t xml:space="preserve">Pagalbinės medžiagos </w:t>
      </w:r>
    </w:p>
    <w:p w14:paraId="39E34BAA" w14:textId="352D071B" w:rsidR="00FF6D89" w:rsidRPr="00D02C3F" w:rsidRDefault="009C0341" w:rsidP="005B5C17">
      <w:pPr>
        <w:pStyle w:val="Default"/>
        <w:rPr>
          <w:sz w:val="22"/>
          <w:szCs w:val="22"/>
          <w:lang w:val="lt-LT"/>
        </w:rPr>
      </w:pPr>
      <w:r w:rsidRPr="00D02C3F">
        <w:rPr>
          <w:i/>
          <w:iCs/>
          <w:sz w:val="22"/>
          <w:szCs w:val="22"/>
          <w:lang w:val="lt-LT"/>
        </w:rPr>
        <w:t>K</w:t>
      </w:r>
      <w:r w:rsidR="00FF6D89" w:rsidRPr="00D02C3F">
        <w:rPr>
          <w:i/>
          <w:iCs/>
          <w:sz w:val="22"/>
          <w:szCs w:val="22"/>
          <w:lang w:val="lt-LT"/>
        </w:rPr>
        <w:t>apsulės turinys:</w:t>
      </w:r>
      <w:r w:rsidR="00FF6D89" w:rsidRPr="00D02C3F">
        <w:rPr>
          <w:sz w:val="22"/>
          <w:szCs w:val="22"/>
          <w:lang w:val="lt-LT"/>
        </w:rPr>
        <w:t xml:space="preserve"> </w:t>
      </w:r>
      <w:r w:rsidR="001F6825" w:rsidRPr="00D02C3F">
        <w:rPr>
          <w:sz w:val="22"/>
          <w:szCs w:val="22"/>
          <w:lang w:val="lt-LT"/>
        </w:rPr>
        <w:t>pregelefikuotas kukurūzų krakmolas, mikrokristalinė celiuliozė</w:t>
      </w:r>
      <w:r w:rsidR="008D72F9" w:rsidRPr="00D02C3F">
        <w:rPr>
          <w:sz w:val="22"/>
          <w:szCs w:val="22"/>
          <w:lang w:val="lt-LT"/>
        </w:rPr>
        <w:t xml:space="preserve">, povidonas K 30, talkas, magnio stearatas, </w:t>
      </w:r>
      <w:r w:rsidR="000645A9" w:rsidRPr="00D02C3F">
        <w:rPr>
          <w:sz w:val="22"/>
          <w:szCs w:val="22"/>
          <w:lang w:val="lt-LT"/>
        </w:rPr>
        <w:t>n</w:t>
      </w:r>
      <w:r w:rsidR="000645A9" w:rsidRPr="00D02C3F">
        <w:rPr>
          <w:rFonts w:eastAsiaTheme="minorHAnsi"/>
          <w:sz w:val="22"/>
          <w:szCs w:val="22"/>
          <w:lang w:val="lt-LT" w:eastAsia="en-US"/>
        </w:rPr>
        <w:t>atrio stearilfumaratas, hipromeliozės acetato sukcinatas,</w:t>
      </w:r>
      <w:r w:rsidR="000645A9" w:rsidRPr="00D02C3F">
        <w:rPr>
          <w:sz w:val="22"/>
          <w:szCs w:val="22"/>
          <w:lang w:val="lt-LT"/>
        </w:rPr>
        <w:t xml:space="preserve"> titano dioksidas (E171)</w:t>
      </w:r>
      <w:r w:rsidR="00EE5CCC" w:rsidRPr="00D02C3F">
        <w:rPr>
          <w:sz w:val="22"/>
          <w:szCs w:val="22"/>
          <w:lang w:val="lt-LT"/>
        </w:rPr>
        <w:t>, laktozė monohidratas, hipromeliozė, makrogolis</w:t>
      </w:r>
      <w:r w:rsidR="005B5C17" w:rsidRPr="00D02C3F">
        <w:rPr>
          <w:sz w:val="22"/>
          <w:szCs w:val="22"/>
          <w:lang w:val="lt-LT"/>
        </w:rPr>
        <w:t xml:space="preserve"> 4000</w:t>
      </w:r>
      <w:r w:rsidR="00EE5CCC" w:rsidRPr="00D02C3F">
        <w:rPr>
          <w:sz w:val="22"/>
          <w:szCs w:val="22"/>
          <w:lang w:val="lt-LT"/>
        </w:rPr>
        <w:t>.</w:t>
      </w:r>
      <w:r w:rsidR="005B5C17" w:rsidRPr="00D02C3F">
        <w:rPr>
          <w:sz w:val="22"/>
          <w:szCs w:val="22"/>
          <w:lang w:val="lt-LT"/>
        </w:rPr>
        <w:t xml:space="preserve"> </w:t>
      </w:r>
      <w:r w:rsidR="00FF6D89" w:rsidRPr="00D02C3F">
        <w:rPr>
          <w:i/>
          <w:iCs/>
          <w:sz w:val="22"/>
          <w:szCs w:val="22"/>
          <w:lang w:val="lt-LT"/>
        </w:rPr>
        <w:t>Kapsulės apvalkalas:</w:t>
      </w:r>
      <w:r w:rsidR="00FF6D89" w:rsidRPr="00D02C3F">
        <w:rPr>
          <w:sz w:val="22"/>
          <w:szCs w:val="22"/>
          <w:lang w:val="lt-LT"/>
        </w:rPr>
        <w:t xml:space="preserve"> želatina, titano dioksidas (E171), </w:t>
      </w:r>
      <w:r w:rsidR="00F90FEF" w:rsidRPr="00D02C3F">
        <w:rPr>
          <w:sz w:val="22"/>
          <w:szCs w:val="22"/>
          <w:lang w:val="lt-LT"/>
        </w:rPr>
        <w:t xml:space="preserve">briliantinis </w:t>
      </w:r>
      <w:r w:rsidR="00FB6576" w:rsidRPr="00D02C3F">
        <w:rPr>
          <w:sz w:val="22"/>
          <w:szCs w:val="22"/>
          <w:lang w:val="lt-LT"/>
        </w:rPr>
        <w:t>mėlynasis</w:t>
      </w:r>
      <w:r w:rsidR="00F90FEF" w:rsidRPr="00D02C3F">
        <w:rPr>
          <w:sz w:val="22"/>
          <w:szCs w:val="22"/>
          <w:lang w:val="lt-LT"/>
        </w:rPr>
        <w:t xml:space="preserve"> </w:t>
      </w:r>
      <w:r w:rsidR="00FB6576" w:rsidRPr="00D02C3F">
        <w:rPr>
          <w:sz w:val="22"/>
          <w:szCs w:val="22"/>
          <w:lang w:val="lt-LT"/>
        </w:rPr>
        <w:t>FCF (E133), alura raudonasis (E129)</w:t>
      </w:r>
      <w:r w:rsidR="005B5C17" w:rsidRPr="00D02C3F">
        <w:rPr>
          <w:sz w:val="22"/>
          <w:szCs w:val="22"/>
          <w:lang w:val="lt-LT"/>
        </w:rPr>
        <w:t xml:space="preserve">. </w:t>
      </w:r>
      <w:r w:rsidR="00FB6576" w:rsidRPr="00D02C3F">
        <w:rPr>
          <w:i/>
          <w:iCs/>
          <w:sz w:val="22"/>
          <w:szCs w:val="22"/>
          <w:lang w:val="lt-LT"/>
        </w:rPr>
        <w:t>Spausdinimo</w:t>
      </w:r>
      <w:r w:rsidR="00FF6D89" w:rsidRPr="00D02C3F">
        <w:rPr>
          <w:i/>
          <w:iCs/>
          <w:sz w:val="22"/>
          <w:szCs w:val="22"/>
          <w:lang w:val="lt-LT"/>
        </w:rPr>
        <w:t xml:space="preserve"> rašalas:</w:t>
      </w:r>
      <w:r w:rsidR="00FF6D89" w:rsidRPr="00D02C3F">
        <w:rPr>
          <w:sz w:val="22"/>
          <w:szCs w:val="22"/>
          <w:lang w:val="lt-LT"/>
        </w:rPr>
        <w:t xml:space="preserve"> šelak</w:t>
      </w:r>
      <w:r w:rsidR="008F7DDC" w:rsidRPr="00D02C3F">
        <w:rPr>
          <w:sz w:val="22"/>
          <w:szCs w:val="22"/>
          <w:lang w:val="lt-LT"/>
        </w:rPr>
        <w:t>as (</w:t>
      </w:r>
      <w:r w:rsidR="00EE5CCC" w:rsidRPr="00D02C3F">
        <w:rPr>
          <w:sz w:val="22"/>
          <w:szCs w:val="22"/>
          <w:lang w:val="lt-LT"/>
        </w:rPr>
        <w:t>glazūra</w:t>
      </w:r>
      <w:r w:rsidR="008F7DDC" w:rsidRPr="00D02C3F">
        <w:rPr>
          <w:sz w:val="22"/>
          <w:szCs w:val="22"/>
          <w:lang w:val="lt-LT"/>
        </w:rPr>
        <w:t>)</w:t>
      </w:r>
      <w:r w:rsidR="00FF6D89" w:rsidRPr="00D02C3F">
        <w:rPr>
          <w:sz w:val="22"/>
          <w:szCs w:val="22"/>
          <w:lang w:val="lt-LT"/>
        </w:rPr>
        <w:t xml:space="preserve">, </w:t>
      </w:r>
      <w:r w:rsidR="00FB6576" w:rsidRPr="00D02C3F">
        <w:rPr>
          <w:sz w:val="22"/>
          <w:szCs w:val="22"/>
          <w:lang w:val="lt-LT"/>
        </w:rPr>
        <w:t xml:space="preserve">indigokarminas </w:t>
      </w:r>
      <w:r w:rsidR="001F6825" w:rsidRPr="00D02C3F">
        <w:rPr>
          <w:sz w:val="22"/>
          <w:szCs w:val="22"/>
          <w:lang w:val="lt-LT"/>
        </w:rPr>
        <w:t xml:space="preserve">(E132), titano dioksidas (E171), </w:t>
      </w:r>
      <w:r w:rsidR="00FF6D89" w:rsidRPr="00D02C3F">
        <w:rPr>
          <w:sz w:val="22"/>
          <w:szCs w:val="22"/>
          <w:lang w:val="lt-LT"/>
        </w:rPr>
        <w:t>propilenglikolis</w:t>
      </w:r>
      <w:r w:rsidR="001F6825" w:rsidRPr="00D02C3F">
        <w:rPr>
          <w:sz w:val="22"/>
          <w:szCs w:val="22"/>
          <w:lang w:val="lt-LT"/>
        </w:rPr>
        <w:t xml:space="preserve"> (E1520)</w:t>
      </w:r>
      <w:r w:rsidR="00FF6D89" w:rsidRPr="00D02C3F">
        <w:rPr>
          <w:sz w:val="22"/>
          <w:szCs w:val="22"/>
          <w:lang w:val="lt-LT"/>
        </w:rPr>
        <w:t>.</w:t>
      </w:r>
    </w:p>
    <w:p w14:paraId="5F08CB52" w14:textId="77777777" w:rsidR="00FF6D89" w:rsidRPr="00D02C3F" w:rsidRDefault="00FF6D89" w:rsidP="00FF6D89">
      <w:pPr>
        <w:widowControl w:val="0"/>
        <w:autoSpaceDE w:val="0"/>
        <w:autoSpaceDN w:val="0"/>
        <w:adjustRightInd w:val="0"/>
        <w:spacing w:after="0" w:line="240" w:lineRule="auto"/>
        <w:rPr>
          <w:rFonts w:ascii="Times New Roman" w:eastAsia="Times New Roman" w:hAnsi="Times New Roman" w:cs="Times New Roman"/>
          <w:lang w:eastAsia="es-ES"/>
        </w:rPr>
      </w:pPr>
    </w:p>
    <w:p w14:paraId="6F6CFDC0" w14:textId="1A8CD1B1" w:rsidR="00FF6D89" w:rsidRPr="00D02C3F" w:rsidRDefault="00D37177" w:rsidP="00FF6D89">
      <w:pPr>
        <w:widowControl w:val="0"/>
        <w:autoSpaceDE w:val="0"/>
        <w:autoSpaceDN w:val="0"/>
        <w:adjustRightInd w:val="0"/>
        <w:spacing w:after="0" w:line="240" w:lineRule="auto"/>
        <w:rPr>
          <w:rFonts w:ascii="Times New Roman" w:eastAsia="Times New Roman" w:hAnsi="Times New Roman" w:cs="Times New Roman"/>
          <w:b/>
          <w:bCs/>
          <w:lang w:eastAsia="es-ES"/>
        </w:rPr>
      </w:pPr>
      <w:r w:rsidRPr="00D02C3F">
        <w:rPr>
          <w:rFonts w:ascii="Times New Roman" w:eastAsia="Times New Roman" w:hAnsi="Times New Roman" w:cs="Times New Roman"/>
          <w:b/>
          <w:bCs/>
          <w:lang w:eastAsia="es-ES"/>
        </w:rPr>
        <w:t>Duciltia</w:t>
      </w:r>
      <w:r w:rsidR="00FF6D89" w:rsidRPr="00D02C3F">
        <w:rPr>
          <w:rFonts w:ascii="Times New Roman" w:eastAsia="Times New Roman" w:hAnsi="Times New Roman" w:cs="Times New Roman"/>
          <w:b/>
          <w:bCs/>
          <w:lang w:eastAsia="es-ES"/>
        </w:rPr>
        <w:t xml:space="preserve"> išvaizda ir kiekis pakuotėje</w:t>
      </w:r>
    </w:p>
    <w:p w14:paraId="434F9D58" w14:textId="1140CD7A" w:rsidR="00FF6D89" w:rsidRPr="00D02C3F" w:rsidRDefault="00D37177" w:rsidP="00FF6D89">
      <w:pPr>
        <w:widowControl w:val="0"/>
        <w:autoSpaceDE w:val="0"/>
        <w:autoSpaceDN w:val="0"/>
        <w:adjustRightInd w:val="0"/>
        <w:spacing w:after="0" w:line="240" w:lineRule="auto"/>
        <w:rPr>
          <w:rFonts w:ascii="Times New Roman" w:eastAsia="Times New Roman" w:hAnsi="Times New Roman" w:cs="Times New Roman"/>
          <w:lang w:eastAsia="es-ES"/>
        </w:rPr>
      </w:pPr>
      <w:r w:rsidRPr="00D02C3F">
        <w:rPr>
          <w:rFonts w:ascii="Times New Roman" w:eastAsia="Times New Roman" w:hAnsi="Times New Roman" w:cs="Times New Roman"/>
          <w:bCs/>
          <w:lang w:eastAsia="es-ES"/>
        </w:rPr>
        <w:t>Duciltia</w:t>
      </w:r>
      <w:r w:rsidR="00FF6D89" w:rsidRPr="00D02C3F">
        <w:rPr>
          <w:rFonts w:ascii="Times New Roman" w:eastAsia="Times New Roman" w:hAnsi="Times New Roman" w:cs="Times New Roman"/>
          <w:lang w:eastAsia="es-ES"/>
        </w:rPr>
        <w:t xml:space="preserve"> yra skrandyje neiri kietoji kapsulė. Kiekvienoje </w:t>
      </w:r>
      <w:r w:rsidRPr="00D02C3F">
        <w:rPr>
          <w:rFonts w:ascii="Times New Roman" w:eastAsia="Times New Roman" w:hAnsi="Times New Roman" w:cs="Times New Roman"/>
          <w:bCs/>
          <w:lang w:eastAsia="es-ES"/>
        </w:rPr>
        <w:t>Duciltia</w:t>
      </w:r>
      <w:r w:rsidR="00FF6D89" w:rsidRPr="00D02C3F">
        <w:rPr>
          <w:rFonts w:ascii="Times New Roman" w:eastAsia="Times New Roman" w:hAnsi="Times New Roman" w:cs="Times New Roman"/>
          <w:lang w:eastAsia="es-ES"/>
        </w:rPr>
        <w:t xml:space="preserve"> kapsulėje yra duloksetino hidrochlorido granulių, kurios yra padengtos, siekiant jas apsaugoti nuo skrandžio rūgšties.</w:t>
      </w:r>
    </w:p>
    <w:p w14:paraId="605416B4" w14:textId="77777777" w:rsidR="00FF6D89" w:rsidRPr="00D02C3F" w:rsidRDefault="00FF6D89" w:rsidP="00FF6D89">
      <w:pPr>
        <w:widowControl w:val="0"/>
        <w:autoSpaceDE w:val="0"/>
        <w:autoSpaceDN w:val="0"/>
        <w:adjustRightInd w:val="0"/>
        <w:spacing w:after="0" w:line="240" w:lineRule="auto"/>
        <w:rPr>
          <w:rFonts w:ascii="Times New Roman" w:eastAsia="Times New Roman" w:hAnsi="Times New Roman" w:cs="Times New Roman"/>
          <w:lang w:eastAsia="es-ES"/>
        </w:rPr>
      </w:pPr>
    </w:p>
    <w:p w14:paraId="3F7A1084" w14:textId="139BC3BE" w:rsidR="001F3020" w:rsidRDefault="00FD44F9" w:rsidP="00F23AB1">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spacing w:val="2"/>
          <w:kern w:val="32"/>
          <w:lang w:eastAsia="x-none"/>
        </w:rPr>
      </w:pPr>
      <w:r>
        <w:rPr>
          <w:rFonts w:ascii="Times New Roman" w:eastAsia="Times New Roman" w:hAnsi="Times New Roman" w:cs="Times New Roman"/>
          <w:lang w:eastAsia="es-ES"/>
        </w:rPr>
        <w:t>K</w:t>
      </w:r>
      <w:r w:rsidR="00FF6D89" w:rsidRPr="00D02C3F">
        <w:rPr>
          <w:rFonts w:ascii="Times New Roman" w:eastAsia="Times New Roman" w:hAnsi="Times New Roman" w:cs="Times New Roman"/>
          <w:lang w:eastAsia="es-ES"/>
        </w:rPr>
        <w:t xml:space="preserve">ietoji </w:t>
      </w:r>
      <w:r w:rsidRPr="00D02C3F">
        <w:rPr>
          <w:rFonts w:ascii="Times New Roman" w:eastAsia="Times New Roman" w:hAnsi="Times New Roman" w:cs="Times New Roman"/>
          <w:lang w:eastAsia="es-ES"/>
        </w:rPr>
        <w:t xml:space="preserve">2 dydžio </w:t>
      </w:r>
      <w:r w:rsidR="00FF6D89" w:rsidRPr="00D02C3F">
        <w:rPr>
          <w:rFonts w:ascii="Times New Roman" w:eastAsia="Times New Roman" w:hAnsi="Times New Roman" w:cs="Times New Roman"/>
          <w:lang w:eastAsia="es-ES"/>
        </w:rPr>
        <w:t xml:space="preserve">želatininė kapsulė su nepermatomu mėlynu dangteliu ir nepermatomu baltu korpusu, </w:t>
      </w:r>
      <w:r w:rsidR="00DC1561" w:rsidRPr="00D02C3F">
        <w:rPr>
          <w:rFonts w:ascii="Times New Roman" w:eastAsia="Times New Roman" w:hAnsi="Times New Roman" w:cs="Times New Roman"/>
          <w:lang w:eastAsia="es-ES"/>
        </w:rPr>
        <w:t>ant kurio</w:t>
      </w:r>
      <w:r w:rsidR="00FF6D89" w:rsidRPr="00D02C3F">
        <w:rPr>
          <w:rFonts w:ascii="Times New Roman" w:eastAsia="Times New Roman" w:hAnsi="Times New Roman" w:cs="Times New Roman"/>
          <w:lang w:eastAsia="es-ES"/>
        </w:rPr>
        <w:t xml:space="preserve"> įspausta „</w:t>
      </w:r>
      <w:r w:rsidR="00DC1561" w:rsidRPr="00D02C3F">
        <w:rPr>
          <w:rFonts w:ascii="Times New Roman" w:eastAsia="Times New Roman" w:hAnsi="Times New Roman" w:cs="Times New Roman"/>
          <w:lang w:eastAsia="es-ES"/>
        </w:rPr>
        <w:t>30</w:t>
      </w:r>
      <w:r w:rsidR="00281DE6" w:rsidRPr="00D02C3F">
        <w:rPr>
          <w:rFonts w:ascii="Times New Roman" w:eastAsia="Times New Roman" w:hAnsi="Times New Roman" w:cs="Times New Roman"/>
          <w:lang w:eastAsia="es-ES"/>
        </w:rPr>
        <w:t>“</w:t>
      </w:r>
      <w:r w:rsidR="00DE5563" w:rsidRPr="00D02C3F">
        <w:rPr>
          <w:rFonts w:ascii="Times New Roman" w:eastAsia="Times New Roman" w:hAnsi="Times New Roman" w:cs="Times New Roman"/>
          <w:lang w:eastAsia="es-ES"/>
        </w:rPr>
        <w:t xml:space="preserve">, </w:t>
      </w:r>
      <w:r w:rsidR="009176D8" w:rsidRPr="00D02C3F">
        <w:rPr>
          <w:rFonts w:ascii="Times New Roman" w:eastAsia="Times New Roman" w:hAnsi="Times New Roman" w:cs="Times New Roman"/>
          <w:lang w:eastAsia="es-ES"/>
        </w:rPr>
        <w:t>kapsulė užpildyta baltos ar balkšvos spalvos granulėmis.</w:t>
      </w:r>
      <w:r w:rsidR="00F23AB1" w:rsidRPr="00D02C3F">
        <w:rPr>
          <w:rFonts w:ascii="Times New Roman" w:eastAsia="Times New Roman" w:hAnsi="Times New Roman" w:cs="Times New Roman"/>
          <w:spacing w:val="2"/>
          <w:kern w:val="32"/>
          <w:lang w:eastAsia="x-none"/>
        </w:rPr>
        <w:t xml:space="preserve"> </w:t>
      </w:r>
    </w:p>
    <w:p w14:paraId="378D76F5" w14:textId="0A5023CC" w:rsidR="00F23AB1" w:rsidRPr="00D02C3F" w:rsidRDefault="00F23AB1" w:rsidP="00F23AB1">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spacing w:val="2"/>
          <w:kern w:val="32"/>
          <w:lang w:eastAsia="x-none"/>
        </w:rPr>
      </w:pPr>
      <w:r w:rsidRPr="00D02C3F">
        <w:rPr>
          <w:rFonts w:ascii="Times New Roman" w:eastAsia="Times New Roman" w:hAnsi="Times New Roman" w:cs="Times New Roman"/>
          <w:spacing w:val="2"/>
          <w:kern w:val="32"/>
          <w:lang w:eastAsia="x-none"/>
        </w:rPr>
        <w:t xml:space="preserve">Kartono dėžutėje yra 28 </w:t>
      </w:r>
      <w:r w:rsidRPr="00D02C3F">
        <w:rPr>
          <w:rFonts w:ascii="Times New Roman" w:eastAsia="Times New Roman" w:hAnsi="Times New Roman" w:cs="Times New Roman"/>
          <w:lang w:eastAsia="es-ES"/>
        </w:rPr>
        <w:t>skrandyje neirios kietosios kapsulės.</w:t>
      </w:r>
    </w:p>
    <w:p w14:paraId="0378A6B8" w14:textId="5C4A873E" w:rsidR="00FF6D89" w:rsidRPr="00D02C3F" w:rsidRDefault="00FF6D89" w:rsidP="00FF6D89">
      <w:pPr>
        <w:widowControl w:val="0"/>
        <w:autoSpaceDE w:val="0"/>
        <w:autoSpaceDN w:val="0"/>
        <w:adjustRightInd w:val="0"/>
        <w:spacing w:after="0" w:line="240" w:lineRule="auto"/>
        <w:rPr>
          <w:rFonts w:ascii="Times New Roman" w:eastAsia="Times New Roman" w:hAnsi="Times New Roman" w:cs="Times New Roman"/>
          <w:lang w:eastAsia="es-ES"/>
        </w:rPr>
      </w:pPr>
    </w:p>
    <w:p w14:paraId="32334BC4" w14:textId="77777777" w:rsidR="009C0341" w:rsidRPr="00D02C3F" w:rsidRDefault="009C0341" w:rsidP="00FF6D89">
      <w:pPr>
        <w:widowControl w:val="0"/>
        <w:autoSpaceDE w:val="0"/>
        <w:autoSpaceDN w:val="0"/>
        <w:adjustRightInd w:val="0"/>
        <w:spacing w:after="0" w:line="240" w:lineRule="auto"/>
        <w:rPr>
          <w:rFonts w:ascii="Times New Roman" w:eastAsia="Times New Roman" w:hAnsi="Times New Roman" w:cs="Times New Roman"/>
          <w:lang w:eastAsia="es-ES"/>
        </w:rPr>
      </w:pPr>
    </w:p>
    <w:p w14:paraId="38A273D0" w14:textId="157FEE7B" w:rsidR="00FF6D89" w:rsidRPr="00D02C3F" w:rsidRDefault="00FF6D89" w:rsidP="00FF6D89">
      <w:pPr>
        <w:numPr>
          <w:ilvl w:val="12"/>
          <w:numId w:val="0"/>
        </w:numPr>
        <w:tabs>
          <w:tab w:val="left" w:pos="567"/>
        </w:tabs>
        <w:spacing w:after="0" w:line="260" w:lineRule="exact"/>
        <w:ind w:right="-2"/>
        <w:rPr>
          <w:rFonts w:ascii="Times New Roman" w:eastAsia="Times New Roman" w:hAnsi="Times New Roman" w:cs="Times New Roman"/>
          <w:b/>
          <w:bCs/>
          <w:snapToGrid w:val="0"/>
          <w:lang w:eastAsia="x-none"/>
        </w:rPr>
      </w:pPr>
      <w:r w:rsidRPr="00D02C3F">
        <w:rPr>
          <w:rFonts w:ascii="Times New Roman" w:eastAsia="Times New Roman" w:hAnsi="Times New Roman" w:cs="Times New Roman"/>
          <w:b/>
          <w:bCs/>
          <w:snapToGrid w:val="0"/>
          <w:lang w:eastAsia="x-none"/>
        </w:rPr>
        <w:t>Registruotojas ir gamintojas</w:t>
      </w:r>
      <w:r w:rsidR="008B398B" w:rsidRPr="00D02C3F">
        <w:rPr>
          <w:rFonts w:ascii="Times New Roman" w:eastAsia="Times New Roman" w:hAnsi="Times New Roman" w:cs="Times New Roman"/>
          <w:b/>
          <w:bCs/>
          <w:snapToGrid w:val="0"/>
          <w:lang w:eastAsia="x-none"/>
        </w:rPr>
        <w:t xml:space="preserve"> eksportuojančioje valstybėje</w:t>
      </w:r>
    </w:p>
    <w:p w14:paraId="4B41D17F" w14:textId="77777777" w:rsidR="00FF6D89" w:rsidRPr="00D02C3F" w:rsidRDefault="00FF6D89" w:rsidP="00FF6D89">
      <w:pPr>
        <w:numPr>
          <w:ilvl w:val="12"/>
          <w:numId w:val="0"/>
        </w:numPr>
        <w:tabs>
          <w:tab w:val="left" w:pos="567"/>
        </w:tabs>
        <w:spacing w:after="0" w:line="260" w:lineRule="exact"/>
        <w:ind w:right="-2"/>
        <w:rPr>
          <w:rFonts w:ascii="Times New Roman" w:eastAsia="Times New Roman" w:hAnsi="Times New Roman" w:cs="Times New Roman"/>
          <w:b/>
          <w:bCs/>
          <w:snapToGrid w:val="0"/>
          <w:lang w:eastAsia="x-none"/>
        </w:rPr>
      </w:pPr>
    </w:p>
    <w:p w14:paraId="370ED44C" w14:textId="77777777" w:rsidR="00FF6D89" w:rsidRPr="00D02C3F" w:rsidRDefault="00FF6D89" w:rsidP="00FF6D89">
      <w:pPr>
        <w:numPr>
          <w:ilvl w:val="12"/>
          <w:numId w:val="0"/>
        </w:numPr>
        <w:tabs>
          <w:tab w:val="left" w:pos="567"/>
        </w:tabs>
        <w:spacing w:after="0" w:line="260" w:lineRule="exact"/>
        <w:ind w:right="-2"/>
        <w:rPr>
          <w:rFonts w:ascii="Times New Roman" w:eastAsia="Times New Roman" w:hAnsi="Times New Roman" w:cs="Times New Roman"/>
          <w:bCs/>
          <w:i/>
          <w:snapToGrid w:val="0"/>
          <w:lang w:eastAsia="x-none"/>
        </w:rPr>
      </w:pPr>
      <w:r w:rsidRPr="00D02C3F">
        <w:rPr>
          <w:rFonts w:ascii="Times New Roman" w:eastAsia="Times New Roman" w:hAnsi="Times New Roman" w:cs="Times New Roman"/>
          <w:bCs/>
          <w:i/>
          <w:snapToGrid w:val="0"/>
          <w:lang w:eastAsia="x-none"/>
        </w:rPr>
        <w:t>Registruotojas</w:t>
      </w:r>
    </w:p>
    <w:p w14:paraId="2B203512" w14:textId="77777777" w:rsidR="00284337" w:rsidRPr="00D02C3F" w:rsidRDefault="00284337" w:rsidP="00FF6D89">
      <w:pPr>
        <w:numPr>
          <w:ilvl w:val="12"/>
          <w:numId w:val="0"/>
        </w:numPr>
        <w:tabs>
          <w:tab w:val="left" w:pos="567"/>
        </w:tabs>
        <w:spacing w:after="0" w:line="260" w:lineRule="exact"/>
        <w:ind w:right="-2"/>
        <w:rPr>
          <w:rFonts w:ascii="Times New Roman" w:hAnsi="Times New Roman" w:cs="Times New Roman"/>
        </w:rPr>
      </w:pPr>
      <w:r w:rsidRPr="00D02C3F">
        <w:rPr>
          <w:rFonts w:ascii="Times New Roman" w:hAnsi="Times New Roman" w:cs="Times New Roman"/>
        </w:rPr>
        <w:t>Pharmathen S.A.</w:t>
      </w:r>
    </w:p>
    <w:p w14:paraId="632E652F" w14:textId="77777777" w:rsidR="00284337" w:rsidRPr="00D02C3F" w:rsidRDefault="00284337" w:rsidP="00FF6D89">
      <w:pPr>
        <w:numPr>
          <w:ilvl w:val="12"/>
          <w:numId w:val="0"/>
        </w:numPr>
        <w:tabs>
          <w:tab w:val="left" w:pos="567"/>
        </w:tabs>
        <w:spacing w:after="0" w:line="260" w:lineRule="exact"/>
        <w:ind w:right="-2"/>
        <w:rPr>
          <w:rFonts w:ascii="Times New Roman" w:hAnsi="Times New Roman" w:cs="Times New Roman"/>
        </w:rPr>
      </w:pPr>
      <w:r w:rsidRPr="00D02C3F">
        <w:rPr>
          <w:rFonts w:ascii="Times New Roman" w:hAnsi="Times New Roman" w:cs="Times New Roman"/>
        </w:rPr>
        <w:lastRenderedPageBreak/>
        <w:t>6 Dervenakion str.</w:t>
      </w:r>
    </w:p>
    <w:p w14:paraId="3D741733" w14:textId="77777777" w:rsidR="00284337" w:rsidRPr="00D02C3F" w:rsidRDefault="00284337" w:rsidP="00FF6D89">
      <w:pPr>
        <w:numPr>
          <w:ilvl w:val="12"/>
          <w:numId w:val="0"/>
        </w:numPr>
        <w:tabs>
          <w:tab w:val="left" w:pos="567"/>
        </w:tabs>
        <w:spacing w:after="0" w:line="260" w:lineRule="exact"/>
        <w:ind w:right="-2"/>
        <w:rPr>
          <w:rFonts w:ascii="Times New Roman" w:hAnsi="Times New Roman" w:cs="Times New Roman"/>
        </w:rPr>
      </w:pPr>
      <w:r w:rsidRPr="00D02C3F">
        <w:rPr>
          <w:rFonts w:ascii="Times New Roman" w:hAnsi="Times New Roman" w:cs="Times New Roman"/>
        </w:rPr>
        <w:t>15351 Pallini, Attica</w:t>
      </w:r>
    </w:p>
    <w:p w14:paraId="7259B8CE" w14:textId="74E66764" w:rsidR="00FF6D89" w:rsidRPr="00D02C3F" w:rsidRDefault="00284337" w:rsidP="00FF6D89">
      <w:pPr>
        <w:numPr>
          <w:ilvl w:val="12"/>
          <w:numId w:val="0"/>
        </w:numPr>
        <w:tabs>
          <w:tab w:val="left" w:pos="567"/>
        </w:tabs>
        <w:spacing w:after="0" w:line="260" w:lineRule="exact"/>
        <w:ind w:right="-2"/>
        <w:rPr>
          <w:rFonts w:ascii="Times New Roman" w:eastAsia="Times New Roman" w:hAnsi="Times New Roman" w:cs="Times New Roman"/>
          <w:bCs/>
          <w:snapToGrid w:val="0"/>
          <w:lang w:eastAsia="x-none"/>
        </w:rPr>
      </w:pPr>
      <w:r w:rsidRPr="00D02C3F">
        <w:rPr>
          <w:rFonts w:ascii="Times New Roman" w:hAnsi="Times New Roman" w:cs="Times New Roman"/>
        </w:rPr>
        <w:t>Graikija</w:t>
      </w:r>
    </w:p>
    <w:p w14:paraId="11A78CEA" w14:textId="77777777" w:rsidR="00C40202" w:rsidRPr="00D02C3F" w:rsidRDefault="00C40202" w:rsidP="00FF6D89">
      <w:pPr>
        <w:numPr>
          <w:ilvl w:val="12"/>
          <w:numId w:val="0"/>
        </w:numPr>
        <w:tabs>
          <w:tab w:val="left" w:pos="567"/>
        </w:tabs>
        <w:spacing w:after="0" w:line="260" w:lineRule="exact"/>
        <w:ind w:right="-2"/>
        <w:rPr>
          <w:rFonts w:ascii="Times New Roman" w:eastAsia="Times New Roman" w:hAnsi="Times New Roman" w:cs="Times New Roman"/>
          <w:bCs/>
          <w:snapToGrid w:val="0"/>
          <w:lang w:eastAsia="x-none"/>
        </w:rPr>
      </w:pPr>
    </w:p>
    <w:p w14:paraId="7713A99F" w14:textId="77777777" w:rsidR="00FF6D89" w:rsidRPr="00D02C3F" w:rsidRDefault="00FF6D89" w:rsidP="00FF6D89">
      <w:pPr>
        <w:numPr>
          <w:ilvl w:val="12"/>
          <w:numId w:val="0"/>
        </w:numPr>
        <w:tabs>
          <w:tab w:val="left" w:pos="567"/>
        </w:tabs>
        <w:spacing w:after="0" w:line="260" w:lineRule="exact"/>
        <w:ind w:right="-2"/>
        <w:rPr>
          <w:rFonts w:ascii="Times New Roman" w:eastAsia="Times New Roman" w:hAnsi="Times New Roman" w:cs="Times New Roman"/>
          <w:bCs/>
          <w:i/>
          <w:snapToGrid w:val="0"/>
        </w:rPr>
      </w:pPr>
      <w:r w:rsidRPr="00D02C3F">
        <w:rPr>
          <w:rFonts w:ascii="Times New Roman" w:eastAsia="Times New Roman" w:hAnsi="Times New Roman" w:cs="Times New Roman"/>
          <w:bCs/>
          <w:i/>
          <w:snapToGrid w:val="0"/>
        </w:rPr>
        <w:t>Gamintojas</w:t>
      </w:r>
    </w:p>
    <w:p w14:paraId="7D09E9FA" w14:textId="77777777" w:rsidR="00235180" w:rsidRPr="00D02C3F" w:rsidRDefault="00235180" w:rsidP="00FF6D89">
      <w:pPr>
        <w:numPr>
          <w:ilvl w:val="12"/>
          <w:numId w:val="0"/>
        </w:numPr>
        <w:tabs>
          <w:tab w:val="left" w:pos="567"/>
        </w:tabs>
        <w:spacing w:after="0" w:line="260" w:lineRule="exact"/>
        <w:ind w:right="-2"/>
        <w:rPr>
          <w:rFonts w:ascii="Times New Roman" w:hAnsi="Times New Roman" w:cs="Times New Roman"/>
        </w:rPr>
      </w:pPr>
      <w:r w:rsidRPr="00D02C3F">
        <w:rPr>
          <w:rFonts w:ascii="Times New Roman" w:hAnsi="Times New Roman" w:cs="Times New Roman"/>
        </w:rPr>
        <w:t>Pharmathen S.A.</w:t>
      </w:r>
    </w:p>
    <w:p w14:paraId="727190F5" w14:textId="144B6DE0" w:rsidR="00235180" w:rsidRPr="00D02C3F" w:rsidRDefault="00235180" w:rsidP="00FF6D89">
      <w:pPr>
        <w:numPr>
          <w:ilvl w:val="12"/>
          <w:numId w:val="0"/>
        </w:numPr>
        <w:tabs>
          <w:tab w:val="left" w:pos="567"/>
        </w:tabs>
        <w:spacing w:after="0" w:line="260" w:lineRule="exact"/>
        <w:ind w:right="-2"/>
        <w:rPr>
          <w:rFonts w:ascii="Times New Roman" w:hAnsi="Times New Roman" w:cs="Times New Roman"/>
        </w:rPr>
      </w:pPr>
      <w:r w:rsidRPr="00D02C3F">
        <w:rPr>
          <w:rFonts w:ascii="Times New Roman" w:hAnsi="Times New Roman" w:cs="Times New Roman"/>
        </w:rPr>
        <w:t xml:space="preserve">Dervenakion </w:t>
      </w:r>
      <w:r w:rsidR="005D26FD" w:rsidRPr="00D02C3F">
        <w:rPr>
          <w:rFonts w:ascii="Times New Roman" w:hAnsi="Times New Roman" w:cs="Times New Roman"/>
        </w:rPr>
        <w:t xml:space="preserve"> str. </w:t>
      </w:r>
      <w:r w:rsidRPr="00D02C3F">
        <w:rPr>
          <w:rFonts w:ascii="Times New Roman" w:hAnsi="Times New Roman" w:cs="Times New Roman"/>
        </w:rPr>
        <w:t>6</w:t>
      </w:r>
    </w:p>
    <w:p w14:paraId="3E85C3B9" w14:textId="002C1CEF" w:rsidR="00235180" w:rsidRPr="00D02C3F" w:rsidRDefault="00235180" w:rsidP="00FF6D89">
      <w:pPr>
        <w:numPr>
          <w:ilvl w:val="12"/>
          <w:numId w:val="0"/>
        </w:numPr>
        <w:tabs>
          <w:tab w:val="left" w:pos="567"/>
        </w:tabs>
        <w:spacing w:after="0" w:line="260" w:lineRule="exact"/>
        <w:ind w:right="-2"/>
        <w:rPr>
          <w:rFonts w:ascii="Times New Roman" w:hAnsi="Times New Roman" w:cs="Times New Roman"/>
        </w:rPr>
      </w:pPr>
      <w:r w:rsidRPr="00D02C3F">
        <w:rPr>
          <w:rFonts w:ascii="Times New Roman" w:hAnsi="Times New Roman" w:cs="Times New Roman"/>
        </w:rPr>
        <w:t>Pallini 15351</w:t>
      </w:r>
      <w:r w:rsidR="005D26FD" w:rsidRPr="00D02C3F">
        <w:rPr>
          <w:rFonts w:ascii="Times New Roman" w:hAnsi="Times New Roman" w:cs="Times New Roman"/>
        </w:rPr>
        <w:t xml:space="preserve">, </w:t>
      </w:r>
      <w:r w:rsidRPr="00D02C3F">
        <w:rPr>
          <w:rFonts w:ascii="Times New Roman" w:hAnsi="Times New Roman" w:cs="Times New Roman"/>
        </w:rPr>
        <w:t>Atti</w:t>
      </w:r>
      <w:r w:rsidR="005D26FD" w:rsidRPr="00D02C3F">
        <w:rPr>
          <w:rFonts w:ascii="Times New Roman" w:hAnsi="Times New Roman" w:cs="Times New Roman"/>
        </w:rPr>
        <w:t>ca</w:t>
      </w:r>
    </w:p>
    <w:p w14:paraId="1374DECD" w14:textId="2A79DD4A" w:rsidR="00235180" w:rsidRDefault="00235180" w:rsidP="00FF6D89">
      <w:pPr>
        <w:numPr>
          <w:ilvl w:val="12"/>
          <w:numId w:val="0"/>
        </w:numPr>
        <w:tabs>
          <w:tab w:val="left" w:pos="567"/>
        </w:tabs>
        <w:spacing w:after="0" w:line="260" w:lineRule="exact"/>
        <w:ind w:right="-2"/>
        <w:rPr>
          <w:rFonts w:ascii="Times New Roman" w:hAnsi="Times New Roman" w:cs="Times New Roman"/>
        </w:rPr>
      </w:pPr>
      <w:r w:rsidRPr="00D02C3F">
        <w:rPr>
          <w:rFonts w:ascii="Times New Roman" w:hAnsi="Times New Roman" w:cs="Times New Roman"/>
        </w:rPr>
        <w:t>Graikija</w:t>
      </w:r>
    </w:p>
    <w:p w14:paraId="202B396D" w14:textId="77777777" w:rsidR="000A6EB9" w:rsidRDefault="000A6EB9" w:rsidP="00FF6D89">
      <w:pPr>
        <w:numPr>
          <w:ilvl w:val="12"/>
          <w:numId w:val="0"/>
        </w:numPr>
        <w:tabs>
          <w:tab w:val="left" w:pos="567"/>
        </w:tabs>
        <w:spacing w:after="0" w:line="260" w:lineRule="exact"/>
        <w:ind w:right="-2"/>
        <w:rPr>
          <w:rFonts w:ascii="Times New Roman" w:hAnsi="Times New Roman" w:cs="Times New Roman"/>
        </w:rPr>
      </w:pPr>
    </w:p>
    <w:p w14:paraId="27C57554" w14:textId="45BD81F5" w:rsidR="000A6EB9" w:rsidRPr="000A6EB9" w:rsidRDefault="000A6EB9" w:rsidP="00FF6D89">
      <w:pPr>
        <w:numPr>
          <w:ilvl w:val="12"/>
          <w:numId w:val="0"/>
        </w:numPr>
        <w:tabs>
          <w:tab w:val="left" w:pos="567"/>
        </w:tabs>
        <w:spacing w:after="0" w:line="260" w:lineRule="exact"/>
        <w:ind w:right="-2"/>
        <w:rPr>
          <w:rFonts w:ascii="Times New Roman" w:hAnsi="Times New Roman" w:cs="Times New Roman"/>
        </w:rPr>
      </w:pPr>
      <w:bookmarkStart w:id="2" w:name="_Hlk15471870"/>
      <w:r w:rsidRPr="000A6EB9">
        <w:rPr>
          <w:rFonts w:ascii="Times New Roman" w:hAnsi="Times New Roman" w:cs="Times New Roman"/>
        </w:rPr>
        <w:t>arba</w:t>
      </w:r>
    </w:p>
    <w:p w14:paraId="764FCC90" w14:textId="77777777" w:rsidR="000A6EB9" w:rsidRPr="000A6EB9" w:rsidRDefault="000A6EB9" w:rsidP="00FF6D89">
      <w:pPr>
        <w:numPr>
          <w:ilvl w:val="12"/>
          <w:numId w:val="0"/>
        </w:numPr>
        <w:tabs>
          <w:tab w:val="left" w:pos="567"/>
        </w:tabs>
        <w:spacing w:after="0" w:line="260" w:lineRule="exact"/>
        <w:ind w:right="-2"/>
        <w:rPr>
          <w:rFonts w:ascii="Times New Roman" w:hAnsi="Times New Roman" w:cs="Times New Roman"/>
        </w:rPr>
      </w:pPr>
    </w:p>
    <w:p w14:paraId="57F3B520" w14:textId="77777777" w:rsidR="000A6EB9" w:rsidRPr="000F0AC8" w:rsidRDefault="000A6EB9" w:rsidP="00FF6D89">
      <w:pPr>
        <w:numPr>
          <w:ilvl w:val="12"/>
          <w:numId w:val="0"/>
        </w:numPr>
        <w:tabs>
          <w:tab w:val="left" w:pos="567"/>
        </w:tabs>
        <w:spacing w:after="0" w:line="260" w:lineRule="exact"/>
        <w:ind w:right="-2"/>
        <w:rPr>
          <w:rFonts w:ascii="Times New Roman" w:hAnsi="Times New Roman" w:cs="Times New Roman"/>
        </w:rPr>
      </w:pPr>
      <w:r w:rsidRPr="000F0AC8">
        <w:rPr>
          <w:rFonts w:ascii="Times New Roman" w:hAnsi="Times New Roman" w:cs="Times New Roman"/>
        </w:rPr>
        <w:t>Pharmathen International S.A.</w:t>
      </w:r>
    </w:p>
    <w:p w14:paraId="1532F46B" w14:textId="77777777" w:rsidR="000A6EB9" w:rsidRPr="000F0AC8" w:rsidRDefault="000A6EB9" w:rsidP="00FF6D89">
      <w:pPr>
        <w:numPr>
          <w:ilvl w:val="12"/>
          <w:numId w:val="0"/>
        </w:numPr>
        <w:tabs>
          <w:tab w:val="left" w:pos="567"/>
        </w:tabs>
        <w:spacing w:after="0" w:line="260" w:lineRule="exact"/>
        <w:ind w:right="-2"/>
        <w:rPr>
          <w:rFonts w:ascii="Times New Roman" w:hAnsi="Times New Roman" w:cs="Times New Roman"/>
        </w:rPr>
      </w:pPr>
      <w:r w:rsidRPr="000F0AC8">
        <w:rPr>
          <w:rFonts w:ascii="Times New Roman" w:hAnsi="Times New Roman" w:cs="Times New Roman"/>
        </w:rPr>
        <w:t>Industrial Park Sapes, Block No 5</w:t>
      </w:r>
    </w:p>
    <w:p w14:paraId="299F8D97" w14:textId="2B5F5772" w:rsidR="000A6EB9" w:rsidRPr="000F0AC8" w:rsidRDefault="000A6EB9" w:rsidP="00FF6D89">
      <w:pPr>
        <w:numPr>
          <w:ilvl w:val="12"/>
          <w:numId w:val="0"/>
        </w:numPr>
        <w:tabs>
          <w:tab w:val="left" w:pos="567"/>
        </w:tabs>
        <w:spacing w:after="0" w:line="260" w:lineRule="exact"/>
        <w:ind w:right="-2"/>
        <w:rPr>
          <w:rFonts w:ascii="Times New Roman" w:hAnsi="Times New Roman" w:cs="Times New Roman"/>
        </w:rPr>
      </w:pPr>
      <w:r w:rsidRPr="000F0AC8">
        <w:rPr>
          <w:rFonts w:ascii="Times New Roman" w:hAnsi="Times New Roman" w:cs="Times New Roman"/>
        </w:rPr>
        <w:t>69300 Rodopi Prefecture</w:t>
      </w:r>
    </w:p>
    <w:p w14:paraId="03AA74C1" w14:textId="15ACF557" w:rsidR="000A6EB9" w:rsidRPr="00D02C3F" w:rsidRDefault="000A6EB9" w:rsidP="00FF6D89">
      <w:pPr>
        <w:numPr>
          <w:ilvl w:val="12"/>
          <w:numId w:val="0"/>
        </w:numPr>
        <w:tabs>
          <w:tab w:val="left" w:pos="567"/>
        </w:tabs>
        <w:spacing w:after="0" w:line="260" w:lineRule="exact"/>
        <w:ind w:right="-2"/>
        <w:rPr>
          <w:rFonts w:ascii="Times New Roman" w:eastAsia="Times New Roman" w:hAnsi="Times New Roman" w:cs="Times New Roman"/>
          <w:bCs/>
          <w:snapToGrid w:val="0"/>
          <w:lang w:eastAsia="x-none"/>
        </w:rPr>
      </w:pPr>
      <w:r w:rsidRPr="000F0AC8">
        <w:rPr>
          <w:rFonts w:ascii="Times New Roman" w:hAnsi="Times New Roman" w:cs="Times New Roman"/>
        </w:rPr>
        <w:t>Graikija</w:t>
      </w:r>
      <w:bookmarkEnd w:id="2"/>
    </w:p>
    <w:p w14:paraId="54E2C7B5" w14:textId="77777777" w:rsidR="00235180" w:rsidRPr="00D02C3F" w:rsidRDefault="00235180" w:rsidP="00FF6D89">
      <w:pPr>
        <w:numPr>
          <w:ilvl w:val="12"/>
          <w:numId w:val="0"/>
        </w:numPr>
        <w:tabs>
          <w:tab w:val="left" w:pos="567"/>
        </w:tabs>
        <w:spacing w:after="0" w:line="260" w:lineRule="exact"/>
        <w:ind w:right="-2"/>
        <w:rPr>
          <w:rFonts w:ascii="Times New Roman" w:eastAsia="Times New Roman" w:hAnsi="Times New Roman" w:cs="Times New Roman"/>
          <w:bCs/>
          <w:snapToGrid w:val="0"/>
          <w:lang w:eastAsia="x-none"/>
        </w:rPr>
      </w:pPr>
    </w:p>
    <w:p w14:paraId="452A9745" w14:textId="77777777" w:rsidR="008B70B2" w:rsidRPr="00D02C3F" w:rsidRDefault="008B70B2" w:rsidP="008B70B2">
      <w:pPr>
        <w:keepNext/>
        <w:spacing w:after="0" w:line="240" w:lineRule="auto"/>
        <w:rPr>
          <w:rFonts w:ascii="Times New Roman" w:eastAsia="Times New Roman" w:hAnsi="Times New Roman" w:cs="Times New Roman"/>
          <w:b/>
        </w:rPr>
      </w:pPr>
      <w:r w:rsidRPr="00D02C3F">
        <w:rPr>
          <w:rFonts w:ascii="Times New Roman" w:eastAsia="Times New Roman" w:hAnsi="Times New Roman" w:cs="Times New Roman"/>
          <w:b/>
        </w:rPr>
        <w:t xml:space="preserve">Lygiagretus importuotojas </w:t>
      </w:r>
    </w:p>
    <w:p w14:paraId="0DFA174C" w14:textId="6303B5CC" w:rsidR="008B70B2" w:rsidRPr="00D02C3F" w:rsidRDefault="008B70B2" w:rsidP="008B70B2">
      <w:pPr>
        <w:spacing w:after="0" w:line="240" w:lineRule="auto"/>
        <w:rPr>
          <w:rFonts w:ascii="Times New Roman" w:eastAsia="Times New Roman" w:hAnsi="Times New Roman" w:cs="Times New Roman"/>
          <w:lang w:eastAsia="lt-LT"/>
        </w:rPr>
      </w:pPr>
      <w:r w:rsidRPr="00D02C3F">
        <w:rPr>
          <w:rFonts w:ascii="Times New Roman" w:eastAsia="Times New Roman" w:hAnsi="Times New Roman" w:cs="Times New Roman"/>
          <w:lang w:eastAsia="lt-LT"/>
        </w:rPr>
        <w:t xml:space="preserve">UAB </w:t>
      </w:r>
      <w:r w:rsidR="00EE7925" w:rsidRPr="00D02C3F">
        <w:rPr>
          <w:rFonts w:ascii="Times New Roman" w:eastAsia="Times New Roman" w:hAnsi="Times New Roman" w:cs="Times New Roman"/>
          <w:lang w:eastAsia="lt-LT"/>
        </w:rPr>
        <w:t>„</w:t>
      </w:r>
      <w:r w:rsidRPr="00D02C3F">
        <w:rPr>
          <w:rFonts w:ascii="Times New Roman" w:eastAsia="Times New Roman" w:hAnsi="Times New Roman" w:cs="Times New Roman"/>
          <w:lang w:eastAsia="lt-LT"/>
        </w:rPr>
        <w:t>Actiofarma</w:t>
      </w:r>
      <w:r w:rsidR="00EE7925" w:rsidRPr="00D02C3F">
        <w:rPr>
          <w:rFonts w:ascii="Times New Roman" w:eastAsia="Times New Roman" w:hAnsi="Times New Roman" w:cs="Times New Roman"/>
          <w:lang w:eastAsia="lt-LT"/>
        </w:rPr>
        <w:t>“</w:t>
      </w:r>
    </w:p>
    <w:p w14:paraId="4E5C814C" w14:textId="68C9317D" w:rsidR="008B70B2" w:rsidRPr="00D02C3F" w:rsidRDefault="008B70B2" w:rsidP="008B70B2">
      <w:pPr>
        <w:spacing w:after="0" w:line="240" w:lineRule="auto"/>
        <w:rPr>
          <w:rFonts w:ascii="Times New Roman" w:eastAsia="Times New Roman" w:hAnsi="Times New Roman" w:cs="Times New Roman"/>
          <w:lang w:eastAsia="lt-LT"/>
        </w:rPr>
      </w:pPr>
      <w:r w:rsidRPr="00D02C3F">
        <w:rPr>
          <w:rFonts w:ascii="Times New Roman" w:eastAsia="Times New Roman" w:hAnsi="Times New Roman" w:cs="Times New Roman"/>
          <w:lang w:eastAsia="lt-LT"/>
        </w:rPr>
        <w:t>Islandijos pl. 209A,</w:t>
      </w:r>
      <w:r w:rsidR="00E45221" w:rsidRPr="00D02C3F">
        <w:rPr>
          <w:rFonts w:ascii="Times New Roman" w:eastAsia="Times New Roman" w:hAnsi="Times New Roman" w:cs="Times New Roman"/>
          <w:lang w:eastAsia="lt-LT"/>
        </w:rPr>
        <w:t xml:space="preserve"> </w:t>
      </w:r>
      <w:r w:rsidRPr="00D02C3F">
        <w:rPr>
          <w:rFonts w:ascii="Times New Roman" w:eastAsia="Times New Roman" w:hAnsi="Times New Roman" w:cs="Times New Roman"/>
          <w:lang w:eastAsia="lt-LT"/>
        </w:rPr>
        <w:t>Kaunas</w:t>
      </w:r>
    </w:p>
    <w:p w14:paraId="4DD90D69" w14:textId="77777777" w:rsidR="008B70B2" w:rsidRPr="00D02C3F" w:rsidRDefault="008B70B2" w:rsidP="008B70B2">
      <w:pPr>
        <w:keepNext/>
        <w:spacing w:after="0" w:line="240" w:lineRule="auto"/>
        <w:rPr>
          <w:rFonts w:ascii="Times New Roman" w:eastAsia="Times New Roman" w:hAnsi="Times New Roman" w:cs="Times New Roman"/>
          <w:lang w:eastAsia="lt-LT"/>
        </w:rPr>
      </w:pPr>
      <w:r w:rsidRPr="00D02C3F">
        <w:rPr>
          <w:rFonts w:ascii="Times New Roman" w:eastAsia="Times New Roman" w:hAnsi="Times New Roman" w:cs="Times New Roman"/>
          <w:lang w:eastAsia="lt-LT"/>
        </w:rPr>
        <w:t>Lietuva</w:t>
      </w:r>
    </w:p>
    <w:p w14:paraId="1AE455F4" w14:textId="77777777" w:rsidR="008B70B2" w:rsidRPr="00D02C3F" w:rsidRDefault="008B70B2" w:rsidP="008B70B2">
      <w:pPr>
        <w:keepNext/>
        <w:spacing w:after="0" w:line="240" w:lineRule="auto"/>
        <w:rPr>
          <w:rFonts w:ascii="Times New Roman" w:eastAsia="Times New Roman" w:hAnsi="Times New Roman" w:cs="Times New Roman"/>
        </w:rPr>
      </w:pPr>
    </w:p>
    <w:p w14:paraId="44C23F31" w14:textId="77777777" w:rsidR="008B70B2" w:rsidRPr="00D02C3F" w:rsidRDefault="008B70B2" w:rsidP="008B70B2">
      <w:pPr>
        <w:keepNext/>
        <w:spacing w:after="0" w:line="240" w:lineRule="auto"/>
        <w:rPr>
          <w:rFonts w:ascii="Times New Roman" w:eastAsia="Times New Roman" w:hAnsi="Times New Roman" w:cs="Times New Roman"/>
          <w:b/>
        </w:rPr>
      </w:pPr>
      <w:r w:rsidRPr="00D02C3F">
        <w:rPr>
          <w:rFonts w:ascii="Times New Roman" w:eastAsia="Times New Roman" w:hAnsi="Times New Roman" w:cs="Times New Roman"/>
          <w:b/>
        </w:rPr>
        <w:t xml:space="preserve">Perpakavo </w:t>
      </w:r>
    </w:p>
    <w:p w14:paraId="6AFF1490" w14:textId="1A0A2418" w:rsidR="008B70B2" w:rsidRPr="00D02C3F" w:rsidRDefault="008B70B2" w:rsidP="008B70B2">
      <w:pPr>
        <w:spacing w:after="0" w:line="240" w:lineRule="auto"/>
        <w:rPr>
          <w:rFonts w:ascii="Times New Roman" w:eastAsia="Times New Roman" w:hAnsi="Times New Roman" w:cs="Times New Roman"/>
          <w:lang w:eastAsia="lt-LT"/>
        </w:rPr>
      </w:pPr>
      <w:r w:rsidRPr="00D02C3F">
        <w:rPr>
          <w:rFonts w:ascii="Times New Roman" w:eastAsia="Times New Roman" w:hAnsi="Times New Roman" w:cs="Times New Roman"/>
          <w:lang w:eastAsia="lt-LT"/>
        </w:rPr>
        <w:t xml:space="preserve">UAB </w:t>
      </w:r>
      <w:r w:rsidR="00EE7925" w:rsidRPr="00D02C3F">
        <w:rPr>
          <w:rFonts w:ascii="Times New Roman" w:eastAsia="Times New Roman" w:hAnsi="Times New Roman" w:cs="Times New Roman"/>
          <w:lang w:eastAsia="lt-LT"/>
        </w:rPr>
        <w:t>„</w:t>
      </w:r>
      <w:r w:rsidRPr="00D02C3F">
        <w:rPr>
          <w:rFonts w:ascii="Times New Roman" w:eastAsia="Times New Roman" w:hAnsi="Times New Roman" w:cs="Times New Roman"/>
          <w:lang w:eastAsia="lt-LT"/>
        </w:rPr>
        <w:t>Entafarma</w:t>
      </w:r>
      <w:r w:rsidR="00EE7925" w:rsidRPr="00D02C3F">
        <w:rPr>
          <w:rFonts w:ascii="Times New Roman" w:eastAsia="Times New Roman" w:hAnsi="Times New Roman" w:cs="Times New Roman"/>
          <w:lang w:eastAsia="lt-LT"/>
        </w:rPr>
        <w:t>“</w:t>
      </w:r>
    </w:p>
    <w:p w14:paraId="7BF76854" w14:textId="77777777" w:rsidR="00E45221" w:rsidRPr="00D02C3F" w:rsidRDefault="008B70B2" w:rsidP="008B70B2">
      <w:pPr>
        <w:spacing w:after="0" w:line="240" w:lineRule="auto"/>
        <w:rPr>
          <w:rFonts w:ascii="Times New Roman" w:eastAsia="Times New Roman" w:hAnsi="Times New Roman" w:cs="Times New Roman"/>
          <w:lang w:eastAsia="lt-LT"/>
        </w:rPr>
      </w:pPr>
      <w:r w:rsidRPr="00D02C3F">
        <w:rPr>
          <w:rFonts w:ascii="Times New Roman" w:eastAsia="Times New Roman" w:hAnsi="Times New Roman" w:cs="Times New Roman"/>
          <w:lang w:eastAsia="lt-LT"/>
        </w:rPr>
        <w:t xml:space="preserve">Klonėnų vs. 1, </w:t>
      </w:r>
    </w:p>
    <w:p w14:paraId="56C4C961" w14:textId="5D6A59EC" w:rsidR="008B70B2" w:rsidRPr="00D02C3F" w:rsidRDefault="008B70B2" w:rsidP="008B70B2">
      <w:pPr>
        <w:spacing w:after="0" w:line="240" w:lineRule="auto"/>
        <w:rPr>
          <w:rFonts w:ascii="Times New Roman" w:eastAsia="Times New Roman" w:hAnsi="Times New Roman" w:cs="Times New Roman"/>
          <w:lang w:eastAsia="lt-LT"/>
        </w:rPr>
      </w:pPr>
      <w:r w:rsidRPr="00D02C3F">
        <w:rPr>
          <w:rFonts w:ascii="Times New Roman" w:eastAsia="Times New Roman" w:hAnsi="Times New Roman" w:cs="Times New Roman"/>
          <w:lang w:eastAsia="lt-LT"/>
        </w:rPr>
        <w:t xml:space="preserve">LT-19156 Širvintų r. sav. </w:t>
      </w:r>
    </w:p>
    <w:p w14:paraId="566E6BD3" w14:textId="77777777" w:rsidR="008B70B2" w:rsidRPr="00D02C3F" w:rsidRDefault="008B70B2" w:rsidP="008B70B2">
      <w:pPr>
        <w:numPr>
          <w:ilvl w:val="12"/>
          <w:numId w:val="0"/>
        </w:numPr>
        <w:spacing w:after="0" w:line="240" w:lineRule="auto"/>
        <w:rPr>
          <w:rFonts w:ascii="Times New Roman" w:eastAsia="Times New Roman" w:hAnsi="Times New Roman" w:cs="Times New Roman"/>
          <w:lang w:eastAsia="lt-LT"/>
        </w:rPr>
      </w:pPr>
      <w:r w:rsidRPr="00D02C3F">
        <w:rPr>
          <w:rFonts w:ascii="Times New Roman" w:eastAsia="Times New Roman" w:hAnsi="Times New Roman" w:cs="Times New Roman"/>
          <w:lang w:eastAsia="lt-LT"/>
        </w:rPr>
        <w:t>Lietuva</w:t>
      </w:r>
    </w:p>
    <w:p w14:paraId="516C0874" w14:textId="73942D9F" w:rsidR="00FF6D89" w:rsidRPr="00D02C3F" w:rsidRDefault="00FF6D89" w:rsidP="00FF6D89">
      <w:pPr>
        <w:numPr>
          <w:ilvl w:val="12"/>
          <w:numId w:val="0"/>
        </w:numPr>
        <w:tabs>
          <w:tab w:val="left" w:pos="567"/>
        </w:tabs>
        <w:spacing w:after="0" w:line="260" w:lineRule="exact"/>
        <w:ind w:right="-2"/>
        <w:rPr>
          <w:rFonts w:ascii="Times New Roman" w:eastAsia="Times New Roman" w:hAnsi="Times New Roman" w:cs="Times New Roman"/>
          <w:snapToGrid w:val="0"/>
        </w:rPr>
      </w:pPr>
    </w:p>
    <w:p w14:paraId="1459E5E9" w14:textId="53670F5B" w:rsidR="00896EF5" w:rsidRPr="00D02C3F" w:rsidRDefault="00896EF5" w:rsidP="00896EF5">
      <w:pPr>
        <w:pStyle w:val="Default"/>
        <w:rPr>
          <w:i/>
          <w:color w:val="auto"/>
          <w:sz w:val="22"/>
          <w:szCs w:val="22"/>
          <w:lang w:val="lt-LT"/>
        </w:rPr>
      </w:pPr>
      <w:r w:rsidRPr="00D02C3F">
        <w:rPr>
          <w:rFonts w:eastAsia="Calibri"/>
          <w:i/>
          <w:sz w:val="22"/>
          <w:szCs w:val="22"/>
          <w:lang w:val="lt-LT" w:eastAsia="lt-LT"/>
        </w:rPr>
        <w:t xml:space="preserve">Lygiagrečiai importuojamas skiriasi nuo referencinio: laikymo sąlygomis – lyg. imp. – </w:t>
      </w:r>
      <w:r w:rsidRPr="00D02C3F">
        <w:rPr>
          <w:i/>
          <w:sz w:val="22"/>
          <w:szCs w:val="22"/>
          <w:lang w:val="lt-LT"/>
        </w:rPr>
        <w:t>laikyti žemesnėje kaip 30 </w:t>
      </w:r>
      <w:r w:rsidRPr="00D02C3F">
        <w:rPr>
          <w:i/>
          <w:sz w:val="22"/>
          <w:szCs w:val="22"/>
          <w:lang w:val="lt-LT"/>
        </w:rPr>
        <w:sym w:font="Symbol" w:char="F0B0"/>
      </w:r>
      <w:r w:rsidRPr="00D02C3F">
        <w:rPr>
          <w:i/>
          <w:sz w:val="22"/>
          <w:szCs w:val="22"/>
          <w:lang w:val="lt-LT"/>
        </w:rPr>
        <w:t xml:space="preserve">C temperatūroje, referencinio – </w:t>
      </w:r>
      <w:r w:rsidRPr="00D02C3F">
        <w:rPr>
          <w:i/>
          <w:spacing w:val="-1"/>
          <w:sz w:val="22"/>
          <w:szCs w:val="22"/>
          <w:lang w:val="lt-LT"/>
        </w:rPr>
        <w:t xml:space="preserve">šiam vaistui specialių laikymo sąlygų nereikia; tinkamumo laiku – lyg. imp. – 27 mėn., referencinio – 3 metai; išvaizda – lyg. imp. – </w:t>
      </w:r>
      <w:r w:rsidRPr="00D02C3F">
        <w:rPr>
          <w:i/>
          <w:sz w:val="22"/>
          <w:szCs w:val="22"/>
          <w:lang w:val="lt-LT"/>
        </w:rPr>
        <w:t xml:space="preserve">2 dydžio, ant korpuso įspausta „30“, referencinio – </w:t>
      </w:r>
      <w:r w:rsidRPr="00D02C3F">
        <w:rPr>
          <w:i/>
          <w:color w:val="auto"/>
          <w:sz w:val="22"/>
          <w:szCs w:val="22"/>
          <w:lang w:val="lt-LT"/>
        </w:rPr>
        <w:t>3 dydžio (15,80 ± 0,40 mm), dangtelyje įspausta „H“, korpuse – „191“</w:t>
      </w:r>
      <w:r w:rsidRPr="00D02C3F">
        <w:rPr>
          <w:i/>
          <w:sz w:val="22"/>
          <w:szCs w:val="22"/>
          <w:lang w:val="lt-LT"/>
        </w:rPr>
        <w:t>; pagalbinėmis medžiagomis – lyg. imp. kapsulės turinys – pregelefikuotas kukurūzų krakmolas, mikrokristalinė celiuliozė, magnio stearatas, n</w:t>
      </w:r>
      <w:r w:rsidRPr="00D02C3F">
        <w:rPr>
          <w:rFonts w:eastAsiaTheme="minorHAnsi"/>
          <w:i/>
          <w:sz w:val="22"/>
          <w:szCs w:val="22"/>
          <w:lang w:val="lt-LT" w:eastAsia="en-US"/>
        </w:rPr>
        <w:t xml:space="preserve">atrio stearilfumaratas, hipromeliozės acetato sukcinatas, laktozė monohidratas, </w:t>
      </w:r>
      <w:r w:rsidRPr="00D02C3F">
        <w:rPr>
          <w:i/>
          <w:sz w:val="22"/>
          <w:szCs w:val="22"/>
          <w:lang w:val="lt-LT"/>
        </w:rPr>
        <w:t xml:space="preserve">referencinio – </w:t>
      </w:r>
      <w:r w:rsidRPr="00D02C3F">
        <w:rPr>
          <w:i/>
          <w:color w:val="auto"/>
          <w:sz w:val="22"/>
          <w:szCs w:val="22"/>
          <w:lang w:val="lt-LT"/>
        </w:rPr>
        <w:t xml:space="preserve">cukriniai branduoliai (sudėtyje yra kukurūzų krakmolo ir sacharozės), krospovidonas </w:t>
      </w:r>
      <w:r w:rsidRPr="00D02C3F">
        <w:rPr>
          <w:i/>
          <w:sz w:val="22"/>
          <w:szCs w:val="22"/>
          <w:lang w:val="lt-LT"/>
        </w:rPr>
        <w:t xml:space="preserve">(B tipo), </w:t>
      </w:r>
      <w:r w:rsidRPr="00D02C3F">
        <w:rPr>
          <w:i/>
          <w:color w:val="auto"/>
          <w:sz w:val="22"/>
          <w:szCs w:val="22"/>
          <w:lang w:val="lt-LT"/>
        </w:rPr>
        <w:t xml:space="preserve">sacharozė, karboksimetiletilceliuliozė, polisorbatas 80 (E433); lyg. imp. kaps. apvalkalas – </w:t>
      </w:r>
      <w:r w:rsidRPr="00D02C3F">
        <w:rPr>
          <w:i/>
          <w:sz w:val="22"/>
          <w:szCs w:val="22"/>
          <w:lang w:val="lt-LT"/>
        </w:rPr>
        <w:t xml:space="preserve">briliantinis mėlynasis FCF (E133), alura raudonasis (E129), referencinio –  </w:t>
      </w:r>
      <w:r w:rsidRPr="00D02C3F">
        <w:rPr>
          <w:i/>
          <w:color w:val="auto"/>
          <w:sz w:val="22"/>
          <w:szCs w:val="22"/>
          <w:lang w:val="lt-LT"/>
        </w:rPr>
        <w:t>natrio laurilsulfatas, indigokarminas (E132)</w:t>
      </w:r>
      <w:r>
        <w:rPr>
          <w:i/>
          <w:color w:val="auto"/>
          <w:sz w:val="22"/>
          <w:szCs w:val="22"/>
          <w:lang w:val="lt-LT"/>
        </w:rPr>
        <w:t>;</w:t>
      </w:r>
      <w:r w:rsidRPr="00D02C3F">
        <w:rPr>
          <w:i/>
          <w:color w:val="auto"/>
          <w:sz w:val="22"/>
          <w:szCs w:val="22"/>
          <w:lang w:val="lt-LT"/>
        </w:rPr>
        <w:t xml:space="preserve"> lyg. imp. rašalo – </w:t>
      </w:r>
      <w:r w:rsidRPr="00D02C3F">
        <w:rPr>
          <w:i/>
          <w:sz w:val="22"/>
          <w:szCs w:val="22"/>
          <w:lang w:val="lt-LT"/>
        </w:rPr>
        <w:t>indigokarminas (E132), titano dioksidas (E171), referencinio – g</w:t>
      </w:r>
      <w:r w:rsidRPr="00D02C3F">
        <w:rPr>
          <w:i/>
          <w:color w:val="auto"/>
          <w:sz w:val="22"/>
          <w:szCs w:val="22"/>
          <w:lang w:val="lt-LT"/>
        </w:rPr>
        <w:t>eltonasis geležies oksidas (E172).</w:t>
      </w:r>
    </w:p>
    <w:p w14:paraId="7DE4DB6A" w14:textId="7CA02F28" w:rsidR="001F3784" w:rsidRPr="00D02C3F" w:rsidRDefault="001F3784" w:rsidP="001F3784">
      <w:pPr>
        <w:pStyle w:val="Default"/>
        <w:rPr>
          <w:i/>
          <w:color w:val="auto"/>
          <w:sz w:val="22"/>
          <w:szCs w:val="22"/>
          <w:lang w:val="lt-LT"/>
        </w:rPr>
      </w:pPr>
    </w:p>
    <w:p w14:paraId="4586B3EA" w14:textId="77777777" w:rsidR="008B398B" w:rsidRPr="00D02C3F" w:rsidRDefault="008B398B" w:rsidP="001F3784">
      <w:pPr>
        <w:pStyle w:val="Default"/>
        <w:rPr>
          <w:i/>
          <w:color w:val="auto"/>
          <w:sz w:val="22"/>
          <w:szCs w:val="22"/>
          <w:lang w:val="lt-LT"/>
        </w:rPr>
      </w:pPr>
    </w:p>
    <w:p w14:paraId="74A23E2D" w14:textId="52C79F35" w:rsidR="00FF6D89" w:rsidRPr="00D02C3F" w:rsidRDefault="00FF6D89" w:rsidP="00FF6D89">
      <w:pPr>
        <w:numPr>
          <w:ilvl w:val="12"/>
          <w:numId w:val="0"/>
        </w:numPr>
        <w:spacing w:after="0" w:line="240" w:lineRule="auto"/>
        <w:ind w:right="-2"/>
        <w:rPr>
          <w:rFonts w:ascii="Times New Roman" w:eastAsia="Times New Roman" w:hAnsi="Times New Roman" w:cs="Times New Roman"/>
          <w:b/>
          <w:snapToGrid w:val="0"/>
        </w:rPr>
      </w:pPr>
      <w:r w:rsidRPr="00D02C3F">
        <w:rPr>
          <w:rFonts w:ascii="Times New Roman" w:eastAsia="Times New Roman" w:hAnsi="Times New Roman" w:cs="Times New Roman"/>
          <w:b/>
          <w:snapToGrid w:val="0"/>
        </w:rPr>
        <w:t xml:space="preserve">Šis pakuotės lapelis paskutinį kartą peržiūrėtas </w:t>
      </w:r>
      <w:r w:rsidR="002F7F92">
        <w:rPr>
          <w:rFonts w:ascii="Times New Roman" w:eastAsia="Times New Roman" w:hAnsi="Times New Roman" w:cs="Times New Roman"/>
          <w:b/>
          <w:snapToGrid w:val="0"/>
        </w:rPr>
        <w:t>2019-08-</w:t>
      </w:r>
      <w:r w:rsidR="008235F7">
        <w:rPr>
          <w:rFonts w:ascii="Times New Roman" w:eastAsia="Times New Roman" w:hAnsi="Times New Roman" w:cs="Times New Roman"/>
          <w:b/>
          <w:snapToGrid w:val="0"/>
        </w:rPr>
        <w:t>09</w:t>
      </w:r>
      <w:bookmarkStart w:id="3" w:name="_GoBack"/>
      <w:bookmarkEnd w:id="3"/>
    </w:p>
    <w:p w14:paraId="0F38314C" w14:textId="77777777" w:rsidR="00FF6D89" w:rsidRPr="00D02C3F" w:rsidRDefault="00FF6D89" w:rsidP="00FF6D89">
      <w:pPr>
        <w:widowControl w:val="0"/>
        <w:autoSpaceDE w:val="0"/>
        <w:autoSpaceDN w:val="0"/>
        <w:adjustRightInd w:val="0"/>
        <w:spacing w:after="0" w:line="240" w:lineRule="auto"/>
        <w:rPr>
          <w:rFonts w:ascii="Times New Roman" w:eastAsia="Times New Roman" w:hAnsi="Times New Roman" w:cs="Times New Roman"/>
          <w:bCs/>
          <w:lang w:eastAsia="es-ES"/>
        </w:rPr>
      </w:pPr>
    </w:p>
    <w:p w14:paraId="79C7E847" w14:textId="77777777" w:rsidR="00FF6D89" w:rsidRPr="00D02C3F" w:rsidRDefault="00FF6D89" w:rsidP="00FF6D89">
      <w:pPr>
        <w:widowControl w:val="0"/>
        <w:autoSpaceDE w:val="0"/>
        <w:autoSpaceDN w:val="0"/>
        <w:adjustRightInd w:val="0"/>
        <w:spacing w:after="0" w:line="240" w:lineRule="auto"/>
        <w:rPr>
          <w:rFonts w:ascii="Times New Roman" w:eastAsia="Times New Roman" w:hAnsi="Times New Roman" w:cs="Times New Roman"/>
          <w:bCs/>
          <w:lang w:eastAsia="es-ES"/>
        </w:rPr>
      </w:pPr>
    </w:p>
    <w:p w14:paraId="0526EA6D" w14:textId="77777777" w:rsidR="00FF6D89" w:rsidRPr="00D02C3F" w:rsidRDefault="00FF6D89" w:rsidP="00FF6D89">
      <w:pPr>
        <w:numPr>
          <w:ilvl w:val="12"/>
          <w:numId w:val="0"/>
        </w:numPr>
        <w:tabs>
          <w:tab w:val="left" w:pos="567"/>
        </w:tabs>
        <w:spacing w:after="0" w:line="240" w:lineRule="auto"/>
        <w:ind w:right="-2"/>
        <w:rPr>
          <w:rFonts w:ascii="Times New Roman" w:eastAsia="Times New Roman" w:hAnsi="Times New Roman" w:cs="Times New Roman"/>
          <w:snapToGrid w:val="0"/>
        </w:rPr>
      </w:pPr>
      <w:r w:rsidRPr="00D02C3F">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D02C3F">
        <w:rPr>
          <w:rFonts w:ascii="Times New Roman" w:eastAsia="Times New Roman" w:hAnsi="Times New Roman" w:cs="Times New Roman"/>
          <w:i/>
          <w:snapToGrid w:val="0"/>
        </w:rPr>
        <w:t xml:space="preserve"> </w:t>
      </w:r>
      <w:hyperlink r:id="rId10" w:history="1">
        <w:r w:rsidRPr="00D02C3F">
          <w:rPr>
            <w:rFonts w:ascii="Times New Roman" w:eastAsia="SimSun" w:hAnsi="Times New Roman" w:cs="Times New Roman"/>
            <w:snapToGrid w:val="0"/>
            <w:color w:val="0000FF"/>
            <w:u w:val="single"/>
          </w:rPr>
          <w:t>http://www.vvkt.lt/</w:t>
        </w:r>
      </w:hyperlink>
      <w:r w:rsidRPr="00D02C3F">
        <w:rPr>
          <w:rFonts w:ascii="Times New Roman" w:eastAsia="Times New Roman" w:hAnsi="Times New Roman" w:cs="Times New Roman"/>
          <w:snapToGrid w:val="0"/>
        </w:rPr>
        <w:t>.</w:t>
      </w:r>
    </w:p>
    <w:p w14:paraId="40FC0A2D" w14:textId="77777777" w:rsidR="00FF6D89" w:rsidRPr="00D02C3F" w:rsidRDefault="00FF6D89" w:rsidP="00FF6D89">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b/>
          <w:bCs/>
          <w:color w:val="000000"/>
          <w:kern w:val="32"/>
          <w:lang w:eastAsia="x-none"/>
        </w:rPr>
      </w:pPr>
    </w:p>
    <w:p w14:paraId="6FFE632A" w14:textId="77777777" w:rsidR="007E1963" w:rsidRPr="00D02C3F" w:rsidRDefault="007E1963">
      <w:pPr>
        <w:rPr>
          <w:rFonts w:ascii="Times New Roman" w:hAnsi="Times New Roman" w:cs="Times New Roman"/>
        </w:rPr>
      </w:pPr>
    </w:p>
    <w:sectPr w:rsidR="007E1963" w:rsidRPr="00D02C3F" w:rsidSect="00FF6D89">
      <w:footerReference w:type="default" r:id="rId11"/>
      <w:pgSz w:w="12240" w:h="15840" w:code="1"/>
      <w:pgMar w:top="1134" w:right="1418" w:bottom="1134" w:left="1418" w:header="737" w:footer="737" w:gutter="0"/>
      <w:cols w:space="720" w:equalWidth="0">
        <w:col w:w="9522"/>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8B61F" w14:textId="77777777" w:rsidR="009B6638" w:rsidRDefault="009B6638">
      <w:pPr>
        <w:spacing w:after="0" w:line="240" w:lineRule="auto"/>
      </w:pPr>
      <w:r>
        <w:separator/>
      </w:r>
    </w:p>
  </w:endnote>
  <w:endnote w:type="continuationSeparator" w:id="0">
    <w:p w14:paraId="71641E52" w14:textId="77777777" w:rsidR="009B6638" w:rsidRDefault="009B6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22146"/>
      <w:docPartObj>
        <w:docPartGallery w:val="Page Numbers (Bottom of Page)"/>
        <w:docPartUnique/>
      </w:docPartObj>
    </w:sdtPr>
    <w:sdtEndPr/>
    <w:sdtContent>
      <w:p w14:paraId="201F2B21" w14:textId="77777777" w:rsidR="00E230FF" w:rsidRPr="00EE09AA" w:rsidRDefault="00E230FF" w:rsidP="00FF6D89">
        <w:pPr>
          <w:pStyle w:val="Footer"/>
          <w:jc w:val="center"/>
        </w:pPr>
        <w:r w:rsidRPr="00EE09AA">
          <w:rPr>
            <w:sz w:val="22"/>
          </w:rPr>
          <w:fldChar w:fldCharType="begin"/>
        </w:r>
        <w:r w:rsidRPr="00EE09AA">
          <w:rPr>
            <w:sz w:val="22"/>
          </w:rPr>
          <w:instrText>PAGE   \* MERGEFORMAT</w:instrText>
        </w:r>
        <w:r w:rsidRPr="00EE09AA">
          <w:rPr>
            <w:sz w:val="22"/>
          </w:rPr>
          <w:fldChar w:fldCharType="separate"/>
        </w:r>
        <w:r w:rsidRPr="00735AFD">
          <w:rPr>
            <w:noProof/>
            <w:sz w:val="22"/>
            <w:lang w:val="lt-LT"/>
          </w:rPr>
          <w:t>21</w:t>
        </w:r>
        <w:r w:rsidRPr="00EE09AA">
          <w:rPr>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F0CBC" w14:textId="77777777" w:rsidR="009B6638" w:rsidRDefault="009B6638">
      <w:pPr>
        <w:spacing w:after="0" w:line="240" w:lineRule="auto"/>
      </w:pPr>
      <w:r>
        <w:separator/>
      </w:r>
    </w:p>
  </w:footnote>
  <w:footnote w:type="continuationSeparator" w:id="0">
    <w:p w14:paraId="509D6E36" w14:textId="77777777" w:rsidR="009B6638" w:rsidRDefault="009B66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402"/>
    <w:multiLevelType w:val="multilevel"/>
    <w:tmpl w:val="00000885"/>
    <w:lvl w:ilvl="0">
      <w:start w:val="1"/>
      <w:numFmt w:val="decimal"/>
      <w:lvlText w:val="%1."/>
      <w:lvlJc w:val="left"/>
      <w:pPr>
        <w:ind w:hanging="541"/>
      </w:pPr>
      <w:rPr>
        <w:rFonts w:ascii="Times New Roman" w:hAnsi="Times New Roman" w:cs="Times New Roman"/>
        <w:b/>
        <w:bCs/>
        <w:sz w:val="22"/>
        <w:szCs w:val="22"/>
      </w:rPr>
    </w:lvl>
    <w:lvl w:ilvl="1">
      <w:start w:val="1"/>
      <w:numFmt w:val="decimal"/>
      <w:lvlText w:val="%1.%2"/>
      <w:lvlJc w:val="left"/>
      <w:pPr>
        <w:ind w:hanging="567"/>
      </w:pPr>
      <w:rPr>
        <w:rFonts w:ascii="Times New Roman" w:hAnsi="Times New Roman" w:cs="Times New Roman"/>
        <w:b/>
        <w:bCs/>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3"/>
    <w:multiLevelType w:val="multilevel"/>
    <w:tmpl w:val="00000886"/>
    <w:lvl w:ilvl="0">
      <w:start w:val="4"/>
      <w:numFmt w:val="decimal"/>
      <w:lvlText w:val="%1"/>
      <w:lvlJc w:val="left"/>
      <w:pPr>
        <w:ind w:hanging="567"/>
      </w:pPr>
      <w:rPr>
        <w:rFonts w:cs="Times New Roman"/>
      </w:rPr>
    </w:lvl>
    <w:lvl w:ilvl="1">
      <w:start w:val="5"/>
      <w:numFmt w:val="decimal"/>
      <w:lvlText w:val="%1.%2"/>
      <w:lvlJc w:val="left"/>
      <w:pPr>
        <w:ind w:hanging="567"/>
      </w:pPr>
      <w:rPr>
        <w:rFonts w:ascii="Times New Roman" w:hAnsi="Times New Roman" w:cs="Times New Roman"/>
        <w:b/>
        <w:bCs/>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4"/>
    <w:multiLevelType w:val="multilevel"/>
    <w:tmpl w:val="00000887"/>
    <w:lvl w:ilvl="0">
      <w:start w:val="1"/>
      <w:numFmt w:val="lowerLetter"/>
      <w:lvlText w:val="%1."/>
      <w:lvlJc w:val="left"/>
      <w:pPr>
        <w:ind w:hanging="221"/>
      </w:pPr>
      <w:rPr>
        <w:rFonts w:ascii="Times New Roman" w:hAnsi="Times New Roman" w:cs="Times New Roman"/>
        <w:b w:val="0"/>
        <w:bCs w:val="0"/>
        <w:i/>
        <w:i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5"/>
    <w:multiLevelType w:val="multilevel"/>
    <w:tmpl w:val="00000888"/>
    <w:lvl w:ilvl="0">
      <w:start w:val="1"/>
      <w:numFmt w:val="decimal"/>
      <w:lvlText w:val="%1"/>
      <w:lvlJc w:val="left"/>
      <w:pPr>
        <w:ind w:hanging="125"/>
      </w:pPr>
      <w:rPr>
        <w:rFonts w:ascii="Times New Roman" w:hAnsi="Times New Roman" w:cs="Times New Roman"/>
        <w:b w:val="0"/>
        <w:bCs w:val="0"/>
        <w:w w:val="99"/>
        <w:position w:val="10"/>
        <w:sz w:val="14"/>
        <w:szCs w:val="1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06"/>
    <w:multiLevelType w:val="multilevel"/>
    <w:tmpl w:val="00000889"/>
    <w:lvl w:ilvl="0">
      <w:start w:val="1"/>
      <w:numFmt w:val="decimal"/>
      <w:lvlText w:val="%1."/>
      <w:lvlJc w:val="left"/>
      <w:pPr>
        <w:ind w:hanging="541"/>
      </w:pPr>
      <w:rPr>
        <w:rFonts w:ascii="Times New Roman" w:hAnsi="Times New Roman" w:cs="Times New Roman"/>
        <w:b/>
        <w:bCs/>
        <w:sz w:val="22"/>
        <w:szCs w:val="22"/>
      </w:rPr>
    </w:lvl>
    <w:lvl w:ilvl="1">
      <w:start w:val="1"/>
      <w:numFmt w:val="decimal"/>
      <w:lvlText w:val="%1.%2"/>
      <w:lvlJc w:val="left"/>
      <w:pPr>
        <w:ind w:hanging="567"/>
      </w:pPr>
      <w:rPr>
        <w:rFonts w:ascii="Times New Roman" w:hAnsi="Times New Roman" w:cs="Times New Roman"/>
        <w:b/>
        <w:bCs/>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07"/>
    <w:multiLevelType w:val="multilevel"/>
    <w:tmpl w:val="0000088A"/>
    <w:lvl w:ilvl="0">
      <w:start w:val="4"/>
      <w:numFmt w:val="decimal"/>
      <w:lvlText w:val="%1"/>
      <w:lvlJc w:val="left"/>
      <w:pPr>
        <w:ind w:hanging="567"/>
      </w:pPr>
      <w:rPr>
        <w:rFonts w:cs="Times New Roman"/>
      </w:rPr>
    </w:lvl>
    <w:lvl w:ilvl="1">
      <w:start w:val="5"/>
      <w:numFmt w:val="decimal"/>
      <w:lvlText w:val="%1.%2"/>
      <w:lvlJc w:val="left"/>
      <w:pPr>
        <w:ind w:hanging="567"/>
      </w:pPr>
      <w:rPr>
        <w:rFonts w:ascii="Times New Roman" w:hAnsi="Times New Roman" w:cs="Times New Roman"/>
        <w:b/>
        <w:bCs/>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0000408"/>
    <w:multiLevelType w:val="multilevel"/>
    <w:tmpl w:val="0000088B"/>
    <w:lvl w:ilvl="0">
      <w:start w:val="1"/>
      <w:numFmt w:val="lowerLetter"/>
      <w:lvlText w:val="%1."/>
      <w:lvlJc w:val="left"/>
      <w:pPr>
        <w:ind w:hanging="221"/>
      </w:pPr>
      <w:rPr>
        <w:rFonts w:ascii="Times New Roman" w:hAnsi="Times New Roman" w:cs="Times New Roman"/>
        <w:b w:val="0"/>
        <w:bCs w:val="0"/>
        <w:i/>
        <w:i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0000409"/>
    <w:multiLevelType w:val="multilevel"/>
    <w:tmpl w:val="0000088C"/>
    <w:lvl w:ilvl="0">
      <w:start w:val="1"/>
      <w:numFmt w:val="decimal"/>
      <w:lvlText w:val="%1"/>
      <w:lvlJc w:val="left"/>
      <w:pPr>
        <w:ind w:hanging="125"/>
      </w:pPr>
      <w:rPr>
        <w:rFonts w:ascii="Times New Roman" w:hAnsi="Times New Roman" w:cs="Times New Roman"/>
        <w:b w:val="0"/>
        <w:bCs w:val="0"/>
        <w:w w:val="99"/>
        <w:position w:val="10"/>
        <w:sz w:val="14"/>
        <w:szCs w:val="1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0000040A"/>
    <w:multiLevelType w:val="multilevel"/>
    <w:tmpl w:val="0000088D"/>
    <w:lvl w:ilvl="0">
      <w:start w:val="2"/>
      <w:numFmt w:val="upperRoman"/>
      <w:lvlText w:val="%1"/>
      <w:lvlJc w:val="left"/>
      <w:pPr>
        <w:ind w:hanging="226"/>
      </w:pPr>
      <w:rPr>
        <w:rFonts w:ascii="Times New Roman" w:hAnsi="Times New Roman" w:cs="Times New Roman"/>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000040B"/>
    <w:multiLevelType w:val="multilevel"/>
    <w:tmpl w:val="0000088E"/>
    <w:lvl w:ilvl="0">
      <w:start w:val="1"/>
      <w:numFmt w:val="upperLetter"/>
      <w:lvlText w:val="%1."/>
      <w:lvlJc w:val="left"/>
      <w:pPr>
        <w:ind w:hanging="569"/>
      </w:pPr>
      <w:rPr>
        <w:rFonts w:ascii="Times New Roman" w:hAnsi="Times New Roman" w:cs="Times New Roman"/>
        <w:b/>
        <w:bCs/>
        <w:spacing w:val="-2"/>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0000040C"/>
    <w:multiLevelType w:val="multilevel"/>
    <w:tmpl w:val="0000088F"/>
    <w:lvl w:ilvl="0">
      <w:start w:val="1"/>
      <w:numFmt w:val="upperLetter"/>
      <w:lvlText w:val="%1."/>
      <w:lvlJc w:val="left"/>
      <w:pPr>
        <w:ind w:hanging="567"/>
      </w:pPr>
      <w:rPr>
        <w:rFonts w:ascii="Times New Roman" w:hAnsi="Times New Roman" w:cs="Times New Roman"/>
        <w:b/>
        <w:bCs/>
        <w:spacing w:val="-2"/>
        <w:sz w:val="22"/>
        <w:szCs w:val="22"/>
      </w:rPr>
    </w:lvl>
    <w:lvl w:ilvl="1">
      <w:start w:val="1"/>
      <w:numFmt w:val="upperLetter"/>
      <w:lvlText w:val="%2."/>
      <w:lvlJc w:val="left"/>
      <w:pPr>
        <w:ind w:hanging="269"/>
      </w:pPr>
      <w:rPr>
        <w:rFonts w:ascii="Times New Roman" w:hAnsi="Times New Roman" w:cs="Times New Roman"/>
        <w:b/>
        <w:bCs/>
        <w:spacing w:val="-2"/>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15:restartNumberingAfterBreak="0">
    <w:nsid w:val="0000040D"/>
    <w:multiLevelType w:val="multilevel"/>
    <w:tmpl w:val="00000890"/>
    <w:lvl w:ilvl="0">
      <w:numFmt w:val="bullet"/>
      <w:lvlText w:val="•"/>
      <w:lvlJc w:val="left"/>
      <w:pPr>
        <w:ind w:hanging="567"/>
      </w:pPr>
      <w:rPr>
        <w:rFonts w:ascii="Arial" w:hAnsi="Arial"/>
        <w:b w:val="0"/>
        <w:w w:val="131"/>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15:restartNumberingAfterBreak="0">
    <w:nsid w:val="0000040E"/>
    <w:multiLevelType w:val="multilevel"/>
    <w:tmpl w:val="00000891"/>
    <w:lvl w:ilvl="0">
      <w:start w:val="1"/>
      <w:numFmt w:val="decimal"/>
      <w:lvlText w:val="%1."/>
      <w:lvlJc w:val="left"/>
      <w:pPr>
        <w:ind w:hanging="567"/>
      </w:pPr>
      <w:rPr>
        <w:rFonts w:ascii="Times New Roman" w:hAnsi="Times New Roman" w:cs="Times New Roman"/>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15:restartNumberingAfterBreak="0">
    <w:nsid w:val="0000040F"/>
    <w:multiLevelType w:val="multilevel"/>
    <w:tmpl w:val="00000892"/>
    <w:lvl w:ilvl="0">
      <w:start w:val="1"/>
      <w:numFmt w:val="decimal"/>
      <w:lvlText w:val="%1."/>
      <w:lvlJc w:val="left"/>
      <w:pPr>
        <w:ind w:hanging="567"/>
      </w:pPr>
      <w:rPr>
        <w:rFonts w:ascii="Times New Roman" w:hAnsi="Times New Roman" w:cs="Times New Roman"/>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15:restartNumberingAfterBreak="0">
    <w:nsid w:val="00000410"/>
    <w:multiLevelType w:val="multilevel"/>
    <w:tmpl w:val="00000893"/>
    <w:lvl w:ilvl="0">
      <w:start w:val="1"/>
      <w:numFmt w:val="decimal"/>
      <w:lvlText w:val="%1."/>
      <w:lvlJc w:val="left"/>
      <w:pPr>
        <w:ind w:hanging="567"/>
      </w:pPr>
      <w:rPr>
        <w:rFonts w:ascii="Times New Roman" w:hAnsi="Times New Roman" w:cs="Times New Roman"/>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6" w15:restartNumberingAfterBreak="0">
    <w:nsid w:val="00000411"/>
    <w:multiLevelType w:val="multilevel"/>
    <w:tmpl w:val="00000894"/>
    <w:lvl w:ilvl="0">
      <w:start w:val="1"/>
      <w:numFmt w:val="decimal"/>
      <w:lvlText w:val="%1."/>
      <w:lvlJc w:val="left"/>
      <w:pPr>
        <w:ind w:hanging="567"/>
      </w:pPr>
      <w:rPr>
        <w:rFonts w:ascii="Times New Roman" w:hAnsi="Times New Roman" w:cs="Times New Roman"/>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7" w15:restartNumberingAfterBreak="0">
    <w:nsid w:val="00000412"/>
    <w:multiLevelType w:val="multilevel"/>
    <w:tmpl w:val="00000895"/>
    <w:lvl w:ilvl="0">
      <w:numFmt w:val="bullet"/>
      <w:lvlText w:val="-"/>
      <w:lvlJc w:val="left"/>
      <w:pPr>
        <w:ind w:hanging="567"/>
      </w:pPr>
      <w:rPr>
        <w:rFonts w:ascii="Times New Roman" w:hAnsi="Times New Roman"/>
        <w:b w:val="0"/>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8" w15:restartNumberingAfterBreak="0">
    <w:nsid w:val="00000413"/>
    <w:multiLevelType w:val="multilevel"/>
    <w:tmpl w:val="00000896"/>
    <w:lvl w:ilvl="0">
      <w:start w:val="1"/>
      <w:numFmt w:val="decimal"/>
      <w:lvlText w:val="%1."/>
      <w:lvlJc w:val="left"/>
      <w:pPr>
        <w:ind w:hanging="567"/>
      </w:pPr>
      <w:rPr>
        <w:rFonts w:ascii="Times New Roman" w:hAnsi="Times New Roman" w:cs="Times New Roman"/>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9" w15:restartNumberingAfterBreak="0">
    <w:nsid w:val="00000414"/>
    <w:multiLevelType w:val="multilevel"/>
    <w:tmpl w:val="00000897"/>
    <w:lvl w:ilvl="0">
      <w:start w:val="1"/>
      <w:numFmt w:val="decimal"/>
      <w:lvlText w:val="%1."/>
      <w:lvlJc w:val="left"/>
      <w:pPr>
        <w:ind w:hanging="567"/>
      </w:pPr>
      <w:rPr>
        <w:rFonts w:ascii="Times New Roman" w:hAnsi="Times New Roman" w:cs="Times New Roman"/>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0" w15:restartNumberingAfterBreak="0">
    <w:nsid w:val="07114131"/>
    <w:multiLevelType w:val="multilevel"/>
    <w:tmpl w:val="6452063C"/>
    <w:lvl w:ilvl="0">
      <w:start w:val="4"/>
      <w:numFmt w:val="decimal"/>
      <w:lvlText w:val="%1."/>
      <w:lvlJc w:val="left"/>
      <w:pPr>
        <w:ind w:left="360" w:hanging="360"/>
      </w:pPr>
      <w:rPr>
        <w:rFonts w:cs="Times New Roman" w:hint="default"/>
        <w:b/>
      </w:rPr>
    </w:lvl>
    <w:lvl w:ilvl="1">
      <w:start w:val="3"/>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2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F597DB7"/>
    <w:multiLevelType w:val="multilevel"/>
    <w:tmpl w:val="73481382"/>
    <w:lvl w:ilvl="0">
      <w:numFmt w:val="bullet"/>
      <w:lvlText w:val="-"/>
      <w:lvlJc w:val="left"/>
      <w:pPr>
        <w:ind w:hanging="567"/>
      </w:pPr>
      <w:rPr>
        <w:rFonts w:ascii="Times New Roman" w:eastAsia="Times New Roman" w:hAnsi="Times New Roman" w:hint="default"/>
        <w:b w:val="0"/>
        <w:w w:val="131"/>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3" w15:restartNumberingAfterBreak="0">
    <w:nsid w:val="254F1202"/>
    <w:multiLevelType w:val="multilevel"/>
    <w:tmpl w:val="3188BC24"/>
    <w:lvl w:ilvl="0">
      <w:start w:val="6"/>
      <w:numFmt w:val="decimal"/>
      <w:lvlText w:val="%1."/>
      <w:lvlJc w:val="left"/>
      <w:pPr>
        <w:ind w:left="360" w:hanging="360"/>
      </w:pPr>
      <w:rPr>
        <w:rFonts w:cs="Times New Roman" w:hint="default"/>
        <w:b/>
      </w:rPr>
    </w:lvl>
    <w:lvl w:ilvl="1">
      <w:start w:val="1"/>
      <w:numFmt w:val="decimal"/>
      <w:lvlText w:val="%1.%2."/>
      <w:lvlJc w:val="left"/>
      <w:pPr>
        <w:ind w:left="72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b/>
      </w:rPr>
    </w:lvl>
    <w:lvl w:ilvl="4">
      <w:start w:val="1"/>
      <w:numFmt w:val="decimal"/>
      <w:lvlText w:val="%1.%2.%3.%4.%5."/>
      <w:lvlJc w:val="left"/>
      <w:pPr>
        <w:ind w:left="2520" w:hanging="1080"/>
      </w:pPr>
      <w:rPr>
        <w:rFonts w:cs="Times New Roman" w:hint="default"/>
        <w:b/>
      </w:rPr>
    </w:lvl>
    <w:lvl w:ilvl="5">
      <w:start w:val="1"/>
      <w:numFmt w:val="decimal"/>
      <w:lvlText w:val="%1.%2.%3.%4.%5.%6."/>
      <w:lvlJc w:val="left"/>
      <w:pPr>
        <w:ind w:left="2880" w:hanging="1080"/>
      </w:pPr>
      <w:rPr>
        <w:rFonts w:cs="Times New Roman" w:hint="default"/>
        <w:b/>
      </w:rPr>
    </w:lvl>
    <w:lvl w:ilvl="6">
      <w:start w:val="1"/>
      <w:numFmt w:val="decimal"/>
      <w:lvlText w:val="%1.%2.%3.%4.%5.%6.%7."/>
      <w:lvlJc w:val="left"/>
      <w:pPr>
        <w:ind w:left="3600" w:hanging="1440"/>
      </w:pPr>
      <w:rPr>
        <w:rFonts w:cs="Times New Roman" w:hint="default"/>
        <w:b/>
      </w:rPr>
    </w:lvl>
    <w:lvl w:ilvl="7">
      <w:start w:val="1"/>
      <w:numFmt w:val="decimal"/>
      <w:lvlText w:val="%1.%2.%3.%4.%5.%6.%7.%8."/>
      <w:lvlJc w:val="left"/>
      <w:pPr>
        <w:ind w:left="3960" w:hanging="1440"/>
      </w:pPr>
      <w:rPr>
        <w:rFonts w:cs="Times New Roman" w:hint="default"/>
        <w:b/>
      </w:rPr>
    </w:lvl>
    <w:lvl w:ilvl="8">
      <w:start w:val="1"/>
      <w:numFmt w:val="decimal"/>
      <w:lvlText w:val="%1.%2.%3.%4.%5.%6.%7.%8.%9."/>
      <w:lvlJc w:val="left"/>
      <w:pPr>
        <w:ind w:left="4680" w:hanging="1800"/>
      </w:pPr>
      <w:rPr>
        <w:rFonts w:cs="Times New Roman" w:hint="default"/>
        <w:b/>
      </w:rPr>
    </w:lvl>
  </w:abstractNum>
  <w:abstractNum w:abstractNumId="24" w15:restartNumberingAfterBreak="0">
    <w:nsid w:val="2E873FEB"/>
    <w:multiLevelType w:val="multilevel"/>
    <w:tmpl w:val="9F40C286"/>
    <w:lvl w:ilvl="0">
      <w:start w:val="1"/>
      <w:numFmt w:val="bullet"/>
      <w:lvlText w:val=""/>
      <w:lvlJc w:val="left"/>
      <w:pPr>
        <w:ind w:hanging="567"/>
      </w:pPr>
      <w:rPr>
        <w:rFonts w:ascii="Symbol" w:hAnsi="Symbol" w:hint="default"/>
        <w:b w:val="0"/>
        <w:w w:val="131"/>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5" w15:restartNumberingAfterBreak="0">
    <w:nsid w:val="41272DB8"/>
    <w:multiLevelType w:val="hybridMultilevel"/>
    <w:tmpl w:val="40601326"/>
    <w:lvl w:ilvl="0" w:tplc="E1A6326A">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C97FCC"/>
    <w:multiLevelType w:val="hybridMultilevel"/>
    <w:tmpl w:val="6C02210C"/>
    <w:lvl w:ilvl="0" w:tplc="13064DA6">
      <w:start w:val="1"/>
      <w:numFmt w:val="decimal"/>
      <w:lvlText w:val="%1."/>
      <w:lvlJc w:val="left"/>
      <w:pPr>
        <w:ind w:left="720" w:hanging="360"/>
      </w:pPr>
      <w:rPr>
        <w:rFonts w:cs="Times New Roman" w:hint="default"/>
        <w:b/>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5CC408C5"/>
    <w:multiLevelType w:val="multilevel"/>
    <w:tmpl w:val="3BDA8A90"/>
    <w:lvl w:ilvl="0">
      <w:start w:val="1"/>
      <w:numFmt w:val="bullet"/>
      <w:lvlText w:val=""/>
      <w:lvlJc w:val="left"/>
      <w:pPr>
        <w:ind w:hanging="567"/>
      </w:pPr>
      <w:rPr>
        <w:rFonts w:ascii="Symbol" w:hAnsi="Symbol" w:hint="default"/>
        <w:b w:val="0"/>
        <w:w w:val="131"/>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8" w15:restartNumberingAfterBreak="0">
    <w:nsid w:val="5D1838DE"/>
    <w:multiLevelType w:val="hybridMultilevel"/>
    <w:tmpl w:val="86C84F2A"/>
    <w:lvl w:ilvl="0" w:tplc="06880600">
      <w:start w:val="6"/>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5118F4"/>
    <w:multiLevelType w:val="multilevel"/>
    <w:tmpl w:val="EB362512"/>
    <w:lvl w:ilvl="0">
      <w:start w:val="4"/>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num w:numId="1">
    <w:abstractNumId w:val="19"/>
  </w:num>
  <w:num w:numId="2">
    <w:abstractNumId w:val="18"/>
  </w:num>
  <w:num w:numId="3">
    <w:abstractNumId w:val="17"/>
  </w:num>
  <w:num w:numId="4">
    <w:abstractNumId w:val="16"/>
  </w:num>
  <w:num w:numId="5">
    <w:abstractNumId w:val="15"/>
  </w:num>
  <w:num w:numId="6">
    <w:abstractNumId w:val="14"/>
  </w:num>
  <w:num w:numId="7">
    <w:abstractNumId w:val="13"/>
  </w:num>
  <w:num w:numId="8">
    <w:abstractNumId w:val="12"/>
  </w:num>
  <w:num w:numId="9">
    <w:abstractNumId w:val="11"/>
  </w:num>
  <w:num w:numId="10">
    <w:abstractNumId w:val="1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26"/>
  </w:num>
  <w:num w:numId="21">
    <w:abstractNumId w:val="30"/>
  </w:num>
  <w:num w:numId="22">
    <w:abstractNumId w:val="20"/>
  </w:num>
  <w:num w:numId="23">
    <w:abstractNumId w:val="23"/>
  </w:num>
  <w:num w:numId="24">
    <w:abstractNumId w:val="24"/>
  </w:num>
  <w:num w:numId="25">
    <w:abstractNumId w:val="22"/>
  </w:num>
  <w:num w:numId="26">
    <w:abstractNumId w:val="25"/>
  </w:num>
  <w:num w:numId="27">
    <w:abstractNumId w:val="27"/>
  </w:num>
  <w:num w:numId="28">
    <w:abstractNumId w:val="28"/>
  </w:num>
  <w:num w:numId="29">
    <w:abstractNumId w:val="21"/>
  </w:num>
  <w:num w:numId="30">
    <w:abstractNumId w:val="29"/>
  </w:num>
  <w:num w:numId="31">
    <w:abstractNumId w:val="0"/>
    <w:lvlOverride w:ilvl="0">
      <w:lvl w:ilvl="0">
        <w:start w:val="1"/>
        <w:numFmt w:val="bullet"/>
        <w:lvlText w:val=""/>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D89"/>
    <w:rsid w:val="000031EB"/>
    <w:rsid w:val="00020930"/>
    <w:rsid w:val="0002524A"/>
    <w:rsid w:val="000517A4"/>
    <w:rsid w:val="000645A9"/>
    <w:rsid w:val="000A36F5"/>
    <w:rsid w:val="000A6EB9"/>
    <w:rsid w:val="000C5466"/>
    <w:rsid w:val="000E764B"/>
    <w:rsid w:val="000F0AC8"/>
    <w:rsid w:val="001205F2"/>
    <w:rsid w:val="00125AE5"/>
    <w:rsid w:val="00126AC8"/>
    <w:rsid w:val="0014520E"/>
    <w:rsid w:val="00165078"/>
    <w:rsid w:val="00172297"/>
    <w:rsid w:val="00195492"/>
    <w:rsid w:val="001E2F60"/>
    <w:rsid w:val="001F0EF4"/>
    <w:rsid w:val="001F3020"/>
    <w:rsid w:val="001F3784"/>
    <w:rsid w:val="001F6825"/>
    <w:rsid w:val="00204D37"/>
    <w:rsid w:val="00224951"/>
    <w:rsid w:val="00227B6E"/>
    <w:rsid w:val="00235180"/>
    <w:rsid w:val="00243697"/>
    <w:rsid w:val="00271F8A"/>
    <w:rsid w:val="00281DE6"/>
    <w:rsid w:val="00284337"/>
    <w:rsid w:val="00285916"/>
    <w:rsid w:val="00287366"/>
    <w:rsid w:val="002C0AF8"/>
    <w:rsid w:val="002D6469"/>
    <w:rsid w:val="002E1CD6"/>
    <w:rsid w:val="002E7523"/>
    <w:rsid w:val="002F7F92"/>
    <w:rsid w:val="00305812"/>
    <w:rsid w:val="003156B3"/>
    <w:rsid w:val="00341304"/>
    <w:rsid w:val="00343949"/>
    <w:rsid w:val="00353759"/>
    <w:rsid w:val="00364F39"/>
    <w:rsid w:val="003964A7"/>
    <w:rsid w:val="003B58B1"/>
    <w:rsid w:val="003C4855"/>
    <w:rsid w:val="003C5FA7"/>
    <w:rsid w:val="003C721A"/>
    <w:rsid w:val="003D549E"/>
    <w:rsid w:val="00401E83"/>
    <w:rsid w:val="004216E5"/>
    <w:rsid w:val="00443AB8"/>
    <w:rsid w:val="0048562D"/>
    <w:rsid w:val="004C4045"/>
    <w:rsid w:val="004C6A25"/>
    <w:rsid w:val="004D3619"/>
    <w:rsid w:val="004D73AD"/>
    <w:rsid w:val="004E34DA"/>
    <w:rsid w:val="005054F7"/>
    <w:rsid w:val="00593C41"/>
    <w:rsid w:val="005B5C17"/>
    <w:rsid w:val="005D26FD"/>
    <w:rsid w:val="00642179"/>
    <w:rsid w:val="006A1045"/>
    <w:rsid w:val="006B3436"/>
    <w:rsid w:val="006B7ADC"/>
    <w:rsid w:val="006B7DFA"/>
    <w:rsid w:val="00701BAC"/>
    <w:rsid w:val="0071730E"/>
    <w:rsid w:val="00782BDE"/>
    <w:rsid w:val="007910C2"/>
    <w:rsid w:val="007922CF"/>
    <w:rsid w:val="007E0E02"/>
    <w:rsid w:val="007E1963"/>
    <w:rsid w:val="00807BDA"/>
    <w:rsid w:val="008169A5"/>
    <w:rsid w:val="008235F7"/>
    <w:rsid w:val="00824819"/>
    <w:rsid w:val="008277B4"/>
    <w:rsid w:val="00830926"/>
    <w:rsid w:val="00835C88"/>
    <w:rsid w:val="008517C3"/>
    <w:rsid w:val="00880BC9"/>
    <w:rsid w:val="00896EF5"/>
    <w:rsid w:val="008972FC"/>
    <w:rsid w:val="008B398B"/>
    <w:rsid w:val="008B70B2"/>
    <w:rsid w:val="008C142A"/>
    <w:rsid w:val="008D56A2"/>
    <w:rsid w:val="008D72F9"/>
    <w:rsid w:val="008F7DDC"/>
    <w:rsid w:val="009176D8"/>
    <w:rsid w:val="00927F0E"/>
    <w:rsid w:val="009425C6"/>
    <w:rsid w:val="00943321"/>
    <w:rsid w:val="00986880"/>
    <w:rsid w:val="009B6638"/>
    <w:rsid w:val="009C0341"/>
    <w:rsid w:val="00A0140C"/>
    <w:rsid w:val="00A638C3"/>
    <w:rsid w:val="00A71AD3"/>
    <w:rsid w:val="00A753C2"/>
    <w:rsid w:val="00A75F4D"/>
    <w:rsid w:val="00AC007A"/>
    <w:rsid w:val="00AC2BEC"/>
    <w:rsid w:val="00AD7731"/>
    <w:rsid w:val="00B00C4D"/>
    <w:rsid w:val="00B169BD"/>
    <w:rsid w:val="00B43A02"/>
    <w:rsid w:val="00B8399E"/>
    <w:rsid w:val="00B842FE"/>
    <w:rsid w:val="00BD037C"/>
    <w:rsid w:val="00BD12F2"/>
    <w:rsid w:val="00BE70DB"/>
    <w:rsid w:val="00C150CD"/>
    <w:rsid w:val="00C35905"/>
    <w:rsid w:val="00C40202"/>
    <w:rsid w:val="00C534F0"/>
    <w:rsid w:val="00CA35EB"/>
    <w:rsid w:val="00D020B8"/>
    <w:rsid w:val="00D02C3F"/>
    <w:rsid w:val="00D05F74"/>
    <w:rsid w:val="00D37177"/>
    <w:rsid w:val="00D5200F"/>
    <w:rsid w:val="00D77D2D"/>
    <w:rsid w:val="00D829B1"/>
    <w:rsid w:val="00D829F1"/>
    <w:rsid w:val="00DA2683"/>
    <w:rsid w:val="00DA460E"/>
    <w:rsid w:val="00DC1561"/>
    <w:rsid w:val="00DD3345"/>
    <w:rsid w:val="00DE5563"/>
    <w:rsid w:val="00DF74A1"/>
    <w:rsid w:val="00E03B1E"/>
    <w:rsid w:val="00E230FF"/>
    <w:rsid w:val="00E34F1E"/>
    <w:rsid w:val="00E35AB9"/>
    <w:rsid w:val="00E45221"/>
    <w:rsid w:val="00ED125B"/>
    <w:rsid w:val="00ED2A48"/>
    <w:rsid w:val="00ED3B28"/>
    <w:rsid w:val="00ED5FF0"/>
    <w:rsid w:val="00EE5CCC"/>
    <w:rsid w:val="00EE7925"/>
    <w:rsid w:val="00F0712E"/>
    <w:rsid w:val="00F23AB1"/>
    <w:rsid w:val="00F30FFD"/>
    <w:rsid w:val="00F433E0"/>
    <w:rsid w:val="00F61DDA"/>
    <w:rsid w:val="00F65A02"/>
    <w:rsid w:val="00F90FEF"/>
    <w:rsid w:val="00FB2756"/>
    <w:rsid w:val="00FB6576"/>
    <w:rsid w:val="00FD44F9"/>
    <w:rsid w:val="00FE442B"/>
    <w:rsid w:val="00FF6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51F57"/>
  <w15:chartTrackingRefBased/>
  <w15:docId w15:val="{77FF2D0E-DA21-4F2A-83D0-8B245D8E7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6D89"/>
    <w:pPr>
      <w:widowControl w:val="0"/>
      <w:autoSpaceDE w:val="0"/>
      <w:autoSpaceDN w:val="0"/>
      <w:adjustRightInd w:val="0"/>
      <w:spacing w:after="0" w:line="240" w:lineRule="auto"/>
      <w:ind w:left="684" w:hanging="567"/>
      <w:outlineLvl w:val="0"/>
    </w:pPr>
    <w:rPr>
      <w:rFonts w:ascii="Cambria" w:eastAsia="Times New Roman" w:hAnsi="Cambria" w:cs="Times New Roman"/>
      <w:b/>
      <w:bCs/>
      <w:kern w:val="32"/>
      <w:sz w:val="32"/>
      <w:szCs w:val="32"/>
      <w:lang w:val="x-none" w:eastAsia="x-none"/>
    </w:rPr>
  </w:style>
  <w:style w:type="paragraph" w:styleId="Heading2">
    <w:name w:val="heading 2"/>
    <w:basedOn w:val="Normal"/>
    <w:next w:val="Normal"/>
    <w:link w:val="Heading2Char"/>
    <w:uiPriority w:val="9"/>
    <w:qFormat/>
    <w:rsid w:val="00FF6D89"/>
    <w:pPr>
      <w:widowControl w:val="0"/>
      <w:autoSpaceDE w:val="0"/>
      <w:autoSpaceDN w:val="0"/>
      <w:adjustRightInd w:val="0"/>
      <w:spacing w:after="0" w:line="240" w:lineRule="auto"/>
      <w:ind w:left="119"/>
      <w:outlineLvl w:val="1"/>
    </w:pPr>
    <w:rPr>
      <w:rFonts w:ascii="Cambria" w:eastAsia="Times New Roman" w:hAnsi="Cambria" w:cs="Times New Roman"/>
      <w:b/>
      <w:bCs/>
      <w:i/>
      <w:iCs/>
      <w:sz w:val="28"/>
      <w:szCs w:val="28"/>
      <w:lang w:val="x-none" w:eastAsia="x-none"/>
    </w:rPr>
  </w:style>
  <w:style w:type="paragraph" w:styleId="Heading3">
    <w:name w:val="heading 3"/>
    <w:basedOn w:val="Normal"/>
    <w:next w:val="Normal"/>
    <w:link w:val="Heading3Char"/>
    <w:uiPriority w:val="9"/>
    <w:semiHidden/>
    <w:unhideWhenUsed/>
    <w:qFormat/>
    <w:rsid w:val="00FF6D89"/>
    <w:pPr>
      <w:keepNext/>
      <w:widowControl w:val="0"/>
      <w:autoSpaceDE w:val="0"/>
      <w:autoSpaceDN w:val="0"/>
      <w:adjustRightInd w:val="0"/>
      <w:spacing w:before="240" w:after="60" w:line="240" w:lineRule="auto"/>
      <w:outlineLvl w:val="2"/>
    </w:pPr>
    <w:rPr>
      <w:rFonts w:ascii="Cambria" w:eastAsia="Times New Roman" w:hAnsi="Cambria" w:cs="Times New Roman"/>
      <w:b/>
      <w:bCs/>
      <w:sz w:val="26"/>
      <w:szCs w:val="26"/>
      <w:lang w:val="x-none" w:eastAsia="x-none"/>
    </w:rPr>
  </w:style>
  <w:style w:type="paragraph" w:styleId="Heading4">
    <w:name w:val="heading 4"/>
    <w:basedOn w:val="Normal"/>
    <w:next w:val="Normal"/>
    <w:link w:val="Heading4Char"/>
    <w:uiPriority w:val="9"/>
    <w:semiHidden/>
    <w:unhideWhenUsed/>
    <w:qFormat/>
    <w:rsid w:val="00FF6D89"/>
    <w:pPr>
      <w:keepNext/>
      <w:widowControl w:val="0"/>
      <w:autoSpaceDE w:val="0"/>
      <w:autoSpaceDN w:val="0"/>
      <w:adjustRightInd w:val="0"/>
      <w:spacing w:before="240" w:after="60" w:line="240" w:lineRule="auto"/>
      <w:outlineLvl w:val="3"/>
    </w:pPr>
    <w:rPr>
      <w:rFonts w:ascii="Calibri" w:eastAsia="Times New Roman" w:hAnsi="Calibri" w:cs="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D89"/>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uiPriority w:val="9"/>
    <w:rsid w:val="00FF6D89"/>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uiPriority w:val="9"/>
    <w:semiHidden/>
    <w:rsid w:val="00FF6D89"/>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uiPriority w:val="9"/>
    <w:semiHidden/>
    <w:rsid w:val="00FF6D89"/>
    <w:rPr>
      <w:rFonts w:ascii="Calibri" w:eastAsia="Times New Roman" w:hAnsi="Calibri" w:cs="Times New Roman"/>
      <w:b/>
      <w:bCs/>
      <w:sz w:val="28"/>
      <w:szCs w:val="28"/>
      <w:lang w:val="x-none" w:eastAsia="x-none"/>
    </w:rPr>
  </w:style>
  <w:style w:type="numbering" w:customStyle="1" w:styleId="NoList1">
    <w:name w:val="No List1"/>
    <w:next w:val="NoList"/>
    <w:uiPriority w:val="99"/>
    <w:semiHidden/>
    <w:unhideWhenUsed/>
    <w:rsid w:val="00FF6D89"/>
  </w:style>
  <w:style w:type="paragraph" w:styleId="BodyText">
    <w:name w:val="Body Text"/>
    <w:basedOn w:val="Normal"/>
    <w:link w:val="BodyTextChar"/>
    <w:uiPriority w:val="99"/>
    <w:qFormat/>
    <w:rsid w:val="00FF6D89"/>
    <w:pPr>
      <w:widowControl w:val="0"/>
      <w:autoSpaceDE w:val="0"/>
      <w:autoSpaceDN w:val="0"/>
      <w:adjustRightInd w:val="0"/>
      <w:spacing w:after="0" w:line="240" w:lineRule="auto"/>
      <w:ind w:left="118"/>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uiPriority w:val="99"/>
    <w:rsid w:val="00FF6D89"/>
    <w:rPr>
      <w:rFonts w:ascii="Times New Roman" w:eastAsia="Times New Roman" w:hAnsi="Times New Roman" w:cs="Times New Roman"/>
      <w:sz w:val="24"/>
      <w:szCs w:val="24"/>
      <w:lang w:val="x-none" w:eastAsia="x-none"/>
    </w:rPr>
  </w:style>
  <w:style w:type="paragraph" w:styleId="ListParagraph">
    <w:name w:val="List Paragraph"/>
    <w:basedOn w:val="Normal"/>
    <w:uiPriority w:val="1"/>
    <w:qFormat/>
    <w:rsid w:val="00FF6D89"/>
    <w:pPr>
      <w:widowControl w:val="0"/>
      <w:autoSpaceDE w:val="0"/>
      <w:autoSpaceDN w:val="0"/>
      <w:adjustRightInd w:val="0"/>
      <w:spacing w:after="0" w:line="240" w:lineRule="auto"/>
    </w:pPr>
    <w:rPr>
      <w:rFonts w:ascii="Times New Roman" w:eastAsia="Times New Roman" w:hAnsi="Times New Roman" w:cs="Times New Roman"/>
      <w:sz w:val="24"/>
      <w:szCs w:val="24"/>
      <w:lang w:val="en-GB" w:eastAsia="en-GB"/>
    </w:rPr>
  </w:style>
  <w:style w:type="paragraph" w:customStyle="1" w:styleId="TableParagraph">
    <w:name w:val="Table Paragraph"/>
    <w:basedOn w:val="Normal"/>
    <w:uiPriority w:val="1"/>
    <w:qFormat/>
    <w:rsid w:val="00FF6D89"/>
    <w:pPr>
      <w:widowControl w:val="0"/>
      <w:autoSpaceDE w:val="0"/>
      <w:autoSpaceDN w:val="0"/>
      <w:adjustRightInd w:val="0"/>
      <w:spacing w:after="0"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FF6D89"/>
    <w:pPr>
      <w:widowControl w:val="0"/>
      <w:autoSpaceDE w:val="0"/>
      <w:autoSpaceDN w:val="0"/>
      <w:adjustRightInd w:val="0"/>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FF6D89"/>
    <w:rPr>
      <w:rFonts w:ascii="Tahoma" w:eastAsia="Times New Roman" w:hAnsi="Tahoma" w:cs="Times New Roman"/>
      <w:sz w:val="16"/>
      <w:szCs w:val="16"/>
      <w:lang w:val="x-none" w:eastAsia="x-none"/>
    </w:rPr>
  </w:style>
  <w:style w:type="paragraph" w:customStyle="1" w:styleId="Default">
    <w:name w:val="Default"/>
    <w:rsid w:val="00FF6D8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character" w:styleId="Hyperlink">
    <w:name w:val="Hyperlink"/>
    <w:uiPriority w:val="99"/>
    <w:rsid w:val="00FF6D89"/>
    <w:rPr>
      <w:color w:val="0000FF"/>
      <w:u w:val="single"/>
    </w:rPr>
  </w:style>
  <w:style w:type="paragraph" w:styleId="Header">
    <w:name w:val="header"/>
    <w:basedOn w:val="Normal"/>
    <w:link w:val="HeaderChar"/>
    <w:uiPriority w:val="99"/>
    <w:rsid w:val="00FF6D89"/>
    <w:pPr>
      <w:widowControl w:val="0"/>
      <w:tabs>
        <w:tab w:val="center" w:pos="4819"/>
        <w:tab w:val="right" w:pos="9638"/>
      </w:tabs>
      <w:autoSpaceDE w:val="0"/>
      <w:autoSpaceDN w:val="0"/>
      <w:adjustRightInd w:val="0"/>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uiPriority w:val="99"/>
    <w:rsid w:val="00FF6D89"/>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FF6D89"/>
    <w:pPr>
      <w:widowControl w:val="0"/>
      <w:tabs>
        <w:tab w:val="center" w:pos="4819"/>
        <w:tab w:val="right" w:pos="9638"/>
      </w:tabs>
      <w:autoSpaceDE w:val="0"/>
      <w:autoSpaceDN w:val="0"/>
      <w:adjustRightInd w:val="0"/>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uiPriority w:val="99"/>
    <w:rsid w:val="00FF6D89"/>
    <w:rPr>
      <w:rFonts w:ascii="Times New Roman" w:eastAsia="Times New Roman" w:hAnsi="Times New Roman" w:cs="Times New Roman"/>
      <w:sz w:val="24"/>
      <w:szCs w:val="24"/>
      <w:lang w:val="x-none" w:eastAsia="x-none"/>
    </w:rPr>
  </w:style>
  <w:style w:type="character" w:styleId="CommentReference">
    <w:name w:val="annotation reference"/>
    <w:uiPriority w:val="99"/>
    <w:rsid w:val="00FF6D89"/>
    <w:rPr>
      <w:sz w:val="16"/>
      <w:szCs w:val="16"/>
    </w:rPr>
  </w:style>
  <w:style w:type="paragraph" w:styleId="CommentText">
    <w:name w:val="annotation text"/>
    <w:basedOn w:val="Normal"/>
    <w:link w:val="CommentTextChar"/>
    <w:uiPriority w:val="99"/>
    <w:rsid w:val="00FF6D89"/>
    <w:pPr>
      <w:widowControl w:val="0"/>
      <w:autoSpaceDE w:val="0"/>
      <w:autoSpaceDN w:val="0"/>
      <w:adjustRightInd w:val="0"/>
      <w:spacing w:after="0" w:line="240" w:lineRule="auto"/>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rsid w:val="00FF6D89"/>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rsid w:val="00FF6D89"/>
    <w:rPr>
      <w:b/>
      <w:bCs/>
    </w:rPr>
  </w:style>
  <w:style w:type="character" w:customStyle="1" w:styleId="CommentSubjectChar">
    <w:name w:val="Comment Subject Char"/>
    <w:basedOn w:val="CommentTextChar"/>
    <w:link w:val="CommentSubject"/>
    <w:uiPriority w:val="99"/>
    <w:rsid w:val="00FF6D89"/>
    <w:rPr>
      <w:rFonts w:ascii="Times New Roman" w:eastAsia="Times New Roman" w:hAnsi="Times New Roman" w:cs="Times New Roman"/>
      <w:b/>
      <w:bCs/>
      <w:sz w:val="20"/>
      <w:szCs w:val="20"/>
      <w:lang w:val="en-GB" w:eastAsia="en-GB"/>
    </w:rPr>
  </w:style>
  <w:style w:type="table" w:styleId="TableGrid">
    <w:name w:val="Table Grid"/>
    <w:basedOn w:val="TableNormal"/>
    <w:uiPriority w:val="59"/>
    <w:rsid w:val="00FF6D89"/>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829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aiva\Dropbox%20(Actiofarma)\Actiopharma%20-%20Parallel%20import\RA\UK%20-%20Duciltia%2030%20mg,%2060%20mg\30%20mg\1811-response%20dl2\NepageidaujamaR@vvk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63546-A3C8-4F0E-8F0E-AFBFE9F4F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16938</Words>
  <Characters>9656</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dc:creator>
  <cp:keywords/>
  <dc:description/>
  <cp:lastModifiedBy>Gediminas Ruša</cp:lastModifiedBy>
  <cp:revision>6</cp:revision>
  <cp:lastPrinted>2018-12-04T09:25:00Z</cp:lastPrinted>
  <dcterms:created xsi:type="dcterms:W3CDTF">2019-07-31T10:16:00Z</dcterms:created>
  <dcterms:modified xsi:type="dcterms:W3CDTF">2019-08-09T07:26:00Z</dcterms:modified>
</cp:coreProperties>
</file>