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3F51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34FD43A"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585E24B"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70CB2C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FD3B8A0"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2D575F5"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F60CCFE"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76169CB"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6896697"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025E94"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288C33D"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E8DE84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224349"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4C2877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2047A44"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AC82D4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2B3A63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3584C4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3ED99F8"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1696277"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60E39D8"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17BB8E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622D339"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1DDDEFA" w14:textId="34D763F7" w:rsidR="00FF6D89" w:rsidRPr="00D02C3F" w:rsidRDefault="00FF6D89" w:rsidP="00FF6D8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D02C3F">
        <w:rPr>
          <w:rFonts w:ascii="Times New Roman" w:eastAsia="Times New Roman" w:hAnsi="Times New Roman" w:cs="Times New Roman"/>
          <w:b/>
          <w:bCs/>
          <w:iCs/>
          <w:snapToGrid w:val="0"/>
          <w:lang w:eastAsia="x-none"/>
        </w:rPr>
        <w:t>A. ŽENKLINIMAS</w:t>
      </w:r>
    </w:p>
    <w:p w14:paraId="284BB194" w14:textId="381D3D85" w:rsidR="00FF6D89" w:rsidRPr="00D02C3F" w:rsidRDefault="00FF6D89" w:rsidP="007A1D42">
      <w:pPr>
        <w:pBdr>
          <w:top w:val="single" w:sz="4" w:space="1" w:color="auto"/>
          <w:left w:val="single" w:sz="4" w:space="1" w:color="auto"/>
          <w:bottom w:val="single" w:sz="4" w:space="1" w:color="auto"/>
          <w:right w:val="single" w:sz="4" w:space="1" w:color="auto"/>
        </w:pBd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br w:type="page"/>
      </w:r>
    </w:p>
    <w:p w14:paraId="063A90FD"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FD8E958"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1.</w:t>
      </w:r>
      <w:r w:rsidRPr="00C73BC5">
        <w:rPr>
          <w:rFonts w:ascii="Times New Roman" w:eastAsia="Times New Roman" w:hAnsi="Times New Roman" w:cs="Times New Roman"/>
          <w:b/>
          <w:snapToGrid w:val="0"/>
        </w:rPr>
        <w:tab/>
      </w:r>
      <w:r w:rsidRPr="00C73BC5">
        <w:rPr>
          <w:rFonts w:ascii="Times New Roman" w:eastAsia="Times New Roman" w:hAnsi="Times New Roman" w:cs="Times New Roman"/>
          <w:b/>
          <w:caps/>
          <w:snapToGrid w:val="0"/>
        </w:rPr>
        <w:t>VAISTINIO</w:t>
      </w:r>
      <w:r w:rsidRPr="00C73BC5">
        <w:rPr>
          <w:rFonts w:ascii="Times New Roman" w:eastAsia="Times New Roman" w:hAnsi="Times New Roman" w:cs="Times New Roman"/>
          <w:b/>
          <w:snapToGrid w:val="0"/>
        </w:rPr>
        <w:t xml:space="preserve"> PREPARATO PAVADINIMAS</w:t>
      </w:r>
    </w:p>
    <w:p w14:paraId="0F7C87A0"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76BB082" w14:textId="4A407190" w:rsidR="00E230FF" w:rsidRPr="00C73BC5" w:rsidRDefault="00E230FF" w:rsidP="00E230FF">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C73BC5">
        <w:rPr>
          <w:rFonts w:ascii="Times New Roman" w:eastAsia="Times New Roman" w:hAnsi="Times New Roman" w:cs="Times New Roman"/>
          <w:spacing w:val="-2"/>
          <w:lang w:eastAsia="x-none"/>
        </w:rPr>
        <w:t>Duciltia</w:t>
      </w:r>
      <w:r w:rsidRPr="00C73BC5">
        <w:rPr>
          <w:rFonts w:ascii="Times New Roman" w:eastAsia="Times New Roman" w:hAnsi="Times New Roman" w:cs="Times New Roman"/>
          <w:spacing w:val="-3"/>
          <w:lang w:eastAsia="x-none"/>
        </w:rPr>
        <w:t xml:space="preserve"> </w:t>
      </w:r>
      <w:r w:rsidRPr="00C73BC5">
        <w:rPr>
          <w:rFonts w:ascii="Times New Roman" w:eastAsia="Times New Roman" w:hAnsi="Times New Roman" w:cs="Times New Roman"/>
          <w:lang w:eastAsia="x-none"/>
        </w:rPr>
        <w:t>60 mg s</w:t>
      </w:r>
      <w:r w:rsidRPr="00C73BC5">
        <w:rPr>
          <w:rFonts w:ascii="Times New Roman" w:eastAsia="Times New Roman" w:hAnsi="Times New Roman" w:cs="Times New Roman"/>
          <w:spacing w:val="-3"/>
          <w:lang w:eastAsia="x-none"/>
        </w:rPr>
        <w:t>k</w:t>
      </w:r>
      <w:r w:rsidRPr="00C73BC5">
        <w:rPr>
          <w:rFonts w:ascii="Times New Roman" w:eastAsia="Times New Roman" w:hAnsi="Times New Roman" w:cs="Times New Roman"/>
          <w:lang w:eastAsia="x-none"/>
        </w:rPr>
        <w:t>r</w:t>
      </w:r>
      <w:r w:rsidRPr="00C73BC5">
        <w:rPr>
          <w:rFonts w:ascii="Times New Roman" w:eastAsia="Times New Roman" w:hAnsi="Times New Roman" w:cs="Times New Roman"/>
          <w:spacing w:val="-2"/>
          <w:lang w:eastAsia="x-none"/>
        </w:rPr>
        <w:t>a</w:t>
      </w:r>
      <w:r w:rsidRPr="00C73BC5">
        <w:rPr>
          <w:rFonts w:ascii="Times New Roman" w:eastAsia="Times New Roman" w:hAnsi="Times New Roman" w:cs="Times New Roman"/>
          <w:lang w:eastAsia="x-none"/>
        </w:rPr>
        <w:t>nd</w:t>
      </w:r>
      <w:r w:rsidRPr="00C73BC5">
        <w:rPr>
          <w:rFonts w:ascii="Times New Roman" w:eastAsia="Times New Roman" w:hAnsi="Times New Roman" w:cs="Times New Roman"/>
          <w:spacing w:val="-3"/>
          <w:lang w:eastAsia="x-none"/>
        </w:rPr>
        <w:t>y</w:t>
      </w:r>
      <w:r w:rsidRPr="00C73BC5">
        <w:rPr>
          <w:rFonts w:ascii="Times New Roman" w:eastAsia="Times New Roman" w:hAnsi="Times New Roman" w:cs="Times New Roman"/>
          <w:spacing w:val="1"/>
          <w:lang w:eastAsia="x-none"/>
        </w:rPr>
        <w:t>j</w:t>
      </w:r>
      <w:r w:rsidRPr="00C73BC5">
        <w:rPr>
          <w:rFonts w:ascii="Times New Roman" w:eastAsia="Times New Roman" w:hAnsi="Times New Roman" w:cs="Times New Roman"/>
          <w:lang w:eastAsia="x-none"/>
        </w:rPr>
        <w:t>e n</w:t>
      </w:r>
      <w:r w:rsidRPr="00C73BC5">
        <w:rPr>
          <w:rFonts w:ascii="Times New Roman" w:eastAsia="Times New Roman" w:hAnsi="Times New Roman" w:cs="Times New Roman"/>
          <w:spacing w:val="-2"/>
          <w:lang w:eastAsia="x-none"/>
        </w:rPr>
        <w:t>e</w:t>
      </w:r>
      <w:r w:rsidRPr="00C73BC5">
        <w:rPr>
          <w:rFonts w:ascii="Times New Roman" w:eastAsia="Times New Roman" w:hAnsi="Times New Roman" w:cs="Times New Roman"/>
          <w:spacing w:val="1"/>
          <w:lang w:eastAsia="x-none"/>
        </w:rPr>
        <w:t>i</w:t>
      </w:r>
      <w:r w:rsidRPr="00C73BC5">
        <w:rPr>
          <w:rFonts w:ascii="Times New Roman" w:eastAsia="Times New Roman" w:hAnsi="Times New Roman" w:cs="Times New Roman"/>
          <w:spacing w:val="-2"/>
          <w:lang w:eastAsia="x-none"/>
        </w:rPr>
        <w:t>r</w:t>
      </w:r>
      <w:r w:rsidRPr="00C73BC5">
        <w:rPr>
          <w:rFonts w:ascii="Times New Roman" w:eastAsia="Times New Roman" w:hAnsi="Times New Roman" w:cs="Times New Roman"/>
          <w:spacing w:val="1"/>
          <w:lang w:eastAsia="x-none"/>
        </w:rPr>
        <w:t>i</w:t>
      </w:r>
      <w:r w:rsidRPr="00C73BC5">
        <w:rPr>
          <w:rFonts w:ascii="Times New Roman" w:eastAsia="Times New Roman" w:hAnsi="Times New Roman" w:cs="Times New Roman"/>
          <w:lang w:eastAsia="x-none"/>
        </w:rPr>
        <w:t xml:space="preserve">os kietosios </w:t>
      </w:r>
      <w:r w:rsidRPr="00C73BC5">
        <w:rPr>
          <w:rFonts w:ascii="Times New Roman" w:eastAsia="Times New Roman" w:hAnsi="Times New Roman" w:cs="Times New Roman"/>
          <w:spacing w:val="-3"/>
          <w:lang w:eastAsia="x-none"/>
        </w:rPr>
        <w:t>k</w:t>
      </w:r>
      <w:r w:rsidRPr="00C73BC5">
        <w:rPr>
          <w:rFonts w:ascii="Times New Roman" w:eastAsia="Times New Roman" w:hAnsi="Times New Roman" w:cs="Times New Roman"/>
          <w:lang w:eastAsia="x-none"/>
        </w:rPr>
        <w:t>aps</w:t>
      </w:r>
      <w:r w:rsidRPr="00C73BC5">
        <w:rPr>
          <w:rFonts w:ascii="Times New Roman" w:eastAsia="Times New Roman" w:hAnsi="Times New Roman" w:cs="Times New Roman"/>
          <w:spacing w:val="-3"/>
          <w:lang w:eastAsia="x-none"/>
        </w:rPr>
        <w:t>u</w:t>
      </w:r>
      <w:r w:rsidRPr="00C73BC5">
        <w:rPr>
          <w:rFonts w:ascii="Times New Roman" w:eastAsia="Times New Roman" w:hAnsi="Times New Roman" w:cs="Times New Roman"/>
          <w:spacing w:val="-2"/>
          <w:lang w:eastAsia="x-none"/>
        </w:rPr>
        <w:t>l</w:t>
      </w:r>
      <w:r w:rsidRPr="00C73BC5">
        <w:rPr>
          <w:rFonts w:ascii="Times New Roman" w:eastAsia="Times New Roman" w:hAnsi="Times New Roman" w:cs="Times New Roman"/>
          <w:lang w:eastAsia="x-none"/>
        </w:rPr>
        <w:t>ės</w:t>
      </w:r>
    </w:p>
    <w:p w14:paraId="395F4B96" w14:textId="77777777" w:rsidR="00E230FF" w:rsidRPr="00C73BC5" w:rsidRDefault="00E230FF" w:rsidP="00E230FF">
      <w:pPr>
        <w:tabs>
          <w:tab w:val="left" w:pos="567"/>
        </w:tabs>
        <w:spacing w:after="0" w:line="260" w:lineRule="exact"/>
        <w:rPr>
          <w:rFonts w:ascii="Times New Roman" w:eastAsia="Times New Roman" w:hAnsi="Times New Roman" w:cs="Times New Roman"/>
        </w:rPr>
      </w:pPr>
      <w:r w:rsidRPr="00C73BC5">
        <w:rPr>
          <w:rFonts w:ascii="Times New Roman" w:eastAsia="Times New Roman" w:hAnsi="Times New Roman" w:cs="Times New Roman"/>
        </w:rPr>
        <w:t>Duloksetinas</w:t>
      </w:r>
    </w:p>
    <w:p w14:paraId="17E38399"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E3C50B6"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AF11E93" w14:textId="77777777" w:rsidR="00E230FF" w:rsidRPr="00C73BC5" w:rsidRDefault="00E230FF" w:rsidP="00E230FF">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C73BC5">
        <w:rPr>
          <w:rFonts w:ascii="Times New Roman" w:eastAsia="Times New Roman" w:hAnsi="Times New Roman" w:cs="Times New Roman"/>
          <w:b/>
          <w:snapToGrid w:val="0"/>
        </w:rPr>
        <w:t>2.</w:t>
      </w:r>
      <w:r w:rsidRPr="00C73BC5">
        <w:rPr>
          <w:rFonts w:ascii="Times New Roman" w:eastAsia="Times New Roman" w:hAnsi="Times New Roman" w:cs="Times New Roman"/>
          <w:b/>
          <w:snapToGrid w:val="0"/>
        </w:rPr>
        <w:tab/>
        <w:t>VEIKLIOJI (-IOS) MEDŽIAGA (-OS) IR JOS (-Ų) KIEKIS (-IAI)</w:t>
      </w:r>
    </w:p>
    <w:p w14:paraId="4F2EB9AE"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E961E9A" w14:textId="6605963A" w:rsidR="00E230FF" w:rsidRPr="00C73BC5" w:rsidRDefault="00E230FF" w:rsidP="00E230FF">
      <w:pPr>
        <w:tabs>
          <w:tab w:val="left" w:pos="567"/>
        </w:tabs>
        <w:spacing w:after="0" w:line="260" w:lineRule="exact"/>
        <w:rPr>
          <w:rFonts w:ascii="Times New Roman" w:eastAsia="Times New Roman" w:hAnsi="Times New Roman" w:cs="Times New Roman"/>
        </w:rPr>
      </w:pPr>
      <w:r w:rsidRPr="00C73BC5">
        <w:rPr>
          <w:rFonts w:ascii="Times New Roman" w:eastAsia="Times New Roman" w:hAnsi="Times New Roman" w:cs="Times New Roman"/>
        </w:rPr>
        <w:t xml:space="preserve">Kiekvienoje kapsulėje yra 60 mg duloksetino (hidrochlorido pavidalu). </w:t>
      </w:r>
    </w:p>
    <w:p w14:paraId="7020E457"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8E4DB1C"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EB6A49A"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3.</w:t>
      </w:r>
      <w:r w:rsidRPr="00C73BC5">
        <w:rPr>
          <w:rFonts w:ascii="Times New Roman" w:eastAsia="Times New Roman" w:hAnsi="Times New Roman" w:cs="Times New Roman"/>
          <w:b/>
          <w:snapToGrid w:val="0"/>
        </w:rPr>
        <w:tab/>
        <w:t>PAGALBINIŲ MEDŽIAGŲ SĄRAŠAS</w:t>
      </w:r>
    </w:p>
    <w:p w14:paraId="7FD58334"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D176B3C" w14:textId="78AAE099"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Sudėtyje yra laktozės monohidrato</w:t>
      </w:r>
      <w:r w:rsidR="00224951" w:rsidRPr="00C73BC5">
        <w:rPr>
          <w:rFonts w:ascii="Times New Roman" w:eastAsia="Times New Roman" w:hAnsi="Times New Roman" w:cs="Times New Roman"/>
        </w:rPr>
        <w:t xml:space="preserve">, </w:t>
      </w:r>
      <w:r w:rsidRPr="00C73BC5">
        <w:rPr>
          <w:rFonts w:ascii="Times New Roman" w:eastAsia="Times New Roman" w:hAnsi="Times New Roman" w:cs="Times New Roman"/>
        </w:rPr>
        <w:t>alura raudonojo AC (E129)</w:t>
      </w:r>
      <w:r w:rsidR="00D02C3F" w:rsidRPr="00C73BC5">
        <w:rPr>
          <w:rFonts w:ascii="Times New Roman" w:eastAsia="Times New Roman" w:hAnsi="Times New Roman" w:cs="Times New Roman"/>
        </w:rPr>
        <w:t xml:space="preserve"> ir saulėlydžio geltonojo FCF (E110)</w:t>
      </w:r>
      <w:r w:rsidRPr="00C73BC5">
        <w:rPr>
          <w:rFonts w:ascii="Times New Roman" w:eastAsia="Times New Roman" w:hAnsi="Times New Roman" w:cs="Times New Roman"/>
        </w:rPr>
        <w:t>.</w:t>
      </w:r>
    </w:p>
    <w:p w14:paraId="4679B4B0"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Daugiau informacijos pateikta pakuotės lapelyje.</w:t>
      </w:r>
    </w:p>
    <w:p w14:paraId="4615A040"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6B188B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3D5FF84"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4.</w:t>
      </w:r>
      <w:r w:rsidRPr="00C73BC5">
        <w:rPr>
          <w:rFonts w:ascii="Times New Roman" w:eastAsia="Times New Roman" w:hAnsi="Times New Roman" w:cs="Times New Roman"/>
          <w:b/>
          <w:snapToGrid w:val="0"/>
        </w:rPr>
        <w:tab/>
        <w:t>FARMACINĖ FORMA IR KIEKIS PAKUOTĖJE</w:t>
      </w:r>
    </w:p>
    <w:p w14:paraId="63B81F2D"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990F257"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highlight w:val="lightGray"/>
        </w:rPr>
        <w:t>Skrandyje neirios kietosios kapsulės</w:t>
      </w:r>
    </w:p>
    <w:p w14:paraId="38ADCA26" w14:textId="77777777" w:rsidR="00E230FF" w:rsidRPr="00C73BC5" w:rsidRDefault="00E230FF" w:rsidP="00E230FF">
      <w:pPr>
        <w:spacing w:after="0" w:line="240" w:lineRule="auto"/>
        <w:rPr>
          <w:rFonts w:ascii="Times New Roman" w:eastAsia="Times New Roman" w:hAnsi="Times New Roman" w:cs="Times New Roman"/>
        </w:rPr>
      </w:pPr>
    </w:p>
    <w:p w14:paraId="7E30E5C6" w14:textId="77777777" w:rsidR="00E230FF" w:rsidRPr="00C73BC5" w:rsidRDefault="00E230FF" w:rsidP="00E230FF">
      <w:pPr>
        <w:spacing w:after="0" w:line="240" w:lineRule="auto"/>
        <w:rPr>
          <w:rFonts w:ascii="Times New Roman" w:eastAsia="Times New Roman" w:hAnsi="Times New Roman" w:cs="Times New Roman"/>
          <w:i/>
          <w:iCs/>
        </w:rPr>
      </w:pPr>
      <w:r w:rsidRPr="00C73BC5">
        <w:rPr>
          <w:rFonts w:ascii="Times New Roman" w:eastAsia="Times New Roman" w:hAnsi="Times New Roman" w:cs="Times New Roman"/>
        </w:rPr>
        <w:t>28 kapsulės</w:t>
      </w:r>
    </w:p>
    <w:p w14:paraId="34EBD23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55EB85FB"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77FC267"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5.</w:t>
      </w:r>
      <w:r w:rsidRPr="00C73BC5">
        <w:rPr>
          <w:rFonts w:ascii="Times New Roman" w:eastAsia="Times New Roman" w:hAnsi="Times New Roman" w:cs="Times New Roman"/>
          <w:b/>
          <w:snapToGrid w:val="0"/>
        </w:rPr>
        <w:tab/>
        <w:t>VARTOJIMO METODAS IR BŪDAS (-AI)</w:t>
      </w:r>
    </w:p>
    <w:p w14:paraId="0B51C98E"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5BAE01C9"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Vartoti per burną.</w:t>
      </w:r>
    </w:p>
    <w:p w14:paraId="3D875483"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Negalima smulkinti ar kramtyti. Nuryti visą.</w:t>
      </w:r>
    </w:p>
    <w:p w14:paraId="0BC1ECED"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r w:rsidRPr="00C73BC5">
        <w:rPr>
          <w:rFonts w:ascii="Times New Roman" w:eastAsia="Times New Roman" w:hAnsi="Times New Roman" w:cs="Times New Roman"/>
          <w:snapToGrid w:val="0"/>
        </w:rPr>
        <w:t>Prieš vartojimą perskaitykite pakuotės lapelį.</w:t>
      </w:r>
    </w:p>
    <w:p w14:paraId="29AAF094"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1DDC2540"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18DC6AB"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6.</w:t>
      </w:r>
      <w:r w:rsidRPr="00C73BC5">
        <w:rPr>
          <w:rFonts w:ascii="Times New Roman" w:eastAsia="Times New Roman" w:hAnsi="Times New Roman" w:cs="Times New Roman"/>
          <w:b/>
          <w:snapToGrid w:val="0"/>
        </w:rPr>
        <w:tab/>
        <w:t>SPECIALUS ĮSPĖJIMAS, KAD VAISTINĮ PREPARATĄ BŪTINA LAIKYTI VAIKAMS NEPASTEBIMOJE IR NEPASIEKIAMOJE VIETOJE</w:t>
      </w:r>
    </w:p>
    <w:p w14:paraId="570B4D5C"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67A3A7F3"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r w:rsidRPr="00C73BC5">
        <w:rPr>
          <w:rFonts w:ascii="Times New Roman" w:eastAsia="Times New Roman" w:hAnsi="Times New Roman" w:cs="Times New Roman"/>
          <w:snapToGrid w:val="0"/>
        </w:rPr>
        <w:t>Laikyti vaikams nepastebimoje ir nepasiekiamoje vietoje.</w:t>
      </w:r>
    </w:p>
    <w:p w14:paraId="0C6EF3D7"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178D3B6D"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02D808B"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7.</w:t>
      </w:r>
      <w:r w:rsidRPr="00C73BC5">
        <w:rPr>
          <w:rFonts w:ascii="Times New Roman" w:eastAsia="Times New Roman" w:hAnsi="Times New Roman" w:cs="Times New Roman"/>
          <w:b/>
          <w:snapToGrid w:val="0"/>
        </w:rPr>
        <w:tab/>
        <w:t>KITAS (-I) SPECIALUS (-ŪS) ĮSPĖJIMAS (-AI) (JEI REIKIA)</w:t>
      </w:r>
    </w:p>
    <w:p w14:paraId="0CA913F7"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D6F9870"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D37D2E2"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8.</w:t>
      </w:r>
      <w:r w:rsidRPr="00C73BC5">
        <w:rPr>
          <w:rFonts w:ascii="Times New Roman" w:eastAsia="Times New Roman" w:hAnsi="Times New Roman" w:cs="Times New Roman"/>
          <w:b/>
          <w:snapToGrid w:val="0"/>
        </w:rPr>
        <w:tab/>
        <w:t>TINKAMUMO LAIKAS</w:t>
      </w:r>
    </w:p>
    <w:p w14:paraId="71A20BE7"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0AF9B05"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r w:rsidRPr="00C73BC5">
        <w:rPr>
          <w:rFonts w:ascii="Times New Roman" w:eastAsia="Times New Roman" w:hAnsi="Times New Roman" w:cs="Times New Roman"/>
          <w:snapToGrid w:val="0"/>
        </w:rPr>
        <w:t>Tinka iki</w:t>
      </w:r>
      <w:r w:rsidRPr="00C73BC5">
        <w:rPr>
          <w:rFonts w:ascii="Times New Roman" w:eastAsia="Times New Roman" w:hAnsi="Times New Roman" w:cs="Times New Roman"/>
          <w:snapToGrid w:val="0"/>
          <w:highlight w:val="lightGray"/>
        </w:rPr>
        <w:t>/EXP</w:t>
      </w:r>
      <w:r w:rsidRPr="00C73BC5">
        <w:rPr>
          <w:rFonts w:ascii="Times New Roman" w:eastAsia="Times New Roman" w:hAnsi="Times New Roman" w:cs="Times New Roman"/>
          <w:snapToGrid w:val="0"/>
        </w:rPr>
        <w:t xml:space="preserve"> {MMMM mm}</w:t>
      </w:r>
    </w:p>
    <w:p w14:paraId="1BDB03A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C271839"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2D9094A" w14:textId="77777777" w:rsidR="00E230FF" w:rsidRPr="00C73BC5" w:rsidRDefault="00E230FF" w:rsidP="00E230F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9.</w:t>
      </w:r>
      <w:r w:rsidRPr="00C73BC5">
        <w:rPr>
          <w:rFonts w:ascii="Times New Roman" w:eastAsia="Times New Roman" w:hAnsi="Times New Roman" w:cs="Times New Roman"/>
          <w:b/>
          <w:snapToGrid w:val="0"/>
        </w:rPr>
        <w:tab/>
        <w:t>SPECIALIOS LAIKYMO SĄLYGOS</w:t>
      </w:r>
    </w:p>
    <w:p w14:paraId="1B4639C5"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02304E5" w14:textId="77777777" w:rsidR="00E230FF" w:rsidRPr="00C73BC5" w:rsidRDefault="00E230FF" w:rsidP="00E230FF">
      <w:pPr>
        <w:tabs>
          <w:tab w:val="left" w:pos="567"/>
        </w:tabs>
        <w:spacing w:after="0" w:line="260" w:lineRule="exact"/>
        <w:rPr>
          <w:rFonts w:ascii="Times New Roman" w:hAnsi="Times New Roman" w:cs="Times New Roman"/>
        </w:rPr>
      </w:pPr>
      <w:r w:rsidRPr="00C73BC5">
        <w:rPr>
          <w:rFonts w:ascii="Times New Roman" w:hAnsi="Times New Roman" w:cs="Times New Roman"/>
        </w:rPr>
        <w:t>Laikyti žemesnėje kaip 30 </w:t>
      </w:r>
      <w:r w:rsidRPr="00C73BC5">
        <w:rPr>
          <w:rFonts w:ascii="Times New Roman" w:hAnsi="Times New Roman" w:cs="Times New Roman"/>
        </w:rPr>
        <w:sym w:font="Symbol" w:char="F0B0"/>
      </w:r>
      <w:r w:rsidRPr="00C73BC5">
        <w:rPr>
          <w:rFonts w:ascii="Times New Roman" w:hAnsi="Times New Roman" w:cs="Times New Roman"/>
        </w:rPr>
        <w:t>C temperatūroje.</w:t>
      </w:r>
    </w:p>
    <w:p w14:paraId="0A7FA63A"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5E18BB3C"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5D3E787"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73BC5">
        <w:rPr>
          <w:rFonts w:ascii="Times New Roman" w:eastAsia="Times New Roman" w:hAnsi="Times New Roman" w:cs="Times New Roman"/>
          <w:b/>
          <w:snapToGrid w:val="0"/>
        </w:rPr>
        <w:t>10.</w:t>
      </w:r>
      <w:r w:rsidRPr="00C73BC5">
        <w:rPr>
          <w:rFonts w:ascii="Times New Roman" w:eastAsia="Times New Roman" w:hAnsi="Times New Roman" w:cs="Times New Roman"/>
          <w:b/>
          <w:snapToGrid w:val="0"/>
        </w:rPr>
        <w:tab/>
        <w:t>SPECIALIOS ATSARGUMO PRIEMONĖS DĖL NESUVARTOTO VAISTINIO PREPARATO AR JO ATLIEKŲ TVARKYMO (JEI REIKIA)</w:t>
      </w:r>
    </w:p>
    <w:p w14:paraId="5D66141C"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01E6FEF"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1AB8DDAC"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C73BC5">
        <w:rPr>
          <w:rFonts w:ascii="Times New Roman" w:eastAsia="Times New Roman" w:hAnsi="Times New Roman" w:cs="Times New Roman"/>
          <w:b/>
          <w:snapToGrid w:val="0"/>
        </w:rPr>
        <w:t>11.</w:t>
      </w:r>
      <w:r w:rsidRPr="00C73BC5">
        <w:rPr>
          <w:rFonts w:ascii="Times New Roman" w:eastAsia="Times New Roman" w:hAnsi="Times New Roman" w:cs="Times New Roman"/>
          <w:b/>
          <w:snapToGrid w:val="0"/>
        </w:rPr>
        <w:tab/>
      </w:r>
      <w:r w:rsidRPr="00C73BC5">
        <w:rPr>
          <w:rFonts w:ascii="Times New Roman" w:eastAsia="Times New Roman" w:hAnsi="Times New Roman" w:cs="Times New Roman"/>
          <w:b/>
          <w:caps/>
          <w:snapToGrid w:val="0"/>
        </w:rPr>
        <w:t xml:space="preserve"> LYGIAGRETUS IMPORTUOTOJAS</w:t>
      </w:r>
    </w:p>
    <w:p w14:paraId="411CCBA7"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8BD9A0A"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b/>
        </w:rPr>
        <w:t>Lygiagretus importuotojas</w:t>
      </w:r>
      <w:r w:rsidRPr="00C73BC5">
        <w:rPr>
          <w:rFonts w:ascii="Times New Roman" w:eastAsia="Times New Roman" w:hAnsi="Times New Roman" w:cs="Times New Roman"/>
        </w:rPr>
        <w:t xml:space="preserve"> </w:t>
      </w:r>
    </w:p>
    <w:p w14:paraId="6CCB3956" w14:textId="77777777" w:rsidR="00E230FF" w:rsidRPr="00C73BC5" w:rsidRDefault="00E230FF" w:rsidP="00E230FF">
      <w:pPr>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UAB „Actiofarma“</w:t>
      </w:r>
    </w:p>
    <w:p w14:paraId="4B6391ED" w14:textId="77777777" w:rsidR="00E230FF" w:rsidRPr="00C73BC5" w:rsidRDefault="00E230FF" w:rsidP="00E230FF">
      <w:pPr>
        <w:spacing w:after="0" w:line="240" w:lineRule="auto"/>
        <w:rPr>
          <w:rFonts w:ascii="Times New Roman" w:eastAsia="Times New Roman" w:hAnsi="Times New Roman" w:cs="Times New Roman"/>
          <w:highlight w:val="lightGray"/>
        </w:rPr>
      </w:pPr>
      <w:r w:rsidRPr="00C73BC5">
        <w:rPr>
          <w:rFonts w:ascii="Times New Roman" w:eastAsia="Times New Roman" w:hAnsi="Times New Roman" w:cs="Times New Roman"/>
          <w:highlight w:val="lightGray"/>
        </w:rPr>
        <w:t>Islandijos pl. 209A</w:t>
      </w:r>
    </w:p>
    <w:p w14:paraId="45E20A56" w14:textId="77777777" w:rsidR="00E230FF" w:rsidRPr="00C73BC5" w:rsidRDefault="00E230FF" w:rsidP="00E230FF">
      <w:pPr>
        <w:spacing w:after="0" w:line="240" w:lineRule="auto"/>
        <w:rPr>
          <w:rFonts w:ascii="Times New Roman" w:eastAsia="Times New Roman" w:hAnsi="Times New Roman" w:cs="Times New Roman"/>
          <w:highlight w:val="lightGray"/>
        </w:rPr>
      </w:pPr>
      <w:r w:rsidRPr="00C73BC5">
        <w:rPr>
          <w:rFonts w:ascii="Times New Roman" w:eastAsia="Times New Roman" w:hAnsi="Times New Roman" w:cs="Times New Roman"/>
          <w:highlight w:val="lightGray"/>
        </w:rPr>
        <w:t>LT-49163, Kaunas</w:t>
      </w:r>
    </w:p>
    <w:p w14:paraId="0BB36BE6" w14:textId="77777777" w:rsidR="00E230FF" w:rsidRPr="00C73BC5" w:rsidRDefault="00E230FF" w:rsidP="00E230FF">
      <w:pPr>
        <w:spacing w:after="0" w:line="240" w:lineRule="auto"/>
        <w:ind w:left="567" w:hanging="567"/>
        <w:rPr>
          <w:rFonts w:ascii="Times New Roman" w:eastAsia="Times New Roman" w:hAnsi="Times New Roman" w:cs="Times New Roman"/>
        </w:rPr>
      </w:pPr>
      <w:r w:rsidRPr="00C73BC5">
        <w:rPr>
          <w:rFonts w:ascii="Times New Roman" w:eastAsia="Times New Roman" w:hAnsi="Times New Roman" w:cs="Times New Roman"/>
          <w:highlight w:val="lightGray"/>
        </w:rPr>
        <w:t>Lietuva</w:t>
      </w:r>
    </w:p>
    <w:p w14:paraId="7D3F042F"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59070AA"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13F11AF"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12.</w:t>
      </w:r>
      <w:r w:rsidRPr="00C73BC5">
        <w:rPr>
          <w:rFonts w:ascii="Times New Roman" w:eastAsia="Times New Roman" w:hAnsi="Times New Roman" w:cs="Times New Roman"/>
          <w:b/>
          <w:snapToGrid w:val="0"/>
        </w:rPr>
        <w:tab/>
      </w:r>
      <w:r w:rsidRPr="00C73BC5">
        <w:rPr>
          <w:rFonts w:ascii="Times New Roman" w:eastAsia="Calibri" w:hAnsi="Times New Roman" w:cs="Times New Roman"/>
          <w:b/>
          <w:bCs/>
          <w:lang w:eastAsia="lt-LT"/>
        </w:rPr>
        <w:t>LYGIAGRETAUS IMPORTO LEIDIMO NUMERIS</w:t>
      </w:r>
      <w:r w:rsidRPr="00C73BC5">
        <w:rPr>
          <w:rFonts w:ascii="Times New Roman" w:eastAsia="Times New Roman" w:hAnsi="Times New Roman" w:cs="Times New Roman"/>
          <w:b/>
          <w:snapToGrid w:val="0"/>
        </w:rPr>
        <w:t xml:space="preserve"> (-IAI) </w:t>
      </w:r>
    </w:p>
    <w:p w14:paraId="2B963E04"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DD5F852" w14:textId="3FD27635" w:rsidR="00E230FF" w:rsidRPr="00C73BC5" w:rsidRDefault="00E230FF" w:rsidP="00E230FF">
      <w:pPr>
        <w:spacing w:after="0" w:line="240" w:lineRule="auto"/>
        <w:rPr>
          <w:rFonts w:ascii="Times New Roman" w:eastAsia="Times New Roman" w:hAnsi="Times New Roman" w:cs="Times New Roman"/>
          <w:bCs/>
        </w:rPr>
      </w:pPr>
      <w:r w:rsidRPr="00C73BC5">
        <w:rPr>
          <w:rFonts w:ascii="Times New Roman" w:eastAsia="Times New Roman" w:hAnsi="Times New Roman" w:cs="Times New Roman"/>
          <w:bCs/>
        </w:rPr>
        <w:t>LT/L/</w:t>
      </w:r>
      <w:r w:rsidR="00E15278">
        <w:rPr>
          <w:rFonts w:ascii="Times New Roman" w:eastAsia="Times New Roman" w:hAnsi="Times New Roman" w:cs="Times New Roman"/>
          <w:bCs/>
        </w:rPr>
        <w:t>19/0833/001</w:t>
      </w:r>
    </w:p>
    <w:p w14:paraId="54A42599"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3843472F"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80E9F6F"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13.</w:t>
      </w:r>
      <w:r w:rsidRPr="00C73BC5">
        <w:rPr>
          <w:rFonts w:ascii="Times New Roman" w:eastAsia="Times New Roman" w:hAnsi="Times New Roman" w:cs="Times New Roman"/>
          <w:b/>
          <w:snapToGrid w:val="0"/>
        </w:rPr>
        <w:tab/>
        <w:t xml:space="preserve">SERIJOS NUMERIS </w:t>
      </w:r>
    </w:p>
    <w:p w14:paraId="3407122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E4F6DA8"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r w:rsidRPr="00C73BC5">
        <w:rPr>
          <w:rFonts w:ascii="Times New Roman" w:eastAsia="Times New Roman" w:hAnsi="Times New Roman" w:cs="Times New Roman"/>
          <w:snapToGrid w:val="0"/>
        </w:rPr>
        <w:t>Serija</w:t>
      </w:r>
      <w:r w:rsidRPr="00C73BC5">
        <w:rPr>
          <w:rFonts w:ascii="Times New Roman" w:eastAsia="Times New Roman" w:hAnsi="Times New Roman" w:cs="Times New Roman"/>
          <w:snapToGrid w:val="0"/>
          <w:highlight w:val="lightGray"/>
        </w:rPr>
        <w:t>/Lot</w:t>
      </w:r>
    </w:p>
    <w:p w14:paraId="182E8E91"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D1FFD8F"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5F4F2938" w14:textId="77777777" w:rsidR="00E230FF" w:rsidRPr="00C73BC5" w:rsidRDefault="00E230FF" w:rsidP="00E230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14.</w:t>
      </w:r>
      <w:r w:rsidRPr="00C73BC5">
        <w:rPr>
          <w:rFonts w:ascii="Times New Roman" w:eastAsia="Times New Roman" w:hAnsi="Times New Roman" w:cs="Times New Roman"/>
          <w:b/>
          <w:snapToGrid w:val="0"/>
        </w:rPr>
        <w:tab/>
        <w:t>PARDAVIMO (IŠDAVIMO) TVARKA</w:t>
      </w:r>
    </w:p>
    <w:p w14:paraId="7AED341D"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8F53684"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r w:rsidRPr="00C73BC5">
        <w:rPr>
          <w:rFonts w:ascii="Times New Roman" w:eastAsia="Times New Roman" w:hAnsi="Times New Roman" w:cs="Times New Roman"/>
          <w:snapToGrid w:val="0"/>
        </w:rPr>
        <w:t>Receptinis vaistas.</w:t>
      </w:r>
    </w:p>
    <w:p w14:paraId="72395B10"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1D67716C"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476F269" w14:textId="77777777" w:rsidR="00E230FF" w:rsidRPr="00C73BC5" w:rsidRDefault="00E230FF" w:rsidP="00E230F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C73BC5">
        <w:rPr>
          <w:rFonts w:ascii="Times New Roman" w:eastAsia="Times New Roman" w:hAnsi="Times New Roman" w:cs="Times New Roman"/>
          <w:b/>
          <w:snapToGrid w:val="0"/>
        </w:rPr>
        <w:t>15.</w:t>
      </w:r>
      <w:r w:rsidRPr="00C73BC5">
        <w:rPr>
          <w:rFonts w:ascii="Times New Roman" w:eastAsia="Times New Roman" w:hAnsi="Times New Roman" w:cs="Times New Roman"/>
          <w:b/>
          <w:snapToGrid w:val="0"/>
        </w:rPr>
        <w:tab/>
        <w:t>VARTOJIMO INSTRUKCIJA</w:t>
      </w:r>
    </w:p>
    <w:p w14:paraId="023E6623"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2EE104D6"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9836176" w14:textId="77777777" w:rsidR="00E230FF" w:rsidRPr="00C73BC5" w:rsidRDefault="00E230FF" w:rsidP="00E230F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C73BC5">
        <w:rPr>
          <w:rFonts w:ascii="Times New Roman" w:eastAsia="Times New Roman" w:hAnsi="Times New Roman" w:cs="Times New Roman"/>
          <w:b/>
          <w:snapToGrid w:val="0"/>
        </w:rPr>
        <w:t>16.</w:t>
      </w:r>
      <w:r w:rsidRPr="00C73BC5">
        <w:rPr>
          <w:rFonts w:ascii="Times New Roman" w:eastAsia="Times New Roman" w:hAnsi="Times New Roman" w:cs="Times New Roman"/>
          <w:b/>
          <w:snapToGrid w:val="0"/>
        </w:rPr>
        <w:tab/>
        <w:t>INFORMACIJA BRAILIO RAŠTU</w:t>
      </w:r>
    </w:p>
    <w:p w14:paraId="103E9C93"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4D09696D" w14:textId="29CC8B2C" w:rsidR="00E230FF" w:rsidRPr="00C73BC5" w:rsidRDefault="00E230FF" w:rsidP="00E230FF">
      <w:pPr>
        <w:autoSpaceDE w:val="0"/>
        <w:autoSpaceDN w:val="0"/>
        <w:adjustRightInd w:val="0"/>
        <w:spacing w:after="0" w:line="240" w:lineRule="auto"/>
        <w:rPr>
          <w:rFonts w:ascii="Times New Roman" w:eastAsia="Times New Roman" w:hAnsi="Times New Roman" w:cs="Times New Roman"/>
        </w:rPr>
      </w:pPr>
      <w:r w:rsidRPr="00C73BC5">
        <w:rPr>
          <w:rFonts w:ascii="Times New Roman" w:eastAsia="Times New Roman" w:hAnsi="Times New Roman" w:cs="Times New Roman"/>
        </w:rPr>
        <w:t xml:space="preserve">Duciltia 60 mg </w:t>
      </w:r>
    </w:p>
    <w:p w14:paraId="7D1E530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0F6380D2" w14:textId="77777777" w:rsidR="00E230FF" w:rsidRPr="00C73BC5" w:rsidRDefault="00E230FF" w:rsidP="00E230FF">
      <w:pPr>
        <w:tabs>
          <w:tab w:val="left" w:pos="567"/>
        </w:tabs>
        <w:spacing w:after="0" w:line="260" w:lineRule="exact"/>
        <w:rPr>
          <w:rFonts w:ascii="Times New Roman" w:eastAsia="Times New Roman" w:hAnsi="Times New Roman" w:cs="Times New Roman"/>
          <w:snapToGrid w:val="0"/>
        </w:rPr>
      </w:pPr>
    </w:p>
    <w:p w14:paraId="7751ACF6" w14:textId="77777777" w:rsidR="00E230FF" w:rsidRPr="00C73BC5" w:rsidRDefault="00E230FF" w:rsidP="00E230FF">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lang w:eastAsia="lt-LT"/>
        </w:rPr>
      </w:pPr>
      <w:r w:rsidRPr="00C73BC5">
        <w:rPr>
          <w:rFonts w:ascii="Times New Roman" w:eastAsia="Calibri" w:hAnsi="Times New Roman" w:cs="Times New Roman"/>
          <w:b/>
          <w:lang w:eastAsia="lt-LT"/>
        </w:rPr>
        <w:t>17.</w:t>
      </w:r>
      <w:r w:rsidRPr="00C73BC5">
        <w:rPr>
          <w:rFonts w:ascii="Times New Roman" w:eastAsia="Calibri" w:hAnsi="Times New Roman" w:cs="Times New Roman"/>
          <w:b/>
          <w:lang w:eastAsia="lt-LT"/>
        </w:rPr>
        <w:tab/>
        <w:t>UNIKALUS IDENTIFIKATORIUS – 2D BRŪKŠNINIS KODAS</w:t>
      </w:r>
    </w:p>
    <w:p w14:paraId="13654DCF" w14:textId="77777777" w:rsidR="00E230FF" w:rsidRPr="00C73BC5" w:rsidRDefault="00E230FF" w:rsidP="00E230FF">
      <w:pPr>
        <w:spacing w:after="0" w:line="276" w:lineRule="auto"/>
        <w:rPr>
          <w:rFonts w:ascii="Times New Roman" w:eastAsia="Calibri" w:hAnsi="Times New Roman" w:cs="Times New Roman"/>
          <w:lang w:eastAsia="lt-LT"/>
        </w:rPr>
      </w:pPr>
    </w:p>
    <w:p w14:paraId="3066BC2B" w14:textId="77777777" w:rsidR="00E230FF" w:rsidRPr="00C73BC5" w:rsidRDefault="00E230FF" w:rsidP="00E230FF">
      <w:pPr>
        <w:spacing w:after="0" w:line="276" w:lineRule="auto"/>
        <w:rPr>
          <w:rFonts w:ascii="Times New Roman" w:eastAsia="Calibri" w:hAnsi="Times New Roman" w:cs="Times New Roman"/>
          <w:shd w:val="clear" w:color="auto" w:fill="CCCCCC"/>
          <w:lang w:eastAsia="lt-LT"/>
        </w:rPr>
      </w:pPr>
      <w:r w:rsidRPr="00C73BC5">
        <w:rPr>
          <w:rFonts w:ascii="Times New Roman" w:eastAsia="Calibri" w:hAnsi="Times New Roman" w:cs="Times New Roman"/>
          <w:highlight w:val="lightGray"/>
          <w:lang w:eastAsia="lt-LT"/>
        </w:rPr>
        <w:t>2D brūkšninis kodas su nurodytu unikaliu identifikatoriumi.</w:t>
      </w:r>
    </w:p>
    <w:p w14:paraId="704D7969" w14:textId="77777777" w:rsidR="00E230FF" w:rsidRPr="00C73BC5" w:rsidRDefault="00E230FF" w:rsidP="00E230FF">
      <w:pPr>
        <w:spacing w:after="0" w:line="276" w:lineRule="auto"/>
        <w:rPr>
          <w:rFonts w:ascii="Times New Roman" w:eastAsia="Calibri" w:hAnsi="Times New Roman" w:cs="Times New Roman"/>
          <w:lang w:eastAsia="lt-LT"/>
        </w:rPr>
      </w:pPr>
    </w:p>
    <w:p w14:paraId="6737AF66" w14:textId="77777777" w:rsidR="00E230FF" w:rsidRPr="00C73BC5" w:rsidRDefault="00E230FF" w:rsidP="00E230FF">
      <w:pPr>
        <w:spacing w:after="0" w:line="276" w:lineRule="auto"/>
        <w:rPr>
          <w:rFonts w:ascii="Times New Roman" w:eastAsia="Calibri" w:hAnsi="Times New Roman" w:cs="Times New Roman"/>
          <w:lang w:eastAsia="lt-LT"/>
        </w:rPr>
      </w:pPr>
    </w:p>
    <w:p w14:paraId="5E50B871" w14:textId="77777777" w:rsidR="00E230FF" w:rsidRPr="00C73BC5" w:rsidRDefault="00E230FF" w:rsidP="00E230FF">
      <w:pPr>
        <w:keepNext/>
        <w:pBdr>
          <w:top w:val="single" w:sz="4" w:space="0"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lang w:eastAsia="lt-LT"/>
        </w:rPr>
      </w:pPr>
      <w:r w:rsidRPr="00C73BC5">
        <w:rPr>
          <w:rFonts w:ascii="Times New Roman" w:eastAsia="Calibri" w:hAnsi="Times New Roman" w:cs="Times New Roman"/>
          <w:b/>
          <w:lang w:eastAsia="lt-LT"/>
        </w:rPr>
        <w:t>18.</w:t>
      </w:r>
      <w:r w:rsidRPr="00C73BC5">
        <w:rPr>
          <w:rFonts w:ascii="Times New Roman" w:eastAsia="Calibri" w:hAnsi="Times New Roman" w:cs="Times New Roman"/>
          <w:b/>
          <w:lang w:eastAsia="lt-LT"/>
        </w:rPr>
        <w:tab/>
        <w:t>UNIKALUS IDENTIFIKATORIUS – ŽMONĖMS SUPRANTAMI DUOMENYS</w:t>
      </w:r>
    </w:p>
    <w:p w14:paraId="59C09F77" w14:textId="77777777" w:rsidR="00E230FF" w:rsidRPr="00C73BC5" w:rsidRDefault="00E230FF" w:rsidP="00E230FF">
      <w:pPr>
        <w:spacing w:after="0" w:line="276" w:lineRule="auto"/>
        <w:rPr>
          <w:rFonts w:ascii="Times New Roman" w:eastAsia="Calibri" w:hAnsi="Times New Roman" w:cs="Times New Roman"/>
          <w:lang w:eastAsia="lt-LT"/>
        </w:rPr>
      </w:pPr>
    </w:p>
    <w:p w14:paraId="4DB27EF5" w14:textId="77777777" w:rsidR="00E230FF" w:rsidRPr="005D0FC1" w:rsidRDefault="00E230FF" w:rsidP="00E230FF">
      <w:pPr>
        <w:spacing w:after="0" w:line="276" w:lineRule="auto"/>
        <w:rPr>
          <w:rFonts w:ascii="Times New Roman" w:eastAsia="Calibri" w:hAnsi="Times New Roman" w:cs="Times New Roman"/>
          <w:lang w:eastAsia="lt-LT"/>
        </w:rPr>
      </w:pPr>
      <w:r w:rsidRPr="005D0FC1">
        <w:rPr>
          <w:rFonts w:ascii="Times New Roman" w:eastAsia="Calibri" w:hAnsi="Times New Roman" w:cs="Times New Roman"/>
          <w:lang w:eastAsia="lt-LT"/>
        </w:rPr>
        <w:t xml:space="preserve">PC: {numeris} </w:t>
      </w:r>
    </w:p>
    <w:p w14:paraId="53BD57F7" w14:textId="77777777" w:rsidR="00E230FF" w:rsidRPr="005D0FC1" w:rsidRDefault="00E230FF" w:rsidP="00E230FF">
      <w:pPr>
        <w:spacing w:after="0" w:line="276" w:lineRule="auto"/>
        <w:rPr>
          <w:rFonts w:ascii="Times New Roman" w:eastAsia="Calibri" w:hAnsi="Times New Roman" w:cs="Times New Roman"/>
          <w:lang w:eastAsia="lt-LT"/>
        </w:rPr>
      </w:pPr>
      <w:r w:rsidRPr="005D0FC1">
        <w:rPr>
          <w:rFonts w:ascii="Times New Roman" w:eastAsia="Calibri" w:hAnsi="Times New Roman" w:cs="Times New Roman"/>
          <w:lang w:eastAsia="lt-LT"/>
        </w:rPr>
        <w:t xml:space="preserve">SN: {numeris} </w:t>
      </w:r>
    </w:p>
    <w:p w14:paraId="21E48C34" w14:textId="77777777" w:rsidR="00E230FF" w:rsidRPr="00C73BC5" w:rsidRDefault="00E230FF" w:rsidP="00E230FF">
      <w:pPr>
        <w:spacing w:after="0" w:line="276" w:lineRule="auto"/>
        <w:rPr>
          <w:rFonts w:ascii="Times New Roman" w:eastAsia="Calibri" w:hAnsi="Times New Roman" w:cs="Times New Roman"/>
          <w:shd w:val="clear" w:color="auto" w:fill="CCCCCC"/>
          <w:lang w:eastAsia="lt-LT"/>
        </w:rPr>
      </w:pPr>
      <w:r w:rsidRPr="00C73BC5">
        <w:rPr>
          <w:rFonts w:ascii="Times New Roman" w:eastAsia="Calibri" w:hAnsi="Times New Roman" w:cs="Times New Roman"/>
          <w:highlight w:val="lightGray"/>
          <w:lang w:eastAsia="lt-LT"/>
        </w:rPr>
        <w:t>NN: {numeris}</w:t>
      </w:r>
      <w:r w:rsidRPr="00C73BC5">
        <w:rPr>
          <w:rFonts w:ascii="Times New Roman" w:eastAsia="Calibri" w:hAnsi="Times New Roman" w:cs="Times New Roman"/>
          <w:lang w:eastAsia="lt-LT"/>
        </w:rPr>
        <w:t xml:space="preserve"> </w:t>
      </w:r>
    </w:p>
    <w:p w14:paraId="57E368D4" w14:textId="77777777" w:rsidR="00E230FF" w:rsidRPr="00C73BC5" w:rsidRDefault="00E230FF" w:rsidP="00E230FF">
      <w:pPr>
        <w:spacing w:after="200" w:line="276" w:lineRule="auto"/>
        <w:rPr>
          <w:rFonts w:ascii="Times New Roman" w:eastAsia="Batang" w:hAnsi="Times New Roman" w:cs="Times New Roman"/>
          <w:color w:val="000000"/>
          <w:lang w:eastAsia="lt-LT"/>
        </w:rPr>
      </w:pPr>
    </w:p>
    <w:p w14:paraId="4A3960DC" w14:textId="49D30211" w:rsidR="00E230FF" w:rsidRPr="00C73BC5" w:rsidRDefault="00E230FF" w:rsidP="00E230FF">
      <w:pPr>
        <w:numPr>
          <w:ilvl w:val="12"/>
          <w:numId w:val="0"/>
        </w:numPr>
        <w:tabs>
          <w:tab w:val="left" w:pos="567"/>
        </w:tabs>
        <w:spacing w:after="0" w:line="260" w:lineRule="exact"/>
        <w:ind w:right="-2"/>
        <w:rPr>
          <w:rFonts w:ascii="Times New Roman" w:eastAsia="Calibri" w:hAnsi="Times New Roman" w:cs="Times New Roman"/>
          <w:lang w:eastAsia="lt-LT"/>
        </w:rPr>
      </w:pPr>
      <w:r w:rsidRPr="00C73BC5">
        <w:rPr>
          <w:rFonts w:ascii="Times New Roman" w:eastAsia="Batang" w:hAnsi="Times New Roman" w:cs="Times New Roman"/>
          <w:b/>
          <w:color w:val="000000"/>
          <w:lang w:eastAsia="lt-LT"/>
        </w:rPr>
        <w:lastRenderedPageBreak/>
        <w:t>Gamintojas</w:t>
      </w:r>
      <w:r w:rsidRPr="00C73BC5">
        <w:rPr>
          <w:rFonts w:ascii="Times New Roman" w:eastAsia="Batang" w:hAnsi="Times New Roman" w:cs="Times New Roman"/>
          <w:color w:val="000000"/>
          <w:lang w:eastAsia="lt-LT"/>
        </w:rPr>
        <w:t xml:space="preserve"> </w:t>
      </w:r>
      <w:r w:rsidRPr="00C73BC5">
        <w:rPr>
          <w:rFonts w:ascii="Times New Roman" w:hAnsi="Times New Roman" w:cs="Times New Roman"/>
        </w:rPr>
        <w:t>Pharmathen S.A., Graikija</w:t>
      </w:r>
      <w:r w:rsidR="00E4683A">
        <w:rPr>
          <w:rFonts w:ascii="Times New Roman" w:hAnsi="Times New Roman" w:cs="Times New Roman"/>
        </w:rPr>
        <w:t xml:space="preserve"> arba </w:t>
      </w:r>
      <w:r w:rsidR="00E4683A" w:rsidRPr="00B763A3">
        <w:rPr>
          <w:rFonts w:ascii="Times New Roman" w:hAnsi="Times New Roman" w:cs="Times New Roman"/>
        </w:rPr>
        <w:t>Pharmathen International S.A.</w:t>
      </w:r>
      <w:r w:rsidR="00E4683A">
        <w:rPr>
          <w:rFonts w:ascii="Times New Roman" w:hAnsi="Times New Roman" w:cs="Times New Roman"/>
        </w:rPr>
        <w:t>, Graikija</w:t>
      </w:r>
    </w:p>
    <w:p w14:paraId="1645BB94" w14:textId="77777777" w:rsidR="00E230FF" w:rsidRPr="00C73BC5" w:rsidRDefault="00E230FF" w:rsidP="00E230FF">
      <w:pPr>
        <w:spacing w:after="0" w:line="276" w:lineRule="auto"/>
        <w:rPr>
          <w:rFonts w:ascii="Times New Roman" w:eastAsia="Times New Roman" w:hAnsi="Times New Roman" w:cs="Times New Roman"/>
          <w:b/>
          <w:iCs/>
          <w:lang w:eastAsia="lt-LT"/>
        </w:rPr>
      </w:pPr>
    </w:p>
    <w:p w14:paraId="0C39E693" w14:textId="77777777" w:rsidR="00E230FF" w:rsidRPr="00C73BC5" w:rsidRDefault="00E230FF" w:rsidP="00E230FF">
      <w:pPr>
        <w:spacing w:after="0" w:line="276" w:lineRule="auto"/>
        <w:rPr>
          <w:rFonts w:ascii="Times New Roman" w:eastAsia="Times New Roman" w:hAnsi="Times New Roman" w:cs="Times New Roman"/>
          <w:iCs/>
          <w:lang w:eastAsia="lt-LT"/>
        </w:rPr>
      </w:pPr>
      <w:r w:rsidRPr="00C73BC5">
        <w:rPr>
          <w:rFonts w:ascii="Times New Roman" w:eastAsia="Times New Roman" w:hAnsi="Times New Roman" w:cs="Times New Roman"/>
          <w:b/>
          <w:iCs/>
          <w:lang w:eastAsia="lt-LT"/>
        </w:rPr>
        <w:t>Perpakavo</w:t>
      </w:r>
      <w:r w:rsidRPr="00C73BC5">
        <w:rPr>
          <w:rFonts w:ascii="Times New Roman" w:eastAsia="Times New Roman" w:hAnsi="Times New Roman" w:cs="Times New Roman"/>
          <w:iCs/>
          <w:lang w:eastAsia="lt-LT"/>
        </w:rPr>
        <w:t xml:space="preserve"> UAB „Entafarma“</w:t>
      </w:r>
    </w:p>
    <w:p w14:paraId="244F45A8" w14:textId="77777777" w:rsidR="00E230FF" w:rsidRPr="00C73BC5" w:rsidRDefault="00E230FF" w:rsidP="00E230FF">
      <w:pPr>
        <w:spacing w:after="0" w:line="276" w:lineRule="auto"/>
        <w:rPr>
          <w:rFonts w:ascii="Times New Roman" w:eastAsia="Calibri" w:hAnsi="Times New Roman" w:cs="Times New Roman"/>
          <w:lang w:eastAsia="lt-LT"/>
        </w:rPr>
      </w:pPr>
    </w:p>
    <w:p w14:paraId="103016F9" w14:textId="77777777" w:rsidR="00E230FF" w:rsidRPr="00C73BC5" w:rsidRDefault="00E230FF" w:rsidP="00E230FF">
      <w:pPr>
        <w:spacing w:after="0" w:line="276" w:lineRule="auto"/>
        <w:rPr>
          <w:rFonts w:ascii="Times New Roman" w:eastAsia="Calibri" w:hAnsi="Times New Roman" w:cs="Times New Roman"/>
          <w:b/>
          <w:lang w:eastAsia="lt-LT"/>
        </w:rPr>
      </w:pPr>
      <w:r w:rsidRPr="00F374E2">
        <w:rPr>
          <w:rFonts w:ascii="Times New Roman" w:eastAsia="Calibri" w:hAnsi="Times New Roman" w:cs="Times New Roman"/>
          <w:b/>
          <w:highlight w:val="lightGray"/>
          <w:lang w:eastAsia="lt-LT"/>
        </w:rPr>
        <w:t>Perpak. serija</w:t>
      </w:r>
    </w:p>
    <w:p w14:paraId="1FEE193D" w14:textId="77777777" w:rsidR="00E230FF" w:rsidRPr="00C73BC5" w:rsidRDefault="00E230FF" w:rsidP="00E230FF">
      <w:pPr>
        <w:spacing w:after="200" w:line="276" w:lineRule="auto"/>
        <w:rPr>
          <w:rFonts w:ascii="Times New Roman" w:eastAsia="Calibri" w:hAnsi="Times New Roman" w:cs="Times New Roman"/>
          <w:lang w:eastAsia="lt-LT"/>
        </w:rPr>
      </w:pPr>
    </w:p>
    <w:p w14:paraId="59C876FC" w14:textId="4E4EC15F" w:rsidR="00D02C3F" w:rsidRPr="001F0EF4" w:rsidRDefault="00D02C3F" w:rsidP="00D02C3F">
      <w:pPr>
        <w:pStyle w:val="Default"/>
        <w:rPr>
          <w:i/>
          <w:color w:val="auto"/>
          <w:sz w:val="22"/>
          <w:szCs w:val="22"/>
          <w:lang w:val="lt-LT"/>
        </w:rPr>
      </w:pPr>
      <w:r w:rsidRPr="00C73BC5">
        <w:rPr>
          <w:rFonts w:eastAsia="Calibri"/>
          <w:i/>
          <w:sz w:val="22"/>
          <w:szCs w:val="22"/>
          <w:lang w:val="lt-LT" w:eastAsia="lt-LT"/>
        </w:rPr>
        <w:t>Lygiagrečiai importuojamas skiriasi nuo referencinio: laikymo sąlygomis – lyg. imp. – l</w:t>
      </w:r>
      <w:r w:rsidRPr="00C73BC5">
        <w:rPr>
          <w:i/>
          <w:sz w:val="22"/>
          <w:szCs w:val="22"/>
          <w:lang w:val="lt-LT"/>
        </w:rPr>
        <w:t>aikyti žemesnėje kaip 30 </w:t>
      </w:r>
      <w:r w:rsidRPr="00C73BC5">
        <w:rPr>
          <w:i/>
          <w:sz w:val="22"/>
          <w:szCs w:val="22"/>
          <w:lang w:val="lt-LT"/>
        </w:rPr>
        <w:sym w:font="Symbol" w:char="F0B0"/>
      </w:r>
      <w:r w:rsidRPr="00C73BC5">
        <w:rPr>
          <w:i/>
          <w:sz w:val="22"/>
          <w:szCs w:val="22"/>
          <w:lang w:val="lt-LT"/>
        </w:rPr>
        <w:t xml:space="preserve">C temperatūroje, referencinio </w:t>
      </w:r>
      <w:r w:rsidR="004216E5" w:rsidRPr="00C73BC5">
        <w:rPr>
          <w:i/>
          <w:sz w:val="22"/>
          <w:szCs w:val="22"/>
          <w:lang w:val="lt-LT"/>
        </w:rPr>
        <w:t>–</w:t>
      </w:r>
      <w:r w:rsidRPr="00C73BC5">
        <w:rPr>
          <w:i/>
          <w:sz w:val="22"/>
          <w:szCs w:val="22"/>
          <w:lang w:val="lt-LT"/>
        </w:rPr>
        <w:t xml:space="preserve"> </w:t>
      </w:r>
      <w:r w:rsidR="004216E5" w:rsidRPr="00C73BC5">
        <w:rPr>
          <w:i/>
          <w:spacing w:val="-1"/>
          <w:sz w:val="22"/>
          <w:szCs w:val="22"/>
          <w:lang w:val="lt-LT"/>
        </w:rPr>
        <w:t>š</w:t>
      </w:r>
      <w:r w:rsidRPr="00C73BC5">
        <w:rPr>
          <w:i/>
          <w:spacing w:val="-1"/>
          <w:sz w:val="22"/>
          <w:szCs w:val="22"/>
          <w:lang w:val="lt-LT"/>
        </w:rPr>
        <w:t xml:space="preserve">iam vaistui specialių laikymo sąlygų nereikia; tinkamumo laiku – lyg. imp. – </w:t>
      </w:r>
      <w:r w:rsidR="00C73BC5" w:rsidRPr="00C73BC5">
        <w:rPr>
          <w:i/>
          <w:spacing w:val="-1"/>
          <w:sz w:val="22"/>
          <w:szCs w:val="22"/>
          <w:lang w:val="lt-LT"/>
        </w:rPr>
        <w:t>2 metai</w:t>
      </w:r>
      <w:r w:rsidR="008169A5" w:rsidRPr="00C73BC5">
        <w:rPr>
          <w:i/>
          <w:spacing w:val="-1"/>
          <w:sz w:val="22"/>
          <w:szCs w:val="22"/>
          <w:lang w:val="lt-LT"/>
        </w:rPr>
        <w:t>.</w:t>
      </w:r>
      <w:r w:rsidRPr="00C73BC5">
        <w:rPr>
          <w:i/>
          <w:spacing w:val="-1"/>
          <w:sz w:val="22"/>
          <w:szCs w:val="22"/>
          <w:lang w:val="lt-LT"/>
        </w:rPr>
        <w:t>, referencinio – 3 metai; išvaizda – lyg. imp. –</w:t>
      </w:r>
      <w:r w:rsidRPr="00C73BC5">
        <w:rPr>
          <w:i/>
          <w:sz w:val="22"/>
          <w:szCs w:val="22"/>
          <w:lang w:val="lt-LT"/>
        </w:rPr>
        <w:t xml:space="preserve"> OE dydžio, ant korpuso įspausta „60“, referencinio –</w:t>
      </w:r>
      <w:r w:rsidR="008D6848">
        <w:rPr>
          <w:i/>
          <w:sz w:val="22"/>
          <w:szCs w:val="22"/>
          <w:lang w:val="lt-LT"/>
        </w:rPr>
        <w:t xml:space="preserve"> </w:t>
      </w:r>
      <w:r w:rsidRPr="00C73BC5">
        <w:rPr>
          <w:i/>
          <w:color w:val="auto"/>
          <w:sz w:val="22"/>
          <w:szCs w:val="22"/>
          <w:lang w:val="lt-LT"/>
        </w:rPr>
        <w:t>1 dydžio (19,30 ± 0,40 mm)</w:t>
      </w:r>
      <w:r w:rsidRPr="00C73BC5">
        <w:rPr>
          <w:i/>
          <w:sz w:val="22"/>
          <w:szCs w:val="22"/>
          <w:lang w:val="lt-LT"/>
        </w:rPr>
        <w:t xml:space="preserve">, </w:t>
      </w:r>
      <w:r w:rsidRPr="00C73BC5">
        <w:rPr>
          <w:i/>
          <w:color w:val="auto"/>
          <w:sz w:val="22"/>
          <w:szCs w:val="22"/>
          <w:lang w:val="lt-LT"/>
        </w:rPr>
        <w:t>dangtelyje įspausta „H“, korpuse – „192</w:t>
      </w:r>
      <w:r w:rsidRPr="00C73BC5">
        <w:rPr>
          <w:i/>
          <w:sz w:val="22"/>
          <w:szCs w:val="22"/>
          <w:lang w:val="lt-LT"/>
        </w:rPr>
        <w:t>“; pagalbinėmis medžiagomis – lyg. imp. kapsulės turinys - pregelefikuotas kukurūzų krakmolas, mikrokristalinė celiuliozė, magnio stearatas, n</w:t>
      </w:r>
      <w:r w:rsidRPr="00C73BC5">
        <w:rPr>
          <w:rFonts w:eastAsiaTheme="minorHAnsi"/>
          <w:i/>
          <w:sz w:val="22"/>
          <w:szCs w:val="22"/>
          <w:lang w:val="lt-LT" w:eastAsia="en-US"/>
        </w:rPr>
        <w:t xml:space="preserve">atrio stearilfumaratas, hipromeliozės acetato sukcinatas, laktozė monohidratas, </w:t>
      </w:r>
      <w:r w:rsidRPr="00C73BC5">
        <w:rPr>
          <w:i/>
          <w:sz w:val="22"/>
          <w:szCs w:val="22"/>
          <w:lang w:val="lt-LT"/>
        </w:rPr>
        <w:t xml:space="preserve">referencinio - </w:t>
      </w:r>
      <w:r w:rsidRPr="00C73BC5">
        <w:rPr>
          <w:i/>
          <w:color w:val="auto"/>
          <w:sz w:val="22"/>
          <w:szCs w:val="22"/>
          <w:lang w:val="lt-LT"/>
        </w:rPr>
        <w:t xml:space="preserve">cukriniai branduoliai (sudėtyje yra kukurūzų krakmolo ir sacharozės), krospovidonas </w:t>
      </w:r>
      <w:r w:rsidRPr="00C73BC5">
        <w:rPr>
          <w:i/>
          <w:sz w:val="22"/>
          <w:szCs w:val="22"/>
          <w:lang w:val="lt-LT"/>
        </w:rPr>
        <w:t xml:space="preserve">(B tipo), </w:t>
      </w:r>
      <w:r w:rsidRPr="00C73BC5">
        <w:rPr>
          <w:i/>
          <w:color w:val="auto"/>
          <w:sz w:val="22"/>
          <w:szCs w:val="22"/>
          <w:lang w:val="lt-LT"/>
        </w:rPr>
        <w:t xml:space="preserve">sacharozė, karboksimetiletilceliuliozė, polisorbatas 80 (E433); lyg. imp. kaps. apvalkalas - </w:t>
      </w:r>
      <w:r w:rsidRPr="00C73BC5">
        <w:rPr>
          <w:i/>
          <w:sz w:val="22"/>
          <w:szCs w:val="22"/>
          <w:lang w:val="lt-LT"/>
        </w:rPr>
        <w:t xml:space="preserve">briliantinis mėlynasis FCF (E133), alura raudonasis (E129), chinolino geltonasis (E104), saulėlydžio geltonasis FCF (E110), referencinio -  </w:t>
      </w:r>
      <w:r w:rsidRPr="00C73BC5">
        <w:rPr>
          <w:i/>
          <w:color w:val="auto"/>
          <w:sz w:val="22"/>
          <w:szCs w:val="22"/>
          <w:lang w:val="lt-LT"/>
        </w:rPr>
        <w:t>natrio laurilsulfatas,</w:t>
      </w:r>
      <w:r w:rsidR="003B58B1" w:rsidRPr="00C73BC5">
        <w:rPr>
          <w:i/>
          <w:color w:val="auto"/>
          <w:sz w:val="22"/>
          <w:szCs w:val="22"/>
          <w:lang w:val="lt-LT"/>
        </w:rPr>
        <w:t xml:space="preserve"> </w:t>
      </w:r>
      <w:r w:rsidRPr="00C73BC5">
        <w:rPr>
          <w:i/>
          <w:color w:val="auto"/>
          <w:sz w:val="22"/>
          <w:szCs w:val="22"/>
          <w:lang w:val="lt-LT"/>
        </w:rPr>
        <w:t xml:space="preserve">indigokarminas (E132), geltonasis geležies oksidas (E172); lyg. imp. rašalo - </w:t>
      </w:r>
      <w:r w:rsidRPr="00C73BC5">
        <w:rPr>
          <w:i/>
          <w:sz w:val="22"/>
          <w:szCs w:val="22"/>
          <w:lang w:val="lt-LT"/>
        </w:rPr>
        <w:t>indigokarminas (E132),</w:t>
      </w:r>
      <w:r w:rsidR="003B58B1" w:rsidRPr="00C73BC5">
        <w:rPr>
          <w:i/>
          <w:sz w:val="22"/>
          <w:szCs w:val="22"/>
          <w:lang w:val="lt-LT"/>
        </w:rPr>
        <w:t xml:space="preserve"> </w:t>
      </w:r>
      <w:r w:rsidRPr="00C73BC5">
        <w:rPr>
          <w:i/>
          <w:sz w:val="22"/>
          <w:szCs w:val="22"/>
          <w:lang w:val="lt-LT"/>
        </w:rPr>
        <w:t xml:space="preserve">referencinio - </w:t>
      </w:r>
      <w:r w:rsidRPr="00C73BC5">
        <w:rPr>
          <w:i/>
          <w:color w:val="auto"/>
          <w:sz w:val="22"/>
          <w:szCs w:val="22"/>
          <w:lang w:val="lt-LT"/>
        </w:rPr>
        <w:t>kalio chloridas</w:t>
      </w:r>
      <w:r w:rsidR="004C6A25" w:rsidRPr="00C73BC5">
        <w:rPr>
          <w:i/>
          <w:color w:val="auto"/>
          <w:sz w:val="22"/>
          <w:szCs w:val="22"/>
          <w:lang w:val="lt-LT"/>
        </w:rPr>
        <w:t>.</w:t>
      </w:r>
    </w:p>
    <w:p w14:paraId="11C4B699" w14:textId="1D9A141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29DD550" w14:textId="32FD2886" w:rsidR="00E230FF" w:rsidRPr="00D02C3F" w:rsidRDefault="00E230FF">
      <w:pPr>
        <w:rPr>
          <w:rFonts w:ascii="Times New Roman" w:eastAsia="Times New Roman" w:hAnsi="Times New Roman" w:cs="Times New Roman"/>
          <w:lang w:eastAsia="en-GB"/>
        </w:rPr>
      </w:pPr>
      <w:r w:rsidRPr="00D02C3F">
        <w:rPr>
          <w:rFonts w:ascii="Times New Roman" w:eastAsia="Times New Roman" w:hAnsi="Times New Roman" w:cs="Times New Roman"/>
          <w:lang w:eastAsia="en-GB"/>
        </w:rPr>
        <w:br w:type="page"/>
      </w:r>
    </w:p>
    <w:p w14:paraId="35086C5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C0D2DB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09F7C2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16BBB1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CF62F8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B8A791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A54CEA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288F8A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BB898B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3C7106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6CD163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4D8EFF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17A262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617719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C6CFD7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C4417F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B57595D"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10BEBF9"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1688939"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12651A6A"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4BB30BA8"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2ED2F9E2"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5389D75" w14:textId="77777777" w:rsidR="00FF6D89" w:rsidRPr="00D02C3F" w:rsidRDefault="00FF6D89" w:rsidP="00FF6D89">
      <w:pPr>
        <w:tabs>
          <w:tab w:val="left" w:pos="567"/>
        </w:tabs>
        <w:spacing w:after="0" w:line="260" w:lineRule="exact"/>
        <w:jc w:val="center"/>
        <w:outlineLvl w:val="0"/>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B. PAKUOTĖS LAPELIS</w:t>
      </w:r>
    </w:p>
    <w:p w14:paraId="57FD7096"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r w:rsidRPr="00D02C3F">
        <w:rPr>
          <w:rFonts w:ascii="Times New Roman" w:eastAsia="Times New Roman" w:hAnsi="Times New Roman" w:cs="Times New Roman"/>
          <w:i/>
          <w:snapToGrid w:val="0"/>
        </w:rPr>
        <w:br w:type="page"/>
      </w:r>
      <w:bookmarkStart w:id="0" w:name="B._PAKUOTĖS_LAPELIS"/>
      <w:bookmarkEnd w:id="0"/>
      <w:r w:rsidRPr="00D02C3F">
        <w:rPr>
          <w:rFonts w:ascii="Times New Roman" w:eastAsia="Times New Roman" w:hAnsi="Times New Roman" w:cs="Times New Roman"/>
          <w:b/>
          <w:bCs/>
          <w:spacing w:val="2"/>
          <w:lang w:eastAsia="en-GB"/>
        </w:rPr>
        <w:lastRenderedPageBreak/>
        <w:t>P</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1"/>
          <w:lang w:eastAsia="en-GB"/>
        </w:rPr>
        <w:t>ku</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tės</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l</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2"/>
          <w:lang w:eastAsia="en-GB"/>
        </w:rPr>
        <w:t>l</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s:</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3"/>
          <w:lang w:eastAsia="en-GB"/>
        </w:rPr>
        <w:t>n</w:t>
      </w:r>
      <w:r w:rsidRPr="00D02C3F">
        <w:rPr>
          <w:rFonts w:ascii="Times New Roman" w:eastAsia="Times New Roman" w:hAnsi="Times New Roman" w:cs="Times New Roman"/>
          <w:b/>
          <w:bCs/>
          <w:lang w:eastAsia="en-GB"/>
        </w:rPr>
        <w:t>fo</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m</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c</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ja</w:t>
      </w:r>
      <w:r w:rsidRPr="00D02C3F">
        <w:rPr>
          <w:rFonts w:ascii="Times New Roman" w:eastAsia="Times New Roman" w:hAnsi="Times New Roman" w:cs="Times New Roman"/>
          <w:b/>
          <w:bCs/>
          <w:spacing w:val="-3"/>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tot</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j</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i</w:t>
      </w:r>
    </w:p>
    <w:p w14:paraId="30D51797"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p>
    <w:p w14:paraId="45E00FDD" w14:textId="447154DE" w:rsidR="00125AE5" w:rsidRPr="00D02C3F" w:rsidRDefault="00125AE5" w:rsidP="00125AE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lang w:eastAsia="en-GB"/>
        </w:rPr>
      </w:pPr>
      <w:r w:rsidRPr="00627AB0">
        <w:rPr>
          <w:rFonts w:ascii="Times New Roman" w:eastAsia="Times New Roman" w:hAnsi="Times New Roman" w:cs="Times New Roman"/>
          <w:b/>
          <w:bCs/>
          <w:spacing w:val="-2"/>
          <w:lang w:eastAsia="en-GB"/>
        </w:rPr>
        <w:t>Duciltia</w:t>
      </w:r>
      <w:r w:rsidRPr="00627AB0">
        <w:rPr>
          <w:rFonts w:ascii="Times New Roman" w:eastAsia="Times New Roman" w:hAnsi="Times New Roman" w:cs="Times New Roman"/>
          <w:b/>
          <w:bCs/>
          <w:spacing w:val="-1"/>
          <w:lang w:eastAsia="en-GB"/>
        </w:rPr>
        <w:t xml:space="preserve"> 6</w:t>
      </w:r>
      <w:r w:rsidRPr="00627AB0">
        <w:rPr>
          <w:rFonts w:ascii="Times New Roman" w:eastAsia="Times New Roman" w:hAnsi="Times New Roman" w:cs="Times New Roman"/>
          <w:b/>
          <w:bCs/>
          <w:lang w:eastAsia="en-GB"/>
        </w:rPr>
        <w:t>0</w:t>
      </w:r>
      <w:r w:rsidRPr="00627AB0">
        <w:rPr>
          <w:rFonts w:ascii="Times New Roman" w:eastAsia="Times New Roman" w:hAnsi="Times New Roman" w:cs="Times New Roman"/>
          <w:b/>
          <w:bCs/>
          <w:spacing w:val="-3"/>
          <w:lang w:eastAsia="en-GB"/>
        </w:rPr>
        <w:t> mg</w:t>
      </w:r>
      <w:r w:rsidRPr="00627AB0">
        <w:rPr>
          <w:rFonts w:ascii="Times New Roman" w:eastAsia="Times New Roman" w:hAnsi="Times New Roman" w:cs="Times New Roman"/>
          <w:b/>
          <w:bCs/>
          <w:lang w:eastAsia="en-GB"/>
        </w:rPr>
        <w:t xml:space="preserve"> s</w:t>
      </w:r>
      <w:r w:rsidRPr="00627AB0">
        <w:rPr>
          <w:rFonts w:ascii="Times New Roman" w:eastAsia="Times New Roman" w:hAnsi="Times New Roman" w:cs="Times New Roman"/>
          <w:b/>
          <w:bCs/>
          <w:spacing w:val="-1"/>
          <w:lang w:eastAsia="en-GB"/>
        </w:rPr>
        <w:t>k</w:t>
      </w:r>
      <w:r w:rsidRPr="00627AB0">
        <w:rPr>
          <w:rFonts w:ascii="Times New Roman" w:eastAsia="Times New Roman" w:hAnsi="Times New Roman" w:cs="Times New Roman"/>
          <w:b/>
          <w:bCs/>
          <w:lang w:eastAsia="en-GB"/>
        </w:rPr>
        <w:t>ra</w:t>
      </w:r>
      <w:r w:rsidRPr="00627AB0">
        <w:rPr>
          <w:rFonts w:ascii="Times New Roman" w:eastAsia="Times New Roman" w:hAnsi="Times New Roman" w:cs="Times New Roman"/>
          <w:b/>
          <w:bCs/>
          <w:spacing w:val="-1"/>
          <w:lang w:eastAsia="en-GB"/>
        </w:rPr>
        <w:t>nd</w:t>
      </w:r>
      <w:r w:rsidRPr="00627AB0">
        <w:rPr>
          <w:rFonts w:ascii="Times New Roman" w:eastAsia="Times New Roman" w:hAnsi="Times New Roman" w:cs="Times New Roman"/>
          <w:b/>
          <w:bCs/>
          <w:spacing w:val="-3"/>
          <w:lang w:eastAsia="en-GB"/>
        </w:rPr>
        <w:t>y</w:t>
      </w:r>
      <w:r w:rsidRPr="00627AB0">
        <w:rPr>
          <w:rFonts w:ascii="Times New Roman" w:eastAsia="Times New Roman" w:hAnsi="Times New Roman" w:cs="Times New Roman"/>
          <w:b/>
          <w:bCs/>
          <w:lang w:eastAsia="en-GB"/>
        </w:rPr>
        <w:t xml:space="preserve">je </w:t>
      </w:r>
      <w:r w:rsidRPr="00627AB0">
        <w:rPr>
          <w:rFonts w:ascii="Times New Roman" w:eastAsia="Times New Roman" w:hAnsi="Times New Roman" w:cs="Times New Roman"/>
          <w:b/>
          <w:bCs/>
          <w:spacing w:val="-3"/>
          <w:lang w:eastAsia="en-GB"/>
        </w:rPr>
        <w:t>n</w:t>
      </w:r>
      <w:r w:rsidRPr="00627AB0">
        <w:rPr>
          <w:rFonts w:ascii="Times New Roman" w:eastAsia="Times New Roman" w:hAnsi="Times New Roman" w:cs="Times New Roman"/>
          <w:b/>
          <w:bCs/>
          <w:lang w:eastAsia="en-GB"/>
        </w:rPr>
        <w:t>e</w:t>
      </w:r>
      <w:r w:rsidRPr="00627AB0">
        <w:rPr>
          <w:rFonts w:ascii="Times New Roman" w:eastAsia="Times New Roman" w:hAnsi="Times New Roman" w:cs="Times New Roman"/>
          <w:b/>
          <w:bCs/>
          <w:spacing w:val="1"/>
          <w:lang w:eastAsia="en-GB"/>
        </w:rPr>
        <w:t>i</w:t>
      </w:r>
      <w:r w:rsidRPr="00627AB0">
        <w:rPr>
          <w:rFonts w:ascii="Times New Roman" w:eastAsia="Times New Roman" w:hAnsi="Times New Roman" w:cs="Times New Roman"/>
          <w:b/>
          <w:bCs/>
          <w:spacing w:val="-2"/>
          <w:lang w:eastAsia="en-GB"/>
        </w:rPr>
        <w:t>r</w:t>
      </w:r>
      <w:r w:rsidRPr="00627AB0">
        <w:rPr>
          <w:rFonts w:ascii="Times New Roman" w:eastAsia="Times New Roman" w:hAnsi="Times New Roman" w:cs="Times New Roman"/>
          <w:b/>
          <w:bCs/>
          <w:spacing w:val="1"/>
          <w:lang w:eastAsia="en-GB"/>
        </w:rPr>
        <w:t>i</w:t>
      </w:r>
      <w:r w:rsidRPr="00627AB0">
        <w:rPr>
          <w:rFonts w:ascii="Times New Roman" w:eastAsia="Times New Roman" w:hAnsi="Times New Roman" w:cs="Times New Roman"/>
          <w:b/>
          <w:bCs/>
          <w:lang w:eastAsia="en-GB"/>
        </w:rPr>
        <w:t>os</w:t>
      </w:r>
      <w:r w:rsidRPr="00627AB0">
        <w:rPr>
          <w:rFonts w:ascii="Times New Roman" w:eastAsia="Times New Roman" w:hAnsi="Times New Roman" w:cs="Times New Roman"/>
          <w:b/>
          <w:bCs/>
          <w:spacing w:val="-2"/>
          <w:lang w:eastAsia="en-GB"/>
        </w:rPr>
        <w:t xml:space="preserve"> kietosios </w:t>
      </w:r>
      <w:r w:rsidRPr="00627AB0">
        <w:rPr>
          <w:rFonts w:ascii="Times New Roman" w:eastAsia="Times New Roman" w:hAnsi="Times New Roman" w:cs="Times New Roman"/>
          <w:b/>
          <w:bCs/>
          <w:spacing w:val="-1"/>
          <w:lang w:eastAsia="en-GB"/>
        </w:rPr>
        <w:t>k</w:t>
      </w:r>
      <w:r w:rsidRPr="00627AB0">
        <w:rPr>
          <w:rFonts w:ascii="Times New Roman" w:eastAsia="Times New Roman" w:hAnsi="Times New Roman" w:cs="Times New Roman"/>
          <w:b/>
          <w:bCs/>
          <w:spacing w:val="-3"/>
          <w:lang w:eastAsia="en-GB"/>
        </w:rPr>
        <w:t>a</w:t>
      </w:r>
      <w:r w:rsidRPr="00627AB0">
        <w:rPr>
          <w:rFonts w:ascii="Times New Roman" w:eastAsia="Times New Roman" w:hAnsi="Times New Roman" w:cs="Times New Roman"/>
          <w:b/>
          <w:bCs/>
          <w:spacing w:val="-1"/>
          <w:lang w:eastAsia="en-GB"/>
        </w:rPr>
        <w:t>p</w:t>
      </w:r>
      <w:r w:rsidRPr="00627AB0">
        <w:rPr>
          <w:rFonts w:ascii="Times New Roman" w:eastAsia="Times New Roman" w:hAnsi="Times New Roman" w:cs="Times New Roman"/>
          <w:b/>
          <w:bCs/>
          <w:lang w:eastAsia="en-GB"/>
        </w:rPr>
        <w:t>s</w:t>
      </w:r>
      <w:r w:rsidRPr="00627AB0">
        <w:rPr>
          <w:rFonts w:ascii="Times New Roman" w:eastAsia="Times New Roman" w:hAnsi="Times New Roman" w:cs="Times New Roman"/>
          <w:b/>
          <w:bCs/>
          <w:spacing w:val="-1"/>
          <w:lang w:eastAsia="en-GB"/>
        </w:rPr>
        <w:t>u</w:t>
      </w:r>
      <w:r w:rsidRPr="00627AB0">
        <w:rPr>
          <w:rFonts w:ascii="Times New Roman" w:eastAsia="Times New Roman" w:hAnsi="Times New Roman" w:cs="Times New Roman"/>
          <w:b/>
          <w:bCs/>
          <w:spacing w:val="1"/>
          <w:lang w:eastAsia="en-GB"/>
        </w:rPr>
        <w:t>l</w:t>
      </w:r>
      <w:r w:rsidRPr="00627AB0">
        <w:rPr>
          <w:rFonts w:ascii="Times New Roman" w:eastAsia="Times New Roman" w:hAnsi="Times New Roman" w:cs="Times New Roman"/>
          <w:b/>
          <w:bCs/>
          <w:spacing w:val="-2"/>
          <w:lang w:eastAsia="en-GB"/>
        </w:rPr>
        <w:t>ė</w:t>
      </w:r>
      <w:r w:rsidRPr="00627AB0">
        <w:rPr>
          <w:rFonts w:ascii="Times New Roman" w:eastAsia="Times New Roman" w:hAnsi="Times New Roman" w:cs="Times New Roman"/>
          <w:b/>
          <w:bCs/>
          <w:lang w:eastAsia="en-GB"/>
        </w:rPr>
        <w:t>s</w:t>
      </w:r>
    </w:p>
    <w:p w14:paraId="7B9CB531" w14:textId="77777777" w:rsidR="00125AE5" w:rsidRPr="00D02C3F" w:rsidRDefault="00125AE5"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lang w:eastAsia="en-GB"/>
        </w:rPr>
      </w:pPr>
    </w:p>
    <w:p w14:paraId="13643D86"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r w:rsidRPr="00D02C3F">
        <w:rPr>
          <w:rFonts w:ascii="Times New Roman" w:eastAsia="Times New Roman" w:hAnsi="Times New Roman" w:cs="Times New Roman"/>
          <w:lang w:eastAsia="en-GB"/>
        </w:rPr>
        <w:t>Du</w:t>
      </w:r>
      <w:r w:rsidRPr="00D02C3F">
        <w:rPr>
          <w:rFonts w:ascii="Times New Roman" w:eastAsia="Times New Roman" w:hAnsi="Times New Roman" w:cs="Times New Roman"/>
          <w:spacing w:val="1"/>
          <w:lang w:eastAsia="en-GB"/>
        </w:rPr>
        <w:t>l</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se</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nas</w:t>
      </w:r>
    </w:p>
    <w:p w14:paraId="079900A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3BB6270" w14:textId="77777777" w:rsidR="00FF6D89" w:rsidRPr="00D02C3F" w:rsidRDefault="00FF6D89" w:rsidP="00FF6D89">
      <w:pPr>
        <w:widowControl w:val="0"/>
        <w:kinsoku w:val="0"/>
        <w:overflowPunct w:val="0"/>
        <w:autoSpaceDE w:val="0"/>
        <w:autoSpaceDN w:val="0"/>
        <w:adjustRightInd w:val="0"/>
        <w:spacing w:after="0" w:line="240" w:lineRule="auto"/>
        <w:ind w:right="185"/>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A</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ers</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ty</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te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ą šį</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lį</w:t>
      </w:r>
      <w:r w:rsidRPr="00D02C3F">
        <w:rPr>
          <w:rFonts w:ascii="Times New Roman" w:eastAsia="Times New Roman" w:hAnsi="Times New Roman" w:cs="Times New Roman"/>
          <w:b/>
          <w:bCs/>
          <w:kern w:val="32"/>
          <w:lang w:eastAsia="x-none"/>
        </w:rPr>
        <w:t xml:space="preserve">, </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eš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ė</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mi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stą,</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es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at</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ama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s svar</w:t>
      </w:r>
      <w:r w:rsidRPr="00D02C3F">
        <w:rPr>
          <w:rFonts w:ascii="Times New Roman" w:eastAsia="Times New Roman" w:hAnsi="Times New Roman" w:cs="Times New Roman"/>
          <w:b/>
          <w:bCs/>
          <w:spacing w:val="-3"/>
          <w:kern w:val="32"/>
          <w:lang w:eastAsia="x-none"/>
        </w:rPr>
        <w:t>b</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fo</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ma</w:t>
      </w:r>
      <w:r w:rsidRPr="00D02C3F">
        <w:rPr>
          <w:rFonts w:ascii="Times New Roman" w:eastAsia="Times New Roman" w:hAnsi="Times New Roman" w:cs="Times New Roman"/>
          <w:b/>
          <w:bCs/>
          <w:spacing w:val="-2"/>
          <w:kern w:val="32"/>
          <w:lang w:eastAsia="x-none"/>
        </w:rPr>
        <w:t>c</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ja.</w:t>
      </w:r>
    </w:p>
    <w:p w14:paraId="16BC0CA6"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p>
    <w:p w14:paraId="473E0B5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ilt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32466DBD"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1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duo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 (net</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 po</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w:t>
      </w:r>
    </w:p>
    <w:p w14:paraId="52ECB0A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08"/>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 ša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tas),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ą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Ž</w:t>
      </w:r>
      <w:r w:rsidRPr="00D02C3F">
        <w:rPr>
          <w:rFonts w:ascii="Times New Roman" w:eastAsia="Times New Roman" w:hAnsi="Times New Roman" w:cs="Times New Roman"/>
          <w:lang w:eastAsia="x-none"/>
        </w:rPr>
        <w:t>r. 4 skyr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p>
    <w:p w14:paraId="5D42751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99420C5"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32"/>
          <w:lang w:eastAsia="x-none"/>
        </w:rPr>
      </w:pPr>
      <w:r w:rsidRPr="00D02C3F">
        <w:rPr>
          <w:rFonts w:ascii="Times New Roman" w:eastAsia="Times New Roman" w:hAnsi="Times New Roman" w:cs="Times New Roman"/>
          <w:b/>
          <w:bCs/>
          <w:spacing w:val="-2"/>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ą r</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š</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 xml:space="preserve">ma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j</w:t>
      </w:r>
      <w:r w:rsidRPr="00D02C3F">
        <w:rPr>
          <w:rFonts w:ascii="Times New Roman" w:eastAsia="Times New Roman" w:hAnsi="Times New Roman" w:cs="Times New Roman"/>
          <w:b/>
          <w:bCs/>
          <w:kern w:val="32"/>
          <w:lang w:eastAsia="x-none"/>
        </w:rPr>
        <w:t>e?</w:t>
      </w:r>
    </w:p>
    <w:p w14:paraId="22B9FEBC"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n-GB"/>
        </w:rPr>
      </w:pPr>
    </w:p>
    <w:p w14:paraId="546E2B9E" w14:textId="4D1F83B6"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18C2484" w14:textId="7BDC4649"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eš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p>
    <w:p w14:paraId="1861A6CF" w14:textId="183026FF"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p>
    <w:p w14:paraId="75491848" w14:textId="77777777"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is</w:t>
      </w:r>
    </w:p>
    <w:p w14:paraId="10356E22" w14:textId="71360A8A"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p>
    <w:p w14:paraId="6CCEB816" w14:textId="77777777"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f</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p>
    <w:p w14:paraId="5179048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AAE7A8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29FEA63" w14:textId="311FD146"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hanging="1"/>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as </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 xml:space="preserve">ra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am</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s 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j</w:t>
      </w:r>
      <w:r w:rsidRPr="00D02C3F">
        <w:rPr>
          <w:rFonts w:ascii="Times New Roman" w:eastAsia="Times New Roman" w:hAnsi="Times New Roman" w:cs="Times New Roman"/>
          <w:b/>
          <w:bCs/>
          <w:kern w:val="32"/>
          <w:lang w:eastAsia="x-none"/>
        </w:rPr>
        <w:t>am</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s</w:t>
      </w:r>
    </w:p>
    <w:p w14:paraId="4BEF7A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D471C70" w14:textId="3368D7B7" w:rsidR="00FF6D89" w:rsidRPr="00D02C3F" w:rsidRDefault="00D37177" w:rsidP="00FF6D89">
      <w:pPr>
        <w:widowControl w:val="0"/>
        <w:kinsoku w:val="0"/>
        <w:overflowPunct w:val="0"/>
        <w:autoSpaceDE w:val="0"/>
        <w:autoSpaceDN w:val="0"/>
        <w:adjustRightInd w:val="0"/>
        <w:spacing w:after="0" w:line="240" w:lineRule="auto"/>
        <w:ind w:right="440"/>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ra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ed</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os du</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se</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6"/>
          <w:lang w:eastAsia="x-none"/>
        </w:rPr>
        <w:t xml:space="preserve"> </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na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er</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 nora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no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ų 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e.</w:t>
      </w:r>
    </w:p>
    <w:p w14:paraId="6C1AB8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8332817" w14:textId="1CEB9DD7" w:rsidR="00FF6D89" w:rsidRPr="00D02C3F" w:rsidRDefault="00D37177"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suau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ų su</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w:t>
      </w:r>
    </w:p>
    <w:p w14:paraId="3D95D58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382E1182"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enera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(nuo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5A62842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urop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nai</w:t>
      </w:r>
      <w:r w:rsidRPr="00D02C3F">
        <w:rPr>
          <w:rFonts w:ascii="Times New Roman" w:eastAsia="Times New Roman" w:hAnsi="Times New Roman" w:cs="Times New Roman"/>
          <w:spacing w:val="-2"/>
          <w:lang w:eastAsia="x-none"/>
        </w:rPr>
        <w:t xml:space="preserve"> 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dū</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ros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ū</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et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2"/>
          <w:lang w:eastAsia="x-none"/>
        </w:rPr>
        <w:t>al</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spa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1075143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695CE28" w14:textId="5E80BE1B" w:rsidR="00FF6D89" w:rsidRPr="00D02C3F" w:rsidRDefault="00FF6D89" w:rsidP="00FF6D89">
      <w:pPr>
        <w:widowControl w:val="0"/>
        <w:kinsoku w:val="0"/>
        <w:overflowPunct w:val="0"/>
        <w:autoSpaceDE w:val="0"/>
        <w:autoSpaceDN w:val="0"/>
        <w:adjustRightInd w:val="0"/>
        <w:spacing w:after="0" w:line="240" w:lineRule="auto"/>
        <w:ind w:right="37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ia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da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per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sav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s nuo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dy</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o prad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 2</w:t>
      </w:r>
      <w:r w:rsidRPr="00D02C3F">
        <w:rPr>
          <w:rFonts w:ascii="Times New Roman" w:eastAsia="Times New Roman" w:hAnsi="Times New Roman" w:cs="Times New Roman"/>
          <w:lang w:eastAsia="x-none"/>
        </w:rPr>
        <w:noBreakHyphen/>
        <w:t>4 sava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pr</w:t>
      </w:r>
      <w:r w:rsidRPr="00D02C3F">
        <w:rPr>
          <w:rFonts w:ascii="Times New Roman" w:eastAsia="Times New Roman" w:hAnsi="Times New Roman" w:cs="Times New Roman"/>
          <w:spacing w:val="-2"/>
          <w:lang w:eastAsia="x-none"/>
        </w:rPr>
        <w:t>aė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savo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d</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6C12D39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94CE3E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ą sava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 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po 2 mėnes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05D02C3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E3C701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FA56B8B" w14:textId="76231422" w:rsidR="00FF6D89" w:rsidRPr="00D02C3F" w:rsidRDefault="00FF6D89" w:rsidP="00FF6D89">
      <w:pPr>
        <w:widowControl w:val="0"/>
        <w:numPr>
          <w:ilvl w:val="0"/>
          <w:numId w:val="1"/>
        </w:numPr>
        <w:tabs>
          <w:tab w:val="left" w:pos="718"/>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as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eš v</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rt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kern w:val="32"/>
          <w:lang w:eastAsia="x-none"/>
        </w:rPr>
        <w:t xml:space="preserve"> </w:t>
      </w:r>
    </w:p>
    <w:p w14:paraId="581B5BA8" w14:textId="77777777" w:rsidR="00FF6D89" w:rsidRPr="00D02C3F" w:rsidRDefault="00FF6D89" w:rsidP="00FF6D89">
      <w:pPr>
        <w:widowControl w:val="0"/>
        <w:tabs>
          <w:tab w:val="left" w:pos="718"/>
        </w:tabs>
        <w:kinsoku w:val="0"/>
        <w:overflowPunct w:val="0"/>
        <w:autoSpaceDE w:val="0"/>
        <w:autoSpaceDN w:val="0"/>
        <w:adjustRightInd w:val="0"/>
        <w:spacing w:after="0" w:line="240" w:lineRule="auto"/>
        <w:ind w:right="4661"/>
        <w:outlineLvl w:val="0"/>
        <w:rPr>
          <w:rFonts w:ascii="Times New Roman" w:eastAsia="Times New Roman" w:hAnsi="Times New Roman" w:cs="Times New Roman"/>
          <w:b/>
          <w:bCs/>
          <w:kern w:val="32"/>
          <w:lang w:eastAsia="x-none"/>
        </w:rPr>
      </w:pPr>
    </w:p>
    <w:p w14:paraId="2C9823A9" w14:textId="33C4630F" w:rsidR="00FF6D89" w:rsidRPr="00D02C3F" w:rsidRDefault="00D37177" w:rsidP="00FF6D89">
      <w:pPr>
        <w:widowControl w:val="0"/>
        <w:tabs>
          <w:tab w:val="left" w:pos="718"/>
        </w:tabs>
        <w:kinsoku w:val="0"/>
        <w:overflowPunct w:val="0"/>
        <w:autoSpaceDE w:val="0"/>
        <w:autoSpaceDN w:val="0"/>
        <w:adjustRightInd w:val="0"/>
        <w:spacing w:after="0" w:line="240" w:lineRule="auto"/>
        <w:ind w:right="4661"/>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spacing w:val="-1"/>
          <w:kern w:val="32"/>
          <w:lang w:eastAsia="x-none"/>
        </w:rPr>
        <w:t xml:space="preserve"> </w:t>
      </w:r>
      <w:r w:rsidR="00FF6D89" w:rsidRPr="00D02C3F">
        <w:rPr>
          <w:rFonts w:ascii="Times New Roman" w:eastAsia="Times New Roman" w:hAnsi="Times New Roman" w:cs="Times New Roman"/>
          <w:b/>
          <w:bCs/>
          <w:kern w:val="32"/>
          <w:lang w:eastAsia="x-none"/>
        </w:rPr>
        <w:t>v</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kern w:val="32"/>
          <w:lang w:eastAsia="x-none"/>
        </w:rPr>
        <w:t>rt</w:t>
      </w:r>
      <w:r w:rsidR="00FF6D89" w:rsidRPr="00D02C3F">
        <w:rPr>
          <w:rFonts w:ascii="Times New Roman" w:eastAsia="Times New Roman" w:hAnsi="Times New Roman" w:cs="Times New Roman"/>
          <w:b/>
          <w:bCs/>
          <w:spacing w:val="-3"/>
          <w:kern w:val="32"/>
          <w:lang w:eastAsia="x-none"/>
        </w:rPr>
        <w:t>o</w:t>
      </w:r>
      <w:r w:rsidR="00FF6D89" w:rsidRPr="00D02C3F">
        <w:rPr>
          <w:rFonts w:ascii="Times New Roman" w:eastAsia="Times New Roman" w:hAnsi="Times New Roman" w:cs="Times New Roman"/>
          <w:b/>
          <w:bCs/>
          <w:kern w:val="32"/>
          <w:lang w:eastAsia="x-none"/>
        </w:rPr>
        <w:t>ti</w:t>
      </w:r>
      <w:r w:rsidR="00FF6D89" w:rsidRPr="00D02C3F">
        <w:rPr>
          <w:rFonts w:ascii="Times New Roman" w:eastAsia="Times New Roman" w:hAnsi="Times New Roman" w:cs="Times New Roman"/>
          <w:b/>
          <w:bCs/>
          <w:spacing w:val="1"/>
          <w:kern w:val="32"/>
          <w:lang w:eastAsia="x-none"/>
        </w:rPr>
        <w:t xml:space="preserve"> </w:t>
      </w:r>
      <w:r w:rsidR="00FF6D89" w:rsidRPr="00D02C3F">
        <w:rPr>
          <w:rFonts w:ascii="Times New Roman" w:eastAsia="Times New Roman" w:hAnsi="Times New Roman" w:cs="Times New Roman"/>
          <w:b/>
          <w:bCs/>
          <w:spacing w:val="-4"/>
          <w:kern w:val="32"/>
          <w:lang w:eastAsia="x-none"/>
        </w:rPr>
        <w:t>n</w:t>
      </w:r>
      <w:r w:rsidR="00FF6D89" w:rsidRPr="00D02C3F">
        <w:rPr>
          <w:rFonts w:ascii="Times New Roman" w:eastAsia="Times New Roman" w:hAnsi="Times New Roman" w:cs="Times New Roman"/>
          <w:b/>
          <w:bCs/>
          <w:spacing w:val="-1"/>
          <w:kern w:val="32"/>
          <w:lang w:eastAsia="x-none"/>
        </w:rPr>
        <w:t>e</w:t>
      </w:r>
      <w:r w:rsidR="00FF6D89" w:rsidRPr="00D02C3F">
        <w:rPr>
          <w:rFonts w:ascii="Times New Roman" w:eastAsia="Times New Roman" w:hAnsi="Times New Roman" w:cs="Times New Roman"/>
          <w:b/>
          <w:bCs/>
          <w:spacing w:val="-2"/>
          <w:kern w:val="32"/>
          <w:lang w:eastAsia="x-none"/>
        </w:rPr>
        <w:t>ga</w:t>
      </w:r>
      <w:r w:rsidR="00FF6D89" w:rsidRPr="00D02C3F">
        <w:rPr>
          <w:rFonts w:ascii="Times New Roman" w:eastAsia="Times New Roman" w:hAnsi="Times New Roman" w:cs="Times New Roman"/>
          <w:b/>
          <w:bCs/>
          <w:spacing w:val="-1"/>
          <w:kern w:val="32"/>
          <w:lang w:eastAsia="x-none"/>
        </w:rPr>
        <w:t>l</w:t>
      </w:r>
      <w:r w:rsidR="00FF6D89" w:rsidRPr="00D02C3F">
        <w:rPr>
          <w:rFonts w:ascii="Times New Roman" w:eastAsia="Times New Roman" w:hAnsi="Times New Roman" w:cs="Times New Roman"/>
          <w:b/>
          <w:bCs/>
          <w:kern w:val="32"/>
          <w:lang w:eastAsia="x-none"/>
        </w:rPr>
        <w:t>im</w:t>
      </w:r>
      <w:r w:rsidR="00FF6D89" w:rsidRPr="00D02C3F">
        <w:rPr>
          <w:rFonts w:ascii="Times New Roman" w:eastAsia="Times New Roman" w:hAnsi="Times New Roman" w:cs="Times New Roman"/>
          <w:b/>
          <w:bCs/>
          <w:spacing w:val="-1"/>
          <w:kern w:val="32"/>
          <w:lang w:eastAsia="x-none"/>
        </w:rPr>
        <w:t>a</w:t>
      </w:r>
      <w:r w:rsidR="00FF6D89" w:rsidRPr="00D02C3F">
        <w:rPr>
          <w:rFonts w:ascii="Times New Roman" w:eastAsia="Times New Roman" w:hAnsi="Times New Roman" w:cs="Times New Roman"/>
          <w:b/>
          <w:bCs/>
          <w:kern w:val="32"/>
          <w:lang w:eastAsia="x-none"/>
        </w:rPr>
        <w:t>:</w:t>
      </w:r>
    </w:p>
    <w:p w14:paraId="639CC5E3"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ra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ar</w:t>
      </w:r>
      <w:r w:rsidRPr="00D02C3F">
        <w:rPr>
          <w:rFonts w:ascii="Times New Roman" w:eastAsia="Times New Roman" w:hAnsi="Times New Roman" w:cs="Times New Roman"/>
          <w:lang w:eastAsia="x-none"/>
        </w:rPr>
        <w:t>ba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os 6 skyr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w:t>
      </w:r>
    </w:p>
    <w:p w14:paraId="106077D9"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epenų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5FE28643"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15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1045AEA8" w14:textId="2D814DD2"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15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lastRenderedPageBreak/>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var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ą</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14 dienų</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s vaistus,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nasi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 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4"/>
          <w:lang w:eastAsia="x-none"/>
        </w:rPr>
        <w:t>A</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r. „</w:t>
      </w:r>
      <w:r w:rsidRPr="00D02C3F">
        <w:rPr>
          <w:rFonts w:ascii="Times New Roman" w:eastAsia="Times New Roman" w:hAnsi="Times New Roman" w:cs="Times New Roman"/>
          <w:spacing w:val="-2"/>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5C4A0F3D"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27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f</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f</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ok</w:t>
      </w:r>
      <w:r w:rsidRPr="00D02C3F">
        <w:rPr>
          <w:rFonts w:ascii="Times New Roman" w:eastAsia="Times New Roman" w:hAnsi="Times New Roman" w:cs="Times New Roman"/>
          <w:lang w:eastAsia="x-none"/>
        </w:rPr>
        <w:t>sac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nfe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w:t>
      </w:r>
    </w:p>
    <w:p w14:paraId="20377772" w14:textId="32205DE0"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se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d</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0AEE138E" w14:textId="77777777" w:rsidR="00FF6D89" w:rsidRPr="00D02C3F" w:rsidRDefault="00FF6D89" w:rsidP="00FF6D89">
      <w:pPr>
        <w:widowControl w:val="0"/>
        <w:kinsoku w:val="0"/>
        <w:overflowPunct w:val="0"/>
        <w:autoSpaceDE w:val="0"/>
        <w:autoSpaceDN w:val="0"/>
        <w:adjustRightInd w:val="0"/>
        <w:spacing w:after="0" w:line="240" w:lineRule="auto"/>
        <w:ind w:right="223"/>
        <w:rPr>
          <w:rFonts w:ascii="Times New Roman" w:eastAsia="Times New Roman" w:hAnsi="Times New Roman" w:cs="Times New Roman"/>
          <w:spacing w:val="-1"/>
          <w:lang w:eastAsia="x-none"/>
        </w:rPr>
      </w:pPr>
    </w:p>
    <w:p w14:paraId="6A70D878" w14:textId="77777777" w:rsidR="00FF6D89" w:rsidRPr="00D02C3F" w:rsidRDefault="00FF6D89" w:rsidP="00FF6D89">
      <w:pPr>
        <w:widowControl w:val="0"/>
        <w:kinsoku w:val="0"/>
        <w:overflowPunct w:val="0"/>
        <w:autoSpaceDE w:val="0"/>
        <w:autoSpaceDN w:val="0"/>
        <w:adjustRightInd w:val="0"/>
        <w:spacing w:after="0" w:line="240" w:lineRule="auto"/>
        <w:ind w:right="223"/>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danč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padidėjusio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pūd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 xml:space="preserve">s, ar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duloksetino</w:t>
      </w:r>
      <w:r w:rsidRPr="00D02C3F">
        <w:rPr>
          <w:rFonts w:ascii="Times New Roman" w:eastAsia="Times New Roman" w:hAnsi="Times New Roman" w:cs="Times New Roman"/>
          <w:lang w:eastAsia="x-none"/>
        </w:rPr>
        <w:t>.</w:t>
      </w:r>
    </w:p>
    <w:p w14:paraId="062D620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616E96F"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kern w:val="32"/>
          <w:lang w:eastAsia="x-none"/>
        </w:rPr>
        <w:t>Įs</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ė</w:t>
      </w:r>
      <w:r w:rsidRPr="00D02C3F">
        <w:rPr>
          <w:rFonts w:ascii="Times New Roman" w:eastAsia="Times New Roman" w:hAnsi="Times New Roman" w:cs="Times New Roman"/>
          <w:b/>
          <w:bCs/>
          <w:spacing w:val="-2"/>
          <w:kern w:val="32"/>
          <w:lang w:eastAsia="x-none"/>
        </w:rPr>
        <w:t>ji</w:t>
      </w:r>
      <w:r w:rsidRPr="00D02C3F">
        <w:rPr>
          <w:rFonts w:ascii="Times New Roman" w:eastAsia="Times New Roman" w:hAnsi="Times New Roman" w:cs="Times New Roman"/>
          <w:b/>
          <w:bCs/>
          <w:kern w:val="32"/>
          <w:lang w:eastAsia="x-none"/>
        </w:rPr>
        <w:t>mai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ts</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rg</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 xml:space="preserve">mo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ės</w:t>
      </w:r>
    </w:p>
    <w:p w14:paraId="08060BF6" w14:textId="01FA12C0" w:rsidR="00FF6D89" w:rsidRPr="00D02C3F" w:rsidRDefault="00FF6D89" w:rsidP="00FF6D89">
      <w:pPr>
        <w:widowControl w:val="0"/>
        <w:kinsoku w:val="0"/>
        <w:overflowPunct w:val="0"/>
        <w:autoSpaceDE w:val="0"/>
        <w:autoSpaceDN w:val="0"/>
        <w:adjustRightInd w:val="0"/>
        <w:spacing w:after="0" w:line="240" w:lineRule="auto"/>
        <w:ind w:right="74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 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duloksetinas</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Pa</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lang w:eastAsia="x-none"/>
        </w:rPr>
        <w:t>e su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 xml:space="preserve">, prieš pradėdami vartoti </w:t>
      </w:r>
      <w:r w:rsidR="00D37177" w:rsidRPr="00D02C3F">
        <w:rPr>
          <w:rFonts w:ascii="Times New Roman" w:eastAsia="Times New Roman" w:hAnsi="Times New Roman" w:cs="Times New Roman"/>
          <w:spacing w:val="1"/>
          <w:lang w:eastAsia="x-none"/>
        </w:rPr>
        <w:t>Duciltia</w:t>
      </w:r>
      <w:r w:rsidRPr="00D02C3F">
        <w:rPr>
          <w:rFonts w:ascii="Times New Roman" w:eastAsia="Times New Roman" w:hAnsi="Times New Roman" w:cs="Times New Roman"/>
          <w:spacing w:val="1"/>
          <w:lang w:eastAsia="x-none"/>
        </w:rPr>
        <w:t>.</w:t>
      </w:r>
    </w:p>
    <w:p w14:paraId="6B059E87" w14:textId="3D1A6A19"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 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i</w:t>
      </w:r>
      <w:r w:rsidRPr="00D02C3F">
        <w:rPr>
          <w:rFonts w:ascii="Times New Roman" w:eastAsia="Times New Roman" w:hAnsi="Times New Roman" w:cs="Times New Roman"/>
          <w:lang w:eastAsia="x-none"/>
        </w:rPr>
        <w:t xml:space="preserve">r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519F89CB"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en-GB"/>
        </w:rPr>
      </w:pPr>
      <w:r w:rsidRPr="00D02C3F">
        <w:rPr>
          <w:rFonts w:ascii="Times New Roman" w:eastAsia="Times New Roman" w:hAnsi="Times New Roman" w:cs="Times New Roman"/>
          <w:spacing w:val="-3"/>
          <w:lang w:eastAsia="en-GB"/>
        </w:rPr>
        <w:t>jeigu v</w:t>
      </w:r>
      <w:r w:rsidRPr="00D02C3F">
        <w:rPr>
          <w:rFonts w:ascii="Times New Roman" w:eastAsia="Times New Roman" w:hAnsi="Times New Roman" w:cs="Times New Roman"/>
          <w:lang w:eastAsia="en-GB"/>
        </w:rPr>
        <w:t>ar</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o</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e</w:t>
      </w:r>
      <w:r w:rsidRPr="00D02C3F">
        <w:rPr>
          <w:rFonts w:ascii="Times New Roman" w:eastAsia="Times New Roman" w:hAnsi="Times New Roman" w:cs="Times New Roman"/>
          <w:spacing w:val="-2"/>
          <w:lang w:eastAsia="en-GB"/>
        </w:rPr>
        <w:t xml:space="preserve"> </w:t>
      </w:r>
      <w:r w:rsidRPr="00D02C3F">
        <w:rPr>
          <w:rFonts w:ascii="Times New Roman" w:eastAsia="Times New Roman" w:hAnsi="Times New Roman" w:cs="Times New Roman"/>
          <w:lang w:eastAsia="en-GB"/>
        </w:rPr>
        <w:t>au</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l</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n</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lang w:eastAsia="en-GB"/>
        </w:rPr>
        <w:t>pre</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r</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lang w:eastAsia="en-GB"/>
        </w:rPr>
        <w:t xml:space="preserve">ų,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ur</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uo</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lang w:eastAsia="en-GB"/>
        </w:rPr>
        <w:t xml:space="preserve">e </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ra pa</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ų</w:t>
      </w:r>
      <w:r w:rsidRPr="00D02C3F">
        <w:rPr>
          <w:rFonts w:ascii="Times New Roman" w:eastAsia="Times New Roman" w:hAnsi="Times New Roman" w:cs="Times New Roman"/>
          <w:spacing w:val="1"/>
          <w:lang w:eastAsia="en-GB"/>
        </w:rPr>
        <w:t>j</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spacing w:val="1"/>
          <w:lang w:eastAsia="en-GB"/>
        </w:rPr>
        <w:t>j</w:t>
      </w:r>
      <w:r w:rsidRPr="00D02C3F">
        <w:rPr>
          <w:rFonts w:ascii="Times New Roman" w:eastAsia="Times New Roman" w:hAnsi="Times New Roman" w:cs="Times New Roman"/>
          <w:lang w:eastAsia="en-GB"/>
        </w:rPr>
        <w:t>ona</w:t>
      </w:r>
      <w:r w:rsidRPr="00D02C3F">
        <w:rPr>
          <w:rFonts w:ascii="Times New Roman" w:eastAsia="Times New Roman" w:hAnsi="Times New Roman" w:cs="Times New Roman"/>
          <w:spacing w:val="-2"/>
          <w:lang w:eastAsia="en-GB"/>
        </w:rPr>
        <w:t>ž</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1"/>
          <w:lang w:eastAsia="en-GB"/>
        </w:rPr>
        <w:t>li</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spacing w:val="-1"/>
          <w:lang w:eastAsia="en-GB"/>
        </w:rPr>
        <w:t>(</w:t>
      </w:r>
      <w:r w:rsidRPr="00D02C3F">
        <w:rPr>
          <w:rFonts w:ascii="Times New Roman" w:eastAsia="Times New Roman" w:hAnsi="Times New Roman" w:cs="Times New Roman"/>
          <w:i/>
          <w:iCs/>
          <w:spacing w:val="-2"/>
          <w:lang w:eastAsia="en-GB"/>
        </w:rPr>
        <w:t>H</w:t>
      </w:r>
      <w:r w:rsidRPr="00D02C3F">
        <w:rPr>
          <w:rFonts w:ascii="Times New Roman" w:eastAsia="Times New Roman" w:hAnsi="Times New Roman" w:cs="Times New Roman"/>
          <w:i/>
          <w:iCs/>
          <w:lang w:eastAsia="en-GB"/>
        </w:rPr>
        <w:t>yp</w:t>
      </w:r>
      <w:r w:rsidRPr="00D02C3F">
        <w:rPr>
          <w:rFonts w:ascii="Times New Roman" w:eastAsia="Times New Roman" w:hAnsi="Times New Roman" w:cs="Times New Roman"/>
          <w:i/>
          <w:iCs/>
          <w:spacing w:val="-2"/>
          <w:lang w:eastAsia="en-GB"/>
        </w:rPr>
        <w:t>e</w:t>
      </w:r>
      <w:r w:rsidRPr="00D02C3F">
        <w:rPr>
          <w:rFonts w:ascii="Times New Roman" w:eastAsia="Times New Roman" w:hAnsi="Times New Roman" w:cs="Times New Roman"/>
          <w:i/>
          <w:iCs/>
          <w:lang w:eastAsia="en-GB"/>
        </w:rPr>
        <w:t>r</w:t>
      </w:r>
      <w:r w:rsidRPr="00D02C3F">
        <w:rPr>
          <w:rFonts w:ascii="Times New Roman" w:eastAsia="Times New Roman" w:hAnsi="Times New Roman" w:cs="Times New Roman"/>
          <w:i/>
          <w:iCs/>
          <w:spacing w:val="-2"/>
          <w:lang w:eastAsia="en-GB"/>
        </w:rPr>
        <w:t>i</w:t>
      </w:r>
      <w:r w:rsidRPr="00D02C3F">
        <w:rPr>
          <w:rFonts w:ascii="Times New Roman" w:eastAsia="Times New Roman" w:hAnsi="Times New Roman" w:cs="Times New Roman"/>
          <w:i/>
          <w:iCs/>
          <w:lang w:eastAsia="en-GB"/>
        </w:rPr>
        <w:t>cum</w:t>
      </w:r>
      <w:r w:rsidRPr="00D02C3F">
        <w:rPr>
          <w:rFonts w:ascii="Times New Roman" w:eastAsia="Times New Roman" w:hAnsi="Times New Roman" w:cs="Times New Roman"/>
          <w:i/>
          <w:iCs/>
          <w:spacing w:val="-1"/>
          <w:lang w:eastAsia="en-GB"/>
        </w:rPr>
        <w:t xml:space="preserve"> </w:t>
      </w:r>
      <w:r w:rsidRPr="00D02C3F">
        <w:rPr>
          <w:rFonts w:ascii="Times New Roman" w:eastAsia="Times New Roman" w:hAnsi="Times New Roman" w:cs="Times New Roman"/>
          <w:i/>
          <w:iCs/>
          <w:lang w:eastAsia="en-GB"/>
        </w:rPr>
        <w:t>pe</w:t>
      </w:r>
      <w:r w:rsidRPr="00D02C3F">
        <w:rPr>
          <w:rFonts w:ascii="Times New Roman" w:eastAsia="Times New Roman" w:hAnsi="Times New Roman" w:cs="Times New Roman"/>
          <w:i/>
          <w:iCs/>
          <w:spacing w:val="-2"/>
          <w:lang w:eastAsia="en-GB"/>
        </w:rPr>
        <w:t>r</w:t>
      </w:r>
      <w:r w:rsidRPr="00D02C3F">
        <w:rPr>
          <w:rFonts w:ascii="Times New Roman" w:eastAsia="Times New Roman" w:hAnsi="Times New Roman" w:cs="Times New Roman"/>
          <w:i/>
          <w:iCs/>
          <w:spacing w:val="1"/>
          <w:lang w:eastAsia="en-GB"/>
        </w:rPr>
        <w:t>f</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ra</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u</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spacing w:val="-2"/>
          <w:lang w:eastAsia="en-GB"/>
        </w:rPr>
        <w:t>);</w:t>
      </w:r>
    </w:p>
    <w:p w14:paraId="7076082F"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7B24F24D"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ra 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p>
    <w:p w14:paraId="53705E4C"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p>
    <w:p w14:paraId="18DE59DC"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right="-59"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p>
    <w:p w14:paraId="252A1501"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es </w:t>
      </w:r>
      <w:r w:rsidRPr="00D02C3F">
        <w:rPr>
          <w:rFonts w:ascii="Times New Roman" w:eastAsia="Times New Roman" w:hAnsi="Times New Roman" w:cs="Times New Roman"/>
          <w:spacing w:val="-4"/>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5A749729"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 xml:space="preserve">ęs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nes);</w:t>
      </w:r>
    </w:p>
    <w:p w14:paraId="45D7EAE4"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right="451"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os na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once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ra</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r</w:t>
      </w:r>
      <w:r w:rsidRPr="00D02C3F">
        <w:rPr>
          <w:rFonts w:ascii="Times New Roman" w:eastAsia="Times New Roman" w:hAnsi="Times New Roman" w:cs="Times New Roman"/>
          <w:spacing w:val="-2"/>
          <w:lang w:eastAsia="x-none"/>
        </w:rPr>
        <w:t>iz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pač,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esa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lang w:eastAsia="x-none"/>
        </w:rPr>
        <w:t>as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w:t>
      </w:r>
    </w:p>
    <w:p w14:paraId="075B155B"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p>
    <w:p w14:paraId="4C4F0672" w14:textId="746AFC90" w:rsidR="00FF6D89" w:rsidRPr="00D02C3F" w:rsidRDefault="00FF6D89" w:rsidP="00FF6D89">
      <w:pPr>
        <w:widowControl w:val="0"/>
        <w:numPr>
          <w:ilvl w:val="0"/>
          <w:numId w:val="26"/>
        </w:numPr>
        <w:tabs>
          <w:tab w:val="left" w:pos="0"/>
          <w:tab w:val="left" w:pos="479"/>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uose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du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no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r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0EB71AB5" w14:textId="77777777" w:rsidR="00FF6D89" w:rsidRPr="00D02C3F" w:rsidRDefault="00FF6D89" w:rsidP="00FF6D89">
      <w:pPr>
        <w:widowControl w:val="0"/>
        <w:tabs>
          <w:tab w:val="left" w:pos="1553"/>
        </w:tabs>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lang w:eastAsia="en-GB"/>
        </w:rPr>
        <w:tab/>
      </w:r>
    </w:p>
    <w:p w14:paraId="21885CAF" w14:textId="163EDCEE" w:rsidR="00FF6D89" w:rsidRPr="00D02C3F" w:rsidRDefault="00D37177" w:rsidP="00FF6D89">
      <w:pPr>
        <w:widowControl w:val="0"/>
        <w:kinsoku w:val="0"/>
        <w:overflowPunct w:val="0"/>
        <w:autoSpaceDE w:val="0"/>
        <w:autoSpaceDN w:val="0"/>
        <w:adjustRightInd w:val="0"/>
        <w:spacing w:after="0" w:line="240" w:lineRule="auto"/>
        <w:ind w:right="333"/>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p</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ū</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ne</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ą ra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ėd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w:t>
      </w:r>
      <w:r w:rsidR="00B842FE">
        <w:rPr>
          <w:rFonts w:ascii="Times New Roman" w:eastAsia="Times New Roman" w:hAnsi="Times New Roman" w:cs="Times New Roman"/>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2"/>
          <w:lang w:eastAsia="x-none"/>
        </w:rPr>
        <w:t>ti</w:t>
      </w:r>
      <w:r w:rsidR="00FF6D89" w:rsidRPr="00D02C3F">
        <w:rPr>
          <w:rFonts w:ascii="Times New Roman" w:eastAsia="Times New Roman" w:hAnsi="Times New Roman" w:cs="Times New Roman"/>
          <w:lang w:eastAsia="x-none"/>
        </w:rPr>
        <w:t>. Je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s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 pas</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ky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p>
    <w:p w14:paraId="075871A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70BEEF9" w14:textId="77777777" w:rsidR="00FF6D89" w:rsidRPr="00D02C3F" w:rsidRDefault="00FF6D89" w:rsidP="00FF6D89">
      <w:pPr>
        <w:widowControl w:val="0"/>
        <w:kinsoku w:val="0"/>
        <w:overflowPunct w:val="0"/>
        <w:autoSpaceDE w:val="0"/>
        <w:autoSpaceDN w:val="0"/>
        <w:adjustRightInd w:val="0"/>
        <w:spacing w:after="0" w:line="240" w:lineRule="auto"/>
        <w:outlineLvl w:val="1"/>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p</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2"/>
          <w:lang w:eastAsia="x-none"/>
        </w:rPr>
        <w:t> sav</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ž</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lang w:eastAsia="x-none"/>
        </w:rPr>
        <w:t>ybę</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lang w:eastAsia="x-none"/>
        </w:rPr>
        <w:t>depr</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1"/>
          <w:lang w:eastAsia="x-none"/>
        </w:rPr>
        <w:t>j</w:t>
      </w:r>
      <w:r w:rsidRPr="00D02C3F">
        <w:rPr>
          <w:rFonts w:ascii="Times New Roman" w:eastAsia="Times New Roman" w:hAnsi="Times New Roman" w:cs="Times New Roman"/>
          <w:b/>
          <w:bCs/>
          <w:i/>
          <w:iCs/>
          <w:lang w:eastAsia="x-none"/>
        </w:rPr>
        <w:t xml:space="preserve">os </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 xml:space="preserve">rba </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3"/>
          <w:lang w:eastAsia="x-none"/>
        </w:rPr>
        <w:t>m</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pas</w:t>
      </w:r>
      <w:r w:rsidRPr="00D02C3F">
        <w:rPr>
          <w:rFonts w:ascii="Times New Roman" w:eastAsia="Times New Roman" w:hAnsi="Times New Roman" w:cs="Times New Roman"/>
          <w:b/>
          <w:bCs/>
          <w:i/>
          <w:iCs/>
          <w:spacing w:val="-1"/>
          <w:lang w:eastAsia="x-none"/>
        </w:rPr>
        <w:t>un</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ė</w:t>
      </w:r>
      <w:r w:rsidRPr="00D02C3F">
        <w:rPr>
          <w:rFonts w:ascii="Times New Roman" w:eastAsia="Times New Roman" w:hAnsi="Times New Roman" w:cs="Times New Roman"/>
          <w:b/>
          <w:bCs/>
          <w:i/>
          <w:iCs/>
          <w:spacing w:val="-2"/>
          <w:lang w:eastAsia="x-none"/>
        </w:rPr>
        <w:t>ji</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as.</w:t>
      </w:r>
    </w:p>
    <w:p w14:paraId="4FDBBD38" w14:textId="77777777" w:rsidR="00FF6D89" w:rsidRPr="00D02C3F" w:rsidRDefault="00FF6D89" w:rsidP="00FF6D89">
      <w:pPr>
        <w:widowControl w:val="0"/>
        <w:kinsoku w:val="0"/>
        <w:overflowPunct w:val="0"/>
        <w:autoSpaceDE w:val="0"/>
        <w:autoSpaceDN w:val="0"/>
        <w:adjustRightInd w:val="0"/>
        <w:spacing w:after="0" w:line="240" w:lineRule="auto"/>
        <w:ind w:right="351"/>
        <w:jc w:val="both"/>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am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ro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daug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ų sava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p>
    <w:p w14:paraId="3BF6E35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lang w:eastAsia="x-none"/>
        </w:rPr>
        <w:t>nos,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p>
    <w:p w14:paraId="097D2E58"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sau 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p>
    <w:p w14:paraId="2267AB5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18"/>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esa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ęs as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nf</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 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do,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25 metų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p>
    <w:p w14:paraId="7E257D2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F400D3F" w14:textId="77777777" w:rsidR="00FF6D89" w:rsidRPr="00D02C3F" w:rsidRDefault="00FF6D89" w:rsidP="00FF6D89">
      <w:pPr>
        <w:widowControl w:val="0"/>
        <w:kinsoku w:val="0"/>
        <w:overflowPunct w:val="0"/>
        <w:autoSpaceDE w:val="0"/>
        <w:autoSpaceDN w:val="0"/>
        <w:adjustRightInd w:val="0"/>
        <w:spacing w:after="0" w:line="240" w:lineRule="auto"/>
        <w:ind w:right="315"/>
        <w:outlineLvl w:val="0"/>
        <w:rPr>
          <w:rFonts w:ascii="Times New Roman" w:eastAsia="Times New Roman" w:hAnsi="Times New Roman" w:cs="Times New Roman"/>
          <w:b/>
          <w:bCs/>
          <w:kern w:val="32"/>
          <w:lang w:eastAsia="x-none"/>
        </w:rPr>
      </w:pPr>
      <w:r w:rsidRPr="00D02C3F">
        <w:rPr>
          <w:rFonts w:ascii="Times New Roman" w:eastAsia="Times New Roman" w:hAnsi="Times New Roman" w:cs="Times New Roman"/>
          <w:b/>
          <w:bCs/>
          <w:kern w:val="32"/>
          <w:lang w:eastAsia="x-none"/>
        </w:rPr>
        <w:t>Je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gu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b</w:t>
      </w:r>
      <w:r w:rsidRPr="00D02C3F">
        <w:rPr>
          <w:rFonts w:ascii="Times New Roman" w:eastAsia="Times New Roman" w:hAnsi="Times New Roman" w:cs="Times New Roman"/>
          <w:b/>
          <w:bCs/>
          <w:kern w:val="32"/>
          <w:lang w:eastAsia="x-none"/>
        </w:rPr>
        <w:t>et</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ku</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ra</w:t>
      </w:r>
      <w:r w:rsidRPr="00D02C3F">
        <w:rPr>
          <w:rFonts w:ascii="Times New Roman" w:eastAsia="Times New Roman" w:hAnsi="Times New Roman" w:cs="Times New Roman"/>
          <w:b/>
          <w:bCs/>
          <w:spacing w:val="-1"/>
          <w:kern w:val="32"/>
          <w:lang w:eastAsia="x-none"/>
        </w:rPr>
        <w:t>nd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m</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č</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ų</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nk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mą sau</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sav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ud</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ę,</w:t>
      </w:r>
      <w:r w:rsidRPr="00D02C3F">
        <w:rPr>
          <w:rFonts w:ascii="Times New Roman" w:eastAsia="Times New Roman" w:hAnsi="Times New Roman" w:cs="Times New Roman"/>
          <w:b/>
          <w:bCs/>
          <w:spacing w:val="-2"/>
          <w:kern w:val="32"/>
          <w:lang w:eastAsia="x-none"/>
        </w:rPr>
        <w:t xml:space="preserve"> t</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oj</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at</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ie</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su savo gy</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vy</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į</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go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ę.</w:t>
      </w:r>
    </w:p>
    <w:p w14:paraId="57492B49" w14:textId="77777777" w:rsidR="00FF6D89" w:rsidRPr="00D02C3F" w:rsidRDefault="00FF6D89" w:rsidP="00FF6D89">
      <w:pPr>
        <w:widowControl w:val="0"/>
        <w:kinsoku w:val="0"/>
        <w:overflowPunct w:val="0"/>
        <w:autoSpaceDE w:val="0"/>
        <w:autoSpaceDN w:val="0"/>
        <w:adjustRightInd w:val="0"/>
        <w:spacing w:after="0" w:line="240" w:lineRule="auto"/>
        <w:ind w:right="22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a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drau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 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šį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Ga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j</w:t>
      </w:r>
      <w:r w:rsidRPr="00D02C3F">
        <w:rPr>
          <w:rFonts w:ascii="Times New Roman" w:eastAsia="Times New Roman" w:hAnsi="Times New Roman" w:cs="Times New Roman"/>
          <w:lang w:eastAsia="x-none"/>
        </w:rPr>
        <w:t>ų pap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aš</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pa</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p>
    <w:p w14:paraId="2D0E840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0EC120E" w14:textId="77777777" w:rsidR="00FF6D89" w:rsidRPr="00D02C3F" w:rsidRDefault="00FF6D89" w:rsidP="00FF6D89">
      <w:pPr>
        <w:widowControl w:val="0"/>
        <w:kinsoku w:val="0"/>
        <w:overflowPunct w:val="0"/>
        <w:autoSpaceDE w:val="0"/>
        <w:autoSpaceDN w:val="0"/>
        <w:adjustRightInd w:val="0"/>
        <w:spacing w:after="0" w:line="240" w:lineRule="auto"/>
        <w:outlineLvl w:val="1"/>
        <w:rPr>
          <w:rFonts w:ascii="Times New Roman" w:eastAsia="Times New Roman" w:hAnsi="Times New Roman" w:cs="Times New Roman"/>
          <w:lang w:eastAsia="x-none"/>
        </w:rPr>
      </w:pPr>
      <w:r w:rsidRPr="00D02C3F">
        <w:rPr>
          <w:rFonts w:ascii="Times New Roman" w:eastAsia="Times New Roman" w:hAnsi="Times New Roman" w:cs="Times New Roman"/>
          <w:b/>
          <w:bCs/>
          <w:i/>
          <w:iCs/>
          <w:spacing w:val="-4"/>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k</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3"/>
          <w:lang w:eastAsia="x-none"/>
        </w:rPr>
        <w:t>m</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 xml:space="preserve">r </w:t>
      </w:r>
      <w:r w:rsidRPr="00D02C3F">
        <w:rPr>
          <w:rFonts w:ascii="Times New Roman" w:eastAsia="Times New Roman" w:hAnsi="Times New Roman" w:cs="Times New Roman"/>
          <w:b/>
          <w:bCs/>
          <w:i/>
          <w:iCs/>
          <w:spacing w:val="-2"/>
          <w:lang w:eastAsia="x-none"/>
        </w:rPr>
        <w:t>j</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un</w:t>
      </w:r>
      <w:r w:rsidRPr="00D02C3F">
        <w:rPr>
          <w:rFonts w:ascii="Times New Roman" w:eastAsia="Times New Roman" w:hAnsi="Times New Roman" w:cs="Times New Roman"/>
          <w:b/>
          <w:bCs/>
          <w:i/>
          <w:iCs/>
          <w:lang w:eastAsia="x-none"/>
        </w:rPr>
        <w:t>es</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 xml:space="preserve">s </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p 18</w:t>
      </w:r>
      <w:r w:rsidRPr="00D02C3F">
        <w:rPr>
          <w:rFonts w:ascii="Times New Roman" w:eastAsia="Times New Roman" w:hAnsi="Times New Roman" w:cs="Times New Roman"/>
          <w:b/>
          <w:bCs/>
          <w:i/>
          <w:iCs/>
          <w:spacing w:val="-3"/>
          <w:lang w:eastAsia="x-none"/>
        </w:rPr>
        <w:t> metų</w:t>
      </w:r>
      <w:r w:rsidRPr="00D02C3F">
        <w:rPr>
          <w:rFonts w:ascii="Times New Roman" w:eastAsia="Times New Roman" w:hAnsi="Times New Roman" w:cs="Times New Roman"/>
          <w:b/>
          <w:bCs/>
          <w:i/>
          <w:iCs/>
          <w:spacing w:val="-1"/>
          <w:lang w:eastAsia="x-none"/>
        </w:rPr>
        <w:t xml:space="preserve"> </w:t>
      </w:r>
      <w:r w:rsidRPr="00D02C3F">
        <w:rPr>
          <w:rFonts w:ascii="Times New Roman" w:eastAsia="Times New Roman" w:hAnsi="Times New Roman" w:cs="Times New Roman"/>
          <w:b/>
          <w:bCs/>
          <w:i/>
          <w:iCs/>
          <w:lang w:eastAsia="x-none"/>
        </w:rPr>
        <w:t>paa</w:t>
      </w:r>
      <w:r w:rsidRPr="00D02C3F">
        <w:rPr>
          <w:rFonts w:ascii="Times New Roman" w:eastAsia="Times New Roman" w:hAnsi="Times New Roman" w:cs="Times New Roman"/>
          <w:b/>
          <w:bCs/>
          <w:i/>
          <w:iCs/>
          <w:spacing w:val="-3"/>
          <w:lang w:eastAsia="x-none"/>
        </w:rPr>
        <w:t>u</w:t>
      </w:r>
      <w:r w:rsidRPr="00D02C3F">
        <w:rPr>
          <w:rFonts w:ascii="Times New Roman" w:eastAsia="Times New Roman" w:hAnsi="Times New Roman" w:cs="Times New Roman"/>
          <w:b/>
          <w:bCs/>
          <w:i/>
          <w:iCs/>
          <w:lang w:eastAsia="x-none"/>
        </w:rPr>
        <w:t>g</w:t>
      </w:r>
      <w:r w:rsidRPr="00D02C3F">
        <w:rPr>
          <w:rFonts w:ascii="Times New Roman" w:eastAsia="Times New Roman" w:hAnsi="Times New Roman" w:cs="Times New Roman"/>
          <w:b/>
          <w:bCs/>
          <w:i/>
          <w:iCs/>
          <w:spacing w:val="-2"/>
          <w:lang w:eastAsia="x-none"/>
        </w:rPr>
        <w:t>l</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1"/>
          <w:lang w:eastAsia="x-none"/>
        </w:rPr>
        <w:t>ms</w:t>
      </w:r>
    </w:p>
    <w:p w14:paraId="1B7D7330" w14:textId="73EBA892" w:rsidR="00FF6D89" w:rsidRPr="00D02C3F" w:rsidRDefault="00D37177" w:rsidP="00FF6D89">
      <w:pPr>
        <w:widowControl w:val="0"/>
        <w:kinsoku w:val="0"/>
        <w:overflowPunct w:val="0"/>
        <w:autoSpaceDE w:val="0"/>
        <w:autoSpaceDN w:val="0"/>
        <w:adjustRightInd w:val="0"/>
        <w:spacing w:after="0" w:line="240" w:lineRule="auto"/>
        <w:ind w:right="231"/>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nėra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aunes</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p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at</w:t>
      </w:r>
      <w:r w:rsidR="00FF6D89" w:rsidRPr="00D02C3F">
        <w:rPr>
          <w:rFonts w:ascii="Times New Roman" w:eastAsia="Times New Roman" w:hAnsi="Times New Roman" w:cs="Times New Roman"/>
          <w:spacing w:val="1"/>
          <w:lang w:eastAsia="x-none"/>
        </w:rPr>
        <w:t xml:space="preserve"> t</w:t>
      </w:r>
      <w:r w:rsidR="00FF6D89" w:rsidRPr="00D02C3F">
        <w:rPr>
          <w:rFonts w:ascii="Times New Roman" w:eastAsia="Times New Roman" w:hAnsi="Times New Roman" w:cs="Times New Roman"/>
          <w:lang w:eastAsia="x-none"/>
        </w:rPr>
        <w:t>ur</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ad</w:t>
      </w:r>
      <w:r w:rsidR="00FF6D89" w:rsidRPr="00D02C3F">
        <w:rPr>
          <w:rFonts w:ascii="Times New Roman" w:eastAsia="Times New Roman" w:hAnsi="Times New Roman" w:cs="Times New Roman"/>
          <w:spacing w:val="-4"/>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š</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sės vaistus, pad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2"/>
          <w:lang w:eastAsia="x-none"/>
        </w:rPr>
        <w:t>z</w:t>
      </w:r>
      <w:r w:rsidR="00FF6D89" w:rsidRPr="00D02C3F">
        <w:rPr>
          <w:rFonts w:ascii="Times New Roman" w:eastAsia="Times New Roman" w:hAnsi="Times New Roman" w:cs="Times New Roman"/>
          <w:lang w:eastAsia="x-none"/>
        </w:rPr>
        <w:t>., bandy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nus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lang w:eastAsia="x-none"/>
        </w:rPr>
        <w:t>ud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ap</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 sav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lang w:eastAsia="x-none"/>
        </w:rPr>
        <w:t>ud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bę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(dau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2"/>
          <w:lang w:eastAsia="x-none"/>
        </w:rPr>
        <w:t>si</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s, opo</w:t>
      </w:r>
      <w:r w:rsidR="00FF6D89" w:rsidRPr="00D02C3F">
        <w:rPr>
          <w:rFonts w:ascii="Times New Roman" w:eastAsia="Times New Roman" w:hAnsi="Times New Roman" w:cs="Times New Roman"/>
          <w:spacing w:val="-2"/>
          <w:lang w:eastAsia="x-none"/>
        </w:rPr>
        <w:t>zi</w:t>
      </w:r>
      <w:r w:rsidR="00FF6D89" w:rsidRPr="00D02C3F">
        <w:rPr>
          <w:rFonts w:ascii="Times New Roman" w:eastAsia="Times New Roman" w:hAnsi="Times New Roman" w:cs="Times New Roman"/>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ne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nu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yk</w:t>
      </w:r>
      <w:r w:rsidR="00FF6D89" w:rsidRPr="00D02C3F">
        <w:rPr>
          <w:rFonts w:ascii="Times New Roman" w:eastAsia="Times New Roman" w:hAnsi="Times New Roman" w:cs="Times New Roman"/>
          <w:lang w:eastAsia="x-none"/>
        </w:rPr>
        <w:t>č</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bė. </w:t>
      </w:r>
      <w:r w:rsidR="00FF6D89" w:rsidRPr="00D02C3F">
        <w:rPr>
          <w:rFonts w:ascii="Times New Roman" w:eastAsia="Times New Roman" w:hAnsi="Times New Roman" w:cs="Times New Roman"/>
          <w:spacing w:val="-2"/>
          <w:lang w:eastAsia="x-none"/>
        </w:rPr>
        <w:t>N</w:t>
      </w:r>
      <w:r w:rsidR="00FF6D89" w:rsidRPr="00D02C3F">
        <w:rPr>
          <w:rFonts w:ascii="Times New Roman" w:eastAsia="Times New Roman" w:hAnsi="Times New Roman" w:cs="Times New Roman"/>
          <w:lang w:eastAsia="x-none"/>
        </w:rPr>
        <w:t>epa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ant</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 xml:space="preserve">li </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6"/>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esn</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18 metų 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c</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5"/>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any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 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2"/>
          <w:lang w:eastAsia="x-none"/>
        </w:rPr>
        <w:t> skyr</w:t>
      </w:r>
      <w:r w:rsidR="00FF6D89"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am</w:t>
      </w:r>
      <w:r w:rsidR="00FF6D89" w:rsidRPr="00D02C3F">
        <w:rPr>
          <w:rFonts w:ascii="Times New Roman" w:eastAsia="Times New Roman" w:hAnsi="Times New Roman" w:cs="Times New Roman"/>
          <w:spacing w:val="-4"/>
          <w:lang w:eastAsia="x-none"/>
        </w:rPr>
        <w:t xml:space="preserve"> </w:t>
      </w:r>
      <w:r w:rsidR="00FF6D89" w:rsidRPr="00D02C3F">
        <w:rPr>
          <w:rFonts w:ascii="Times New Roman" w:eastAsia="Times New Roman" w:hAnsi="Times New Roman" w:cs="Times New Roman"/>
          <w:lang w:eastAsia="x-none"/>
        </w:rPr>
        <w:t>nei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1</w:t>
      </w:r>
      <w:r w:rsidR="00FF6D89" w:rsidRPr="00D02C3F">
        <w:rPr>
          <w:rFonts w:ascii="Times New Roman" w:eastAsia="Times New Roman" w:hAnsi="Times New Roman" w:cs="Times New Roman"/>
          <w:lang w:eastAsia="x-none"/>
        </w:rPr>
        <w:t>8 metų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spacing w:val="-3"/>
          <w:lang w:eastAsia="x-none"/>
        </w:rPr>
        <w:t>ū</w:t>
      </w:r>
      <w:r w:rsidR="00FF6D89" w:rsidRPr="00D02C3F">
        <w:rPr>
          <w:rFonts w:ascii="Times New Roman" w:eastAsia="Times New Roman" w:hAnsi="Times New Roman" w:cs="Times New Roman"/>
          <w:lang w:eastAsia="x-none"/>
        </w:rPr>
        <w:t>s pa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 xml:space="preserve">i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šsa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 xml:space="preserve">tą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ės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ą. </w:t>
      </w:r>
      <w:r w:rsidR="00FF6D89" w:rsidRPr="00D02C3F">
        <w:rPr>
          <w:rFonts w:ascii="Times New Roman" w:eastAsia="Times New Roman" w:hAnsi="Times New Roman" w:cs="Times New Roman"/>
          <w:spacing w:val="-1"/>
          <w:lang w:eastAsia="x-none"/>
        </w:rPr>
        <w:t>B</w:t>
      </w:r>
      <w:r w:rsidR="00FF6D89" w:rsidRPr="00D02C3F">
        <w:rPr>
          <w:rFonts w:ascii="Times New Roman" w:eastAsia="Times New Roman" w:hAnsi="Times New Roman" w:cs="Times New Roman"/>
          <w:spacing w:val="-3"/>
          <w:lang w:eastAsia="x-none"/>
        </w:rPr>
        <w:t>ū</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y</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it</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aunes</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pac</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lang w:eastAsia="x-none"/>
        </w:rPr>
        <w:t>, 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ė 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sun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b</w:t>
      </w:r>
      <w:r w:rsidR="00FF6D89" w:rsidRPr="00D02C3F">
        <w:rPr>
          <w:rFonts w:ascii="Times New Roman" w:eastAsia="Times New Roman" w:hAnsi="Times New Roman" w:cs="Times New Roman"/>
          <w:lang w:eastAsia="x-none"/>
        </w:rPr>
        <w:t>ent</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enas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ų 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t</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uo </w:t>
      </w:r>
      <w:r w:rsidR="00FF6D89" w:rsidRPr="00D02C3F">
        <w:rPr>
          <w:rFonts w:ascii="Times New Roman" w:eastAsia="Times New Roman" w:hAnsi="Times New Roman" w:cs="Times New Roman"/>
          <w:spacing w:val="-4"/>
          <w:lang w:eastAsia="x-none"/>
        </w:rPr>
        <w:lastRenderedPageBreak/>
        <w:t>m</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ėra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il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sau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du</w:t>
      </w:r>
      <w:r w:rsidR="00FF6D89" w:rsidRPr="00D02C3F">
        <w:rPr>
          <w:rFonts w:ascii="Times New Roman" w:eastAsia="Times New Roman" w:hAnsi="Times New Roman" w:cs="Times New Roman"/>
          <w:spacing w:val="2"/>
          <w:lang w:eastAsia="x-none"/>
        </w:rPr>
        <w:t>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enų ap</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aus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rup</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lang w:eastAsia="x-none"/>
        </w:rPr>
        <w:t>s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ų 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b</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end</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ui</w:t>
      </w:r>
      <w:r w:rsidR="00FF6D89" w:rsidRPr="00D02C3F">
        <w:rPr>
          <w:rFonts w:ascii="Times New Roman" w:eastAsia="Times New Roman" w:hAnsi="Times New Roman" w:cs="Times New Roman"/>
          <w:spacing w:val="1"/>
          <w:lang w:eastAsia="x-none"/>
        </w:rPr>
        <w:t xml:space="preserve"> 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bei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 xml:space="preserve">enos </w:t>
      </w:r>
      <w:r w:rsidR="00FF6D89" w:rsidRPr="00D02C3F">
        <w:rPr>
          <w:rFonts w:ascii="Times New Roman" w:eastAsia="Times New Roman" w:hAnsi="Times New Roman" w:cs="Times New Roman"/>
          <w:spacing w:val="-3"/>
          <w:lang w:eastAsia="x-none"/>
        </w:rPr>
        <w:t>vy</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p>
    <w:p w14:paraId="36B8B29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6A7D62B" w14:textId="7C563456"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00D37177" w:rsidRPr="00D02C3F">
        <w:rPr>
          <w:rFonts w:ascii="Times New Roman" w:eastAsia="Times New Roman" w:hAnsi="Times New Roman" w:cs="Times New Roman"/>
          <w:b/>
          <w:bCs/>
          <w:spacing w:val="-2"/>
          <w:kern w:val="32"/>
          <w:lang w:eastAsia="x-none"/>
        </w:rPr>
        <w:t>Duciltia</w:t>
      </w:r>
    </w:p>
    <w:p w14:paraId="4FD019D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 ne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ie 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7D7D493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A6EAE94" w14:textId="57FFF821"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6"/>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sudė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p>
    <w:p w14:paraId="132C3750" w14:textId="77777777" w:rsidR="00FF6D89" w:rsidRPr="00D02C3F" w:rsidRDefault="00FF6D89" w:rsidP="00FF6D89">
      <w:pPr>
        <w:widowControl w:val="0"/>
        <w:numPr>
          <w:ilvl w:val="0"/>
          <w:numId w:val="27"/>
        </w:numPr>
        <w:tabs>
          <w:tab w:val="left" w:pos="0"/>
        </w:tabs>
        <w:kinsoku w:val="0"/>
        <w:overflowPunct w:val="0"/>
        <w:autoSpaceDE w:val="0"/>
        <w:autoSpaceDN w:val="0"/>
        <w:adjustRightInd w:val="0"/>
        <w:spacing w:after="0" w:line="240" w:lineRule="auto"/>
        <w:ind w:left="567" w:right="1044"/>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urop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n</w:t>
      </w:r>
      <w:r w:rsidRPr="00D02C3F">
        <w:rPr>
          <w:rFonts w:ascii="Times New Roman" w:eastAsia="Times New Roman" w:hAnsi="Times New Roman" w:cs="Times New Roman"/>
          <w:spacing w:val="-2"/>
          <w:lang w:eastAsia="x-none"/>
        </w:rPr>
        <w:t>el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2252BFD9" w14:textId="77777777" w:rsidR="00FF6D89" w:rsidRPr="00D02C3F" w:rsidRDefault="00FF6D89" w:rsidP="00FF6D89">
      <w:pPr>
        <w:widowControl w:val="0"/>
        <w:tabs>
          <w:tab w:val="left" w:pos="658"/>
        </w:tabs>
        <w:kinsoku w:val="0"/>
        <w:overflowPunct w:val="0"/>
        <w:autoSpaceDE w:val="0"/>
        <w:autoSpaceDN w:val="0"/>
        <w:adjustRightInd w:val="0"/>
        <w:spacing w:after="0" w:line="240" w:lineRule="auto"/>
        <w:ind w:right="1044"/>
        <w:rPr>
          <w:rFonts w:ascii="Times New Roman" w:eastAsia="Times New Roman" w:hAnsi="Times New Roman" w:cs="Times New Roman"/>
          <w:lang w:eastAsia="x-none"/>
        </w:rPr>
      </w:pPr>
    </w:p>
    <w:p w14:paraId="5B969BC2" w14:textId="77777777" w:rsidR="00FF6D89" w:rsidRPr="00D02C3F" w:rsidRDefault="00FF6D89" w:rsidP="00FF6D89">
      <w:pPr>
        <w:widowControl w:val="0"/>
        <w:tabs>
          <w:tab w:val="left" w:pos="658"/>
        </w:tabs>
        <w:kinsoku w:val="0"/>
        <w:overflowPunct w:val="0"/>
        <w:autoSpaceDE w:val="0"/>
        <w:autoSpaceDN w:val="0"/>
        <w:adjustRightInd w:val="0"/>
        <w:spacing w:after="0" w:line="240" w:lineRule="auto"/>
        <w:ind w:right="1044"/>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ų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epa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3BE2369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0554C3E" w14:textId="2DD73933" w:rsidR="00FF6D89" w:rsidRPr="00D02C3F" w:rsidRDefault="00FF6D89" w:rsidP="00FF6D89">
      <w:pPr>
        <w:widowControl w:val="0"/>
        <w:kinsoku w:val="0"/>
        <w:overflowPunct w:val="0"/>
        <w:autoSpaceDE w:val="0"/>
        <w:autoSpaceDN w:val="0"/>
        <w:adjustRightInd w:val="0"/>
        <w:spacing w:after="0" w:line="240" w:lineRule="auto"/>
        <w:ind w:right="178"/>
        <w:rPr>
          <w:rFonts w:ascii="Times New Roman" w:eastAsia="Times New Roman" w:hAnsi="Times New Roman" w:cs="Times New Roman"/>
          <w:lang w:eastAsia="en-GB"/>
        </w:rPr>
      </w:pPr>
      <w:r w:rsidRPr="00D02C3F">
        <w:rPr>
          <w:rFonts w:ascii="Times New Roman" w:eastAsia="Times New Roman" w:hAnsi="Times New Roman" w:cs="Times New Roman"/>
          <w:spacing w:val="2"/>
          <w:lang w:eastAsia="en-GB"/>
        </w:rPr>
        <w:t>J</w:t>
      </w:r>
      <w:r w:rsidRPr="00D02C3F">
        <w:rPr>
          <w:rFonts w:ascii="Times New Roman" w:eastAsia="Times New Roman" w:hAnsi="Times New Roman" w:cs="Times New Roman"/>
          <w:spacing w:val="-3"/>
          <w:lang w:eastAsia="en-GB"/>
        </w:rPr>
        <w:t>ū</w:t>
      </w:r>
      <w:r w:rsidRPr="00D02C3F">
        <w:rPr>
          <w:rFonts w:ascii="Times New Roman" w:eastAsia="Times New Roman" w:hAnsi="Times New Roman" w:cs="Times New Roman"/>
          <w:lang w:eastAsia="en-GB"/>
        </w:rPr>
        <w:t xml:space="preserve">sų </w:t>
      </w:r>
      <w:r w:rsidRPr="00D02C3F">
        <w:rPr>
          <w:rFonts w:ascii="Times New Roman" w:eastAsia="Times New Roman" w:hAnsi="Times New Roman" w:cs="Times New Roman"/>
          <w:spacing w:val="-3"/>
          <w:lang w:eastAsia="en-GB"/>
        </w:rPr>
        <w:t>gy</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s nus</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ę</w:t>
      </w:r>
      <w:r w:rsidRPr="00D02C3F">
        <w:rPr>
          <w:rFonts w:ascii="Times New Roman" w:eastAsia="Times New Roman" w:hAnsi="Times New Roman" w:cs="Times New Roman"/>
          <w:lang w:eastAsia="en-GB"/>
        </w:rPr>
        <w:t xml:space="preserve">s, </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 xml:space="preserve"> </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lit</w:t>
      </w:r>
      <w:r w:rsidRPr="00D02C3F">
        <w:rPr>
          <w:rFonts w:ascii="Times New Roman" w:eastAsia="Times New Roman" w:hAnsi="Times New Roman" w:cs="Times New Roman"/>
          <w:lang w:eastAsia="en-GB"/>
        </w:rPr>
        <w:t xml:space="preserve">e </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r</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o</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00D37177" w:rsidRPr="00D02C3F">
        <w:rPr>
          <w:rFonts w:ascii="Times New Roman" w:eastAsia="Times New Roman" w:hAnsi="Times New Roman" w:cs="Times New Roman"/>
          <w:spacing w:val="-2"/>
          <w:lang w:eastAsia="en-GB"/>
        </w:rPr>
        <w:t>Duciltia</w:t>
      </w:r>
      <w:r w:rsidRPr="00D02C3F">
        <w:rPr>
          <w:rFonts w:ascii="Times New Roman" w:eastAsia="Times New Roman" w:hAnsi="Times New Roman" w:cs="Times New Roman"/>
          <w:spacing w:val="-4"/>
          <w:lang w:eastAsia="en-GB"/>
        </w:rPr>
        <w:t xml:space="preserve"> </w:t>
      </w:r>
      <w:r w:rsidRPr="00D02C3F">
        <w:rPr>
          <w:rFonts w:ascii="Times New Roman" w:eastAsia="Times New Roman" w:hAnsi="Times New Roman" w:cs="Times New Roman"/>
          <w:lang w:eastAsia="en-GB"/>
        </w:rPr>
        <w:t xml:space="preserve">su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spacing w:val="1"/>
          <w:lang w:eastAsia="en-GB"/>
        </w:rPr>
        <w:t>it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xml:space="preserve">s vaistiniais preparatais. </w:t>
      </w:r>
      <w:r w:rsidRPr="00D02C3F">
        <w:rPr>
          <w:rFonts w:ascii="Times New Roman" w:eastAsia="Times New Roman" w:hAnsi="Times New Roman" w:cs="Times New Roman"/>
          <w:b/>
          <w:bCs/>
          <w:spacing w:val="-2"/>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ra</w:t>
      </w:r>
      <w:r w:rsidRPr="00D02C3F">
        <w:rPr>
          <w:rFonts w:ascii="Times New Roman" w:eastAsia="Times New Roman" w:hAnsi="Times New Roman" w:cs="Times New Roman"/>
          <w:b/>
          <w:bCs/>
          <w:spacing w:val="-1"/>
          <w:lang w:eastAsia="en-GB"/>
        </w:rPr>
        <w:t>d</w:t>
      </w:r>
      <w:r w:rsidRPr="00D02C3F">
        <w:rPr>
          <w:rFonts w:ascii="Times New Roman" w:eastAsia="Times New Roman" w:hAnsi="Times New Roman" w:cs="Times New Roman"/>
          <w:b/>
          <w:bCs/>
          <w:lang w:eastAsia="en-GB"/>
        </w:rPr>
        <w:t>ė</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te</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3"/>
          <w:lang w:eastAsia="en-GB"/>
        </w:rPr>
        <w:t>r</w:t>
      </w:r>
      <w:r w:rsidRPr="00D02C3F">
        <w:rPr>
          <w:rFonts w:ascii="Times New Roman" w:eastAsia="Times New Roman" w:hAnsi="Times New Roman" w:cs="Times New Roman"/>
          <w:b/>
          <w:bCs/>
          <w:lang w:eastAsia="en-GB"/>
        </w:rPr>
        <w:t>to</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lang w:eastAsia="en-GB"/>
        </w:rPr>
        <w:t>i</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 xml:space="preserve">r </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nu</w:t>
      </w:r>
      <w:r w:rsidRPr="00D02C3F">
        <w:rPr>
          <w:rFonts w:ascii="Times New Roman" w:eastAsia="Times New Roman" w:hAnsi="Times New Roman" w:cs="Times New Roman"/>
          <w:b/>
          <w:bCs/>
          <w:lang w:eastAsia="en-GB"/>
        </w:rPr>
        <w:t>tra</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lang w:eastAsia="en-GB"/>
        </w:rPr>
        <w:t>e va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to</w:t>
      </w:r>
      <w:r w:rsidRPr="00D02C3F">
        <w:rPr>
          <w:rFonts w:ascii="Times New Roman" w:eastAsia="Times New Roman" w:hAnsi="Times New Roman" w:cs="Times New Roman"/>
          <w:b/>
          <w:bCs/>
          <w:spacing w:val="-2"/>
          <w:lang w:eastAsia="en-GB"/>
        </w:rPr>
        <w:t>ji</w:t>
      </w:r>
      <w:r w:rsidRPr="00D02C3F">
        <w:rPr>
          <w:rFonts w:ascii="Times New Roman" w:eastAsia="Times New Roman" w:hAnsi="Times New Roman" w:cs="Times New Roman"/>
          <w:b/>
          <w:bCs/>
          <w:lang w:eastAsia="en-GB"/>
        </w:rPr>
        <w:t xml:space="preserve">mo </w:t>
      </w:r>
      <w:r w:rsidRPr="00D02C3F">
        <w:rPr>
          <w:rFonts w:ascii="Times New Roman" w:eastAsia="Times New Roman" w:hAnsi="Times New Roman" w:cs="Times New Roman"/>
          <w:b/>
          <w:bCs/>
          <w:spacing w:val="-2"/>
          <w:lang w:eastAsia="en-GB"/>
        </w:rPr>
        <w:t>j</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spacing w:val="-1"/>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ų</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st</w:t>
      </w:r>
      <w:r w:rsidRPr="00D02C3F">
        <w:rPr>
          <w:rFonts w:ascii="Times New Roman" w:eastAsia="Times New Roman" w:hAnsi="Times New Roman" w:cs="Times New Roman"/>
          <w:b/>
          <w:bCs/>
          <w:spacing w:val="-1"/>
          <w:lang w:eastAsia="en-GB"/>
        </w:rPr>
        <w:t>ų</w:t>
      </w:r>
      <w:r w:rsidRPr="00D02C3F">
        <w:rPr>
          <w:rFonts w:ascii="Times New Roman" w:eastAsia="Times New Roman" w:hAnsi="Times New Roman" w:cs="Times New Roman"/>
          <w:b/>
          <w:bCs/>
          <w:lang w:eastAsia="en-GB"/>
        </w:rPr>
        <w:t>,</w:t>
      </w:r>
      <w:r w:rsidRPr="00D02C3F">
        <w:rPr>
          <w:rFonts w:ascii="Times New Roman" w:eastAsia="Times New Roman" w:hAnsi="Times New Roman" w:cs="Times New Roman"/>
          <w:b/>
          <w:bCs/>
          <w:spacing w:val="-3"/>
          <w:lang w:eastAsia="en-GB"/>
        </w:rPr>
        <w:t xml:space="preserve"> </w:t>
      </w:r>
      <w:r w:rsidRPr="00D02C3F">
        <w:rPr>
          <w:rFonts w:ascii="Times New Roman" w:eastAsia="Times New Roman" w:hAnsi="Times New Roman" w:cs="Times New Roman"/>
          <w:b/>
          <w:bCs/>
          <w:spacing w:val="1"/>
          <w:lang w:eastAsia="en-GB"/>
        </w:rPr>
        <w:t>į</w:t>
      </w:r>
      <w:r w:rsidRPr="00D02C3F">
        <w:rPr>
          <w:rFonts w:ascii="Times New Roman" w:eastAsia="Times New Roman" w:hAnsi="Times New Roman" w:cs="Times New Roman"/>
          <w:b/>
          <w:bCs/>
          <w:lang w:eastAsia="en-GB"/>
        </w:rPr>
        <w:t>s</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ta</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t</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į</w:t>
      </w:r>
      <w:r w:rsidRPr="00D02C3F">
        <w:rPr>
          <w:rFonts w:ascii="Times New Roman" w:eastAsia="Times New Roman" w:hAnsi="Times New Roman" w:cs="Times New Roman"/>
          <w:b/>
          <w:bCs/>
          <w:spacing w:val="-2"/>
          <w:lang w:eastAsia="en-GB"/>
        </w:rPr>
        <w:t>s</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gy</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1"/>
          <w:lang w:eastAsia="en-GB"/>
        </w:rPr>
        <w:t>b</w:t>
      </w:r>
      <w:r w:rsidRPr="00D02C3F">
        <w:rPr>
          <w:rFonts w:ascii="Times New Roman" w:eastAsia="Times New Roman" w:hAnsi="Times New Roman" w:cs="Times New Roman"/>
          <w:b/>
          <w:bCs/>
          <w:lang w:eastAsia="en-GB"/>
        </w:rPr>
        <w:t>e r</w:t>
      </w:r>
      <w:r w:rsidRPr="00D02C3F">
        <w:rPr>
          <w:rFonts w:ascii="Times New Roman" w:eastAsia="Times New Roman" w:hAnsi="Times New Roman" w:cs="Times New Roman"/>
          <w:b/>
          <w:bCs/>
          <w:spacing w:val="-2"/>
          <w:lang w:eastAsia="en-GB"/>
        </w:rPr>
        <w:t>e</w:t>
      </w:r>
      <w:r w:rsidRPr="00D02C3F">
        <w:rPr>
          <w:rFonts w:ascii="Times New Roman" w:eastAsia="Times New Roman" w:hAnsi="Times New Roman" w:cs="Times New Roman"/>
          <w:b/>
          <w:bCs/>
          <w:lang w:eastAsia="en-GB"/>
        </w:rPr>
        <w:t>ce</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 xml:space="preserve">to </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 xml:space="preserve">r </w:t>
      </w:r>
      <w:r w:rsidRPr="00D02C3F">
        <w:rPr>
          <w:rFonts w:ascii="Times New Roman" w:eastAsia="Times New Roman" w:hAnsi="Times New Roman" w:cs="Times New Roman"/>
          <w:b/>
          <w:bCs/>
          <w:spacing w:val="-2"/>
          <w:lang w:eastAsia="en-GB"/>
        </w:rPr>
        <w:t>ž</w:t>
      </w:r>
      <w:r w:rsidRPr="00D02C3F">
        <w:rPr>
          <w:rFonts w:ascii="Times New Roman" w:eastAsia="Times New Roman" w:hAnsi="Times New Roman" w:cs="Times New Roman"/>
          <w:b/>
          <w:bCs/>
          <w:lang w:eastAsia="en-GB"/>
        </w:rPr>
        <w:t>o</w:t>
      </w:r>
      <w:r w:rsidRPr="00D02C3F">
        <w:rPr>
          <w:rFonts w:ascii="Times New Roman" w:eastAsia="Times New Roman" w:hAnsi="Times New Roman" w:cs="Times New Roman"/>
          <w:b/>
          <w:bCs/>
          <w:spacing w:val="1"/>
          <w:lang w:eastAsia="en-GB"/>
        </w:rPr>
        <w:t>li</w:t>
      </w:r>
      <w:r w:rsidRPr="00D02C3F">
        <w:rPr>
          <w:rFonts w:ascii="Times New Roman" w:eastAsia="Times New Roman" w:hAnsi="Times New Roman" w:cs="Times New Roman"/>
          <w:b/>
          <w:bCs/>
          <w:spacing w:val="-3"/>
          <w:lang w:eastAsia="en-GB"/>
        </w:rPr>
        <w:t>n</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re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ar</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t</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r</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2"/>
          <w:lang w:eastAsia="en-GB"/>
        </w:rPr>
        <w:t>e</w:t>
      </w:r>
      <w:r w:rsidRPr="00D02C3F">
        <w:rPr>
          <w:rFonts w:ascii="Times New Roman" w:eastAsia="Times New Roman" w:hAnsi="Times New Roman" w:cs="Times New Roman"/>
          <w:b/>
          <w:bCs/>
          <w:lang w:eastAsia="en-GB"/>
        </w:rPr>
        <w:t>š t</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 xml:space="preserve">i </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as</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ta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ę su</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lang w:eastAsia="en-GB"/>
        </w:rPr>
        <w:t>gy</w:t>
      </w:r>
      <w:r w:rsidRPr="00D02C3F">
        <w:rPr>
          <w:rFonts w:ascii="Times New Roman" w:eastAsia="Times New Roman" w:hAnsi="Times New Roman" w:cs="Times New Roman"/>
          <w:b/>
          <w:bCs/>
          <w:spacing w:val="-3"/>
          <w:lang w:eastAsia="en-GB"/>
        </w:rPr>
        <w:t>d</w:t>
      </w:r>
      <w:r w:rsidRPr="00D02C3F">
        <w:rPr>
          <w:rFonts w:ascii="Times New Roman" w:eastAsia="Times New Roman" w:hAnsi="Times New Roman" w:cs="Times New Roman"/>
          <w:b/>
          <w:bCs/>
          <w:lang w:eastAsia="en-GB"/>
        </w:rPr>
        <w:t>yt</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j</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w:t>
      </w:r>
    </w:p>
    <w:p w14:paraId="135ADD5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FEAEF8F" w14:textId="77777777"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5"/>
          <w:lang w:eastAsia="x-none"/>
        </w:rPr>
        <w:t>toliau</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12F5125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ECCB7AB" w14:textId="24EB5CE2" w:rsidR="00FF6D89" w:rsidRPr="00D02C3F" w:rsidRDefault="00FF6D89" w:rsidP="00FF6D89">
      <w:pPr>
        <w:widowControl w:val="0"/>
        <w:kinsoku w:val="0"/>
        <w:overflowPunct w:val="0"/>
        <w:autoSpaceDE w:val="0"/>
        <w:autoSpaceDN w:val="0"/>
        <w:adjustRightInd w:val="0"/>
        <w:spacing w:after="0" w:line="240" w:lineRule="auto"/>
        <w:ind w:right="146"/>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Mo</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1"/>
          <w:lang w:eastAsia="x-none"/>
        </w:rPr>
        <w:t>mi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ok</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da</w:t>
      </w:r>
      <w:r w:rsidRPr="00D02C3F">
        <w:rPr>
          <w:rFonts w:ascii="Times New Roman" w:eastAsia="Times New Roman" w:hAnsi="Times New Roman" w:cs="Times New Roman"/>
          <w:b/>
          <w:bCs/>
          <w:i/>
          <w:iCs/>
          <w:spacing w:val="-2"/>
          <w:lang w:eastAsia="x-none"/>
        </w:rPr>
        <w:t>z</w:t>
      </w:r>
      <w:r w:rsidRPr="00D02C3F">
        <w:rPr>
          <w:rFonts w:ascii="Times New Roman" w:eastAsia="Times New Roman" w:hAnsi="Times New Roman" w:cs="Times New Roman"/>
          <w:b/>
          <w:bCs/>
          <w:i/>
          <w:iCs/>
          <w:lang w:eastAsia="x-none"/>
        </w:rPr>
        <w:t>ės</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nh</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lang w:eastAsia="x-none"/>
        </w:rPr>
        <w:t>b</w:t>
      </w:r>
      <w:r w:rsidRPr="00D02C3F">
        <w:rPr>
          <w:rFonts w:ascii="Times New Roman" w:eastAsia="Times New Roman" w:hAnsi="Times New Roman" w:cs="Times New Roman"/>
          <w:b/>
          <w:bCs/>
          <w:i/>
          <w:iCs/>
          <w:spacing w:val="1"/>
          <w:lang w:eastAsia="x-none"/>
        </w:rPr>
        <w:t>it</w:t>
      </w:r>
      <w:r w:rsidRPr="00D02C3F">
        <w:rPr>
          <w:rFonts w:ascii="Times New Roman" w:eastAsia="Times New Roman" w:hAnsi="Times New Roman" w:cs="Times New Roman"/>
          <w:b/>
          <w:bCs/>
          <w:i/>
          <w:iCs/>
          <w:spacing w:val="-3"/>
          <w:lang w:eastAsia="x-none"/>
        </w:rPr>
        <w:t>o</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i</w:t>
      </w:r>
      <w:r w:rsidRPr="00D02C3F">
        <w:rPr>
          <w:rFonts w:ascii="Times New Roman" w:eastAsia="Times New Roman" w:hAnsi="Times New Roman" w:cs="Times New Roman"/>
          <w:b/>
          <w:bCs/>
          <w:i/>
          <w:iCs/>
          <w:spacing w:val="1"/>
          <w:lang w:eastAsia="x-none"/>
        </w:rPr>
        <w:t xml:space="preserve"> </w:t>
      </w:r>
      <w:r w:rsidRPr="00D02C3F">
        <w:rPr>
          <w:rFonts w:ascii="Times New Roman" w:eastAsia="Times New Roman" w:hAnsi="Times New Roman" w:cs="Times New Roman"/>
          <w:b/>
          <w:bCs/>
          <w:i/>
          <w:iCs/>
          <w:spacing w:val="-2"/>
          <w:lang w:eastAsia="x-none"/>
        </w:rPr>
        <w:t>(</w:t>
      </w: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A</w:t>
      </w:r>
      <w:r w:rsidRPr="00D02C3F">
        <w:rPr>
          <w:rFonts w:ascii="Times New Roman" w:eastAsia="Times New Roman" w:hAnsi="Times New Roman" w:cs="Times New Roman"/>
          <w:b/>
          <w:bCs/>
          <w:i/>
          <w:iCs/>
          <w:spacing w:val="-2"/>
          <w:lang w:eastAsia="x-none"/>
        </w:rPr>
        <w:t>O</w:t>
      </w:r>
      <w:r w:rsidRPr="00D02C3F">
        <w:rPr>
          <w:rFonts w:ascii="Times New Roman" w:eastAsia="Times New Roman" w:hAnsi="Times New Roman" w:cs="Times New Roman"/>
          <w:b/>
          <w:bCs/>
          <w:i/>
          <w:iCs/>
          <w:lang w:eastAsia="x-none"/>
        </w:rPr>
        <w:t>I</w:t>
      </w:r>
      <w:r w:rsidRPr="00D02C3F">
        <w:rPr>
          <w:rFonts w:ascii="Times New Roman" w:eastAsia="Times New Roman" w:hAnsi="Times New Roman" w:cs="Times New Roman"/>
          <w:b/>
          <w:bCs/>
          <w:i/>
          <w:iCs/>
          <w:spacing w:val="-2"/>
          <w:lang w:eastAsia="x-none"/>
        </w:rPr>
        <w:t>)</w:t>
      </w:r>
      <w:r w:rsidRPr="00D02C3F">
        <w:rPr>
          <w:rFonts w:ascii="Times New Roman" w:eastAsia="Times New Roman" w:hAnsi="Times New Roman" w:cs="Times New Roman"/>
          <w:b/>
          <w:bCs/>
          <w:i/>
          <w:iCs/>
          <w:lang w:eastAsia="x-none"/>
        </w:rPr>
        <w:t xml:space="preserve">.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 xml:space="preserve">is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 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nes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(nepra</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 14</w:t>
      </w:r>
      <w:r w:rsidRPr="00D02C3F">
        <w:rPr>
          <w:rFonts w:ascii="Times New Roman" w:eastAsia="Times New Roman" w:hAnsi="Times New Roman" w:cs="Times New Roman"/>
          <w:spacing w:val="-3"/>
          <w:lang w:eastAsia="x-none"/>
        </w:rPr>
        <w:t> dien</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obe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das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ce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t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yv</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3"/>
          <w:lang w:eastAsia="x-none"/>
        </w:rPr>
        <w:t>vo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ų</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14 dienų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 xml:space="preserve">te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5 dien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w:t>
      </w:r>
    </w:p>
    <w:p w14:paraId="6EAEF9D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9B32AA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3"/>
          <w:lang w:eastAsia="x-none"/>
        </w:rPr>
        <w:t>g</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spacing w:val="-3"/>
          <w:lang w:eastAsia="x-none"/>
        </w:rPr>
        <w:t>u</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ą s</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2"/>
          <w:lang w:eastAsia="x-none"/>
        </w:rPr>
        <w:t>l</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2"/>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i/>
          <w:iCs/>
          <w:lang w:eastAsia="x-none"/>
        </w:rPr>
        <w:t>.</w:t>
      </w:r>
      <w:r w:rsidRPr="00D02C3F">
        <w:rPr>
          <w:rFonts w:ascii="Times New Roman" w:eastAsia="Times New Roman" w:hAnsi="Times New Roman" w:cs="Times New Roman"/>
          <w:i/>
          <w:iCs/>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ben</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cho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f</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p>
    <w:p w14:paraId="797762F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41D7174" w14:textId="77777777" w:rsidR="00FF6D89" w:rsidRPr="00D02C3F" w:rsidRDefault="00FF6D89" w:rsidP="00FF6D89">
      <w:pPr>
        <w:widowControl w:val="0"/>
        <w:kinsoku w:val="0"/>
        <w:overflowPunct w:val="0"/>
        <w:autoSpaceDE w:val="0"/>
        <w:autoSpaceDN w:val="0"/>
        <w:adjustRightInd w:val="0"/>
        <w:spacing w:after="0" w:line="240" w:lineRule="auto"/>
        <w:ind w:right="114"/>
        <w:rPr>
          <w:rFonts w:ascii="Times New Roman" w:eastAsia="Times New Roman" w:hAnsi="Times New Roman" w:cs="Times New Roman"/>
          <w:lang w:eastAsia="x-none"/>
        </w:rPr>
      </w:pPr>
      <w:r w:rsidRPr="00D02C3F">
        <w:rPr>
          <w:rFonts w:ascii="Times New Roman" w:eastAsia="Times New Roman" w:hAnsi="Times New Roman" w:cs="Times New Roman"/>
          <w:b/>
          <w:bCs/>
          <w:i/>
          <w:iCs/>
          <w:spacing w:val="-4"/>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 xml:space="preserve">, </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lang w:eastAsia="x-none"/>
        </w:rPr>
        <w:t>er</w:t>
      </w:r>
      <w:r w:rsidRPr="00D02C3F">
        <w:rPr>
          <w:rFonts w:ascii="Times New Roman" w:eastAsia="Times New Roman" w:hAnsi="Times New Roman" w:cs="Times New Roman"/>
          <w:b/>
          <w:bCs/>
          <w:i/>
          <w:iCs/>
          <w:spacing w:val="-3"/>
          <w:lang w:eastAsia="x-none"/>
        </w:rPr>
        <w:t>o</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 k</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lang w:eastAsia="x-none"/>
        </w:rPr>
        <w:t>ek</w:t>
      </w:r>
      <w:r w:rsidRPr="00D02C3F">
        <w:rPr>
          <w:rFonts w:ascii="Times New Roman" w:eastAsia="Times New Roman" w:hAnsi="Times New Roman" w:cs="Times New Roman"/>
          <w:b/>
          <w:bCs/>
          <w:i/>
          <w:iCs/>
          <w:spacing w:val="-2"/>
          <w:lang w:eastAsia="x-none"/>
        </w:rPr>
        <w:t>į</w:t>
      </w:r>
      <w:r w:rsidRPr="00D02C3F">
        <w:rPr>
          <w:rFonts w:ascii="Times New Roman" w:eastAsia="Times New Roman" w:hAnsi="Times New Roman" w:cs="Times New Roman"/>
          <w:b/>
          <w:bCs/>
          <w:i/>
          <w:iCs/>
          <w:lang w:eastAsia="x-none"/>
        </w:rPr>
        <w:t>.</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ado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fa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SSR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paro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 f</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spacing w:val="-1"/>
          <w:lang w:eastAsia="x-none"/>
        </w:rPr>
        <w:t>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afa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antidepresantai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nas, 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ona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obe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das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vaistų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r w:rsidRPr="00D02C3F">
        <w:rPr>
          <w:rFonts w:ascii="Times New Roman" w:eastAsia="Times New Roman" w:hAnsi="Times New Roman" w:cs="Times New Roman"/>
          <w:spacing w:val="1"/>
          <w:lang w:eastAsia="x-none"/>
        </w:rPr>
        <w:t xml:space="preserve"> 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vaistų kar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2"/>
          <w:lang w:eastAsia="x-none"/>
        </w:rPr>
        <w:t xml:space="preserve">duloksetinu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nda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ą.</w:t>
      </w:r>
    </w:p>
    <w:p w14:paraId="28965E9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BB671B0" w14:textId="77777777" w:rsidR="00FF6D89" w:rsidRPr="00D02C3F" w:rsidRDefault="00FF6D89" w:rsidP="00FF6D89">
      <w:pPr>
        <w:widowControl w:val="0"/>
        <w:kinsoku w:val="0"/>
        <w:overflowPunct w:val="0"/>
        <w:autoSpaceDE w:val="0"/>
        <w:autoSpaceDN w:val="0"/>
        <w:adjustRightInd w:val="0"/>
        <w:spacing w:after="0" w:line="240" w:lineRule="auto"/>
        <w:ind w:right="175"/>
        <w:rPr>
          <w:rFonts w:ascii="Times New Roman" w:eastAsia="Times New Roman" w:hAnsi="Times New Roman" w:cs="Times New Roman"/>
          <w:lang w:eastAsia="en-GB"/>
        </w:rPr>
      </w:pPr>
      <w:r w:rsidRPr="00D02C3F">
        <w:rPr>
          <w:rFonts w:ascii="Times New Roman" w:eastAsia="Times New Roman" w:hAnsi="Times New Roman" w:cs="Times New Roman"/>
          <w:b/>
          <w:bCs/>
          <w:i/>
          <w:iCs/>
          <w:spacing w:val="-2"/>
          <w:lang w:eastAsia="en-GB"/>
        </w:rPr>
        <w:t>G</w:t>
      </w:r>
      <w:r w:rsidRPr="00D02C3F">
        <w:rPr>
          <w:rFonts w:ascii="Times New Roman" w:eastAsia="Times New Roman" w:hAnsi="Times New Roman" w:cs="Times New Roman"/>
          <w:b/>
          <w:bCs/>
          <w:i/>
          <w:iCs/>
          <w:lang w:eastAsia="en-GB"/>
        </w:rPr>
        <w:t>er</w:t>
      </w:r>
      <w:r w:rsidRPr="00D02C3F">
        <w:rPr>
          <w:rFonts w:ascii="Times New Roman" w:eastAsia="Times New Roman" w:hAnsi="Times New Roman" w:cs="Times New Roman"/>
          <w:b/>
          <w:bCs/>
          <w:i/>
          <w:iCs/>
          <w:spacing w:val="1"/>
          <w:lang w:eastAsia="en-GB"/>
        </w:rPr>
        <w:t>i</w:t>
      </w:r>
      <w:r w:rsidRPr="00D02C3F">
        <w:rPr>
          <w:rFonts w:ascii="Times New Roman" w:eastAsia="Times New Roman" w:hAnsi="Times New Roman" w:cs="Times New Roman"/>
          <w:b/>
          <w:bCs/>
          <w:i/>
          <w:iCs/>
          <w:spacing w:val="-3"/>
          <w:lang w:eastAsia="en-GB"/>
        </w:rPr>
        <w:t>a</w:t>
      </w:r>
      <w:r w:rsidRPr="00D02C3F">
        <w:rPr>
          <w:rFonts w:ascii="Times New Roman" w:eastAsia="Times New Roman" w:hAnsi="Times New Roman" w:cs="Times New Roman"/>
          <w:b/>
          <w:bCs/>
          <w:i/>
          <w:iCs/>
          <w:spacing w:val="1"/>
          <w:lang w:eastAsia="en-GB"/>
        </w:rPr>
        <w:t>m</w:t>
      </w:r>
      <w:r w:rsidRPr="00D02C3F">
        <w:rPr>
          <w:rFonts w:ascii="Times New Roman" w:eastAsia="Times New Roman" w:hAnsi="Times New Roman" w:cs="Times New Roman"/>
          <w:b/>
          <w:bCs/>
          <w:i/>
          <w:iCs/>
          <w:spacing w:val="-2"/>
          <w:lang w:eastAsia="en-GB"/>
        </w:rPr>
        <w:t>i</w:t>
      </w:r>
      <w:r w:rsidRPr="00D02C3F">
        <w:rPr>
          <w:rFonts w:ascii="Times New Roman" w:eastAsia="Times New Roman" w:hAnsi="Times New Roman" w:cs="Times New Roman"/>
          <w:b/>
          <w:bCs/>
          <w:i/>
          <w:iCs/>
          <w:lang w:eastAsia="en-GB"/>
        </w:rPr>
        <w:t>e</w:t>
      </w:r>
      <w:r w:rsidRPr="00D02C3F">
        <w:rPr>
          <w:rFonts w:ascii="Times New Roman" w:eastAsia="Times New Roman" w:hAnsi="Times New Roman" w:cs="Times New Roman"/>
          <w:b/>
          <w:bCs/>
          <w:i/>
          <w:iCs/>
          <w:spacing w:val="-2"/>
          <w:lang w:eastAsia="en-GB"/>
        </w:rPr>
        <w:t>j</w:t>
      </w:r>
      <w:r w:rsidRPr="00D02C3F">
        <w:rPr>
          <w:rFonts w:ascii="Times New Roman" w:eastAsia="Times New Roman" w:hAnsi="Times New Roman" w:cs="Times New Roman"/>
          <w:b/>
          <w:bCs/>
          <w:i/>
          <w:iCs/>
          <w:lang w:eastAsia="en-GB"/>
        </w:rPr>
        <w:t>i</w:t>
      </w:r>
      <w:r w:rsidRPr="00D02C3F">
        <w:rPr>
          <w:rFonts w:ascii="Times New Roman" w:eastAsia="Times New Roman" w:hAnsi="Times New Roman" w:cs="Times New Roman"/>
          <w:b/>
          <w:bCs/>
          <w:i/>
          <w:iCs/>
          <w:spacing w:val="1"/>
          <w:lang w:eastAsia="en-GB"/>
        </w:rPr>
        <w:t xml:space="preserve"> </w:t>
      </w:r>
      <w:r w:rsidRPr="00D02C3F">
        <w:rPr>
          <w:rFonts w:ascii="Times New Roman" w:eastAsia="Times New Roman" w:hAnsi="Times New Roman" w:cs="Times New Roman"/>
          <w:b/>
          <w:bCs/>
          <w:i/>
          <w:iCs/>
          <w:lang w:eastAsia="en-GB"/>
        </w:rPr>
        <w:t>a</w:t>
      </w:r>
      <w:r w:rsidRPr="00D02C3F">
        <w:rPr>
          <w:rFonts w:ascii="Times New Roman" w:eastAsia="Times New Roman" w:hAnsi="Times New Roman" w:cs="Times New Roman"/>
          <w:b/>
          <w:bCs/>
          <w:i/>
          <w:iCs/>
          <w:spacing w:val="-3"/>
          <w:lang w:eastAsia="en-GB"/>
        </w:rPr>
        <w:t>n</w:t>
      </w:r>
      <w:r w:rsidRPr="00D02C3F">
        <w:rPr>
          <w:rFonts w:ascii="Times New Roman" w:eastAsia="Times New Roman" w:hAnsi="Times New Roman" w:cs="Times New Roman"/>
          <w:b/>
          <w:bCs/>
          <w:i/>
          <w:iCs/>
          <w:spacing w:val="1"/>
          <w:lang w:eastAsia="en-GB"/>
        </w:rPr>
        <w:t>ti</w:t>
      </w:r>
      <w:r w:rsidRPr="00D02C3F">
        <w:rPr>
          <w:rFonts w:ascii="Times New Roman" w:eastAsia="Times New Roman" w:hAnsi="Times New Roman" w:cs="Times New Roman"/>
          <w:b/>
          <w:bCs/>
          <w:i/>
          <w:iCs/>
          <w:lang w:eastAsia="en-GB"/>
        </w:rPr>
        <w:t>k</w:t>
      </w:r>
      <w:r w:rsidRPr="00D02C3F">
        <w:rPr>
          <w:rFonts w:ascii="Times New Roman" w:eastAsia="Times New Roman" w:hAnsi="Times New Roman" w:cs="Times New Roman"/>
          <w:b/>
          <w:bCs/>
          <w:i/>
          <w:iCs/>
          <w:spacing w:val="-3"/>
          <w:lang w:eastAsia="en-GB"/>
        </w:rPr>
        <w:t>o</w:t>
      </w:r>
      <w:r w:rsidRPr="00D02C3F">
        <w:rPr>
          <w:rFonts w:ascii="Times New Roman" w:eastAsia="Times New Roman" w:hAnsi="Times New Roman" w:cs="Times New Roman"/>
          <w:b/>
          <w:bCs/>
          <w:i/>
          <w:iCs/>
          <w:lang w:eastAsia="en-GB"/>
        </w:rPr>
        <w:t>ag</w:t>
      </w:r>
      <w:r w:rsidRPr="00D02C3F">
        <w:rPr>
          <w:rFonts w:ascii="Times New Roman" w:eastAsia="Times New Roman" w:hAnsi="Times New Roman" w:cs="Times New Roman"/>
          <w:b/>
          <w:bCs/>
          <w:i/>
          <w:iCs/>
          <w:spacing w:val="-1"/>
          <w:lang w:eastAsia="en-GB"/>
        </w:rPr>
        <w:t>u</w:t>
      </w:r>
      <w:r w:rsidRPr="00D02C3F">
        <w:rPr>
          <w:rFonts w:ascii="Times New Roman" w:eastAsia="Times New Roman" w:hAnsi="Times New Roman" w:cs="Times New Roman"/>
          <w:b/>
          <w:bCs/>
          <w:i/>
          <w:iCs/>
          <w:spacing w:val="-2"/>
          <w:lang w:eastAsia="en-GB"/>
        </w:rPr>
        <w:t>l</w:t>
      </w:r>
      <w:r w:rsidRPr="00D02C3F">
        <w:rPr>
          <w:rFonts w:ascii="Times New Roman" w:eastAsia="Times New Roman" w:hAnsi="Times New Roman" w:cs="Times New Roman"/>
          <w:b/>
          <w:bCs/>
          <w:i/>
          <w:iCs/>
          <w:spacing w:val="1"/>
          <w:lang w:eastAsia="en-GB"/>
        </w:rPr>
        <w:t>i</w:t>
      </w:r>
      <w:r w:rsidRPr="00D02C3F">
        <w:rPr>
          <w:rFonts w:ascii="Times New Roman" w:eastAsia="Times New Roman" w:hAnsi="Times New Roman" w:cs="Times New Roman"/>
          <w:b/>
          <w:bCs/>
          <w:i/>
          <w:iCs/>
          <w:lang w:eastAsia="en-GB"/>
        </w:rPr>
        <w:t>a</w:t>
      </w:r>
      <w:r w:rsidRPr="00D02C3F">
        <w:rPr>
          <w:rFonts w:ascii="Times New Roman" w:eastAsia="Times New Roman" w:hAnsi="Times New Roman" w:cs="Times New Roman"/>
          <w:b/>
          <w:bCs/>
          <w:i/>
          <w:iCs/>
          <w:spacing w:val="-1"/>
          <w:lang w:eastAsia="en-GB"/>
        </w:rPr>
        <w:t>n</w:t>
      </w:r>
      <w:r w:rsidRPr="00D02C3F">
        <w:rPr>
          <w:rFonts w:ascii="Times New Roman" w:eastAsia="Times New Roman" w:hAnsi="Times New Roman" w:cs="Times New Roman"/>
          <w:b/>
          <w:bCs/>
          <w:i/>
          <w:iCs/>
          <w:spacing w:val="-2"/>
          <w:lang w:eastAsia="en-GB"/>
        </w:rPr>
        <w:t>t</w:t>
      </w:r>
      <w:r w:rsidRPr="00D02C3F">
        <w:rPr>
          <w:rFonts w:ascii="Times New Roman" w:eastAsia="Times New Roman" w:hAnsi="Times New Roman" w:cs="Times New Roman"/>
          <w:b/>
          <w:bCs/>
          <w:i/>
          <w:iCs/>
          <w:lang w:eastAsia="en-GB"/>
        </w:rPr>
        <w:t>ai</w:t>
      </w:r>
      <w:r w:rsidRPr="00D02C3F">
        <w:rPr>
          <w:rFonts w:ascii="Times New Roman" w:eastAsia="Times New Roman" w:hAnsi="Times New Roman" w:cs="Times New Roman"/>
          <w:b/>
          <w:bCs/>
          <w:i/>
          <w:iCs/>
          <w:spacing w:val="1"/>
          <w:lang w:eastAsia="en-GB"/>
        </w:rPr>
        <w:t xml:space="preserve"> </w:t>
      </w:r>
      <w:r w:rsidRPr="00D02C3F">
        <w:rPr>
          <w:rFonts w:ascii="Times New Roman" w:eastAsia="Times New Roman" w:hAnsi="Times New Roman" w:cs="Times New Roman"/>
          <w:b/>
          <w:bCs/>
          <w:i/>
          <w:iCs/>
          <w:lang w:eastAsia="en-GB"/>
        </w:rPr>
        <w:t>ar</w:t>
      </w:r>
      <w:r w:rsidRPr="00D02C3F">
        <w:rPr>
          <w:rFonts w:ascii="Times New Roman" w:eastAsia="Times New Roman" w:hAnsi="Times New Roman" w:cs="Times New Roman"/>
          <w:b/>
          <w:bCs/>
          <w:i/>
          <w:iCs/>
          <w:spacing w:val="-3"/>
          <w:lang w:eastAsia="en-GB"/>
        </w:rPr>
        <w:t>b</w:t>
      </w:r>
      <w:r w:rsidRPr="00D02C3F">
        <w:rPr>
          <w:rFonts w:ascii="Times New Roman" w:eastAsia="Times New Roman" w:hAnsi="Times New Roman" w:cs="Times New Roman"/>
          <w:b/>
          <w:bCs/>
          <w:i/>
          <w:iCs/>
          <w:lang w:eastAsia="en-GB"/>
        </w:rPr>
        <w:t>a trombocitų agregaciją slopinantys vaistai.</w:t>
      </w:r>
      <w:r w:rsidRPr="00D02C3F">
        <w:rPr>
          <w:rFonts w:ascii="Times New Roman" w:eastAsia="Times New Roman" w:hAnsi="Times New Roman" w:cs="Times New Roman"/>
          <w:b/>
          <w:bCs/>
          <w:i/>
          <w:iCs/>
          <w:spacing w:val="-4"/>
          <w:lang w:eastAsia="en-GB"/>
        </w:rPr>
        <w:t xml:space="preserve"> </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s</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ys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na</w:t>
      </w:r>
      <w:r w:rsidRPr="00D02C3F">
        <w:rPr>
          <w:rFonts w:ascii="Times New Roman" w:eastAsia="Times New Roman" w:hAnsi="Times New Roman" w:cs="Times New Roman"/>
          <w:spacing w:val="-3"/>
          <w:lang w:eastAsia="en-GB"/>
        </w:rPr>
        <w:t>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 xml:space="preserve">s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lang w:eastAsia="en-GB"/>
        </w:rPr>
        <w:t xml:space="preserve">ą </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rba apsau</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s nuo</w:t>
      </w:r>
      <w:r w:rsidRPr="00D02C3F">
        <w:rPr>
          <w:rFonts w:ascii="Times New Roman" w:eastAsia="Times New Roman" w:hAnsi="Times New Roman" w:cs="Times New Roman"/>
          <w:spacing w:val="-3"/>
          <w:lang w:eastAsia="en-GB"/>
        </w:rPr>
        <w:t xml:space="preserve"> k</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lang w:eastAsia="en-GB"/>
        </w:rPr>
        <w:t xml:space="preserve">o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e</w:t>
      </w:r>
      <w:r w:rsidRPr="00D02C3F">
        <w:rPr>
          <w:rFonts w:ascii="Times New Roman" w:eastAsia="Times New Roman" w:hAnsi="Times New Roman" w:cs="Times New Roman"/>
          <w:lang w:eastAsia="en-GB"/>
        </w:rPr>
        <w:t>šu</w:t>
      </w:r>
      <w:r w:rsidRPr="00D02C3F">
        <w:rPr>
          <w:rFonts w:ascii="Times New Roman" w:eastAsia="Times New Roman" w:hAnsi="Times New Roman" w:cs="Times New Roman"/>
          <w:spacing w:val="-2"/>
          <w:lang w:eastAsia="en-GB"/>
        </w:rPr>
        <w:t>l</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ų s</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lang w:eastAsia="en-GB"/>
        </w:rPr>
        <w:t>s</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d</w:t>
      </w:r>
      <w:r w:rsidRPr="00D02C3F">
        <w:rPr>
          <w:rFonts w:ascii="Times New Roman" w:eastAsia="Times New Roman" w:hAnsi="Times New Roman" w:cs="Times New Roman"/>
          <w:lang w:eastAsia="en-GB"/>
        </w:rPr>
        <w:t>ar</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spacing w:val="-4"/>
          <w:lang w:eastAsia="en-GB"/>
        </w:rPr>
        <w:t>m</w:t>
      </w:r>
      <w:r w:rsidRPr="00D02C3F">
        <w:rPr>
          <w:rFonts w:ascii="Times New Roman" w:eastAsia="Times New Roman" w:hAnsi="Times New Roman" w:cs="Times New Roman"/>
          <w:lang w:eastAsia="en-GB"/>
        </w:rPr>
        <w:t xml:space="preserve">o. </w:t>
      </w:r>
      <w:r w:rsidRPr="00D02C3F">
        <w:rPr>
          <w:rFonts w:ascii="Times New Roman" w:eastAsia="Times New Roman" w:hAnsi="Times New Roman" w:cs="Times New Roman"/>
          <w:spacing w:val="-1"/>
          <w:lang w:eastAsia="en-GB"/>
        </w:rPr>
        <w:t>Š</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xml:space="preserve">e vaistai </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l</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spacing w:val="-4"/>
          <w:lang w:eastAsia="en-GB"/>
        </w:rPr>
        <w:t>m</w:t>
      </w:r>
      <w:r w:rsidRPr="00D02C3F">
        <w:rPr>
          <w:rFonts w:ascii="Times New Roman" w:eastAsia="Times New Roman" w:hAnsi="Times New Roman" w:cs="Times New Roman"/>
          <w:lang w:eastAsia="en-GB"/>
        </w:rPr>
        <w:t>o r</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2"/>
          <w:lang w:eastAsia="en-GB"/>
        </w:rPr>
        <w:t>z</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ą.</w:t>
      </w:r>
    </w:p>
    <w:p w14:paraId="1134295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92264CB" w14:textId="49BDB7C1" w:rsidR="00FF6D89" w:rsidRPr="00D02C3F" w:rsidRDefault="00D37177" w:rsidP="00FF6D89">
      <w:pPr>
        <w:widowControl w:val="0"/>
        <w:kinsoku w:val="0"/>
        <w:overflowPunct w:val="0"/>
        <w:autoSpaceDE w:val="0"/>
        <w:autoSpaceDN w:val="0"/>
        <w:adjustRightInd w:val="0"/>
        <w:spacing w:after="0" w:line="240" w:lineRule="auto"/>
        <w:ind w:right="198"/>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kern w:val="32"/>
          <w:lang w:eastAsia="x-none"/>
        </w:rPr>
        <w:t xml:space="preserve"> v</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kern w:val="32"/>
          <w:lang w:eastAsia="x-none"/>
        </w:rPr>
        <w:t>rt</w:t>
      </w:r>
      <w:r w:rsidR="00FF6D89" w:rsidRPr="00D02C3F">
        <w:rPr>
          <w:rFonts w:ascii="Times New Roman" w:eastAsia="Times New Roman" w:hAnsi="Times New Roman" w:cs="Times New Roman"/>
          <w:b/>
          <w:bCs/>
          <w:spacing w:val="-3"/>
          <w:kern w:val="32"/>
          <w:lang w:eastAsia="x-none"/>
        </w:rPr>
        <w:t>o</w:t>
      </w:r>
      <w:r w:rsidR="00FF6D89" w:rsidRPr="00D02C3F">
        <w:rPr>
          <w:rFonts w:ascii="Times New Roman" w:eastAsia="Times New Roman" w:hAnsi="Times New Roman" w:cs="Times New Roman"/>
          <w:b/>
          <w:bCs/>
          <w:kern w:val="32"/>
          <w:lang w:eastAsia="x-none"/>
        </w:rPr>
        <w:t>j</w:t>
      </w:r>
      <w:r w:rsidR="00FF6D89" w:rsidRPr="00D02C3F">
        <w:rPr>
          <w:rFonts w:ascii="Times New Roman" w:eastAsia="Times New Roman" w:hAnsi="Times New Roman" w:cs="Times New Roman"/>
          <w:b/>
          <w:bCs/>
          <w:spacing w:val="-2"/>
          <w:kern w:val="32"/>
          <w:lang w:eastAsia="x-none"/>
        </w:rPr>
        <w:t>im</w:t>
      </w:r>
      <w:r w:rsidR="00FF6D89" w:rsidRPr="00D02C3F">
        <w:rPr>
          <w:rFonts w:ascii="Times New Roman" w:eastAsia="Times New Roman" w:hAnsi="Times New Roman" w:cs="Times New Roman"/>
          <w:b/>
          <w:bCs/>
          <w:kern w:val="32"/>
          <w:lang w:eastAsia="x-none"/>
        </w:rPr>
        <w:t>as su</w:t>
      </w:r>
      <w:r w:rsidR="00FF6D89" w:rsidRPr="00D02C3F">
        <w:rPr>
          <w:rFonts w:ascii="Times New Roman" w:eastAsia="Times New Roman" w:hAnsi="Times New Roman" w:cs="Times New Roman"/>
          <w:b/>
          <w:bCs/>
          <w:spacing w:val="-3"/>
          <w:kern w:val="32"/>
          <w:lang w:eastAsia="x-none"/>
        </w:rPr>
        <w:t xml:space="preserve"> </w:t>
      </w:r>
      <w:r w:rsidR="00FF6D89" w:rsidRPr="00D02C3F">
        <w:rPr>
          <w:rFonts w:ascii="Times New Roman" w:eastAsia="Times New Roman" w:hAnsi="Times New Roman" w:cs="Times New Roman"/>
          <w:b/>
          <w:bCs/>
          <w:kern w:val="32"/>
          <w:lang w:eastAsia="x-none"/>
        </w:rPr>
        <w:t>ma</w:t>
      </w:r>
      <w:r w:rsidR="00FF6D89" w:rsidRPr="00D02C3F">
        <w:rPr>
          <w:rFonts w:ascii="Times New Roman" w:eastAsia="Times New Roman" w:hAnsi="Times New Roman" w:cs="Times New Roman"/>
          <w:b/>
          <w:bCs/>
          <w:spacing w:val="-2"/>
          <w:kern w:val="32"/>
          <w:lang w:eastAsia="x-none"/>
        </w:rPr>
        <w:t>i</w:t>
      </w:r>
      <w:r w:rsidR="00FF6D89" w:rsidRPr="00D02C3F">
        <w:rPr>
          <w:rFonts w:ascii="Times New Roman" w:eastAsia="Times New Roman" w:hAnsi="Times New Roman" w:cs="Times New Roman"/>
          <w:b/>
          <w:bCs/>
          <w:kern w:val="32"/>
          <w:lang w:eastAsia="x-none"/>
        </w:rPr>
        <w:t>st</w:t>
      </w:r>
      <w:r w:rsidR="00FF6D89" w:rsidRPr="00D02C3F">
        <w:rPr>
          <w:rFonts w:ascii="Times New Roman" w:eastAsia="Times New Roman" w:hAnsi="Times New Roman" w:cs="Times New Roman"/>
          <w:b/>
          <w:bCs/>
          <w:spacing w:val="-1"/>
          <w:kern w:val="32"/>
          <w:lang w:eastAsia="x-none"/>
        </w:rPr>
        <w:t>u</w:t>
      </w:r>
      <w:r w:rsidR="00FF6D89" w:rsidRPr="00D02C3F">
        <w:rPr>
          <w:rFonts w:ascii="Times New Roman" w:eastAsia="Times New Roman" w:hAnsi="Times New Roman" w:cs="Times New Roman"/>
          <w:b/>
          <w:bCs/>
          <w:kern w:val="32"/>
          <w:lang w:eastAsia="x-none"/>
        </w:rPr>
        <w:t xml:space="preserve">, </w:t>
      </w:r>
      <w:r w:rsidR="00FF6D89" w:rsidRPr="00D02C3F">
        <w:rPr>
          <w:rFonts w:ascii="Times New Roman" w:eastAsia="Times New Roman" w:hAnsi="Times New Roman" w:cs="Times New Roman"/>
          <w:b/>
          <w:bCs/>
          <w:spacing w:val="-3"/>
          <w:kern w:val="32"/>
          <w:lang w:eastAsia="x-none"/>
        </w:rPr>
        <w:t>g</w:t>
      </w:r>
      <w:r w:rsidR="00FF6D89" w:rsidRPr="00D02C3F">
        <w:rPr>
          <w:rFonts w:ascii="Times New Roman" w:eastAsia="Times New Roman" w:hAnsi="Times New Roman" w:cs="Times New Roman"/>
          <w:b/>
          <w:bCs/>
          <w:kern w:val="32"/>
          <w:lang w:eastAsia="x-none"/>
        </w:rPr>
        <w:t>ė</w:t>
      </w:r>
      <w:r w:rsidR="00FF6D89" w:rsidRPr="00D02C3F">
        <w:rPr>
          <w:rFonts w:ascii="Times New Roman" w:eastAsia="Times New Roman" w:hAnsi="Times New Roman" w:cs="Times New Roman"/>
          <w:b/>
          <w:bCs/>
          <w:spacing w:val="-2"/>
          <w:kern w:val="32"/>
          <w:lang w:eastAsia="x-none"/>
        </w:rPr>
        <w:t>r</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m</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s</w:t>
      </w:r>
      <w:r w:rsidR="00FF6D89" w:rsidRPr="00D02C3F">
        <w:rPr>
          <w:rFonts w:ascii="Times New Roman" w:eastAsia="Times New Roman" w:hAnsi="Times New Roman" w:cs="Times New Roman"/>
          <w:b/>
          <w:bCs/>
          <w:spacing w:val="-2"/>
          <w:kern w:val="32"/>
          <w:lang w:eastAsia="x-none"/>
        </w:rPr>
        <w:t xml:space="preserve"> </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 xml:space="preserve">r </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spacing w:val="1"/>
          <w:kern w:val="32"/>
          <w:lang w:eastAsia="x-none"/>
        </w:rPr>
        <w:t>l</w:t>
      </w:r>
      <w:r w:rsidR="00FF6D89" w:rsidRPr="00D02C3F">
        <w:rPr>
          <w:rFonts w:ascii="Times New Roman" w:eastAsia="Times New Roman" w:hAnsi="Times New Roman" w:cs="Times New Roman"/>
          <w:b/>
          <w:bCs/>
          <w:spacing w:val="-1"/>
          <w:kern w:val="32"/>
          <w:lang w:eastAsia="x-none"/>
        </w:rPr>
        <w:t>k</w:t>
      </w:r>
      <w:r w:rsidR="00FF6D89" w:rsidRPr="00D02C3F">
        <w:rPr>
          <w:rFonts w:ascii="Times New Roman" w:eastAsia="Times New Roman" w:hAnsi="Times New Roman" w:cs="Times New Roman"/>
          <w:b/>
          <w:bCs/>
          <w:kern w:val="32"/>
          <w:lang w:eastAsia="x-none"/>
        </w:rPr>
        <w:t>o</w:t>
      </w:r>
      <w:r w:rsidR="00FF6D89" w:rsidRPr="00D02C3F">
        <w:rPr>
          <w:rFonts w:ascii="Times New Roman" w:eastAsia="Times New Roman" w:hAnsi="Times New Roman" w:cs="Times New Roman"/>
          <w:b/>
          <w:bCs/>
          <w:spacing w:val="-1"/>
          <w:kern w:val="32"/>
          <w:lang w:eastAsia="x-none"/>
        </w:rPr>
        <w:t>h</w:t>
      </w:r>
      <w:r w:rsidR="00FF6D89" w:rsidRPr="00D02C3F">
        <w:rPr>
          <w:rFonts w:ascii="Times New Roman" w:eastAsia="Times New Roman" w:hAnsi="Times New Roman" w:cs="Times New Roman"/>
          <w:b/>
          <w:bCs/>
          <w:kern w:val="32"/>
          <w:lang w:eastAsia="x-none"/>
        </w:rPr>
        <w:t>o</w:t>
      </w:r>
      <w:r w:rsidR="00FF6D89" w:rsidRPr="00D02C3F">
        <w:rPr>
          <w:rFonts w:ascii="Times New Roman" w:eastAsia="Times New Roman" w:hAnsi="Times New Roman" w:cs="Times New Roman"/>
          <w:b/>
          <w:bCs/>
          <w:spacing w:val="-2"/>
          <w:kern w:val="32"/>
          <w:lang w:eastAsia="x-none"/>
        </w:rPr>
        <w:t>l</w:t>
      </w:r>
      <w:r w:rsidR="00FF6D89" w:rsidRPr="00D02C3F">
        <w:rPr>
          <w:rFonts w:ascii="Times New Roman" w:eastAsia="Times New Roman" w:hAnsi="Times New Roman" w:cs="Times New Roman"/>
          <w:b/>
          <w:bCs/>
          <w:spacing w:val="1"/>
          <w:kern w:val="32"/>
          <w:lang w:eastAsia="x-none"/>
        </w:rPr>
        <w:t>iu</w:t>
      </w:r>
    </w:p>
    <w:p w14:paraId="57817B17" w14:textId="61896E27" w:rsidR="00FF6D89" w:rsidRPr="00D02C3F" w:rsidRDefault="00D37177"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ek</w:t>
      </w:r>
      <w:r w:rsidR="00FF6D89" w:rsidRPr="00D02C3F">
        <w:rPr>
          <w:rFonts w:ascii="Times New Roman" w:eastAsia="Times New Roman" w:hAnsi="Times New Roman" w:cs="Times New Roman"/>
          <w:spacing w:val="-3"/>
          <w:lang w:eastAsia="x-none"/>
        </w:rPr>
        <w:t xml:space="preserve"> k</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k</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be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r</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pač </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3"/>
          <w:lang w:eastAsia="x-none"/>
        </w:rPr>
        <w:t xml:space="preserve"> 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oho</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p>
    <w:p w14:paraId="1D5BF5C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F18825" w14:textId="77777777" w:rsidR="00FF6D89" w:rsidRPr="00D02C3F" w:rsidRDefault="00FF6D89" w:rsidP="00FF6D89">
      <w:pPr>
        <w:widowControl w:val="0"/>
        <w:kinsoku w:val="0"/>
        <w:overflowPunct w:val="0"/>
        <w:autoSpaceDE w:val="0"/>
        <w:autoSpaceDN w:val="0"/>
        <w:adjustRightInd w:val="0"/>
        <w:spacing w:after="0" w:line="240" w:lineRule="auto"/>
        <w:ind w:right="83"/>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kern w:val="32"/>
          <w:lang w:eastAsia="x-none"/>
        </w:rPr>
        <w:t>ėšt</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mas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 xml:space="preserve">mo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kern w:val="32"/>
          <w:lang w:eastAsia="x-none"/>
        </w:rPr>
        <w:t>otar</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p>
    <w:p w14:paraId="2C00E901" w14:textId="77777777" w:rsidR="00FF6D89" w:rsidRPr="00D02C3F" w:rsidRDefault="00FF6D89" w:rsidP="00066BAE">
      <w:pPr>
        <w:widowControl w:val="0"/>
        <w:kinsoku w:val="0"/>
        <w:overflowPunct w:val="0"/>
        <w:autoSpaceDE w:val="0"/>
        <w:autoSpaceDN w:val="0"/>
        <w:adjustRightInd w:val="0"/>
        <w:spacing w:after="0" w:line="240" w:lineRule="auto"/>
        <w:ind w:right="119"/>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esate nėščia, žindote kūdikį, manote, kad galbūt esate nėščia, arba planuojate pastoti, tai prieš vartodama šį vaistą, pasitarkite su gydytoju arba vaistininku.</w:t>
      </w:r>
    </w:p>
    <w:p w14:paraId="39F7A50E" w14:textId="085B7BF0"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119"/>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apo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šč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arę </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 nau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am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w:t>
      </w:r>
    </w:p>
    <w:p w14:paraId="6C83CDD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77BD2EC" w14:textId="1408DC8E" w:rsidR="00FF6D89" w:rsidRPr="00D02C3F" w:rsidRDefault="00FF6D89" w:rsidP="00FF6D89">
      <w:pPr>
        <w:widowControl w:val="0"/>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B</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rė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šūs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SSR</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5"/>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per</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ne </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2"/>
          <w:lang w:eastAsia="x-none"/>
        </w:rPr>
        <w:t>zi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PP</w:t>
      </w:r>
      <w:r w:rsidRPr="00D02C3F">
        <w:rPr>
          <w:rFonts w:ascii="Times New Roman" w:eastAsia="Times New Roman" w:hAnsi="Times New Roman" w:cs="Times New Roman"/>
          <w:spacing w:val="-2"/>
          <w:lang w:eastAsia="x-none"/>
        </w:rPr>
        <w:t>H</w:t>
      </w:r>
      <w:r w:rsidRPr="00D02C3F">
        <w:rPr>
          <w:rFonts w:ascii="Times New Roman" w:eastAsia="Times New Roman" w:hAnsi="Times New Roman" w:cs="Times New Roman"/>
          <w:spacing w:val="-4"/>
          <w:lang w:eastAsia="x-none"/>
        </w:rPr>
        <w:t>N</w:t>
      </w:r>
      <w:r w:rsidRPr="00D02C3F">
        <w:rPr>
          <w:rFonts w:ascii="Times New Roman" w:eastAsia="Times New Roman" w:hAnsi="Times New Roman" w:cs="Times New Roman"/>
          <w:lang w:eastAsia="x-none"/>
        </w:rPr>
        <w:t>),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prad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da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ėpuo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lastRenderedPageBreak/>
        <w:t>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anda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per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ąs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p>
    <w:p w14:paraId="0457754A" w14:textId="77777777" w:rsidR="00FF6D89" w:rsidRPr="00D02C3F" w:rsidRDefault="00FF6D89" w:rsidP="00FF6D89">
      <w:pPr>
        <w:widowControl w:val="0"/>
        <w:kinsoku w:val="0"/>
        <w:overflowPunct w:val="0"/>
        <w:autoSpaceDE w:val="0"/>
        <w:autoSpaceDN w:val="0"/>
        <w:adjustRightInd w:val="0"/>
        <w:spacing w:after="0" w:line="240" w:lineRule="auto"/>
        <w:ind w:right="7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 xml:space="preserve">24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po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ūsų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 savo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ušere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p>
    <w:p w14:paraId="2A3B4B4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C3FA39" w14:textId="69B13200" w:rsidR="00FF6D89" w:rsidRPr="00D02C3F" w:rsidRDefault="00FF6D89" w:rsidP="00FF6D89">
      <w:pPr>
        <w:widowControl w:val="0"/>
        <w:kinsoku w:val="0"/>
        <w:overflowPunct w:val="0"/>
        <w:autoSpaceDE w:val="0"/>
        <w:autoSpaceDN w:val="0"/>
        <w:adjustRightInd w:val="0"/>
        <w:spacing w:after="0" w:line="240" w:lineRule="auto"/>
        <w:ind w:right="1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š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dien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ų su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reb</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Jūsų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nors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su</w:t>
      </w:r>
      <w:r w:rsidRPr="00D02C3F">
        <w:rPr>
          <w:rFonts w:ascii="Times New Roman" w:eastAsia="Times New Roman" w:hAnsi="Times New Roman" w:cs="Times New Roman"/>
          <w:spacing w:val="-3"/>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duo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p>
    <w:p w14:paraId="5C633A3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5BD4431" w14:textId="7825A694"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91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savo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 nere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enduo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su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p>
    <w:p w14:paraId="28EE017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DBA0645"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V</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ra</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m</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ec</w:t>
      </w:r>
      <w:r w:rsidRPr="00D02C3F">
        <w:rPr>
          <w:rFonts w:ascii="Times New Roman" w:eastAsia="Times New Roman" w:hAnsi="Times New Roman" w:cs="Times New Roman"/>
          <w:b/>
          <w:bCs/>
          <w:spacing w:val="-1"/>
          <w:kern w:val="32"/>
          <w:lang w:eastAsia="x-none"/>
        </w:rPr>
        <w:t>h</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zm</w:t>
      </w:r>
      <w:r w:rsidRPr="00D02C3F">
        <w:rPr>
          <w:rFonts w:ascii="Times New Roman" w:eastAsia="Times New Roman" w:hAnsi="Times New Roman" w:cs="Times New Roman"/>
          <w:b/>
          <w:bCs/>
          <w:kern w:val="32"/>
          <w:lang w:eastAsia="x-none"/>
        </w:rPr>
        <w:t>ų</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mas</w:t>
      </w:r>
    </w:p>
    <w:p w14:paraId="748F6413" w14:textId="28BF421F"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ruo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echan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dar</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p>
    <w:p w14:paraId="3BFF130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389E390" w14:textId="7A5986D4" w:rsidR="00FF6D89" w:rsidRPr="00D02C3F" w:rsidRDefault="00D37177" w:rsidP="00FF6D89">
      <w:pPr>
        <w:widowControl w:val="0"/>
        <w:tabs>
          <w:tab w:val="left" w:pos="9214"/>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kern w:val="32"/>
          <w:lang w:eastAsia="x-none"/>
        </w:rPr>
        <w:t xml:space="preserve"> s</w:t>
      </w:r>
      <w:r w:rsidR="00FF6D89" w:rsidRPr="00D02C3F">
        <w:rPr>
          <w:rFonts w:ascii="Times New Roman" w:eastAsia="Times New Roman" w:hAnsi="Times New Roman" w:cs="Times New Roman"/>
          <w:b/>
          <w:bCs/>
          <w:spacing w:val="-1"/>
          <w:kern w:val="32"/>
          <w:lang w:eastAsia="x-none"/>
        </w:rPr>
        <w:t>u</w:t>
      </w:r>
      <w:r w:rsidR="00FF6D89" w:rsidRPr="00D02C3F">
        <w:rPr>
          <w:rFonts w:ascii="Times New Roman" w:eastAsia="Times New Roman" w:hAnsi="Times New Roman" w:cs="Times New Roman"/>
          <w:b/>
          <w:bCs/>
          <w:spacing w:val="-3"/>
          <w:kern w:val="32"/>
          <w:lang w:eastAsia="x-none"/>
        </w:rPr>
        <w:t>d</w:t>
      </w:r>
      <w:r w:rsidR="00FF6D89" w:rsidRPr="00D02C3F">
        <w:rPr>
          <w:rFonts w:ascii="Times New Roman" w:eastAsia="Times New Roman" w:hAnsi="Times New Roman" w:cs="Times New Roman"/>
          <w:b/>
          <w:bCs/>
          <w:kern w:val="32"/>
          <w:lang w:eastAsia="x-none"/>
        </w:rPr>
        <w:t>ėt</w:t>
      </w:r>
      <w:r w:rsidR="00FF6D89" w:rsidRPr="00D02C3F">
        <w:rPr>
          <w:rFonts w:ascii="Times New Roman" w:eastAsia="Times New Roman" w:hAnsi="Times New Roman" w:cs="Times New Roman"/>
          <w:b/>
          <w:bCs/>
          <w:spacing w:val="-3"/>
          <w:kern w:val="32"/>
          <w:lang w:eastAsia="x-none"/>
        </w:rPr>
        <w:t>y</w:t>
      </w:r>
      <w:r w:rsidR="00FF6D89" w:rsidRPr="00D02C3F">
        <w:rPr>
          <w:rFonts w:ascii="Times New Roman" w:eastAsia="Times New Roman" w:hAnsi="Times New Roman" w:cs="Times New Roman"/>
          <w:b/>
          <w:bCs/>
          <w:kern w:val="32"/>
          <w:lang w:eastAsia="x-none"/>
        </w:rPr>
        <w:t>je</w:t>
      </w:r>
      <w:r w:rsidR="00FF6D89" w:rsidRPr="00D02C3F">
        <w:rPr>
          <w:rFonts w:ascii="Times New Roman" w:eastAsia="Times New Roman" w:hAnsi="Times New Roman" w:cs="Times New Roman"/>
          <w:b/>
          <w:bCs/>
          <w:spacing w:val="-2"/>
          <w:kern w:val="32"/>
          <w:lang w:eastAsia="x-none"/>
        </w:rPr>
        <w:t xml:space="preserve"> </w:t>
      </w:r>
      <w:r w:rsidR="00FF6D89" w:rsidRPr="00D02C3F">
        <w:rPr>
          <w:rFonts w:ascii="Times New Roman" w:eastAsia="Times New Roman" w:hAnsi="Times New Roman" w:cs="Times New Roman"/>
          <w:b/>
          <w:bCs/>
          <w:kern w:val="32"/>
          <w:lang w:eastAsia="x-none"/>
        </w:rPr>
        <w:t xml:space="preserve">yra </w:t>
      </w:r>
      <w:r w:rsidR="007E0E02" w:rsidRPr="00D02C3F">
        <w:rPr>
          <w:rFonts w:ascii="Times New Roman" w:eastAsia="Times New Roman" w:hAnsi="Times New Roman" w:cs="Times New Roman"/>
          <w:b/>
          <w:bCs/>
          <w:kern w:val="32"/>
          <w:lang w:eastAsia="x-none"/>
        </w:rPr>
        <w:t>laktozės monohidrato</w:t>
      </w:r>
      <w:r w:rsidR="007E0E02" w:rsidRPr="00B90182">
        <w:rPr>
          <w:rFonts w:ascii="Times New Roman" w:eastAsia="Times New Roman" w:hAnsi="Times New Roman" w:cs="Times New Roman"/>
          <w:b/>
          <w:bCs/>
          <w:kern w:val="32"/>
          <w:lang w:eastAsia="x-none"/>
        </w:rPr>
        <w:t xml:space="preserve">, </w:t>
      </w:r>
      <w:r w:rsidR="00364F39" w:rsidRPr="00627AB0">
        <w:rPr>
          <w:rFonts w:ascii="Times New Roman" w:eastAsia="Times New Roman" w:hAnsi="Times New Roman" w:cs="Times New Roman"/>
          <w:b/>
          <w:bCs/>
          <w:kern w:val="32"/>
          <w:lang w:eastAsia="x-none"/>
        </w:rPr>
        <w:t xml:space="preserve">saulėlydžio geltonojo FCF (E 110) </w:t>
      </w:r>
      <w:r w:rsidR="00880BC9" w:rsidRPr="00B90182">
        <w:rPr>
          <w:rFonts w:ascii="Times New Roman" w:eastAsia="Times New Roman" w:hAnsi="Times New Roman" w:cs="Times New Roman"/>
          <w:b/>
          <w:bCs/>
          <w:kern w:val="32"/>
          <w:lang w:eastAsia="x-none"/>
        </w:rPr>
        <w:t xml:space="preserve"> </w:t>
      </w:r>
      <w:r w:rsidR="00364F39" w:rsidRPr="00B90182">
        <w:rPr>
          <w:rFonts w:ascii="Times New Roman" w:eastAsia="Times New Roman" w:hAnsi="Times New Roman" w:cs="Times New Roman"/>
          <w:b/>
          <w:bCs/>
          <w:kern w:val="32"/>
          <w:lang w:eastAsia="x-none"/>
        </w:rPr>
        <w:t xml:space="preserve">ir </w:t>
      </w:r>
      <w:r w:rsidR="00642179" w:rsidRPr="00B90182">
        <w:rPr>
          <w:rFonts w:ascii="Times New Roman" w:eastAsia="Times New Roman" w:hAnsi="Times New Roman" w:cs="Times New Roman"/>
          <w:b/>
          <w:bCs/>
          <w:kern w:val="32"/>
          <w:lang w:eastAsia="x-none"/>
        </w:rPr>
        <w:t xml:space="preserve">alura raudonojo </w:t>
      </w:r>
      <w:r w:rsidR="004D3619" w:rsidRPr="00B90182">
        <w:rPr>
          <w:rFonts w:ascii="Times New Roman" w:eastAsia="Times New Roman" w:hAnsi="Times New Roman" w:cs="Times New Roman"/>
          <w:b/>
          <w:bCs/>
          <w:kern w:val="32"/>
          <w:lang w:eastAsia="x-none"/>
        </w:rPr>
        <w:t>(E</w:t>
      </w:r>
      <w:r w:rsidR="00271F8A" w:rsidRPr="00B90182">
        <w:rPr>
          <w:rFonts w:ascii="Times New Roman" w:eastAsia="Times New Roman" w:hAnsi="Times New Roman" w:cs="Times New Roman"/>
          <w:b/>
          <w:bCs/>
          <w:kern w:val="32"/>
          <w:lang w:eastAsia="x-none"/>
        </w:rPr>
        <w:t> </w:t>
      </w:r>
      <w:r w:rsidR="004D3619" w:rsidRPr="00B90182">
        <w:rPr>
          <w:rFonts w:ascii="Times New Roman" w:eastAsia="Times New Roman" w:hAnsi="Times New Roman" w:cs="Times New Roman"/>
          <w:b/>
          <w:bCs/>
          <w:kern w:val="32"/>
          <w:lang w:eastAsia="x-none"/>
        </w:rPr>
        <w:t>1</w:t>
      </w:r>
      <w:r w:rsidR="00C35905" w:rsidRPr="00B90182">
        <w:rPr>
          <w:rFonts w:ascii="Times New Roman" w:eastAsia="Times New Roman" w:hAnsi="Times New Roman" w:cs="Times New Roman"/>
          <w:b/>
          <w:bCs/>
          <w:kern w:val="32"/>
          <w:lang w:eastAsia="x-none"/>
        </w:rPr>
        <w:t>29</w:t>
      </w:r>
      <w:r w:rsidR="004D3619" w:rsidRPr="00B90182">
        <w:rPr>
          <w:rFonts w:ascii="Times New Roman" w:eastAsia="Times New Roman" w:hAnsi="Times New Roman" w:cs="Times New Roman"/>
          <w:b/>
          <w:bCs/>
          <w:kern w:val="32"/>
          <w:lang w:eastAsia="x-none"/>
        </w:rPr>
        <w:t>)</w:t>
      </w:r>
    </w:p>
    <w:p w14:paraId="5CD04C9A" w14:textId="43E5EC39" w:rsidR="00C35905"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Jeigu gydytojas Jums yra sakęs, kad netoleruojate kokių nors angliavandenių, kreipkitės į jį prieš</w:t>
      </w:r>
    </w:p>
    <w:p w14:paraId="2E0F8CB9" w14:textId="66A41AB3" w:rsidR="007E0E02"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pradėdami vartoti šį vaistą.</w:t>
      </w:r>
    </w:p>
    <w:p w14:paraId="40A1369E" w14:textId="0C5EDFC3" w:rsidR="00C35905"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Alura raudonasis (E 129) gali sukelti alerginių reakcijų.</w:t>
      </w:r>
    </w:p>
    <w:p w14:paraId="00558A8A" w14:textId="57967251" w:rsidR="00FF6D89" w:rsidRPr="00D02C3F" w:rsidRDefault="00C35905" w:rsidP="00FF6D89">
      <w:pPr>
        <w:widowControl w:val="0"/>
        <w:kinsoku w:val="0"/>
        <w:overflowPunct w:val="0"/>
        <w:autoSpaceDE w:val="0"/>
        <w:autoSpaceDN w:val="0"/>
        <w:adjustRightInd w:val="0"/>
        <w:spacing w:after="0" w:line="240" w:lineRule="auto"/>
        <w:rPr>
          <w:rFonts w:ascii="Times New Roman" w:eastAsia="Times New Roman" w:hAnsi="Times New Roman" w:cs="Times New Roman"/>
          <w:bCs/>
          <w:kern w:val="32"/>
          <w:lang w:eastAsia="x-none"/>
        </w:rPr>
      </w:pPr>
      <w:r w:rsidRPr="00627AB0">
        <w:rPr>
          <w:rFonts w:ascii="Times New Roman" w:eastAsia="Times New Roman" w:hAnsi="Times New Roman" w:cs="Times New Roman"/>
          <w:bCs/>
          <w:kern w:val="32"/>
          <w:lang w:eastAsia="x-none"/>
        </w:rPr>
        <w:t xml:space="preserve">Saulėlydžio geltonasis FCF (E 110) </w:t>
      </w:r>
      <w:r w:rsidRPr="00627AB0">
        <w:rPr>
          <w:rFonts w:ascii="Times New Roman" w:hAnsi="Times New Roman" w:cs="Times New Roman"/>
        </w:rPr>
        <w:t>gali sukelti alerginių reakcijų .</w:t>
      </w:r>
    </w:p>
    <w:p w14:paraId="26501DD4" w14:textId="77777777" w:rsidR="00C35905" w:rsidRPr="00D02C3F" w:rsidRDefault="00C35905"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CB06EED" w14:textId="60D1EA9D" w:rsidR="00FF6D89" w:rsidRPr="00D02C3F" w:rsidRDefault="00FF6D89" w:rsidP="00FF6D89">
      <w:pPr>
        <w:widowControl w:val="0"/>
        <w:numPr>
          <w:ilvl w:val="0"/>
          <w:numId w:val="1"/>
        </w:numPr>
        <w:tabs>
          <w:tab w:val="left" w:pos="567"/>
          <w:tab w:val="left" w:pos="718"/>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479C6D0A"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70FF2EC" w14:textId="77777777" w:rsidR="00FF6D89" w:rsidRPr="00D02C3F" w:rsidRDefault="00FF6D89" w:rsidP="00FF6D89">
      <w:pPr>
        <w:widowControl w:val="0"/>
        <w:kinsoku w:val="0"/>
        <w:overflowPunct w:val="0"/>
        <w:autoSpaceDE w:val="0"/>
        <w:autoSpaceDN w:val="0"/>
        <w:adjustRightInd w:val="0"/>
        <w:spacing w:after="0" w:line="240" w:lineRule="auto"/>
        <w:ind w:right="559"/>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sada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rodė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į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19E71CD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24ABE39" w14:textId="765F8D31" w:rsidR="00FF6D89" w:rsidRPr="00D02C3F" w:rsidRDefault="00D37177" w:rsidP="00FF6D89">
      <w:pPr>
        <w:widowControl w:val="0"/>
        <w:kinsoku w:val="0"/>
        <w:overflowPunct w:val="0"/>
        <w:autoSpaceDE w:val="0"/>
        <w:autoSpaceDN w:val="0"/>
        <w:adjustRightInd w:val="0"/>
        <w:spacing w:after="0" w:line="240" w:lineRule="auto"/>
        <w:ind w:right="210"/>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y</w:t>
      </w:r>
      <w:r w:rsidR="00FF6D89" w:rsidRPr="00D02C3F">
        <w:rPr>
          <w:rFonts w:ascii="Times New Roman" w:eastAsia="Times New Roman" w:hAnsi="Times New Roman" w:cs="Times New Roman"/>
          <w:lang w:eastAsia="x-none"/>
        </w:rPr>
        <w:t>ra p</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b</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 xml:space="preserve">rną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5"/>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ri</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 n</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są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ę</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erda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anden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lang w:eastAsia="es-ES"/>
        </w:rPr>
        <w:t xml:space="preserve"> </w:t>
      </w:r>
      <w:r w:rsidR="00FF6D89" w:rsidRPr="00D02C3F">
        <w:rPr>
          <w:rFonts w:ascii="Times New Roman" w:eastAsia="Times New Roman" w:hAnsi="Times New Roman" w:cs="Times New Roman"/>
          <w:lang w:eastAsia="x-none"/>
        </w:rPr>
        <w:t>Negalima skaldyti ar kramtyti.</w:t>
      </w:r>
    </w:p>
    <w:p w14:paraId="1870612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A4CFEB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i/>
          <w:iCs/>
          <w:spacing w:val="-2"/>
          <w:lang w:eastAsia="en-GB"/>
        </w:rPr>
        <w:t>D</w:t>
      </w:r>
      <w:r w:rsidRPr="00D02C3F">
        <w:rPr>
          <w:rFonts w:ascii="Times New Roman" w:eastAsia="Times New Roman" w:hAnsi="Times New Roman" w:cs="Times New Roman"/>
          <w:i/>
          <w:iCs/>
          <w:lang w:eastAsia="en-GB"/>
        </w:rPr>
        <w:t>epre</w:t>
      </w:r>
      <w:r w:rsidRPr="00D02C3F">
        <w:rPr>
          <w:rFonts w:ascii="Times New Roman" w:eastAsia="Times New Roman" w:hAnsi="Times New Roman" w:cs="Times New Roman"/>
          <w:i/>
          <w:iCs/>
          <w:spacing w:val="-2"/>
          <w:lang w:eastAsia="en-GB"/>
        </w:rPr>
        <w:t>s</w:t>
      </w:r>
      <w:r w:rsidRPr="00D02C3F">
        <w:rPr>
          <w:rFonts w:ascii="Times New Roman" w:eastAsia="Times New Roman" w:hAnsi="Times New Roman" w:cs="Times New Roman"/>
          <w:i/>
          <w:iCs/>
          <w:spacing w:val="1"/>
          <w:lang w:eastAsia="en-GB"/>
        </w:rPr>
        <w:t>ij</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i</w:t>
      </w:r>
      <w:r w:rsidRPr="00D02C3F">
        <w:rPr>
          <w:rFonts w:ascii="Times New Roman" w:eastAsia="Times New Roman" w:hAnsi="Times New Roman" w:cs="Times New Roman"/>
          <w:i/>
          <w:iCs/>
          <w:spacing w:val="1"/>
          <w:lang w:eastAsia="en-GB"/>
        </w:rPr>
        <w:t xml:space="preserve"> </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r sk</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us</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ui</w:t>
      </w:r>
      <w:r w:rsidRPr="00D02C3F">
        <w:rPr>
          <w:rFonts w:ascii="Times New Roman" w:eastAsia="Times New Roman" w:hAnsi="Times New Roman" w:cs="Times New Roman"/>
          <w:i/>
          <w:iCs/>
          <w:spacing w:val="-2"/>
          <w:lang w:eastAsia="en-GB"/>
        </w:rPr>
        <w:t xml:space="preserve"> </w:t>
      </w:r>
      <w:r w:rsidRPr="00D02C3F">
        <w:rPr>
          <w:rFonts w:ascii="Times New Roman" w:eastAsia="Times New Roman" w:hAnsi="Times New Roman" w:cs="Times New Roman"/>
          <w:i/>
          <w:iCs/>
          <w:lang w:eastAsia="en-GB"/>
        </w:rPr>
        <w:t>dėl</w:t>
      </w:r>
      <w:r w:rsidRPr="00D02C3F">
        <w:rPr>
          <w:rFonts w:ascii="Times New Roman" w:eastAsia="Times New Roman" w:hAnsi="Times New Roman" w:cs="Times New Roman"/>
          <w:i/>
          <w:iCs/>
          <w:spacing w:val="-4"/>
          <w:lang w:eastAsia="en-GB"/>
        </w:rPr>
        <w:t xml:space="preserve"> </w:t>
      </w:r>
      <w:r w:rsidRPr="00D02C3F">
        <w:rPr>
          <w:rFonts w:ascii="Times New Roman" w:eastAsia="Times New Roman" w:hAnsi="Times New Roman" w:cs="Times New Roman"/>
          <w:i/>
          <w:iCs/>
          <w:lang w:eastAsia="en-GB"/>
        </w:rPr>
        <w:t>d</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lang w:eastAsia="en-GB"/>
        </w:rPr>
        <w:t>ab</w:t>
      </w:r>
      <w:r w:rsidRPr="00D02C3F">
        <w:rPr>
          <w:rFonts w:ascii="Times New Roman" w:eastAsia="Times New Roman" w:hAnsi="Times New Roman" w:cs="Times New Roman"/>
          <w:i/>
          <w:iCs/>
          <w:spacing w:val="-2"/>
          <w:lang w:eastAsia="en-GB"/>
        </w:rPr>
        <w:t>e</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spacing w:val="-2"/>
          <w:lang w:eastAsia="en-GB"/>
        </w:rPr>
        <w:t>i</w:t>
      </w:r>
      <w:r w:rsidRPr="00D02C3F">
        <w:rPr>
          <w:rFonts w:ascii="Times New Roman" w:eastAsia="Times New Roman" w:hAnsi="Times New Roman" w:cs="Times New Roman"/>
          <w:i/>
          <w:iCs/>
          <w:lang w:eastAsia="en-GB"/>
        </w:rPr>
        <w:t xml:space="preserve">nės </w:t>
      </w:r>
      <w:r w:rsidRPr="00D02C3F">
        <w:rPr>
          <w:rFonts w:ascii="Times New Roman" w:eastAsia="Times New Roman" w:hAnsi="Times New Roman" w:cs="Times New Roman"/>
          <w:i/>
          <w:iCs/>
          <w:spacing w:val="-3"/>
          <w:lang w:eastAsia="en-GB"/>
        </w:rPr>
        <w:t>n</w:t>
      </w:r>
      <w:r w:rsidRPr="00D02C3F">
        <w:rPr>
          <w:rFonts w:ascii="Times New Roman" w:eastAsia="Times New Roman" w:hAnsi="Times New Roman" w:cs="Times New Roman"/>
          <w:i/>
          <w:iCs/>
          <w:lang w:eastAsia="en-GB"/>
        </w:rPr>
        <w:t>eur</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pa</w:t>
      </w:r>
      <w:r w:rsidRPr="00D02C3F">
        <w:rPr>
          <w:rFonts w:ascii="Times New Roman" w:eastAsia="Times New Roman" w:hAnsi="Times New Roman" w:cs="Times New Roman"/>
          <w:i/>
          <w:iCs/>
          <w:spacing w:val="-2"/>
          <w:lang w:eastAsia="en-GB"/>
        </w:rPr>
        <w:t>t</w:t>
      </w:r>
      <w:r w:rsidRPr="00D02C3F">
        <w:rPr>
          <w:rFonts w:ascii="Times New Roman" w:eastAsia="Times New Roman" w:hAnsi="Times New Roman" w:cs="Times New Roman"/>
          <w:i/>
          <w:iCs/>
          <w:spacing w:val="1"/>
          <w:lang w:eastAsia="en-GB"/>
        </w:rPr>
        <w:t>ij</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s g</w:t>
      </w:r>
      <w:r w:rsidRPr="00D02C3F">
        <w:rPr>
          <w:rFonts w:ascii="Times New Roman" w:eastAsia="Times New Roman" w:hAnsi="Times New Roman" w:cs="Times New Roman"/>
          <w:i/>
          <w:iCs/>
          <w:spacing w:val="-2"/>
          <w:lang w:eastAsia="en-GB"/>
        </w:rPr>
        <w:t>y</w:t>
      </w:r>
      <w:r w:rsidRPr="00D02C3F">
        <w:rPr>
          <w:rFonts w:ascii="Times New Roman" w:eastAsia="Times New Roman" w:hAnsi="Times New Roman" w:cs="Times New Roman"/>
          <w:i/>
          <w:iCs/>
          <w:spacing w:val="-3"/>
          <w:lang w:eastAsia="en-GB"/>
        </w:rPr>
        <w:t>d</w:t>
      </w:r>
      <w:r w:rsidRPr="00D02C3F">
        <w:rPr>
          <w:rFonts w:ascii="Times New Roman" w:eastAsia="Times New Roman" w:hAnsi="Times New Roman" w:cs="Times New Roman"/>
          <w:i/>
          <w:iCs/>
          <w:lang w:eastAsia="en-GB"/>
        </w:rPr>
        <w:t>y</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i</w:t>
      </w:r>
    </w:p>
    <w:p w14:paraId="66D3DC76" w14:textId="27041513"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Į</w:t>
      </w:r>
      <w:r w:rsidRPr="00D02C3F">
        <w:rPr>
          <w:rFonts w:ascii="Times New Roman" w:eastAsia="Times New Roman" w:hAnsi="Times New Roman" w:cs="Times New Roman"/>
          <w:lang w:eastAsia="x-none"/>
        </w:rPr>
        <w:t>pras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a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60 mg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w:t>
      </w:r>
    </w:p>
    <w:p w14:paraId="68BD86F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9F075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i/>
          <w:iCs/>
          <w:spacing w:val="-2"/>
          <w:lang w:eastAsia="en-GB"/>
        </w:rPr>
        <w:t>G</w:t>
      </w:r>
      <w:r w:rsidRPr="00D02C3F">
        <w:rPr>
          <w:rFonts w:ascii="Times New Roman" w:eastAsia="Times New Roman" w:hAnsi="Times New Roman" w:cs="Times New Roman"/>
          <w:i/>
          <w:iCs/>
          <w:lang w:eastAsia="en-GB"/>
        </w:rPr>
        <w:t>ener</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spacing w:val="1"/>
          <w:lang w:eastAsia="en-GB"/>
        </w:rPr>
        <w:t>li</w:t>
      </w:r>
      <w:r w:rsidRPr="00D02C3F">
        <w:rPr>
          <w:rFonts w:ascii="Times New Roman" w:eastAsia="Times New Roman" w:hAnsi="Times New Roman" w:cs="Times New Roman"/>
          <w:i/>
          <w:iCs/>
          <w:spacing w:val="-2"/>
          <w:lang w:eastAsia="en-GB"/>
        </w:rPr>
        <w:t>z</w:t>
      </w:r>
      <w:r w:rsidRPr="00D02C3F">
        <w:rPr>
          <w:rFonts w:ascii="Times New Roman" w:eastAsia="Times New Roman" w:hAnsi="Times New Roman" w:cs="Times New Roman"/>
          <w:i/>
          <w:iCs/>
          <w:lang w:eastAsia="en-GB"/>
        </w:rPr>
        <w:t>uo</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o</w:t>
      </w:r>
      <w:r w:rsidRPr="00D02C3F">
        <w:rPr>
          <w:rFonts w:ascii="Times New Roman" w:eastAsia="Times New Roman" w:hAnsi="Times New Roman" w:cs="Times New Roman"/>
          <w:i/>
          <w:iCs/>
          <w:spacing w:val="-3"/>
          <w:lang w:eastAsia="en-GB"/>
        </w:rPr>
        <w:t xml:space="preserve"> </w:t>
      </w:r>
      <w:r w:rsidRPr="00D02C3F">
        <w:rPr>
          <w:rFonts w:ascii="Times New Roman" w:eastAsia="Times New Roman" w:hAnsi="Times New Roman" w:cs="Times New Roman"/>
          <w:i/>
          <w:iCs/>
          <w:lang w:eastAsia="en-GB"/>
        </w:rPr>
        <w:t>ne</w:t>
      </w:r>
      <w:r w:rsidRPr="00D02C3F">
        <w:rPr>
          <w:rFonts w:ascii="Times New Roman" w:eastAsia="Times New Roman" w:hAnsi="Times New Roman" w:cs="Times New Roman"/>
          <w:i/>
          <w:iCs/>
          <w:spacing w:val="-2"/>
          <w:lang w:eastAsia="en-GB"/>
        </w:rPr>
        <w:t>r</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o s</w:t>
      </w:r>
      <w:r w:rsidRPr="00D02C3F">
        <w:rPr>
          <w:rFonts w:ascii="Times New Roman" w:eastAsia="Times New Roman" w:hAnsi="Times New Roman" w:cs="Times New Roman"/>
          <w:i/>
          <w:iCs/>
          <w:spacing w:val="-3"/>
          <w:lang w:eastAsia="en-GB"/>
        </w:rPr>
        <w:t>u</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spacing w:val="-2"/>
          <w:lang w:eastAsia="en-GB"/>
        </w:rPr>
        <w:t>ri</w:t>
      </w:r>
      <w:r w:rsidRPr="00D02C3F">
        <w:rPr>
          <w:rFonts w:ascii="Times New Roman" w:eastAsia="Times New Roman" w:hAnsi="Times New Roman" w:cs="Times New Roman"/>
          <w:i/>
          <w:iCs/>
          <w:lang w:eastAsia="en-GB"/>
        </w:rPr>
        <w:t>k</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ui</w:t>
      </w:r>
      <w:r w:rsidRPr="00D02C3F">
        <w:rPr>
          <w:rFonts w:ascii="Times New Roman" w:eastAsia="Times New Roman" w:hAnsi="Times New Roman" w:cs="Times New Roman"/>
          <w:i/>
          <w:iCs/>
          <w:spacing w:val="-2"/>
          <w:lang w:eastAsia="en-GB"/>
        </w:rPr>
        <w:t xml:space="preserve"> </w:t>
      </w:r>
      <w:r w:rsidRPr="00D02C3F">
        <w:rPr>
          <w:rFonts w:ascii="Times New Roman" w:eastAsia="Times New Roman" w:hAnsi="Times New Roman" w:cs="Times New Roman"/>
          <w:i/>
          <w:iCs/>
          <w:lang w:eastAsia="en-GB"/>
        </w:rPr>
        <w:t>gyd</w:t>
      </w:r>
      <w:r w:rsidRPr="00D02C3F">
        <w:rPr>
          <w:rFonts w:ascii="Times New Roman" w:eastAsia="Times New Roman" w:hAnsi="Times New Roman" w:cs="Times New Roman"/>
          <w:i/>
          <w:iCs/>
          <w:spacing w:val="-2"/>
          <w:lang w:eastAsia="en-GB"/>
        </w:rPr>
        <w:t>y</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i</w:t>
      </w:r>
    </w:p>
    <w:p w14:paraId="28E6BD50" w14:textId="7C8E2EB2"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Į</w:t>
      </w:r>
      <w:r w:rsidRPr="00D02C3F">
        <w:rPr>
          <w:rFonts w:ascii="Times New Roman" w:eastAsia="Times New Roman" w:hAnsi="Times New Roman" w:cs="Times New Roman"/>
          <w:lang w:eastAsia="x-none"/>
        </w:rPr>
        <w:t>pras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30 mg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per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arą.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per parą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60</w:t>
      </w:r>
      <w:r w:rsidRPr="00D02C3F">
        <w:rPr>
          <w:rFonts w:ascii="Times New Roman" w:eastAsia="Times New Roman" w:hAnsi="Times New Roman" w:cs="Times New Roman"/>
          <w:spacing w:val="-1"/>
          <w:lang w:eastAsia="x-none"/>
        </w:rPr>
        <w:t> mg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ojas.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spacing w:val="-2"/>
          <w:lang w:eastAsia="x-none"/>
        </w:rPr>
        <w:t>ar</w:t>
      </w:r>
      <w:r w:rsidRPr="00D02C3F">
        <w:rPr>
          <w:rFonts w:ascii="Times New Roman" w:eastAsia="Times New Roman" w:hAnsi="Times New Roman" w:cs="Times New Roman"/>
          <w:lang w:eastAsia="x-none"/>
        </w:rPr>
        <w:t>os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120</w:t>
      </w:r>
      <w:r w:rsidRPr="00D02C3F">
        <w:rPr>
          <w:rFonts w:ascii="Times New Roman" w:eastAsia="Times New Roman" w:hAnsi="Times New Roman" w:cs="Times New Roman"/>
          <w:spacing w:val="-1"/>
          <w:lang w:eastAsia="x-none"/>
        </w:rPr>
        <w:t> mg</w:t>
      </w:r>
      <w:r w:rsidRPr="00D02C3F">
        <w:rPr>
          <w:rFonts w:ascii="Times New Roman" w:eastAsia="Times New Roman" w:hAnsi="Times New Roman" w:cs="Times New Roman"/>
          <w:lang w:eastAsia="x-none"/>
        </w:rPr>
        <w:t>,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ve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36F95C9C" w14:textId="4FE6F0AC"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4"/>
          <w:lang w:eastAsia="x-none"/>
        </w:rPr>
        <w:t>Duciltia</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eną dieną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4"/>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4"/>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enus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pr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eš</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šę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gyd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Jūsų 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ei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s</w:t>
      </w:r>
      <w:r w:rsidRPr="00D02C3F">
        <w:rPr>
          <w:rFonts w:ascii="Times New Roman" w:eastAsia="Times New Roman" w:hAnsi="Times New Roman" w:cs="Times New Roman"/>
          <w:lang w:eastAsia="x-none"/>
        </w:rPr>
        <w:t>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o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ą 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ę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w:t>
      </w:r>
    </w:p>
    <w:p w14:paraId="1762AF8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F3B1BE" w14:textId="02970CF8" w:rsidR="00FF6D89" w:rsidRPr="00D02C3F" w:rsidRDefault="00FF6D89" w:rsidP="00FF6D89">
      <w:pPr>
        <w:widowControl w:val="0"/>
        <w:kinsoku w:val="0"/>
        <w:overflowPunct w:val="0"/>
        <w:autoSpaceDE w:val="0"/>
        <w:autoSpaceDN w:val="0"/>
        <w:adjustRightInd w:val="0"/>
        <w:spacing w:after="0" w:line="240" w:lineRule="auto"/>
        <w:ind w:right="443"/>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ą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 xml:space="preserve">ę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spacing w:val="-1"/>
          <w:kern w:val="32"/>
          <w:lang w:eastAsia="x-none"/>
        </w:rPr>
        <w:t xml:space="preserve"> d</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spacing w:val="-2"/>
          <w:kern w:val="32"/>
          <w:lang w:eastAsia="x-none"/>
        </w:rPr>
        <w:t>z</w:t>
      </w:r>
      <w:r w:rsidRPr="00D02C3F">
        <w:rPr>
          <w:rFonts w:ascii="Times New Roman" w:eastAsia="Times New Roman" w:hAnsi="Times New Roman" w:cs="Times New Roman"/>
          <w:b/>
          <w:bCs/>
          <w:kern w:val="32"/>
          <w:lang w:eastAsia="x-none"/>
        </w:rPr>
        <w:t>ę?</w:t>
      </w:r>
    </w:p>
    <w:p w14:paraId="02F6A39D" w14:textId="65A76F03"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ę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2"/>
          <w:lang w:eastAsia="x-none"/>
        </w:rPr>
        <w:t>ls</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erdo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6"/>
          <w:lang w:eastAsia="x-none"/>
        </w:rPr>
        <w:t>m</w:t>
      </w:r>
      <w:r w:rsidRPr="00D02C3F">
        <w:rPr>
          <w:rFonts w:ascii="Times New Roman" w:eastAsia="Times New Roman" w:hAnsi="Times New Roman" w:cs="Times New Roman"/>
          <w:lang w:eastAsia="x-none"/>
        </w:rPr>
        <w:t>a, sero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 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2"/>
          <w:lang w:eastAsia="x-none"/>
        </w:rPr>
        <w:t>ą</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nas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4AEF6C7E" w14:textId="77777777"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lang w:eastAsia="x-none"/>
        </w:rPr>
      </w:pPr>
    </w:p>
    <w:p w14:paraId="5E21E8ED" w14:textId="271DBA7B"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b/>
          <w:bCs/>
          <w:lang w:eastAsia="x-none"/>
        </w:rPr>
      </w:pPr>
      <w:r w:rsidRPr="00D02C3F">
        <w:rPr>
          <w:rFonts w:ascii="Times New Roman" w:eastAsia="Times New Roman" w:hAnsi="Times New Roman" w:cs="Times New Roman"/>
          <w:b/>
          <w:spacing w:val="2"/>
          <w:lang w:eastAsia="x-none"/>
        </w:rPr>
        <w:t>P</w:t>
      </w:r>
      <w:r w:rsidRPr="00D02C3F">
        <w:rPr>
          <w:rFonts w:ascii="Times New Roman" w:eastAsia="Times New Roman" w:hAnsi="Times New Roman" w:cs="Times New Roman"/>
          <w:b/>
          <w:spacing w:val="-3"/>
          <w:lang w:eastAsia="x-none"/>
        </w:rPr>
        <w:t>a</w:t>
      </w:r>
      <w:r w:rsidRPr="00D02C3F">
        <w:rPr>
          <w:rFonts w:ascii="Times New Roman" w:eastAsia="Times New Roman" w:hAnsi="Times New Roman" w:cs="Times New Roman"/>
          <w:b/>
          <w:lang w:eastAsia="x-none"/>
        </w:rPr>
        <w:t>m</w:t>
      </w:r>
      <w:r w:rsidRPr="00D02C3F">
        <w:rPr>
          <w:rFonts w:ascii="Times New Roman" w:eastAsia="Times New Roman" w:hAnsi="Times New Roman" w:cs="Times New Roman"/>
          <w:b/>
          <w:spacing w:val="-2"/>
          <w:lang w:eastAsia="x-none"/>
        </w:rPr>
        <w:t>i</w:t>
      </w:r>
      <w:r w:rsidRPr="00D02C3F">
        <w:rPr>
          <w:rFonts w:ascii="Times New Roman" w:eastAsia="Times New Roman" w:hAnsi="Times New Roman" w:cs="Times New Roman"/>
          <w:b/>
          <w:lang w:eastAsia="x-none"/>
        </w:rPr>
        <w:t>rš</w:t>
      </w:r>
      <w:r w:rsidRPr="00D02C3F">
        <w:rPr>
          <w:rFonts w:ascii="Times New Roman" w:eastAsia="Times New Roman" w:hAnsi="Times New Roman" w:cs="Times New Roman"/>
          <w:b/>
          <w:spacing w:val="-1"/>
          <w:lang w:eastAsia="x-none"/>
        </w:rPr>
        <w:t>u</w:t>
      </w:r>
      <w:r w:rsidRPr="00D02C3F">
        <w:rPr>
          <w:rFonts w:ascii="Times New Roman" w:eastAsia="Times New Roman" w:hAnsi="Times New Roman" w:cs="Times New Roman"/>
          <w:b/>
          <w:lang w:eastAsia="x-none"/>
        </w:rPr>
        <w:t xml:space="preserve">s </w:t>
      </w:r>
      <w:r w:rsidRPr="00D02C3F">
        <w:rPr>
          <w:rFonts w:ascii="Times New Roman" w:eastAsia="Times New Roman" w:hAnsi="Times New Roman" w:cs="Times New Roman"/>
          <w:b/>
          <w:spacing w:val="-3"/>
          <w:lang w:eastAsia="x-none"/>
        </w:rPr>
        <w:t>p</w:t>
      </w:r>
      <w:r w:rsidRPr="00D02C3F">
        <w:rPr>
          <w:rFonts w:ascii="Times New Roman" w:eastAsia="Times New Roman" w:hAnsi="Times New Roman" w:cs="Times New Roman"/>
          <w:b/>
          <w:lang w:eastAsia="x-none"/>
        </w:rPr>
        <w:t>ava</w:t>
      </w:r>
      <w:r w:rsidRPr="00D02C3F">
        <w:rPr>
          <w:rFonts w:ascii="Times New Roman" w:eastAsia="Times New Roman" w:hAnsi="Times New Roman" w:cs="Times New Roman"/>
          <w:b/>
          <w:spacing w:val="-2"/>
          <w:lang w:eastAsia="x-none"/>
        </w:rPr>
        <w:t>r</w:t>
      </w:r>
      <w:r w:rsidRPr="00D02C3F">
        <w:rPr>
          <w:rFonts w:ascii="Times New Roman" w:eastAsia="Times New Roman" w:hAnsi="Times New Roman" w:cs="Times New Roman"/>
          <w:b/>
          <w:lang w:eastAsia="x-none"/>
        </w:rPr>
        <w:t>to</w:t>
      </w:r>
      <w:r w:rsidRPr="00D02C3F">
        <w:rPr>
          <w:rFonts w:ascii="Times New Roman" w:eastAsia="Times New Roman" w:hAnsi="Times New Roman" w:cs="Times New Roman"/>
          <w:b/>
          <w:spacing w:val="-2"/>
          <w:lang w:eastAsia="x-none"/>
        </w:rPr>
        <w:t>t</w:t>
      </w:r>
      <w:r w:rsidRPr="00D02C3F">
        <w:rPr>
          <w:rFonts w:ascii="Times New Roman" w:eastAsia="Times New Roman" w:hAnsi="Times New Roman" w:cs="Times New Roman"/>
          <w:b/>
          <w:lang w:eastAsia="x-none"/>
        </w:rPr>
        <w:t>i</w:t>
      </w:r>
      <w:r w:rsidRPr="00D02C3F">
        <w:rPr>
          <w:rFonts w:ascii="Times New Roman" w:eastAsia="Times New Roman" w:hAnsi="Times New Roman" w:cs="Times New Roman"/>
          <w:b/>
          <w:spacing w:val="1"/>
          <w:lang w:eastAsia="x-none"/>
        </w:rPr>
        <w:t xml:space="preserve"> </w:t>
      </w:r>
      <w:r w:rsidR="00D37177" w:rsidRPr="00D02C3F">
        <w:rPr>
          <w:rFonts w:ascii="Times New Roman" w:eastAsia="Times New Roman" w:hAnsi="Times New Roman" w:cs="Times New Roman"/>
          <w:b/>
          <w:spacing w:val="-2"/>
          <w:lang w:eastAsia="x-none"/>
        </w:rPr>
        <w:t>Duciltia</w:t>
      </w:r>
    </w:p>
    <w:p w14:paraId="55F1C40F" w14:textId="03C9928D" w:rsidR="00FF6D89" w:rsidRPr="00D02C3F" w:rsidRDefault="00FF6D89" w:rsidP="00FF6D89">
      <w:pPr>
        <w:widowControl w:val="0"/>
        <w:kinsoku w:val="0"/>
        <w:overflowPunct w:val="0"/>
        <w:autoSpaceDE w:val="0"/>
        <w:autoSpaceDN w:val="0"/>
        <w:adjustRightInd w:val="0"/>
        <w:spacing w:after="0" w:line="240" w:lineRule="auto"/>
        <w:ind w:right="489"/>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rš</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 xml:space="preserve">ti </w:t>
      </w:r>
      <w:r w:rsidRPr="00D02C3F">
        <w:rPr>
          <w:rFonts w:ascii="Times New Roman" w:eastAsia="Times New Roman" w:hAnsi="Times New Roman" w:cs="Times New Roman"/>
          <w:lang w:eastAsia="x-none"/>
        </w:rPr>
        <w:t>kitą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ne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tą</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eną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lang w:eastAsia="x-none"/>
        </w:rPr>
        <w:lastRenderedPageBreak/>
        <w:t>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ubos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no</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pensu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2"/>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ės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paros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 xml:space="preserve">rė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as.</w:t>
      </w:r>
    </w:p>
    <w:p w14:paraId="36FB45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0B44E5B" w14:textId="35DA34F9"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stoj</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s 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002EEA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spacing w:val="-2"/>
          <w:lang w:eastAsia="x-none"/>
        </w:rPr>
        <w:t>NU</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rę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net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p>
    <w:p w14:paraId="22F289F9" w14:textId="1AEE0F2A"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nus</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Ju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2</w:t>
      </w:r>
      <w:r w:rsidRPr="00D02C3F">
        <w:rPr>
          <w:rFonts w:ascii="Times New Roman" w:eastAsia="Times New Roman" w:hAnsi="Times New Roman" w:cs="Times New Roman"/>
          <w:spacing w:val="-3"/>
          <w:lang w:eastAsia="x-none"/>
        </w:rPr>
        <w:t> sav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arp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p>
    <w:p w14:paraId="4DA3E49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385092A" w14:textId="0F0A7432" w:rsidR="00FF6D89" w:rsidRPr="00D02C3F" w:rsidRDefault="00FF6D89" w:rsidP="00FF6D89">
      <w:pPr>
        <w:widowControl w:val="0"/>
        <w:kinsoku w:val="0"/>
        <w:overflowPunct w:val="0"/>
        <w:autoSpaceDE w:val="0"/>
        <w:autoSpaceDN w:val="0"/>
        <w:adjustRightInd w:val="0"/>
        <w:spacing w:after="0" w:line="240" w:lineRule="auto"/>
        <w:ind w:right="126"/>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nu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ė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po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1 sava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ę</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rė 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p>
    <w:p w14:paraId="41BD4C5A" w14:textId="77777777"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305"/>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Svaigulį</w:t>
      </w:r>
      <w:r w:rsidRPr="00D02C3F">
        <w:rPr>
          <w:rFonts w:ascii="Times New Roman" w:eastAsia="Times New Roman" w:hAnsi="Times New Roman" w:cs="Times New Roman"/>
          <w:lang w:eastAsia="x-none"/>
        </w:rPr>
        <w:t>,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os šo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šų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pač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 sapnus,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oš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arus,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dreb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į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rp</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ų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 svaigimą.</w:t>
      </w:r>
    </w:p>
    <w:p w14:paraId="1626E619" w14:textId="77777777" w:rsidR="00FF6D89" w:rsidRPr="00D02C3F" w:rsidRDefault="00FF6D89" w:rsidP="00FF6D89">
      <w:pPr>
        <w:widowControl w:val="0"/>
        <w:kinsoku w:val="0"/>
        <w:overflowPunct w:val="0"/>
        <w:autoSpaceDE w:val="0"/>
        <w:autoSpaceDN w:val="0"/>
        <w:adjustRightInd w:val="0"/>
        <w:spacing w:after="0" w:line="240" w:lineRule="auto"/>
        <w:ind w:right="78"/>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na ne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as dienas,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pasa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6D5618E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B06759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ilt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dėl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61D9FEB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30CA82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79C2143" w14:textId="77777777"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G</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mas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is</w:t>
      </w:r>
    </w:p>
    <w:p w14:paraId="5BB4BE3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F126C8" w14:textId="77777777" w:rsidR="00FF6D89" w:rsidRPr="00D02C3F" w:rsidRDefault="00FF6D89" w:rsidP="00FF6D89">
      <w:pPr>
        <w:widowControl w:val="0"/>
        <w:kinsoku w:val="0"/>
        <w:overflowPunct w:val="0"/>
        <w:autoSpaceDE w:val="0"/>
        <w:autoSpaceDN w:val="0"/>
        <w:adjustRightInd w:val="0"/>
        <w:spacing w:after="0" w:line="240" w:lineRule="auto"/>
        <w:ind w:right="124"/>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nors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ne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il</w:t>
      </w:r>
      <w:r w:rsidRPr="00D02C3F">
        <w:rPr>
          <w:rFonts w:ascii="Times New Roman" w:eastAsia="Times New Roman" w:hAnsi="Times New Roman" w:cs="Times New Roman"/>
          <w:lang w:eastAsia="x-none"/>
        </w:rPr>
        <w:t xml:space="preserve">pnas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šn</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as sava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p>
    <w:p w14:paraId="21699D5A"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C63F3D"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ve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 xml:space="preserve">1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š 10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ų</w:t>
      </w:r>
      <w:r w:rsidRPr="00D02C3F">
        <w:rPr>
          <w:rFonts w:ascii="Times New Roman" w:eastAsia="Times New Roman" w:hAnsi="Times New Roman" w:cs="Times New Roman"/>
          <w:b/>
          <w:bCs/>
          <w:kern w:val="32"/>
          <w:lang w:eastAsia="x-none"/>
        </w:rPr>
        <w:t>):</w:t>
      </w:r>
    </w:p>
    <w:p w14:paraId="2F74F42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4C86DA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py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nos 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0822F9C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0D43E66"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ov</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1</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š 10 </w:t>
      </w:r>
      <w:r w:rsidRPr="00D02C3F">
        <w:rPr>
          <w:rFonts w:ascii="Times New Roman" w:eastAsia="Times New Roman" w:hAnsi="Times New Roman" w:cs="Times New Roman"/>
          <w:b/>
          <w:bCs/>
          <w:spacing w:val="-2"/>
          <w:kern w:val="32"/>
          <w:lang w:eastAsia="x-none"/>
        </w:rPr>
        <w:t>žm</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ų</w:t>
      </w:r>
      <w:r w:rsidRPr="00D02C3F">
        <w:rPr>
          <w:rFonts w:ascii="Times New Roman" w:eastAsia="Times New Roman" w:hAnsi="Times New Roman" w:cs="Times New Roman"/>
          <w:b/>
          <w:bCs/>
          <w:kern w:val="32"/>
          <w:lang w:eastAsia="x-none"/>
        </w:rPr>
        <w:t>):</w:t>
      </w:r>
    </w:p>
    <w:p w14:paraId="296AAE5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ape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7CB0016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829"/>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 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sap</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07336BB2"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48"/>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svaigulys</w:t>
      </w:r>
      <w:r w:rsidRPr="00D02C3F">
        <w:rPr>
          <w:rFonts w:ascii="Times New Roman" w:eastAsia="Times New Roman" w:hAnsi="Times New Roman" w:cs="Times New Roman"/>
          <w:lang w:eastAsia="x-none"/>
        </w:rPr>
        <w:t>,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drebu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pu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odos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5AB74F06"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455F7E55" w14:textId="3CD693FB"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spen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aus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w:t>
      </w:r>
      <w:r w:rsidR="00B842FE">
        <w:rPr>
          <w:rFonts w:ascii="Times New Roman" w:eastAsia="Times New Roman" w:hAnsi="Times New Roman" w:cs="Times New Roman"/>
          <w:lang w:eastAsia="x-none"/>
        </w:rPr>
        <w:t>;</w:t>
      </w:r>
    </w:p>
    <w:p w14:paraId="7B7E64F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AF4024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osp</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su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w:t>
      </w:r>
    </w:p>
    <w:p w14:paraId="3E08B15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E87417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649"/>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rand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uo arba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eor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55E8938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šb</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566FAB2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spa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1505071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nas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s</w:t>
      </w:r>
      <w:r w:rsidRPr="00D02C3F">
        <w:rPr>
          <w:rFonts w:ascii="Times New Roman" w:eastAsia="Times New Roman" w:hAnsi="Times New Roman" w:cs="Times New Roman"/>
          <w:lang w:eastAsia="x-none"/>
        </w:rPr>
        <w:t>;</w:t>
      </w:r>
    </w:p>
    <w:p w14:paraId="7CED47EE"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ere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p>
    <w:p w14:paraId="35ED621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 sen</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ų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nuo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p>
    <w:p w14:paraId="6ED98E5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4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asės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B363BA1" w14:textId="77777777" w:rsidR="00FF6D89" w:rsidRPr="00D02C3F" w:rsidRDefault="00FF6D89" w:rsidP="00FF6D89">
      <w:pPr>
        <w:widowControl w:val="0"/>
        <w:tabs>
          <w:tab w:val="left" w:pos="687"/>
        </w:tabs>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p>
    <w:p w14:paraId="5A9A66EE" w14:textId="77777777" w:rsidR="00FF6D89" w:rsidRPr="00D02C3F" w:rsidRDefault="00FF6D89" w:rsidP="00FF6D89">
      <w:pPr>
        <w:widowControl w:val="0"/>
        <w:tabs>
          <w:tab w:val="left" w:pos="687"/>
        </w:tabs>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18</w:t>
      </w:r>
      <w:r w:rsidRPr="00D02C3F">
        <w:rPr>
          <w:rFonts w:ascii="Times New Roman" w:eastAsia="Times New Roman" w:hAnsi="Times New Roman" w:cs="Times New Roman"/>
          <w:spacing w:val="-1"/>
          <w:lang w:eastAsia="x-none"/>
        </w:rPr>
        <w:t> metų</w:t>
      </w:r>
      <w:r w:rsidRPr="00D02C3F">
        <w:rPr>
          <w:rFonts w:ascii="Times New Roman" w:eastAsia="Times New Roman" w:hAnsi="Times New Roman" w:cs="Times New Roman"/>
          <w:lang w:eastAsia="x-none"/>
        </w:rPr>
        <w:t xml:space="preserve"> paau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uo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ek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ūno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 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o 6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mėn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 xml:space="preserve"> 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ėl 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ūno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asę,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tį.</w:t>
      </w:r>
    </w:p>
    <w:p w14:paraId="706B915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9B30753"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ve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 xml:space="preserve">1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š 100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ų</w:t>
      </w:r>
      <w:r w:rsidRPr="00D02C3F">
        <w:rPr>
          <w:rFonts w:ascii="Times New Roman" w:eastAsia="Times New Roman" w:hAnsi="Times New Roman" w:cs="Times New Roman"/>
          <w:b/>
          <w:bCs/>
          <w:kern w:val="32"/>
          <w:lang w:eastAsia="x-none"/>
        </w:rPr>
        <w:t>):</w:t>
      </w:r>
    </w:p>
    <w:p w14:paraId="142CE3D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192D0C5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994"/>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už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dan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ok</w:t>
      </w:r>
      <w:r w:rsidRPr="00D02C3F">
        <w:rPr>
          <w:rFonts w:ascii="Times New Roman" w:eastAsia="Times New Roman" w:hAnsi="Times New Roman" w:cs="Times New Roman"/>
          <w:lang w:eastAsia="x-none"/>
        </w:rPr>
        <w:t>a;</w:t>
      </w:r>
    </w:p>
    <w:p w14:paraId="703F34A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3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1"/>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 sėd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ude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oord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b</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bė;</w:t>
      </w:r>
    </w:p>
    <w:p w14:paraId="43D3DCB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sus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cen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as;</w:t>
      </w:r>
    </w:p>
    <w:p w14:paraId="31C6F74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arba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i/>
          <w:iCs/>
          <w:lang w:eastAsia="x-none"/>
        </w:rPr>
        <w:t>ve</w:t>
      </w:r>
      <w:r w:rsidRPr="00D02C3F">
        <w:rPr>
          <w:rFonts w:ascii="Times New Roman" w:eastAsia="Times New Roman" w:hAnsi="Times New Roman" w:cs="Times New Roman"/>
          <w:i/>
          <w:iCs/>
          <w:spacing w:val="-2"/>
          <w:lang w:eastAsia="x-none"/>
        </w:rPr>
        <w:t>r</w:t>
      </w:r>
      <w:r w:rsidRPr="00D02C3F">
        <w:rPr>
          <w:rFonts w:ascii="Times New Roman" w:eastAsia="Times New Roman" w:hAnsi="Times New Roman" w:cs="Times New Roman"/>
          <w:i/>
          <w:iCs/>
          <w:spacing w:val="1"/>
          <w:lang w:eastAsia="x-none"/>
        </w:rPr>
        <w:t>ti</w:t>
      </w:r>
      <w:r w:rsidRPr="00D02C3F">
        <w:rPr>
          <w:rFonts w:ascii="Times New Roman" w:eastAsia="Times New Roman" w:hAnsi="Times New Roman" w:cs="Times New Roman"/>
          <w:i/>
          <w:iCs/>
          <w:spacing w:val="-3"/>
          <w:lang w:eastAsia="x-none"/>
        </w:rPr>
        <w:t>g</w:t>
      </w:r>
      <w:r w:rsidRPr="00D02C3F">
        <w:rPr>
          <w:rFonts w:ascii="Times New Roman" w:eastAsia="Times New Roman" w:hAnsi="Times New Roman" w:cs="Times New Roman"/>
          <w:i/>
          <w:iCs/>
          <w:spacing w:val="-1"/>
          <w:lang w:eastAsia="x-none"/>
        </w:rPr>
        <w:t>o</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9092B5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nas 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 xml:space="preserve">ba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FD1A76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aps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1910676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 no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ie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255C72E0"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480"/>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do</w:t>
      </w:r>
      <w:r w:rsidRPr="00D02C3F">
        <w:rPr>
          <w:rFonts w:ascii="Times New Roman" w:eastAsia="Times New Roman" w:hAnsi="Times New Roman" w:cs="Times New Roman"/>
          <w:lang w:eastAsia="x-none"/>
        </w:rPr>
        <w:t>s 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dos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rand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ono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os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6AFD0A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epenų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os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01E4188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56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į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68E54B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D55414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1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lang w:eastAsia="x-none"/>
        </w:rPr>
        <w:t>,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pradė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is</w:t>
      </w:r>
      <w:r w:rsidRPr="00D02C3F">
        <w:rPr>
          <w:rFonts w:ascii="Times New Roman" w:eastAsia="Times New Roman" w:hAnsi="Times New Roman" w:cs="Times New Roman"/>
          <w:lang w:eastAsia="x-none"/>
        </w:rPr>
        <w:t>, por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už</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ų 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nes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sro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p>
    <w:p w14:paraId="0AB7471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73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nen</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os mėnes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g</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as, nere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as</w:t>
      </w:r>
      <w:r w:rsidRPr="00D02C3F">
        <w:rPr>
          <w:rFonts w:ascii="Times New Roman" w:eastAsia="Times New Roman" w:hAnsi="Times New Roman" w:cs="Times New Roman"/>
          <w:lang w:eastAsia="x-none"/>
        </w:rPr>
        <w:t>, ne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lang w:eastAsia="x-none"/>
        </w:rPr>
        <w:t>, sė</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lang w:eastAsia="x-none"/>
        </w:rPr>
        <w:t>apš</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42F43E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po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rpu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p>
    <w:p w14:paraId="144DBDA2" w14:textId="52C043DF"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00B842FE">
        <w:rPr>
          <w:rFonts w:ascii="Times New Roman" w:eastAsia="Times New Roman" w:hAnsi="Times New Roman" w:cs="Times New Roman"/>
          <w:lang w:eastAsia="x-none"/>
        </w:rPr>
        <w:t>;</w:t>
      </w:r>
    </w:p>
    <w:p w14:paraId="05709DDD" w14:textId="59F00136" w:rsidR="00FF6D89" w:rsidRPr="00D02C3F" w:rsidRDefault="00D37177" w:rsidP="00FF6D89">
      <w:pPr>
        <w:widowControl w:val="0"/>
        <w:numPr>
          <w:ilvl w:val="0"/>
          <w:numId w:val="8"/>
        </w:numPr>
        <w:tabs>
          <w:tab w:val="left" w:pos="0"/>
        </w:tabs>
        <w:kinsoku w:val="0"/>
        <w:overflowPunct w:val="0"/>
        <w:autoSpaceDE w:val="0"/>
        <w:autoSpaceDN w:val="0"/>
        <w:adjustRightInd w:val="0"/>
        <w:spacing w:after="0" w:line="240" w:lineRule="auto"/>
        <w:ind w:left="567" w:right="451"/>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us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us,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us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p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epenų</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fer</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ų koncentracijos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fo</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fo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ea</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na</w:t>
      </w:r>
      <w:r w:rsidR="00FF6D89" w:rsidRPr="00D02C3F">
        <w:rPr>
          <w:rFonts w:ascii="Times New Roman" w:eastAsia="Times New Roman" w:hAnsi="Times New Roman" w:cs="Times New Roman"/>
          <w:spacing w:val="-2"/>
          <w:lang w:eastAsia="x-none"/>
        </w:rPr>
        <w:t>z</w:t>
      </w:r>
      <w:r w:rsidR="00FF6D89" w:rsidRPr="00D02C3F">
        <w:rPr>
          <w:rFonts w:ascii="Times New Roman" w:eastAsia="Times New Roman" w:hAnsi="Times New Roman" w:cs="Times New Roman"/>
          <w:lang w:eastAsia="x-none"/>
        </w:rPr>
        <w:t xml:space="preserve">ės koncentracijos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cu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 xml:space="preserve">raus </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ch</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w:t>
      </w:r>
    </w:p>
    <w:p w14:paraId="4C64C8A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1719BCF" w14:textId="390577E0" w:rsidR="00FF6D89" w:rsidRPr="00D02C3F" w:rsidRDefault="00FF6D89" w:rsidP="00FF6D89">
      <w:pPr>
        <w:widowControl w:val="0"/>
        <w:kinsoku w:val="0"/>
        <w:overflowPunct w:val="0"/>
        <w:autoSpaceDE w:val="0"/>
        <w:autoSpaceDN w:val="0"/>
        <w:adjustRightInd w:val="0"/>
        <w:spacing w:after="0" w:line="240" w:lineRule="auto"/>
        <w:ind w:right="64"/>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 xml:space="preserve">etas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w:t>
      </w:r>
      <w:r w:rsidRPr="00D02C3F">
        <w:rPr>
          <w:rFonts w:ascii="Times New Roman" w:eastAsia="Times New Roman" w:hAnsi="Times New Roman" w:cs="Times New Roman"/>
          <w:b/>
          <w:bCs/>
          <w:spacing w:val="-3"/>
          <w:kern w:val="32"/>
          <w:lang w:eastAsia="x-none"/>
        </w:rPr>
        <w:t>g</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re</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š</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1</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š 1</w:t>
      </w:r>
      <w:r w:rsidRPr="00D02C3F">
        <w:rPr>
          <w:rFonts w:ascii="Times New Roman" w:eastAsia="Times New Roman" w:hAnsi="Times New Roman" w:cs="Times New Roman"/>
          <w:b/>
          <w:bCs/>
          <w:spacing w:val="-3"/>
          <w:kern w:val="32"/>
          <w:lang w:eastAsia="x-none"/>
        </w:rPr>
        <w:t>0</w:t>
      </w:r>
      <w:r w:rsidRPr="00D02C3F">
        <w:rPr>
          <w:rFonts w:ascii="Times New Roman" w:eastAsia="Times New Roman" w:hAnsi="Times New Roman" w:cs="Times New Roman"/>
          <w:b/>
          <w:bCs/>
          <w:kern w:val="32"/>
          <w:lang w:eastAsia="x-none"/>
        </w:rPr>
        <w:t xml:space="preserve">00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ų</w:t>
      </w:r>
      <w:r w:rsidRPr="00D02C3F">
        <w:rPr>
          <w:rFonts w:ascii="Times New Roman" w:eastAsia="Times New Roman" w:hAnsi="Times New Roman" w:cs="Times New Roman"/>
          <w:b/>
          <w:bCs/>
          <w:kern w:val="32"/>
          <w:lang w:eastAsia="x-none"/>
        </w:rPr>
        <w:t>):</w:t>
      </w:r>
    </w:p>
    <w:p w14:paraId="0E732D7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46"/>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ėpa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svaigulį, sus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l</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pų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73A30856"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nu</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5083C59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4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as na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lang w:eastAsia="x-none"/>
        </w:rPr>
        <w:t>pnu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nuo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1"/>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esni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h</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 su</w:t>
      </w:r>
      <w:r w:rsidRPr="00D02C3F">
        <w:rPr>
          <w:rFonts w:ascii="Times New Roman" w:eastAsia="Times New Roman" w:hAnsi="Times New Roman" w:cs="Times New Roman"/>
          <w:spacing w:val="-2"/>
          <w:lang w:eastAsia="x-none"/>
        </w:rPr>
        <w:t>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A40703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390"/>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ij</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pore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ha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 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p>
    <w:p w14:paraId="451F0FC8"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31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53AD3EE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spūd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p>
    <w:p w14:paraId="3852F63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burnos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raudo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 xml:space="preserve">apas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urn</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storosios žarnos uždegimas (sukeliantis viduriavimą);</w:t>
      </w:r>
    </w:p>
    <w:p w14:paraId="61BB7A3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5"/>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epenų nepa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odos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b</w:t>
      </w:r>
      <w:r w:rsidRPr="00D02C3F">
        <w:rPr>
          <w:rFonts w:ascii="Times New Roman" w:eastAsia="Times New Roman" w:hAnsi="Times New Roman" w:cs="Times New Roman"/>
          <w:spacing w:val="-2"/>
          <w:lang w:eastAsia="x-none"/>
        </w:rPr>
        <w:t>al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w:t>
      </w:r>
    </w:p>
    <w:p w14:paraId="704C3D3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Stivenso-Džonsono (</w:t>
      </w:r>
      <w:r w:rsidRPr="00D02C3F">
        <w:rPr>
          <w:rFonts w:ascii="Times New Roman" w:eastAsia="Times New Roman" w:hAnsi="Times New Roman" w:cs="Times New Roman"/>
          <w:i/>
          <w:spacing w:val="-1"/>
          <w:lang w:eastAsia="x-none"/>
        </w:rPr>
        <w:t>S</w:t>
      </w:r>
      <w:r w:rsidRPr="00D02C3F">
        <w:rPr>
          <w:rFonts w:ascii="Times New Roman" w:eastAsia="Times New Roman" w:hAnsi="Times New Roman" w:cs="Times New Roman"/>
          <w:i/>
          <w:spacing w:val="1"/>
          <w:lang w:eastAsia="x-none"/>
        </w:rPr>
        <w:t>t</w:t>
      </w:r>
      <w:r w:rsidRPr="00D02C3F">
        <w:rPr>
          <w:rFonts w:ascii="Times New Roman" w:eastAsia="Times New Roman" w:hAnsi="Times New Roman" w:cs="Times New Roman"/>
          <w:i/>
          <w:lang w:eastAsia="x-none"/>
        </w:rPr>
        <w:t>e</w:t>
      </w:r>
      <w:r w:rsidRPr="00D02C3F">
        <w:rPr>
          <w:rFonts w:ascii="Times New Roman" w:eastAsia="Times New Roman" w:hAnsi="Times New Roman" w:cs="Times New Roman"/>
          <w:i/>
          <w:spacing w:val="-3"/>
          <w:lang w:eastAsia="x-none"/>
        </w:rPr>
        <w:t>v</w:t>
      </w:r>
      <w:r w:rsidRPr="00D02C3F">
        <w:rPr>
          <w:rFonts w:ascii="Times New Roman" w:eastAsia="Times New Roman" w:hAnsi="Times New Roman" w:cs="Times New Roman"/>
          <w:i/>
          <w:lang w:eastAsia="x-none"/>
        </w:rPr>
        <w:t>ens</w:t>
      </w:r>
      <w:r w:rsidRPr="00D02C3F">
        <w:rPr>
          <w:rFonts w:ascii="Times New Roman" w:eastAsia="Times New Roman" w:hAnsi="Times New Roman" w:cs="Times New Roman"/>
          <w:i/>
          <w:spacing w:val="-4"/>
          <w:lang w:eastAsia="x-none"/>
        </w:rPr>
        <w:t>-</w:t>
      </w:r>
      <w:r w:rsidRPr="00D02C3F">
        <w:rPr>
          <w:rFonts w:ascii="Times New Roman" w:eastAsia="Times New Roman" w:hAnsi="Times New Roman" w:cs="Times New Roman"/>
          <w:i/>
          <w:spacing w:val="2"/>
          <w:lang w:eastAsia="x-none"/>
        </w:rPr>
        <w:t>J</w:t>
      </w:r>
      <w:r w:rsidRPr="00D02C3F">
        <w:rPr>
          <w:rFonts w:ascii="Times New Roman" w:eastAsia="Times New Roman" w:hAnsi="Times New Roman" w:cs="Times New Roman"/>
          <w:i/>
          <w:lang w:eastAsia="x-none"/>
        </w:rPr>
        <w:t>ohn</w:t>
      </w:r>
      <w:r w:rsidRPr="00D02C3F">
        <w:rPr>
          <w:rFonts w:ascii="Times New Roman" w:eastAsia="Times New Roman" w:hAnsi="Times New Roman" w:cs="Times New Roman"/>
          <w:i/>
          <w:spacing w:val="-2"/>
          <w:lang w:eastAsia="x-none"/>
        </w:rPr>
        <w:t>s</w:t>
      </w:r>
      <w:r w:rsidRPr="00D02C3F">
        <w:rPr>
          <w:rFonts w:ascii="Times New Roman" w:eastAsia="Times New Roman" w:hAnsi="Times New Roman" w:cs="Times New Roman"/>
          <w:i/>
          <w:lang w:eastAsia="x-none"/>
        </w:rPr>
        <w:t>on</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dro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su</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dos,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rnos,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anų pū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oneuro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ede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37D61BE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BF98FE3"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7C29D297" w14:textId="77777777" w:rsidR="00CA48BC"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enopau</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ba 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eno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ose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arba </w:t>
      </w:r>
      <w:r w:rsidRPr="00D02C3F">
        <w:rPr>
          <w:rFonts w:ascii="Times New Roman" w:eastAsia="Times New Roman" w:hAnsi="Times New Roman" w:cs="Times New Roman"/>
          <w:spacing w:val="-3"/>
          <w:lang w:eastAsia="x-none"/>
        </w:rPr>
        <w:t>vy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00CA48BC">
        <w:rPr>
          <w:rFonts w:ascii="Times New Roman" w:eastAsia="Times New Roman" w:hAnsi="Times New Roman" w:cs="Times New Roman"/>
          <w:lang w:eastAsia="x-none"/>
        </w:rPr>
        <w:t>;</w:t>
      </w:r>
    </w:p>
    <w:p w14:paraId="6B80D27B" w14:textId="77777777" w:rsidR="00CA48BC" w:rsidRPr="00627AB0" w:rsidRDefault="00CA48BC" w:rsidP="00CA48BC">
      <w:pPr>
        <w:pStyle w:val="BodyText"/>
        <w:numPr>
          <w:ilvl w:val="0"/>
          <w:numId w:val="8"/>
        </w:numPr>
        <w:tabs>
          <w:tab w:val="left" w:pos="0"/>
        </w:tabs>
        <w:kinsoku w:val="0"/>
        <w:overflowPunct w:val="0"/>
        <w:ind w:left="567"/>
        <w:rPr>
          <w:sz w:val="22"/>
          <w:szCs w:val="22"/>
          <w:lang w:val="lt-LT"/>
        </w:rPr>
      </w:pPr>
      <w:r w:rsidRPr="00627AB0">
        <w:rPr>
          <w:sz w:val="22"/>
          <w:szCs w:val="22"/>
          <w:lang w:val="lt-LT"/>
        </w:rPr>
        <w:lastRenderedPageBreak/>
        <w:t>kosulys, švokštimas ir dusulys, kurie gali pasireikšti kartu su didele temperatūra.</w:t>
      </w:r>
    </w:p>
    <w:p w14:paraId="66FC0A7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E2AF349" w14:textId="1C325B4A"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
          <w:bCs/>
          <w:lang w:eastAsia="es-ES"/>
        </w:rPr>
      </w:pPr>
      <w:r w:rsidRPr="00D02C3F">
        <w:rPr>
          <w:rFonts w:ascii="Times New Roman" w:eastAsia="Times New Roman" w:hAnsi="Times New Roman" w:cs="Times New Roman"/>
          <w:b/>
          <w:bCs/>
          <w:lang w:eastAsia="es-ES"/>
        </w:rPr>
        <w:t>Labai retas šalutinis poveikis (gali pasireikšti ne dažniau kaip 1 iš 10000 žmonių):</w:t>
      </w:r>
    </w:p>
    <w:p w14:paraId="00C43939" w14:textId="77777777" w:rsidR="00FF6D89" w:rsidRPr="00D02C3F" w:rsidRDefault="00FF6D89" w:rsidP="00FF6D89">
      <w:pPr>
        <w:widowControl w:val="0"/>
        <w:numPr>
          <w:ilvl w:val="0"/>
          <w:numId w:val="28"/>
        </w:numPr>
        <w:autoSpaceDE w:val="0"/>
        <w:autoSpaceDN w:val="0"/>
        <w:adjustRightInd w:val="0"/>
        <w:spacing w:after="0" w:line="240" w:lineRule="auto"/>
        <w:ind w:left="567" w:hanging="567"/>
        <w:rPr>
          <w:rFonts w:ascii="Times New Roman" w:eastAsia="Times New Roman" w:hAnsi="Times New Roman" w:cs="Times New Roman"/>
          <w:lang w:eastAsia="es-ES"/>
        </w:rPr>
      </w:pPr>
      <w:r w:rsidRPr="00D02C3F">
        <w:rPr>
          <w:rFonts w:ascii="Times New Roman" w:eastAsia="Times New Roman" w:hAnsi="Times New Roman" w:cs="Times New Roman"/>
          <w:lang w:eastAsia="es-ES"/>
        </w:rPr>
        <w:t>odos kraujagyslių uždegimas (odos vaskulitas).</w:t>
      </w:r>
    </w:p>
    <w:p w14:paraId="02D4035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A9207D1" w14:textId="77777777" w:rsidR="00FF6D89" w:rsidRPr="00D02C3F" w:rsidRDefault="00FF6D89" w:rsidP="00FF6D89">
      <w:pPr>
        <w:tabs>
          <w:tab w:val="left" w:pos="567"/>
        </w:tabs>
        <w:spacing w:after="0" w:line="240" w:lineRule="auto"/>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Pranešimas apie šalutinį poveikį</w:t>
      </w:r>
    </w:p>
    <w:p w14:paraId="6F4293A8" w14:textId="11834507" w:rsidR="00FF6D89" w:rsidRPr="00D02C3F" w:rsidRDefault="00FF6D89" w:rsidP="007910C2">
      <w:pPr>
        <w:tabs>
          <w:tab w:val="left" w:pos="567"/>
        </w:tabs>
        <w:spacing w:after="0" w:line="240" w:lineRule="auto"/>
        <w:rPr>
          <w:rFonts w:ascii="Times New Roman" w:eastAsia="Times New Roman" w:hAnsi="Times New Roman" w:cs="Times New Roman"/>
          <w:snapToGrid w:val="0"/>
        </w:rPr>
      </w:pPr>
      <w:r w:rsidRPr="00D02C3F">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w:t>
      </w:r>
      <w:r w:rsidR="00CA48BC" w:rsidRPr="00CA48BC">
        <w:rPr>
          <w:rStyle w:val="Hyperlink"/>
          <w:rFonts w:ascii="Times New Roman" w:eastAsia="SimSun" w:hAnsi="Times New Roman" w:cs="Times New Roman"/>
        </w:rPr>
        <w:t xml:space="preserve"> </w:t>
      </w:r>
      <w:r w:rsidR="00CA48BC" w:rsidRPr="009425C6">
        <w:rPr>
          <w:rStyle w:val="Hyperlink"/>
          <w:rFonts w:ascii="Times New Roman" w:eastAsia="SimSun" w:hAnsi="Times New Roman" w:cs="Times New Roman"/>
        </w:rPr>
        <w:t>http://</w:t>
      </w:r>
      <w:hyperlink r:id="rId7" w:history="1">
        <w:r w:rsidRPr="00D02C3F">
          <w:rPr>
            <w:rStyle w:val="Hyperlink"/>
            <w:rFonts w:ascii="Times New Roman" w:eastAsia="SimSun" w:hAnsi="Times New Roman" w:cs="Times New Roman"/>
            <w:snapToGrid w:val="0"/>
          </w:rPr>
          <w:t>www.vvkt.lt</w:t>
        </w:r>
      </w:hyperlink>
      <w:r w:rsidRPr="00D02C3F">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8" w:history="1">
        <w:r w:rsidRPr="00D02C3F">
          <w:rPr>
            <w:rStyle w:val="Hyperlink"/>
            <w:rFonts w:ascii="Times New Roman" w:eastAsia="SimSun" w:hAnsi="Times New Roman" w:cs="Times New Roman"/>
            <w:snapToGrid w:val="0"/>
          </w:rPr>
          <w:t>NepageidaujamaR@vvkt.lt</w:t>
        </w:r>
        <w:r w:rsidRPr="00D02C3F">
          <w:rPr>
            <w:rStyle w:val="Hyperlink"/>
            <w:rFonts w:ascii="Times New Roman" w:eastAsia="Times New Roman" w:hAnsi="Times New Roman" w:cs="Times New Roman"/>
            <w:snapToGrid w:val="0"/>
          </w:rPr>
          <w:t>,</w:t>
        </w:r>
      </w:hyperlink>
      <w:r w:rsidRPr="00D02C3F">
        <w:rPr>
          <w:rFonts w:ascii="Times New Roman" w:eastAsia="Times New Roman" w:hAnsi="Times New Roman" w:cs="Times New Roman"/>
          <w:snapToGrid w:val="0"/>
        </w:rPr>
        <w:t xml:space="preserve"> per Valstybinės vaistų kontrolės tarnybos prie Lietuvos Respublikos sveikatos apsaugos ministerijos interneto svetainę (adresu </w:t>
      </w:r>
      <w:hyperlink r:id="rId9" w:history="1">
        <w:r w:rsidRPr="00D02C3F">
          <w:rPr>
            <w:rStyle w:val="Hyperlink"/>
            <w:rFonts w:ascii="Times New Roman" w:eastAsia="Times New Roman" w:hAnsi="Times New Roman" w:cs="Times New Roman"/>
            <w:snapToGrid w:val="0"/>
          </w:rPr>
          <w:t>http://www.vvkt.lt</w:t>
        </w:r>
      </w:hyperlink>
      <w:r w:rsidRPr="00D02C3F">
        <w:rPr>
          <w:rFonts w:ascii="Times New Roman" w:eastAsia="Times New Roman" w:hAnsi="Times New Roman" w:cs="Times New Roman"/>
          <w:snapToGrid w:val="0"/>
        </w:rPr>
        <w:t>). Pranešdami apie šalutinį poveikį galite mums padėti gauti daugiau informacijos apie šio vaisto saugumą.</w:t>
      </w:r>
    </w:p>
    <w:p w14:paraId="6827847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F117E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D3A79CD" w14:textId="245F89F4"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775FACE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C79D8E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bCs/>
          <w:spacing w:val="-1"/>
          <w:lang w:eastAsia="en-GB"/>
        </w:rPr>
        <w:t>Š</w:t>
      </w:r>
      <w:r w:rsidRPr="00D02C3F">
        <w:rPr>
          <w:rFonts w:ascii="Times New Roman" w:eastAsia="Times New Roman" w:hAnsi="Times New Roman" w:cs="Times New Roman"/>
          <w:bCs/>
          <w:lang w:eastAsia="en-GB"/>
        </w:rPr>
        <w:t>į</w:t>
      </w:r>
      <w:r w:rsidRPr="00D02C3F">
        <w:rPr>
          <w:rFonts w:ascii="Times New Roman" w:eastAsia="Times New Roman" w:hAnsi="Times New Roman" w:cs="Times New Roman"/>
          <w:bCs/>
          <w:spacing w:val="1"/>
          <w:lang w:eastAsia="en-GB"/>
        </w:rPr>
        <w:t xml:space="preserve"> </w:t>
      </w:r>
      <w:r w:rsidRPr="00D02C3F">
        <w:rPr>
          <w:rFonts w:ascii="Times New Roman" w:eastAsia="Times New Roman" w:hAnsi="Times New Roman" w:cs="Times New Roman"/>
          <w:bCs/>
          <w:lang w:eastAsia="en-GB"/>
        </w:rPr>
        <w:t>va</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stą</w:t>
      </w:r>
      <w:r w:rsidRPr="00D02C3F">
        <w:rPr>
          <w:rFonts w:ascii="Times New Roman" w:eastAsia="Times New Roman" w:hAnsi="Times New Roman" w:cs="Times New Roman"/>
          <w:bCs/>
          <w:spacing w:val="-3"/>
          <w:lang w:eastAsia="en-GB"/>
        </w:rPr>
        <w:t xml:space="preserve"> </w:t>
      </w:r>
      <w:r w:rsidRPr="00D02C3F">
        <w:rPr>
          <w:rFonts w:ascii="Times New Roman" w:eastAsia="Times New Roman" w:hAnsi="Times New Roman" w:cs="Times New Roman"/>
          <w:bCs/>
          <w:spacing w:val="1"/>
          <w:lang w:eastAsia="en-GB"/>
        </w:rPr>
        <w:t>l</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lang w:eastAsia="en-GB"/>
        </w:rPr>
        <w:t>y</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 xml:space="preserve">te </w:t>
      </w:r>
      <w:r w:rsidRPr="00D02C3F">
        <w:rPr>
          <w:rFonts w:ascii="Times New Roman" w:eastAsia="Times New Roman" w:hAnsi="Times New Roman" w:cs="Times New Roman"/>
          <w:bCs/>
          <w:spacing w:val="-3"/>
          <w:lang w:eastAsia="en-GB"/>
        </w:rPr>
        <w:t>v</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spacing w:val="-2"/>
          <w:lang w:eastAsia="en-GB"/>
        </w:rPr>
        <w:t>m</w:t>
      </w:r>
      <w:r w:rsidRPr="00D02C3F">
        <w:rPr>
          <w:rFonts w:ascii="Times New Roman" w:eastAsia="Times New Roman" w:hAnsi="Times New Roman" w:cs="Times New Roman"/>
          <w:bCs/>
          <w:lang w:eastAsia="en-GB"/>
        </w:rPr>
        <w:t xml:space="preserve">s </w:t>
      </w:r>
      <w:r w:rsidRPr="00D02C3F">
        <w:rPr>
          <w:rFonts w:ascii="Times New Roman" w:eastAsia="Times New Roman" w:hAnsi="Times New Roman" w:cs="Times New Roman"/>
          <w:bCs/>
          <w:spacing w:val="-1"/>
          <w:lang w:eastAsia="en-GB"/>
        </w:rPr>
        <w:t>n</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1"/>
          <w:lang w:eastAsia="en-GB"/>
        </w:rPr>
        <w:t>p</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2"/>
          <w:lang w:eastAsia="en-GB"/>
        </w:rPr>
        <w:t>s</w:t>
      </w:r>
      <w:r w:rsidRPr="00D02C3F">
        <w:rPr>
          <w:rFonts w:ascii="Times New Roman" w:eastAsia="Times New Roman" w:hAnsi="Times New Roman" w:cs="Times New Roman"/>
          <w:bCs/>
          <w:lang w:eastAsia="en-GB"/>
        </w:rPr>
        <w:t>te</w:t>
      </w:r>
      <w:r w:rsidRPr="00D02C3F">
        <w:rPr>
          <w:rFonts w:ascii="Times New Roman" w:eastAsia="Times New Roman" w:hAnsi="Times New Roman" w:cs="Times New Roman"/>
          <w:bCs/>
          <w:spacing w:val="-3"/>
          <w:lang w:eastAsia="en-GB"/>
        </w:rPr>
        <w:t>b</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lang w:eastAsia="en-GB"/>
        </w:rPr>
        <w:t>m</w:t>
      </w:r>
      <w:r w:rsidRPr="00D02C3F">
        <w:rPr>
          <w:rFonts w:ascii="Times New Roman" w:eastAsia="Times New Roman" w:hAnsi="Times New Roman" w:cs="Times New Roman"/>
          <w:bCs/>
          <w:spacing w:val="-3"/>
          <w:lang w:eastAsia="en-GB"/>
        </w:rPr>
        <w:t>o</w:t>
      </w:r>
      <w:r w:rsidRPr="00D02C3F">
        <w:rPr>
          <w:rFonts w:ascii="Times New Roman" w:eastAsia="Times New Roman" w:hAnsi="Times New Roman" w:cs="Times New Roman"/>
          <w:bCs/>
          <w:lang w:eastAsia="en-GB"/>
        </w:rPr>
        <w:t>je</w:t>
      </w:r>
      <w:r w:rsidRPr="00D02C3F">
        <w:rPr>
          <w:rFonts w:ascii="Times New Roman" w:eastAsia="Times New Roman" w:hAnsi="Times New Roman" w:cs="Times New Roman"/>
          <w:bCs/>
          <w:spacing w:val="-2"/>
          <w:lang w:eastAsia="en-GB"/>
        </w:rPr>
        <w:t xml:space="preserve"> </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lang w:eastAsia="en-GB"/>
        </w:rPr>
        <w:t xml:space="preserve">r </w:t>
      </w:r>
      <w:r w:rsidRPr="00D02C3F">
        <w:rPr>
          <w:rFonts w:ascii="Times New Roman" w:eastAsia="Times New Roman" w:hAnsi="Times New Roman" w:cs="Times New Roman"/>
          <w:bCs/>
          <w:spacing w:val="-1"/>
          <w:lang w:eastAsia="en-GB"/>
        </w:rPr>
        <w:t>n</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3"/>
          <w:lang w:eastAsia="en-GB"/>
        </w:rPr>
        <w:t>p</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2"/>
          <w:lang w:eastAsia="en-GB"/>
        </w:rPr>
        <w:t>si</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lang w:eastAsia="en-GB"/>
        </w:rPr>
        <w:t>mo</w:t>
      </w:r>
      <w:r w:rsidRPr="00D02C3F">
        <w:rPr>
          <w:rFonts w:ascii="Times New Roman" w:eastAsia="Times New Roman" w:hAnsi="Times New Roman" w:cs="Times New Roman"/>
          <w:bCs/>
          <w:spacing w:val="-2"/>
          <w:lang w:eastAsia="en-GB"/>
        </w:rPr>
        <w:t>j</w:t>
      </w:r>
      <w:r w:rsidRPr="00D02C3F">
        <w:rPr>
          <w:rFonts w:ascii="Times New Roman" w:eastAsia="Times New Roman" w:hAnsi="Times New Roman" w:cs="Times New Roman"/>
          <w:bCs/>
          <w:lang w:eastAsia="en-GB"/>
        </w:rPr>
        <w:t>e v</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et</w:t>
      </w:r>
      <w:r w:rsidRPr="00D02C3F">
        <w:rPr>
          <w:rFonts w:ascii="Times New Roman" w:eastAsia="Times New Roman" w:hAnsi="Times New Roman" w:cs="Times New Roman"/>
          <w:bCs/>
          <w:spacing w:val="-3"/>
          <w:lang w:eastAsia="en-GB"/>
        </w:rPr>
        <w:t>o</w:t>
      </w:r>
      <w:r w:rsidRPr="00D02C3F">
        <w:rPr>
          <w:rFonts w:ascii="Times New Roman" w:eastAsia="Times New Roman" w:hAnsi="Times New Roman" w:cs="Times New Roman"/>
          <w:bCs/>
          <w:lang w:eastAsia="en-GB"/>
        </w:rPr>
        <w:t>je.</w:t>
      </w:r>
    </w:p>
    <w:p w14:paraId="59825FB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99FEFB6" w14:textId="42924A3C"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 dė</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007910C2" w:rsidRPr="00D02C3F">
        <w:rPr>
          <w:rFonts w:ascii="Times New Roman" w:eastAsia="Times New Roman" w:hAnsi="Times New Roman" w:cs="Times New Roman"/>
          <w:lang w:eastAsia="x-none"/>
        </w:rPr>
        <w:t>po „Tinka iki</w:t>
      </w:r>
      <w:r w:rsidR="00F23AB1" w:rsidRPr="00B842FE">
        <w:rPr>
          <w:rFonts w:ascii="Times New Roman" w:eastAsia="Times New Roman" w:hAnsi="Times New Roman" w:cs="Times New Roman"/>
          <w:lang w:eastAsia="x-none"/>
        </w:rPr>
        <w:t>/</w:t>
      </w:r>
      <w:r w:rsidR="00F23AB1" w:rsidRPr="00B842FE">
        <w:rPr>
          <w:rFonts w:ascii="Times New Roman" w:eastAsia="Times New Roman" w:hAnsi="Times New Roman" w:cs="Times New Roman"/>
          <w:highlight w:val="lightGray"/>
          <w:lang w:eastAsia="x-none"/>
        </w:rPr>
        <w:t>EXP</w:t>
      </w:r>
      <w:r w:rsidR="007910C2"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lang w:eastAsia="x-none"/>
        </w:rPr>
        <w:t>arba lizdinės plokštelės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rod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lang w:eastAsia="x-none"/>
        </w:rPr>
        <w:t>ba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p>
    <w:p w14:paraId="07BC045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94B4688" w14:textId="77777777" w:rsidR="00D829B1" w:rsidRPr="00D02C3F" w:rsidRDefault="00D829B1" w:rsidP="00D829B1">
      <w:pPr>
        <w:tabs>
          <w:tab w:val="left" w:pos="567"/>
        </w:tabs>
        <w:spacing w:after="0" w:line="260" w:lineRule="exact"/>
        <w:rPr>
          <w:rFonts w:ascii="Times New Roman" w:hAnsi="Times New Roman" w:cs="Times New Roman"/>
        </w:rPr>
      </w:pPr>
      <w:r w:rsidRPr="00D02C3F">
        <w:rPr>
          <w:rFonts w:ascii="Times New Roman" w:hAnsi="Times New Roman" w:cs="Times New Roman"/>
        </w:rPr>
        <w:t>Laikyti žemesnėje kaip 30 </w:t>
      </w:r>
      <w:r w:rsidRPr="00D02C3F">
        <w:rPr>
          <w:rFonts w:ascii="Times New Roman" w:hAnsi="Times New Roman" w:cs="Times New Roman"/>
        </w:rPr>
        <w:sym w:font="Symbol" w:char="F0B0"/>
      </w:r>
      <w:r w:rsidRPr="00D02C3F">
        <w:rPr>
          <w:rFonts w:ascii="Times New Roman" w:hAnsi="Times New Roman" w:cs="Times New Roman"/>
        </w:rPr>
        <w:t>C temperatūroje.</w:t>
      </w:r>
    </w:p>
    <w:p w14:paraId="286306B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A067B51" w14:textId="77777777" w:rsidR="00FF6D89" w:rsidRPr="00D02C3F" w:rsidRDefault="00FF6D89" w:rsidP="00FF6D89">
      <w:pPr>
        <w:widowControl w:val="0"/>
        <w:kinsoku w:val="0"/>
        <w:overflowPunct w:val="0"/>
        <w:autoSpaceDE w:val="0"/>
        <w:autoSpaceDN w:val="0"/>
        <w:adjustRightInd w:val="0"/>
        <w:spacing w:after="0" w:line="240" w:lineRule="auto"/>
        <w:ind w:right="36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ip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onės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adės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65B5B98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79B477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1238E9" w14:textId="77777777" w:rsidR="00FF6D89" w:rsidRPr="00D02C3F" w:rsidRDefault="00FF6D89" w:rsidP="00FF6D89">
      <w:pPr>
        <w:widowControl w:val="0"/>
        <w:numPr>
          <w:ilvl w:val="0"/>
          <w:numId w:val="1"/>
        </w:numPr>
        <w:tabs>
          <w:tab w:val="left" w:pos="658"/>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ku</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tės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ys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 xml:space="preserve">a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fo</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ma</w:t>
      </w:r>
      <w:r w:rsidRPr="00D02C3F">
        <w:rPr>
          <w:rFonts w:ascii="Times New Roman" w:eastAsia="Times New Roman" w:hAnsi="Times New Roman" w:cs="Times New Roman"/>
          <w:b/>
          <w:bCs/>
          <w:spacing w:val="-2"/>
          <w:kern w:val="32"/>
          <w:lang w:eastAsia="x-none"/>
        </w:rPr>
        <w:t>c</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ja </w:t>
      </w:r>
    </w:p>
    <w:p w14:paraId="351E2CD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bCs/>
          <w:spacing w:val="-2"/>
          <w:lang w:eastAsia="en-GB"/>
        </w:rPr>
      </w:pPr>
    </w:p>
    <w:p w14:paraId="04DD04B1" w14:textId="77777777" w:rsidR="007910C2" w:rsidRPr="00D02C3F" w:rsidRDefault="007910C2" w:rsidP="00FF6D89">
      <w:pPr>
        <w:widowControl w:val="0"/>
        <w:kinsoku w:val="0"/>
        <w:overflowPunct w:val="0"/>
        <w:autoSpaceDE w:val="0"/>
        <w:autoSpaceDN w:val="0"/>
        <w:adjustRightInd w:val="0"/>
        <w:spacing w:after="0" w:line="240" w:lineRule="auto"/>
        <w:rPr>
          <w:rFonts w:ascii="Times New Roman" w:eastAsia="Times New Roman" w:hAnsi="Times New Roman" w:cs="Times New Roman"/>
          <w:bCs/>
          <w:spacing w:val="-2"/>
          <w:lang w:eastAsia="en-GB"/>
        </w:rPr>
      </w:pPr>
      <w:r w:rsidRPr="00D02C3F">
        <w:rPr>
          <w:rFonts w:ascii="Times New Roman" w:eastAsia="Times New Roman" w:hAnsi="Times New Roman" w:cs="Times New Roman"/>
          <w:bCs/>
          <w:spacing w:val="-2"/>
          <w:lang w:eastAsia="en-GB"/>
        </w:rPr>
        <w:t>Duciltia sudėtis</w:t>
      </w:r>
    </w:p>
    <w:p w14:paraId="59FD8244" w14:textId="76A709C4" w:rsidR="00FF6D89" w:rsidRPr="00D02C3F" w:rsidRDefault="00FF6D89" w:rsidP="00FF6D89">
      <w:pPr>
        <w:pStyle w:val="ListParagraph"/>
        <w:numPr>
          <w:ilvl w:val="0"/>
          <w:numId w:val="3"/>
        </w:numPr>
        <w:tabs>
          <w:tab w:val="left" w:pos="567"/>
        </w:tabs>
        <w:kinsoku w:val="0"/>
        <w:overflowPunct w:val="0"/>
        <w:ind w:firstLine="0"/>
        <w:rPr>
          <w:sz w:val="22"/>
          <w:szCs w:val="22"/>
          <w:lang w:val="lt-LT" w:eastAsia="x-none"/>
        </w:rPr>
      </w:pPr>
      <w:r w:rsidRPr="00D02C3F">
        <w:rPr>
          <w:bCs/>
          <w:spacing w:val="-2"/>
          <w:sz w:val="22"/>
          <w:szCs w:val="22"/>
          <w:lang w:val="lt-LT"/>
        </w:rPr>
        <w:t>V</w:t>
      </w:r>
      <w:r w:rsidRPr="00D02C3F">
        <w:rPr>
          <w:bCs/>
          <w:sz w:val="22"/>
          <w:szCs w:val="22"/>
          <w:lang w:val="lt-LT"/>
        </w:rPr>
        <w:t>e</w:t>
      </w:r>
      <w:r w:rsidRPr="00D02C3F">
        <w:rPr>
          <w:bCs/>
          <w:spacing w:val="1"/>
          <w:sz w:val="22"/>
          <w:szCs w:val="22"/>
          <w:lang w:val="lt-LT"/>
        </w:rPr>
        <w:t>i</w:t>
      </w:r>
      <w:r w:rsidRPr="00D02C3F">
        <w:rPr>
          <w:bCs/>
          <w:spacing w:val="-1"/>
          <w:sz w:val="22"/>
          <w:szCs w:val="22"/>
          <w:lang w:val="lt-LT"/>
        </w:rPr>
        <w:t>k</w:t>
      </w:r>
      <w:r w:rsidRPr="00D02C3F">
        <w:rPr>
          <w:bCs/>
          <w:spacing w:val="-2"/>
          <w:sz w:val="22"/>
          <w:szCs w:val="22"/>
          <w:lang w:val="lt-LT"/>
        </w:rPr>
        <w:t>l</w:t>
      </w:r>
      <w:r w:rsidRPr="00D02C3F">
        <w:rPr>
          <w:bCs/>
          <w:spacing w:val="1"/>
          <w:sz w:val="22"/>
          <w:szCs w:val="22"/>
          <w:lang w:val="lt-LT"/>
        </w:rPr>
        <w:t>i</w:t>
      </w:r>
      <w:r w:rsidRPr="00D02C3F">
        <w:rPr>
          <w:bCs/>
          <w:sz w:val="22"/>
          <w:szCs w:val="22"/>
          <w:lang w:val="lt-LT"/>
        </w:rPr>
        <w:t>o</w:t>
      </w:r>
      <w:r w:rsidRPr="00D02C3F">
        <w:rPr>
          <w:bCs/>
          <w:spacing w:val="-2"/>
          <w:sz w:val="22"/>
          <w:szCs w:val="22"/>
          <w:lang w:val="lt-LT"/>
        </w:rPr>
        <w:t>j</w:t>
      </w:r>
      <w:r w:rsidRPr="00D02C3F">
        <w:rPr>
          <w:bCs/>
          <w:sz w:val="22"/>
          <w:szCs w:val="22"/>
          <w:lang w:val="lt-LT"/>
        </w:rPr>
        <w:t>i</w:t>
      </w:r>
      <w:r w:rsidRPr="00D02C3F">
        <w:rPr>
          <w:b/>
          <w:bCs/>
          <w:spacing w:val="1"/>
          <w:sz w:val="22"/>
          <w:szCs w:val="22"/>
          <w:lang w:val="lt-LT"/>
        </w:rPr>
        <w:t xml:space="preserve"> </w:t>
      </w:r>
      <w:r w:rsidRPr="00D02C3F">
        <w:rPr>
          <w:spacing w:val="-4"/>
          <w:sz w:val="22"/>
          <w:szCs w:val="22"/>
          <w:lang w:val="lt-LT"/>
        </w:rPr>
        <w:t>m</w:t>
      </w:r>
      <w:r w:rsidRPr="00D02C3F">
        <w:rPr>
          <w:sz w:val="22"/>
          <w:szCs w:val="22"/>
          <w:lang w:val="lt-LT"/>
        </w:rPr>
        <w:t>ed</w:t>
      </w:r>
      <w:r w:rsidRPr="00D02C3F">
        <w:rPr>
          <w:spacing w:val="-2"/>
          <w:sz w:val="22"/>
          <w:szCs w:val="22"/>
          <w:lang w:val="lt-LT"/>
        </w:rPr>
        <w:t>ž</w:t>
      </w:r>
      <w:r w:rsidRPr="00D02C3F">
        <w:rPr>
          <w:spacing w:val="1"/>
          <w:sz w:val="22"/>
          <w:szCs w:val="22"/>
          <w:lang w:val="lt-LT"/>
        </w:rPr>
        <w:t>i</w:t>
      </w:r>
      <w:r w:rsidRPr="00D02C3F">
        <w:rPr>
          <w:sz w:val="22"/>
          <w:szCs w:val="22"/>
          <w:lang w:val="lt-LT"/>
        </w:rPr>
        <w:t>a</w:t>
      </w:r>
      <w:r w:rsidRPr="00D02C3F">
        <w:rPr>
          <w:spacing w:val="-3"/>
          <w:sz w:val="22"/>
          <w:szCs w:val="22"/>
          <w:lang w:val="lt-LT"/>
        </w:rPr>
        <w:t>g</w:t>
      </w:r>
      <w:r w:rsidRPr="00D02C3F">
        <w:rPr>
          <w:sz w:val="22"/>
          <w:szCs w:val="22"/>
          <w:lang w:val="lt-LT"/>
        </w:rPr>
        <w:t xml:space="preserve">a </w:t>
      </w:r>
      <w:r w:rsidRPr="00D02C3F">
        <w:rPr>
          <w:spacing w:val="-3"/>
          <w:sz w:val="22"/>
          <w:szCs w:val="22"/>
          <w:lang w:val="lt-LT"/>
        </w:rPr>
        <w:t>y</w:t>
      </w:r>
      <w:r w:rsidRPr="00D02C3F">
        <w:rPr>
          <w:sz w:val="22"/>
          <w:szCs w:val="22"/>
          <w:lang w:val="lt-LT"/>
        </w:rPr>
        <w:t>ra du</w:t>
      </w:r>
      <w:r w:rsidRPr="00D02C3F">
        <w:rPr>
          <w:spacing w:val="-2"/>
          <w:sz w:val="22"/>
          <w:szCs w:val="22"/>
          <w:lang w:val="lt-LT"/>
        </w:rPr>
        <w:t>l</w:t>
      </w:r>
      <w:r w:rsidRPr="00D02C3F">
        <w:rPr>
          <w:sz w:val="22"/>
          <w:szCs w:val="22"/>
          <w:lang w:val="lt-LT"/>
        </w:rPr>
        <w:t>o</w:t>
      </w:r>
      <w:r w:rsidRPr="00D02C3F">
        <w:rPr>
          <w:spacing w:val="-3"/>
          <w:sz w:val="22"/>
          <w:szCs w:val="22"/>
          <w:lang w:val="lt-LT"/>
        </w:rPr>
        <w:t>k</w:t>
      </w:r>
      <w:r w:rsidRPr="00D02C3F">
        <w:rPr>
          <w:sz w:val="22"/>
          <w:szCs w:val="22"/>
          <w:lang w:val="lt-LT"/>
        </w:rPr>
        <w:t>se</w:t>
      </w:r>
      <w:r w:rsidRPr="00D02C3F">
        <w:rPr>
          <w:spacing w:val="1"/>
          <w:sz w:val="22"/>
          <w:szCs w:val="22"/>
          <w:lang w:val="lt-LT"/>
        </w:rPr>
        <w:t>ti</w:t>
      </w:r>
      <w:r w:rsidRPr="00D02C3F">
        <w:rPr>
          <w:sz w:val="22"/>
          <w:szCs w:val="22"/>
          <w:lang w:val="lt-LT"/>
        </w:rPr>
        <w:t>n</w:t>
      </w:r>
      <w:r w:rsidRPr="00D02C3F">
        <w:rPr>
          <w:spacing w:val="-2"/>
          <w:sz w:val="22"/>
          <w:szCs w:val="22"/>
          <w:lang w:val="lt-LT"/>
        </w:rPr>
        <w:t>a</w:t>
      </w:r>
      <w:r w:rsidRPr="00D02C3F">
        <w:rPr>
          <w:sz w:val="22"/>
          <w:szCs w:val="22"/>
          <w:lang w:val="lt-LT"/>
        </w:rPr>
        <w:t>s.</w:t>
      </w:r>
      <w:r w:rsidR="007910C2" w:rsidRPr="00D02C3F">
        <w:rPr>
          <w:sz w:val="22"/>
          <w:szCs w:val="22"/>
          <w:lang w:val="lt-LT"/>
        </w:rPr>
        <w:t xml:space="preserve"> </w:t>
      </w:r>
      <w:r w:rsidRPr="00D02C3F">
        <w:rPr>
          <w:spacing w:val="1"/>
          <w:sz w:val="22"/>
          <w:szCs w:val="22"/>
          <w:lang w:val="lt-LT" w:eastAsia="x-none"/>
        </w:rPr>
        <w:t>Kiekv</w:t>
      </w:r>
      <w:r w:rsidRPr="00D02C3F">
        <w:rPr>
          <w:spacing w:val="-2"/>
          <w:sz w:val="22"/>
          <w:szCs w:val="22"/>
          <w:lang w:val="lt-LT" w:eastAsia="x-none"/>
        </w:rPr>
        <w:t>i</w:t>
      </w:r>
      <w:r w:rsidRPr="00D02C3F">
        <w:rPr>
          <w:sz w:val="22"/>
          <w:szCs w:val="22"/>
          <w:lang w:val="lt-LT" w:eastAsia="x-none"/>
        </w:rPr>
        <w:t>en</w:t>
      </w:r>
      <w:r w:rsidRPr="00D02C3F">
        <w:rPr>
          <w:spacing w:val="-3"/>
          <w:sz w:val="22"/>
          <w:szCs w:val="22"/>
          <w:lang w:val="lt-LT" w:eastAsia="x-none"/>
        </w:rPr>
        <w:t>o</w:t>
      </w:r>
      <w:r w:rsidRPr="00D02C3F">
        <w:rPr>
          <w:spacing w:val="1"/>
          <w:sz w:val="22"/>
          <w:szCs w:val="22"/>
          <w:lang w:val="lt-LT" w:eastAsia="x-none"/>
        </w:rPr>
        <w:t>j</w:t>
      </w:r>
      <w:r w:rsidRPr="00D02C3F">
        <w:rPr>
          <w:sz w:val="22"/>
          <w:szCs w:val="22"/>
          <w:lang w:val="lt-LT" w:eastAsia="x-none"/>
        </w:rPr>
        <w:t xml:space="preserve">e </w:t>
      </w:r>
      <w:r w:rsidRPr="00D02C3F">
        <w:rPr>
          <w:spacing w:val="-3"/>
          <w:sz w:val="22"/>
          <w:szCs w:val="22"/>
          <w:lang w:val="lt-LT" w:eastAsia="x-none"/>
        </w:rPr>
        <w:t>k</w:t>
      </w:r>
      <w:r w:rsidRPr="00D02C3F">
        <w:rPr>
          <w:sz w:val="22"/>
          <w:szCs w:val="22"/>
          <w:lang w:val="lt-LT" w:eastAsia="x-none"/>
        </w:rPr>
        <w:t>aps</w:t>
      </w:r>
      <w:r w:rsidRPr="00D02C3F">
        <w:rPr>
          <w:spacing w:val="-3"/>
          <w:sz w:val="22"/>
          <w:szCs w:val="22"/>
          <w:lang w:val="lt-LT" w:eastAsia="x-none"/>
        </w:rPr>
        <w:t>u</w:t>
      </w:r>
      <w:r w:rsidRPr="00D02C3F">
        <w:rPr>
          <w:spacing w:val="1"/>
          <w:sz w:val="22"/>
          <w:szCs w:val="22"/>
          <w:lang w:val="lt-LT" w:eastAsia="x-none"/>
        </w:rPr>
        <w:t>l</w:t>
      </w:r>
      <w:r w:rsidRPr="00D02C3F">
        <w:rPr>
          <w:spacing w:val="-2"/>
          <w:sz w:val="22"/>
          <w:szCs w:val="22"/>
          <w:lang w:val="lt-LT" w:eastAsia="x-none"/>
        </w:rPr>
        <w:t>ė</w:t>
      </w:r>
      <w:r w:rsidRPr="00D02C3F">
        <w:rPr>
          <w:spacing w:val="1"/>
          <w:sz w:val="22"/>
          <w:szCs w:val="22"/>
          <w:lang w:val="lt-LT" w:eastAsia="x-none"/>
        </w:rPr>
        <w:t>j</w:t>
      </w:r>
      <w:r w:rsidRPr="00D02C3F">
        <w:rPr>
          <w:sz w:val="22"/>
          <w:szCs w:val="22"/>
          <w:lang w:val="lt-LT" w:eastAsia="x-none"/>
        </w:rPr>
        <w:t xml:space="preserve">e </w:t>
      </w:r>
      <w:r w:rsidRPr="00D02C3F">
        <w:rPr>
          <w:spacing w:val="-3"/>
          <w:sz w:val="22"/>
          <w:szCs w:val="22"/>
          <w:lang w:val="lt-LT" w:eastAsia="x-none"/>
        </w:rPr>
        <w:t>y</w:t>
      </w:r>
      <w:r w:rsidRPr="00D02C3F">
        <w:rPr>
          <w:sz w:val="22"/>
          <w:szCs w:val="22"/>
          <w:lang w:val="lt-LT" w:eastAsia="x-none"/>
        </w:rPr>
        <w:t xml:space="preserve">ra </w:t>
      </w:r>
      <w:r w:rsidR="00125AE5" w:rsidRPr="00D02C3F">
        <w:rPr>
          <w:spacing w:val="-3"/>
          <w:sz w:val="22"/>
          <w:szCs w:val="22"/>
          <w:lang w:val="lt-LT" w:eastAsia="x-none"/>
        </w:rPr>
        <w:t>60</w:t>
      </w:r>
      <w:r w:rsidR="00CA48BC">
        <w:rPr>
          <w:spacing w:val="-3"/>
          <w:sz w:val="22"/>
          <w:szCs w:val="22"/>
          <w:lang w:val="lt-LT" w:eastAsia="x-none"/>
        </w:rPr>
        <w:t> </w:t>
      </w:r>
      <w:r w:rsidR="00125AE5" w:rsidRPr="00D02C3F">
        <w:rPr>
          <w:spacing w:val="-3"/>
          <w:sz w:val="22"/>
          <w:szCs w:val="22"/>
          <w:lang w:val="lt-LT" w:eastAsia="x-none"/>
        </w:rPr>
        <w:t xml:space="preserve">mg </w:t>
      </w:r>
      <w:r w:rsidRPr="00D02C3F">
        <w:rPr>
          <w:sz w:val="22"/>
          <w:szCs w:val="22"/>
          <w:lang w:val="lt-LT" w:eastAsia="x-none"/>
        </w:rPr>
        <w:t>du</w:t>
      </w:r>
      <w:r w:rsidRPr="00D02C3F">
        <w:rPr>
          <w:spacing w:val="1"/>
          <w:sz w:val="22"/>
          <w:szCs w:val="22"/>
          <w:lang w:val="lt-LT" w:eastAsia="x-none"/>
        </w:rPr>
        <w:t>l</w:t>
      </w:r>
      <w:r w:rsidRPr="00D02C3F">
        <w:rPr>
          <w:sz w:val="22"/>
          <w:szCs w:val="22"/>
          <w:lang w:val="lt-LT" w:eastAsia="x-none"/>
        </w:rPr>
        <w:t>o</w:t>
      </w:r>
      <w:r w:rsidRPr="00D02C3F">
        <w:rPr>
          <w:spacing w:val="-3"/>
          <w:sz w:val="22"/>
          <w:szCs w:val="22"/>
          <w:lang w:val="lt-LT" w:eastAsia="x-none"/>
        </w:rPr>
        <w:t>k</w:t>
      </w:r>
      <w:r w:rsidRPr="00D02C3F">
        <w:rPr>
          <w:sz w:val="22"/>
          <w:szCs w:val="22"/>
          <w:lang w:val="lt-LT" w:eastAsia="x-none"/>
        </w:rPr>
        <w:t>se</w:t>
      </w:r>
      <w:r w:rsidRPr="00D02C3F">
        <w:rPr>
          <w:spacing w:val="1"/>
          <w:sz w:val="22"/>
          <w:szCs w:val="22"/>
          <w:lang w:val="lt-LT" w:eastAsia="x-none"/>
        </w:rPr>
        <w:t>ti</w:t>
      </w:r>
      <w:r w:rsidRPr="00D02C3F">
        <w:rPr>
          <w:sz w:val="22"/>
          <w:szCs w:val="22"/>
          <w:lang w:val="lt-LT" w:eastAsia="x-none"/>
        </w:rPr>
        <w:t>no</w:t>
      </w:r>
      <w:r w:rsidRPr="00D02C3F">
        <w:rPr>
          <w:spacing w:val="-3"/>
          <w:sz w:val="22"/>
          <w:szCs w:val="22"/>
          <w:lang w:val="lt-LT" w:eastAsia="x-none"/>
        </w:rPr>
        <w:t xml:space="preserve"> </w:t>
      </w:r>
      <w:r w:rsidRPr="00D02C3F">
        <w:rPr>
          <w:spacing w:val="-2"/>
          <w:sz w:val="22"/>
          <w:szCs w:val="22"/>
          <w:lang w:val="lt-LT" w:eastAsia="x-none"/>
        </w:rPr>
        <w:t>(</w:t>
      </w:r>
      <w:r w:rsidRPr="00D02C3F">
        <w:rPr>
          <w:spacing w:val="-3"/>
          <w:sz w:val="22"/>
          <w:szCs w:val="22"/>
          <w:lang w:val="lt-LT" w:eastAsia="x-none"/>
        </w:rPr>
        <w:t>h</w:t>
      </w:r>
      <w:r w:rsidRPr="00D02C3F">
        <w:rPr>
          <w:spacing w:val="1"/>
          <w:sz w:val="22"/>
          <w:szCs w:val="22"/>
          <w:lang w:val="lt-LT" w:eastAsia="x-none"/>
        </w:rPr>
        <w:t>i</w:t>
      </w:r>
      <w:r w:rsidRPr="00D02C3F">
        <w:rPr>
          <w:spacing w:val="-3"/>
          <w:sz w:val="22"/>
          <w:szCs w:val="22"/>
          <w:lang w:val="lt-LT" w:eastAsia="x-none"/>
        </w:rPr>
        <w:t>d</w:t>
      </w:r>
      <w:r w:rsidRPr="00D02C3F">
        <w:rPr>
          <w:sz w:val="22"/>
          <w:szCs w:val="22"/>
          <w:lang w:val="lt-LT" w:eastAsia="x-none"/>
        </w:rPr>
        <w:t>roc</w:t>
      </w:r>
      <w:r w:rsidRPr="00D02C3F">
        <w:rPr>
          <w:spacing w:val="-3"/>
          <w:sz w:val="22"/>
          <w:szCs w:val="22"/>
          <w:lang w:val="lt-LT" w:eastAsia="x-none"/>
        </w:rPr>
        <w:t>h</w:t>
      </w:r>
      <w:r w:rsidRPr="00D02C3F">
        <w:rPr>
          <w:spacing w:val="-1"/>
          <w:sz w:val="22"/>
          <w:szCs w:val="22"/>
          <w:lang w:val="lt-LT" w:eastAsia="x-none"/>
        </w:rPr>
        <w:t>l</w:t>
      </w:r>
      <w:r w:rsidRPr="00D02C3F">
        <w:rPr>
          <w:sz w:val="22"/>
          <w:szCs w:val="22"/>
          <w:lang w:val="lt-LT" w:eastAsia="x-none"/>
        </w:rPr>
        <w:t>o</w:t>
      </w:r>
      <w:r w:rsidRPr="00D02C3F">
        <w:rPr>
          <w:spacing w:val="-2"/>
          <w:sz w:val="22"/>
          <w:szCs w:val="22"/>
          <w:lang w:val="lt-LT" w:eastAsia="x-none"/>
        </w:rPr>
        <w:t>r</w:t>
      </w:r>
      <w:r w:rsidRPr="00D02C3F">
        <w:rPr>
          <w:spacing w:val="1"/>
          <w:sz w:val="22"/>
          <w:szCs w:val="22"/>
          <w:lang w:val="lt-LT" w:eastAsia="x-none"/>
        </w:rPr>
        <w:t>i</w:t>
      </w:r>
      <w:r w:rsidRPr="00D02C3F">
        <w:rPr>
          <w:sz w:val="22"/>
          <w:szCs w:val="22"/>
          <w:lang w:val="lt-LT" w:eastAsia="x-none"/>
        </w:rPr>
        <w:t>do</w:t>
      </w:r>
      <w:r w:rsidRPr="00D02C3F">
        <w:rPr>
          <w:spacing w:val="-3"/>
          <w:sz w:val="22"/>
          <w:szCs w:val="22"/>
          <w:lang w:val="lt-LT" w:eastAsia="x-none"/>
        </w:rPr>
        <w:t xml:space="preserve"> p</w:t>
      </w:r>
      <w:r w:rsidRPr="00D02C3F">
        <w:rPr>
          <w:sz w:val="22"/>
          <w:szCs w:val="22"/>
          <w:lang w:val="lt-LT" w:eastAsia="x-none"/>
        </w:rPr>
        <w:t>a</w:t>
      </w:r>
      <w:r w:rsidRPr="00D02C3F">
        <w:rPr>
          <w:spacing w:val="-3"/>
          <w:sz w:val="22"/>
          <w:szCs w:val="22"/>
          <w:lang w:val="lt-LT" w:eastAsia="x-none"/>
        </w:rPr>
        <w:t>v</w:t>
      </w:r>
      <w:r w:rsidRPr="00D02C3F">
        <w:rPr>
          <w:spacing w:val="1"/>
          <w:sz w:val="22"/>
          <w:szCs w:val="22"/>
          <w:lang w:val="lt-LT" w:eastAsia="x-none"/>
        </w:rPr>
        <w:t>i</w:t>
      </w:r>
      <w:r w:rsidRPr="00D02C3F">
        <w:rPr>
          <w:sz w:val="22"/>
          <w:szCs w:val="22"/>
          <w:lang w:val="lt-LT" w:eastAsia="x-none"/>
        </w:rPr>
        <w:t>da</w:t>
      </w:r>
      <w:r w:rsidRPr="00D02C3F">
        <w:rPr>
          <w:spacing w:val="1"/>
          <w:sz w:val="22"/>
          <w:szCs w:val="22"/>
          <w:lang w:val="lt-LT" w:eastAsia="x-none"/>
        </w:rPr>
        <w:t>l</w:t>
      </w:r>
      <w:r w:rsidRPr="00D02C3F">
        <w:rPr>
          <w:spacing w:val="-3"/>
          <w:sz w:val="22"/>
          <w:szCs w:val="22"/>
          <w:lang w:val="lt-LT" w:eastAsia="x-none"/>
        </w:rPr>
        <w:t>u</w:t>
      </w:r>
      <w:r w:rsidRPr="00D02C3F">
        <w:rPr>
          <w:sz w:val="22"/>
          <w:szCs w:val="22"/>
          <w:lang w:val="lt-LT" w:eastAsia="x-none"/>
        </w:rPr>
        <w:t>).</w:t>
      </w:r>
    </w:p>
    <w:p w14:paraId="31232A94" w14:textId="77777777" w:rsidR="00FF6D89" w:rsidRPr="00D02C3F" w:rsidRDefault="00FF6D89" w:rsidP="007910C2">
      <w:pPr>
        <w:pStyle w:val="ListParagraph"/>
        <w:numPr>
          <w:ilvl w:val="0"/>
          <w:numId w:val="3"/>
        </w:numPr>
        <w:tabs>
          <w:tab w:val="left" w:pos="567"/>
        </w:tabs>
        <w:ind w:firstLine="0"/>
        <w:rPr>
          <w:bCs/>
          <w:spacing w:val="-2"/>
          <w:sz w:val="22"/>
          <w:szCs w:val="22"/>
          <w:lang w:val="lt-LT"/>
        </w:rPr>
      </w:pPr>
      <w:r w:rsidRPr="00D02C3F">
        <w:rPr>
          <w:bCs/>
          <w:spacing w:val="-2"/>
          <w:sz w:val="22"/>
          <w:szCs w:val="22"/>
          <w:lang w:val="lt-LT"/>
        </w:rPr>
        <w:t xml:space="preserve">Pagalbinės medžiagos </w:t>
      </w:r>
    </w:p>
    <w:p w14:paraId="1B7661BD" w14:textId="3AC3E04C" w:rsidR="009C0341" w:rsidRPr="00D02C3F" w:rsidRDefault="009C0341" w:rsidP="005B5C17">
      <w:pPr>
        <w:pStyle w:val="Default"/>
        <w:rPr>
          <w:sz w:val="22"/>
          <w:szCs w:val="22"/>
          <w:lang w:val="lt-LT"/>
        </w:rPr>
      </w:pPr>
      <w:r w:rsidRPr="00627AB0">
        <w:rPr>
          <w:i/>
          <w:iCs/>
          <w:sz w:val="22"/>
          <w:szCs w:val="22"/>
          <w:lang w:val="lt-LT"/>
        </w:rPr>
        <w:t>Kapsulės turinys:</w:t>
      </w:r>
      <w:r w:rsidRPr="00627AB0">
        <w:rPr>
          <w:sz w:val="22"/>
          <w:szCs w:val="22"/>
          <w:lang w:val="lt-LT"/>
        </w:rPr>
        <w:t xml:space="preserve"> pregelefikuotas kukurūzų krakmolas, mikrokristalinė celiuliozė, povidonas K 30, talkas, magnio stearatas, n</w:t>
      </w:r>
      <w:r w:rsidRPr="00627AB0">
        <w:rPr>
          <w:rFonts w:eastAsiaTheme="minorHAnsi"/>
          <w:sz w:val="22"/>
          <w:szCs w:val="22"/>
          <w:lang w:val="lt-LT" w:eastAsia="en-US"/>
        </w:rPr>
        <w:t>atrio stearilfumaratas, hipromeliozės acetato sukcinatas,</w:t>
      </w:r>
      <w:r w:rsidRPr="00627AB0">
        <w:rPr>
          <w:sz w:val="22"/>
          <w:szCs w:val="22"/>
          <w:lang w:val="lt-LT"/>
        </w:rPr>
        <w:t xml:space="preserve"> titano dioksidas (E171), laktozė monohidratas, hipromeliozė, makrogolis 4000. </w:t>
      </w:r>
      <w:r w:rsidRPr="00627AB0">
        <w:rPr>
          <w:i/>
          <w:iCs/>
          <w:sz w:val="22"/>
          <w:szCs w:val="22"/>
          <w:lang w:val="lt-LT"/>
        </w:rPr>
        <w:t>Kapsulės apvalkalas:</w:t>
      </w:r>
      <w:r w:rsidRPr="00627AB0">
        <w:rPr>
          <w:sz w:val="22"/>
          <w:szCs w:val="22"/>
          <w:lang w:val="lt-LT"/>
        </w:rPr>
        <w:t xml:space="preserve"> želatina, titano dioksidas (E171), briliantinis mėlynasis FCF (E133), alura raudonasis (E129)</w:t>
      </w:r>
      <w:r w:rsidR="00F65A02" w:rsidRPr="00627AB0">
        <w:rPr>
          <w:sz w:val="22"/>
          <w:szCs w:val="22"/>
          <w:lang w:val="lt-LT"/>
        </w:rPr>
        <w:t>, chinolino geltonasis</w:t>
      </w:r>
      <w:r w:rsidR="00195492" w:rsidRPr="00627AB0">
        <w:rPr>
          <w:sz w:val="22"/>
          <w:szCs w:val="22"/>
          <w:lang w:val="lt-LT"/>
        </w:rPr>
        <w:t xml:space="preserve"> </w:t>
      </w:r>
      <w:r w:rsidR="00F65A02" w:rsidRPr="00627AB0">
        <w:rPr>
          <w:sz w:val="22"/>
          <w:szCs w:val="22"/>
          <w:lang w:val="lt-LT"/>
        </w:rPr>
        <w:t>(E104) ir saulėlydžio geltonasis FCF (E110)</w:t>
      </w:r>
      <w:r w:rsidRPr="00627AB0">
        <w:rPr>
          <w:sz w:val="22"/>
          <w:szCs w:val="22"/>
          <w:lang w:val="lt-LT"/>
        </w:rPr>
        <w:t xml:space="preserve">. </w:t>
      </w:r>
      <w:r w:rsidRPr="00627AB0">
        <w:rPr>
          <w:i/>
          <w:iCs/>
          <w:sz w:val="22"/>
          <w:szCs w:val="22"/>
          <w:lang w:val="lt-LT"/>
        </w:rPr>
        <w:t>Spausdinimo rašalas:</w:t>
      </w:r>
      <w:r w:rsidRPr="00627AB0">
        <w:rPr>
          <w:sz w:val="22"/>
          <w:szCs w:val="22"/>
          <w:lang w:val="lt-LT"/>
        </w:rPr>
        <w:t xml:space="preserve"> šelakas (glazūra), indigokarminas (E132), titano dioksidas (E171), propilenglikolis (E1520).</w:t>
      </w:r>
    </w:p>
    <w:p w14:paraId="5F08CB52"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6F6CFDC0" w14:textId="1A8CD1B1" w:rsidR="00FF6D89" w:rsidRPr="00D02C3F" w:rsidRDefault="00D37177" w:rsidP="00FF6D89">
      <w:pPr>
        <w:widowControl w:val="0"/>
        <w:autoSpaceDE w:val="0"/>
        <w:autoSpaceDN w:val="0"/>
        <w:adjustRightInd w:val="0"/>
        <w:spacing w:after="0" w:line="240" w:lineRule="auto"/>
        <w:rPr>
          <w:rFonts w:ascii="Times New Roman" w:eastAsia="Times New Roman" w:hAnsi="Times New Roman" w:cs="Times New Roman"/>
          <w:b/>
          <w:bCs/>
          <w:lang w:eastAsia="es-ES"/>
        </w:rPr>
      </w:pPr>
      <w:r w:rsidRPr="00D02C3F">
        <w:rPr>
          <w:rFonts w:ascii="Times New Roman" w:eastAsia="Times New Roman" w:hAnsi="Times New Roman" w:cs="Times New Roman"/>
          <w:b/>
          <w:bCs/>
          <w:lang w:eastAsia="es-ES"/>
        </w:rPr>
        <w:t>Duciltia</w:t>
      </w:r>
      <w:r w:rsidR="00FF6D89" w:rsidRPr="00D02C3F">
        <w:rPr>
          <w:rFonts w:ascii="Times New Roman" w:eastAsia="Times New Roman" w:hAnsi="Times New Roman" w:cs="Times New Roman"/>
          <w:b/>
          <w:bCs/>
          <w:lang w:eastAsia="es-ES"/>
        </w:rPr>
        <w:t xml:space="preserve"> išvaizda ir kiekis pakuotėje</w:t>
      </w:r>
    </w:p>
    <w:p w14:paraId="434F9D58" w14:textId="1140CD7A" w:rsidR="00FF6D89" w:rsidRPr="00D02C3F" w:rsidRDefault="00D37177" w:rsidP="00FF6D89">
      <w:pPr>
        <w:widowControl w:val="0"/>
        <w:autoSpaceDE w:val="0"/>
        <w:autoSpaceDN w:val="0"/>
        <w:adjustRightInd w:val="0"/>
        <w:spacing w:after="0" w:line="240" w:lineRule="auto"/>
        <w:rPr>
          <w:rFonts w:ascii="Times New Roman" w:eastAsia="Times New Roman" w:hAnsi="Times New Roman" w:cs="Times New Roman"/>
          <w:lang w:eastAsia="es-ES"/>
        </w:rPr>
      </w:pPr>
      <w:r w:rsidRPr="00D02C3F">
        <w:rPr>
          <w:rFonts w:ascii="Times New Roman" w:eastAsia="Times New Roman" w:hAnsi="Times New Roman" w:cs="Times New Roman"/>
          <w:bCs/>
          <w:lang w:eastAsia="es-ES"/>
        </w:rPr>
        <w:t>Duciltia</w:t>
      </w:r>
      <w:r w:rsidR="00FF6D89" w:rsidRPr="00D02C3F">
        <w:rPr>
          <w:rFonts w:ascii="Times New Roman" w:eastAsia="Times New Roman" w:hAnsi="Times New Roman" w:cs="Times New Roman"/>
          <w:lang w:eastAsia="es-ES"/>
        </w:rPr>
        <w:t xml:space="preserve"> yra skrandyje neiri kietoji kapsulė. Kiekvienoje </w:t>
      </w:r>
      <w:r w:rsidRPr="00D02C3F">
        <w:rPr>
          <w:rFonts w:ascii="Times New Roman" w:eastAsia="Times New Roman" w:hAnsi="Times New Roman" w:cs="Times New Roman"/>
          <w:bCs/>
          <w:lang w:eastAsia="es-ES"/>
        </w:rPr>
        <w:t>Duciltia</w:t>
      </w:r>
      <w:r w:rsidR="00FF6D89" w:rsidRPr="00D02C3F">
        <w:rPr>
          <w:rFonts w:ascii="Times New Roman" w:eastAsia="Times New Roman" w:hAnsi="Times New Roman" w:cs="Times New Roman"/>
          <w:lang w:eastAsia="es-ES"/>
        </w:rPr>
        <w:t xml:space="preserve"> kapsulėje yra duloksetino hidrochlorido granulių, kurios yra padengtos, siekiant jas apsaugoti nuo skrandžio rūgšties.</w:t>
      </w:r>
    </w:p>
    <w:p w14:paraId="605416B4"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332AA391" w14:textId="44563673" w:rsidR="001F3020" w:rsidRPr="00627AB0" w:rsidRDefault="00B90182" w:rsidP="009C0341">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lang w:eastAsia="es-ES"/>
        </w:rPr>
      </w:pPr>
      <w:r>
        <w:rPr>
          <w:rFonts w:ascii="Times New Roman" w:eastAsia="Times New Roman" w:hAnsi="Times New Roman" w:cs="Times New Roman"/>
          <w:lang w:eastAsia="es-ES"/>
        </w:rPr>
        <w:t>K</w:t>
      </w:r>
      <w:r w:rsidR="009C0341" w:rsidRPr="00627AB0">
        <w:rPr>
          <w:rFonts w:ascii="Times New Roman" w:eastAsia="Times New Roman" w:hAnsi="Times New Roman" w:cs="Times New Roman"/>
          <w:lang w:eastAsia="es-ES"/>
        </w:rPr>
        <w:t xml:space="preserve">ietoji želatininė </w:t>
      </w:r>
      <w:r w:rsidRPr="003434C5">
        <w:rPr>
          <w:rFonts w:ascii="Times New Roman" w:eastAsia="Times New Roman" w:hAnsi="Times New Roman" w:cs="Times New Roman"/>
          <w:lang w:eastAsia="es-ES"/>
        </w:rPr>
        <w:t xml:space="preserve">OE dydžio </w:t>
      </w:r>
      <w:r w:rsidR="009C0341" w:rsidRPr="00627AB0">
        <w:rPr>
          <w:rFonts w:ascii="Times New Roman" w:eastAsia="Times New Roman" w:hAnsi="Times New Roman" w:cs="Times New Roman"/>
          <w:lang w:eastAsia="es-ES"/>
        </w:rPr>
        <w:t xml:space="preserve">kapsulė su nepermatomu mėlynu dangteliu ir nepermatomu žaliu korpusu, ant kurio „60“, kapsulė užpildyta baltos ar balkšvos spalvos granulėmis. </w:t>
      </w:r>
    </w:p>
    <w:p w14:paraId="74EE5A71" w14:textId="48D875C3" w:rsidR="009C0341" w:rsidRPr="00D02C3F" w:rsidRDefault="009C0341" w:rsidP="009C0341">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spacing w:val="2"/>
          <w:kern w:val="32"/>
          <w:lang w:eastAsia="x-none"/>
        </w:rPr>
      </w:pPr>
      <w:r w:rsidRPr="00627AB0">
        <w:rPr>
          <w:rFonts w:ascii="Times New Roman" w:eastAsia="Times New Roman" w:hAnsi="Times New Roman" w:cs="Times New Roman"/>
          <w:spacing w:val="2"/>
          <w:kern w:val="32"/>
          <w:lang w:eastAsia="x-none"/>
        </w:rPr>
        <w:t xml:space="preserve">Kartono dėžutėje yra 28 </w:t>
      </w:r>
      <w:r w:rsidRPr="00627AB0">
        <w:rPr>
          <w:rFonts w:ascii="Times New Roman" w:eastAsia="Times New Roman" w:hAnsi="Times New Roman" w:cs="Times New Roman"/>
          <w:lang w:eastAsia="es-ES"/>
        </w:rPr>
        <w:t>skrandyje neirios kietosios kapsulės.</w:t>
      </w:r>
    </w:p>
    <w:p w14:paraId="32334BC4" w14:textId="77777777" w:rsidR="009C0341" w:rsidRPr="00D02C3F" w:rsidRDefault="009C0341"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38A273D0" w14:textId="157FEE7B"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
          <w:bCs/>
          <w:snapToGrid w:val="0"/>
          <w:lang w:eastAsia="x-none"/>
        </w:rPr>
      </w:pPr>
      <w:r w:rsidRPr="00D02C3F">
        <w:rPr>
          <w:rFonts w:ascii="Times New Roman" w:eastAsia="Times New Roman" w:hAnsi="Times New Roman" w:cs="Times New Roman"/>
          <w:b/>
          <w:bCs/>
          <w:snapToGrid w:val="0"/>
          <w:lang w:eastAsia="x-none"/>
        </w:rPr>
        <w:t>Registruotojas ir gamintojas</w:t>
      </w:r>
      <w:r w:rsidR="008B398B" w:rsidRPr="00D02C3F">
        <w:rPr>
          <w:rFonts w:ascii="Times New Roman" w:eastAsia="Times New Roman" w:hAnsi="Times New Roman" w:cs="Times New Roman"/>
          <w:b/>
          <w:bCs/>
          <w:snapToGrid w:val="0"/>
          <w:lang w:eastAsia="x-none"/>
        </w:rPr>
        <w:t xml:space="preserve"> eksportuojančioje valstybėje</w:t>
      </w:r>
    </w:p>
    <w:p w14:paraId="4B41D17F"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
          <w:bCs/>
          <w:snapToGrid w:val="0"/>
          <w:lang w:eastAsia="x-none"/>
        </w:rPr>
      </w:pPr>
    </w:p>
    <w:p w14:paraId="370ED44C"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Cs/>
          <w:i/>
          <w:snapToGrid w:val="0"/>
          <w:lang w:eastAsia="x-none"/>
        </w:rPr>
      </w:pPr>
      <w:r w:rsidRPr="00D02C3F">
        <w:rPr>
          <w:rFonts w:ascii="Times New Roman" w:eastAsia="Times New Roman" w:hAnsi="Times New Roman" w:cs="Times New Roman"/>
          <w:bCs/>
          <w:i/>
          <w:snapToGrid w:val="0"/>
          <w:lang w:eastAsia="x-none"/>
        </w:rPr>
        <w:lastRenderedPageBreak/>
        <w:t>Registruotojas</w:t>
      </w:r>
    </w:p>
    <w:p w14:paraId="2B203512"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Pharmathen S.A.</w:t>
      </w:r>
    </w:p>
    <w:p w14:paraId="632E652F"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6 Dervenakion str.</w:t>
      </w:r>
    </w:p>
    <w:p w14:paraId="3D741733"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15351 Pallini, Attica</w:t>
      </w:r>
    </w:p>
    <w:p w14:paraId="7259B8CE" w14:textId="74E66764" w:rsidR="00FF6D89" w:rsidRPr="00D02C3F" w:rsidRDefault="00284337"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r w:rsidRPr="00D02C3F">
        <w:rPr>
          <w:rFonts w:ascii="Times New Roman" w:hAnsi="Times New Roman" w:cs="Times New Roman"/>
        </w:rPr>
        <w:t>Graikija</w:t>
      </w:r>
    </w:p>
    <w:p w14:paraId="11A78CEA" w14:textId="77777777" w:rsidR="00C40202" w:rsidRPr="00D02C3F" w:rsidRDefault="00C40202"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p>
    <w:p w14:paraId="7713A99F"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Cs/>
          <w:i/>
          <w:snapToGrid w:val="0"/>
        </w:rPr>
      </w:pPr>
      <w:r w:rsidRPr="00D02C3F">
        <w:rPr>
          <w:rFonts w:ascii="Times New Roman" w:eastAsia="Times New Roman" w:hAnsi="Times New Roman" w:cs="Times New Roman"/>
          <w:bCs/>
          <w:i/>
          <w:snapToGrid w:val="0"/>
        </w:rPr>
        <w:t>Gamintojas</w:t>
      </w:r>
    </w:p>
    <w:p w14:paraId="7D09E9FA" w14:textId="77777777"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Pharmathen S.A.</w:t>
      </w:r>
    </w:p>
    <w:p w14:paraId="727190F5" w14:textId="144B6DE0"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 xml:space="preserve">Dervenakion </w:t>
      </w:r>
      <w:r w:rsidR="005D26FD" w:rsidRPr="00D02C3F">
        <w:rPr>
          <w:rFonts w:ascii="Times New Roman" w:hAnsi="Times New Roman" w:cs="Times New Roman"/>
        </w:rPr>
        <w:t xml:space="preserve"> str. </w:t>
      </w:r>
      <w:r w:rsidRPr="00D02C3F">
        <w:rPr>
          <w:rFonts w:ascii="Times New Roman" w:hAnsi="Times New Roman" w:cs="Times New Roman"/>
        </w:rPr>
        <w:t>6</w:t>
      </w:r>
    </w:p>
    <w:p w14:paraId="3E85C3B9" w14:textId="002C1CEF"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Pallini 15351</w:t>
      </w:r>
      <w:r w:rsidR="005D26FD" w:rsidRPr="00D02C3F">
        <w:rPr>
          <w:rFonts w:ascii="Times New Roman" w:hAnsi="Times New Roman" w:cs="Times New Roman"/>
        </w:rPr>
        <w:t xml:space="preserve">, </w:t>
      </w:r>
      <w:r w:rsidRPr="00D02C3F">
        <w:rPr>
          <w:rFonts w:ascii="Times New Roman" w:hAnsi="Times New Roman" w:cs="Times New Roman"/>
        </w:rPr>
        <w:t>Atti</w:t>
      </w:r>
      <w:r w:rsidR="005D26FD" w:rsidRPr="00D02C3F">
        <w:rPr>
          <w:rFonts w:ascii="Times New Roman" w:hAnsi="Times New Roman" w:cs="Times New Roman"/>
        </w:rPr>
        <w:t>ca</w:t>
      </w:r>
    </w:p>
    <w:p w14:paraId="1374DECD" w14:textId="10029801" w:rsidR="00235180" w:rsidRPr="00D02C3F" w:rsidRDefault="00235180"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r w:rsidRPr="00D02C3F">
        <w:rPr>
          <w:rFonts w:ascii="Times New Roman" w:hAnsi="Times New Roman" w:cs="Times New Roman"/>
        </w:rPr>
        <w:t>Graikija</w:t>
      </w:r>
    </w:p>
    <w:p w14:paraId="54E2C7B5" w14:textId="5B0AE6F2" w:rsidR="00235180" w:rsidRDefault="00235180"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p>
    <w:p w14:paraId="6BD36CEF" w14:textId="77777777" w:rsidR="00B90182" w:rsidRPr="000A6EB9" w:rsidRDefault="00B90182" w:rsidP="00B90182">
      <w:pPr>
        <w:numPr>
          <w:ilvl w:val="12"/>
          <w:numId w:val="0"/>
        </w:numPr>
        <w:tabs>
          <w:tab w:val="left" w:pos="567"/>
        </w:tabs>
        <w:spacing w:after="0" w:line="260" w:lineRule="exact"/>
        <w:ind w:right="-2"/>
        <w:rPr>
          <w:rFonts w:ascii="Times New Roman" w:hAnsi="Times New Roman" w:cs="Times New Roman"/>
        </w:rPr>
      </w:pPr>
      <w:r w:rsidRPr="000A6EB9">
        <w:rPr>
          <w:rFonts w:ascii="Times New Roman" w:hAnsi="Times New Roman" w:cs="Times New Roman"/>
        </w:rPr>
        <w:t>arba</w:t>
      </w:r>
    </w:p>
    <w:p w14:paraId="2906EFF5" w14:textId="77777777" w:rsidR="00B90182" w:rsidRPr="000A6EB9" w:rsidRDefault="00B90182" w:rsidP="00B90182">
      <w:pPr>
        <w:numPr>
          <w:ilvl w:val="12"/>
          <w:numId w:val="0"/>
        </w:numPr>
        <w:tabs>
          <w:tab w:val="left" w:pos="567"/>
        </w:tabs>
        <w:spacing w:after="0" w:line="260" w:lineRule="exact"/>
        <w:ind w:right="-2"/>
        <w:rPr>
          <w:rFonts w:ascii="Times New Roman" w:hAnsi="Times New Roman" w:cs="Times New Roman"/>
        </w:rPr>
      </w:pPr>
    </w:p>
    <w:p w14:paraId="0A304979" w14:textId="77777777" w:rsidR="00B90182" w:rsidRPr="000F0AC8" w:rsidRDefault="00B90182" w:rsidP="00B90182">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Pharmathen International S.A.</w:t>
      </w:r>
    </w:p>
    <w:p w14:paraId="797F54A9" w14:textId="77777777" w:rsidR="00B90182" w:rsidRPr="000F0AC8" w:rsidRDefault="00B90182" w:rsidP="00B90182">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Industrial Park Sapes, Block No 5</w:t>
      </w:r>
    </w:p>
    <w:p w14:paraId="24DFCFF5" w14:textId="77777777" w:rsidR="00B90182" w:rsidRPr="000F0AC8" w:rsidRDefault="00B90182" w:rsidP="00B90182">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69300 Rodopi Prefecture</w:t>
      </w:r>
    </w:p>
    <w:p w14:paraId="4C4AC77A" w14:textId="41A86240" w:rsidR="00B90182" w:rsidRDefault="00B90182" w:rsidP="00B90182">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Graikija</w:t>
      </w:r>
    </w:p>
    <w:p w14:paraId="73CDF881" w14:textId="77777777" w:rsidR="00B90182" w:rsidRPr="00D02C3F" w:rsidRDefault="00B90182" w:rsidP="00B90182">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p>
    <w:p w14:paraId="452A9745" w14:textId="77777777" w:rsidR="008B70B2" w:rsidRPr="00D02C3F" w:rsidRDefault="008B70B2" w:rsidP="008B70B2">
      <w:pPr>
        <w:keepNext/>
        <w:spacing w:after="0" w:line="240" w:lineRule="auto"/>
        <w:rPr>
          <w:rFonts w:ascii="Times New Roman" w:eastAsia="Times New Roman" w:hAnsi="Times New Roman" w:cs="Times New Roman"/>
          <w:b/>
        </w:rPr>
      </w:pPr>
      <w:r w:rsidRPr="00D02C3F">
        <w:rPr>
          <w:rFonts w:ascii="Times New Roman" w:eastAsia="Times New Roman" w:hAnsi="Times New Roman" w:cs="Times New Roman"/>
          <w:b/>
        </w:rPr>
        <w:t xml:space="preserve">Lygiagretus importuotojas </w:t>
      </w:r>
    </w:p>
    <w:p w14:paraId="0DFA174C" w14:textId="6303B5CC"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UAB </w:t>
      </w:r>
      <w:r w:rsidR="00EE7925" w:rsidRPr="00D02C3F">
        <w:rPr>
          <w:rFonts w:ascii="Times New Roman" w:eastAsia="Times New Roman" w:hAnsi="Times New Roman" w:cs="Times New Roman"/>
          <w:lang w:eastAsia="lt-LT"/>
        </w:rPr>
        <w:t>„</w:t>
      </w:r>
      <w:r w:rsidRPr="00D02C3F">
        <w:rPr>
          <w:rFonts w:ascii="Times New Roman" w:eastAsia="Times New Roman" w:hAnsi="Times New Roman" w:cs="Times New Roman"/>
          <w:lang w:eastAsia="lt-LT"/>
        </w:rPr>
        <w:t>Actiofarma</w:t>
      </w:r>
      <w:r w:rsidR="00EE7925" w:rsidRPr="00D02C3F">
        <w:rPr>
          <w:rFonts w:ascii="Times New Roman" w:eastAsia="Times New Roman" w:hAnsi="Times New Roman" w:cs="Times New Roman"/>
          <w:lang w:eastAsia="lt-LT"/>
        </w:rPr>
        <w:t>“</w:t>
      </w:r>
    </w:p>
    <w:p w14:paraId="4E5C814C" w14:textId="68C9317D"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Islandijos pl. 209A,</w:t>
      </w:r>
      <w:r w:rsidR="00E45221" w:rsidRPr="00D02C3F">
        <w:rPr>
          <w:rFonts w:ascii="Times New Roman" w:eastAsia="Times New Roman" w:hAnsi="Times New Roman" w:cs="Times New Roman"/>
          <w:lang w:eastAsia="lt-LT"/>
        </w:rPr>
        <w:t xml:space="preserve"> </w:t>
      </w:r>
      <w:r w:rsidRPr="00D02C3F">
        <w:rPr>
          <w:rFonts w:ascii="Times New Roman" w:eastAsia="Times New Roman" w:hAnsi="Times New Roman" w:cs="Times New Roman"/>
          <w:lang w:eastAsia="lt-LT"/>
        </w:rPr>
        <w:t>Kaunas</w:t>
      </w:r>
    </w:p>
    <w:p w14:paraId="4DD90D69" w14:textId="77777777" w:rsidR="008B70B2" w:rsidRPr="00D02C3F" w:rsidRDefault="008B70B2" w:rsidP="008B70B2">
      <w:pPr>
        <w:keepNext/>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Lietuva</w:t>
      </w:r>
    </w:p>
    <w:p w14:paraId="1AE455F4" w14:textId="77777777" w:rsidR="008B70B2" w:rsidRPr="00D02C3F" w:rsidRDefault="008B70B2" w:rsidP="008B70B2">
      <w:pPr>
        <w:keepNext/>
        <w:spacing w:after="0" w:line="240" w:lineRule="auto"/>
        <w:rPr>
          <w:rFonts w:ascii="Times New Roman" w:eastAsia="Times New Roman" w:hAnsi="Times New Roman" w:cs="Times New Roman"/>
        </w:rPr>
      </w:pPr>
    </w:p>
    <w:p w14:paraId="44C23F31" w14:textId="77777777" w:rsidR="008B70B2" w:rsidRPr="00D02C3F" w:rsidRDefault="008B70B2" w:rsidP="008B70B2">
      <w:pPr>
        <w:keepNext/>
        <w:spacing w:after="0" w:line="240" w:lineRule="auto"/>
        <w:rPr>
          <w:rFonts w:ascii="Times New Roman" w:eastAsia="Times New Roman" w:hAnsi="Times New Roman" w:cs="Times New Roman"/>
          <w:b/>
        </w:rPr>
      </w:pPr>
      <w:r w:rsidRPr="00D02C3F">
        <w:rPr>
          <w:rFonts w:ascii="Times New Roman" w:eastAsia="Times New Roman" w:hAnsi="Times New Roman" w:cs="Times New Roman"/>
          <w:b/>
        </w:rPr>
        <w:t xml:space="preserve">Perpakavo </w:t>
      </w:r>
    </w:p>
    <w:p w14:paraId="6AFF1490" w14:textId="1A0A2418"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UAB </w:t>
      </w:r>
      <w:r w:rsidR="00EE7925" w:rsidRPr="00D02C3F">
        <w:rPr>
          <w:rFonts w:ascii="Times New Roman" w:eastAsia="Times New Roman" w:hAnsi="Times New Roman" w:cs="Times New Roman"/>
          <w:lang w:eastAsia="lt-LT"/>
        </w:rPr>
        <w:t>„</w:t>
      </w:r>
      <w:r w:rsidRPr="00D02C3F">
        <w:rPr>
          <w:rFonts w:ascii="Times New Roman" w:eastAsia="Times New Roman" w:hAnsi="Times New Roman" w:cs="Times New Roman"/>
          <w:lang w:eastAsia="lt-LT"/>
        </w:rPr>
        <w:t>Entafarma</w:t>
      </w:r>
      <w:r w:rsidR="00EE7925" w:rsidRPr="00D02C3F">
        <w:rPr>
          <w:rFonts w:ascii="Times New Roman" w:eastAsia="Times New Roman" w:hAnsi="Times New Roman" w:cs="Times New Roman"/>
          <w:lang w:eastAsia="lt-LT"/>
        </w:rPr>
        <w:t>“</w:t>
      </w:r>
    </w:p>
    <w:p w14:paraId="7BF76854" w14:textId="77777777" w:rsidR="00E45221"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Klonėnų vs. 1, </w:t>
      </w:r>
    </w:p>
    <w:p w14:paraId="56C4C961" w14:textId="5D6A59EC"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LT-19156 Širvintų r. sav. </w:t>
      </w:r>
    </w:p>
    <w:p w14:paraId="566E6BD3" w14:textId="77777777" w:rsidR="008B70B2" w:rsidRPr="00D02C3F" w:rsidRDefault="008B70B2" w:rsidP="008B70B2">
      <w:pPr>
        <w:numPr>
          <w:ilvl w:val="12"/>
          <w:numId w:val="0"/>
        </w:num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Lietuva</w:t>
      </w:r>
    </w:p>
    <w:p w14:paraId="516C0874" w14:textId="73942D9F"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snapToGrid w:val="0"/>
        </w:rPr>
      </w:pPr>
    </w:p>
    <w:p w14:paraId="7DE4DB6A" w14:textId="7CA02F28" w:rsidR="001F3784" w:rsidRPr="00D02C3F" w:rsidRDefault="001F3784" w:rsidP="001F3784">
      <w:pPr>
        <w:pStyle w:val="Default"/>
        <w:rPr>
          <w:i/>
          <w:color w:val="auto"/>
          <w:sz w:val="22"/>
          <w:szCs w:val="22"/>
          <w:lang w:val="lt-LT"/>
        </w:rPr>
      </w:pPr>
    </w:p>
    <w:p w14:paraId="283E1DB9" w14:textId="43D3301E" w:rsidR="00E230FF" w:rsidRPr="00D02C3F" w:rsidRDefault="001F0EF4" w:rsidP="001F3784">
      <w:pPr>
        <w:pStyle w:val="Default"/>
        <w:rPr>
          <w:i/>
          <w:color w:val="auto"/>
          <w:sz w:val="22"/>
          <w:szCs w:val="22"/>
          <w:lang w:val="lt-LT"/>
        </w:rPr>
      </w:pPr>
      <w:r w:rsidRPr="00627AB0">
        <w:rPr>
          <w:rFonts w:eastAsia="Calibri"/>
          <w:i/>
          <w:sz w:val="22"/>
          <w:szCs w:val="22"/>
          <w:lang w:val="lt-LT" w:eastAsia="lt-LT"/>
        </w:rPr>
        <w:t>Lygiagrečiai importuojamas skiriasi nuo referencinio: laikymo sąlygomis – lyg. imp. – l</w:t>
      </w:r>
      <w:r w:rsidRPr="00627AB0">
        <w:rPr>
          <w:i/>
          <w:sz w:val="22"/>
          <w:szCs w:val="22"/>
          <w:lang w:val="lt-LT"/>
        </w:rPr>
        <w:t>aikyti žemesnėje kaip 30 </w:t>
      </w:r>
      <w:r w:rsidRPr="00627AB0">
        <w:rPr>
          <w:i/>
          <w:sz w:val="22"/>
          <w:szCs w:val="22"/>
          <w:lang w:val="lt-LT"/>
        </w:rPr>
        <w:sym w:font="Symbol" w:char="F0B0"/>
      </w:r>
      <w:r w:rsidRPr="00627AB0">
        <w:rPr>
          <w:i/>
          <w:sz w:val="22"/>
          <w:szCs w:val="22"/>
          <w:lang w:val="lt-LT"/>
        </w:rPr>
        <w:t xml:space="preserve">C temperatūroje, referencinio – </w:t>
      </w:r>
      <w:r w:rsidRPr="00627AB0">
        <w:rPr>
          <w:i/>
          <w:spacing w:val="-1"/>
          <w:sz w:val="22"/>
          <w:szCs w:val="22"/>
          <w:lang w:val="lt-LT"/>
        </w:rPr>
        <w:t xml:space="preserve">šiam vaistui specialių laikymo sąlygų nereikia; tinkamumo laiku – lyg. imp. – </w:t>
      </w:r>
      <w:r w:rsidR="00C73BC5" w:rsidRPr="00627AB0">
        <w:rPr>
          <w:i/>
          <w:spacing w:val="-1"/>
          <w:sz w:val="22"/>
          <w:szCs w:val="22"/>
          <w:lang w:val="lt-LT"/>
        </w:rPr>
        <w:t>2 metai</w:t>
      </w:r>
      <w:r w:rsidRPr="00627AB0">
        <w:rPr>
          <w:i/>
          <w:spacing w:val="-1"/>
          <w:sz w:val="22"/>
          <w:szCs w:val="22"/>
          <w:lang w:val="lt-LT"/>
        </w:rPr>
        <w:t>, referencinio – 3 metai; išvaizda – lyg. imp. –</w:t>
      </w:r>
      <w:r w:rsidRPr="00627AB0">
        <w:rPr>
          <w:i/>
          <w:sz w:val="22"/>
          <w:szCs w:val="22"/>
          <w:lang w:val="lt-LT"/>
        </w:rPr>
        <w:t xml:space="preserve"> OE dydžio, ant korpuso įspausta „60“, referencinio – </w:t>
      </w:r>
      <w:r w:rsidRPr="00627AB0">
        <w:rPr>
          <w:i/>
          <w:color w:val="auto"/>
          <w:sz w:val="22"/>
          <w:szCs w:val="22"/>
          <w:lang w:val="lt-LT"/>
        </w:rPr>
        <w:t>1 dydžio (19,30 ± 0,40 mm)</w:t>
      </w:r>
      <w:r w:rsidRPr="00627AB0">
        <w:rPr>
          <w:i/>
          <w:sz w:val="22"/>
          <w:szCs w:val="22"/>
          <w:lang w:val="lt-LT"/>
        </w:rPr>
        <w:t xml:space="preserve">, </w:t>
      </w:r>
      <w:r w:rsidRPr="00627AB0">
        <w:rPr>
          <w:i/>
          <w:color w:val="auto"/>
          <w:sz w:val="22"/>
          <w:szCs w:val="22"/>
          <w:lang w:val="lt-LT"/>
        </w:rPr>
        <w:t>dangtelyje įspausta „H“, korpuse – „192</w:t>
      </w:r>
      <w:r w:rsidRPr="00627AB0">
        <w:rPr>
          <w:i/>
          <w:sz w:val="22"/>
          <w:szCs w:val="22"/>
          <w:lang w:val="lt-LT"/>
        </w:rPr>
        <w:t xml:space="preserve">“; pagalbinėmis medžiagomis – lyg. imp. kapsulės turinys </w:t>
      </w:r>
      <w:r w:rsidR="00896EF5" w:rsidRPr="00627AB0">
        <w:rPr>
          <w:i/>
          <w:sz w:val="22"/>
          <w:szCs w:val="22"/>
          <w:lang w:val="lt-LT"/>
        </w:rPr>
        <w:t>–</w:t>
      </w:r>
      <w:r w:rsidRPr="00627AB0">
        <w:rPr>
          <w:i/>
          <w:sz w:val="22"/>
          <w:szCs w:val="22"/>
          <w:lang w:val="lt-LT"/>
        </w:rPr>
        <w:t xml:space="preserve"> pregelefikuotas kukurūzų krakmolas, mikrokristalinė celiuliozė, magnio stearatas, n</w:t>
      </w:r>
      <w:r w:rsidRPr="00627AB0">
        <w:rPr>
          <w:rFonts w:eastAsiaTheme="minorHAnsi"/>
          <w:i/>
          <w:sz w:val="22"/>
          <w:szCs w:val="22"/>
          <w:lang w:val="lt-LT" w:eastAsia="en-US"/>
        </w:rPr>
        <w:t xml:space="preserve">atrio stearilfumaratas, hipromeliozės acetato sukcinatas, laktozė monohidratas, </w:t>
      </w:r>
      <w:r w:rsidRPr="00627AB0">
        <w:rPr>
          <w:i/>
          <w:sz w:val="22"/>
          <w:szCs w:val="22"/>
          <w:lang w:val="lt-LT"/>
        </w:rPr>
        <w:t xml:space="preserve">referencinio </w:t>
      </w:r>
      <w:r w:rsidR="00896EF5" w:rsidRPr="00627AB0">
        <w:rPr>
          <w:i/>
          <w:sz w:val="22"/>
          <w:szCs w:val="22"/>
          <w:lang w:val="lt-LT"/>
        </w:rPr>
        <w:t>–</w:t>
      </w:r>
      <w:r w:rsidRPr="00627AB0">
        <w:rPr>
          <w:i/>
          <w:sz w:val="22"/>
          <w:szCs w:val="22"/>
          <w:lang w:val="lt-LT"/>
        </w:rPr>
        <w:t xml:space="preserve"> </w:t>
      </w:r>
      <w:r w:rsidRPr="00627AB0">
        <w:rPr>
          <w:i/>
          <w:color w:val="auto"/>
          <w:sz w:val="22"/>
          <w:szCs w:val="22"/>
          <w:lang w:val="lt-LT"/>
        </w:rPr>
        <w:t xml:space="preserve">cukriniai branduoliai (sudėtyje yra kukurūzų krakmolo ir sacharozės), krospovidonas </w:t>
      </w:r>
      <w:r w:rsidRPr="00627AB0">
        <w:rPr>
          <w:i/>
          <w:sz w:val="22"/>
          <w:szCs w:val="22"/>
          <w:lang w:val="lt-LT"/>
        </w:rPr>
        <w:t xml:space="preserve">(B tipo), </w:t>
      </w:r>
      <w:r w:rsidRPr="00627AB0">
        <w:rPr>
          <w:i/>
          <w:color w:val="auto"/>
          <w:sz w:val="22"/>
          <w:szCs w:val="22"/>
          <w:lang w:val="lt-LT"/>
        </w:rPr>
        <w:t xml:space="preserve">sacharozė, karboksimetiletilceliuliozė, polisorbatas 80 (E433); lyg. imp. kaps. apvalkalas </w:t>
      </w:r>
      <w:r w:rsidR="00896EF5" w:rsidRPr="00627AB0">
        <w:rPr>
          <w:i/>
          <w:color w:val="auto"/>
          <w:sz w:val="22"/>
          <w:szCs w:val="22"/>
          <w:lang w:val="lt-LT"/>
        </w:rPr>
        <w:t>–</w:t>
      </w:r>
      <w:r w:rsidRPr="00627AB0">
        <w:rPr>
          <w:i/>
          <w:color w:val="auto"/>
          <w:sz w:val="22"/>
          <w:szCs w:val="22"/>
          <w:lang w:val="lt-LT"/>
        </w:rPr>
        <w:t xml:space="preserve"> </w:t>
      </w:r>
      <w:r w:rsidRPr="00627AB0">
        <w:rPr>
          <w:i/>
          <w:sz w:val="22"/>
          <w:szCs w:val="22"/>
          <w:lang w:val="lt-LT"/>
        </w:rPr>
        <w:t xml:space="preserve">briliantinis mėlynasis FCF (E133), alura raudonasis (E129), chinolino geltonasis (E104), saulėlydžio geltonasis FCF (E110), referencinio -  </w:t>
      </w:r>
      <w:r w:rsidRPr="00627AB0">
        <w:rPr>
          <w:i/>
          <w:color w:val="auto"/>
          <w:sz w:val="22"/>
          <w:szCs w:val="22"/>
          <w:lang w:val="lt-LT"/>
        </w:rPr>
        <w:t xml:space="preserve">natrio laurilsulfatas, indigokarminas (E132), geltonasis geležies oksidas (E172); lyg. imp. rašalo </w:t>
      </w:r>
      <w:r w:rsidR="00896EF5" w:rsidRPr="00627AB0">
        <w:rPr>
          <w:i/>
          <w:color w:val="auto"/>
          <w:sz w:val="22"/>
          <w:szCs w:val="22"/>
          <w:lang w:val="lt-LT"/>
        </w:rPr>
        <w:t>–</w:t>
      </w:r>
      <w:r w:rsidRPr="00627AB0">
        <w:rPr>
          <w:i/>
          <w:color w:val="auto"/>
          <w:sz w:val="22"/>
          <w:szCs w:val="22"/>
          <w:lang w:val="lt-LT"/>
        </w:rPr>
        <w:t xml:space="preserve"> </w:t>
      </w:r>
      <w:r w:rsidRPr="00627AB0">
        <w:rPr>
          <w:i/>
          <w:sz w:val="22"/>
          <w:szCs w:val="22"/>
          <w:lang w:val="lt-LT"/>
        </w:rPr>
        <w:t xml:space="preserve">indigokarminas (E132), referencinio </w:t>
      </w:r>
      <w:r w:rsidR="00896EF5" w:rsidRPr="00627AB0">
        <w:rPr>
          <w:i/>
          <w:sz w:val="22"/>
          <w:szCs w:val="22"/>
          <w:lang w:val="lt-LT"/>
        </w:rPr>
        <w:t>–</w:t>
      </w:r>
      <w:r w:rsidRPr="00627AB0">
        <w:rPr>
          <w:i/>
          <w:sz w:val="22"/>
          <w:szCs w:val="22"/>
          <w:lang w:val="lt-LT"/>
        </w:rPr>
        <w:t xml:space="preserve"> </w:t>
      </w:r>
      <w:r w:rsidRPr="00627AB0">
        <w:rPr>
          <w:i/>
          <w:color w:val="auto"/>
          <w:sz w:val="22"/>
          <w:szCs w:val="22"/>
          <w:lang w:val="lt-LT"/>
        </w:rPr>
        <w:t>kalio chloridas.</w:t>
      </w:r>
    </w:p>
    <w:p w14:paraId="4586B3EA" w14:textId="77777777" w:rsidR="008B398B" w:rsidRPr="00D02C3F" w:rsidRDefault="008B398B" w:rsidP="001F3784">
      <w:pPr>
        <w:pStyle w:val="Default"/>
        <w:rPr>
          <w:i/>
          <w:color w:val="auto"/>
          <w:sz w:val="22"/>
          <w:szCs w:val="22"/>
          <w:lang w:val="lt-LT"/>
        </w:rPr>
      </w:pPr>
    </w:p>
    <w:p w14:paraId="74A23E2D" w14:textId="2EBC524A" w:rsidR="00FF6D89" w:rsidRPr="00D02C3F" w:rsidRDefault="00FF6D89" w:rsidP="00FF6D89">
      <w:pPr>
        <w:numPr>
          <w:ilvl w:val="12"/>
          <w:numId w:val="0"/>
        </w:numPr>
        <w:spacing w:after="0" w:line="240" w:lineRule="auto"/>
        <w:ind w:right="-2"/>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 xml:space="preserve">Šis pakuotės lapelis paskutinį kartą peržiūrėtas </w:t>
      </w:r>
      <w:r w:rsidR="007717BF">
        <w:rPr>
          <w:rFonts w:ascii="Times New Roman" w:eastAsia="Times New Roman" w:hAnsi="Times New Roman" w:cs="Times New Roman"/>
          <w:b/>
          <w:snapToGrid w:val="0"/>
        </w:rPr>
        <w:t>2019-08-</w:t>
      </w:r>
      <w:r w:rsidR="00CD3159">
        <w:rPr>
          <w:rFonts w:ascii="Times New Roman" w:eastAsia="Times New Roman" w:hAnsi="Times New Roman" w:cs="Times New Roman"/>
          <w:b/>
          <w:snapToGrid w:val="0"/>
        </w:rPr>
        <w:t>09</w:t>
      </w:r>
      <w:bookmarkStart w:id="1" w:name="_GoBack"/>
      <w:bookmarkEnd w:id="1"/>
    </w:p>
    <w:p w14:paraId="0F38314C"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Cs/>
          <w:lang w:eastAsia="es-ES"/>
        </w:rPr>
      </w:pPr>
    </w:p>
    <w:p w14:paraId="79C7E847"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Cs/>
          <w:lang w:eastAsia="es-ES"/>
        </w:rPr>
      </w:pPr>
    </w:p>
    <w:p w14:paraId="0526EA6D" w14:textId="77777777" w:rsidR="00FF6D89" w:rsidRPr="00D02C3F" w:rsidRDefault="00FF6D89" w:rsidP="00FF6D89">
      <w:pPr>
        <w:numPr>
          <w:ilvl w:val="12"/>
          <w:numId w:val="0"/>
        </w:numPr>
        <w:tabs>
          <w:tab w:val="left" w:pos="567"/>
        </w:tabs>
        <w:spacing w:after="0" w:line="240" w:lineRule="auto"/>
        <w:ind w:right="-2"/>
        <w:rPr>
          <w:rFonts w:ascii="Times New Roman" w:eastAsia="Times New Roman" w:hAnsi="Times New Roman" w:cs="Times New Roman"/>
          <w:snapToGrid w:val="0"/>
        </w:rPr>
      </w:pPr>
      <w:r w:rsidRPr="00D02C3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02C3F">
        <w:rPr>
          <w:rFonts w:ascii="Times New Roman" w:eastAsia="Times New Roman" w:hAnsi="Times New Roman" w:cs="Times New Roman"/>
          <w:i/>
          <w:snapToGrid w:val="0"/>
        </w:rPr>
        <w:t xml:space="preserve"> </w:t>
      </w:r>
      <w:hyperlink r:id="rId10" w:history="1">
        <w:r w:rsidRPr="00D02C3F">
          <w:rPr>
            <w:rFonts w:ascii="Times New Roman" w:eastAsia="SimSun" w:hAnsi="Times New Roman" w:cs="Times New Roman"/>
            <w:snapToGrid w:val="0"/>
            <w:color w:val="0000FF"/>
            <w:u w:val="single"/>
          </w:rPr>
          <w:t>http://www.vvkt.lt/</w:t>
        </w:r>
      </w:hyperlink>
      <w:r w:rsidRPr="00D02C3F">
        <w:rPr>
          <w:rFonts w:ascii="Times New Roman" w:eastAsia="Times New Roman" w:hAnsi="Times New Roman" w:cs="Times New Roman"/>
          <w:snapToGrid w:val="0"/>
        </w:rPr>
        <w:t>.</w:t>
      </w:r>
    </w:p>
    <w:p w14:paraId="40FC0A2D"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color w:val="000000"/>
          <w:kern w:val="32"/>
          <w:lang w:eastAsia="x-none"/>
        </w:rPr>
      </w:pPr>
    </w:p>
    <w:p w14:paraId="6FFE632A" w14:textId="77777777" w:rsidR="007E1963" w:rsidRPr="00D02C3F" w:rsidRDefault="007E1963">
      <w:pPr>
        <w:rPr>
          <w:rFonts w:ascii="Times New Roman" w:hAnsi="Times New Roman" w:cs="Times New Roman"/>
        </w:rPr>
      </w:pPr>
    </w:p>
    <w:sectPr w:rsidR="007E1963" w:rsidRPr="00D02C3F" w:rsidSect="00FF6D89">
      <w:footerReference w:type="default" r:id="rId11"/>
      <w:pgSz w:w="12240" w:h="15840" w:code="1"/>
      <w:pgMar w:top="1134" w:right="1418" w:bottom="1134" w:left="1418" w:header="737" w:footer="737" w:gutter="0"/>
      <w:cols w:space="720" w:equalWidth="0">
        <w:col w:w="952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D402" w14:textId="77777777" w:rsidR="003F2C02" w:rsidRDefault="003F2C02">
      <w:pPr>
        <w:spacing w:after="0" w:line="240" w:lineRule="auto"/>
      </w:pPr>
      <w:r>
        <w:separator/>
      </w:r>
    </w:p>
  </w:endnote>
  <w:endnote w:type="continuationSeparator" w:id="0">
    <w:p w14:paraId="7A3FEA56" w14:textId="77777777" w:rsidR="003F2C02" w:rsidRDefault="003F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22146"/>
      <w:docPartObj>
        <w:docPartGallery w:val="Page Numbers (Bottom of Page)"/>
        <w:docPartUnique/>
      </w:docPartObj>
    </w:sdtPr>
    <w:sdtEndPr/>
    <w:sdtContent>
      <w:p w14:paraId="201F2B21" w14:textId="77777777" w:rsidR="00E230FF" w:rsidRPr="00EE09AA" w:rsidRDefault="00E230FF" w:rsidP="00FF6D89">
        <w:pPr>
          <w:pStyle w:val="Footer"/>
          <w:jc w:val="center"/>
        </w:pPr>
        <w:r w:rsidRPr="00EE09AA">
          <w:rPr>
            <w:sz w:val="22"/>
          </w:rPr>
          <w:fldChar w:fldCharType="begin"/>
        </w:r>
        <w:r w:rsidRPr="00EE09AA">
          <w:rPr>
            <w:sz w:val="22"/>
          </w:rPr>
          <w:instrText>PAGE   \* MERGEFORMAT</w:instrText>
        </w:r>
        <w:r w:rsidRPr="00EE09AA">
          <w:rPr>
            <w:sz w:val="22"/>
          </w:rPr>
          <w:fldChar w:fldCharType="separate"/>
        </w:r>
        <w:r w:rsidRPr="00735AFD">
          <w:rPr>
            <w:noProof/>
            <w:sz w:val="22"/>
            <w:lang w:val="lt-LT"/>
          </w:rPr>
          <w:t>21</w:t>
        </w:r>
        <w:r w:rsidRPr="00EE09A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4E960" w14:textId="77777777" w:rsidR="003F2C02" w:rsidRDefault="003F2C02">
      <w:pPr>
        <w:spacing w:after="0" w:line="240" w:lineRule="auto"/>
      </w:pPr>
      <w:r>
        <w:separator/>
      </w:r>
    </w:p>
  </w:footnote>
  <w:footnote w:type="continuationSeparator" w:id="0">
    <w:p w14:paraId="7648BEF9" w14:textId="77777777" w:rsidR="003F2C02" w:rsidRDefault="003F2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A"/>
    <w:multiLevelType w:val="multilevel"/>
    <w:tmpl w:val="0000088D"/>
    <w:lvl w:ilvl="0">
      <w:start w:val="2"/>
      <w:numFmt w:val="upperRoman"/>
      <w:lvlText w:val="%1"/>
      <w:lvlJc w:val="left"/>
      <w:pPr>
        <w:ind w:hanging="226"/>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B"/>
    <w:multiLevelType w:val="multilevel"/>
    <w:tmpl w:val="0000088E"/>
    <w:lvl w:ilvl="0">
      <w:start w:val="1"/>
      <w:numFmt w:val="upperLetter"/>
      <w:lvlText w:val="%1."/>
      <w:lvlJc w:val="left"/>
      <w:pPr>
        <w:ind w:hanging="569"/>
      </w:pPr>
      <w:rPr>
        <w:rFonts w:ascii="Times New Roman" w:hAnsi="Times New Roman" w:cs="Times New Roman"/>
        <w:b/>
        <w:bCs/>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upperLetter"/>
      <w:lvlText w:val="%1."/>
      <w:lvlJc w:val="left"/>
      <w:pPr>
        <w:ind w:hanging="567"/>
      </w:pPr>
      <w:rPr>
        <w:rFonts w:ascii="Times New Roman" w:hAnsi="Times New Roman" w:cs="Times New Roman"/>
        <w:b/>
        <w:bCs/>
        <w:spacing w:val="-2"/>
        <w:sz w:val="22"/>
        <w:szCs w:val="22"/>
      </w:rPr>
    </w:lvl>
    <w:lvl w:ilvl="1">
      <w:start w:val="1"/>
      <w:numFmt w:val="upperLetter"/>
      <w:lvlText w:val="%2."/>
      <w:lvlJc w:val="left"/>
      <w:pPr>
        <w:ind w:hanging="269"/>
      </w:pPr>
      <w:rPr>
        <w:rFonts w:ascii="Times New Roman" w:hAnsi="Times New Roman" w:cs="Times New Roman"/>
        <w:b/>
        <w:bCs/>
        <w:spacing w:val="-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00000890"/>
    <w:lvl w:ilvl="0">
      <w:numFmt w:val="bullet"/>
      <w:lvlText w:val="•"/>
      <w:lvlJc w:val="left"/>
      <w:pPr>
        <w:ind w:hanging="567"/>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F"/>
    <w:multiLevelType w:val="multilevel"/>
    <w:tmpl w:val="0000089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0"/>
    <w:multiLevelType w:val="multilevel"/>
    <w:tmpl w:val="00000893"/>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1"/>
    <w:multiLevelType w:val="multilevel"/>
    <w:tmpl w:val="00000894"/>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2"/>
    <w:multiLevelType w:val="multilevel"/>
    <w:tmpl w:val="00000895"/>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3"/>
    <w:multiLevelType w:val="multilevel"/>
    <w:tmpl w:val="00000896"/>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4"/>
    <w:multiLevelType w:val="multilevel"/>
    <w:tmpl w:val="00000897"/>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7114131"/>
    <w:multiLevelType w:val="multilevel"/>
    <w:tmpl w:val="6452063C"/>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97DB7"/>
    <w:multiLevelType w:val="multilevel"/>
    <w:tmpl w:val="73481382"/>
    <w:lvl w:ilvl="0">
      <w:numFmt w:val="bullet"/>
      <w:lvlText w:val="-"/>
      <w:lvlJc w:val="left"/>
      <w:pPr>
        <w:ind w:hanging="567"/>
      </w:pPr>
      <w:rPr>
        <w:rFonts w:ascii="Times New Roman" w:eastAsia="Times New Roman" w:hAnsi="Times New Roman"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254F1202"/>
    <w:multiLevelType w:val="multilevel"/>
    <w:tmpl w:val="3188BC24"/>
    <w:lvl w:ilvl="0">
      <w:start w:val="6"/>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4" w15:restartNumberingAfterBreak="0">
    <w:nsid w:val="2E873FEB"/>
    <w:multiLevelType w:val="multilevel"/>
    <w:tmpl w:val="9F40C286"/>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1272DB8"/>
    <w:multiLevelType w:val="hybridMultilevel"/>
    <w:tmpl w:val="40601326"/>
    <w:lvl w:ilvl="0" w:tplc="E1A6326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7FCC"/>
    <w:multiLevelType w:val="hybridMultilevel"/>
    <w:tmpl w:val="6C02210C"/>
    <w:lvl w:ilvl="0" w:tplc="13064DA6">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C408C5"/>
    <w:multiLevelType w:val="multilevel"/>
    <w:tmpl w:val="3BDA8A90"/>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118F4"/>
    <w:multiLevelType w:val="multilevel"/>
    <w:tmpl w:val="EB362512"/>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9"/>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6"/>
  </w:num>
  <w:num w:numId="21">
    <w:abstractNumId w:val="30"/>
  </w:num>
  <w:num w:numId="22">
    <w:abstractNumId w:val="20"/>
  </w:num>
  <w:num w:numId="23">
    <w:abstractNumId w:val="23"/>
  </w:num>
  <w:num w:numId="24">
    <w:abstractNumId w:val="24"/>
  </w:num>
  <w:num w:numId="25">
    <w:abstractNumId w:val="22"/>
  </w:num>
  <w:num w:numId="26">
    <w:abstractNumId w:val="25"/>
  </w:num>
  <w:num w:numId="27">
    <w:abstractNumId w:val="27"/>
  </w:num>
  <w:num w:numId="28">
    <w:abstractNumId w:val="28"/>
  </w:num>
  <w:num w:numId="29">
    <w:abstractNumId w:val="21"/>
  </w:num>
  <w:num w:numId="30">
    <w:abstractNumId w:val="29"/>
  </w:num>
  <w:num w:numId="3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89"/>
    <w:rsid w:val="000031EB"/>
    <w:rsid w:val="00020930"/>
    <w:rsid w:val="0002524A"/>
    <w:rsid w:val="000517A4"/>
    <w:rsid w:val="000645A9"/>
    <w:rsid w:val="00066BAE"/>
    <w:rsid w:val="00094587"/>
    <w:rsid w:val="000A36F5"/>
    <w:rsid w:val="000C5466"/>
    <w:rsid w:val="000E764B"/>
    <w:rsid w:val="00125AE5"/>
    <w:rsid w:val="0014520E"/>
    <w:rsid w:val="00165078"/>
    <w:rsid w:val="00172297"/>
    <w:rsid w:val="00195492"/>
    <w:rsid w:val="001E2F60"/>
    <w:rsid w:val="001E3010"/>
    <w:rsid w:val="001F0EF4"/>
    <w:rsid w:val="001F3020"/>
    <w:rsid w:val="001F3784"/>
    <w:rsid w:val="001F6825"/>
    <w:rsid w:val="00204D37"/>
    <w:rsid w:val="00224951"/>
    <w:rsid w:val="00227B6E"/>
    <w:rsid w:val="00235180"/>
    <w:rsid w:val="00243697"/>
    <w:rsid w:val="00271F8A"/>
    <w:rsid w:val="00281DE6"/>
    <w:rsid w:val="00284337"/>
    <w:rsid w:val="00285916"/>
    <w:rsid w:val="00287366"/>
    <w:rsid w:val="002C0AF8"/>
    <w:rsid w:val="002D6469"/>
    <w:rsid w:val="002E1CD6"/>
    <w:rsid w:val="002E7523"/>
    <w:rsid w:val="00305812"/>
    <w:rsid w:val="003156B3"/>
    <w:rsid w:val="00341304"/>
    <w:rsid w:val="00343949"/>
    <w:rsid w:val="00364F39"/>
    <w:rsid w:val="003964A7"/>
    <w:rsid w:val="003B58B1"/>
    <w:rsid w:val="003C4855"/>
    <w:rsid w:val="003F2C02"/>
    <w:rsid w:val="00411C6C"/>
    <w:rsid w:val="004216E5"/>
    <w:rsid w:val="00425145"/>
    <w:rsid w:val="00443AB8"/>
    <w:rsid w:val="00477D80"/>
    <w:rsid w:val="0048562D"/>
    <w:rsid w:val="004B37C5"/>
    <w:rsid w:val="004C6A25"/>
    <w:rsid w:val="004D3619"/>
    <w:rsid w:val="004E34DA"/>
    <w:rsid w:val="005054F7"/>
    <w:rsid w:val="005B5C17"/>
    <w:rsid w:val="005D0FC1"/>
    <w:rsid w:val="005D26FD"/>
    <w:rsid w:val="00617F78"/>
    <w:rsid w:val="00627AB0"/>
    <w:rsid w:val="00642179"/>
    <w:rsid w:val="006A1045"/>
    <w:rsid w:val="006B3436"/>
    <w:rsid w:val="006B7ADC"/>
    <w:rsid w:val="006B7DFA"/>
    <w:rsid w:val="00701BAC"/>
    <w:rsid w:val="0071730E"/>
    <w:rsid w:val="00727DCB"/>
    <w:rsid w:val="007717BF"/>
    <w:rsid w:val="00782BDE"/>
    <w:rsid w:val="007910C2"/>
    <w:rsid w:val="007922CF"/>
    <w:rsid w:val="007A1D42"/>
    <w:rsid w:val="007E0E02"/>
    <w:rsid w:val="007E1963"/>
    <w:rsid w:val="007F71E5"/>
    <w:rsid w:val="008169A5"/>
    <w:rsid w:val="00824819"/>
    <w:rsid w:val="008277B4"/>
    <w:rsid w:val="00830926"/>
    <w:rsid w:val="00835C88"/>
    <w:rsid w:val="008517C3"/>
    <w:rsid w:val="00880BC9"/>
    <w:rsid w:val="00896EF5"/>
    <w:rsid w:val="008972FC"/>
    <w:rsid w:val="008B398B"/>
    <w:rsid w:val="008B70B2"/>
    <w:rsid w:val="008C142A"/>
    <w:rsid w:val="008D0CB8"/>
    <w:rsid w:val="008D56A2"/>
    <w:rsid w:val="008D6848"/>
    <w:rsid w:val="008D72F9"/>
    <w:rsid w:val="008F3B86"/>
    <w:rsid w:val="008F7DDC"/>
    <w:rsid w:val="009176D8"/>
    <w:rsid w:val="00986880"/>
    <w:rsid w:val="009C0341"/>
    <w:rsid w:val="009D4DDF"/>
    <w:rsid w:val="009F665F"/>
    <w:rsid w:val="00A569F1"/>
    <w:rsid w:val="00A638C3"/>
    <w:rsid w:val="00A753C2"/>
    <w:rsid w:val="00A75F4D"/>
    <w:rsid w:val="00AC007A"/>
    <w:rsid w:val="00AD7731"/>
    <w:rsid w:val="00B00C4D"/>
    <w:rsid w:val="00B169BD"/>
    <w:rsid w:val="00B42EA5"/>
    <w:rsid w:val="00B8399E"/>
    <w:rsid w:val="00B842FE"/>
    <w:rsid w:val="00B90182"/>
    <w:rsid w:val="00BD12F2"/>
    <w:rsid w:val="00BE70DB"/>
    <w:rsid w:val="00C150CD"/>
    <w:rsid w:val="00C35905"/>
    <w:rsid w:val="00C40202"/>
    <w:rsid w:val="00C534F0"/>
    <w:rsid w:val="00C73BC5"/>
    <w:rsid w:val="00CA35EB"/>
    <w:rsid w:val="00CA48BC"/>
    <w:rsid w:val="00CB56A4"/>
    <w:rsid w:val="00CD3159"/>
    <w:rsid w:val="00D020B8"/>
    <w:rsid w:val="00D02C3F"/>
    <w:rsid w:val="00D05F74"/>
    <w:rsid w:val="00D37177"/>
    <w:rsid w:val="00D5200F"/>
    <w:rsid w:val="00D829B1"/>
    <w:rsid w:val="00D829F1"/>
    <w:rsid w:val="00DA2683"/>
    <w:rsid w:val="00DA460E"/>
    <w:rsid w:val="00DC1561"/>
    <w:rsid w:val="00DD3345"/>
    <w:rsid w:val="00DE5563"/>
    <w:rsid w:val="00DF74A1"/>
    <w:rsid w:val="00E03B1E"/>
    <w:rsid w:val="00E15278"/>
    <w:rsid w:val="00E230FF"/>
    <w:rsid w:val="00E34F1E"/>
    <w:rsid w:val="00E35AB9"/>
    <w:rsid w:val="00E45221"/>
    <w:rsid w:val="00E4683A"/>
    <w:rsid w:val="00ED2A48"/>
    <w:rsid w:val="00ED3B28"/>
    <w:rsid w:val="00ED5FF0"/>
    <w:rsid w:val="00EE5CCC"/>
    <w:rsid w:val="00EE7925"/>
    <w:rsid w:val="00F23AB1"/>
    <w:rsid w:val="00F30FFD"/>
    <w:rsid w:val="00F374E2"/>
    <w:rsid w:val="00F433E0"/>
    <w:rsid w:val="00F61DDA"/>
    <w:rsid w:val="00F65A02"/>
    <w:rsid w:val="00F67E83"/>
    <w:rsid w:val="00F90FEF"/>
    <w:rsid w:val="00FB2756"/>
    <w:rsid w:val="00FB6576"/>
    <w:rsid w:val="00FE442B"/>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1F57"/>
  <w15:chartTrackingRefBased/>
  <w15:docId w15:val="{77FF2D0E-DA21-4F2A-83D0-8B245D8E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D89"/>
    <w:pPr>
      <w:widowControl w:val="0"/>
      <w:autoSpaceDE w:val="0"/>
      <w:autoSpaceDN w:val="0"/>
      <w:adjustRightInd w:val="0"/>
      <w:spacing w:after="0" w:line="240" w:lineRule="auto"/>
      <w:ind w:left="684" w:hanging="567"/>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FF6D89"/>
    <w:pPr>
      <w:widowControl w:val="0"/>
      <w:autoSpaceDE w:val="0"/>
      <w:autoSpaceDN w:val="0"/>
      <w:adjustRightInd w:val="0"/>
      <w:spacing w:after="0" w:line="240" w:lineRule="auto"/>
      <w:ind w:left="119"/>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FF6D89"/>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FF6D89"/>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89"/>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FF6D89"/>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FF6D8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FF6D89"/>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FF6D89"/>
  </w:style>
  <w:style w:type="paragraph" w:styleId="BodyText">
    <w:name w:val="Body Text"/>
    <w:basedOn w:val="Normal"/>
    <w:link w:val="BodyTextChar"/>
    <w:uiPriority w:val="99"/>
    <w:qFormat/>
    <w:rsid w:val="00FF6D89"/>
    <w:pPr>
      <w:widowControl w:val="0"/>
      <w:autoSpaceDE w:val="0"/>
      <w:autoSpaceDN w:val="0"/>
      <w:adjustRightInd w:val="0"/>
      <w:spacing w:after="0" w:line="240" w:lineRule="auto"/>
      <w:ind w:left="118"/>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FF6D89"/>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FF6D89"/>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FF6D89"/>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F6D89"/>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F6D89"/>
    <w:rPr>
      <w:rFonts w:ascii="Tahoma" w:eastAsia="Times New Roman" w:hAnsi="Tahoma" w:cs="Times New Roman"/>
      <w:sz w:val="16"/>
      <w:szCs w:val="16"/>
      <w:lang w:val="x-none" w:eastAsia="x-none"/>
    </w:rPr>
  </w:style>
  <w:style w:type="paragraph" w:customStyle="1" w:styleId="Default">
    <w:name w:val="Default"/>
    <w:rsid w:val="00FF6D8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yperlink">
    <w:name w:val="Hyperlink"/>
    <w:uiPriority w:val="99"/>
    <w:rsid w:val="00FF6D89"/>
    <w:rPr>
      <w:color w:val="0000FF"/>
      <w:u w:val="single"/>
    </w:rPr>
  </w:style>
  <w:style w:type="paragraph" w:styleId="Header">
    <w:name w:val="header"/>
    <w:basedOn w:val="Normal"/>
    <w:link w:val="HeaderChar"/>
    <w:uiPriority w:val="99"/>
    <w:rsid w:val="00FF6D8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FF6D8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F6D8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F6D89"/>
    <w:rPr>
      <w:rFonts w:ascii="Times New Roman" w:eastAsia="Times New Roman" w:hAnsi="Times New Roman" w:cs="Times New Roman"/>
      <w:sz w:val="24"/>
      <w:szCs w:val="24"/>
      <w:lang w:val="x-none" w:eastAsia="x-none"/>
    </w:rPr>
  </w:style>
  <w:style w:type="character" w:styleId="CommentReference">
    <w:name w:val="annotation reference"/>
    <w:uiPriority w:val="99"/>
    <w:rsid w:val="00FF6D89"/>
    <w:rPr>
      <w:sz w:val="16"/>
      <w:szCs w:val="16"/>
    </w:rPr>
  </w:style>
  <w:style w:type="paragraph" w:styleId="CommentText">
    <w:name w:val="annotation text"/>
    <w:basedOn w:val="Normal"/>
    <w:link w:val="CommentTextChar"/>
    <w:uiPriority w:val="99"/>
    <w:rsid w:val="00FF6D89"/>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F6D8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sid w:val="00FF6D89"/>
    <w:rPr>
      <w:b/>
      <w:bCs/>
    </w:rPr>
  </w:style>
  <w:style w:type="character" w:customStyle="1" w:styleId="CommentSubjectChar">
    <w:name w:val="Comment Subject Char"/>
    <w:basedOn w:val="CommentTextChar"/>
    <w:link w:val="CommentSubject"/>
    <w:uiPriority w:val="99"/>
    <w:rsid w:val="00FF6D89"/>
    <w:rPr>
      <w:rFonts w:ascii="Times New Roman" w:eastAsia="Times New Roman" w:hAnsi="Times New Roman" w:cs="Times New Roman"/>
      <w:b/>
      <w:bCs/>
      <w:sz w:val="20"/>
      <w:szCs w:val="20"/>
      <w:lang w:val="en-GB" w:eastAsia="en-GB"/>
    </w:rPr>
  </w:style>
  <w:style w:type="table" w:styleId="TableGrid">
    <w:name w:val="Table Grid"/>
    <w:basedOn w:val="TableNormal"/>
    <w:uiPriority w:val="59"/>
    <w:rsid w:val="00FF6D8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2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va\Dropbox%20(Actiofarma)\Actiopharma%20-%20Parallel%20import\RA\UK%20-%20Duciltia%2030%20mg,%2060%20mg\30%20mg\1811-response%20dl2\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Daiva\Dropbox%20(Actiofarma)\Actiopharma%20-%20Parallel%20import\RA\UK%20-%20Duciltia%2030%20mg,%2060%20mg\30%20mg\1811-response%20dl2\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17105</Words>
  <Characters>9751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6</cp:revision>
  <cp:lastPrinted>2018-12-04T09:25:00Z</cp:lastPrinted>
  <dcterms:created xsi:type="dcterms:W3CDTF">2019-07-31T10:27:00Z</dcterms:created>
  <dcterms:modified xsi:type="dcterms:W3CDTF">2019-08-09T07:26:00Z</dcterms:modified>
</cp:coreProperties>
</file>