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7741" w14:textId="77777777" w:rsidR="005E0458" w:rsidRDefault="005E0458" w:rsidP="005E0458">
      <w:pPr>
        <w:pageBreakBefore/>
        <w:widowControl w:val="0"/>
        <w:jc w:val="center"/>
      </w:pPr>
      <w:r>
        <w:rPr>
          <w:b/>
          <w:sz w:val="22"/>
          <w:szCs w:val="22"/>
          <w:lang w:val="lt-LT"/>
        </w:rPr>
        <w:t xml:space="preserve">Pakuotės lapelis: informacija </w:t>
      </w:r>
      <w:r>
        <w:rPr>
          <w:b/>
          <w:bCs/>
          <w:iCs/>
          <w:sz w:val="22"/>
          <w:szCs w:val="22"/>
          <w:lang w:val="lt-LT"/>
        </w:rPr>
        <w:t>vartotojui</w:t>
      </w:r>
    </w:p>
    <w:p w14:paraId="6B64CC75" w14:textId="77777777" w:rsidR="005E0458" w:rsidRDefault="005E0458" w:rsidP="005E0458">
      <w:pPr>
        <w:widowControl w:val="0"/>
        <w:ind w:left="567" w:hanging="567"/>
        <w:jc w:val="center"/>
        <w:rPr>
          <w:b/>
          <w:sz w:val="22"/>
          <w:szCs w:val="22"/>
          <w:lang w:val="lt-LT"/>
        </w:rPr>
      </w:pPr>
    </w:p>
    <w:p w14:paraId="15048829" w14:textId="77777777" w:rsidR="005E0458" w:rsidRDefault="005E0458" w:rsidP="005E0458">
      <w:pPr>
        <w:widowControl w:val="0"/>
        <w:jc w:val="center"/>
      </w:pPr>
      <w:proofErr w:type="spellStart"/>
      <w:r>
        <w:rPr>
          <w:b/>
          <w:sz w:val="22"/>
          <w:szCs w:val="22"/>
          <w:lang w:val="lt-LT"/>
        </w:rPr>
        <w:t>Olsitri</w:t>
      </w:r>
      <w:proofErr w:type="spellEnd"/>
      <w:r>
        <w:rPr>
          <w:b/>
          <w:sz w:val="22"/>
          <w:szCs w:val="22"/>
          <w:lang w:val="lt-LT"/>
        </w:rPr>
        <w:t xml:space="preserve"> 20 mg/5 mg/12,5 mg plėvele dengtos tabletės</w:t>
      </w:r>
    </w:p>
    <w:p w14:paraId="69E856D9" w14:textId="77777777" w:rsidR="005E0458" w:rsidRDefault="005E0458" w:rsidP="005E0458">
      <w:pPr>
        <w:widowControl w:val="0"/>
        <w:jc w:val="center"/>
      </w:pPr>
      <w:proofErr w:type="spellStart"/>
      <w:r>
        <w:rPr>
          <w:b/>
          <w:sz w:val="22"/>
          <w:szCs w:val="22"/>
          <w:lang w:val="lt-LT"/>
        </w:rPr>
        <w:t>Olsitri</w:t>
      </w:r>
      <w:proofErr w:type="spellEnd"/>
      <w:r>
        <w:rPr>
          <w:b/>
          <w:sz w:val="22"/>
          <w:szCs w:val="22"/>
          <w:lang w:val="lt-LT"/>
        </w:rPr>
        <w:t xml:space="preserve"> 40 mg/5 mg/12,5 mg plėvele dengtos tabletės</w:t>
      </w:r>
    </w:p>
    <w:p w14:paraId="1158A764" w14:textId="77777777" w:rsidR="005E0458" w:rsidRDefault="005E0458" w:rsidP="005E0458">
      <w:pPr>
        <w:widowControl w:val="0"/>
        <w:jc w:val="center"/>
      </w:pPr>
      <w:proofErr w:type="spellStart"/>
      <w:r>
        <w:rPr>
          <w:b/>
          <w:sz w:val="22"/>
          <w:szCs w:val="22"/>
          <w:lang w:val="lt-LT"/>
        </w:rPr>
        <w:t>Olsitri</w:t>
      </w:r>
      <w:proofErr w:type="spellEnd"/>
      <w:r>
        <w:rPr>
          <w:b/>
          <w:sz w:val="22"/>
          <w:szCs w:val="22"/>
          <w:lang w:val="lt-LT"/>
        </w:rPr>
        <w:t xml:space="preserve"> 40 mg/5 mg/25 mg plėvele dengtos tabletės</w:t>
      </w:r>
    </w:p>
    <w:p w14:paraId="111A51AA" w14:textId="77777777" w:rsidR="005E0458" w:rsidRDefault="005E0458" w:rsidP="005E0458">
      <w:pPr>
        <w:widowControl w:val="0"/>
        <w:jc w:val="center"/>
      </w:pPr>
      <w:proofErr w:type="spellStart"/>
      <w:r>
        <w:rPr>
          <w:b/>
          <w:sz w:val="22"/>
          <w:szCs w:val="22"/>
          <w:lang w:val="lt-LT"/>
        </w:rPr>
        <w:t>Olsitri</w:t>
      </w:r>
      <w:proofErr w:type="spellEnd"/>
      <w:r>
        <w:rPr>
          <w:b/>
          <w:sz w:val="22"/>
          <w:szCs w:val="22"/>
          <w:lang w:val="lt-LT"/>
        </w:rPr>
        <w:t xml:space="preserve"> 40 mg/10 mg/12,5 mg plėvele dengtos tabletės</w:t>
      </w:r>
    </w:p>
    <w:p w14:paraId="39BBB249" w14:textId="77777777" w:rsidR="005E0458" w:rsidRDefault="005E0458" w:rsidP="005E0458">
      <w:pPr>
        <w:widowControl w:val="0"/>
        <w:jc w:val="center"/>
      </w:pPr>
      <w:proofErr w:type="spellStart"/>
      <w:r>
        <w:rPr>
          <w:b/>
          <w:sz w:val="22"/>
          <w:szCs w:val="22"/>
          <w:lang w:val="lt-LT"/>
        </w:rPr>
        <w:t>Olsitri</w:t>
      </w:r>
      <w:proofErr w:type="spellEnd"/>
      <w:r>
        <w:rPr>
          <w:b/>
          <w:sz w:val="22"/>
          <w:szCs w:val="22"/>
          <w:lang w:val="lt-LT"/>
        </w:rPr>
        <w:t xml:space="preserve"> 40 mg/10 mg/25 mg plėvele dengtos tabletės</w:t>
      </w:r>
    </w:p>
    <w:p w14:paraId="70B377F4" w14:textId="77777777" w:rsidR="005E0458" w:rsidRDefault="005E0458" w:rsidP="005E0458">
      <w:pPr>
        <w:widowControl w:val="0"/>
        <w:jc w:val="center"/>
      </w:pPr>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w:t>
      </w:r>
      <w:proofErr w:type="spellStart"/>
      <w:r>
        <w:rPr>
          <w:sz w:val="22"/>
          <w:szCs w:val="22"/>
          <w:lang w:val="lt-LT"/>
        </w:rPr>
        <w:t>amlodipinas</w:t>
      </w:r>
      <w:proofErr w:type="spellEnd"/>
      <w:r>
        <w:rPr>
          <w:sz w:val="22"/>
          <w:szCs w:val="22"/>
          <w:lang w:val="lt-LT"/>
        </w:rPr>
        <w:t>/</w:t>
      </w:r>
      <w:proofErr w:type="spellStart"/>
      <w:r>
        <w:rPr>
          <w:sz w:val="22"/>
          <w:szCs w:val="22"/>
          <w:lang w:val="lt-LT"/>
        </w:rPr>
        <w:t>hidrochlorotiazidas</w:t>
      </w:r>
      <w:proofErr w:type="spellEnd"/>
    </w:p>
    <w:p w14:paraId="300DB8E3" w14:textId="77777777" w:rsidR="005E0458" w:rsidRDefault="005E0458" w:rsidP="005E0458">
      <w:pPr>
        <w:widowControl w:val="0"/>
        <w:jc w:val="center"/>
        <w:rPr>
          <w:b/>
          <w:sz w:val="22"/>
          <w:szCs w:val="22"/>
          <w:lang w:val="lt-LT"/>
        </w:rPr>
      </w:pPr>
    </w:p>
    <w:p w14:paraId="197AB003" w14:textId="77777777" w:rsidR="005E0458" w:rsidRDefault="005E0458" w:rsidP="005E0458">
      <w:pPr>
        <w:widowControl w:val="0"/>
      </w:pPr>
      <w:r>
        <w:rPr>
          <w:b/>
          <w:sz w:val="22"/>
          <w:szCs w:val="22"/>
          <w:lang w:val="lt-LT"/>
        </w:rPr>
        <w:t>Atidžiai perskaitykite visą šį lapelį, prieš pradėdami vartoti vaistą, nes jame pateikiama Jums svarbi informacija.</w:t>
      </w:r>
    </w:p>
    <w:p w14:paraId="12BF2AE0" w14:textId="77777777" w:rsidR="005E0458" w:rsidRDefault="005E0458" w:rsidP="005E0458">
      <w:pPr>
        <w:widowControl w:val="0"/>
        <w:numPr>
          <w:ilvl w:val="0"/>
          <w:numId w:val="6"/>
        </w:numPr>
        <w:ind w:left="567" w:hanging="567"/>
      </w:pPr>
      <w:r>
        <w:rPr>
          <w:sz w:val="22"/>
          <w:szCs w:val="22"/>
          <w:lang w:val="lt-LT"/>
        </w:rPr>
        <w:t>Neišmeskite šio lapelio, nes vėl gali prireikti jį perskaityti.</w:t>
      </w:r>
    </w:p>
    <w:p w14:paraId="4ADC874D" w14:textId="77777777" w:rsidR="005E0458" w:rsidRDefault="005E0458" w:rsidP="005E0458">
      <w:pPr>
        <w:widowControl w:val="0"/>
        <w:numPr>
          <w:ilvl w:val="0"/>
          <w:numId w:val="6"/>
        </w:numPr>
        <w:ind w:left="567" w:hanging="567"/>
      </w:pPr>
      <w:r>
        <w:rPr>
          <w:sz w:val="22"/>
          <w:szCs w:val="22"/>
          <w:lang w:val="lt-LT"/>
        </w:rPr>
        <w:t>Jeigu kiltų daugiau klausimų, kreipkitės į gydytoją arba vaistininką.</w:t>
      </w:r>
    </w:p>
    <w:p w14:paraId="093F6A18" w14:textId="77777777" w:rsidR="005E0458" w:rsidRDefault="005E0458" w:rsidP="005E0458">
      <w:pPr>
        <w:widowControl w:val="0"/>
        <w:numPr>
          <w:ilvl w:val="0"/>
          <w:numId w:val="6"/>
        </w:numPr>
        <w:ind w:left="567" w:hanging="567"/>
      </w:pPr>
      <w:r>
        <w:rPr>
          <w:sz w:val="22"/>
          <w:szCs w:val="22"/>
          <w:lang w:val="lt-LT"/>
        </w:rPr>
        <w:t>Šis vaistas skirtas tik Jums, todėl kitiems žmonėms jo duoti negalima. Vaistas gali jiems pakenkti (net tiems, kurių ligos požymiai yra tokie patys kaip Jūsų).</w:t>
      </w:r>
    </w:p>
    <w:p w14:paraId="60D5DB61" w14:textId="77777777" w:rsidR="005E0458" w:rsidRDefault="005E0458" w:rsidP="005E0458">
      <w:pPr>
        <w:widowControl w:val="0"/>
        <w:numPr>
          <w:ilvl w:val="0"/>
          <w:numId w:val="6"/>
        </w:numPr>
        <w:ind w:left="567" w:hanging="567"/>
      </w:pPr>
      <w:r>
        <w:rPr>
          <w:sz w:val="22"/>
          <w:szCs w:val="22"/>
          <w:lang w:val="lt-LT"/>
        </w:rPr>
        <w:t>Jeigu pasireiškė šalutinis poveikis (net jeigu jis šiame lapelyje nenurodytas), kreipkitės į gydytoją arba vaistininką. Žr. 4 skyrių.</w:t>
      </w:r>
    </w:p>
    <w:p w14:paraId="074E0F14" w14:textId="77777777" w:rsidR="005E0458" w:rsidRDefault="005E0458" w:rsidP="005E0458">
      <w:pPr>
        <w:widowControl w:val="0"/>
        <w:rPr>
          <w:sz w:val="22"/>
          <w:szCs w:val="22"/>
          <w:lang w:val="lt-LT"/>
        </w:rPr>
      </w:pPr>
    </w:p>
    <w:p w14:paraId="58A528E3" w14:textId="77777777" w:rsidR="005E0458" w:rsidRDefault="005E0458" w:rsidP="005E0458">
      <w:pPr>
        <w:widowControl w:val="0"/>
        <w:ind w:right="-2"/>
      </w:pPr>
      <w:r>
        <w:rPr>
          <w:b/>
          <w:sz w:val="22"/>
          <w:szCs w:val="22"/>
          <w:lang w:val="lt-LT"/>
        </w:rPr>
        <w:t>Apie ką rašoma šiame lapelyje?</w:t>
      </w:r>
    </w:p>
    <w:p w14:paraId="531E7643" w14:textId="77777777" w:rsidR="005E0458" w:rsidRDefault="005E0458" w:rsidP="005E0458">
      <w:pPr>
        <w:widowControl w:val="0"/>
        <w:numPr>
          <w:ilvl w:val="1"/>
          <w:numId w:val="3"/>
        </w:numPr>
      </w:pPr>
      <w:r>
        <w:rPr>
          <w:sz w:val="22"/>
          <w:szCs w:val="22"/>
          <w:lang w:val="lt-LT"/>
        </w:rPr>
        <w:t xml:space="preserve">Kas yra </w:t>
      </w:r>
      <w:proofErr w:type="spellStart"/>
      <w:r>
        <w:rPr>
          <w:sz w:val="22"/>
          <w:szCs w:val="22"/>
          <w:lang w:val="lt-LT"/>
        </w:rPr>
        <w:t>Olsitri</w:t>
      </w:r>
      <w:proofErr w:type="spellEnd"/>
      <w:r>
        <w:rPr>
          <w:sz w:val="22"/>
          <w:szCs w:val="22"/>
          <w:lang w:val="lt-LT"/>
        </w:rPr>
        <w:t xml:space="preserve"> ir kam jis vartojamas</w:t>
      </w:r>
    </w:p>
    <w:p w14:paraId="52ABD476" w14:textId="77777777" w:rsidR="005E0458" w:rsidRDefault="005E0458" w:rsidP="005E0458">
      <w:pPr>
        <w:widowControl w:val="0"/>
        <w:numPr>
          <w:ilvl w:val="1"/>
          <w:numId w:val="3"/>
        </w:numPr>
      </w:pPr>
      <w:r>
        <w:rPr>
          <w:sz w:val="22"/>
          <w:szCs w:val="22"/>
          <w:lang w:val="lt-LT"/>
        </w:rPr>
        <w:t xml:space="preserve">Kas žinotina prieš vartojant </w:t>
      </w:r>
      <w:proofErr w:type="spellStart"/>
      <w:r>
        <w:rPr>
          <w:sz w:val="22"/>
          <w:szCs w:val="22"/>
          <w:lang w:val="lt-LT"/>
        </w:rPr>
        <w:t>Olsitri</w:t>
      </w:r>
      <w:proofErr w:type="spellEnd"/>
    </w:p>
    <w:p w14:paraId="250290D4" w14:textId="77777777" w:rsidR="005E0458" w:rsidRDefault="005E0458" w:rsidP="005E0458">
      <w:pPr>
        <w:widowControl w:val="0"/>
        <w:numPr>
          <w:ilvl w:val="1"/>
          <w:numId w:val="3"/>
        </w:numPr>
      </w:pPr>
      <w:r>
        <w:rPr>
          <w:sz w:val="22"/>
          <w:szCs w:val="22"/>
          <w:lang w:val="lt-LT"/>
        </w:rPr>
        <w:t xml:space="preserve">Kaip vartoti </w:t>
      </w:r>
      <w:proofErr w:type="spellStart"/>
      <w:r>
        <w:rPr>
          <w:sz w:val="22"/>
          <w:szCs w:val="22"/>
          <w:lang w:val="lt-LT"/>
        </w:rPr>
        <w:t>Olsitri</w:t>
      </w:r>
      <w:proofErr w:type="spellEnd"/>
    </w:p>
    <w:p w14:paraId="6E7AE64F" w14:textId="77777777" w:rsidR="005E0458" w:rsidRDefault="005E0458" w:rsidP="005E0458">
      <w:pPr>
        <w:widowControl w:val="0"/>
        <w:numPr>
          <w:ilvl w:val="1"/>
          <w:numId w:val="3"/>
        </w:numPr>
      </w:pPr>
      <w:r>
        <w:rPr>
          <w:sz w:val="22"/>
          <w:szCs w:val="22"/>
          <w:lang w:val="lt-LT"/>
        </w:rPr>
        <w:t>Galimas šalutinis poveikis</w:t>
      </w:r>
    </w:p>
    <w:p w14:paraId="7BE267F8" w14:textId="77777777" w:rsidR="005E0458" w:rsidRDefault="005E0458" w:rsidP="005E0458">
      <w:pPr>
        <w:widowControl w:val="0"/>
        <w:numPr>
          <w:ilvl w:val="1"/>
          <w:numId w:val="3"/>
        </w:numPr>
      </w:pPr>
      <w:r>
        <w:rPr>
          <w:sz w:val="22"/>
          <w:szCs w:val="22"/>
          <w:lang w:val="lt-LT"/>
        </w:rPr>
        <w:t xml:space="preserve">Kaip laikyti </w:t>
      </w:r>
      <w:proofErr w:type="spellStart"/>
      <w:r>
        <w:rPr>
          <w:sz w:val="22"/>
          <w:szCs w:val="22"/>
          <w:lang w:val="lt-LT"/>
        </w:rPr>
        <w:t>Olsitri</w:t>
      </w:r>
      <w:proofErr w:type="spellEnd"/>
    </w:p>
    <w:p w14:paraId="37BB9E4A" w14:textId="77777777" w:rsidR="005E0458" w:rsidRDefault="005E0458" w:rsidP="005E0458">
      <w:pPr>
        <w:widowControl w:val="0"/>
        <w:numPr>
          <w:ilvl w:val="1"/>
          <w:numId w:val="3"/>
        </w:numPr>
      </w:pPr>
      <w:r>
        <w:rPr>
          <w:sz w:val="22"/>
          <w:szCs w:val="22"/>
          <w:lang w:val="lt-LT"/>
        </w:rPr>
        <w:t>Pakuotės turinys ir kita informacija</w:t>
      </w:r>
    </w:p>
    <w:p w14:paraId="33B446D7" w14:textId="77777777" w:rsidR="005E0458" w:rsidRDefault="005E0458" w:rsidP="005E0458">
      <w:pPr>
        <w:widowControl w:val="0"/>
        <w:rPr>
          <w:sz w:val="22"/>
          <w:szCs w:val="22"/>
          <w:lang w:val="lt-LT"/>
        </w:rPr>
      </w:pPr>
    </w:p>
    <w:p w14:paraId="260E644C" w14:textId="77777777" w:rsidR="005E0458" w:rsidRDefault="005E0458" w:rsidP="005E0458">
      <w:pPr>
        <w:widowControl w:val="0"/>
        <w:rPr>
          <w:sz w:val="22"/>
          <w:szCs w:val="22"/>
          <w:lang w:val="lt-LT"/>
        </w:rPr>
      </w:pPr>
    </w:p>
    <w:p w14:paraId="112A884F" w14:textId="77777777" w:rsidR="005E0458" w:rsidRDefault="005E0458" w:rsidP="005E0458">
      <w:pPr>
        <w:widowControl w:val="0"/>
        <w:ind w:left="567" w:hanging="567"/>
      </w:pPr>
      <w:r>
        <w:rPr>
          <w:b/>
          <w:sz w:val="22"/>
          <w:szCs w:val="22"/>
          <w:lang w:val="lt-LT"/>
        </w:rPr>
        <w:t>1.</w:t>
      </w:r>
      <w:r>
        <w:rPr>
          <w:b/>
          <w:sz w:val="22"/>
          <w:szCs w:val="22"/>
          <w:lang w:val="lt-LT"/>
        </w:rPr>
        <w:tab/>
        <w:t xml:space="preserve">Kas yra </w:t>
      </w:r>
      <w:proofErr w:type="spellStart"/>
      <w:r>
        <w:rPr>
          <w:b/>
          <w:sz w:val="22"/>
          <w:szCs w:val="22"/>
          <w:lang w:val="lt-LT"/>
        </w:rPr>
        <w:t>Olsitri</w:t>
      </w:r>
      <w:proofErr w:type="spellEnd"/>
      <w:r>
        <w:rPr>
          <w:b/>
          <w:sz w:val="22"/>
          <w:szCs w:val="22"/>
          <w:lang w:val="lt-LT"/>
        </w:rPr>
        <w:t xml:space="preserve"> ir kam jis vartojamas</w:t>
      </w:r>
    </w:p>
    <w:p w14:paraId="27BC0A3B" w14:textId="77777777" w:rsidR="005E0458" w:rsidRDefault="005E0458" w:rsidP="005E0458">
      <w:pPr>
        <w:widowControl w:val="0"/>
        <w:rPr>
          <w:b/>
          <w:sz w:val="22"/>
          <w:szCs w:val="22"/>
          <w:lang w:val="lt-LT"/>
        </w:rPr>
      </w:pPr>
    </w:p>
    <w:p w14:paraId="73E13081" w14:textId="77777777" w:rsidR="005E0458" w:rsidRDefault="005E0458" w:rsidP="005E0458">
      <w:proofErr w:type="spellStart"/>
      <w:r>
        <w:rPr>
          <w:sz w:val="22"/>
          <w:szCs w:val="22"/>
          <w:lang w:val="lt-LT" w:eastAsia="lt-LT"/>
        </w:rPr>
        <w:t>Olsitri</w:t>
      </w:r>
      <w:proofErr w:type="spellEnd"/>
      <w:r>
        <w:rPr>
          <w:sz w:val="22"/>
          <w:szCs w:val="22"/>
          <w:lang w:val="lt-LT" w:eastAsia="lt-LT"/>
        </w:rPr>
        <w:t xml:space="preserve"> sudėtyje yra trys veikliosios medžiagos − </w:t>
      </w:r>
      <w:proofErr w:type="spellStart"/>
      <w:r>
        <w:rPr>
          <w:sz w:val="22"/>
          <w:szCs w:val="22"/>
          <w:lang w:val="lt-LT" w:eastAsia="lt-LT"/>
        </w:rPr>
        <w:t>olmesartanas</w:t>
      </w:r>
      <w:proofErr w:type="spellEnd"/>
      <w:r>
        <w:rPr>
          <w:sz w:val="22"/>
          <w:szCs w:val="22"/>
          <w:lang w:val="lt-LT" w:eastAsia="lt-LT"/>
        </w:rPr>
        <w:t xml:space="preserve"> </w:t>
      </w:r>
      <w:proofErr w:type="spellStart"/>
      <w:r>
        <w:rPr>
          <w:sz w:val="22"/>
          <w:szCs w:val="22"/>
          <w:lang w:val="lt-LT" w:eastAsia="lt-LT"/>
        </w:rPr>
        <w:t>medoksomilis</w:t>
      </w:r>
      <w:proofErr w:type="spellEnd"/>
      <w:r>
        <w:rPr>
          <w:sz w:val="22"/>
          <w:szCs w:val="22"/>
          <w:lang w:val="lt-LT" w:eastAsia="lt-LT"/>
        </w:rPr>
        <w:t xml:space="preserve">, </w:t>
      </w:r>
      <w:proofErr w:type="spellStart"/>
      <w:r>
        <w:rPr>
          <w:sz w:val="22"/>
          <w:szCs w:val="22"/>
          <w:lang w:val="lt-LT" w:eastAsia="lt-LT"/>
        </w:rPr>
        <w:t>amlodipinas</w:t>
      </w:r>
      <w:proofErr w:type="spellEnd"/>
      <w:r>
        <w:rPr>
          <w:sz w:val="22"/>
          <w:szCs w:val="22"/>
          <w:lang w:val="lt-LT" w:eastAsia="lt-LT"/>
        </w:rPr>
        <w:t xml:space="preserve"> (</w:t>
      </w:r>
      <w:proofErr w:type="spellStart"/>
      <w:r>
        <w:rPr>
          <w:sz w:val="22"/>
          <w:szCs w:val="22"/>
          <w:lang w:val="lt-LT" w:eastAsia="lt-LT"/>
        </w:rPr>
        <w:t>amlodipino</w:t>
      </w:r>
      <w:proofErr w:type="spellEnd"/>
      <w:r>
        <w:rPr>
          <w:sz w:val="22"/>
          <w:szCs w:val="22"/>
          <w:lang w:val="lt-LT" w:eastAsia="lt-LT"/>
        </w:rPr>
        <w:t xml:space="preserve"> </w:t>
      </w:r>
      <w:proofErr w:type="spellStart"/>
      <w:r>
        <w:rPr>
          <w:sz w:val="22"/>
          <w:szCs w:val="22"/>
          <w:lang w:val="lt-LT" w:eastAsia="lt-LT"/>
        </w:rPr>
        <w:t>besilato</w:t>
      </w:r>
      <w:proofErr w:type="spellEnd"/>
      <w:r>
        <w:rPr>
          <w:sz w:val="22"/>
          <w:szCs w:val="22"/>
          <w:lang w:val="lt-LT" w:eastAsia="lt-LT"/>
        </w:rPr>
        <w:t xml:space="preserve"> pavidalu) ir </w:t>
      </w:r>
      <w:proofErr w:type="spellStart"/>
      <w:r>
        <w:rPr>
          <w:sz w:val="22"/>
          <w:szCs w:val="22"/>
          <w:lang w:val="lt-LT" w:eastAsia="lt-LT"/>
        </w:rPr>
        <w:t>hidrochlorotiazidas</w:t>
      </w:r>
      <w:proofErr w:type="spellEnd"/>
      <w:r>
        <w:rPr>
          <w:sz w:val="22"/>
          <w:szCs w:val="22"/>
          <w:lang w:val="lt-LT" w:eastAsia="lt-LT"/>
        </w:rPr>
        <w:t>. Visos trys medžiagos padeda kontroliuoti padidėjusį kraujospūdį.</w:t>
      </w:r>
    </w:p>
    <w:p w14:paraId="210EB21C" w14:textId="77777777" w:rsidR="005E0458" w:rsidRDefault="005E0458" w:rsidP="005E0458">
      <w:pPr>
        <w:numPr>
          <w:ilvl w:val="0"/>
          <w:numId w:val="2"/>
        </w:numPr>
        <w:ind w:left="567" w:hanging="567"/>
        <w:contextualSpacing/>
      </w:pPr>
      <w:proofErr w:type="spellStart"/>
      <w:r>
        <w:rPr>
          <w:sz w:val="22"/>
          <w:szCs w:val="22"/>
          <w:lang w:val="lt-LT" w:eastAsia="lt-LT"/>
        </w:rPr>
        <w:t>Olmesartanas</w:t>
      </w:r>
      <w:proofErr w:type="spellEnd"/>
      <w:r>
        <w:rPr>
          <w:sz w:val="22"/>
          <w:szCs w:val="22"/>
          <w:lang w:val="lt-LT" w:eastAsia="lt-LT"/>
        </w:rPr>
        <w:t xml:space="preserve"> </w:t>
      </w:r>
      <w:proofErr w:type="spellStart"/>
      <w:r>
        <w:rPr>
          <w:sz w:val="22"/>
          <w:szCs w:val="22"/>
          <w:lang w:val="lt-LT" w:eastAsia="lt-LT"/>
        </w:rPr>
        <w:t>medoksomilis</w:t>
      </w:r>
      <w:proofErr w:type="spellEnd"/>
      <w:r>
        <w:rPr>
          <w:sz w:val="22"/>
          <w:szCs w:val="22"/>
          <w:lang w:val="lt-LT" w:eastAsia="lt-LT"/>
        </w:rPr>
        <w:t xml:space="preserve"> priklauso vaistų, vadinamų „</w:t>
      </w:r>
      <w:proofErr w:type="spellStart"/>
      <w:r>
        <w:rPr>
          <w:sz w:val="22"/>
          <w:szCs w:val="22"/>
          <w:lang w:val="lt-LT" w:eastAsia="lt-LT"/>
        </w:rPr>
        <w:t>angiotenzino</w:t>
      </w:r>
      <w:proofErr w:type="spellEnd"/>
      <w:r>
        <w:rPr>
          <w:sz w:val="22"/>
          <w:szCs w:val="22"/>
          <w:lang w:val="lt-LT" w:eastAsia="lt-LT"/>
        </w:rPr>
        <w:t xml:space="preserve"> II receptorių antagonistais“, grupei, kurie atpalaiduoja kraujagysles, todėl mažina kraujospūdį.</w:t>
      </w:r>
    </w:p>
    <w:p w14:paraId="4BD3AFB7" w14:textId="77777777" w:rsidR="005E0458" w:rsidRDefault="005E0458" w:rsidP="005E0458">
      <w:pPr>
        <w:numPr>
          <w:ilvl w:val="0"/>
          <w:numId w:val="2"/>
        </w:numPr>
        <w:ind w:left="567" w:hanging="567"/>
        <w:contextualSpacing/>
      </w:pPr>
      <w:proofErr w:type="spellStart"/>
      <w:r>
        <w:rPr>
          <w:sz w:val="22"/>
          <w:szCs w:val="22"/>
          <w:lang w:val="lt-LT" w:eastAsia="lt-LT"/>
        </w:rPr>
        <w:t>Amlodipinas</w:t>
      </w:r>
      <w:proofErr w:type="spellEnd"/>
      <w:r>
        <w:rPr>
          <w:sz w:val="22"/>
          <w:szCs w:val="22"/>
          <w:lang w:val="lt-LT" w:eastAsia="lt-LT"/>
        </w:rPr>
        <w:t xml:space="preserve"> priklauso vaistų, vadinamų „kalcio kanalų blokatoriais“, grupei. </w:t>
      </w:r>
      <w:proofErr w:type="spellStart"/>
      <w:r>
        <w:rPr>
          <w:sz w:val="22"/>
          <w:szCs w:val="22"/>
          <w:lang w:val="lt-LT" w:eastAsia="lt-LT"/>
        </w:rPr>
        <w:t>Amlodipinas</w:t>
      </w:r>
      <w:proofErr w:type="spellEnd"/>
      <w:r>
        <w:rPr>
          <w:sz w:val="22"/>
          <w:szCs w:val="22"/>
          <w:lang w:val="lt-LT" w:eastAsia="lt-LT"/>
        </w:rPr>
        <w:t xml:space="preserve"> taip pat mažina kraujospūdį atpalaiduodamas kraujagysles.</w:t>
      </w:r>
    </w:p>
    <w:p w14:paraId="1308EDA1" w14:textId="77777777" w:rsidR="005E0458" w:rsidRDefault="005E0458" w:rsidP="005E0458">
      <w:pPr>
        <w:numPr>
          <w:ilvl w:val="0"/>
          <w:numId w:val="2"/>
        </w:numPr>
        <w:ind w:left="567" w:hanging="567"/>
        <w:contextualSpacing/>
      </w:pPr>
      <w:proofErr w:type="spellStart"/>
      <w:r>
        <w:rPr>
          <w:sz w:val="22"/>
          <w:szCs w:val="22"/>
          <w:lang w:val="lt-LT" w:eastAsia="lt-LT"/>
        </w:rPr>
        <w:t>Hidrochlorotiazidas</w:t>
      </w:r>
      <w:proofErr w:type="spellEnd"/>
      <w:r>
        <w:rPr>
          <w:sz w:val="22"/>
          <w:szCs w:val="22"/>
          <w:lang w:val="lt-LT" w:eastAsia="lt-LT"/>
        </w:rPr>
        <w:t xml:space="preserve"> priklauso šlapimo išsiskyrimą skatinančių vaistų, vadinamų </w:t>
      </w:r>
      <w:proofErr w:type="spellStart"/>
      <w:r>
        <w:rPr>
          <w:sz w:val="22"/>
          <w:szCs w:val="22"/>
          <w:lang w:val="lt-LT" w:eastAsia="lt-LT"/>
        </w:rPr>
        <w:t>tiazidiniais</w:t>
      </w:r>
      <w:proofErr w:type="spellEnd"/>
      <w:r>
        <w:rPr>
          <w:sz w:val="22"/>
          <w:szCs w:val="22"/>
          <w:lang w:val="lt-LT" w:eastAsia="lt-LT"/>
        </w:rPr>
        <w:t xml:space="preserve"> diuretikais, grupei. Jis mažina kraujospūdį padėdamas organizmui išskirti skysčio perteklių, nes skatina šlapimo išsiskyrimą inkstuose.</w:t>
      </w:r>
    </w:p>
    <w:p w14:paraId="5890ED6A" w14:textId="77777777" w:rsidR="005E0458" w:rsidRDefault="005E0458" w:rsidP="005E0458">
      <w:pPr>
        <w:rPr>
          <w:sz w:val="22"/>
          <w:szCs w:val="22"/>
          <w:lang w:val="lt-LT" w:eastAsia="lt-LT"/>
        </w:rPr>
      </w:pPr>
    </w:p>
    <w:p w14:paraId="4AF0D0A0" w14:textId="77777777" w:rsidR="005E0458" w:rsidRDefault="005E0458" w:rsidP="005E0458">
      <w:r>
        <w:rPr>
          <w:sz w:val="22"/>
          <w:szCs w:val="22"/>
          <w:lang w:val="lt-LT" w:eastAsia="lt-LT"/>
        </w:rPr>
        <w:t>Šių medžiagų derinys sukelia kraujospūdžio sumažėjimą.</w:t>
      </w:r>
    </w:p>
    <w:p w14:paraId="13807128" w14:textId="77777777" w:rsidR="005E0458" w:rsidRDefault="005E0458" w:rsidP="005E0458">
      <w:pPr>
        <w:contextualSpacing/>
        <w:rPr>
          <w:sz w:val="22"/>
          <w:szCs w:val="22"/>
          <w:lang w:val="lt-LT" w:eastAsia="lt-LT"/>
        </w:rPr>
      </w:pPr>
    </w:p>
    <w:p w14:paraId="4181B5A4" w14:textId="77777777" w:rsidR="005E0458" w:rsidRDefault="005E0458" w:rsidP="005E0458">
      <w:pPr>
        <w:contextualSpacing/>
      </w:pPr>
      <w:proofErr w:type="spellStart"/>
      <w:r>
        <w:rPr>
          <w:sz w:val="22"/>
          <w:szCs w:val="22"/>
          <w:lang w:val="lt-LT" w:eastAsia="lt-LT"/>
        </w:rPr>
        <w:t>Olsitri</w:t>
      </w:r>
      <w:proofErr w:type="spellEnd"/>
      <w:r>
        <w:rPr>
          <w:sz w:val="22"/>
          <w:szCs w:val="22"/>
          <w:lang w:val="lt-LT" w:eastAsia="lt-LT"/>
        </w:rPr>
        <w:t xml:space="preserve"> vartojamas padidėjusio kraujospūdžio ligai gydyti:</w:t>
      </w:r>
    </w:p>
    <w:p w14:paraId="28223191" w14:textId="77777777" w:rsidR="005E0458" w:rsidRDefault="005E0458" w:rsidP="005E0458">
      <w:pPr>
        <w:numPr>
          <w:ilvl w:val="0"/>
          <w:numId w:val="2"/>
        </w:numPr>
        <w:ind w:left="567" w:hanging="567"/>
        <w:contextualSpacing/>
      </w:pPr>
      <w:r>
        <w:rPr>
          <w:sz w:val="22"/>
          <w:szCs w:val="22"/>
          <w:lang w:val="lt-LT" w:eastAsia="lt-LT"/>
        </w:rPr>
        <w:t xml:space="preserve">suaugusiems pacientams, kurių kraujospūdis tinkamai nekontroliuojamas vartojant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ir </w:t>
      </w:r>
      <w:proofErr w:type="spellStart"/>
      <w:r>
        <w:rPr>
          <w:sz w:val="22"/>
          <w:szCs w:val="22"/>
          <w:lang w:val="lt-LT" w:eastAsia="lt-LT"/>
        </w:rPr>
        <w:t>amlodipino</w:t>
      </w:r>
      <w:proofErr w:type="spellEnd"/>
      <w:r>
        <w:rPr>
          <w:sz w:val="22"/>
          <w:szCs w:val="22"/>
          <w:lang w:val="lt-LT" w:eastAsia="lt-LT"/>
        </w:rPr>
        <w:t xml:space="preserve"> fiksuotos dozės derinį, arba</w:t>
      </w:r>
    </w:p>
    <w:p w14:paraId="42D44B1D" w14:textId="77777777" w:rsidR="005E0458" w:rsidRDefault="005E0458" w:rsidP="005E0458">
      <w:pPr>
        <w:numPr>
          <w:ilvl w:val="0"/>
          <w:numId w:val="2"/>
        </w:numPr>
        <w:ind w:left="567" w:hanging="567"/>
        <w:contextualSpacing/>
      </w:pPr>
      <w:r>
        <w:rPr>
          <w:sz w:val="22"/>
          <w:szCs w:val="22"/>
          <w:lang w:val="lt-LT" w:eastAsia="lt-LT"/>
        </w:rPr>
        <w:t xml:space="preserve">pacientams, kurie jau vartoja visas šias medžiagas gerdami fiksuotų dozių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ir </w:t>
      </w:r>
      <w:proofErr w:type="spellStart"/>
      <w:r>
        <w:rPr>
          <w:sz w:val="22"/>
          <w:szCs w:val="22"/>
          <w:lang w:val="lt-LT" w:eastAsia="lt-LT"/>
        </w:rPr>
        <w:t>hidrochlorotiazido</w:t>
      </w:r>
      <w:proofErr w:type="spellEnd"/>
      <w:r>
        <w:rPr>
          <w:sz w:val="22"/>
          <w:szCs w:val="22"/>
          <w:lang w:val="lt-LT" w:eastAsia="lt-LT"/>
        </w:rPr>
        <w:t xml:space="preserve"> derinį kartu su </w:t>
      </w:r>
      <w:proofErr w:type="spellStart"/>
      <w:r>
        <w:rPr>
          <w:sz w:val="22"/>
          <w:szCs w:val="22"/>
          <w:lang w:val="lt-LT" w:eastAsia="lt-LT"/>
        </w:rPr>
        <w:t>amlodipino</w:t>
      </w:r>
      <w:proofErr w:type="spellEnd"/>
      <w:r>
        <w:rPr>
          <w:sz w:val="22"/>
          <w:szCs w:val="22"/>
          <w:lang w:val="lt-LT" w:eastAsia="lt-LT"/>
        </w:rPr>
        <w:t xml:space="preserve"> tablete arba fiksuotų dozių </w:t>
      </w:r>
      <w:proofErr w:type="spellStart"/>
      <w:r>
        <w:rPr>
          <w:sz w:val="22"/>
          <w:szCs w:val="22"/>
          <w:lang w:val="lt-LT" w:eastAsia="lt-LT"/>
        </w:rPr>
        <w:t>olmesartano</w:t>
      </w:r>
      <w:proofErr w:type="spellEnd"/>
      <w:r>
        <w:rPr>
          <w:sz w:val="22"/>
          <w:szCs w:val="22"/>
          <w:lang w:val="lt-LT" w:eastAsia="lt-LT"/>
        </w:rPr>
        <w:t xml:space="preserve"> </w:t>
      </w:r>
      <w:proofErr w:type="spellStart"/>
      <w:r>
        <w:rPr>
          <w:sz w:val="22"/>
          <w:szCs w:val="22"/>
          <w:lang w:val="lt-LT" w:eastAsia="lt-LT"/>
        </w:rPr>
        <w:t>medoksomilio</w:t>
      </w:r>
      <w:proofErr w:type="spellEnd"/>
      <w:r>
        <w:rPr>
          <w:sz w:val="22"/>
          <w:szCs w:val="22"/>
          <w:lang w:val="lt-LT" w:eastAsia="lt-LT"/>
        </w:rPr>
        <w:t xml:space="preserve"> ir </w:t>
      </w:r>
      <w:proofErr w:type="spellStart"/>
      <w:r>
        <w:rPr>
          <w:sz w:val="22"/>
          <w:szCs w:val="22"/>
          <w:lang w:val="lt-LT" w:eastAsia="lt-LT"/>
        </w:rPr>
        <w:t>amlodipino</w:t>
      </w:r>
      <w:proofErr w:type="spellEnd"/>
      <w:r>
        <w:rPr>
          <w:sz w:val="22"/>
          <w:szCs w:val="22"/>
          <w:lang w:val="lt-LT" w:eastAsia="lt-LT"/>
        </w:rPr>
        <w:t xml:space="preserve"> derinį kartu su </w:t>
      </w:r>
      <w:proofErr w:type="spellStart"/>
      <w:r>
        <w:rPr>
          <w:sz w:val="22"/>
          <w:szCs w:val="22"/>
          <w:lang w:val="lt-LT" w:eastAsia="lt-LT"/>
        </w:rPr>
        <w:t>hidrochlorotiazido</w:t>
      </w:r>
      <w:proofErr w:type="spellEnd"/>
      <w:r>
        <w:rPr>
          <w:sz w:val="22"/>
          <w:szCs w:val="22"/>
          <w:lang w:val="lt-LT" w:eastAsia="lt-LT"/>
        </w:rPr>
        <w:t xml:space="preserve"> tablete.</w:t>
      </w:r>
    </w:p>
    <w:p w14:paraId="65525D4B" w14:textId="77777777" w:rsidR="005E0458" w:rsidRDefault="005E0458" w:rsidP="005E0458">
      <w:pPr>
        <w:rPr>
          <w:sz w:val="22"/>
          <w:szCs w:val="22"/>
          <w:lang w:val="lt-LT" w:eastAsia="lt-LT"/>
        </w:rPr>
      </w:pPr>
    </w:p>
    <w:p w14:paraId="23D1E435" w14:textId="77777777" w:rsidR="005E0458" w:rsidRDefault="005E0458" w:rsidP="005E0458">
      <w:pPr>
        <w:rPr>
          <w:sz w:val="22"/>
          <w:szCs w:val="22"/>
          <w:lang w:val="lt-LT" w:eastAsia="lt-LT"/>
        </w:rPr>
      </w:pPr>
    </w:p>
    <w:p w14:paraId="462C968D" w14:textId="77777777" w:rsidR="005E0458" w:rsidRDefault="005E0458" w:rsidP="005E0458">
      <w:pPr>
        <w:widowControl w:val="0"/>
      </w:pPr>
      <w:r>
        <w:rPr>
          <w:b/>
          <w:sz w:val="22"/>
          <w:szCs w:val="22"/>
          <w:lang w:val="lt-LT"/>
        </w:rPr>
        <w:t>2.</w:t>
      </w:r>
      <w:r>
        <w:rPr>
          <w:b/>
          <w:sz w:val="22"/>
          <w:szCs w:val="22"/>
          <w:lang w:val="lt-LT"/>
        </w:rPr>
        <w:tab/>
        <w:t xml:space="preserve">Kas žinotina prieš vartojant </w:t>
      </w:r>
      <w:proofErr w:type="spellStart"/>
      <w:r>
        <w:rPr>
          <w:b/>
          <w:sz w:val="22"/>
          <w:szCs w:val="22"/>
          <w:lang w:val="lt-LT"/>
        </w:rPr>
        <w:t>Olsitri</w:t>
      </w:r>
      <w:proofErr w:type="spellEnd"/>
    </w:p>
    <w:p w14:paraId="37987C22" w14:textId="77777777" w:rsidR="005E0458" w:rsidRDefault="005E0458" w:rsidP="005E0458">
      <w:pPr>
        <w:widowControl w:val="0"/>
        <w:rPr>
          <w:b/>
          <w:sz w:val="22"/>
          <w:szCs w:val="22"/>
          <w:lang w:val="lt-LT"/>
        </w:rPr>
      </w:pPr>
    </w:p>
    <w:p w14:paraId="6FDF072E" w14:textId="77777777" w:rsidR="005E0458" w:rsidRDefault="005E0458" w:rsidP="005E0458">
      <w:pPr>
        <w:widowControl w:val="0"/>
      </w:pPr>
      <w:proofErr w:type="spellStart"/>
      <w:r>
        <w:rPr>
          <w:b/>
          <w:sz w:val="22"/>
          <w:szCs w:val="22"/>
          <w:lang w:val="lt-LT"/>
        </w:rPr>
        <w:t>Olsitri</w:t>
      </w:r>
      <w:proofErr w:type="spellEnd"/>
      <w:r>
        <w:rPr>
          <w:b/>
          <w:sz w:val="22"/>
          <w:szCs w:val="22"/>
          <w:lang w:val="lt-LT"/>
        </w:rPr>
        <w:t xml:space="preserve"> vartoti draudžiama:</w:t>
      </w:r>
    </w:p>
    <w:p w14:paraId="5A235FF4" w14:textId="77777777" w:rsidR="005E0458" w:rsidRDefault="005E0458" w:rsidP="005E0458">
      <w:pPr>
        <w:numPr>
          <w:ilvl w:val="0"/>
          <w:numId w:val="2"/>
        </w:numPr>
        <w:ind w:left="567" w:hanging="567"/>
        <w:contextualSpacing/>
      </w:pPr>
      <w:r>
        <w:rPr>
          <w:sz w:val="22"/>
          <w:szCs w:val="22"/>
          <w:lang w:val="lt-LT" w:eastAsia="lt-LT"/>
        </w:rPr>
        <w:t xml:space="preserve">jeigu yra alergija </w:t>
      </w:r>
      <w:proofErr w:type="spellStart"/>
      <w:r>
        <w:rPr>
          <w:sz w:val="22"/>
          <w:szCs w:val="22"/>
          <w:lang w:val="lt-LT" w:eastAsia="lt-LT"/>
        </w:rPr>
        <w:t>olmesartanui</w:t>
      </w:r>
      <w:proofErr w:type="spellEnd"/>
      <w:r>
        <w:rPr>
          <w:sz w:val="22"/>
          <w:szCs w:val="22"/>
          <w:lang w:val="lt-LT" w:eastAsia="lt-LT"/>
        </w:rPr>
        <w:t xml:space="preserve"> </w:t>
      </w:r>
      <w:proofErr w:type="spellStart"/>
      <w:r>
        <w:rPr>
          <w:sz w:val="22"/>
          <w:szCs w:val="22"/>
          <w:lang w:val="lt-LT" w:eastAsia="lt-LT"/>
        </w:rPr>
        <w:t>medoksomiliui</w:t>
      </w:r>
      <w:proofErr w:type="spellEnd"/>
      <w:r>
        <w:rPr>
          <w:sz w:val="22"/>
          <w:szCs w:val="22"/>
          <w:lang w:val="lt-LT" w:eastAsia="lt-LT"/>
        </w:rPr>
        <w:t xml:space="preserve">, </w:t>
      </w:r>
      <w:proofErr w:type="spellStart"/>
      <w:r>
        <w:rPr>
          <w:sz w:val="22"/>
          <w:szCs w:val="22"/>
          <w:lang w:val="lt-LT" w:eastAsia="lt-LT"/>
        </w:rPr>
        <w:t>amlodipinui</w:t>
      </w:r>
      <w:proofErr w:type="spellEnd"/>
      <w:r>
        <w:rPr>
          <w:sz w:val="22"/>
          <w:szCs w:val="22"/>
          <w:lang w:val="lt-LT" w:eastAsia="lt-LT"/>
        </w:rPr>
        <w:t xml:space="preserve"> arba specifinei kalcio kanalų blokatorių grupei (</w:t>
      </w:r>
      <w:proofErr w:type="spellStart"/>
      <w:r>
        <w:rPr>
          <w:sz w:val="22"/>
          <w:szCs w:val="22"/>
          <w:lang w:val="lt-LT" w:eastAsia="lt-LT"/>
        </w:rPr>
        <w:t>dihidropiridinams</w:t>
      </w:r>
      <w:proofErr w:type="spellEnd"/>
      <w:r>
        <w:rPr>
          <w:sz w:val="22"/>
          <w:szCs w:val="22"/>
          <w:lang w:val="lt-LT" w:eastAsia="lt-LT"/>
        </w:rPr>
        <w:t xml:space="preserve">), </w:t>
      </w:r>
      <w:proofErr w:type="spellStart"/>
      <w:r>
        <w:rPr>
          <w:sz w:val="22"/>
          <w:szCs w:val="22"/>
          <w:lang w:val="lt-LT" w:eastAsia="lt-LT"/>
        </w:rPr>
        <w:t>hidrochlorotiazidui</w:t>
      </w:r>
      <w:proofErr w:type="spellEnd"/>
      <w:r>
        <w:rPr>
          <w:sz w:val="22"/>
          <w:szCs w:val="22"/>
          <w:lang w:val="lt-LT" w:eastAsia="lt-LT"/>
        </w:rPr>
        <w:t xml:space="preserve"> arba į </w:t>
      </w:r>
      <w:proofErr w:type="spellStart"/>
      <w:r>
        <w:rPr>
          <w:sz w:val="22"/>
          <w:szCs w:val="22"/>
          <w:lang w:val="lt-LT" w:eastAsia="lt-LT"/>
        </w:rPr>
        <w:t>hidrochlorotiazidą</w:t>
      </w:r>
      <w:proofErr w:type="spellEnd"/>
      <w:r>
        <w:rPr>
          <w:sz w:val="22"/>
          <w:szCs w:val="22"/>
          <w:lang w:val="lt-LT" w:eastAsia="lt-LT"/>
        </w:rPr>
        <w:t xml:space="preserve"> panašioms medžiagoms (</w:t>
      </w:r>
      <w:proofErr w:type="spellStart"/>
      <w:r>
        <w:rPr>
          <w:sz w:val="22"/>
          <w:szCs w:val="22"/>
          <w:lang w:val="lt-LT" w:eastAsia="lt-LT"/>
        </w:rPr>
        <w:t>sulfonamidams</w:t>
      </w:r>
      <w:proofErr w:type="spellEnd"/>
      <w:r>
        <w:rPr>
          <w:sz w:val="22"/>
          <w:szCs w:val="22"/>
          <w:lang w:val="lt-LT" w:eastAsia="lt-LT"/>
        </w:rPr>
        <w:t xml:space="preserve">) arba bet kuriai pagalbinei šio vaisto medžiagai (jos išvardytos </w:t>
      </w:r>
      <w:r>
        <w:rPr>
          <w:sz w:val="22"/>
          <w:szCs w:val="22"/>
          <w:lang w:val="lt-LT" w:eastAsia="lt-LT"/>
        </w:rPr>
        <w:lastRenderedPageBreak/>
        <w:t xml:space="preserve">6 skyriuje). Jeigu Jūs manote, kad galite būti alergiški, prieš pradėdami vartoti </w:t>
      </w:r>
      <w:proofErr w:type="spellStart"/>
      <w:r>
        <w:rPr>
          <w:sz w:val="22"/>
          <w:szCs w:val="22"/>
          <w:lang w:val="lt-LT" w:eastAsia="lt-LT"/>
        </w:rPr>
        <w:t>Olsitri</w:t>
      </w:r>
      <w:proofErr w:type="spellEnd"/>
      <w:r>
        <w:rPr>
          <w:sz w:val="22"/>
          <w:szCs w:val="22"/>
          <w:lang w:val="lt-LT" w:eastAsia="lt-LT"/>
        </w:rPr>
        <w:t xml:space="preserve"> pasitarkite su gydytoju;</w:t>
      </w:r>
    </w:p>
    <w:p w14:paraId="1A24F161" w14:textId="77777777" w:rsidR="005E0458" w:rsidRDefault="005E0458" w:rsidP="005E0458">
      <w:pPr>
        <w:numPr>
          <w:ilvl w:val="0"/>
          <w:numId w:val="2"/>
        </w:numPr>
        <w:ind w:left="567" w:hanging="567"/>
        <w:contextualSpacing/>
      </w:pPr>
      <w:r>
        <w:rPr>
          <w:sz w:val="22"/>
          <w:szCs w:val="22"/>
          <w:lang w:val="lt-LT" w:eastAsia="lt-LT"/>
        </w:rPr>
        <w:t>jeigu yra sunkių inkstų sutrikimų;</w:t>
      </w:r>
    </w:p>
    <w:p w14:paraId="164CD2A2" w14:textId="77777777" w:rsidR="005E0458" w:rsidRDefault="005E0458" w:rsidP="005E0458">
      <w:pPr>
        <w:numPr>
          <w:ilvl w:val="0"/>
          <w:numId w:val="2"/>
        </w:numPr>
        <w:ind w:left="567" w:hanging="567"/>
        <w:contextualSpacing/>
      </w:pPr>
      <w:r>
        <w:rPr>
          <w:sz w:val="22"/>
          <w:szCs w:val="22"/>
          <w:lang w:val="lt-LT" w:eastAsia="lt-LT"/>
        </w:rPr>
        <w:t xml:space="preserve">jeigu sergate cukriniu diabetu arba inkstų veikla sutrikusi ir Jums skirtas kraujospūdį mažinantis vaistas, kurio sudėtyje yra </w:t>
      </w:r>
      <w:proofErr w:type="spellStart"/>
      <w:r>
        <w:rPr>
          <w:sz w:val="22"/>
          <w:szCs w:val="22"/>
          <w:lang w:val="lt-LT" w:eastAsia="lt-LT"/>
        </w:rPr>
        <w:t>aliskireno</w:t>
      </w:r>
      <w:proofErr w:type="spellEnd"/>
      <w:r>
        <w:rPr>
          <w:sz w:val="22"/>
          <w:szCs w:val="22"/>
          <w:lang w:val="lt-LT" w:eastAsia="lt-LT"/>
        </w:rPr>
        <w:t>;</w:t>
      </w:r>
    </w:p>
    <w:p w14:paraId="1C3953C4" w14:textId="77777777" w:rsidR="005E0458" w:rsidRDefault="005E0458" w:rsidP="005E0458">
      <w:pPr>
        <w:numPr>
          <w:ilvl w:val="0"/>
          <w:numId w:val="2"/>
        </w:numPr>
        <w:ind w:left="567" w:hanging="567"/>
        <w:contextualSpacing/>
      </w:pPr>
      <w:r>
        <w:rPr>
          <w:sz w:val="22"/>
          <w:szCs w:val="22"/>
          <w:lang w:val="lt-LT" w:eastAsia="lt-LT"/>
        </w:rPr>
        <w:t xml:space="preserve">jeigu yra sumažėjęs </w:t>
      </w:r>
      <w:proofErr w:type="spellStart"/>
      <w:r>
        <w:rPr>
          <w:sz w:val="22"/>
          <w:szCs w:val="22"/>
          <w:lang w:val="lt-LT" w:eastAsia="lt-LT"/>
        </w:rPr>
        <w:t>kalio,natrio,padidėjęs</w:t>
      </w:r>
      <w:proofErr w:type="spellEnd"/>
      <w:r>
        <w:rPr>
          <w:sz w:val="22"/>
          <w:szCs w:val="22"/>
          <w:lang w:val="lt-LT" w:eastAsia="lt-LT"/>
        </w:rPr>
        <w:t xml:space="preserve"> kalcio ar šlapimo rūgšties kiekis kraujyje (esant podagros arba inkstų akmenligės simptomams) ir šie pokyčiai negerėja juos gydant;</w:t>
      </w:r>
    </w:p>
    <w:p w14:paraId="5E4F418B" w14:textId="77777777" w:rsidR="005E0458" w:rsidRDefault="005E0458" w:rsidP="005E0458">
      <w:pPr>
        <w:numPr>
          <w:ilvl w:val="0"/>
          <w:numId w:val="2"/>
        </w:numPr>
        <w:ind w:left="567" w:hanging="567"/>
        <w:contextualSpacing/>
      </w:pPr>
      <w:r>
        <w:rPr>
          <w:sz w:val="22"/>
          <w:szCs w:val="22"/>
          <w:lang w:val="lt-LT" w:eastAsia="lt-LT"/>
        </w:rPr>
        <w:t xml:space="preserve">jeigu esate ilgiau kaip 3 mėnesius nėščia (geriausia vengti vartoti </w:t>
      </w:r>
      <w:proofErr w:type="spellStart"/>
      <w:r>
        <w:rPr>
          <w:sz w:val="22"/>
          <w:szCs w:val="22"/>
          <w:lang w:val="lt-LT" w:eastAsia="lt-LT"/>
        </w:rPr>
        <w:t>Olsitri</w:t>
      </w:r>
      <w:proofErr w:type="spellEnd"/>
      <w:r>
        <w:rPr>
          <w:sz w:val="22"/>
          <w:szCs w:val="22"/>
          <w:lang w:val="lt-LT" w:eastAsia="lt-LT"/>
        </w:rPr>
        <w:t xml:space="preserve"> ir ankstyvuoju nėštumo laikotarpiu – žr. skyrių „Nėštumas ir žindymo laikotarpis“);</w:t>
      </w:r>
    </w:p>
    <w:p w14:paraId="21926C4E" w14:textId="77777777" w:rsidR="005E0458" w:rsidRDefault="005E0458" w:rsidP="005E0458">
      <w:pPr>
        <w:numPr>
          <w:ilvl w:val="0"/>
          <w:numId w:val="2"/>
        </w:numPr>
        <w:ind w:left="567" w:hanging="567"/>
        <w:contextualSpacing/>
      </w:pPr>
      <w:r>
        <w:rPr>
          <w:sz w:val="22"/>
          <w:szCs w:val="22"/>
          <w:lang w:val="lt-LT" w:eastAsia="lt-LT"/>
        </w:rPr>
        <w:t xml:space="preserve">jeigu nustatytas sunkus kepenų sutrikimas, </w:t>
      </w:r>
      <w:proofErr w:type="spellStart"/>
      <w:r>
        <w:rPr>
          <w:sz w:val="22"/>
          <w:szCs w:val="22"/>
          <w:lang w:val="lt-LT" w:eastAsia="lt-LT"/>
        </w:rPr>
        <w:t>jeiyra</w:t>
      </w:r>
      <w:proofErr w:type="spellEnd"/>
      <w:r>
        <w:rPr>
          <w:sz w:val="22"/>
          <w:szCs w:val="22"/>
          <w:lang w:val="lt-LT" w:eastAsia="lt-LT"/>
        </w:rPr>
        <w:t xml:space="preserve"> sutrikęs tulžies išsiskyrimas arba sutrikdytas tulžies ištekėjimas iš tulžies pūslės (pvz., dėl akmenligės) arba yra gelta (pageltusi oda ir akys);</w:t>
      </w:r>
    </w:p>
    <w:p w14:paraId="0951BB04" w14:textId="77777777" w:rsidR="005E0458" w:rsidRDefault="005E0458" w:rsidP="005E0458">
      <w:pPr>
        <w:numPr>
          <w:ilvl w:val="0"/>
          <w:numId w:val="2"/>
        </w:numPr>
        <w:ind w:left="567" w:hanging="567"/>
        <w:contextualSpacing/>
      </w:pPr>
      <w:r>
        <w:rPr>
          <w:sz w:val="22"/>
          <w:szCs w:val="22"/>
          <w:lang w:val="lt-LT" w:eastAsia="lt-LT"/>
        </w:rPr>
        <w:t xml:space="preserve">jeigu yra sutrikęs audinių aprūpinimas krauju, pasireiškiantis tokiais simptomais kaip mažas kraujospūdis, susilpnėjęs pulsas, dažnas širdies plakimas arba šokas (įskaitant </w:t>
      </w:r>
      <w:proofErr w:type="spellStart"/>
      <w:r>
        <w:rPr>
          <w:sz w:val="22"/>
          <w:szCs w:val="22"/>
          <w:lang w:val="lt-LT" w:eastAsia="lt-LT"/>
        </w:rPr>
        <w:t>kardiogeninį</w:t>
      </w:r>
      <w:proofErr w:type="spellEnd"/>
      <w:r>
        <w:rPr>
          <w:sz w:val="22"/>
          <w:szCs w:val="22"/>
          <w:lang w:val="lt-LT" w:eastAsia="lt-LT"/>
        </w:rPr>
        <w:t xml:space="preserve"> šoką, kuris susijęs su sunkiais širdies veiklos sutrikimais);</w:t>
      </w:r>
    </w:p>
    <w:p w14:paraId="1F80314B" w14:textId="77777777" w:rsidR="005E0458" w:rsidRDefault="005E0458" w:rsidP="005E0458">
      <w:pPr>
        <w:numPr>
          <w:ilvl w:val="0"/>
          <w:numId w:val="2"/>
        </w:numPr>
        <w:ind w:left="567" w:hanging="567"/>
        <w:contextualSpacing/>
      </w:pPr>
      <w:r>
        <w:rPr>
          <w:sz w:val="22"/>
          <w:szCs w:val="22"/>
          <w:lang w:val="lt-LT" w:eastAsia="lt-LT"/>
        </w:rPr>
        <w:t>jeigu yra labai mažas kraujospūdis;</w:t>
      </w:r>
    </w:p>
    <w:p w14:paraId="13EFBD80" w14:textId="77777777" w:rsidR="005E0458" w:rsidRDefault="005E0458" w:rsidP="005E0458">
      <w:pPr>
        <w:numPr>
          <w:ilvl w:val="0"/>
          <w:numId w:val="2"/>
        </w:numPr>
        <w:ind w:left="567" w:hanging="567"/>
        <w:contextualSpacing/>
      </w:pPr>
      <w:r>
        <w:rPr>
          <w:sz w:val="22"/>
          <w:szCs w:val="22"/>
          <w:lang w:val="lt-LT" w:eastAsia="lt-LT"/>
        </w:rPr>
        <w:t>jeigu kraujas iš širdies išteka lėtai arba ištekėjimas sutrikdytas. Taip gali būti, jei kraujagyslės arba vožtuvai, pro kuriuos kraujas išteka iš širdies, susiaurėja (aortos stenozė);</w:t>
      </w:r>
    </w:p>
    <w:p w14:paraId="6F459444" w14:textId="77777777" w:rsidR="005E0458" w:rsidRDefault="005E0458" w:rsidP="005E0458">
      <w:pPr>
        <w:numPr>
          <w:ilvl w:val="0"/>
          <w:numId w:val="2"/>
        </w:numPr>
        <w:ind w:left="567" w:hanging="567"/>
        <w:contextualSpacing/>
      </w:pPr>
      <w:r>
        <w:rPr>
          <w:sz w:val="22"/>
          <w:szCs w:val="22"/>
          <w:lang w:val="lt-LT" w:eastAsia="lt-LT"/>
        </w:rPr>
        <w:t>jeigu širdis išstumia nedaug kraujo po širdies priepuolio (ūminio miokardo infarkto). Silpnas kraujo išstūmimas iš širdies gali sukelti dusulį arba pėdų ir kulkšnių patinimą.</w:t>
      </w:r>
    </w:p>
    <w:p w14:paraId="5B55DA74" w14:textId="77777777" w:rsidR="005E0458" w:rsidRDefault="005E0458" w:rsidP="005E0458">
      <w:pPr>
        <w:rPr>
          <w:sz w:val="22"/>
          <w:szCs w:val="22"/>
          <w:lang w:val="lt-LT" w:eastAsia="lt-LT"/>
        </w:rPr>
      </w:pPr>
    </w:p>
    <w:p w14:paraId="07AA87C2" w14:textId="77777777" w:rsidR="005E0458" w:rsidRDefault="005E0458" w:rsidP="005E0458">
      <w:r>
        <w:rPr>
          <w:sz w:val="22"/>
          <w:szCs w:val="22"/>
          <w:lang w:val="lt-LT"/>
        </w:rPr>
        <w:t xml:space="preserve">Jeigu manote, kad kuri nors iš išvardytų būklių Jums tinka, nevartokite </w:t>
      </w:r>
      <w:proofErr w:type="spellStart"/>
      <w:r>
        <w:rPr>
          <w:sz w:val="22"/>
          <w:szCs w:val="22"/>
          <w:lang w:val="lt-LT"/>
        </w:rPr>
        <w:t>Olsitri</w:t>
      </w:r>
      <w:proofErr w:type="spellEnd"/>
      <w:r>
        <w:rPr>
          <w:sz w:val="22"/>
          <w:szCs w:val="22"/>
          <w:lang w:val="lt-LT"/>
        </w:rPr>
        <w:t>.</w:t>
      </w:r>
    </w:p>
    <w:p w14:paraId="3426DB5E" w14:textId="77777777" w:rsidR="005E0458" w:rsidRDefault="005E0458" w:rsidP="005E0458">
      <w:pPr>
        <w:rPr>
          <w:sz w:val="22"/>
          <w:szCs w:val="22"/>
          <w:lang w:val="lt-LT"/>
        </w:rPr>
      </w:pPr>
    </w:p>
    <w:p w14:paraId="51BA8056" w14:textId="77777777" w:rsidR="005E0458" w:rsidRDefault="005E0458" w:rsidP="005E0458">
      <w:r>
        <w:rPr>
          <w:b/>
          <w:sz w:val="22"/>
          <w:szCs w:val="22"/>
          <w:lang w:val="lt-LT" w:eastAsia="lt-LT"/>
        </w:rPr>
        <w:t>Įspėjimai ir atsargumo priemonės</w:t>
      </w:r>
    </w:p>
    <w:p w14:paraId="7ADA3F40" w14:textId="77777777" w:rsidR="005E0458" w:rsidRDefault="005E0458" w:rsidP="005E0458">
      <w:r>
        <w:rPr>
          <w:b/>
          <w:bCs/>
          <w:sz w:val="22"/>
          <w:szCs w:val="22"/>
          <w:lang w:val="lt-LT"/>
        </w:rPr>
        <w:t xml:space="preserve">Pasitarkite su gydytoju arba vaistininku, prieš pradėdami vartoti </w:t>
      </w:r>
      <w:proofErr w:type="spellStart"/>
      <w:r>
        <w:rPr>
          <w:b/>
          <w:bCs/>
          <w:sz w:val="22"/>
          <w:szCs w:val="22"/>
          <w:lang w:val="lt-LT"/>
        </w:rPr>
        <w:t>Olsitri</w:t>
      </w:r>
      <w:proofErr w:type="spellEnd"/>
      <w:r>
        <w:rPr>
          <w:b/>
          <w:bCs/>
          <w:sz w:val="22"/>
          <w:szCs w:val="22"/>
          <w:lang w:val="lt-LT"/>
        </w:rPr>
        <w:t>.</w:t>
      </w:r>
    </w:p>
    <w:p w14:paraId="21B97C8D" w14:textId="77777777" w:rsidR="005E0458" w:rsidRDefault="005E0458" w:rsidP="005E0458">
      <w:pPr>
        <w:ind w:right="-2"/>
        <w:rPr>
          <w:b/>
          <w:bCs/>
          <w:sz w:val="22"/>
          <w:szCs w:val="22"/>
          <w:lang w:val="lt-LT" w:eastAsia="lt-LT"/>
        </w:rPr>
      </w:pPr>
    </w:p>
    <w:p w14:paraId="63EC0244" w14:textId="77777777" w:rsidR="005E0458" w:rsidRDefault="005E0458" w:rsidP="005E0458">
      <w:pPr>
        <w:autoSpaceDE w:val="0"/>
        <w:jc w:val="both"/>
      </w:pPr>
      <w:r>
        <w:rPr>
          <w:b/>
          <w:bCs/>
          <w:color w:val="000000"/>
          <w:sz w:val="22"/>
          <w:szCs w:val="22"/>
          <w:lang w:val="lt-LT" w:eastAsia="lt-LT"/>
        </w:rPr>
        <w:t>Pasakykite savo gydytojui</w:t>
      </w:r>
      <w:r>
        <w:rPr>
          <w:bCs/>
          <w:color w:val="000000"/>
          <w:sz w:val="22"/>
          <w:szCs w:val="22"/>
          <w:lang w:val="lt-LT" w:eastAsia="lt-LT"/>
        </w:rPr>
        <w:t xml:space="preserve">, </w:t>
      </w:r>
      <w:r>
        <w:rPr>
          <w:iCs/>
          <w:color w:val="000000"/>
          <w:sz w:val="22"/>
          <w:szCs w:val="22"/>
          <w:lang w:val="lt-LT" w:eastAsia="lt-LT"/>
        </w:rPr>
        <w:t xml:space="preserve">jeigu vartojate kurį nors iš šių vaistų padidėjusiam kraujospūdžiui gydyti: </w:t>
      </w:r>
    </w:p>
    <w:p w14:paraId="701FCAC2" w14:textId="77777777" w:rsidR="005E0458" w:rsidRDefault="005E0458" w:rsidP="005E0458">
      <w:pPr>
        <w:numPr>
          <w:ilvl w:val="0"/>
          <w:numId w:val="2"/>
        </w:numPr>
        <w:ind w:left="567" w:hanging="567"/>
        <w:contextualSpacing/>
      </w:pPr>
      <w:r>
        <w:rPr>
          <w:sz w:val="22"/>
          <w:szCs w:val="22"/>
          <w:lang w:val="lt-LT" w:eastAsia="lt-LT"/>
        </w:rPr>
        <w:t xml:space="preserve">AKF inhibitorių (pavyzdžiui, </w:t>
      </w:r>
      <w:proofErr w:type="spellStart"/>
      <w:r>
        <w:rPr>
          <w:sz w:val="22"/>
          <w:szCs w:val="22"/>
          <w:lang w:val="lt-LT" w:eastAsia="lt-LT"/>
        </w:rPr>
        <w:t>enalaprilį</w:t>
      </w:r>
      <w:proofErr w:type="spellEnd"/>
      <w:r>
        <w:rPr>
          <w:sz w:val="22"/>
          <w:szCs w:val="22"/>
          <w:lang w:val="lt-LT" w:eastAsia="lt-LT"/>
        </w:rPr>
        <w:t xml:space="preserve">, </w:t>
      </w:r>
      <w:proofErr w:type="spellStart"/>
      <w:r>
        <w:rPr>
          <w:sz w:val="22"/>
          <w:szCs w:val="22"/>
          <w:lang w:val="lt-LT" w:eastAsia="lt-LT"/>
        </w:rPr>
        <w:t>lizinoprilį</w:t>
      </w:r>
      <w:proofErr w:type="spellEnd"/>
      <w:r>
        <w:rPr>
          <w:sz w:val="22"/>
          <w:szCs w:val="22"/>
          <w:lang w:val="lt-LT" w:eastAsia="lt-LT"/>
        </w:rPr>
        <w:t xml:space="preserve">, </w:t>
      </w:r>
      <w:proofErr w:type="spellStart"/>
      <w:r>
        <w:rPr>
          <w:sz w:val="22"/>
          <w:szCs w:val="22"/>
          <w:lang w:val="lt-LT" w:eastAsia="lt-LT"/>
        </w:rPr>
        <w:t>ramiprilį</w:t>
      </w:r>
      <w:proofErr w:type="spellEnd"/>
      <w:r>
        <w:rPr>
          <w:sz w:val="22"/>
          <w:szCs w:val="22"/>
          <w:lang w:val="lt-LT" w:eastAsia="lt-LT"/>
        </w:rPr>
        <w:t>), ypač jei turite su diabetu susijusių inkstų sutrikimų;</w:t>
      </w:r>
    </w:p>
    <w:p w14:paraId="0EB26F70" w14:textId="77777777" w:rsidR="005E0458" w:rsidRDefault="005E0458" w:rsidP="005E0458">
      <w:pPr>
        <w:numPr>
          <w:ilvl w:val="0"/>
          <w:numId w:val="2"/>
        </w:numPr>
        <w:ind w:left="567" w:hanging="567"/>
        <w:contextualSpacing/>
      </w:pPr>
      <w:proofErr w:type="spellStart"/>
      <w:r>
        <w:rPr>
          <w:sz w:val="22"/>
          <w:szCs w:val="22"/>
          <w:lang w:val="lt-LT" w:eastAsia="lt-LT"/>
        </w:rPr>
        <w:t>aliskireną</w:t>
      </w:r>
      <w:proofErr w:type="spellEnd"/>
      <w:r>
        <w:rPr>
          <w:sz w:val="22"/>
          <w:szCs w:val="22"/>
          <w:lang w:val="lt-LT" w:eastAsia="lt-LT"/>
        </w:rPr>
        <w:t>.</w:t>
      </w:r>
    </w:p>
    <w:p w14:paraId="6E69D202" w14:textId="77777777" w:rsidR="005E0458" w:rsidRDefault="005E0458" w:rsidP="005E0458">
      <w:pPr>
        <w:autoSpaceDE w:val="0"/>
        <w:ind w:left="720"/>
        <w:rPr>
          <w:color w:val="000000"/>
          <w:sz w:val="22"/>
          <w:szCs w:val="22"/>
          <w:lang w:val="lt-LT" w:eastAsia="lt-LT"/>
        </w:rPr>
      </w:pPr>
    </w:p>
    <w:p w14:paraId="6CAA8B03" w14:textId="77777777" w:rsidR="005E0458" w:rsidRDefault="005E0458" w:rsidP="005E0458">
      <w:pPr>
        <w:autoSpaceDE w:val="0"/>
      </w:pPr>
      <w:r>
        <w:rPr>
          <w:iCs/>
          <w:color w:val="000000"/>
          <w:sz w:val="22"/>
          <w:szCs w:val="22"/>
          <w:lang w:val="lt-LT" w:eastAsia="lt-LT"/>
        </w:rPr>
        <w:t>Jūsų gydytojas gali reguliariai tirti Jūsų inkstų funkciją, kraujospūdį ir elektrolitų (pvz., kalio) kiekį kraujyje.</w:t>
      </w:r>
    </w:p>
    <w:p w14:paraId="65A3EEB2" w14:textId="77777777" w:rsidR="005E0458" w:rsidRDefault="005E0458" w:rsidP="005E0458">
      <w:pPr>
        <w:autoSpaceDE w:val="0"/>
        <w:rPr>
          <w:iCs/>
          <w:color w:val="000000"/>
          <w:sz w:val="22"/>
          <w:szCs w:val="22"/>
          <w:lang w:val="lt-LT" w:eastAsia="lt-LT"/>
        </w:rPr>
      </w:pPr>
    </w:p>
    <w:p w14:paraId="5D08FF33" w14:textId="77777777" w:rsidR="005E0458" w:rsidRDefault="005E0458" w:rsidP="005E0458">
      <w:pPr>
        <w:ind w:right="-2"/>
      </w:pPr>
      <w:r>
        <w:rPr>
          <w:iCs/>
          <w:color w:val="000000"/>
          <w:sz w:val="22"/>
          <w:szCs w:val="22"/>
          <w:lang w:val="lt-LT" w:eastAsia="lt-LT"/>
        </w:rPr>
        <w:t>Taip pat žiūrėkite informaciją, pateiktą poskyryje „</w:t>
      </w:r>
      <w:proofErr w:type="spellStart"/>
      <w:r>
        <w:rPr>
          <w:iCs/>
          <w:color w:val="000000"/>
          <w:sz w:val="22"/>
          <w:szCs w:val="22"/>
          <w:lang w:val="lt-LT" w:eastAsia="lt-LT"/>
        </w:rPr>
        <w:t>Olsitri</w:t>
      </w:r>
      <w:proofErr w:type="spellEnd"/>
      <w:r>
        <w:rPr>
          <w:iCs/>
          <w:color w:val="000000"/>
          <w:sz w:val="22"/>
          <w:szCs w:val="22"/>
          <w:lang w:val="lt-LT" w:eastAsia="lt-LT"/>
        </w:rPr>
        <w:t xml:space="preserve"> vartoti draudžiama“</w:t>
      </w:r>
      <w:r>
        <w:rPr>
          <w:i/>
          <w:iCs/>
          <w:color w:val="000000"/>
          <w:sz w:val="22"/>
          <w:szCs w:val="22"/>
          <w:lang w:val="lt-LT" w:eastAsia="lt-LT"/>
        </w:rPr>
        <w:t>.</w:t>
      </w:r>
    </w:p>
    <w:p w14:paraId="3D332DE1" w14:textId="77777777" w:rsidR="005E0458" w:rsidRDefault="005E0458" w:rsidP="005E0458">
      <w:pPr>
        <w:rPr>
          <w:sz w:val="22"/>
          <w:szCs w:val="22"/>
          <w:lang w:val="lt-LT" w:eastAsia="lt-LT"/>
        </w:rPr>
      </w:pPr>
    </w:p>
    <w:p w14:paraId="6F73EF38" w14:textId="77777777" w:rsidR="005E0458" w:rsidRDefault="005E0458" w:rsidP="005E0458">
      <w:r>
        <w:rPr>
          <w:b/>
          <w:sz w:val="22"/>
          <w:szCs w:val="22"/>
          <w:lang w:val="lt-LT"/>
        </w:rPr>
        <w:t>Pasakykite gydytojui</w:t>
      </w:r>
      <w:r>
        <w:rPr>
          <w:sz w:val="22"/>
          <w:szCs w:val="22"/>
          <w:lang w:val="lt-LT"/>
        </w:rPr>
        <w:t>, jeigu Jums nustatyta toliau išvardytų sveikatos sutrikimų:</w:t>
      </w:r>
    </w:p>
    <w:p w14:paraId="4DAD396B" w14:textId="77777777" w:rsidR="005E0458" w:rsidRDefault="005E0458" w:rsidP="005E0458">
      <w:pPr>
        <w:numPr>
          <w:ilvl w:val="0"/>
          <w:numId w:val="2"/>
        </w:numPr>
        <w:ind w:left="567" w:hanging="567"/>
        <w:contextualSpacing/>
      </w:pPr>
      <w:r>
        <w:rPr>
          <w:sz w:val="22"/>
          <w:szCs w:val="22"/>
          <w:lang w:val="lt-LT" w:eastAsia="lt-LT"/>
        </w:rPr>
        <w:t>inkstų sutrikimas arba būklė po inksto persodinimo;</w:t>
      </w:r>
    </w:p>
    <w:p w14:paraId="0980A44D" w14:textId="77777777" w:rsidR="005E0458" w:rsidRDefault="005E0458" w:rsidP="005E0458">
      <w:pPr>
        <w:numPr>
          <w:ilvl w:val="0"/>
          <w:numId w:val="2"/>
        </w:numPr>
        <w:ind w:left="567" w:hanging="567"/>
        <w:contextualSpacing/>
      </w:pPr>
      <w:r>
        <w:rPr>
          <w:sz w:val="22"/>
          <w:szCs w:val="22"/>
          <w:lang w:val="lt-LT" w:eastAsia="lt-LT"/>
        </w:rPr>
        <w:t>kepenų liga;</w:t>
      </w:r>
    </w:p>
    <w:p w14:paraId="272BDD10" w14:textId="77777777" w:rsidR="005E0458" w:rsidRDefault="005E0458" w:rsidP="005E0458">
      <w:pPr>
        <w:numPr>
          <w:ilvl w:val="0"/>
          <w:numId w:val="2"/>
        </w:numPr>
        <w:ind w:left="567" w:hanging="567"/>
        <w:contextualSpacing/>
      </w:pPr>
      <w:r>
        <w:rPr>
          <w:sz w:val="22"/>
          <w:szCs w:val="22"/>
          <w:lang w:val="lt-LT" w:eastAsia="lt-LT"/>
        </w:rPr>
        <w:t>širdies nepakankamumas ar širdies vožtuvų arba širdies raumens veiklos sutrikimai;</w:t>
      </w:r>
    </w:p>
    <w:p w14:paraId="58CC8667" w14:textId="77777777" w:rsidR="005E0458" w:rsidRDefault="005E0458" w:rsidP="005E0458">
      <w:pPr>
        <w:numPr>
          <w:ilvl w:val="0"/>
          <w:numId w:val="2"/>
        </w:numPr>
        <w:ind w:left="567" w:hanging="567"/>
        <w:contextualSpacing/>
      </w:pPr>
      <w:r>
        <w:rPr>
          <w:sz w:val="22"/>
          <w:szCs w:val="22"/>
          <w:lang w:val="lt-LT" w:eastAsia="lt-LT"/>
        </w:rPr>
        <w:t>stiprus vėmimas, viduriavimas, vartojate dideles šlapimo išsiskyrimą skatinančių vaistų (diuretikų) dozes arba su maistu vartojate mažai druskos;</w:t>
      </w:r>
    </w:p>
    <w:p w14:paraId="394D0438" w14:textId="77777777" w:rsidR="005E0458" w:rsidRDefault="005E0458" w:rsidP="005E0458">
      <w:pPr>
        <w:numPr>
          <w:ilvl w:val="0"/>
          <w:numId w:val="2"/>
        </w:numPr>
        <w:ind w:left="567" w:hanging="567"/>
        <w:contextualSpacing/>
      </w:pPr>
      <w:r>
        <w:rPr>
          <w:sz w:val="22"/>
          <w:szCs w:val="22"/>
          <w:lang w:val="lt-LT" w:eastAsia="lt-LT"/>
        </w:rPr>
        <w:t>padidėjęs kalio kiekis kraujyje;</w:t>
      </w:r>
    </w:p>
    <w:p w14:paraId="5AA7BA46" w14:textId="77777777" w:rsidR="005E0458" w:rsidRDefault="005E0458" w:rsidP="005E0458">
      <w:pPr>
        <w:numPr>
          <w:ilvl w:val="0"/>
          <w:numId w:val="2"/>
        </w:numPr>
        <w:ind w:left="567" w:hanging="567"/>
        <w:contextualSpacing/>
      </w:pPr>
      <w:r>
        <w:rPr>
          <w:sz w:val="22"/>
          <w:szCs w:val="22"/>
          <w:lang w:val="lt-LT" w:eastAsia="lt-LT"/>
        </w:rPr>
        <w:t>sutrikusi antinksčių (hormonus gaminančios liaukos, esančios ties inkstų viršūne) veikla;</w:t>
      </w:r>
    </w:p>
    <w:p w14:paraId="6FA1F8C7" w14:textId="77777777" w:rsidR="005E0458" w:rsidRDefault="005E0458" w:rsidP="005E0458">
      <w:pPr>
        <w:numPr>
          <w:ilvl w:val="0"/>
          <w:numId w:val="2"/>
        </w:numPr>
        <w:ind w:left="567" w:hanging="567"/>
        <w:contextualSpacing/>
      </w:pPr>
      <w:r>
        <w:rPr>
          <w:sz w:val="22"/>
          <w:szCs w:val="22"/>
          <w:lang w:val="lt-LT" w:eastAsia="lt-LT"/>
        </w:rPr>
        <w:t>cukrinis diabetas;</w:t>
      </w:r>
    </w:p>
    <w:p w14:paraId="33D1D2F8" w14:textId="77777777" w:rsidR="005E0458" w:rsidRDefault="005E0458" w:rsidP="005E0458">
      <w:pPr>
        <w:numPr>
          <w:ilvl w:val="0"/>
          <w:numId w:val="2"/>
        </w:numPr>
        <w:ind w:left="567" w:hanging="567"/>
        <w:contextualSpacing/>
      </w:pPr>
      <w:r>
        <w:rPr>
          <w:sz w:val="22"/>
          <w:szCs w:val="22"/>
          <w:lang w:val="lt-LT" w:eastAsia="lt-LT"/>
        </w:rPr>
        <w:t>raudonoji vilkligė (autoimuninė liga);</w:t>
      </w:r>
    </w:p>
    <w:p w14:paraId="1397447F" w14:textId="77777777" w:rsidR="005E0458" w:rsidRDefault="005E0458" w:rsidP="005E0458">
      <w:pPr>
        <w:numPr>
          <w:ilvl w:val="0"/>
          <w:numId w:val="2"/>
        </w:numPr>
        <w:ind w:left="567" w:hanging="567"/>
        <w:contextualSpacing/>
      </w:pPr>
      <w:r>
        <w:rPr>
          <w:sz w:val="22"/>
          <w:szCs w:val="22"/>
          <w:lang w:val="lt-LT" w:eastAsia="lt-LT"/>
        </w:rPr>
        <w:t>alergija arba astma;</w:t>
      </w:r>
    </w:p>
    <w:p w14:paraId="2D2B6BCB" w14:textId="77777777" w:rsidR="005E0458" w:rsidRDefault="005E0458" w:rsidP="005E0458">
      <w:pPr>
        <w:numPr>
          <w:ilvl w:val="0"/>
          <w:numId w:val="2"/>
        </w:numPr>
        <w:ind w:left="567" w:hanging="567"/>
        <w:contextualSpacing/>
      </w:pPr>
      <w:r>
        <w:rPr>
          <w:sz w:val="22"/>
          <w:szCs w:val="22"/>
          <w:lang w:val="lt-LT" w:eastAsia="lt-LT"/>
        </w:rPr>
        <w:t>po saulės vonių ar kaitinimosi soliariume atsiranda odos reakcijų, tokių kaip nudegimas saulėje arba išbėrimas;</w:t>
      </w:r>
    </w:p>
    <w:p w14:paraId="75D3124D" w14:textId="77777777" w:rsidR="005E0458" w:rsidRDefault="005E0458" w:rsidP="005E0458">
      <w:pPr>
        <w:numPr>
          <w:ilvl w:val="0"/>
          <w:numId w:val="2"/>
        </w:numPr>
        <w:ind w:left="567" w:hanging="567"/>
        <w:contextualSpacing/>
      </w:pPr>
      <w:r>
        <w:rPr>
          <w:sz w:val="22"/>
          <w:szCs w:val="22"/>
          <w:lang w:val="lt-LT" w:eastAsia="lt-LT"/>
        </w:rPr>
        <w:t xml:space="preserve">jeigu Jums praeityje buvo diagnozuotas odos vėžys arba gydymo laikotarpiu ant Jūsų odos staiga atsirastų koks nors pakitimas. Taikant gydymą </w:t>
      </w:r>
      <w:proofErr w:type="spellStart"/>
      <w:r>
        <w:rPr>
          <w:sz w:val="22"/>
          <w:szCs w:val="22"/>
          <w:lang w:val="lt-LT" w:eastAsia="lt-LT"/>
        </w:rPr>
        <w:t>hidrochlorotiazidu</w:t>
      </w:r>
      <w:proofErr w:type="spellEnd"/>
      <w:r>
        <w:rPr>
          <w:sz w:val="22"/>
          <w:szCs w:val="22"/>
          <w:lang w:val="lt-LT" w:eastAsia="lt-LT"/>
        </w:rPr>
        <w:t>, ypač ilgalaikį gydymą didelėmis šio vaisto dozėmis, gali padidėti tam tikrų rūšių odos ir lūpos vėžio (</w:t>
      </w:r>
      <w:proofErr w:type="spellStart"/>
      <w:r>
        <w:rPr>
          <w:sz w:val="22"/>
          <w:szCs w:val="22"/>
          <w:lang w:val="lt-LT" w:eastAsia="lt-LT"/>
        </w:rPr>
        <w:t>nemelanominio</w:t>
      </w:r>
      <w:proofErr w:type="spellEnd"/>
      <w:r>
        <w:rPr>
          <w:sz w:val="22"/>
          <w:szCs w:val="22"/>
          <w:lang w:val="lt-LT" w:eastAsia="lt-LT"/>
        </w:rPr>
        <w:t xml:space="preserve"> odos vėžio) rizika. Vartodami </w:t>
      </w:r>
      <w:proofErr w:type="spellStart"/>
      <w:r>
        <w:rPr>
          <w:sz w:val="22"/>
          <w:szCs w:val="22"/>
          <w:lang w:val="lt-LT" w:eastAsia="lt-LT"/>
        </w:rPr>
        <w:t>Olsitri</w:t>
      </w:r>
      <w:proofErr w:type="spellEnd"/>
      <w:r>
        <w:rPr>
          <w:sz w:val="22"/>
          <w:szCs w:val="22"/>
          <w:lang w:val="lt-LT" w:eastAsia="lt-LT"/>
        </w:rPr>
        <w:t>, saugokite savo odą nuo saulės ir ultravioletinių spindulių;</w:t>
      </w:r>
    </w:p>
    <w:p w14:paraId="3D71FFB8" w14:textId="77777777" w:rsidR="005E0458" w:rsidRDefault="005E0458" w:rsidP="005E0458">
      <w:pPr>
        <w:numPr>
          <w:ilvl w:val="0"/>
          <w:numId w:val="2"/>
        </w:numPr>
        <w:ind w:left="567" w:hanging="567"/>
        <w:contextualSpacing/>
      </w:pPr>
      <w:r>
        <w:rPr>
          <w:sz w:val="22"/>
          <w:szCs w:val="22"/>
          <w:lang w:val="lt-LT" w:eastAsia="lt-LT"/>
        </w:rPr>
        <w:t xml:space="preserve">jeigu praeityje pavartojus </w:t>
      </w:r>
      <w:proofErr w:type="spellStart"/>
      <w:r>
        <w:rPr>
          <w:sz w:val="22"/>
          <w:szCs w:val="22"/>
          <w:lang w:val="lt-LT" w:eastAsia="lt-LT"/>
        </w:rPr>
        <w:t>hidrochlorotiazido</w:t>
      </w:r>
      <w:proofErr w:type="spellEnd"/>
      <w:r>
        <w:rPr>
          <w:sz w:val="22"/>
          <w:szCs w:val="22"/>
          <w:lang w:val="lt-LT" w:eastAsia="lt-LT"/>
        </w:rPr>
        <w:t xml:space="preserve">, Jums pasireiškė kvėpavimo ar plaučių veiklos sutrikimų (įskaitant plaučių uždegimą ar skysčio susidarymą juose). Jeigu pavartojus </w:t>
      </w:r>
      <w:proofErr w:type="spellStart"/>
      <w:r>
        <w:rPr>
          <w:sz w:val="22"/>
          <w:szCs w:val="22"/>
          <w:lang w:val="lt-LT" w:eastAsia="lt-LT"/>
        </w:rPr>
        <w:t>Olsitri</w:t>
      </w:r>
      <w:proofErr w:type="spellEnd"/>
      <w:r>
        <w:rPr>
          <w:sz w:val="22"/>
          <w:szCs w:val="22"/>
          <w:lang w:val="lt-LT" w:eastAsia="lt-LT"/>
        </w:rPr>
        <w:t xml:space="preserve"> Jums pasireikštų stiprus dusulys arba kvėpavimo sunkumų, nedelsdami kreipkitės medicininės pagalbos.</w:t>
      </w:r>
    </w:p>
    <w:p w14:paraId="596C1779" w14:textId="77777777" w:rsidR="005E0458" w:rsidRDefault="005E0458" w:rsidP="005E0458">
      <w:pPr>
        <w:rPr>
          <w:sz w:val="22"/>
          <w:szCs w:val="22"/>
          <w:lang w:val="lt-LT" w:eastAsia="lt-LT"/>
        </w:rPr>
      </w:pPr>
    </w:p>
    <w:p w14:paraId="22CD70CC" w14:textId="77777777" w:rsidR="005E0458" w:rsidRDefault="005E0458" w:rsidP="005E0458">
      <w:pPr>
        <w:rPr>
          <w:sz w:val="22"/>
          <w:szCs w:val="22"/>
          <w:lang w:val="lt-LT"/>
        </w:rPr>
      </w:pPr>
      <w:r>
        <w:rPr>
          <w:b/>
          <w:color w:val="222222"/>
          <w:sz w:val="22"/>
          <w:szCs w:val="22"/>
          <w:lang w:val="lt-LT"/>
        </w:rPr>
        <w:t>Kreipkitės į gydytoją</w:t>
      </w:r>
      <w:r>
        <w:rPr>
          <w:sz w:val="22"/>
          <w:szCs w:val="22"/>
          <w:lang w:val="lt-LT"/>
        </w:rPr>
        <w:t>, jei atsiranda bet kuris toliau išvardytų simptomų:</w:t>
      </w:r>
    </w:p>
    <w:p w14:paraId="3E6D14E8" w14:textId="77777777" w:rsidR="005E0458" w:rsidRPr="00C07D36" w:rsidRDefault="005E0458" w:rsidP="005E0458">
      <w:pPr>
        <w:numPr>
          <w:ilvl w:val="0"/>
          <w:numId w:val="2"/>
        </w:numPr>
        <w:ind w:left="567" w:hanging="567"/>
        <w:contextualSpacing/>
        <w:rPr>
          <w:sz w:val="22"/>
          <w:szCs w:val="22"/>
        </w:rPr>
      </w:pPr>
      <w:r>
        <w:rPr>
          <w:sz w:val="22"/>
          <w:szCs w:val="22"/>
        </w:rPr>
        <w:t xml:space="preserve">pilvo skausmas, pykinimas, vėmimas arba viduriavimas pavartojus Olsitri. Dėl tolesnio gydymo nuspręs Jūsų gydytojas. Nenustokite vartoti </w:t>
      </w:r>
      <w:r w:rsidRPr="00C07D36">
        <w:rPr>
          <w:sz w:val="22"/>
          <w:szCs w:val="22"/>
        </w:rPr>
        <w:t>Olsitri</w:t>
      </w:r>
      <w:r>
        <w:rPr>
          <w:sz w:val="22"/>
          <w:szCs w:val="22"/>
        </w:rPr>
        <w:t xml:space="preserve"> patys;</w:t>
      </w:r>
    </w:p>
    <w:p w14:paraId="79C7D71A" w14:textId="77777777" w:rsidR="005E0458" w:rsidRPr="00C07D36" w:rsidRDefault="005E0458" w:rsidP="005E0458">
      <w:pPr>
        <w:numPr>
          <w:ilvl w:val="0"/>
          <w:numId w:val="2"/>
        </w:numPr>
        <w:ind w:left="567" w:hanging="567"/>
        <w:contextualSpacing/>
        <w:rPr>
          <w:sz w:val="22"/>
          <w:szCs w:val="22"/>
        </w:rPr>
      </w:pPr>
      <w:r>
        <w:rPr>
          <w:sz w:val="22"/>
          <w:szCs w:val="22"/>
          <w:lang w:val="lt-LT" w:eastAsia="lt-LT"/>
        </w:rPr>
        <w:t>viduriavimas, kuris yra sunkus, nuolatinis ir sukelia reikšmingą kūno svorio mažėjimą. Gydytojas gali įvertinti Jūsų simptomus ir nuspręsti, kaip tęsti kraujospūdį mažinančio vaisto vartojimą;</w:t>
      </w:r>
    </w:p>
    <w:p w14:paraId="029403F3" w14:textId="77777777" w:rsidR="005E0458" w:rsidRDefault="005E0458" w:rsidP="005E0458">
      <w:pPr>
        <w:numPr>
          <w:ilvl w:val="0"/>
          <w:numId w:val="2"/>
        </w:numPr>
        <w:ind w:left="567" w:hanging="567"/>
        <w:contextualSpacing/>
      </w:pPr>
      <w:r>
        <w:rPr>
          <w:sz w:val="22"/>
          <w:szCs w:val="22"/>
          <w:lang w:val="lt-LT" w:eastAsia="lt-LT"/>
        </w:rPr>
        <w:t xml:space="preserve">sutrikęs regėjimas arba akies skausmas. Tai gali būti skysčio </w:t>
      </w:r>
      <w:proofErr w:type="spellStart"/>
      <w:r>
        <w:rPr>
          <w:sz w:val="22"/>
          <w:szCs w:val="22"/>
          <w:lang w:val="lt-LT" w:eastAsia="lt-LT"/>
        </w:rPr>
        <w:t>kaupimasi</w:t>
      </w:r>
      <w:proofErr w:type="spellEnd"/>
      <w:r>
        <w:rPr>
          <w:sz w:val="22"/>
          <w:szCs w:val="22"/>
          <w:lang w:val="lt-LT" w:eastAsia="lt-LT"/>
        </w:rPr>
        <w:t xml:space="preserve"> akies kraujagyslių sluoksnyje (</w:t>
      </w:r>
      <w:proofErr w:type="spellStart"/>
      <w:r>
        <w:rPr>
          <w:sz w:val="22"/>
          <w:szCs w:val="22"/>
          <w:lang w:val="lt-LT" w:eastAsia="lt-LT"/>
        </w:rPr>
        <w:t>choroidinė</w:t>
      </w:r>
      <w:proofErr w:type="spellEnd"/>
      <w:r>
        <w:rPr>
          <w:sz w:val="22"/>
          <w:szCs w:val="22"/>
          <w:lang w:val="lt-LT" w:eastAsia="lt-LT"/>
        </w:rPr>
        <w:t xml:space="preserve"> </w:t>
      </w:r>
      <w:proofErr w:type="spellStart"/>
      <w:r>
        <w:rPr>
          <w:sz w:val="22"/>
          <w:szCs w:val="22"/>
          <w:lang w:val="lt-LT" w:eastAsia="lt-LT"/>
        </w:rPr>
        <w:t>efuzija</w:t>
      </w:r>
      <w:proofErr w:type="spellEnd"/>
      <w:r>
        <w:rPr>
          <w:sz w:val="22"/>
          <w:szCs w:val="22"/>
          <w:lang w:val="lt-LT" w:eastAsia="lt-LT"/>
        </w:rPr>
        <w:t xml:space="preserve">) arba padidėjusio akispūdžio simptomai, jų gali pasireikšti per kelias valandas ar savaites po to, kai pradėsite vartoti </w:t>
      </w:r>
      <w:proofErr w:type="spellStart"/>
      <w:r>
        <w:rPr>
          <w:sz w:val="22"/>
          <w:szCs w:val="22"/>
          <w:lang w:val="lt-LT" w:eastAsia="lt-LT"/>
        </w:rPr>
        <w:t>Olsitri</w:t>
      </w:r>
      <w:proofErr w:type="spellEnd"/>
      <w:r>
        <w:rPr>
          <w:sz w:val="22"/>
          <w:szCs w:val="22"/>
          <w:lang w:val="lt-LT" w:eastAsia="lt-LT"/>
        </w:rPr>
        <w:t>. Nepradėjus jų gydyti, gali negrįžtamai sutrikti rega.</w:t>
      </w:r>
      <w:r>
        <w:rPr>
          <w:sz w:val="22"/>
          <w:szCs w:val="22"/>
        </w:rPr>
        <w:t xml:space="preserve"> </w:t>
      </w:r>
      <w:r>
        <w:rPr>
          <w:sz w:val="22"/>
          <w:szCs w:val="22"/>
          <w:lang w:val="lt-LT" w:eastAsia="lt-LT"/>
        </w:rPr>
        <w:t xml:space="preserve">Jei anksčiau buvo alergija penicilinui ar </w:t>
      </w:r>
      <w:proofErr w:type="spellStart"/>
      <w:r>
        <w:rPr>
          <w:sz w:val="22"/>
          <w:szCs w:val="22"/>
          <w:lang w:val="lt-LT" w:eastAsia="lt-LT"/>
        </w:rPr>
        <w:t>sulfonamidui</w:t>
      </w:r>
      <w:proofErr w:type="spellEnd"/>
      <w:r>
        <w:rPr>
          <w:sz w:val="22"/>
          <w:szCs w:val="22"/>
          <w:lang w:val="lt-LT" w:eastAsia="lt-LT"/>
        </w:rPr>
        <w:t>, gali būti didesnė rizika, kad tai išsivystys.</w:t>
      </w:r>
    </w:p>
    <w:p w14:paraId="03682C5D" w14:textId="77777777" w:rsidR="005E0458" w:rsidRDefault="005E0458" w:rsidP="005E0458">
      <w:pPr>
        <w:rPr>
          <w:sz w:val="22"/>
          <w:szCs w:val="22"/>
          <w:lang w:val="lt-LT" w:eastAsia="lt-LT"/>
        </w:rPr>
      </w:pPr>
    </w:p>
    <w:p w14:paraId="4E7AB045" w14:textId="77777777" w:rsidR="005E0458" w:rsidRDefault="005E0458" w:rsidP="005E0458">
      <w:r>
        <w:rPr>
          <w:sz w:val="22"/>
          <w:szCs w:val="22"/>
          <w:lang w:val="lt-LT"/>
        </w:rPr>
        <w:t>Kaip ir vartojant bet kokį kraujospūdį mažinantį vaistą, pacientams, kurių širdies arba smegenų kraujotaka yra sutrikusi, pernelyg didelis kraujospūdžio sumažėjimas gali sukelti širdies priepuolį arba insultą. Todėl gydytojas atidžiai stebės Jūsų kraujospūdį.</w:t>
      </w:r>
    </w:p>
    <w:p w14:paraId="53C938A6" w14:textId="77777777" w:rsidR="005E0458" w:rsidRDefault="005E0458" w:rsidP="005E0458">
      <w:pPr>
        <w:rPr>
          <w:sz w:val="22"/>
          <w:szCs w:val="22"/>
          <w:lang w:val="lt-LT"/>
        </w:rPr>
      </w:pPr>
    </w:p>
    <w:p w14:paraId="698F10F1" w14:textId="77777777" w:rsidR="005E0458" w:rsidRDefault="005E0458" w:rsidP="005E0458">
      <w:r>
        <w:rPr>
          <w:sz w:val="22"/>
          <w:szCs w:val="22"/>
          <w:lang w:val="lt-LT"/>
        </w:rPr>
        <w:t xml:space="preserve">Vartojant </w:t>
      </w:r>
      <w:proofErr w:type="spellStart"/>
      <w:r>
        <w:rPr>
          <w:sz w:val="22"/>
          <w:szCs w:val="22"/>
          <w:lang w:val="lt-LT"/>
        </w:rPr>
        <w:t>Olsitri</w:t>
      </w:r>
      <w:proofErr w:type="spellEnd"/>
      <w:r>
        <w:rPr>
          <w:sz w:val="22"/>
          <w:szCs w:val="22"/>
          <w:lang w:val="lt-LT"/>
        </w:rPr>
        <w:t xml:space="preserve"> kraujyje gali padidėti riebalų ir šlapimo rūgšties (ji sukelia podagrą, t. y. skausmingą sąnarių sutinimą) kiekis. Gydytojas, norėdamas nustatyti tokius pokyčius, gali nurodyti tam tikrais intervalais kartoti kraujo tyrimus.</w:t>
      </w:r>
    </w:p>
    <w:p w14:paraId="3089E92F" w14:textId="77777777" w:rsidR="005E0458" w:rsidRDefault="005E0458" w:rsidP="005E0458">
      <w:pPr>
        <w:rPr>
          <w:sz w:val="22"/>
          <w:szCs w:val="22"/>
          <w:lang w:val="lt-LT"/>
        </w:rPr>
      </w:pPr>
    </w:p>
    <w:p w14:paraId="35C37EAD" w14:textId="77777777" w:rsidR="005E0458" w:rsidRDefault="005E0458" w:rsidP="005E0458">
      <w:r>
        <w:rPr>
          <w:sz w:val="22"/>
          <w:szCs w:val="22"/>
          <w:lang w:val="lt-LT"/>
        </w:rPr>
        <w:t>Šis vaistas gali pakeisti kai kurių cheminių medžiagų, vadinamų elektrolitais, kiekį kraujyje. Jūsų gydytojas gali nurodyti tam tikrais intervalais atlikti kraujo tyrimus tokiems galimiems pakitimams nustatyti. Elektrolitų kiekio pokyčių požymiai gali būti troškulys, burnos džiūvimas, raumenų skausmas arba mėšlungis, raumenų silpnumas, mažas kraujospūdis (</w:t>
      </w:r>
      <w:proofErr w:type="spellStart"/>
      <w:r>
        <w:rPr>
          <w:sz w:val="22"/>
          <w:szCs w:val="22"/>
          <w:lang w:val="lt-LT"/>
        </w:rPr>
        <w:t>hipotenzija</w:t>
      </w:r>
      <w:proofErr w:type="spellEnd"/>
      <w:r>
        <w:rPr>
          <w:sz w:val="22"/>
          <w:szCs w:val="22"/>
          <w:lang w:val="lt-LT"/>
        </w:rPr>
        <w:t>), silpnumas, vangumas, nuovargis, mieguistumas ar neramumas, pykinimas, vėmimas, sumažėjęs poreikis šlapintis, dažnas pulsas. Atsiradus šiems simptomams, apie tai pasakykite savo gydytojui.</w:t>
      </w:r>
    </w:p>
    <w:p w14:paraId="27DF7B15" w14:textId="77777777" w:rsidR="005E0458" w:rsidRDefault="005E0458" w:rsidP="005E0458">
      <w:pPr>
        <w:rPr>
          <w:sz w:val="22"/>
          <w:szCs w:val="22"/>
          <w:lang w:val="lt-LT"/>
        </w:rPr>
      </w:pPr>
    </w:p>
    <w:p w14:paraId="43818C00" w14:textId="77777777" w:rsidR="005E0458" w:rsidRDefault="005E0458" w:rsidP="005E0458">
      <w:r>
        <w:rPr>
          <w:sz w:val="22"/>
          <w:szCs w:val="22"/>
          <w:lang w:val="lt-LT"/>
        </w:rPr>
        <w:t xml:space="preserve">Jei Jums reikia atlikti </w:t>
      </w:r>
      <w:proofErr w:type="spellStart"/>
      <w:r>
        <w:rPr>
          <w:sz w:val="22"/>
          <w:szCs w:val="22"/>
          <w:lang w:val="lt-LT"/>
        </w:rPr>
        <w:t>prieskydinės</w:t>
      </w:r>
      <w:proofErr w:type="spellEnd"/>
      <w:r>
        <w:rPr>
          <w:sz w:val="22"/>
          <w:szCs w:val="22"/>
          <w:lang w:val="lt-LT"/>
        </w:rPr>
        <w:t xml:space="preserve"> liaukos funkcijos ištyrimą, prieš tokį tyrimą </w:t>
      </w:r>
      <w:proofErr w:type="spellStart"/>
      <w:r>
        <w:rPr>
          <w:sz w:val="22"/>
          <w:szCs w:val="22"/>
          <w:lang w:val="lt-LT"/>
        </w:rPr>
        <w:t>Olsitri</w:t>
      </w:r>
      <w:proofErr w:type="spellEnd"/>
      <w:r>
        <w:rPr>
          <w:sz w:val="22"/>
          <w:szCs w:val="22"/>
          <w:lang w:val="lt-LT"/>
        </w:rPr>
        <w:t xml:space="preserve"> vartojimą reikia nutraukti.</w:t>
      </w:r>
    </w:p>
    <w:p w14:paraId="5BE4BEC1" w14:textId="77777777" w:rsidR="005E0458" w:rsidRDefault="005E0458" w:rsidP="005E0458">
      <w:pPr>
        <w:rPr>
          <w:sz w:val="22"/>
          <w:szCs w:val="22"/>
          <w:lang w:val="lt-LT"/>
        </w:rPr>
      </w:pPr>
    </w:p>
    <w:p w14:paraId="7176DB63" w14:textId="77777777" w:rsidR="005E0458" w:rsidRDefault="005E0458" w:rsidP="005E0458">
      <w:r>
        <w:rPr>
          <w:sz w:val="22"/>
          <w:szCs w:val="22"/>
          <w:lang w:val="lt-LT"/>
        </w:rPr>
        <w:t xml:space="preserve">Būtinai pasakykite gydytojui, jei manote, kad esate nėščia arba galite pastoti. </w:t>
      </w:r>
      <w:proofErr w:type="spellStart"/>
      <w:r>
        <w:rPr>
          <w:sz w:val="22"/>
          <w:szCs w:val="22"/>
          <w:lang w:val="lt-LT"/>
        </w:rPr>
        <w:t>Olsitri</w:t>
      </w:r>
      <w:proofErr w:type="spellEnd"/>
      <w:r>
        <w:rPr>
          <w:sz w:val="22"/>
          <w:szCs w:val="22"/>
          <w:lang w:val="lt-LT"/>
        </w:rPr>
        <w:t xml:space="preserve"> nerekomenduojama vartoti pirmuosius tris nėštumo mėnesius ir draudžiama vartoti vėlesniu nėštumo laikotarpiu, nes jis kūdikiui gali sukelti sunkių pažeidimų (žr. skyrių „Nėštumas ir žindymo laikotarpis“).</w:t>
      </w:r>
    </w:p>
    <w:p w14:paraId="77CB46AB" w14:textId="77777777" w:rsidR="005E0458" w:rsidRDefault="005E0458" w:rsidP="005E0458">
      <w:pPr>
        <w:rPr>
          <w:sz w:val="22"/>
          <w:szCs w:val="22"/>
          <w:lang w:val="lt-LT"/>
        </w:rPr>
      </w:pPr>
    </w:p>
    <w:p w14:paraId="4C6308EE" w14:textId="77777777" w:rsidR="005E0458" w:rsidRDefault="005E0458" w:rsidP="005E0458">
      <w:r>
        <w:rPr>
          <w:b/>
          <w:sz w:val="22"/>
          <w:szCs w:val="22"/>
          <w:lang w:val="lt-LT"/>
        </w:rPr>
        <w:t>Vaikams ir paaugliams (jaunesniems kaip 18 metų)</w:t>
      </w:r>
    </w:p>
    <w:p w14:paraId="0E5A6137" w14:textId="77777777" w:rsidR="005E0458" w:rsidRDefault="005E0458" w:rsidP="005E0458">
      <w:proofErr w:type="spellStart"/>
      <w:r>
        <w:rPr>
          <w:sz w:val="22"/>
          <w:szCs w:val="22"/>
          <w:lang w:val="lt-LT"/>
        </w:rPr>
        <w:t>Olsitri</w:t>
      </w:r>
      <w:proofErr w:type="spellEnd"/>
      <w:r>
        <w:rPr>
          <w:sz w:val="22"/>
          <w:szCs w:val="22"/>
          <w:lang w:val="lt-LT"/>
        </w:rPr>
        <w:t xml:space="preserve"> nerekomenduojama vartoti jaunesniems kaip 18 metų vaikams ir paaugliams.</w:t>
      </w:r>
    </w:p>
    <w:p w14:paraId="3C502AC9" w14:textId="77777777" w:rsidR="005E0458" w:rsidRDefault="005E0458" w:rsidP="005E0458">
      <w:pPr>
        <w:widowControl w:val="0"/>
        <w:rPr>
          <w:b/>
          <w:sz w:val="22"/>
          <w:szCs w:val="22"/>
          <w:lang w:val="lt-LT"/>
        </w:rPr>
      </w:pPr>
    </w:p>
    <w:p w14:paraId="6A863683" w14:textId="77777777" w:rsidR="005E0458" w:rsidRDefault="005E0458" w:rsidP="005E0458">
      <w:pPr>
        <w:widowControl w:val="0"/>
      </w:pPr>
      <w:r>
        <w:rPr>
          <w:b/>
          <w:sz w:val="22"/>
          <w:szCs w:val="22"/>
          <w:lang w:val="lt-LT"/>
        </w:rPr>
        <w:t xml:space="preserve">Kiti vaistai ir </w:t>
      </w:r>
      <w:proofErr w:type="spellStart"/>
      <w:r>
        <w:rPr>
          <w:b/>
          <w:sz w:val="22"/>
          <w:szCs w:val="22"/>
          <w:lang w:val="lt-LT"/>
        </w:rPr>
        <w:t>Olsitri</w:t>
      </w:r>
      <w:proofErr w:type="spellEnd"/>
    </w:p>
    <w:p w14:paraId="39E62318" w14:textId="77777777" w:rsidR="005E0458" w:rsidRDefault="005E0458" w:rsidP="005E0458">
      <w:r>
        <w:rPr>
          <w:sz w:val="22"/>
          <w:szCs w:val="22"/>
          <w:lang w:val="lt-LT"/>
        </w:rPr>
        <w:t>Pasakykite gydytojui arba vaistininkui, jeigu vartojate arba neseniai vartojote bet kurį iš toliau paminėtų vaistų arba dėl to nesate tikri.</w:t>
      </w:r>
    </w:p>
    <w:p w14:paraId="4CDD31F3" w14:textId="77777777" w:rsidR="005E0458" w:rsidRDefault="005E0458" w:rsidP="005E0458">
      <w:pPr>
        <w:rPr>
          <w:sz w:val="22"/>
          <w:szCs w:val="22"/>
          <w:lang w:val="lt-LT"/>
        </w:rPr>
      </w:pPr>
    </w:p>
    <w:p w14:paraId="5CD21623" w14:textId="77777777" w:rsidR="005E0458" w:rsidRDefault="005E0458" w:rsidP="005E0458">
      <w:pPr>
        <w:numPr>
          <w:ilvl w:val="0"/>
          <w:numId w:val="5"/>
        </w:numPr>
        <w:ind w:left="567" w:hanging="567"/>
        <w:contextualSpacing/>
      </w:pPr>
      <w:r>
        <w:rPr>
          <w:b/>
          <w:bCs/>
          <w:sz w:val="22"/>
          <w:szCs w:val="22"/>
          <w:lang w:val="lt-LT" w:eastAsia="lt-LT"/>
        </w:rPr>
        <w:t>Kitų kraujospūdį mažinančių vaistų</w:t>
      </w:r>
      <w:r>
        <w:rPr>
          <w:sz w:val="22"/>
          <w:szCs w:val="22"/>
          <w:lang w:val="lt-LT" w:eastAsia="lt-LT"/>
        </w:rPr>
        <w:t xml:space="preserve">, nes gali sustiprėti </w:t>
      </w:r>
      <w:proofErr w:type="spellStart"/>
      <w:r>
        <w:rPr>
          <w:sz w:val="22"/>
          <w:szCs w:val="22"/>
          <w:lang w:val="lt-LT" w:eastAsia="lt-LT"/>
        </w:rPr>
        <w:t>Olsitri</w:t>
      </w:r>
      <w:proofErr w:type="spellEnd"/>
      <w:r>
        <w:rPr>
          <w:sz w:val="22"/>
          <w:szCs w:val="22"/>
          <w:lang w:val="lt-LT" w:eastAsia="lt-LT"/>
        </w:rPr>
        <w:t xml:space="preserve"> poveikis. Jūsų gydytojui gali tekti pakeisti dozę ir (arba) imtis kitų atsargumo priemonių. Jeigu vartojate AKF inhibitorių arba </w:t>
      </w:r>
      <w:proofErr w:type="spellStart"/>
      <w:r>
        <w:rPr>
          <w:sz w:val="22"/>
          <w:szCs w:val="22"/>
          <w:lang w:val="lt-LT" w:eastAsia="lt-LT"/>
        </w:rPr>
        <w:t>aliskireną</w:t>
      </w:r>
      <w:proofErr w:type="spellEnd"/>
      <w:r>
        <w:rPr>
          <w:sz w:val="22"/>
          <w:szCs w:val="22"/>
          <w:lang w:val="lt-LT" w:eastAsia="lt-LT"/>
        </w:rPr>
        <w:t xml:space="preserve"> (taip pat žiūrėkite informaciją, pateiktą poskyriuose „</w:t>
      </w:r>
      <w:proofErr w:type="spellStart"/>
      <w:r>
        <w:rPr>
          <w:sz w:val="22"/>
          <w:szCs w:val="22"/>
          <w:lang w:val="lt-LT" w:eastAsia="lt-LT"/>
        </w:rPr>
        <w:t>Olsitri</w:t>
      </w:r>
      <w:proofErr w:type="spellEnd"/>
      <w:r>
        <w:rPr>
          <w:sz w:val="22"/>
          <w:szCs w:val="22"/>
          <w:lang w:val="lt-LT" w:eastAsia="lt-LT"/>
        </w:rPr>
        <w:t xml:space="preserve"> vartoti draudžiama“ ir „Įspėjimai ir atsargumo priemonės“).</w:t>
      </w:r>
    </w:p>
    <w:p w14:paraId="02A814E9" w14:textId="77777777" w:rsidR="005E0458" w:rsidRDefault="005E0458" w:rsidP="005E0458">
      <w:pPr>
        <w:numPr>
          <w:ilvl w:val="0"/>
          <w:numId w:val="5"/>
        </w:numPr>
        <w:ind w:left="567" w:hanging="567"/>
        <w:contextualSpacing/>
      </w:pPr>
      <w:r>
        <w:rPr>
          <w:b/>
          <w:bCs/>
          <w:sz w:val="22"/>
          <w:szCs w:val="22"/>
          <w:lang w:val="lt-LT" w:eastAsia="lt-LT"/>
        </w:rPr>
        <w:t xml:space="preserve">Ličio </w:t>
      </w:r>
      <w:r>
        <w:rPr>
          <w:b/>
          <w:sz w:val="22"/>
          <w:szCs w:val="22"/>
          <w:lang w:val="lt-LT"/>
        </w:rPr>
        <w:t>preparatų</w:t>
      </w:r>
      <w:r>
        <w:rPr>
          <w:sz w:val="22"/>
          <w:szCs w:val="22"/>
          <w:lang w:val="lt-LT" w:eastAsia="lt-LT"/>
        </w:rPr>
        <w:t xml:space="preserve"> (vaistų nuotaikos svyravimams ir kai kurioms depresijos formoms gydyti): jų vartojant kartu su </w:t>
      </w:r>
      <w:proofErr w:type="spellStart"/>
      <w:r>
        <w:rPr>
          <w:sz w:val="22"/>
          <w:szCs w:val="22"/>
          <w:lang w:val="lt-LT" w:eastAsia="lt-LT"/>
        </w:rPr>
        <w:t>Olsitri</w:t>
      </w:r>
      <w:proofErr w:type="spellEnd"/>
      <w:r>
        <w:rPr>
          <w:sz w:val="22"/>
          <w:szCs w:val="22"/>
          <w:lang w:val="lt-LT" w:eastAsia="lt-LT"/>
        </w:rPr>
        <w:t xml:space="preserve"> gali padidėti ličio toksiškumas. Vartojant litį gydytojas gali nurodyti ištirti ličio kiekį Jūsų kraujyje.</w:t>
      </w:r>
    </w:p>
    <w:p w14:paraId="0536DA1B" w14:textId="77777777" w:rsidR="005E0458" w:rsidRDefault="005E0458" w:rsidP="005E0458">
      <w:pPr>
        <w:numPr>
          <w:ilvl w:val="0"/>
          <w:numId w:val="5"/>
        </w:numPr>
        <w:ind w:left="567" w:hanging="567"/>
        <w:contextualSpacing/>
      </w:pPr>
      <w:proofErr w:type="spellStart"/>
      <w:r>
        <w:rPr>
          <w:b/>
          <w:bCs/>
          <w:sz w:val="22"/>
          <w:szCs w:val="22"/>
          <w:lang w:val="lt-LT" w:eastAsia="lt-LT"/>
        </w:rPr>
        <w:t>Diltiazemo</w:t>
      </w:r>
      <w:proofErr w:type="spellEnd"/>
      <w:r>
        <w:rPr>
          <w:b/>
          <w:bCs/>
          <w:sz w:val="22"/>
          <w:szCs w:val="22"/>
          <w:lang w:val="lt-LT" w:eastAsia="lt-LT"/>
        </w:rPr>
        <w:t xml:space="preserve">, </w:t>
      </w:r>
      <w:proofErr w:type="spellStart"/>
      <w:r>
        <w:rPr>
          <w:b/>
          <w:bCs/>
          <w:sz w:val="22"/>
          <w:szCs w:val="22"/>
          <w:lang w:val="lt-LT" w:eastAsia="lt-LT"/>
        </w:rPr>
        <w:t>verapamilio</w:t>
      </w:r>
      <w:proofErr w:type="spellEnd"/>
      <w:r>
        <w:rPr>
          <w:sz w:val="22"/>
          <w:szCs w:val="22"/>
          <w:lang w:val="lt-LT" w:eastAsia="lt-LT"/>
        </w:rPr>
        <w:t>, vartojamų esant širdies ritmo sutrikimams ir padidėjusiam kraujospūdžiui.</w:t>
      </w:r>
    </w:p>
    <w:p w14:paraId="2459FEC7" w14:textId="77777777" w:rsidR="005E0458" w:rsidRDefault="005E0458" w:rsidP="005E0458">
      <w:pPr>
        <w:numPr>
          <w:ilvl w:val="0"/>
          <w:numId w:val="5"/>
        </w:numPr>
        <w:ind w:left="567" w:hanging="567"/>
        <w:contextualSpacing/>
      </w:pPr>
      <w:proofErr w:type="spellStart"/>
      <w:r>
        <w:rPr>
          <w:b/>
          <w:bCs/>
          <w:sz w:val="22"/>
          <w:szCs w:val="22"/>
          <w:lang w:val="lt-LT" w:eastAsia="lt-LT"/>
        </w:rPr>
        <w:t>Rifampicino</w:t>
      </w:r>
      <w:proofErr w:type="spellEnd"/>
      <w:r>
        <w:rPr>
          <w:b/>
          <w:bCs/>
          <w:sz w:val="22"/>
          <w:szCs w:val="22"/>
          <w:lang w:val="lt-LT" w:eastAsia="lt-LT"/>
        </w:rPr>
        <w:t xml:space="preserve">, </w:t>
      </w:r>
      <w:proofErr w:type="spellStart"/>
      <w:r>
        <w:rPr>
          <w:b/>
          <w:bCs/>
          <w:sz w:val="22"/>
          <w:szCs w:val="22"/>
          <w:lang w:val="lt-LT" w:eastAsia="lt-LT"/>
        </w:rPr>
        <w:t>eritromicino</w:t>
      </w:r>
      <w:proofErr w:type="spellEnd"/>
      <w:r>
        <w:rPr>
          <w:b/>
          <w:bCs/>
          <w:sz w:val="22"/>
          <w:szCs w:val="22"/>
          <w:lang w:val="lt-LT" w:eastAsia="lt-LT"/>
        </w:rPr>
        <w:t xml:space="preserve">, </w:t>
      </w:r>
      <w:proofErr w:type="spellStart"/>
      <w:r>
        <w:rPr>
          <w:b/>
          <w:bCs/>
          <w:sz w:val="22"/>
          <w:szCs w:val="22"/>
          <w:lang w:val="lt-LT" w:eastAsia="lt-LT"/>
        </w:rPr>
        <w:t>klaritromicino</w:t>
      </w:r>
      <w:proofErr w:type="spellEnd"/>
      <w:r>
        <w:rPr>
          <w:b/>
          <w:bCs/>
          <w:sz w:val="22"/>
          <w:szCs w:val="22"/>
          <w:lang w:val="lt-LT" w:eastAsia="lt-LT"/>
        </w:rPr>
        <w:t xml:space="preserve">, </w:t>
      </w:r>
      <w:proofErr w:type="spellStart"/>
      <w:r>
        <w:rPr>
          <w:b/>
          <w:bCs/>
          <w:sz w:val="22"/>
          <w:szCs w:val="22"/>
          <w:lang w:val="lt-LT" w:eastAsia="lt-LT"/>
        </w:rPr>
        <w:t>tetraciklino</w:t>
      </w:r>
      <w:proofErr w:type="spellEnd"/>
      <w:r>
        <w:rPr>
          <w:b/>
          <w:bCs/>
          <w:sz w:val="22"/>
          <w:szCs w:val="22"/>
          <w:lang w:val="lt-LT" w:eastAsia="lt-LT"/>
        </w:rPr>
        <w:t xml:space="preserve"> ar </w:t>
      </w:r>
      <w:proofErr w:type="spellStart"/>
      <w:r>
        <w:rPr>
          <w:b/>
          <w:bCs/>
          <w:sz w:val="22"/>
          <w:szCs w:val="22"/>
          <w:lang w:val="lt-LT" w:eastAsia="lt-LT"/>
        </w:rPr>
        <w:t>sparfloksacino</w:t>
      </w:r>
      <w:proofErr w:type="spellEnd"/>
      <w:r>
        <w:rPr>
          <w:sz w:val="22"/>
          <w:szCs w:val="22"/>
          <w:lang w:val="lt-LT" w:eastAsia="lt-LT"/>
        </w:rPr>
        <w:t xml:space="preserve"> (antibiotikų), vartojamų tuberkuliozei ir kitoms infekcijoms gydyti.</w:t>
      </w:r>
    </w:p>
    <w:p w14:paraId="2B8FCEE8" w14:textId="77777777" w:rsidR="005E0458" w:rsidRDefault="005E0458" w:rsidP="005E0458">
      <w:pPr>
        <w:numPr>
          <w:ilvl w:val="0"/>
          <w:numId w:val="5"/>
        </w:numPr>
        <w:ind w:left="567" w:hanging="567"/>
        <w:contextualSpacing/>
      </w:pPr>
      <w:r>
        <w:rPr>
          <w:b/>
          <w:bCs/>
          <w:sz w:val="22"/>
          <w:szCs w:val="22"/>
          <w:lang w:val="lt-LT" w:eastAsia="lt-LT"/>
        </w:rPr>
        <w:t>Paprastosios jonažolės</w:t>
      </w:r>
      <w:r>
        <w:rPr>
          <w:sz w:val="22"/>
          <w:szCs w:val="22"/>
          <w:lang w:val="lt-LT" w:eastAsia="lt-LT"/>
        </w:rPr>
        <w:t xml:space="preserve"> (</w:t>
      </w:r>
      <w:proofErr w:type="spellStart"/>
      <w:r>
        <w:rPr>
          <w:i/>
          <w:iCs/>
          <w:sz w:val="22"/>
          <w:szCs w:val="22"/>
          <w:lang w:val="lt-LT" w:eastAsia="lt-LT"/>
        </w:rPr>
        <w:t>Hypericum</w:t>
      </w:r>
      <w:proofErr w:type="spellEnd"/>
      <w:r>
        <w:rPr>
          <w:i/>
          <w:iCs/>
          <w:sz w:val="22"/>
          <w:szCs w:val="22"/>
          <w:lang w:val="lt-LT" w:eastAsia="lt-LT"/>
        </w:rPr>
        <w:t xml:space="preserve"> </w:t>
      </w:r>
      <w:proofErr w:type="spellStart"/>
      <w:r>
        <w:rPr>
          <w:i/>
          <w:iCs/>
          <w:sz w:val="22"/>
          <w:szCs w:val="22"/>
          <w:lang w:val="lt-LT" w:eastAsia="lt-LT"/>
        </w:rPr>
        <w:t>perforatum</w:t>
      </w:r>
      <w:proofErr w:type="spellEnd"/>
      <w:r>
        <w:rPr>
          <w:sz w:val="22"/>
          <w:szCs w:val="22"/>
          <w:lang w:val="lt-LT" w:eastAsia="lt-LT"/>
        </w:rPr>
        <w:t>) žolinių preparatų depresijai gydyti.</w:t>
      </w:r>
    </w:p>
    <w:p w14:paraId="470174D5" w14:textId="77777777" w:rsidR="005E0458" w:rsidRDefault="005E0458" w:rsidP="005E0458">
      <w:pPr>
        <w:numPr>
          <w:ilvl w:val="0"/>
          <w:numId w:val="5"/>
        </w:numPr>
        <w:ind w:left="567" w:hanging="567"/>
        <w:contextualSpacing/>
      </w:pPr>
      <w:proofErr w:type="spellStart"/>
      <w:r>
        <w:rPr>
          <w:b/>
          <w:bCs/>
          <w:sz w:val="22"/>
          <w:szCs w:val="22"/>
          <w:lang w:val="lt-LT" w:eastAsia="lt-LT"/>
        </w:rPr>
        <w:t>Cisaprido</w:t>
      </w:r>
      <w:proofErr w:type="spellEnd"/>
      <w:r>
        <w:rPr>
          <w:sz w:val="22"/>
          <w:szCs w:val="22"/>
          <w:lang w:val="lt-LT" w:eastAsia="lt-LT"/>
        </w:rPr>
        <w:t>, vartojamo skrandžio ir žarnyno judrumui pagerinti.</w:t>
      </w:r>
    </w:p>
    <w:p w14:paraId="1DEBE9B5" w14:textId="77777777" w:rsidR="005E0458" w:rsidRDefault="005E0458" w:rsidP="005E0458">
      <w:pPr>
        <w:numPr>
          <w:ilvl w:val="0"/>
          <w:numId w:val="5"/>
        </w:numPr>
        <w:ind w:left="567" w:hanging="567"/>
        <w:contextualSpacing/>
      </w:pPr>
      <w:proofErr w:type="spellStart"/>
      <w:r>
        <w:rPr>
          <w:b/>
          <w:bCs/>
          <w:sz w:val="22"/>
          <w:szCs w:val="22"/>
          <w:lang w:val="lt-LT" w:eastAsia="lt-LT"/>
        </w:rPr>
        <w:lastRenderedPageBreak/>
        <w:t>Difemanilio</w:t>
      </w:r>
      <w:proofErr w:type="spellEnd"/>
      <w:r>
        <w:rPr>
          <w:sz w:val="22"/>
          <w:szCs w:val="22"/>
          <w:lang w:val="lt-LT" w:eastAsia="lt-LT"/>
        </w:rPr>
        <w:t>, vartojamo esant suretėjusiam širdies ritmui arba prakaitavimui sumažinti.</w:t>
      </w:r>
    </w:p>
    <w:p w14:paraId="7E718A22" w14:textId="77777777" w:rsidR="005E0458" w:rsidRDefault="005E0458" w:rsidP="005E0458">
      <w:pPr>
        <w:numPr>
          <w:ilvl w:val="0"/>
          <w:numId w:val="5"/>
        </w:numPr>
        <w:ind w:left="567" w:hanging="567"/>
        <w:contextualSpacing/>
      </w:pPr>
      <w:proofErr w:type="spellStart"/>
      <w:r>
        <w:rPr>
          <w:b/>
          <w:bCs/>
          <w:sz w:val="22"/>
          <w:szCs w:val="22"/>
          <w:lang w:val="lt-LT" w:eastAsia="lt-LT"/>
        </w:rPr>
        <w:t>Halofantrino</w:t>
      </w:r>
      <w:proofErr w:type="spellEnd"/>
      <w:r>
        <w:rPr>
          <w:sz w:val="22"/>
          <w:szCs w:val="22"/>
          <w:lang w:val="lt-LT" w:eastAsia="lt-LT"/>
        </w:rPr>
        <w:t>, vartojamo maliarijai gydyti.</w:t>
      </w:r>
    </w:p>
    <w:p w14:paraId="64CD4232" w14:textId="77777777" w:rsidR="005E0458" w:rsidRDefault="005E0458" w:rsidP="005E0458">
      <w:pPr>
        <w:numPr>
          <w:ilvl w:val="0"/>
          <w:numId w:val="5"/>
        </w:numPr>
        <w:ind w:left="567" w:hanging="567"/>
        <w:contextualSpacing/>
      </w:pPr>
      <w:proofErr w:type="spellStart"/>
      <w:r>
        <w:rPr>
          <w:b/>
          <w:bCs/>
          <w:sz w:val="22"/>
          <w:szCs w:val="22"/>
          <w:lang w:val="lt-LT" w:eastAsia="lt-LT"/>
        </w:rPr>
        <w:t>Vinkamino</w:t>
      </w:r>
      <w:proofErr w:type="spellEnd"/>
      <w:r>
        <w:rPr>
          <w:b/>
          <w:bCs/>
          <w:sz w:val="22"/>
          <w:szCs w:val="22"/>
          <w:lang w:val="lt-LT" w:eastAsia="lt-LT"/>
        </w:rPr>
        <w:t xml:space="preserve"> (leidžiamo į veną)</w:t>
      </w:r>
      <w:r>
        <w:rPr>
          <w:sz w:val="22"/>
          <w:szCs w:val="22"/>
          <w:lang w:val="lt-LT" w:eastAsia="lt-LT"/>
        </w:rPr>
        <w:t>, vartojamo nervų sistemos kraujotakai pagerinti.</w:t>
      </w:r>
    </w:p>
    <w:p w14:paraId="31715E25" w14:textId="77777777" w:rsidR="005E0458" w:rsidRDefault="005E0458" w:rsidP="005E0458">
      <w:pPr>
        <w:numPr>
          <w:ilvl w:val="0"/>
          <w:numId w:val="5"/>
        </w:numPr>
        <w:ind w:left="567" w:hanging="567"/>
        <w:contextualSpacing/>
      </w:pPr>
      <w:proofErr w:type="spellStart"/>
      <w:r>
        <w:rPr>
          <w:b/>
          <w:bCs/>
          <w:sz w:val="22"/>
          <w:szCs w:val="22"/>
          <w:lang w:val="lt-LT" w:eastAsia="lt-LT"/>
        </w:rPr>
        <w:t>Amantadino</w:t>
      </w:r>
      <w:proofErr w:type="spellEnd"/>
      <w:r>
        <w:rPr>
          <w:sz w:val="22"/>
          <w:szCs w:val="22"/>
          <w:lang w:val="lt-LT" w:eastAsia="lt-LT"/>
        </w:rPr>
        <w:t>, vartojamo Parkinsono ligai gydyti.</w:t>
      </w:r>
    </w:p>
    <w:p w14:paraId="65356D15" w14:textId="77777777" w:rsidR="005E0458" w:rsidRDefault="005E0458" w:rsidP="005E0458">
      <w:pPr>
        <w:numPr>
          <w:ilvl w:val="0"/>
          <w:numId w:val="5"/>
        </w:numPr>
        <w:ind w:left="567" w:hanging="567"/>
        <w:contextualSpacing/>
      </w:pPr>
      <w:r>
        <w:rPr>
          <w:b/>
          <w:bCs/>
          <w:sz w:val="22"/>
          <w:szCs w:val="22"/>
          <w:lang w:val="lt-LT" w:eastAsia="lt-LT"/>
        </w:rPr>
        <w:t xml:space="preserve">Kalio papildų, druskų pakaitalų, kurių sudėtyje yra kalio, vaistų, kurie skatina šlapimo išsiskyrimą </w:t>
      </w:r>
      <w:r>
        <w:rPr>
          <w:sz w:val="22"/>
          <w:szCs w:val="22"/>
          <w:lang w:val="lt-LT" w:eastAsia="lt-LT"/>
        </w:rPr>
        <w:t>(diuretikų)</w:t>
      </w:r>
      <w:r>
        <w:rPr>
          <w:b/>
          <w:bCs/>
          <w:sz w:val="22"/>
          <w:szCs w:val="22"/>
          <w:lang w:val="lt-LT" w:eastAsia="lt-LT"/>
        </w:rPr>
        <w:t>, heparino</w:t>
      </w:r>
      <w:r>
        <w:rPr>
          <w:sz w:val="22"/>
          <w:szCs w:val="22"/>
          <w:lang w:val="lt-LT" w:eastAsia="lt-LT"/>
        </w:rPr>
        <w:t xml:space="preserve"> (vartojamo kraujui skystinti ir neleisti atsirasti kraujo krešuliams), AKF inhibitorių (vartojamų kraujospūdžiui mažinti), vidurių laisvinančių vaistų, steroidų, </w:t>
      </w:r>
      <w:proofErr w:type="spellStart"/>
      <w:r>
        <w:rPr>
          <w:sz w:val="22"/>
          <w:szCs w:val="22"/>
          <w:lang w:val="lt-LT" w:eastAsia="lt-LT"/>
        </w:rPr>
        <w:t>adrenokortikotropinio</w:t>
      </w:r>
      <w:proofErr w:type="spellEnd"/>
      <w:r>
        <w:rPr>
          <w:sz w:val="22"/>
          <w:szCs w:val="22"/>
          <w:lang w:val="lt-LT" w:eastAsia="lt-LT"/>
        </w:rPr>
        <w:t xml:space="preserve"> hormono (AKTH), </w:t>
      </w:r>
      <w:proofErr w:type="spellStart"/>
      <w:r>
        <w:rPr>
          <w:sz w:val="22"/>
          <w:szCs w:val="22"/>
          <w:lang w:val="lt-LT" w:eastAsia="lt-LT"/>
        </w:rPr>
        <w:t>karbenoksolono</w:t>
      </w:r>
      <w:proofErr w:type="spellEnd"/>
      <w:r>
        <w:rPr>
          <w:sz w:val="22"/>
          <w:szCs w:val="22"/>
          <w:lang w:val="lt-LT" w:eastAsia="lt-LT"/>
        </w:rPr>
        <w:t xml:space="preserve"> (vaisto burnos ir skrandžio opoms gydyti), antibiotiko penicilino G natrio druskos (jis dar vadinamas </w:t>
      </w:r>
      <w:proofErr w:type="spellStart"/>
      <w:r>
        <w:rPr>
          <w:sz w:val="22"/>
          <w:szCs w:val="22"/>
          <w:lang w:val="lt-LT" w:eastAsia="lt-LT"/>
        </w:rPr>
        <w:t>benzilpenicilino</w:t>
      </w:r>
      <w:proofErr w:type="spellEnd"/>
      <w:r>
        <w:rPr>
          <w:sz w:val="22"/>
          <w:szCs w:val="22"/>
          <w:lang w:val="lt-LT" w:eastAsia="lt-LT"/>
        </w:rPr>
        <w:t xml:space="preserve"> natrio druska), tam tikrų skausmą malšinančių vaistų, pvz., </w:t>
      </w:r>
      <w:proofErr w:type="spellStart"/>
      <w:r>
        <w:rPr>
          <w:sz w:val="22"/>
          <w:szCs w:val="22"/>
          <w:lang w:val="lt-LT" w:eastAsia="lt-LT"/>
        </w:rPr>
        <w:t>acetilsalicilo</w:t>
      </w:r>
      <w:proofErr w:type="spellEnd"/>
      <w:r>
        <w:rPr>
          <w:sz w:val="22"/>
          <w:szCs w:val="22"/>
          <w:lang w:val="lt-LT" w:eastAsia="lt-LT"/>
        </w:rPr>
        <w:t xml:space="preserve"> rūgšties (aspirino) arba </w:t>
      </w:r>
      <w:proofErr w:type="spellStart"/>
      <w:r>
        <w:rPr>
          <w:sz w:val="22"/>
          <w:szCs w:val="22"/>
          <w:lang w:val="lt-LT" w:eastAsia="lt-LT"/>
        </w:rPr>
        <w:t>salicilatų</w:t>
      </w:r>
      <w:proofErr w:type="spellEnd"/>
      <w:r>
        <w:rPr>
          <w:sz w:val="22"/>
          <w:szCs w:val="22"/>
          <w:lang w:val="lt-LT" w:eastAsia="lt-LT"/>
        </w:rPr>
        <w:t xml:space="preserve">. Vartojant šių vaistų kartu su </w:t>
      </w:r>
      <w:proofErr w:type="spellStart"/>
      <w:r>
        <w:rPr>
          <w:sz w:val="22"/>
          <w:szCs w:val="22"/>
          <w:lang w:val="lt-LT" w:eastAsia="lt-LT"/>
        </w:rPr>
        <w:t>Olsitri</w:t>
      </w:r>
      <w:proofErr w:type="spellEnd"/>
      <w:r>
        <w:rPr>
          <w:sz w:val="22"/>
          <w:szCs w:val="22"/>
          <w:lang w:val="lt-LT" w:eastAsia="lt-LT"/>
        </w:rPr>
        <w:t xml:space="preserve"> gali pasikeisti kalio kiekis Jūsų kraujyje.</w:t>
      </w:r>
    </w:p>
    <w:p w14:paraId="4DA6AEF2" w14:textId="77777777" w:rsidR="005E0458" w:rsidRDefault="005E0458" w:rsidP="005E0458">
      <w:pPr>
        <w:numPr>
          <w:ilvl w:val="0"/>
          <w:numId w:val="5"/>
        </w:numPr>
        <w:ind w:left="567" w:hanging="567"/>
        <w:contextualSpacing/>
      </w:pPr>
      <w:r>
        <w:rPr>
          <w:b/>
          <w:bCs/>
          <w:sz w:val="22"/>
          <w:szCs w:val="22"/>
          <w:lang w:val="lt-LT" w:eastAsia="lt-LT"/>
        </w:rPr>
        <w:t>Nesteroidinių vaistų nuo uždegimo</w:t>
      </w:r>
      <w:r>
        <w:rPr>
          <w:sz w:val="22"/>
          <w:szCs w:val="22"/>
          <w:lang w:val="lt-LT" w:eastAsia="lt-LT"/>
        </w:rPr>
        <w:t xml:space="preserve"> (NVNU; vaistų, vartojamų skausmui malšinti bei patinimui ir kitiems uždegimo požymiams, įskaitant artritą, mažinti); jei jų vartojama kartu su </w:t>
      </w:r>
      <w:proofErr w:type="spellStart"/>
      <w:r>
        <w:rPr>
          <w:sz w:val="22"/>
          <w:szCs w:val="22"/>
          <w:lang w:val="lt-LT" w:eastAsia="lt-LT"/>
        </w:rPr>
        <w:t>Olsitri</w:t>
      </w:r>
      <w:proofErr w:type="spellEnd"/>
      <w:r>
        <w:rPr>
          <w:sz w:val="22"/>
          <w:szCs w:val="22"/>
          <w:lang w:val="lt-LT" w:eastAsia="lt-LT"/>
        </w:rPr>
        <w:t xml:space="preserve">, gali padidėti inkstų nepakankamumo pasireiškimo rizika. NVNU gali susilpninti </w:t>
      </w:r>
      <w:proofErr w:type="spellStart"/>
      <w:r>
        <w:rPr>
          <w:sz w:val="22"/>
          <w:szCs w:val="22"/>
          <w:lang w:val="lt-LT" w:eastAsia="lt-LT"/>
        </w:rPr>
        <w:t>Olsitri</w:t>
      </w:r>
      <w:proofErr w:type="spellEnd"/>
      <w:r>
        <w:rPr>
          <w:sz w:val="22"/>
          <w:szCs w:val="22"/>
          <w:lang w:val="lt-LT" w:eastAsia="lt-LT"/>
        </w:rPr>
        <w:t xml:space="preserve"> poveikį. Vartojant dideles </w:t>
      </w:r>
      <w:proofErr w:type="spellStart"/>
      <w:r>
        <w:rPr>
          <w:sz w:val="22"/>
          <w:szCs w:val="22"/>
          <w:lang w:val="lt-LT" w:eastAsia="lt-LT"/>
        </w:rPr>
        <w:t>salicilatų</w:t>
      </w:r>
      <w:proofErr w:type="spellEnd"/>
      <w:r>
        <w:rPr>
          <w:sz w:val="22"/>
          <w:szCs w:val="22"/>
          <w:lang w:val="lt-LT" w:eastAsia="lt-LT"/>
        </w:rPr>
        <w:t xml:space="preserve"> dozes gali sustiprėti toksinis poveikis centrinei nervų sistemai.</w:t>
      </w:r>
    </w:p>
    <w:p w14:paraId="0E925E79" w14:textId="77777777" w:rsidR="005E0458" w:rsidRDefault="005E0458" w:rsidP="005E0458">
      <w:pPr>
        <w:numPr>
          <w:ilvl w:val="0"/>
          <w:numId w:val="5"/>
        </w:numPr>
        <w:ind w:left="567" w:hanging="567"/>
        <w:contextualSpacing/>
      </w:pPr>
      <w:r>
        <w:rPr>
          <w:b/>
          <w:bCs/>
          <w:sz w:val="22"/>
          <w:szCs w:val="22"/>
          <w:lang w:val="lt-LT" w:eastAsia="lt-LT"/>
        </w:rPr>
        <w:t>Migdomųjų, raminamųjų vaistų ir vaistų nuo depresijos</w:t>
      </w:r>
      <w:r>
        <w:rPr>
          <w:sz w:val="22"/>
          <w:szCs w:val="22"/>
          <w:lang w:val="lt-LT" w:eastAsia="lt-LT"/>
        </w:rPr>
        <w:t xml:space="preserve">, nes, vartojat šių vaistų kartu su </w:t>
      </w:r>
      <w:proofErr w:type="spellStart"/>
      <w:r>
        <w:rPr>
          <w:sz w:val="22"/>
          <w:szCs w:val="22"/>
          <w:lang w:val="lt-LT" w:eastAsia="lt-LT"/>
        </w:rPr>
        <w:t>Olsitri</w:t>
      </w:r>
      <w:proofErr w:type="spellEnd"/>
      <w:r>
        <w:rPr>
          <w:sz w:val="22"/>
          <w:szCs w:val="22"/>
          <w:lang w:val="lt-LT" w:eastAsia="lt-LT"/>
        </w:rPr>
        <w:t>, atsistojus gali staiga sumažėti kraujospūdis.</w:t>
      </w:r>
    </w:p>
    <w:p w14:paraId="203EF24B" w14:textId="77777777" w:rsidR="005E0458" w:rsidRDefault="005E0458" w:rsidP="005E0458">
      <w:pPr>
        <w:numPr>
          <w:ilvl w:val="0"/>
          <w:numId w:val="5"/>
        </w:numPr>
        <w:ind w:left="567" w:hanging="567"/>
        <w:contextualSpacing/>
      </w:pPr>
      <w:proofErr w:type="spellStart"/>
      <w:r>
        <w:rPr>
          <w:b/>
          <w:bCs/>
          <w:sz w:val="22"/>
          <w:szCs w:val="22"/>
          <w:lang w:val="lt-LT" w:eastAsia="lt-LT"/>
        </w:rPr>
        <w:t>Kolesevelamo</w:t>
      </w:r>
      <w:proofErr w:type="spellEnd"/>
      <w:r>
        <w:rPr>
          <w:b/>
          <w:bCs/>
          <w:sz w:val="22"/>
          <w:szCs w:val="22"/>
          <w:lang w:val="lt-LT" w:eastAsia="lt-LT"/>
        </w:rPr>
        <w:t xml:space="preserve"> hidrochlorido</w:t>
      </w:r>
      <w:r>
        <w:rPr>
          <w:sz w:val="22"/>
          <w:szCs w:val="22"/>
          <w:lang w:val="lt-LT" w:eastAsia="lt-LT"/>
        </w:rPr>
        <w:t xml:space="preserve">, t. y. vaisto, kuris mažina cholesterolio kiekį Jūsų kraujyje, nes </w:t>
      </w:r>
      <w:proofErr w:type="spellStart"/>
      <w:r>
        <w:rPr>
          <w:sz w:val="22"/>
          <w:szCs w:val="22"/>
          <w:lang w:val="lt-LT" w:eastAsia="lt-LT"/>
        </w:rPr>
        <w:t>Olsitri</w:t>
      </w:r>
      <w:proofErr w:type="spellEnd"/>
      <w:r>
        <w:rPr>
          <w:sz w:val="22"/>
          <w:szCs w:val="22"/>
          <w:lang w:val="lt-LT" w:eastAsia="lt-LT"/>
        </w:rPr>
        <w:t xml:space="preserve"> poveikis gali susilpnėti. Jūsų gydytojas Jums patars vartoti </w:t>
      </w:r>
      <w:proofErr w:type="spellStart"/>
      <w:r>
        <w:rPr>
          <w:sz w:val="22"/>
          <w:szCs w:val="22"/>
          <w:lang w:val="lt-LT" w:eastAsia="lt-LT"/>
        </w:rPr>
        <w:t>Olsitri</w:t>
      </w:r>
      <w:proofErr w:type="spellEnd"/>
      <w:r>
        <w:rPr>
          <w:sz w:val="22"/>
          <w:szCs w:val="22"/>
          <w:lang w:val="lt-LT" w:eastAsia="lt-LT"/>
        </w:rPr>
        <w:t xml:space="preserve"> likus bent 4 val. iki </w:t>
      </w:r>
      <w:proofErr w:type="spellStart"/>
      <w:r>
        <w:rPr>
          <w:sz w:val="22"/>
          <w:szCs w:val="22"/>
          <w:lang w:val="lt-LT" w:eastAsia="lt-LT"/>
        </w:rPr>
        <w:t>kolesevelamo</w:t>
      </w:r>
      <w:proofErr w:type="spellEnd"/>
      <w:r>
        <w:rPr>
          <w:sz w:val="22"/>
          <w:szCs w:val="22"/>
          <w:lang w:val="lt-LT" w:eastAsia="lt-LT"/>
        </w:rPr>
        <w:t xml:space="preserve"> hidrochlorido vartojimo.</w:t>
      </w:r>
    </w:p>
    <w:p w14:paraId="29E1F2C7" w14:textId="77777777" w:rsidR="005E0458" w:rsidRDefault="005E0458" w:rsidP="005E0458">
      <w:pPr>
        <w:numPr>
          <w:ilvl w:val="0"/>
          <w:numId w:val="5"/>
        </w:numPr>
        <w:ind w:left="567" w:hanging="567"/>
        <w:contextualSpacing/>
      </w:pPr>
      <w:r>
        <w:rPr>
          <w:b/>
          <w:bCs/>
          <w:sz w:val="22"/>
          <w:szCs w:val="22"/>
          <w:lang w:val="lt-LT" w:eastAsia="lt-LT"/>
        </w:rPr>
        <w:t>Kai kurių skrandžio turinio rūgštingumą mažinančių vaistų</w:t>
      </w:r>
      <w:r>
        <w:rPr>
          <w:sz w:val="22"/>
          <w:szCs w:val="22"/>
          <w:lang w:val="lt-LT" w:eastAsia="lt-LT"/>
        </w:rPr>
        <w:t xml:space="preserve"> (vaistų sutrikusiam virškinimui pagerinti arba rėmeniui nuslopinti), nes gali šiek tiek susilpnėti </w:t>
      </w:r>
      <w:proofErr w:type="spellStart"/>
      <w:r>
        <w:rPr>
          <w:sz w:val="22"/>
          <w:szCs w:val="22"/>
          <w:lang w:val="lt-LT" w:eastAsia="lt-LT"/>
        </w:rPr>
        <w:t>Olsitri</w:t>
      </w:r>
      <w:proofErr w:type="spellEnd"/>
      <w:r>
        <w:rPr>
          <w:sz w:val="22"/>
          <w:szCs w:val="22"/>
          <w:lang w:val="lt-LT" w:eastAsia="lt-LT"/>
        </w:rPr>
        <w:t xml:space="preserve"> poveikis.</w:t>
      </w:r>
    </w:p>
    <w:p w14:paraId="5C2B735D" w14:textId="77777777" w:rsidR="005E0458" w:rsidRDefault="005E0458" w:rsidP="005E0458">
      <w:pPr>
        <w:numPr>
          <w:ilvl w:val="0"/>
          <w:numId w:val="5"/>
        </w:numPr>
        <w:ind w:left="567" w:hanging="567"/>
        <w:contextualSpacing/>
      </w:pPr>
      <w:r>
        <w:rPr>
          <w:b/>
          <w:bCs/>
          <w:sz w:val="22"/>
          <w:szCs w:val="22"/>
          <w:lang w:val="lt-LT" w:eastAsia="lt-LT"/>
        </w:rPr>
        <w:t>Tam tikrų raumenis atpalaiduojančių vaistų</w:t>
      </w:r>
      <w:r>
        <w:rPr>
          <w:sz w:val="22"/>
          <w:szCs w:val="22"/>
          <w:lang w:val="lt-LT" w:eastAsia="lt-LT"/>
        </w:rPr>
        <w:t xml:space="preserve">, pvz., </w:t>
      </w:r>
      <w:proofErr w:type="spellStart"/>
      <w:r>
        <w:rPr>
          <w:sz w:val="22"/>
          <w:szCs w:val="22"/>
          <w:lang w:val="lt-LT" w:eastAsia="lt-LT"/>
        </w:rPr>
        <w:t>baklofeno</w:t>
      </w:r>
      <w:proofErr w:type="spellEnd"/>
      <w:r>
        <w:rPr>
          <w:sz w:val="22"/>
          <w:szCs w:val="22"/>
          <w:lang w:val="lt-LT" w:eastAsia="lt-LT"/>
        </w:rPr>
        <w:t xml:space="preserve"> ir </w:t>
      </w:r>
      <w:proofErr w:type="spellStart"/>
      <w:r>
        <w:rPr>
          <w:sz w:val="22"/>
          <w:szCs w:val="22"/>
          <w:lang w:val="lt-LT" w:eastAsia="lt-LT"/>
        </w:rPr>
        <w:t>tubokurarino</w:t>
      </w:r>
      <w:proofErr w:type="spellEnd"/>
      <w:r>
        <w:rPr>
          <w:sz w:val="22"/>
          <w:szCs w:val="22"/>
          <w:lang w:val="lt-LT" w:eastAsia="lt-LT"/>
        </w:rPr>
        <w:t>.</w:t>
      </w:r>
    </w:p>
    <w:p w14:paraId="09F5A409" w14:textId="77777777" w:rsidR="005E0458" w:rsidRDefault="005E0458" w:rsidP="005E0458">
      <w:pPr>
        <w:numPr>
          <w:ilvl w:val="0"/>
          <w:numId w:val="5"/>
        </w:numPr>
        <w:ind w:left="567" w:hanging="567"/>
        <w:contextualSpacing/>
      </w:pPr>
      <w:proofErr w:type="spellStart"/>
      <w:r>
        <w:rPr>
          <w:b/>
          <w:bCs/>
          <w:sz w:val="22"/>
          <w:szCs w:val="22"/>
          <w:lang w:val="lt-LT" w:eastAsia="lt-LT"/>
        </w:rPr>
        <w:t>Anticholinerginių</w:t>
      </w:r>
      <w:proofErr w:type="spellEnd"/>
      <w:r>
        <w:rPr>
          <w:b/>
          <w:bCs/>
          <w:sz w:val="22"/>
          <w:szCs w:val="22"/>
          <w:lang w:val="lt-LT" w:eastAsia="lt-LT"/>
        </w:rPr>
        <w:t xml:space="preserve"> vaistų</w:t>
      </w:r>
      <w:r>
        <w:rPr>
          <w:sz w:val="22"/>
          <w:szCs w:val="22"/>
          <w:lang w:val="lt-LT" w:eastAsia="lt-LT"/>
        </w:rPr>
        <w:t xml:space="preserve">, pvz., atropino, </w:t>
      </w:r>
      <w:proofErr w:type="spellStart"/>
      <w:r>
        <w:rPr>
          <w:sz w:val="22"/>
          <w:szCs w:val="22"/>
          <w:lang w:val="lt-LT" w:eastAsia="lt-LT"/>
        </w:rPr>
        <w:t>biperideno</w:t>
      </w:r>
      <w:proofErr w:type="spellEnd"/>
      <w:r>
        <w:rPr>
          <w:sz w:val="22"/>
          <w:szCs w:val="22"/>
          <w:lang w:val="lt-LT" w:eastAsia="lt-LT"/>
        </w:rPr>
        <w:t>.</w:t>
      </w:r>
    </w:p>
    <w:p w14:paraId="2FA29A4E" w14:textId="77777777" w:rsidR="005E0458" w:rsidRDefault="005E0458" w:rsidP="005E0458">
      <w:pPr>
        <w:numPr>
          <w:ilvl w:val="0"/>
          <w:numId w:val="5"/>
        </w:numPr>
        <w:ind w:left="567" w:hanging="567"/>
        <w:contextualSpacing/>
      </w:pPr>
      <w:r>
        <w:rPr>
          <w:b/>
          <w:bCs/>
          <w:sz w:val="22"/>
          <w:szCs w:val="22"/>
          <w:lang w:val="lt-LT" w:eastAsia="lt-LT"/>
        </w:rPr>
        <w:t>Kalcio papildų.</w:t>
      </w:r>
    </w:p>
    <w:p w14:paraId="0C065C2F" w14:textId="77777777" w:rsidR="005E0458" w:rsidRDefault="005E0458" w:rsidP="005E0458">
      <w:pPr>
        <w:numPr>
          <w:ilvl w:val="0"/>
          <w:numId w:val="5"/>
        </w:numPr>
        <w:ind w:left="567" w:hanging="567"/>
        <w:contextualSpacing/>
      </w:pPr>
      <w:proofErr w:type="spellStart"/>
      <w:r>
        <w:rPr>
          <w:b/>
          <w:bCs/>
          <w:sz w:val="22"/>
          <w:szCs w:val="22"/>
          <w:lang w:val="lt-LT" w:eastAsia="lt-LT"/>
        </w:rPr>
        <w:t>Dantroleno</w:t>
      </w:r>
      <w:proofErr w:type="spellEnd"/>
      <w:r>
        <w:rPr>
          <w:sz w:val="22"/>
          <w:szCs w:val="22"/>
          <w:lang w:val="lt-LT" w:eastAsia="lt-LT"/>
        </w:rPr>
        <w:t xml:space="preserve"> (leidžiamo į veną esant labai aukštai kūno temperatūrai).</w:t>
      </w:r>
    </w:p>
    <w:p w14:paraId="6B0B333D" w14:textId="77777777" w:rsidR="005E0458" w:rsidRDefault="005E0458" w:rsidP="005E0458">
      <w:pPr>
        <w:numPr>
          <w:ilvl w:val="0"/>
          <w:numId w:val="5"/>
        </w:numPr>
        <w:ind w:left="567" w:hanging="567"/>
        <w:contextualSpacing/>
      </w:pPr>
      <w:proofErr w:type="spellStart"/>
      <w:r>
        <w:rPr>
          <w:b/>
          <w:bCs/>
          <w:sz w:val="22"/>
          <w:szCs w:val="22"/>
          <w:lang w:val="lt-LT" w:eastAsia="lt-LT"/>
        </w:rPr>
        <w:t>Simvastatino</w:t>
      </w:r>
      <w:proofErr w:type="spellEnd"/>
      <w:r>
        <w:rPr>
          <w:sz w:val="22"/>
          <w:szCs w:val="22"/>
          <w:lang w:val="lt-LT" w:eastAsia="lt-LT"/>
        </w:rPr>
        <w:t>, vartojamo cholesterolio ir riebalų (trigliceridų) kiekiui kraujyje mažinti.</w:t>
      </w:r>
    </w:p>
    <w:p w14:paraId="27B9A5E5" w14:textId="77777777" w:rsidR="005E0458" w:rsidRDefault="005E0458" w:rsidP="005E0458">
      <w:pPr>
        <w:numPr>
          <w:ilvl w:val="0"/>
          <w:numId w:val="5"/>
        </w:numPr>
        <w:ind w:left="567" w:hanging="567"/>
        <w:contextualSpacing/>
      </w:pPr>
      <w:r>
        <w:rPr>
          <w:b/>
          <w:bCs/>
          <w:sz w:val="22"/>
          <w:szCs w:val="22"/>
          <w:lang w:val="lt-LT" w:eastAsia="lt-LT"/>
        </w:rPr>
        <w:t>Vaistų, vartojamų</w:t>
      </w:r>
      <w:r>
        <w:rPr>
          <w:sz w:val="22"/>
          <w:szCs w:val="22"/>
          <w:lang w:val="lt-LT" w:eastAsia="lt-LT"/>
        </w:rPr>
        <w:t xml:space="preserve"> </w:t>
      </w:r>
      <w:r>
        <w:rPr>
          <w:b/>
          <w:bCs/>
          <w:sz w:val="22"/>
          <w:szCs w:val="22"/>
          <w:lang w:val="lt-LT" w:eastAsia="lt-LT"/>
        </w:rPr>
        <w:t>Jūsų organizmo imuninės sistemos atsako kontrolei</w:t>
      </w:r>
      <w:r>
        <w:rPr>
          <w:sz w:val="22"/>
          <w:szCs w:val="22"/>
          <w:lang w:val="lt-LT" w:eastAsia="lt-LT"/>
        </w:rPr>
        <w:t xml:space="preserve"> (tokių kaip </w:t>
      </w:r>
      <w:proofErr w:type="spellStart"/>
      <w:r>
        <w:rPr>
          <w:sz w:val="22"/>
          <w:szCs w:val="22"/>
          <w:lang w:val="lt-LT" w:eastAsia="lt-LT"/>
        </w:rPr>
        <w:t>takrolimuzo</w:t>
      </w:r>
      <w:proofErr w:type="spellEnd"/>
      <w:r>
        <w:rPr>
          <w:sz w:val="22"/>
          <w:szCs w:val="22"/>
          <w:lang w:val="lt-LT" w:eastAsia="lt-LT"/>
        </w:rPr>
        <w:t xml:space="preserve">, </w:t>
      </w:r>
      <w:proofErr w:type="spellStart"/>
      <w:r>
        <w:rPr>
          <w:sz w:val="22"/>
          <w:szCs w:val="22"/>
          <w:lang w:val="lt-LT" w:eastAsia="lt-LT"/>
        </w:rPr>
        <w:t>sirolimuzo</w:t>
      </w:r>
      <w:proofErr w:type="spellEnd"/>
      <w:r>
        <w:rPr>
          <w:sz w:val="22"/>
          <w:szCs w:val="22"/>
          <w:lang w:val="lt-LT" w:eastAsia="lt-LT"/>
        </w:rPr>
        <w:t xml:space="preserve">, </w:t>
      </w:r>
      <w:proofErr w:type="spellStart"/>
      <w:r>
        <w:rPr>
          <w:sz w:val="22"/>
          <w:szCs w:val="22"/>
          <w:lang w:val="lt-LT" w:eastAsia="lt-LT"/>
        </w:rPr>
        <w:t>temsirolimuzo</w:t>
      </w:r>
      <w:proofErr w:type="spellEnd"/>
      <w:r>
        <w:rPr>
          <w:sz w:val="22"/>
          <w:szCs w:val="22"/>
          <w:lang w:val="lt-LT" w:eastAsia="lt-LT"/>
        </w:rPr>
        <w:t xml:space="preserve">, </w:t>
      </w:r>
      <w:proofErr w:type="spellStart"/>
      <w:r>
        <w:rPr>
          <w:sz w:val="22"/>
          <w:szCs w:val="22"/>
          <w:lang w:val="lt-LT" w:eastAsia="lt-LT"/>
        </w:rPr>
        <w:t>everolimuzo</w:t>
      </w:r>
      <w:proofErr w:type="spellEnd"/>
      <w:r>
        <w:rPr>
          <w:sz w:val="22"/>
          <w:szCs w:val="22"/>
          <w:lang w:val="lt-LT" w:eastAsia="lt-LT"/>
        </w:rPr>
        <w:t xml:space="preserve"> ir </w:t>
      </w:r>
      <w:proofErr w:type="spellStart"/>
      <w:r>
        <w:rPr>
          <w:sz w:val="22"/>
          <w:szCs w:val="22"/>
          <w:lang w:val="lt-LT" w:eastAsia="lt-LT"/>
        </w:rPr>
        <w:t>ciklosporino</w:t>
      </w:r>
      <w:proofErr w:type="spellEnd"/>
      <w:r>
        <w:rPr>
          <w:sz w:val="22"/>
          <w:szCs w:val="22"/>
          <w:lang w:val="lt-LT" w:eastAsia="lt-LT"/>
        </w:rPr>
        <w:t>), siekiant, kad organizmas priimtų persodintą organą.</w:t>
      </w:r>
    </w:p>
    <w:p w14:paraId="181E0A0D" w14:textId="77777777" w:rsidR="005E0458" w:rsidRDefault="005E0458" w:rsidP="005E0458">
      <w:pPr>
        <w:rPr>
          <w:sz w:val="22"/>
          <w:szCs w:val="22"/>
          <w:lang w:val="lt-LT" w:eastAsia="lt-LT"/>
        </w:rPr>
      </w:pPr>
    </w:p>
    <w:p w14:paraId="53744F9E" w14:textId="77777777" w:rsidR="005E0458" w:rsidRDefault="005E0458" w:rsidP="005E0458">
      <w:r>
        <w:rPr>
          <w:b/>
          <w:bCs/>
          <w:sz w:val="22"/>
          <w:szCs w:val="22"/>
          <w:lang w:val="lt-LT"/>
        </w:rPr>
        <w:t xml:space="preserve">Taip pat pasakykite </w:t>
      </w:r>
      <w:r>
        <w:rPr>
          <w:sz w:val="22"/>
          <w:szCs w:val="22"/>
          <w:lang w:val="lt-LT"/>
        </w:rPr>
        <w:t>gydytojui arba vaistininkui, jeigu vartojate arba neseniai vartojote bet kurį iš toliau paminėtų vaistų arba dėl to nesate tikri.</w:t>
      </w:r>
    </w:p>
    <w:p w14:paraId="301F3166" w14:textId="77777777" w:rsidR="005E0458" w:rsidRDefault="005E0458" w:rsidP="005E0458">
      <w:pPr>
        <w:rPr>
          <w:b/>
          <w:bCs/>
          <w:sz w:val="22"/>
          <w:szCs w:val="22"/>
          <w:lang w:val="lt-LT"/>
        </w:rPr>
      </w:pPr>
    </w:p>
    <w:p w14:paraId="37B6D718" w14:textId="77777777" w:rsidR="005E0458" w:rsidRDefault="005E0458" w:rsidP="005E0458">
      <w:pPr>
        <w:numPr>
          <w:ilvl w:val="0"/>
          <w:numId w:val="7"/>
        </w:numPr>
        <w:ind w:left="567" w:hanging="567"/>
        <w:contextualSpacing/>
      </w:pPr>
      <w:r>
        <w:rPr>
          <w:b/>
          <w:bCs/>
          <w:sz w:val="22"/>
          <w:szCs w:val="22"/>
          <w:lang w:val="lt-LT" w:eastAsia="lt-LT"/>
        </w:rPr>
        <w:t>Tam tikroms psichikos ligoms gydyti vartojamų vaistų</w:t>
      </w:r>
      <w:r>
        <w:rPr>
          <w:sz w:val="22"/>
          <w:szCs w:val="22"/>
          <w:lang w:val="lt-LT" w:eastAsia="lt-LT"/>
        </w:rPr>
        <w:t xml:space="preserve">, tokių kaip </w:t>
      </w:r>
      <w:proofErr w:type="spellStart"/>
      <w:r>
        <w:rPr>
          <w:sz w:val="22"/>
          <w:szCs w:val="22"/>
          <w:lang w:val="lt-LT" w:eastAsia="lt-LT"/>
        </w:rPr>
        <w:t>tioridazino</w:t>
      </w:r>
      <w:proofErr w:type="spellEnd"/>
      <w:r>
        <w:rPr>
          <w:sz w:val="22"/>
          <w:szCs w:val="22"/>
          <w:lang w:val="lt-LT" w:eastAsia="lt-LT"/>
        </w:rPr>
        <w:t xml:space="preserve">, </w:t>
      </w:r>
      <w:proofErr w:type="spellStart"/>
      <w:r>
        <w:rPr>
          <w:sz w:val="22"/>
          <w:szCs w:val="22"/>
          <w:lang w:val="lt-LT" w:eastAsia="lt-LT"/>
        </w:rPr>
        <w:t>chlorpromazino</w:t>
      </w:r>
      <w:proofErr w:type="spellEnd"/>
      <w:r>
        <w:rPr>
          <w:sz w:val="22"/>
          <w:szCs w:val="22"/>
          <w:lang w:val="lt-LT" w:eastAsia="lt-LT"/>
        </w:rPr>
        <w:t xml:space="preserve">, </w:t>
      </w:r>
      <w:proofErr w:type="spellStart"/>
      <w:r>
        <w:rPr>
          <w:sz w:val="22"/>
          <w:szCs w:val="22"/>
          <w:lang w:val="lt-LT" w:eastAsia="lt-LT"/>
        </w:rPr>
        <w:t>levomepromazino</w:t>
      </w:r>
      <w:proofErr w:type="spellEnd"/>
      <w:r>
        <w:rPr>
          <w:sz w:val="22"/>
          <w:szCs w:val="22"/>
          <w:lang w:val="lt-LT" w:eastAsia="lt-LT"/>
        </w:rPr>
        <w:t xml:space="preserve">, </w:t>
      </w:r>
      <w:proofErr w:type="spellStart"/>
      <w:r>
        <w:rPr>
          <w:sz w:val="22"/>
          <w:szCs w:val="22"/>
          <w:lang w:val="lt-LT" w:eastAsia="lt-LT"/>
        </w:rPr>
        <w:t>trifluoperazino</w:t>
      </w:r>
      <w:proofErr w:type="spellEnd"/>
      <w:r>
        <w:rPr>
          <w:sz w:val="22"/>
          <w:szCs w:val="22"/>
          <w:lang w:val="lt-LT" w:eastAsia="lt-LT"/>
        </w:rPr>
        <w:t xml:space="preserve">, </w:t>
      </w:r>
      <w:proofErr w:type="spellStart"/>
      <w:r>
        <w:rPr>
          <w:sz w:val="22"/>
          <w:szCs w:val="22"/>
          <w:lang w:val="lt-LT" w:eastAsia="lt-LT"/>
        </w:rPr>
        <w:t>ciamemazino</w:t>
      </w:r>
      <w:proofErr w:type="spellEnd"/>
      <w:r>
        <w:rPr>
          <w:sz w:val="22"/>
          <w:szCs w:val="22"/>
          <w:lang w:val="lt-LT" w:eastAsia="lt-LT"/>
        </w:rPr>
        <w:t xml:space="preserve">, </w:t>
      </w:r>
      <w:proofErr w:type="spellStart"/>
      <w:r>
        <w:rPr>
          <w:sz w:val="22"/>
          <w:szCs w:val="22"/>
          <w:lang w:val="lt-LT" w:eastAsia="lt-LT"/>
        </w:rPr>
        <w:t>sulpirido</w:t>
      </w:r>
      <w:proofErr w:type="spellEnd"/>
      <w:r>
        <w:rPr>
          <w:sz w:val="22"/>
          <w:szCs w:val="22"/>
          <w:lang w:val="lt-LT" w:eastAsia="lt-LT"/>
        </w:rPr>
        <w:t xml:space="preserve">, </w:t>
      </w:r>
      <w:proofErr w:type="spellStart"/>
      <w:r>
        <w:rPr>
          <w:sz w:val="22"/>
          <w:szCs w:val="22"/>
          <w:lang w:val="lt-LT" w:eastAsia="lt-LT"/>
        </w:rPr>
        <w:t>amisulprido</w:t>
      </w:r>
      <w:proofErr w:type="spellEnd"/>
      <w:r>
        <w:rPr>
          <w:sz w:val="22"/>
          <w:szCs w:val="22"/>
          <w:lang w:val="lt-LT" w:eastAsia="lt-LT"/>
        </w:rPr>
        <w:t xml:space="preserve">, </w:t>
      </w:r>
      <w:proofErr w:type="spellStart"/>
      <w:r>
        <w:rPr>
          <w:sz w:val="22"/>
          <w:szCs w:val="22"/>
          <w:lang w:val="lt-LT" w:eastAsia="lt-LT"/>
        </w:rPr>
        <w:t>pimozido</w:t>
      </w:r>
      <w:proofErr w:type="spellEnd"/>
      <w:r>
        <w:rPr>
          <w:sz w:val="22"/>
          <w:szCs w:val="22"/>
          <w:lang w:val="lt-LT" w:eastAsia="lt-LT"/>
        </w:rPr>
        <w:t xml:space="preserve">, </w:t>
      </w:r>
      <w:proofErr w:type="spellStart"/>
      <w:r>
        <w:rPr>
          <w:sz w:val="22"/>
          <w:szCs w:val="22"/>
          <w:lang w:val="lt-LT" w:eastAsia="lt-LT"/>
        </w:rPr>
        <w:t>sultoprido</w:t>
      </w:r>
      <w:proofErr w:type="spellEnd"/>
      <w:r>
        <w:rPr>
          <w:sz w:val="22"/>
          <w:szCs w:val="22"/>
          <w:lang w:val="lt-LT" w:eastAsia="lt-LT"/>
        </w:rPr>
        <w:t xml:space="preserve">, </w:t>
      </w:r>
      <w:proofErr w:type="spellStart"/>
      <w:r>
        <w:rPr>
          <w:sz w:val="22"/>
          <w:szCs w:val="22"/>
          <w:lang w:val="lt-LT" w:eastAsia="lt-LT"/>
        </w:rPr>
        <w:t>tiaprido</w:t>
      </w:r>
      <w:proofErr w:type="spellEnd"/>
      <w:r>
        <w:rPr>
          <w:sz w:val="22"/>
          <w:szCs w:val="22"/>
          <w:lang w:val="lt-LT" w:eastAsia="lt-LT"/>
        </w:rPr>
        <w:t xml:space="preserve">, </w:t>
      </w:r>
      <w:proofErr w:type="spellStart"/>
      <w:r>
        <w:rPr>
          <w:sz w:val="22"/>
          <w:szCs w:val="22"/>
          <w:lang w:val="lt-LT" w:eastAsia="lt-LT"/>
        </w:rPr>
        <w:t>droperidolio</w:t>
      </w:r>
      <w:proofErr w:type="spellEnd"/>
      <w:r>
        <w:rPr>
          <w:sz w:val="22"/>
          <w:szCs w:val="22"/>
          <w:lang w:val="lt-LT" w:eastAsia="lt-LT"/>
        </w:rPr>
        <w:t xml:space="preserve"> arba </w:t>
      </w:r>
      <w:proofErr w:type="spellStart"/>
      <w:r>
        <w:rPr>
          <w:sz w:val="22"/>
          <w:szCs w:val="22"/>
          <w:lang w:val="lt-LT" w:eastAsia="lt-LT"/>
        </w:rPr>
        <w:t>haloperidolio</w:t>
      </w:r>
      <w:proofErr w:type="spellEnd"/>
      <w:r>
        <w:rPr>
          <w:sz w:val="22"/>
          <w:szCs w:val="22"/>
          <w:lang w:val="lt-LT" w:eastAsia="lt-LT"/>
        </w:rPr>
        <w:t>.</w:t>
      </w:r>
    </w:p>
    <w:p w14:paraId="7C6680AB" w14:textId="77777777" w:rsidR="005E0458" w:rsidRDefault="005E0458" w:rsidP="005E0458">
      <w:pPr>
        <w:numPr>
          <w:ilvl w:val="0"/>
          <w:numId w:val="7"/>
        </w:numPr>
        <w:ind w:left="567" w:hanging="567"/>
        <w:contextualSpacing/>
      </w:pPr>
      <w:r>
        <w:rPr>
          <w:b/>
          <w:bCs/>
          <w:sz w:val="22"/>
          <w:szCs w:val="22"/>
          <w:lang w:val="lt-LT" w:eastAsia="lt-LT"/>
        </w:rPr>
        <w:t>Vaistų, vartojamų esant sumažėjusiam cukraus kiekiui kraujyje</w:t>
      </w:r>
      <w:r>
        <w:rPr>
          <w:sz w:val="22"/>
          <w:szCs w:val="22"/>
          <w:lang w:val="lt-LT" w:eastAsia="lt-LT"/>
        </w:rPr>
        <w:t xml:space="preserve"> (pvz., </w:t>
      </w:r>
      <w:proofErr w:type="spellStart"/>
      <w:r>
        <w:rPr>
          <w:sz w:val="22"/>
          <w:szCs w:val="22"/>
          <w:lang w:val="lt-LT" w:eastAsia="lt-LT"/>
        </w:rPr>
        <w:t>diazoksido</w:t>
      </w:r>
      <w:proofErr w:type="spellEnd"/>
      <w:r>
        <w:rPr>
          <w:sz w:val="22"/>
          <w:szCs w:val="22"/>
          <w:lang w:val="lt-LT" w:eastAsia="lt-LT"/>
        </w:rPr>
        <w:t xml:space="preserve">) arba padidėjusiam kraujospūdžiui mažinti (pvz., beta </w:t>
      </w:r>
      <w:proofErr w:type="spellStart"/>
      <w:r>
        <w:rPr>
          <w:sz w:val="22"/>
          <w:szCs w:val="22"/>
          <w:lang w:val="lt-LT" w:eastAsia="lt-LT"/>
        </w:rPr>
        <w:t>adrenoblokatorių</w:t>
      </w:r>
      <w:proofErr w:type="spellEnd"/>
      <w:r>
        <w:rPr>
          <w:sz w:val="22"/>
          <w:szCs w:val="22"/>
          <w:lang w:val="lt-LT" w:eastAsia="lt-LT"/>
        </w:rPr>
        <w:t xml:space="preserve">, </w:t>
      </w:r>
      <w:proofErr w:type="spellStart"/>
      <w:r>
        <w:rPr>
          <w:sz w:val="22"/>
          <w:szCs w:val="22"/>
          <w:lang w:val="lt-LT" w:eastAsia="lt-LT"/>
        </w:rPr>
        <w:t>metildopos</w:t>
      </w:r>
      <w:proofErr w:type="spellEnd"/>
      <w:r>
        <w:rPr>
          <w:sz w:val="22"/>
          <w:szCs w:val="22"/>
          <w:lang w:val="lt-LT" w:eastAsia="lt-LT"/>
        </w:rPr>
        <w:t xml:space="preserve">), nes </w:t>
      </w:r>
      <w:proofErr w:type="spellStart"/>
      <w:r>
        <w:rPr>
          <w:sz w:val="22"/>
          <w:szCs w:val="22"/>
          <w:lang w:val="lt-LT" w:eastAsia="lt-LT"/>
        </w:rPr>
        <w:t>Olsitri</w:t>
      </w:r>
      <w:proofErr w:type="spellEnd"/>
      <w:r>
        <w:rPr>
          <w:sz w:val="22"/>
          <w:szCs w:val="22"/>
          <w:lang w:val="lt-LT" w:eastAsia="lt-LT"/>
        </w:rPr>
        <w:t xml:space="preserve"> gali pakeisti šių vaistų poveikį.</w:t>
      </w:r>
    </w:p>
    <w:p w14:paraId="03630EDF" w14:textId="77777777" w:rsidR="005E0458" w:rsidRDefault="005E0458" w:rsidP="005E0458">
      <w:pPr>
        <w:numPr>
          <w:ilvl w:val="0"/>
          <w:numId w:val="7"/>
        </w:numPr>
        <w:ind w:left="567" w:hanging="567"/>
        <w:contextualSpacing/>
      </w:pPr>
      <w:r>
        <w:rPr>
          <w:b/>
          <w:bCs/>
          <w:sz w:val="22"/>
          <w:szCs w:val="22"/>
          <w:lang w:val="lt-LT" w:eastAsia="lt-LT"/>
        </w:rPr>
        <w:t>Širdies ritmo sutrikimams gydyti vartojamų vaistų,</w:t>
      </w:r>
      <w:r>
        <w:rPr>
          <w:sz w:val="22"/>
          <w:szCs w:val="22"/>
          <w:lang w:val="lt-LT" w:eastAsia="lt-LT"/>
        </w:rPr>
        <w:t xml:space="preserve"> pvz., </w:t>
      </w:r>
      <w:proofErr w:type="spellStart"/>
      <w:r>
        <w:rPr>
          <w:sz w:val="22"/>
          <w:szCs w:val="22"/>
          <w:lang w:val="lt-LT" w:eastAsia="lt-LT"/>
        </w:rPr>
        <w:t>mizolastino</w:t>
      </w:r>
      <w:proofErr w:type="spellEnd"/>
      <w:r>
        <w:rPr>
          <w:sz w:val="22"/>
          <w:szCs w:val="22"/>
          <w:lang w:val="lt-LT" w:eastAsia="lt-LT"/>
        </w:rPr>
        <w:t xml:space="preserve">, </w:t>
      </w:r>
      <w:proofErr w:type="spellStart"/>
      <w:r>
        <w:rPr>
          <w:sz w:val="22"/>
          <w:szCs w:val="22"/>
          <w:lang w:val="lt-LT" w:eastAsia="lt-LT"/>
        </w:rPr>
        <w:t>pentamidino</w:t>
      </w:r>
      <w:proofErr w:type="spellEnd"/>
      <w:r>
        <w:rPr>
          <w:sz w:val="22"/>
          <w:szCs w:val="22"/>
          <w:lang w:val="lt-LT" w:eastAsia="lt-LT"/>
        </w:rPr>
        <w:t xml:space="preserve">, </w:t>
      </w:r>
      <w:proofErr w:type="spellStart"/>
      <w:r>
        <w:rPr>
          <w:sz w:val="22"/>
          <w:szCs w:val="22"/>
          <w:lang w:val="lt-LT" w:eastAsia="lt-LT"/>
        </w:rPr>
        <w:t>terfenadino</w:t>
      </w:r>
      <w:proofErr w:type="spellEnd"/>
      <w:r>
        <w:rPr>
          <w:sz w:val="22"/>
          <w:szCs w:val="22"/>
          <w:lang w:val="lt-LT" w:eastAsia="lt-LT"/>
        </w:rPr>
        <w:t xml:space="preserve">, </w:t>
      </w:r>
      <w:proofErr w:type="spellStart"/>
      <w:r>
        <w:rPr>
          <w:sz w:val="22"/>
          <w:szCs w:val="22"/>
          <w:lang w:val="lt-LT" w:eastAsia="lt-LT"/>
        </w:rPr>
        <w:t>dofetilido</w:t>
      </w:r>
      <w:proofErr w:type="spellEnd"/>
      <w:r>
        <w:rPr>
          <w:sz w:val="22"/>
          <w:szCs w:val="22"/>
          <w:lang w:val="lt-LT" w:eastAsia="lt-LT"/>
        </w:rPr>
        <w:t xml:space="preserve">, </w:t>
      </w:r>
      <w:proofErr w:type="spellStart"/>
      <w:r>
        <w:rPr>
          <w:sz w:val="22"/>
          <w:szCs w:val="22"/>
          <w:lang w:val="lt-LT" w:eastAsia="lt-LT"/>
        </w:rPr>
        <w:t>ibutilido</w:t>
      </w:r>
      <w:proofErr w:type="spellEnd"/>
      <w:r>
        <w:rPr>
          <w:sz w:val="22"/>
          <w:szCs w:val="22"/>
          <w:lang w:val="lt-LT" w:eastAsia="lt-LT"/>
        </w:rPr>
        <w:t xml:space="preserve"> arba į veną leidžiamo </w:t>
      </w:r>
      <w:proofErr w:type="spellStart"/>
      <w:r>
        <w:rPr>
          <w:sz w:val="22"/>
          <w:szCs w:val="22"/>
          <w:lang w:val="lt-LT" w:eastAsia="lt-LT"/>
        </w:rPr>
        <w:t>eritromicino</w:t>
      </w:r>
      <w:proofErr w:type="spellEnd"/>
      <w:r>
        <w:rPr>
          <w:sz w:val="22"/>
          <w:szCs w:val="22"/>
          <w:lang w:val="lt-LT" w:eastAsia="lt-LT"/>
        </w:rPr>
        <w:t>).</w:t>
      </w:r>
    </w:p>
    <w:p w14:paraId="0A3E201C" w14:textId="77777777" w:rsidR="005E0458" w:rsidRDefault="005E0458" w:rsidP="005E0458">
      <w:pPr>
        <w:numPr>
          <w:ilvl w:val="0"/>
          <w:numId w:val="7"/>
        </w:numPr>
        <w:ind w:left="567" w:hanging="567"/>
        <w:contextualSpacing/>
      </w:pPr>
      <w:r>
        <w:rPr>
          <w:b/>
          <w:bCs/>
          <w:sz w:val="22"/>
          <w:szCs w:val="22"/>
          <w:lang w:val="lt-LT" w:eastAsia="lt-LT"/>
        </w:rPr>
        <w:t>Vaistų, vartojamų ŽIV/AIDS</w:t>
      </w:r>
      <w:r>
        <w:rPr>
          <w:sz w:val="22"/>
          <w:szCs w:val="22"/>
          <w:lang w:val="lt-LT" w:eastAsia="lt-LT"/>
        </w:rPr>
        <w:t xml:space="preserve"> gydyti (pvz., ritonaviro, </w:t>
      </w:r>
      <w:proofErr w:type="spellStart"/>
      <w:r>
        <w:rPr>
          <w:sz w:val="22"/>
          <w:szCs w:val="22"/>
          <w:lang w:val="lt-LT" w:eastAsia="lt-LT"/>
        </w:rPr>
        <w:t>indinaviro</w:t>
      </w:r>
      <w:proofErr w:type="spellEnd"/>
      <w:r>
        <w:rPr>
          <w:sz w:val="22"/>
          <w:szCs w:val="22"/>
          <w:lang w:val="lt-LT" w:eastAsia="lt-LT"/>
        </w:rPr>
        <w:t xml:space="preserve">, </w:t>
      </w:r>
      <w:proofErr w:type="spellStart"/>
      <w:r>
        <w:rPr>
          <w:sz w:val="22"/>
          <w:szCs w:val="22"/>
          <w:lang w:val="lt-LT" w:eastAsia="lt-LT"/>
        </w:rPr>
        <w:t>nelfinaviro</w:t>
      </w:r>
      <w:proofErr w:type="spellEnd"/>
      <w:r>
        <w:rPr>
          <w:sz w:val="22"/>
          <w:szCs w:val="22"/>
          <w:lang w:val="lt-LT" w:eastAsia="lt-LT"/>
        </w:rPr>
        <w:t>).</w:t>
      </w:r>
    </w:p>
    <w:p w14:paraId="0C629443" w14:textId="77777777" w:rsidR="005E0458" w:rsidRDefault="005E0458" w:rsidP="005E0458">
      <w:pPr>
        <w:numPr>
          <w:ilvl w:val="0"/>
          <w:numId w:val="7"/>
        </w:numPr>
        <w:ind w:left="567" w:hanging="567"/>
        <w:contextualSpacing/>
      </w:pPr>
      <w:r>
        <w:rPr>
          <w:b/>
          <w:bCs/>
          <w:sz w:val="22"/>
          <w:szCs w:val="22"/>
          <w:lang w:val="lt-LT" w:eastAsia="lt-LT"/>
        </w:rPr>
        <w:t xml:space="preserve">Vaistų, vartojamų grybelių sukeltoms infekcijoms gydyti </w:t>
      </w:r>
      <w:r>
        <w:rPr>
          <w:sz w:val="22"/>
          <w:szCs w:val="22"/>
          <w:lang w:val="lt-LT" w:eastAsia="lt-LT"/>
        </w:rPr>
        <w:t xml:space="preserve">(pvz., </w:t>
      </w:r>
      <w:proofErr w:type="spellStart"/>
      <w:r>
        <w:rPr>
          <w:sz w:val="22"/>
          <w:szCs w:val="22"/>
          <w:lang w:val="lt-LT" w:eastAsia="lt-LT"/>
        </w:rPr>
        <w:t>ketokonazolo</w:t>
      </w:r>
      <w:proofErr w:type="spellEnd"/>
      <w:r>
        <w:rPr>
          <w:sz w:val="22"/>
          <w:szCs w:val="22"/>
          <w:lang w:val="lt-LT" w:eastAsia="lt-LT"/>
        </w:rPr>
        <w:t xml:space="preserve">, </w:t>
      </w:r>
      <w:proofErr w:type="spellStart"/>
      <w:r>
        <w:rPr>
          <w:sz w:val="22"/>
          <w:szCs w:val="22"/>
          <w:lang w:val="lt-LT" w:eastAsia="lt-LT"/>
        </w:rPr>
        <w:t>itrakonazolo</w:t>
      </w:r>
      <w:proofErr w:type="spellEnd"/>
      <w:r>
        <w:rPr>
          <w:sz w:val="22"/>
          <w:szCs w:val="22"/>
          <w:lang w:val="lt-LT" w:eastAsia="lt-LT"/>
        </w:rPr>
        <w:t xml:space="preserve">, </w:t>
      </w:r>
      <w:proofErr w:type="spellStart"/>
      <w:r>
        <w:rPr>
          <w:sz w:val="22"/>
          <w:szCs w:val="22"/>
          <w:lang w:val="lt-LT" w:eastAsia="lt-LT"/>
        </w:rPr>
        <w:t>amfotericino</w:t>
      </w:r>
      <w:proofErr w:type="spellEnd"/>
      <w:r>
        <w:rPr>
          <w:sz w:val="22"/>
          <w:szCs w:val="22"/>
          <w:lang w:val="lt-LT" w:eastAsia="lt-LT"/>
        </w:rPr>
        <w:t>).</w:t>
      </w:r>
    </w:p>
    <w:p w14:paraId="3CDE89C2" w14:textId="77777777" w:rsidR="005E0458" w:rsidRDefault="005E0458" w:rsidP="005E0458">
      <w:pPr>
        <w:numPr>
          <w:ilvl w:val="0"/>
          <w:numId w:val="7"/>
        </w:numPr>
        <w:ind w:left="567" w:hanging="567"/>
        <w:contextualSpacing/>
      </w:pPr>
      <w:r>
        <w:rPr>
          <w:b/>
          <w:bCs/>
          <w:sz w:val="22"/>
          <w:szCs w:val="22"/>
          <w:lang w:val="lt-LT" w:eastAsia="lt-LT"/>
        </w:rPr>
        <w:t>Vaistų, vartojamų širdies ligoms gydyti,</w:t>
      </w:r>
      <w:r>
        <w:rPr>
          <w:sz w:val="22"/>
          <w:szCs w:val="22"/>
          <w:lang w:val="lt-LT" w:eastAsia="lt-LT"/>
        </w:rPr>
        <w:t xml:space="preserve"> pvz., </w:t>
      </w:r>
      <w:proofErr w:type="spellStart"/>
      <w:r>
        <w:rPr>
          <w:sz w:val="22"/>
          <w:szCs w:val="22"/>
          <w:lang w:val="lt-LT" w:eastAsia="lt-LT"/>
        </w:rPr>
        <w:t>chinidino</w:t>
      </w:r>
      <w:proofErr w:type="spellEnd"/>
      <w:r>
        <w:rPr>
          <w:sz w:val="22"/>
          <w:szCs w:val="22"/>
          <w:lang w:val="lt-LT" w:eastAsia="lt-LT"/>
        </w:rPr>
        <w:t xml:space="preserve">, </w:t>
      </w:r>
      <w:proofErr w:type="spellStart"/>
      <w:r>
        <w:rPr>
          <w:sz w:val="22"/>
          <w:szCs w:val="22"/>
          <w:lang w:val="lt-LT" w:eastAsia="lt-LT"/>
        </w:rPr>
        <w:t>hidrochinidino</w:t>
      </w:r>
      <w:proofErr w:type="spellEnd"/>
      <w:r>
        <w:rPr>
          <w:sz w:val="22"/>
          <w:szCs w:val="22"/>
          <w:lang w:val="lt-LT" w:eastAsia="lt-LT"/>
        </w:rPr>
        <w:t xml:space="preserve">, </w:t>
      </w:r>
      <w:proofErr w:type="spellStart"/>
      <w:r>
        <w:rPr>
          <w:sz w:val="22"/>
          <w:szCs w:val="22"/>
          <w:lang w:val="lt-LT" w:eastAsia="lt-LT"/>
        </w:rPr>
        <w:t>dizopiramido</w:t>
      </w:r>
      <w:proofErr w:type="spellEnd"/>
      <w:r>
        <w:rPr>
          <w:sz w:val="22"/>
          <w:szCs w:val="22"/>
          <w:lang w:val="lt-LT" w:eastAsia="lt-LT"/>
        </w:rPr>
        <w:t xml:space="preserve">, </w:t>
      </w:r>
      <w:proofErr w:type="spellStart"/>
      <w:r>
        <w:rPr>
          <w:sz w:val="22"/>
          <w:szCs w:val="22"/>
          <w:lang w:val="lt-LT" w:eastAsia="lt-LT"/>
        </w:rPr>
        <w:t>amjodarono</w:t>
      </w:r>
      <w:proofErr w:type="spellEnd"/>
      <w:r>
        <w:rPr>
          <w:sz w:val="22"/>
          <w:szCs w:val="22"/>
          <w:lang w:val="lt-LT" w:eastAsia="lt-LT"/>
        </w:rPr>
        <w:t xml:space="preserve">, </w:t>
      </w:r>
      <w:proofErr w:type="spellStart"/>
      <w:r>
        <w:rPr>
          <w:sz w:val="22"/>
          <w:szCs w:val="22"/>
          <w:lang w:val="lt-LT" w:eastAsia="lt-LT"/>
        </w:rPr>
        <w:t>sotalolio</w:t>
      </w:r>
      <w:proofErr w:type="spellEnd"/>
      <w:r>
        <w:rPr>
          <w:sz w:val="22"/>
          <w:szCs w:val="22"/>
          <w:lang w:val="lt-LT" w:eastAsia="lt-LT"/>
        </w:rPr>
        <w:t xml:space="preserve">, </w:t>
      </w:r>
      <w:proofErr w:type="spellStart"/>
      <w:r>
        <w:rPr>
          <w:sz w:val="22"/>
          <w:szCs w:val="22"/>
          <w:lang w:val="lt-LT" w:eastAsia="lt-LT"/>
        </w:rPr>
        <w:t>bepridilio</w:t>
      </w:r>
      <w:proofErr w:type="spellEnd"/>
      <w:r>
        <w:rPr>
          <w:sz w:val="22"/>
          <w:szCs w:val="22"/>
          <w:lang w:val="lt-LT" w:eastAsia="lt-LT"/>
        </w:rPr>
        <w:t xml:space="preserve"> arba rusmenės preparatų.</w:t>
      </w:r>
    </w:p>
    <w:p w14:paraId="4057B2E4" w14:textId="77777777" w:rsidR="005E0458" w:rsidRDefault="005E0458" w:rsidP="005E0458">
      <w:pPr>
        <w:numPr>
          <w:ilvl w:val="0"/>
          <w:numId w:val="7"/>
        </w:numPr>
        <w:ind w:left="567" w:hanging="567"/>
        <w:contextualSpacing/>
      </w:pPr>
      <w:r>
        <w:rPr>
          <w:b/>
          <w:bCs/>
          <w:sz w:val="22"/>
          <w:szCs w:val="22"/>
          <w:lang w:val="lt-LT" w:eastAsia="lt-LT"/>
        </w:rPr>
        <w:t>Vaistų, vartojamų vėžiui gydyti,</w:t>
      </w:r>
      <w:r>
        <w:rPr>
          <w:sz w:val="22"/>
          <w:szCs w:val="22"/>
          <w:lang w:val="lt-LT" w:eastAsia="lt-LT"/>
        </w:rPr>
        <w:t xml:space="preserve"> tokių kaip </w:t>
      </w:r>
      <w:proofErr w:type="spellStart"/>
      <w:r>
        <w:rPr>
          <w:sz w:val="22"/>
          <w:szCs w:val="22"/>
          <w:lang w:val="lt-LT" w:eastAsia="lt-LT"/>
        </w:rPr>
        <w:t>amifostinas</w:t>
      </w:r>
      <w:proofErr w:type="spellEnd"/>
      <w:r>
        <w:rPr>
          <w:sz w:val="22"/>
          <w:szCs w:val="22"/>
          <w:lang w:val="lt-LT" w:eastAsia="lt-LT"/>
        </w:rPr>
        <w:t xml:space="preserve">, </w:t>
      </w:r>
      <w:proofErr w:type="spellStart"/>
      <w:r>
        <w:rPr>
          <w:sz w:val="22"/>
          <w:szCs w:val="22"/>
          <w:lang w:val="lt-LT" w:eastAsia="lt-LT"/>
        </w:rPr>
        <w:t>ciklofosfamidas</w:t>
      </w:r>
      <w:proofErr w:type="spellEnd"/>
      <w:r>
        <w:rPr>
          <w:sz w:val="22"/>
          <w:szCs w:val="22"/>
          <w:lang w:val="lt-LT" w:eastAsia="lt-LT"/>
        </w:rPr>
        <w:t xml:space="preserve"> arba </w:t>
      </w:r>
      <w:proofErr w:type="spellStart"/>
      <w:r>
        <w:rPr>
          <w:sz w:val="22"/>
          <w:szCs w:val="22"/>
          <w:lang w:val="lt-LT" w:eastAsia="lt-LT"/>
        </w:rPr>
        <w:t>metotreksatas</w:t>
      </w:r>
      <w:proofErr w:type="spellEnd"/>
      <w:r>
        <w:rPr>
          <w:sz w:val="22"/>
          <w:szCs w:val="22"/>
          <w:lang w:val="lt-LT" w:eastAsia="lt-LT"/>
        </w:rPr>
        <w:t>.</w:t>
      </w:r>
    </w:p>
    <w:p w14:paraId="7F769F61" w14:textId="77777777" w:rsidR="005E0458" w:rsidRDefault="005E0458" w:rsidP="005E0458">
      <w:pPr>
        <w:numPr>
          <w:ilvl w:val="0"/>
          <w:numId w:val="7"/>
        </w:numPr>
        <w:ind w:left="567" w:hanging="567"/>
        <w:contextualSpacing/>
      </w:pPr>
      <w:r>
        <w:rPr>
          <w:b/>
          <w:bCs/>
          <w:sz w:val="22"/>
          <w:szCs w:val="22"/>
          <w:lang w:val="lt-LT" w:eastAsia="lt-LT"/>
        </w:rPr>
        <w:t xml:space="preserve">Vaistų, vartojamų kraujospūdžiui padidinti </w:t>
      </w:r>
      <w:r>
        <w:rPr>
          <w:sz w:val="22"/>
          <w:szCs w:val="22"/>
          <w:lang w:val="lt-LT" w:eastAsia="lt-LT"/>
        </w:rPr>
        <w:t>bei</w:t>
      </w:r>
      <w:r>
        <w:rPr>
          <w:b/>
          <w:bCs/>
          <w:sz w:val="22"/>
          <w:szCs w:val="22"/>
          <w:lang w:val="lt-LT" w:eastAsia="lt-LT"/>
        </w:rPr>
        <w:t xml:space="preserve"> sulėtėjusiam širdies ritmui pagreitinti,</w:t>
      </w:r>
      <w:r>
        <w:rPr>
          <w:sz w:val="22"/>
          <w:szCs w:val="22"/>
          <w:lang w:val="lt-LT" w:eastAsia="lt-LT"/>
        </w:rPr>
        <w:t xml:space="preserve"> pvz., </w:t>
      </w:r>
      <w:proofErr w:type="spellStart"/>
      <w:r>
        <w:rPr>
          <w:sz w:val="22"/>
          <w:szCs w:val="22"/>
          <w:lang w:val="lt-LT" w:eastAsia="lt-LT"/>
        </w:rPr>
        <w:t>noradrenalino</w:t>
      </w:r>
      <w:proofErr w:type="spellEnd"/>
      <w:r>
        <w:rPr>
          <w:sz w:val="22"/>
          <w:szCs w:val="22"/>
          <w:lang w:val="lt-LT" w:eastAsia="lt-LT"/>
        </w:rPr>
        <w:t>.</w:t>
      </w:r>
    </w:p>
    <w:p w14:paraId="04CD422E" w14:textId="77777777" w:rsidR="005E0458" w:rsidRDefault="005E0458" w:rsidP="005E0458">
      <w:pPr>
        <w:numPr>
          <w:ilvl w:val="0"/>
          <w:numId w:val="7"/>
        </w:numPr>
        <w:ind w:left="567" w:hanging="567"/>
        <w:contextualSpacing/>
      </w:pPr>
      <w:r>
        <w:rPr>
          <w:b/>
          <w:bCs/>
          <w:sz w:val="22"/>
          <w:szCs w:val="22"/>
          <w:lang w:val="lt-LT" w:eastAsia="lt-LT"/>
        </w:rPr>
        <w:t>Vaistų, vartojamų podagrai gydyti,</w:t>
      </w:r>
      <w:r>
        <w:rPr>
          <w:sz w:val="22"/>
          <w:szCs w:val="22"/>
          <w:lang w:val="lt-LT" w:eastAsia="lt-LT"/>
        </w:rPr>
        <w:t xml:space="preserve"> tokių kaip </w:t>
      </w:r>
      <w:proofErr w:type="spellStart"/>
      <w:r>
        <w:rPr>
          <w:sz w:val="22"/>
          <w:szCs w:val="22"/>
          <w:lang w:val="lt-LT" w:eastAsia="lt-LT"/>
        </w:rPr>
        <w:t>probenecidas</w:t>
      </w:r>
      <w:proofErr w:type="spellEnd"/>
      <w:r>
        <w:rPr>
          <w:sz w:val="22"/>
          <w:szCs w:val="22"/>
          <w:lang w:val="lt-LT" w:eastAsia="lt-LT"/>
        </w:rPr>
        <w:t xml:space="preserve">, </w:t>
      </w:r>
      <w:proofErr w:type="spellStart"/>
      <w:r>
        <w:rPr>
          <w:sz w:val="22"/>
          <w:szCs w:val="22"/>
          <w:lang w:val="lt-LT" w:eastAsia="lt-LT"/>
        </w:rPr>
        <w:t>sulfinpirazonas</w:t>
      </w:r>
      <w:proofErr w:type="spellEnd"/>
      <w:r>
        <w:rPr>
          <w:sz w:val="22"/>
          <w:szCs w:val="22"/>
          <w:lang w:val="lt-LT" w:eastAsia="lt-LT"/>
        </w:rPr>
        <w:t xml:space="preserve"> ir </w:t>
      </w:r>
      <w:proofErr w:type="spellStart"/>
      <w:r>
        <w:rPr>
          <w:sz w:val="22"/>
          <w:szCs w:val="22"/>
          <w:lang w:val="lt-LT" w:eastAsia="lt-LT"/>
        </w:rPr>
        <w:t>alopurinolis</w:t>
      </w:r>
      <w:proofErr w:type="spellEnd"/>
      <w:r>
        <w:rPr>
          <w:sz w:val="22"/>
          <w:szCs w:val="22"/>
          <w:lang w:val="lt-LT" w:eastAsia="lt-LT"/>
        </w:rPr>
        <w:t>.</w:t>
      </w:r>
    </w:p>
    <w:p w14:paraId="51708E97" w14:textId="77777777" w:rsidR="005E0458" w:rsidRDefault="005E0458" w:rsidP="005E0458">
      <w:pPr>
        <w:numPr>
          <w:ilvl w:val="0"/>
          <w:numId w:val="7"/>
        </w:numPr>
        <w:ind w:left="567" w:hanging="567"/>
        <w:contextualSpacing/>
      </w:pPr>
      <w:r>
        <w:rPr>
          <w:b/>
          <w:bCs/>
          <w:sz w:val="22"/>
          <w:szCs w:val="22"/>
          <w:lang w:val="lt-LT" w:eastAsia="lt-LT"/>
        </w:rPr>
        <w:t xml:space="preserve">Vaistų, vartojamų kraujo riebalų kiekiui sumažinti, </w:t>
      </w:r>
      <w:r>
        <w:rPr>
          <w:sz w:val="22"/>
          <w:szCs w:val="22"/>
          <w:lang w:val="lt-LT" w:eastAsia="lt-LT"/>
        </w:rPr>
        <w:t xml:space="preserve">tokių kaip </w:t>
      </w:r>
      <w:proofErr w:type="spellStart"/>
      <w:r>
        <w:rPr>
          <w:sz w:val="22"/>
          <w:szCs w:val="22"/>
          <w:lang w:val="lt-LT" w:eastAsia="lt-LT"/>
        </w:rPr>
        <w:t>kolestiraminas</w:t>
      </w:r>
      <w:proofErr w:type="spellEnd"/>
      <w:r>
        <w:rPr>
          <w:sz w:val="22"/>
          <w:szCs w:val="22"/>
          <w:lang w:val="lt-LT" w:eastAsia="lt-LT"/>
        </w:rPr>
        <w:t xml:space="preserve"> ir </w:t>
      </w:r>
      <w:proofErr w:type="spellStart"/>
      <w:r>
        <w:rPr>
          <w:sz w:val="22"/>
          <w:szCs w:val="22"/>
          <w:lang w:val="lt-LT" w:eastAsia="lt-LT"/>
        </w:rPr>
        <w:t>kolestipolis</w:t>
      </w:r>
      <w:proofErr w:type="spellEnd"/>
      <w:r>
        <w:rPr>
          <w:sz w:val="22"/>
          <w:szCs w:val="22"/>
          <w:lang w:val="lt-LT" w:eastAsia="lt-LT"/>
        </w:rPr>
        <w:t>.</w:t>
      </w:r>
    </w:p>
    <w:p w14:paraId="661B1351" w14:textId="77777777" w:rsidR="005E0458" w:rsidRDefault="005E0458" w:rsidP="005E0458">
      <w:pPr>
        <w:numPr>
          <w:ilvl w:val="0"/>
          <w:numId w:val="7"/>
        </w:numPr>
        <w:ind w:left="567" w:hanging="567"/>
        <w:contextualSpacing/>
      </w:pPr>
      <w:r>
        <w:rPr>
          <w:b/>
          <w:bCs/>
          <w:sz w:val="22"/>
          <w:szCs w:val="22"/>
          <w:lang w:val="lt-LT" w:eastAsia="lt-LT"/>
        </w:rPr>
        <w:t>Vaistų, vartojamų gliukozės kiekiui kraujyje sumažinti</w:t>
      </w:r>
      <w:r>
        <w:rPr>
          <w:sz w:val="22"/>
          <w:szCs w:val="22"/>
          <w:lang w:val="lt-LT" w:eastAsia="lt-LT"/>
        </w:rPr>
        <w:t xml:space="preserve">, tokių kaip </w:t>
      </w:r>
      <w:proofErr w:type="spellStart"/>
      <w:r>
        <w:rPr>
          <w:sz w:val="22"/>
          <w:szCs w:val="22"/>
          <w:lang w:val="lt-LT" w:eastAsia="lt-LT"/>
        </w:rPr>
        <w:t>metforminas</w:t>
      </w:r>
      <w:proofErr w:type="spellEnd"/>
      <w:r>
        <w:rPr>
          <w:sz w:val="22"/>
          <w:szCs w:val="22"/>
          <w:lang w:val="lt-LT" w:eastAsia="lt-LT"/>
        </w:rPr>
        <w:t xml:space="preserve"> arba insulinas.</w:t>
      </w:r>
    </w:p>
    <w:p w14:paraId="37C0E9CF" w14:textId="77777777" w:rsidR="005E0458" w:rsidRDefault="005E0458" w:rsidP="005E0458">
      <w:pPr>
        <w:rPr>
          <w:sz w:val="22"/>
          <w:szCs w:val="22"/>
          <w:lang w:val="lt-LT" w:eastAsia="lt-LT"/>
        </w:rPr>
      </w:pPr>
    </w:p>
    <w:p w14:paraId="7ED68CCD" w14:textId="77777777" w:rsidR="005E0458" w:rsidRDefault="005E0458" w:rsidP="005E0458">
      <w:r>
        <w:rPr>
          <w:sz w:val="22"/>
          <w:szCs w:val="22"/>
          <w:lang w:val="lt-LT"/>
        </w:rPr>
        <w:t>Jeigu Jūs vartojate arba neseniai vartojote kitų vaistų arba dėl to nesate tikri, apie tai pasakykite savo gydytojui arba vaistininkui.</w:t>
      </w:r>
    </w:p>
    <w:p w14:paraId="07E4962D" w14:textId="77777777" w:rsidR="005E0458" w:rsidRDefault="005E0458" w:rsidP="005E0458">
      <w:pPr>
        <w:rPr>
          <w:sz w:val="22"/>
          <w:szCs w:val="22"/>
          <w:lang w:val="lt-LT"/>
        </w:rPr>
      </w:pPr>
    </w:p>
    <w:p w14:paraId="67620001" w14:textId="77777777" w:rsidR="005E0458" w:rsidRDefault="005E0458" w:rsidP="005E0458">
      <w:proofErr w:type="spellStart"/>
      <w:r>
        <w:rPr>
          <w:b/>
          <w:bCs/>
          <w:sz w:val="22"/>
          <w:szCs w:val="22"/>
          <w:lang w:val="lt-LT"/>
        </w:rPr>
        <w:t>Olsitri</w:t>
      </w:r>
      <w:proofErr w:type="spellEnd"/>
      <w:r>
        <w:rPr>
          <w:b/>
          <w:bCs/>
          <w:sz w:val="22"/>
          <w:szCs w:val="22"/>
          <w:lang w:val="lt-LT"/>
        </w:rPr>
        <w:t xml:space="preserve"> vartojimas su maistu ir gėrimais</w:t>
      </w:r>
    </w:p>
    <w:p w14:paraId="35A72764" w14:textId="77777777" w:rsidR="005E0458" w:rsidRDefault="005E0458" w:rsidP="005E0458">
      <w:proofErr w:type="spellStart"/>
      <w:r>
        <w:rPr>
          <w:sz w:val="22"/>
          <w:szCs w:val="22"/>
          <w:lang w:val="lt-LT"/>
        </w:rPr>
        <w:t>Olsitri</w:t>
      </w:r>
      <w:proofErr w:type="spellEnd"/>
      <w:r>
        <w:rPr>
          <w:sz w:val="22"/>
          <w:szCs w:val="22"/>
          <w:lang w:val="lt-LT"/>
        </w:rPr>
        <w:t xml:space="preserve"> galima vartoti neatsižvelgiant į valgį.</w:t>
      </w:r>
    </w:p>
    <w:p w14:paraId="689EF8EC" w14:textId="77777777" w:rsidR="005E0458" w:rsidRDefault="005E0458" w:rsidP="005E0458">
      <w:pPr>
        <w:rPr>
          <w:b/>
          <w:sz w:val="22"/>
          <w:szCs w:val="22"/>
          <w:lang w:val="lt-LT"/>
        </w:rPr>
      </w:pPr>
    </w:p>
    <w:p w14:paraId="35C06E85" w14:textId="77777777" w:rsidR="005E0458" w:rsidRDefault="005E0458" w:rsidP="005E0458">
      <w:r>
        <w:rPr>
          <w:sz w:val="22"/>
          <w:szCs w:val="22"/>
          <w:lang w:val="lt-LT"/>
        </w:rPr>
        <w:t xml:space="preserve">Vartojant </w:t>
      </w:r>
      <w:proofErr w:type="spellStart"/>
      <w:r>
        <w:rPr>
          <w:sz w:val="22"/>
          <w:szCs w:val="22"/>
          <w:lang w:val="lt-LT"/>
        </w:rPr>
        <w:t>Olsitri</w:t>
      </w:r>
      <w:proofErr w:type="spellEnd"/>
      <w:r>
        <w:rPr>
          <w:sz w:val="22"/>
          <w:szCs w:val="22"/>
          <w:lang w:val="lt-LT"/>
        </w:rPr>
        <w:t xml:space="preserve"> negalima gerti greipfrutų sulčių ir valgyti greipfrutų, nes greipfrutai ir greipfrutų sultys gali padidinti veikliosios medžiagos </w:t>
      </w:r>
      <w:proofErr w:type="spellStart"/>
      <w:r>
        <w:rPr>
          <w:sz w:val="22"/>
          <w:szCs w:val="22"/>
          <w:lang w:val="lt-LT"/>
        </w:rPr>
        <w:t>amlodipino</w:t>
      </w:r>
      <w:proofErr w:type="spellEnd"/>
      <w:r>
        <w:rPr>
          <w:sz w:val="22"/>
          <w:szCs w:val="22"/>
          <w:lang w:val="lt-LT"/>
        </w:rPr>
        <w:t xml:space="preserve"> kiekį kraujyje; dėl to gali neprognozuojamai sustiprėti kraujospūdį mažinantis </w:t>
      </w:r>
      <w:proofErr w:type="spellStart"/>
      <w:r>
        <w:rPr>
          <w:sz w:val="22"/>
          <w:szCs w:val="22"/>
          <w:lang w:val="lt-LT"/>
        </w:rPr>
        <w:t>Olsitri</w:t>
      </w:r>
      <w:proofErr w:type="spellEnd"/>
      <w:r>
        <w:rPr>
          <w:sz w:val="22"/>
          <w:szCs w:val="22"/>
          <w:lang w:val="lt-LT"/>
        </w:rPr>
        <w:t xml:space="preserve"> poveikis.</w:t>
      </w:r>
    </w:p>
    <w:p w14:paraId="325CB6AA" w14:textId="77777777" w:rsidR="005E0458" w:rsidRDefault="005E0458" w:rsidP="005E0458">
      <w:pPr>
        <w:rPr>
          <w:sz w:val="22"/>
          <w:szCs w:val="22"/>
          <w:lang w:val="lt-LT"/>
        </w:rPr>
      </w:pPr>
    </w:p>
    <w:p w14:paraId="29D86323" w14:textId="77777777" w:rsidR="005E0458" w:rsidRDefault="005E0458" w:rsidP="005E0458">
      <w:r>
        <w:rPr>
          <w:sz w:val="22"/>
          <w:szCs w:val="22"/>
          <w:lang w:val="lt-LT"/>
        </w:rPr>
        <w:t xml:space="preserve">Vartojant </w:t>
      </w:r>
      <w:proofErr w:type="spellStart"/>
      <w:r>
        <w:rPr>
          <w:sz w:val="22"/>
          <w:szCs w:val="22"/>
          <w:lang w:val="lt-LT"/>
        </w:rPr>
        <w:t>Olsitri</w:t>
      </w:r>
      <w:proofErr w:type="spellEnd"/>
      <w:r>
        <w:rPr>
          <w:sz w:val="22"/>
          <w:szCs w:val="22"/>
          <w:lang w:val="lt-LT"/>
        </w:rPr>
        <w:t>, alkoholio reikia vartoti atsargiai, nes kai kuriems pacientams gali pasireikšti alpulys ir svaigulys. Jei toks poveikis pasireiškia Jums, negerkite jokio alkoholinio gėrimo.</w:t>
      </w:r>
    </w:p>
    <w:p w14:paraId="6D600536" w14:textId="77777777" w:rsidR="005E0458" w:rsidRDefault="005E0458" w:rsidP="005E0458">
      <w:pPr>
        <w:rPr>
          <w:sz w:val="22"/>
          <w:szCs w:val="22"/>
          <w:lang w:val="lt-LT"/>
        </w:rPr>
      </w:pPr>
    </w:p>
    <w:p w14:paraId="17B4DE1C" w14:textId="77777777" w:rsidR="005E0458" w:rsidRDefault="005E0458" w:rsidP="005E0458">
      <w:r>
        <w:rPr>
          <w:b/>
          <w:bCs/>
          <w:sz w:val="22"/>
          <w:szCs w:val="22"/>
          <w:lang w:val="lt-LT"/>
        </w:rPr>
        <w:t xml:space="preserve">Senyviems </w:t>
      </w:r>
      <w:r>
        <w:rPr>
          <w:b/>
          <w:sz w:val="22"/>
          <w:szCs w:val="22"/>
          <w:lang w:val="lt-LT"/>
        </w:rPr>
        <w:t>pacientams</w:t>
      </w:r>
    </w:p>
    <w:p w14:paraId="10B98475" w14:textId="77777777" w:rsidR="005E0458" w:rsidRDefault="005E0458" w:rsidP="005E0458">
      <w:r>
        <w:rPr>
          <w:sz w:val="22"/>
          <w:szCs w:val="22"/>
          <w:lang w:val="lt-LT"/>
        </w:rPr>
        <w:t>Jeigu Jūs esate vyresnis kaip 65 metų, Jūsų gydytojas reguliariai tikrins Jūsų kraujospūdį bet kokio dozės didinimo atveju, kad galėtų įsitikinti, ar kraujospūdis pernelyg nesumažėjo.</w:t>
      </w:r>
    </w:p>
    <w:p w14:paraId="381B3D65" w14:textId="77777777" w:rsidR="005E0458" w:rsidRDefault="005E0458" w:rsidP="005E0458">
      <w:pPr>
        <w:rPr>
          <w:sz w:val="22"/>
          <w:szCs w:val="22"/>
          <w:lang w:val="lt-LT"/>
        </w:rPr>
      </w:pPr>
    </w:p>
    <w:p w14:paraId="080F0AB6" w14:textId="77777777" w:rsidR="005E0458" w:rsidRDefault="005E0458" w:rsidP="005E0458">
      <w:r>
        <w:rPr>
          <w:b/>
          <w:bCs/>
          <w:sz w:val="22"/>
          <w:szCs w:val="22"/>
          <w:lang w:val="lt-LT"/>
        </w:rPr>
        <w:t>Nėštumas ir žindymo laikotarpis</w:t>
      </w:r>
    </w:p>
    <w:p w14:paraId="441A9260" w14:textId="77777777" w:rsidR="005E0458" w:rsidRDefault="005E0458" w:rsidP="005E0458">
      <w:pPr>
        <w:rPr>
          <w:b/>
          <w:bCs/>
          <w:sz w:val="22"/>
          <w:szCs w:val="22"/>
          <w:lang w:val="lt-LT"/>
        </w:rPr>
      </w:pPr>
    </w:p>
    <w:p w14:paraId="4A6E57CC" w14:textId="77777777" w:rsidR="005E0458" w:rsidRDefault="005E0458" w:rsidP="005E0458">
      <w:r>
        <w:rPr>
          <w:b/>
          <w:sz w:val="22"/>
          <w:szCs w:val="22"/>
          <w:lang w:val="lt-LT"/>
        </w:rPr>
        <w:t>Nėštumas</w:t>
      </w:r>
    </w:p>
    <w:p w14:paraId="062B0EAB" w14:textId="77777777" w:rsidR="005E0458" w:rsidRDefault="005E0458" w:rsidP="005E0458">
      <w:r>
        <w:rPr>
          <w:sz w:val="22"/>
          <w:szCs w:val="22"/>
          <w:lang w:val="lt-LT"/>
        </w:rPr>
        <w:t xml:space="preserve">Būtinai pasakykite savo gydytojui, jei Jūs esate nėščia (arba manote, kad galėjote pastoti). Jūsų gydytojas paprastai nurodys Jums nutraukti </w:t>
      </w:r>
      <w:proofErr w:type="spellStart"/>
      <w:r>
        <w:rPr>
          <w:sz w:val="22"/>
          <w:szCs w:val="22"/>
          <w:lang w:val="lt-LT"/>
        </w:rPr>
        <w:t>Olsitri</w:t>
      </w:r>
      <w:proofErr w:type="spellEnd"/>
      <w:r>
        <w:rPr>
          <w:sz w:val="22"/>
          <w:szCs w:val="22"/>
          <w:lang w:val="lt-LT"/>
        </w:rPr>
        <w:t xml:space="preserve"> vartojimą prieš nėštumą arba tuoj pat, kai pastosite ir vietoj </w:t>
      </w:r>
      <w:proofErr w:type="spellStart"/>
      <w:r>
        <w:rPr>
          <w:sz w:val="22"/>
          <w:szCs w:val="22"/>
          <w:lang w:val="lt-LT"/>
        </w:rPr>
        <w:t>Olsitri</w:t>
      </w:r>
      <w:proofErr w:type="spellEnd"/>
      <w:r>
        <w:rPr>
          <w:sz w:val="22"/>
          <w:szCs w:val="22"/>
          <w:lang w:val="lt-LT"/>
        </w:rPr>
        <w:t xml:space="preserve"> paskirs vartoti kitą vaistą. </w:t>
      </w:r>
      <w:proofErr w:type="spellStart"/>
      <w:r>
        <w:rPr>
          <w:sz w:val="22"/>
          <w:szCs w:val="22"/>
          <w:lang w:val="lt-LT"/>
        </w:rPr>
        <w:t>Olsitri</w:t>
      </w:r>
      <w:proofErr w:type="spellEnd"/>
      <w:r>
        <w:rPr>
          <w:sz w:val="22"/>
          <w:szCs w:val="22"/>
          <w:lang w:val="lt-LT"/>
        </w:rPr>
        <w:t xml:space="preserve"> nerekomenduojama vartoti nėštumo laikotarpiu, jo negalima vartoti nuo ketvirto nėštumo mėnesio, nes vartojant po trečiojo nėštumo mėnesio jis gali sukelti sunkią žalą vaikui.</w:t>
      </w:r>
    </w:p>
    <w:p w14:paraId="3CDE7CA1" w14:textId="77777777" w:rsidR="005E0458" w:rsidRDefault="005E0458" w:rsidP="005E0458">
      <w:r>
        <w:rPr>
          <w:sz w:val="22"/>
          <w:szCs w:val="22"/>
          <w:lang w:val="lt-LT"/>
        </w:rPr>
        <w:t xml:space="preserve">Jei pastojote vartodama </w:t>
      </w:r>
      <w:proofErr w:type="spellStart"/>
      <w:r>
        <w:rPr>
          <w:sz w:val="22"/>
          <w:szCs w:val="22"/>
          <w:lang w:val="lt-LT"/>
        </w:rPr>
        <w:t>Olsitri</w:t>
      </w:r>
      <w:proofErr w:type="spellEnd"/>
      <w:r>
        <w:rPr>
          <w:sz w:val="22"/>
          <w:szCs w:val="22"/>
          <w:lang w:val="lt-LT"/>
        </w:rPr>
        <w:t>, nedelsdama apie tai pasakykite gydytojui ir su juo susitikite.</w:t>
      </w:r>
    </w:p>
    <w:p w14:paraId="3E600368" w14:textId="77777777" w:rsidR="005E0458" w:rsidRDefault="005E0458" w:rsidP="005E0458">
      <w:pPr>
        <w:rPr>
          <w:sz w:val="22"/>
          <w:szCs w:val="22"/>
          <w:lang w:val="lt-LT"/>
        </w:rPr>
      </w:pPr>
    </w:p>
    <w:p w14:paraId="046F7B3C" w14:textId="77777777" w:rsidR="005E0458" w:rsidRDefault="005E0458" w:rsidP="005E0458">
      <w:r>
        <w:rPr>
          <w:b/>
          <w:sz w:val="22"/>
          <w:szCs w:val="22"/>
          <w:lang w:val="lt-LT" w:eastAsia="lt-LT"/>
        </w:rPr>
        <w:t>Žindymo laikotarpis</w:t>
      </w:r>
    </w:p>
    <w:p w14:paraId="43D76717" w14:textId="77777777" w:rsidR="005E0458" w:rsidRDefault="005E0458" w:rsidP="005E0458">
      <w:r>
        <w:rPr>
          <w:sz w:val="22"/>
          <w:szCs w:val="22"/>
          <w:lang w:val="lt-LT"/>
        </w:rPr>
        <w:t xml:space="preserve">Pasakykite savo gydytojui, jei Jūs žindote kūdikį ar planuojate pradėti žindyti. </w:t>
      </w:r>
      <w:r>
        <w:rPr>
          <w:bCs/>
          <w:sz w:val="22"/>
          <w:szCs w:val="22"/>
          <w:lang w:val="lt-LT"/>
        </w:rPr>
        <w:t xml:space="preserve">Nustatyta, kad nedidelis kiekis </w:t>
      </w:r>
      <w:proofErr w:type="spellStart"/>
      <w:r>
        <w:rPr>
          <w:bCs/>
          <w:sz w:val="22"/>
          <w:szCs w:val="22"/>
          <w:lang w:val="lt-LT"/>
        </w:rPr>
        <w:t>amlodipino</w:t>
      </w:r>
      <w:proofErr w:type="spellEnd"/>
      <w:r>
        <w:rPr>
          <w:bCs/>
          <w:sz w:val="22"/>
          <w:szCs w:val="22"/>
          <w:lang w:val="lt-LT"/>
        </w:rPr>
        <w:t xml:space="preserve"> ir </w:t>
      </w:r>
      <w:proofErr w:type="spellStart"/>
      <w:r>
        <w:rPr>
          <w:bCs/>
          <w:sz w:val="22"/>
          <w:szCs w:val="22"/>
          <w:lang w:val="lt-LT"/>
        </w:rPr>
        <w:t>hidrochlorotiazido</w:t>
      </w:r>
      <w:proofErr w:type="spellEnd"/>
      <w:r>
        <w:rPr>
          <w:bCs/>
          <w:sz w:val="22"/>
          <w:szCs w:val="22"/>
          <w:lang w:val="lt-LT"/>
        </w:rPr>
        <w:t xml:space="preserve"> </w:t>
      </w:r>
      <w:r>
        <w:rPr>
          <w:sz w:val="22"/>
          <w:szCs w:val="22"/>
          <w:lang w:val="lt-LT"/>
        </w:rPr>
        <w:t>patenka į motinos pieną</w:t>
      </w:r>
      <w:r>
        <w:rPr>
          <w:rFonts w:ascii="TimesNewRoman" w:hAnsi="TimesNewRoman" w:cs="TimesNewRoman"/>
          <w:sz w:val="22"/>
          <w:szCs w:val="22"/>
          <w:lang w:val="lt-LT"/>
        </w:rPr>
        <w:t xml:space="preserve">. </w:t>
      </w:r>
      <w:proofErr w:type="spellStart"/>
      <w:r>
        <w:rPr>
          <w:sz w:val="22"/>
          <w:szCs w:val="22"/>
          <w:lang w:val="lt-LT"/>
        </w:rPr>
        <w:t>Olsitri</w:t>
      </w:r>
      <w:proofErr w:type="spellEnd"/>
      <w:r>
        <w:rPr>
          <w:sz w:val="22"/>
          <w:szCs w:val="22"/>
          <w:lang w:val="lt-LT"/>
        </w:rPr>
        <w:t xml:space="preserve"> nerekomenduojama vartoti žindyvėms ir, jei Jūs norite žindyti kūdikį, gydytojas gali paskirti kitą vaistą.</w:t>
      </w:r>
    </w:p>
    <w:p w14:paraId="399AC355" w14:textId="77777777" w:rsidR="005E0458" w:rsidRDefault="005E0458" w:rsidP="005E0458">
      <w:pPr>
        <w:rPr>
          <w:sz w:val="22"/>
          <w:szCs w:val="22"/>
          <w:lang w:val="lt-LT"/>
        </w:rPr>
      </w:pPr>
    </w:p>
    <w:p w14:paraId="014475E4" w14:textId="77777777" w:rsidR="005E0458" w:rsidRDefault="005E0458" w:rsidP="005E0458">
      <w:r>
        <w:rPr>
          <w:sz w:val="22"/>
          <w:szCs w:val="22"/>
          <w:lang w:val="lt-LT"/>
        </w:rPr>
        <w:t>Jeigu Jūs esate nėščia, žindote kūdikį, manote, kad galbūt esate nėščia arba planuojate pastoti, tai prieš vartodama šį vaistą pasitarkite su gydytoju arba vaistininku.</w:t>
      </w:r>
    </w:p>
    <w:p w14:paraId="3A6B4F6B" w14:textId="77777777" w:rsidR="005E0458" w:rsidRDefault="005E0458" w:rsidP="005E0458">
      <w:pPr>
        <w:rPr>
          <w:sz w:val="22"/>
          <w:szCs w:val="22"/>
          <w:lang w:val="lt-LT"/>
        </w:rPr>
      </w:pPr>
    </w:p>
    <w:p w14:paraId="41D2A06D" w14:textId="77777777" w:rsidR="005E0458" w:rsidRDefault="005E0458" w:rsidP="005E0458">
      <w:r>
        <w:rPr>
          <w:b/>
          <w:bCs/>
          <w:sz w:val="22"/>
          <w:szCs w:val="22"/>
          <w:lang w:val="lt-LT"/>
        </w:rPr>
        <w:t>Vairavimas ir mechanizmų valdymas</w:t>
      </w:r>
    </w:p>
    <w:p w14:paraId="486151C2" w14:textId="77777777" w:rsidR="005E0458" w:rsidRDefault="005E0458" w:rsidP="005E0458">
      <w:r>
        <w:rPr>
          <w:sz w:val="22"/>
          <w:szCs w:val="22"/>
          <w:lang w:val="lt-LT"/>
        </w:rPr>
        <w:t>Padidėjusio kraujospūdžio gydymo metu Jūs galite jausti mieguistumą, pykinimą, svaigulį arba galvos skausmą. Jei pastebėjote tokį poveikį, nevairuokite ir nevaldykite mechanizmų, kol simptomai neišnyks. Pasitarkite su savo gydytoju.</w:t>
      </w:r>
    </w:p>
    <w:p w14:paraId="588A6959" w14:textId="77777777" w:rsidR="005E0458" w:rsidRDefault="005E0458" w:rsidP="005E0458">
      <w:pPr>
        <w:rPr>
          <w:sz w:val="22"/>
          <w:szCs w:val="22"/>
          <w:lang w:val="lt-LT"/>
        </w:rPr>
      </w:pPr>
    </w:p>
    <w:p w14:paraId="50F86E6C" w14:textId="77777777" w:rsidR="005E0458" w:rsidRDefault="005E0458" w:rsidP="005E0458">
      <w:proofErr w:type="spellStart"/>
      <w:r>
        <w:rPr>
          <w:b/>
          <w:bCs/>
          <w:sz w:val="22"/>
          <w:szCs w:val="22"/>
          <w:lang w:val="lt-LT"/>
        </w:rPr>
        <w:t>Olsitri</w:t>
      </w:r>
      <w:proofErr w:type="spellEnd"/>
      <w:r>
        <w:rPr>
          <w:b/>
          <w:bCs/>
          <w:sz w:val="22"/>
          <w:szCs w:val="22"/>
          <w:lang w:val="lt-LT"/>
        </w:rPr>
        <w:t xml:space="preserve"> sudėtyje yra laktozės ir natrio</w:t>
      </w:r>
    </w:p>
    <w:p w14:paraId="65B0FF12" w14:textId="77777777" w:rsidR="005E0458" w:rsidRDefault="005E0458" w:rsidP="005E0458">
      <w:r>
        <w:rPr>
          <w:sz w:val="22"/>
          <w:szCs w:val="22"/>
          <w:lang w:val="lt-LT"/>
        </w:rPr>
        <w:t>Jeigu gydytojas Jums yra sakęs, kad netoleruojate kokių nors angliavandenių, kreipkitės į jį prieš pradėdami vartoti šį vaistą.</w:t>
      </w:r>
    </w:p>
    <w:p w14:paraId="52364D93" w14:textId="77777777" w:rsidR="005E0458" w:rsidRDefault="005E0458" w:rsidP="005E0458">
      <w:pPr>
        <w:widowControl w:val="0"/>
      </w:pPr>
      <w:r>
        <w:rPr>
          <w:sz w:val="22"/>
          <w:szCs w:val="22"/>
          <w:lang w:val="lt-LT"/>
        </w:rPr>
        <w:t>Šio vaisto vienoje tabletėje yra mažiau kaip 1 </w:t>
      </w:r>
      <w:proofErr w:type="spellStart"/>
      <w:r>
        <w:rPr>
          <w:sz w:val="22"/>
          <w:szCs w:val="22"/>
          <w:lang w:val="lt-LT"/>
        </w:rPr>
        <w:t>mmol</w:t>
      </w:r>
      <w:proofErr w:type="spellEnd"/>
      <w:r>
        <w:rPr>
          <w:sz w:val="22"/>
          <w:szCs w:val="22"/>
          <w:lang w:val="lt-LT"/>
        </w:rPr>
        <w:t xml:space="preserve"> (23 mg) natrio, t. y. jis beveik neturi reikšmės.</w:t>
      </w:r>
    </w:p>
    <w:p w14:paraId="084AD9CC" w14:textId="77777777" w:rsidR="005E0458" w:rsidRDefault="005E0458" w:rsidP="005E0458">
      <w:pPr>
        <w:rPr>
          <w:sz w:val="22"/>
          <w:szCs w:val="22"/>
          <w:lang w:val="lt-LT"/>
        </w:rPr>
      </w:pPr>
    </w:p>
    <w:p w14:paraId="3A920EF9" w14:textId="77777777" w:rsidR="005E0458" w:rsidRDefault="005E0458" w:rsidP="005E0458">
      <w:pPr>
        <w:widowControl w:val="0"/>
        <w:rPr>
          <w:sz w:val="22"/>
          <w:szCs w:val="22"/>
          <w:u w:val="single"/>
          <w:lang w:val="lt-LT"/>
        </w:rPr>
      </w:pPr>
    </w:p>
    <w:p w14:paraId="10553236" w14:textId="77777777" w:rsidR="005E0458" w:rsidRDefault="005E0458" w:rsidP="005E0458">
      <w:pPr>
        <w:widowControl w:val="0"/>
      </w:pPr>
      <w:r>
        <w:rPr>
          <w:b/>
          <w:sz w:val="22"/>
          <w:szCs w:val="22"/>
          <w:lang w:val="lt-LT"/>
        </w:rPr>
        <w:t>3.</w:t>
      </w:r>
      <w:r>
        <w:rPr>
          <w:b/>
          <w:sz w:val="22"/>
          <w:szCs w:val="22"/>
          <w:lang w:val="lt-LT"/>
        </w:rPr>
        <w:tab/>
        <w:t xml:space="preserve">Kaip vartoti </w:t>
      </w:r>
      <w:proofErr w:type="spellStart"/>
      <w:r>
        <w:rPr>
          <w:b/>
          <w:sz w:val="22"/>
          <w:szCs w:val="22"/>
          <w:lang w:val="lt-LT"/>
        </w:rPr>
        <w:t>Olsitri</w:t>
      </w:r>
      <w:proofErr w:type="spellEnd"/>
    </w:p>
    <w:p w14:paraId="2F740D99" w14:textId="77777777" w:rsidR="005E0458" w:rsidRDefault="005E0458" w:rsidP="005E0458">
      <w:pPr>
        <w:rPr>
          <w:b/>
          <w:sz w:val="22"/>
          <w:szCs w:val="22"/>
          <w:lang w:val="lt-LT"/>
        </w:rPr>
      </w:pPr>
    </w:p>
    <w:p w14:paraId="123A611B" w14:textId="77777777" w:rsidR="005E0458" w:rsidRDefault="005E0458" w:rsidP="005E0458">
      <w:r>
        <w:rPr>
          <w:sz w:val="22"/>
          <w:szCs w:val="22"/>
          <w:lang w:val="lt-LT"/>
        </w:rPr>
        <w:t>Visada vartokite šį vaistą tiksliai taip, kaip nurodė gydytojas arba vaistininkas. Jeigu abejojate, kreipkitės į gydytoją arba vaistininką.</w:t>
      </w:r>
    </w:p>
    <w:p w14:paraId="64ABF6F6" w14:textId="77777777" w:rsidR="005E0458" w:rsidRDefault="005E0458" w:rsidP="005E0458">
      <w:pPr>
        <w:contextualSpacing/>
        <w:rPr>
          <w:b/>
          <w:bCs/>
          <w:sz w:val="22"/>
          <w:szCs w:val="22"/>
          <w:lang w:val="lt-LT" w:eastAsia="lt-LT"/>
        </w:rPr>
      </w:pPr>
    </w:p>
    <w:p w14:paraId="342E3760" w14:textId="77777777" w:rsidR="005E0458" w:rsidRDefault="005E0458" w:rsidP="005E0458">
      <w:pPr>
        <w:numPr>
          <w:ilvl w:val="0"/>
          <w:numId w:val="7"/>
        </w:numPr>
        <w:ind w:left="567" w:hanging="567"/>
        <w:contextualSpacing/>
      </w:pPr>
      <w:r>
        <w:rPr>
          <w:sz w:val="22"/>
          <w:szCs w:val="22"/>
          <w:lang w:val="lt-LT" w:eastAsia="lt-LT"/>
        </w:rPr>
        <w:t xml:space="preserve">Rekomenduojama dozė yra viena </w:t>
      </w:r>
      <w:proofErr w:type="spellStart"/>
      <w:r>
        <w:rPr>
          <w:sz w:val="22"/>
          <w:szCs w:val="22"/>
          <w:lang w:val="lt-LT" w:eastAsia="lt-LT"/>
        </w:rPr>
        <w:t>Olsitri</w:t>
      </w:r>
      <w:proofErr w:type="spellEnd"/>
      <w:r>
        <w:rPr>
          <w:sz w:val="22"/>
          <w:szCs w:val="22"/>
          <w:lang w:val="lt-LT" w:eastAsia="lt-LT"/>
        </w:rPr>
        <w:t xml:space="preserve"> tabletė per parą.</w:t>
      </w:r>
    </w:p>
    <w:p w14:paraId="6C0F28F3" w14:textId="77777777" w:rsidR="005E0458" w:rsidRDefault="005E0458" w:rsidP="005E0458">
      <w:pPr>
        <w:numPr>
          <w:ilvl w:val="0"/>
          <w:numId w:val="7"/>
        </w:numPr>
        <w:ind w:left="567" w:hanging="567"/>
        <w:contextualSpacing/>
      </w:pPr>
      <w:r>
        <w:rPr>
          <w:sz w:val="22"/>
          <w:szCs w:val="22"/>
          <w:lang w:val="lt-LT" w:eastAsia="lt-LT"/>
        </w:rPr>
        <w:t>Tabletę galima gerti neatsižvelgiant į valgį. Tabletę reikia nuryti užsigeriant skysčiu (pvz., stikline vandens). Tabletės negalima kramtyti. Tabletės negalima užsigerti greipfrutų sultimis.</w:t>
      </w:r>
    </w:p>
    <w:p w14:paraId="1CA2F2A2" w14:textId="77777777" w:rsidR="005E0458" w:rsidRDefault="005E0458" w:rsidP="005E0458">
      <w:pPr>
        <w:numPr>
          <w:ilvl w:val="0"/>
          <w:numId w:val="7"/>
        </w:numPr>
        <w:ind w:left="567" w:hanging="567"/>
        <w:contextualSpacing/>
      </w:pPr>
      <w:r>
        <w:rPr>
          <w:sz w:val="22"/>
          <w:szCs w:val="22"/>
          <w:lang w:val="lt-LT" w:eastAsia="lt-LT"/>
        </w:rPr>
        <w:t>Jei įmanoma, paros dozę patartina gerti kiekvieną dieną tokiu pačiu metu, pvz., pusryčiaujant.</w:t>
      </w:r>
    </w:p>
    <w:p w14:paraId="3242EA2C" w14:textId="77777777" w:rsidR="005E0458" w:rsidRDefault="005E0458" w:rsidP="005E0458">
      <w:pPr>
        <w:rPr>
          <w:sz w:val="22"/>
          <w:szCs w:val="22"/>
          <w:lang w:val="lt-LT" w:eastAsia="lt-LT"/>
        </w:rPr>
      </w:pPr>
    </w:p>
    <w:p w14:paraId="4C1E721A" w14:textId="77777777" w:rsidR="005E0458" w:rsidRDefault="005E0458" w:rsidP="005E0458">
      <w:r>
        <w:rPr>
          <w:b/>
          <w:bCs/>
          <w:sz w:val="22"/>
          <w:szCs w:val="22"/>
          <w:lang w:val="lt-LT"/>
        </w:rPr>
        <w:t xml:space="preserve">Ką daryti pavartojus per didelę </w:t>
      </w:r>
      <w:proofErr w:type="spellStart"/>
      <w:r>
        <w:rPr>
          <w:b/>
          <w:bCs/>
          <w:sz w:val="22"/>
          <w:szCs w:val="22"/>
          <w:lang w:val="lt-LT"/>
        </w:rPr>
        <w:t>Olsitri</w:t>
      </w:r>
      <w:proofErr w:type="spellEnd"/>
      <w:r>
        <w:rPr>
          <w:b/>
          <w:bCs/>
          <w:sz w:val="22"/>
          <w:szCs w:val="22"/>
          <w:lang w:val="lt-LT"/>
        </w:rPr>
        <w:t xml:space="preserve"> dozę</w:t>
      </w:r>
    </w:p>
    <w:p w14:paraId="470C1A4C" w14:textId="77777777" w:rsidR="005E0458" w:rsidRDefault="005E0458" w:rsidP="005E0458">
      <w:r>
        <w:rPr>
          <w:sz w:val="22"/>
          <w:szCs w:val="22"/>
          <w:lang w:val="lt-LT"/>
        </w:rPr>
        <w:t>Jeigu išgėrėte daugiau tablečių negu reikia, gali sumažėti kraujospūdis ir Jūs galite jausti tokius simptomus kaip svaigulys ir dažnas arba retas širdies plakimas.</w:t>
      </w:r>
    </w:p>
    <w:p w14:paraId="3659C10F" w14:textId="77777777" w:rsidR="005E0458" w:rsidRDefault="005E0458" w:rsidP="005E0458">
      <w:pPr>
        <w:rPr>
          <w:sz w:val="22"/>
          <w:szCs w:val="22"/>
          <w:lang w:val="lt-LT"/>
        </w:rPr>
      </w:pPr>
      <w:r>
        <w:rPr>
          <w:sz w:val="22"/>
          <w:szCs w:val="22"/>
          <w:lang w:val="lt-LT"/>
        </w:rPr>
        <w:t>Jūsų plaučiuose gali kauptis skystis (plaučių edema), sukeldamas dusulį, kuris gali išsivystyti per</w:t>
      </w:r>
    </w:p>
    <w:p w14:paraId="2C50220F" w14:textId="77777777" w:rsidR="005E0458" w:rsidRDefault="005E0458" w:rsidP="005E0458">
      <w:pPr>
        <w:rPr>
          <w:sz w:val="22"/>
          <w:szCs w:val="22"/>
          <w:lang w:val="lt-LT"/>
        </w:rPr>
      </w:pPr>
      <w:r>
        <w:rPr>
          <w:sz w:val="22"/>
          <w:szCs w:val="22"/>
          <w:lang w:val="lt-LT"/>
        </w:rPr>
        <w:t>24 – 48 valandas nuo vaisto pavartojimo.</w:t>
      </w:r>
    </w:p>
    <w:p w14:paraId="1937697A" w14:textId="77777777" w:rsidR="005E0458" w:rsidRDefault="005E0458" w:rsidP="005E0458">
      <w:r>
        <w:rPr>
          <w:sz w:val="22"/>
          <w:szCs w:val="22"/>
          <w:lang w:val="lt-LT"/>
        </w:rPr>
        <w:t>Jeigu išgėrėte daugiau tablečių negu reikia arba jei jų atsitiktinai nurijo vaikas, nedelsdami kreipkitės į gydytoją arba artimiausios ligoninės skubios medicinos pagalbos skyrių ir pasiimkite vaisto pakuotę arba šį pakuotės lapelį su savimi.</w:t>
      </w:r>
    </w:p>
    <w:p w14:paraId="7DD6207E" w14:textId="77777777" w:rsidR="005E0458" w:rsidRDefault="005E0458" w:rsidP="005E0458">
      <w:pPr>
        <w:rPr>
          <w:sz w:val="22"/>
          <w:szCs w:val="22"/>
          <w:lang w:val="lt-LT"/>
        </w:rPr>
      </w:pPr>
    </w:p>
    <w:p w14:paraId="1AA9844D" w14:textId="77777777" w:rsidR="005E0458" w:rsidRDefault="005E0458" w:rsidP="005E0458">
      <w:r>
        <w:rPr>
          <w:b/>
          <w:bCs/>
          <w:sz w:val="22"/>
          <w:szCs w:val="22"/>
          <w:lang w:val="lt-LT"/>
        </w:rPr>
        <w:t xml:space="preserve">Pamiršus pavartoti </w:t>
      </w:r>
      <w:proofErr w:type="spellStart"/>
      <w:r>
        <w:rPr>
          <w:b/>
          <w:bCs/>
          <w:sz w:val="22"/>
          <w:szCs w:val="22"/>
          <w:lang w:val="lt-LT"/>
        </w:rPr>
        <w:t>Olsitri</w:t>
      </w:r>
      <w:proofErr w:type="spellEnd"/>
    </w:p>
    <w:p w14:paraId="744541A1" w14:textId="77777777" w:rsidR="005E0458" w:rsidRDefault="005E0458" w:rsidP="005E0458">
      <w:r>
        <w:rPr>
          <w:sz w:val="22"/>
          <w:szCs w:val="22"/>
          <w:lang w:val="lt-LT"/>
        </w:rPr>
        <w:t>Jei pamiršote išgerti dozę, kitą dieną gerkite įprastinę dozę. Negalima vartoti dvigubos dozės norint kompensuoti praleistą dozę.</w:t>
      </w:r>
    </w:p>
    <w:p w14:paraId="1FF3BE84" w14:textId="77777777" w:rsidR="005E0458" w:rsidRDefault="005E0458" w:rsidP="005E0458">
      <w:pPr>
        <w:rPr>
          <w:b/>
          <w:bCs/>
          <w:sz w:val="22"/>
          <w:szCs w:val="22"/>
          <w:lang w:val="lt-LT"/>
        </w:rPr>
      </w:pPr>
    </w:p>
    <w:p w14:paraId="64E09FB3" w14:textId="77777777" w:rsidR="005E0458" w:rsidRDefault="005E0458" w:rsidP="005E0458">
      <w:r>
        <w:rPr>
          <w:b/>
          <w:bCs/>
          <w:sz w:val="22"/>
          <w:szCs w:val="22"/>
          <w:lang w:val="lt-LT"/>
        </w:rPr>
        <w:t xml:space="preserve">Nustojus vartoti </w:t>
      </w:r>
      <w:proofErr w:type="spellStart"/>
      <w:r>
        <w:rPr>
          <w:b/>
          <w:bCs/>
          <w:sz w:val="22"/>
          <w:szCs w:val="22"/>
          <w:lang w:val="lt-LT"/>
        </w:rPr>
        <w:t>Olsitri</w:t>
      </w:r>
      <w:proofErr w:type="spellEnd"/>
    </w:p>
    <w:p w14:paraId="185B7663" w14:textId="77777777" w:rsidR="005E0458" w:rsidRDefault="005E0458" w:rsidP="005E0458">
      <w:r>
        <w:rPr>
          <w:sz w:val="22"/>
          <w:szCs w:val="22"/>
          <w:lang w:val="lt-LT"/>
        </w:rPr>
        <w:t xml:space="preserve">Svarbu </w:t>
      </w:r>
      <w:proofErr w:type="spellStart"/>
      <w:r>
        <w:rPr>
          <w:sz w:val="22"/>
          <w:szCs w:val="22"/>
          <w:lang w:val="lt-LT"/>
        </w:rPr>
        <w:t>Olsitri</w:t>
      </w:r>
      <w:proofErr w:type="spellEnd"/>
      <w:r>
        <w:rPr>
          <w:sz w:val="22"/>
          <w:szCs w:val="22"/>
          <w:lang w:val="lt-LT"/>
        </w:rPr>
        <w:t xml:space="preserve"> vartoti tol, kol gydytojas nurodys vartojimą nutraukti.</w:t>
      </w:r>
    </w:p>
    <w:p w14:paraId="07D97E13" w14:textId="77777777" w:rsidR="005E0458" w:rsidRDefault="005E0458" w:rsidP="005E0458">
      <w:pPr>
        <w:rPr>
          <w:sz w:val="22"/>
          <w:szCs w:val="22"/>
          <w:lang w:val="lt-LT"/>
        </w:rPr>
      </w:pPr>
    </w:p>
    <w:p w14:paraId="3DC644AB" w14:textId="77777777" w:rsidR="005E0458" w:rsidRDefault="005E0458" w:rsidP="005E0458">
      <w:r>
        <w:rPr>
          <w:sz w:val="22"/>
          <w:szCs w:val="22"/>
          <w:lang w:val="lt-LT"/>
        </w:rPr>
        <w:t>Jeigu kiltų daugiau klausimų dėl šio vaisto vartojimo, kreipkitės į gydytoją arba vaistininką.</w:t>
      </w:r>
    </w:p>
    <w:p w14:paraId="7A451C93" w14:textId="77777777" w:rsidR="005E0458" w:rsidRDefault="005E0458" w:rsidP="005E0458">
      <w:pPr>
        <w:rPr>
          <w:sz w:val="22"/>
          <w:szCs w:val="22"/>
          <w:lang w:val="lt-LT"/>
        </w:rPr>
      </w:pPr>
    </w:p>
    <w:p w14:paraId="4866260B" w14:textId="77777777" w:rsidR="005E0458" w:rsidRDefault="005E0458" w:rsidP="005E0458">
      <w:pPr>
        <w:rPr>
          <w:sz w:val="22"/>
          <w:szCs w:val="22"/>
          <w:lang w:val="lt-LT"/>
        </w:rPr>
      </w:pPr>
    </w:p>
    <w:p w14:paraId="11CE4A8B" w14:textId="77777777" w:rsidR="005E0458" w:rsidRDefault="005E0458" w:rsidP="005E0458">
      <w:pPr>
        <w:widowControl w:val="0"/>
      </w:pPr>
      <w:r>
        <w:rPr>
          <w:b/>
          <w:sz w:val="22"/>
          <w:szCs w:val="22"/>
          <w:lang w:val="lt-LT"/>
        </w:rPr>
        <w:t>4.</w:t>
      </w:r>
      <w:r>
        <w:rPr>
          <w:b/>
          <w:sz w:val="22"/>
          <w:szCs w:val="22"/>
          <w:lang w:val="lt-LT"/>
        </w:rPr>
        <w:tab/>
        <w:t>Galimas šalutinis poveikis</w:t>
      </w:r>
    </w:p>
    <w:p w14:paraId="320E621B" w14:textId="77777777" w:rsidR="005E0458" w:rsidRDefault="005E0458" w:rsidP="005E0458">
      <w:pPr>
        <w:rPr>
          <w:b/>
          <w:sz w:val="22"/>
          <w:szCs w:val="22"/>
          <w:lang w:val="lt-LT"/>
        </w:rPr>
      </w:pPr>
    </w:p>
    <w:p w14:paraId="6CD674B5" w14:textId="77777777" w:rsidR="005E0458" w:rsidRDefault="005E0458" w:rsidP="005E0458">
      <w:r>
        <w:rPr>
          <w:sz w:val="22"/>
          <w:szCs w:val="22"/>
          <w:lang w:val="lt-LT"/>
        </w:rPr>
        <w:t>Šis vaistas, kaip ir visi kiti, gali sukelti šalutinį poveikį, nors jis pasireiškia ne visiems žmonėms. Jei atsiranda šalutinis poveikis, dažniausiai jis būna silpnas ir dėl to vaisto vartojimo nutraukti nereikia.</w:t>
      </w:r>
    </w:p>
    <w:p w14:paraId="7A4827DB" w14:textId="77777777" w:rsidR="005E0458" w:rsidRDefault="005E0458" w:rsidP="005E0458">
      <w:pPr>
        <w:rPr>
          <w:sz w:val="22"/>
          <w:szCs w:val="22"/>
          <w:lang w:val="lt-LT"/>
        </w:rPr>
      </w:pPr>
    </w:p>
    <w:p w14:paraId="3D2DF02C" w14:textId="77777777" w:rsidR="005E0458" w:rsidRDefault="005E0458" w:rsidP="005E0458">
      <w:r>
        <w:rPr>
          <w:b/>
          <w:bCs/>
          <w:sz w:val="22"/>
          <w:szCs w:val="22"/>
          <w:lang w:val="lt-LT"/>
        </w:rPr>
        <w:t>Nors pasireiškia nedaugeliui žmonių, toliau paminėtas šalutinis poveikis gali būti sunkus.</w:t>
      </w:r>
    </w:p>
    <w:p w14:paraId="2663AC51" w14:textId="77777777" w:rsidR="005E0458" w:rsidRDefault="005E0458" w:rsidP="005E0458">
      <w:pPr>
        <w:rPr>
          <w:b/>
          <w:bCs/>
          <w:sz w:val="22"/>
          <w:szCs w:val="22"/>
          <w:lang w:val="lt-LT"/>
        </w:rPr>
      </w:pPr>
    </w:p>
    <w:p w14:paraId="58D65B38" w14:textId="77777777" w:rsidR="005E0458" w:rsidRDefault="005E0458" w:rsidP="005E0458">
      <w:r>
        <w:rPr>
          <w:sz w:val="22"/>
          <w:szCs w:val="22"/>
          <w:lang w:val="lt-LT"/>
        </w:rPr>
        <w:t xml:space="preserve">Vartojant šį vaistą gali atsirasti alerginė reakcija, pasireiškianti veido, burnos ir (arba) gerklų (balso aparato) patinimu kartu su niežuliu ir išbėrimu. </w:t>
      </w:r>
      <w:r>
        <w:rPr>
          <w:b/>
          <w:sz w:val="22"/>
          <w:szCs w:val="22"/>
          <w:lang w:val="lt-LT"/>
        </w:rPr>
        <w:t xml:space="preserve">Jei atsiranda toks poveikis, reikia nutraukti vartoti </w:t>
      </w:r>
      <w:proofErr w:type="spellStart"/>
      <w:r>
        <w:rPr>
          <w:b/>
          <w:sz w:val="22"/>
          <w:szCs w:val="22"/>
          <w:lang w:val="lt-LT"/>
        </w:rPr>
        <w:t>Olsitri</w:t>
      </w:r>
      <w:proofErr w:type="spellEnd"/>
      <w:r>
        <w:rPr>
          <w:b/>
          <w:sz w:val="22"/>
          <w:szCs w:val="22"/>
          <w:lang w:val="lt-LT"/>
        </w:rPr>
        <w:t xml:space="preserve"> ir nedelsiant kreiptis į gydytoją.</w:t>
      </w:r>
    </w:p>
    <w:p w14:paraId="32764B3C" w14:textId="77777777" w:rsidR="005E0458" w:rsidRDefault="005E0458" w:rsidP="005E0458">
      <w:pPr>
        <w:rPr>
          <w:b/>
          <w:sz w:val="22"/>
          <w:szCs w:val="22"/>
          <w:lang w:val="lt-LT"/>
        </w:rPr>
      </w:pPr>
    </w:p>
    <w:p w14:paraId="7F31191B" w14:textId="77777777" w:rsidR="005E0458" w:rsidRDefault="005E0458" w:rsidP="005E0458">
      <w:pPr>
        <w:rPr>
          <w:b/>
          <w:sz w:val="22"/>
          <w:szCs w:val="22"/>
          <w:lang w:val="lt-LT"/>
        </w:rPr>
      </w:pPr>
      <w:r>
        <w:rPr>
          <w:sz w:val="22"/>
          <w:szCs w:val="22"/>
          <w:lang w:val="lt-LT"/>
        </w:rPr>
        <w:t xml:space="preserve">Gali atsirasti sunkus svaigulys ar alpulys, nes vartojant </w:t>
      </w:r>
      <w:proofErr w:type="spellStart"/>
      <w:r>
        <w:rPr>
          <w:sz w:val="22"/>
          <w:szCs w:val="22"/>
          <w:lang w:val="lt-LT"/>
        </w:rPr>
        <w:t>Olsitri</w:t>
      </w:r>
      <w:proofErr w:type="spellEnd"/>
      <w:r>
        <w:rPr>
          <w:sz w:val="22"/>
          <w:szCs w:val="22"/>
          <w:lang w:val="lt-LT"/>
        </w:rPr>
        <w:t xml:space="preserve"> kai kuriems jautriems pacientams gali per daug sumažėti kraujospūdis.</w:t>
      </w:r>
      <w:r>
        <w:rPr>
          <w:b/>
          <w:sz w:val="22"/>
          <w:szCs w:val="22"/>
          <w:lang w:val="lt-LT"/>
        </w:rPr>
        <w:t xml:space="preserve"> Jei atsiranda toks poveikis, nutraukite </w:t>
      </w:r>
      <w:proofErr w:type="spellStart"/>
      <w:r>
        <w:rPr>
          <w:b/>
          <w:sz w:val="22"/>
          <w:szCs w:val="22"/>
          <w:lang w:val="lt-LT"/>
        </w:rPr>
        <w:t>Olsitri</w:t>
      </w:r>
      <w:proofErr w:type="spellEnd"/>
      <w:r>
        <w:rPr>
          <w:sz w:val="22"/>
          <w:szCs w:val="22"/>
          <w:lang w:val="lt-LT"/>
        </w:rPr>
        <w:t xml:space="preserve"> </w:t>
      </w:r>
      <w:r>
        <w:rPr>
          <w:b/>
          <w:sz w:val="22"/>
          <w:szCs w:val="22"/>
          <w:lang w:val="lt-LT"/>
        </w:rPr>
        <w:t>vartojimą, nedelsdami susisiekite su gydytoju ir atsigulkite.</w:t>
      </w:r>
    </w:p>
    <w:p w14:paraId="199D189F" w14:textId="77777777" w:rsidR="005E0458" w:rsidRDefault="005E0458" w:rsidP="005E0458"/>
    <w:p w14:paraId="3AC65052" w14:textId="77777777" w:rsidR="005E0458" w:rsidRDefault="005E0458" w:rsidP="005E0458">
      <w:pPr>
        <w:rPr>
          <w:sz w:val="22"/>
        </w:rPr>
      </w:pPr>
      <w:r>
        <w:rPr>
          <w:sz w:val="22"/>
        </w:rPr>
        <w:t xml:space="preserve">Dažnis nežinomas: Jeigu pagelstų Jūsų akių baltymai, patamsėtų šlapimas, imtų niežėti oda, net jei gydymą Olsitri pradėjote seniau, </w:t>
      </w:r>
      <w:r>
        <w:rPr>
          <w:b/>
          <w:sz w:val="22"/>
        </w:rPr>
        <w:t>nedelsdami kreipkitės į savo gydytoją</w:t>
      </w:r>
      <w:r>
        <w:rPr>
          <w:sz w:val="22"/>
        </w:rPr>
        <w:t>, kuris įvertins Jūsų simptomus ir nuspręs, kaip tęsti Jūsų gydymą vaistais nuo kraujospūdžio.</w:t>
      </w:r>
    </w:p>
    <w:p w14:paraId="65043B58" w14:textId="77777777" w:rsidR="005E0458" w:rsidRDefault="005E0458" w:rsidP="005E0458">
      <w:pPr>
        <w:rPr>
          <w:b/>
          <w:sz w:val="22"/>
          <w:szCs w:val="22"/>
          <w:lang w:val="lt-LT"/>
        </w:rPr>
      </w:pPr>
    </w:p>
    <w:p w14:paraId="6E658BD6" w14:textId="77777777" w:rsidR="005E0458" w:rsidRDefault="005E0458" w:rsidP="005E0458">
      <w:proofErr w:type="spellStart"/>
      <w:r>
        <w:rPr>
          <w:sz w:val="22"/>
          <w:szCs w:val="22"/>
          <w:lang w:val="lt-LT"/>
        </w:rPr>
        <w:t>Olsitri</w:t>
      </w:r>
      <w:proofErr w:type="spellEnd"/>
      <w:r>
        <w:rPr>
          <w:sz w:val="22"/>
          <w:szCs w:val="22"/>
          <w:lang w:val="lt-LT"/>
        </w:rPr>
        <w:t xml:space="preserve"> yra trijų veikliųjų medžiagų derinys. Toliau pirmiausiai paminėtas šalutinis poveikis, susijęs su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ir </w:t>
      </w:r>
      <w:proofErr w:type="spellStart"/>
      <w:r>
        <w:rPr>
          <w:sz w:val="22"/>
          <w:szCs w:val="22"/>
          <w:lang w:val="lt-LT"/>
        </w:rPr>
        <w:t>hidrochlorotiazido</w:t>
      </w:r>
      <w:proofErr w:type="spellEnd"/>
      <w:r>
        <w:rPr>
          <w:sz w:val="22"/>
          <w:szCs w:val="22"/>
          <w:lang w:val="lt-LT"/>
        </w:rPr>
        <w:t xml:space="preserve"> vartojimu (papildomai prie aukščiau paminėto poveikio), po to išvardytas šalutinis poveikis, pasitaikęs vartojant bet kurią vieną medžiagą arba tuomet, kai kartu buvo vartojamos dvi veikliosios medžiagos.</w:t>
      </w:r>
    </w:p>
    <w:p w14:paraId="48B28E06" w14:textId="77777777" w:rsidR="005E0458" w:rsidRDefault="005E0458" w:rsidP="005E0458">
      <w:pPr>
        <w:rPr>
          <w:sz w:val="22"/>
          <w:szCs w:val="22"/>
          <w:lang w:val="lt-LT"/>
        </w:rPr>
      </w:pPr>
    </w:p>
    <w:p w14:paraId="04FF4AA2" w14:textId="77777777" w:rsidR="005E0458" w:rsidRDefault="005E0458" w:rsidP="005E0458">
      <w:r>
        <w:rPr>
          <w:sz w:val="22"/>
          <w:szCs w:val="22"/>
          <w:lang w:val="lt-LT"/>
        </w:rPr>
        <w:t>Siekiant padėti suprasti, kokiai daliai pacientų gali pasireikšti šalutinis poveikis, jis yra išvardytas kaip dažnas, nedažnas, retas ir labai retas.</w:t>
      </w:r>
    </w:p>
    <w:p w14:paraId="50DEE325" w14:textId="77777777" w:rsidR="005E0458" w:rsidRDefault="005E0458" w:rsidP="005E0458">
      <w:pPr>
        <w:rPr>
          <w:sz w:val="22"/>
          <w:szCs w:val="22"/>
          <w:lang w:val="lt-LT"/>
        </w:rPr>
      </w:pPr>
    </w:p>
    <w:p w14:paraId="11BCE86C" w14:textId="77777777" w:rsidR="005E0458" w:rsidRDefault="005E0458" w:rsidP="005E0458">
      <w:r>
        <w:rPr>
          <w:b/>
          <w:bCs/>
          <w:sz w:val="22"/>
          <w:szCs w:val="22"/>
          <w:lang w:val="lt-LT"/>
        </w:rPr>
        <w:t xml:space="preserve">Toliau išvardytas šalutinis poveikis nustatytas vartojant </w:t>
      </w:r>
      <w:proofErr w:type="spellStart"/>
      <w:r>
        <w:rPr>
          <w:b/>
          <w:bCs/>
          <w:sz w:val="22"/>
          <w:szCs w:val="22"/>
          <w:lang w:val="lt-LT"/>
        </w:rPr>
        <w:t>olmesartaną</w:t>
      </w:r>
      <w:proofErr w:type="spellEnd"/>
      <w:r>
        <w:rPr>
          <w:b/>
          <w:bCs/>
          <w:sz w:val="22"/>
          <w:szCs w:val="22"/>
          <w:lang w:val="lt-LT"/>
        </w:rPr>
        <w:t xml:space="preserve">, </w:t>
      </w:r>
      <w:proofErr w:type="spellStart"/>
      <w:r>
        <w:rPr>
          <w:b/>
          <w:bCs/>
          <w:sz w:val="22"/>
          <w:szCs w:val="22"/>
          <w:lang w:val="lt-LT"/>
        </w:rPr>
        <w:t>amlodipiną</w:t>
      </w:r>
      <w:proofErr w:type="spellEnd"/>
      <w:r>
        <w:rPr>
          <w:b/>
          <w:bCs/>
          <w:sz w:val="22"/>
          <w:szCs w:val="22"/>
          <w:lang w:val="lt-LT"/>
        </w:rPr>
        <w:t xml:space="preserve"> ir </w:t>
      </w:r>
      <w:proofErr w:type="spellStart"/>
      <w:r>
        <w:rPr>
          <w:b/>
          <w:bCs/>
          <w:sz w:val="22"/>
          <w:szCs w:val="22"/>
          <w:lang w:val="lt-LT"/>
        </w:rPr>
        <w:t>hidrochlorotiazidą</w:t>
      </w:r>
      <w:proofErr w:type="spellEnd"/>
      <w:r>
        <w:rPr>
          <w:b/>
          <w:bCs/>
          <w:sz w:val="22"/>
          <w:szCs w:val="22"/>
          <w:lang w:val="lt-LT"/>
        </w:rPr>
        <w:t>.</w:t>
      </w:r>
    </w:p>
    <w:p w14:paraId="172D32E1" w14:textId="77777777" w:rsidR="005E0458" w:rsidRDefault="005E0458" w:rsidP="005E0458">
      <w:pPr>
        <w:rPr>
          <w:b/>
          <w:bCs/>
          <w:sz w:val="22"/>
          <w:szCs w:val="22"/>
          <w:lang w:val="lt-LT"/>
        </w:rPr>
      </w:pPr>
    </w:p>
    <w:p w14:paraId="3C05ABB1" w14:textId="77777777" w:rsidR="005E0458" w:rsidRDefault="005E0458" w:rsidP="005E0458">
      <w:r>
        <w:rPr>
          <w:sz w:val="22"/>
          <w:szCs w:val="22"/>
          <w:lang w:val="lt-LT"/>
        </w:rPr>
        <w:t xml:space="preserve">Jei toks poveikis atsiranda, dažnai jis būna lengvas ir </w:t>
      </w:r>
      <w:r>
        <w:rPr>
          <w:b/>
          <w:sz w:val="22"/>
          <w:szCs w:val="22"/>
          <w:lang w:val="lt-LT"/>
        </w:rPr>
        <w:t>vaisto vartojimo nutraukti nereikia</w:t>
      </w:r>
      <w:r>
        <w:rPr>
          <w:sz w:val="22"/>
          <w:szCs w:val="22"/>
          <w:lang w:val="lt-LT"/>
        </w:rPr>
        <w:t>.</w:t>
      </w:r>
    </w:p>
    <w:p w14:paraId="409889DB" w14:textId="77777777" w:rsidR="005E0458" w:rsidRDefault="005E0458" w:rsidP="005E0458">
      <w:pPr>
        <w:rPr>
          <w:sz w:val="22"/>
          <w:szCs w:val="22"/>
          <w:lang w:val="lt-LT"/>
        </w:rPr>
      </w:pPr>
    </w:p>
    <w:p w14:paraId="36ED6742" w14:textId="77777777" w:rsidR="005E0458" w:rsidRDefault="005E0458" w:rsidP="005E0458">
      <w:pPr>
        <w:rPr>
          <w:b/>
          <w:sz w:val="22"/>
          <w:szCs w:val="22"/>
          <w:lang w:val="lt-LT"/>
        </w:rPr>
      </w:pPr>
      <w:r>
        <w:rPr>
          <w:b/>
          <w:sz w:val="22"/>
          <w:szCs w:val="22"/>
          <w:lang w:val="lt-LT"/>
        </w:rPr>
        <w:t>Dažni šalutinio poveikio reiškiniai</w:t>
      </w:r>
    </w:p>
    <w:p w14:paraId="4C9F1A81" w14:textId="77777777" w:rsidR="005E0458" w:rsidRDefault="005E0458" w:rsidP="005E0458">
      <w:pPr>
        <w:rPr>
          <w:sz w:val="22"/>
          <w:szCs w:val="22"/>
          <w:lang w:val="lt-LT"/>
        </w:rPr>
      </w:pPr>
      <w:r>
        <w:rPr>
          <w:sz w:val="22"/>
          <w:szCs w:val="22"/>
          <w:lang w:val="lt-LT"/>
        </w:rPr>
        <w:t>(gali pasireikšti rečiau kaip 1 iš 10 asmenų)</w:t>
      </w:r>
    </w:p>
    <w:p w14:paraId="0EC8A44D" w14:textId="77777777" w:rsidR="005E0458" w:rsidRDefault="005E0458" w:rsidP="005E0458">
      <w:r>
        <w:rPr>
          <w:sz w:val="22"/>
          <w:szCs w:val="22"/>
          <w:lang w:val="lt-LT"/>
        </w:rPr>
        <w:t xml:space="preserve">Viršutinių kvėpavimo takų infekcija, nosies ir ryklės skausmas, šlapimo takų infekcija, svaigulys, galvos skausmas, širdies plakimo pojūtis, sumažėjęs kraujospūdis, pykinimas, viduriavimas, vidurių </w:t>
      </w:r>
      <w:r>
        <w:rPr>
          <w:sz w:val="22"/>
          <w:szCs w:val="22"/>
          <w:lang w:val="lt-LT"/>
        </w:rPr>
        <w:lastRenderedPageBreak/>
        <w:t>užkietėjimas, mėšlungis, sąnarių patinimas, dažnesnis noras šlapintis, silpnumas, čiurnų patinimas, nuovargis, laboratorinių tyrimų rodmenų pokyčiai.</w:t>
      </w:r>
    </w:p>
    <w:p w14:paraId="4253E4DB" w14:textId="77777777" w:rsidR="005E0458" w:rsidRDefault="005E0458" w:rsidP="005E0458">
      <w:pPr>
        <w:rPr>
          <w:sz w:val="22"/>
          <w:szCs w:val="22"/>
          <w:lang w:val="lt-LT"/>
        </w:rPr>
      </w:pPr>
    </w:p>
    <w:p w14:paraId="277F78F5" w14:textId="77777777" w:rsidR="005E0458" w:rsidRDefault="005E0458" w:rsidP="005E0458">
      <w:pPr>
        <w:rPr>
          <w:b/>
          <w:sz w:val="22"/>
          <w:szCs w:val="22"/>
          <w:lang w:val="lt-LT"/>
        </w:rPr>
      </w:pPr>
      <w:r>
        <w:rPr>
          <w:b/>
          <w:sz w:val="22"/>
          <w:szCs w:val="22"/>
          <w:lang w:val="lt-LT"/>
        </w:rPr>
        <w:t>Nedažni šalutinio poveikio reiškiniai</w:t>
      </w:r>
    </w:p>
    <w:p w14:paraId="605008D9" w14:textId="77777777" w:rsidR="005E0458" w:rsidRDefault="005E0458" w:rsidP="005E0458">
      <w:pPr>
        <w:rPr>
          <w:sz w:val="22"/>
          <w:szCs w:val="22"/>
          <w:lang w:val="lt-LT"/>
        </w:rPr>
      </w:pPr>
      <w:r>
        <w:rPr>
          <w:sz w:val="22"/>
          <w:szCs w:val="22"/>
          <w:lang w:val="lt-LT"/>
        </w:rPr>
        <w:t>(gali pasireikšti rečiau kaip 1 iš 100 asmenų)</w:t>
      </w:r>
    </w:p>
    <w:p w14:paraId="79704F5C" w14:textId="77777777" w:rsidR="005E0458" w:rsidRDefault="005E0458" w:rsidP="005E0458">
      <w:r>
        <w:rPr>
          <w:sz w:val="22"/>
          <w:szCs w:val="22"/>
          <w:lang w:val="lt-LT"/>
        </w:rPr>
        <w:t>Galvos svaigimas stojantis, galvos sukimasis (</w:t>
      </w:r>
      <w:proofErr w:type="spellStart"/>
      <w:r>
        <w:rPr>
          <w:i/>
          <w:sz w:val="22"/>
          <w:szCs w:val="22"/>
          <w:lang w:val="lt-LT"/>
        </w:rPr>
        <w:t>vertigo</w:t>
      </w:r>
      <w:proofErr w:type="spellEnd"/>
      <w:r>
        <w:rPr>
          <w:sz w:val="22"/>
          <w:szCs w:val="22"/>
          <w:lang w:val="lt-LT"/>
        </w:rPr>
        <w:t>), dažnas širdies plakimas, alpulio pojūtis, paraudimas ir karščio pojūtis veide, kosulys, burnos džiūvimas, raumenų silpnumas, negebėjimas pasiekti erekcijos ar ją palaikyti.</w:t>
      </w:r>
    </w:p>
    <w:p w14:paraId="64A17727" w14:textId="77777777" w:rsidR="005E0458" w:rsidRDefault="005E0458" w:rsidP="005E0458">
      <w:pPr>
        <w:rPr>
          <w:sz w:val="22"/>
          <w:szCs w:val="22"/>
          <w:lang w:val="lt-LT"/>
        </w:rPr>
      </w:pPr>
    </w:p>
    <w:p w14:paraId="21650164" w14:textId="77777777" w:rsidR="005E0458" w:rsidRDefault="005E0458" w:rsidP="005E0458">
      <w:r>
        <w:rPr>
          <w:b/>
          <w:bCs/>
          <w:sz w:val="22"/>
          <w:szCs w:val="22"/>
          <w:lang w:val="lt-LT"/>
        </w:rPr>
        <w:t>Toliau išvardytas šalutinis poveikis nustatytas vartojant kiekvieną veikliąją medžiagą atskirai arba dvi veikliąsias medžiagas kartu.</w:t>
      </w:r>
    </w:p>
    <w:p w14:paraId="3AF31439" w14:textId="77777777" w:rsidR="005E0458" w:rsidRDefault="005E0458" w:rsidP="005E0458">
      <w:pPr>
        <w:rPr>
          <w:b/>
          <w:bCs/>
          <w:sz w:val="22"/>
          <w:szCs w:val="22"/>
          <w:lang w:val="lt-LT"/>
        </w:rPr>
      </w:pPr>
    </w:p>
    <w:p w14:paraId="1A5B9FB5" w14:textId="77777777" w:rsidR="005E0458" w:rsidRDefault="005E0458" w:rsidP="005E0458">
      <w:r>
        <w:rPr>
          <w:sz w:val="22"/>
          <w:szCs w:val="22"/>
          <w:lang w:val="lt-LT"/>
        </w:rPr>
        <w:t xml:space="preserve">Tai gali būti </w:t>
      </w:r>
      <w:proofErr w:type="spellStart"/>
      <w:r>
        <w:rPr>
          <w:sz w:val="22"/>
          <w:szCs w:val="22"/>
          <w:lang w:val="lt-LT"/>
        </w:rPr>
        <w:t>Olsitri</w:t>
      </w:r>
      <w:proofErr w:type="spellEnd"/>
      <w:r>
        <w:rPr>
          <w:sz w:val="22"/>
          <w:szCs w:val="22"/>
          <w:lang w:val="lt-LT"/>
        </w:rPr>
        <w:t xml:space="preserve"> šalutinis poveikis, nors iki šiol vartojant šį vaistą jis nepasitaikė.</w:t>
      </w:r>
    </w:p>
    <w:p w14:paraId="480AA3CB" w14:textId="77777777" w:rsidR="005E0458" w:rsidRDefault="005E0458" w:rsidP="005E0458">
      <w:pPr>
        <w:rPr>
          <w:sz w:val="22"/>
          <w:szCs w:val="22"/>
          <w:lang w:val="lt-LT"/>
        </w:rPr>
      </w:pPr>
    </w:p>
    <w:p w14:paraId="5B3A6FB2" w14:textId="77777777" w:rsidR="005E0458" w:rsidRDefault="005E0458" w:rsidP="005E0458">
      <w:pPr>
        <w:rPr>
          <w:b/>
          <w:sz w:val="22"/>
          <w:szCs w:val="22"/>
          <w:lang w:val="lt-LT"/>
        </w:rPr>
      </w:pPr>
      <w:r>
        <w:rPr>
          <w:b/>
          <w:sz w:val="22"/>
          <w:szCs w:val="22"/>
          <w:lang w:val="lt-LT"/>
        </w:rPr>
        <w:t>Labai dažni šalutinio poveikio reiškiniai</w:t>
      </w:r>
    </w:p>
    <w:p w14:paraId="6BDBEE68" w14:textId="77777777" w:rsidR="005E0458" w:rsidRDefault="005E0458" w:rsidP="005E0458">
      <w:pPr>
        <w:rPr>
          <w:sz w:val="22"/>
          <w:szCs w:val="22"/>
          <w:lang w:val="lt-LT"/>
        </w:rPr>
      </w:pPr>
      <w:r>
        <w:rPr>
          <w:sz w:val="22"/>
          <w:szCs w:val="22"/>
          <w:lang w:val="lt-LT"/>
        </w:rPr>
        <w:t>(gali pasireikšti ne rečiau kaip 1 iš 10 asmenų)</w:t>
      </w:r>
    </w:p>
    <w:p w14:paraId="6F55F773" w14:textId="77777777" w:rsidR="005E0458" w:rsidRDefault="005E0458" w:rsidP="005E0458">
      <w:r>
        <w:rPr>
          <w:sz w:val="22"/>
          <w:szCs w:val="22"/>
          <w:lang w:val="lt-LT"/>
        </w:rPr>
        <w:t>Edema (skysčių susilaikymas).</w:t>
      </w:r>
    </w:p>
    <w:p w14:paraId="5002F7BA" w14:textId="77777777" w:rsidR="005E0458" w:rsidRDefault="005E0458" w:rsidP="005E0458">
      <w:pPr>
        <w:rPr>
          <w:sz w:val="22"/>
          <w:szCs w:val="22"/>
          <w:lang w:val="lt-LT"/>
        </w:rPr>
      </w:pPr>
    </w:p>
    <w:p w14:paraId="1CE68BA4" w14:textId="77777777" w:rsidR="005E0458" w:rsidRDefault="005E0458" w:rsidP="005E0458">
      <w:pPr>
        <w:rPr>
          <w:b/>
          <w:sz w:val="22"/>
          <w:szCs w:val="22"/>
          <w:lang w:val="lt-LT"/>
        </w:rPr>
      </w:pPr>
      <w:r>
        <w:rPr>
          <w:b/>
          <w:sz w:val="22"/>
          <w:szCs w:val="22"/>
          <w:lang w:val="lt-LT"/>
        </w:rPr>
        <w:t>Dažni šalutinio poveikio reiškiniai</w:t>
      </w:r>
    </w:p>
    <w:p w14:paraId="5387C9B9" w14:textId="77777777" w:rsidR="005E0458" w:rsidRDefault="005E0458" w:rsidP="005E0458">
      <w:pPr>
        <w:rPr>
          <w:sz w:val="22"/>
          <w:szCs w:val="22"/>
          <w:lang w:val="lt-LT"/>
        </w:rPr>
      </w:pPr>
      <w:r>
        <w:rPr>
          <w:sz w:val="22"/>
          <w:szCs w:val="22"/>
          <w:lang w:val="lt-LT"/>
        </w:rPr>
        <w:t>(gali pasireikšti rečiau kaip 1 iš 10 asmenų)</w:t>
      </w:r>
    </w:p>
    <w:p w14:paraId="1B52B26C" w14:textId="77777777" w:rsidR="005E0458" w:rsidRDefault="005E0458" w:rsidP="005E0458">
      <w:r>
        <w:rPr>
          <w:sz w:val="22"/>
          <w:szCs w:val="22"/>
          <w:lang w:val="lt-LT"/>
        </w:rPr>
        <w:t>Bronchų uždegimas, skrandžio ir žarnyno infekcija, vėmimas, padidėjęs cukraus kiekis kraujyje, cukrus šlapime, minčių susipainiojimas, mieguistumas, sutrikęs regėjimas (įskaitant dvejinimąsi ir  neryškų matymą), sloga arba nosies užsikimšimas, ryklės skausmas, pasunkėjęs kvėpavimas, kosulys, pilvo skausmas, rėmuo, nemalonūs pojūčiai skrandyje, dujų susikaupimas žarnyne, kaulų arba sąnarių skausmas, nugaros skausmas, visų kaulų skausmas, kraujas šlapime, į gripą panašūs simptomai, krūtinės skausmas, skausmas.</w:t>
      </w:r>
    </w:p>
    <w:p w14:paraId="4E93A882" w14:textId="77777777" w:rsidR="005E0458" w:rsidRDefault="005E0458" w:rsidP="005E0458">
      <w:pPr>
        <w:rPr>
          <w:sz w:val="22"/>
          <w:szCs w:val="22"/>
          <w:lang w:val="lt-LT"/>
        </w:rPr>
      </w:pPr>
    </w:p>
    <w:p w14:paraId="11B463D0" w14:textId="77777777" w:rsidR="005E0458" w:rsidRDefault="005E0458" w:rsidP="005E0458">
      <w:pPr>
        <w:rPr>
          <w:b/>
          <w:sz w:val="22"/>
          <w:szCs w:val="22"/>
          <w:lang w:val="lt-LT"/>
        </w:rPr>
      </w:pPr>
      <w:r>
        <w:rPr>
          <w:b/>
          <w:sz w:val="22"/>
          <w:szCs w:val="22"/>
          <w:lang w:val="lt-LT"/>
        </w:rPr>
        <w:t>Nedažni šalutinio poveikio reiškiniai</w:t>
      </w:r>
    </w:p>
    <w:p w14:paraId="5065DB35" w14:textId="77777777" w:rsidR="005E0458" w:rsidRDefault="005E0458" w:rsidP="005E0458">
      <w:pPr>
        <w:rPr>
          <w:sz w:val="22"/>
          <w:szCs w:val="22"/>
          <w:lang w:val="lt-LT"/>
        </w:rPr>
      </w:pPr>
      <w:r>
        <w:rPr>
          <w:sz w:val="22"/>
          <w:szCs w:val="22"/>
          <w:lang w:val="lt-LT"/>
        </w:rPr>
        <w:t>(gali pasireikšti rečiau kaip 1 iš 100 asmenų)</w:t>
      </w:r>
    </w:p>
    <w:p w14:paraId="6E976661" w14:textId="77777777" w:rsidR="005E0458" w:rsidRDefault="005E0458" w:rsidP="005E0458">
      <w:r>
        <w:rPr>
          <w:sz w:val="22"/>
          <w:szCs w:val="22"/>
          <w:lang w:val="lt-LT"/>
        </w:rPr>
        <w:t>Sumažėjęs kraujo ląstelių trombocitų skaičius (dėl to gali lengviau atsirasti kraujosruvos arba pailgėti kraujavimo laikas), anafilaksinės reakcijos, nenormalus apetito sumažėjimas (anoreksija), sutrikęs miegas, dirglumas, nuotaikos svyravimai, įskaitant nerimą, blogą nuotaiką arba depresiją, drebulys, miego sutrikimas, skonio jutimo sutrikimas, sąmonės netekimas, sutrikęs lytėjimo pojūtis, dilgčiojimas, trumparegystės sustiprėjimas, ūžimas ausyse, krūtinės angina (skausmas arba nemalonus pojūtis krūtinėje), nereguliarus širdies ritmas, išbėrimas, nuplikimas, alerginis odos uždegimas, odos paraudimas, violetinės odos dėmės ar juostos dėl smulkių kraujosruvų (</w:t>
      </w:r>
      <w:r>
        <w:rPr>
          <w:iCs/>
          <w:sz w:val="22"/>
          <w:szCs w:val="22"/>
          <w:lang w:val="lt-LT"/>
        </w:rPr>
        <w:t>purpura</w:t>
      </w:r>
      <w:r>
        <w:rPr>
          <w:sz w:val="22"/>
          <w:szCs w:val="22"/>
          <w:lang w:val="lt-LT"/>
        </w:rPr>
        <w:t>), odos spalvos pakitimas, raudoni niežtintys gumbai (dilgėlinė), padidėjęs prakaitavimas, niežulys, odos išbėrimas, odos reakcijos į šviesą (nudegimas saulėje arba išbėrimas), raumenų skausmas, sutrikęs šlapinimasis, staigus potraukis šlapintis naktį, krūtų padidėjimas vyrams, sumažėjęs lytinis potraukis, veido patinimas, bloga savijauta, kūno svorio padidėjimas arba sumažėjimas, išsekimas.</w:t>
      </w:r>
    </w:p>
    <w:p w14:paraId="413F872E" w14:textId="77777777" w:rsidR="005E0458" w:rsidRDefault="005E0458" w:rsidP="005E0458">
      <w:pPr>
        <w:rPr>
          <w:sz w:val="22"/>
          <w:szCs w:val="22"/>
          <w:lang w:val="lt-LT"/>
        </w:rPr>
      </w:pPr>
    </w:p>
    <w:p w14:paraId="3D31D7F0" w14:textId="77777777" w:rsidR="005E0458" w:rsidRDefault="005E0458" w:rsidP="005E0458">
      <w:pPr>
        <w:autoSpaceDE w:val="0"/>
        <w:rPr>
          <w:b/>
          <w:bCs/>
          <w:noProof/>
          <w:snapToGrid w:val="0"/>
          <w:sz w:val="22"/>
          <w:szCs w:val="22"/>
        </w:rPr>
      </w:pPr>
      <w:r>
        <w:rPr>
          <w:b/>
          <w:bCs/>
          <w:noProof/>
          <w:snapToGrid w:val="0"/>
          <w:sz w:val="22"/>
          <w:szCs w:val="22"/>
        </w:rPr>
        <w:t>Reti šalutinio poveikio reiškiniai</w:t>
      </w:r>
    </w:p>
    <w:p w14:paraId="3C35DF11" w14:textId="77777777" w:rsidR="005E0458" w:rsidRDefault="005E0458" w:rsidP="005E0458">
      <w:pPr>
        <w:autoSpaceDE w:val="0"/>
        <w:rPr>
          <w:bCs/>
          <w:noProof/>
          <w:snapToGrid w:val="0"/>
          <w:sz w:val="22"/>
          <w:szCs w:val="22"/>
        </w:rPr>
      </w:pPr>
      <w:r>
        <w:rPr>
          <w:bCs/>
          <w:noProof/>
          <w:snapToGrid w:val="0"/>
          <w:sz w:val="22"/>
          <w:szCs w:val="22"/>
        </w:rPr>
        <w:t>(gali pasireikšti rečiau kaip 1 iš 1 000 asmenų)</w:t>
      </w:r>
    </w:p>
    <w:p w14:paraId="79BB5096" w14:textId="77777777" w:rsidR="005E0458" w:rsidRDefault="005E0458" w:rsidP="005E0458">
      <w:pPr>
        <w:autoSpaceDE w:val="0"/>
      </w:pPr>
      <w:r>
        <w:rPr>
          <w:sz w:val="22"/>
          <w:szCs w:val="22"/>
          <w:lang w:val="lt-LT" w:eastAsia="lt-LT"/>
        </w:rPr>
        <w:t>Seilių liaukų patinimas ir skausmingumas; sumažėjęs baltųjų kraujo ląstelių kiekis (dėl to gali padidėti infekcijų rizika), mažas raudonųjų kraujo ląstelių kiekis (mažakraujystė), kaulų čiulpų pažeidimas, neramumas, abejingumas (apatija), priepuoliai (traukuliai), daiktų atrodymas geltonais, akių sausmė, kraujo krešulių atsiradimas (trombozė, embolija), skysčio sankaupa plaučiuose, plaučių uždegimas, kraujagyslių ir smulkių odos kraujagyslių uždegimas, kasos uždegimas, odos ir akių pageltimas, ūminis tulžies pūslės uždegimas, raudonosios vilkligės simptomai (išbėrimas, sąnarių skausmai, plaštakų ir pirštų šalimo pojūtis), sunkios odos reakcijos, įskaitant intensyvų odos išbėrimą, dilgėlinę, viso kūno odos paraudimą, stiprų niežulį, pūsles, odos patinimą ir lupimąsi, gleivinių uždegimą (</w:t>
      </w:r>
      <w:proofErr w:type="spellStart"/>
      <w:r>
        <w:rPr>
          <w:rFonts w:eastAsia="Calibri"/>
          <w:sz w:val="22"/>
          <w:szCs w:val="22"/>
          <w:lang w:val="lt-LT" w:eastAsia="lt-LT"/>
        </w:rPr>
        <w:t>Stivenso</w:t>
      </w:r>
      <w:proofErr w:type="spellEnd"/>
      <w:r>
        <w:rPr>
          <w:rFonts w:eastAsia="Calibri"/>
          <w:sz w:val="22"/>
          <w:szCs w:val="22"/>
          <w:lang w:val="lt-LT" w:eastAsia="lt-LT"/>
        </w:rPr>
        <w:t>-</w:t>
      </w:r>
      <w:r>
        <w:rPr>
          <w:sz w:val="22"/>
          <w:szCs w:val="22"/>
          <w:lang w:val="lt-LT" w:eastAsia="lt-LT"/>
        </w:rPr>
        <w:t>Džonsono [</w:t>
      </w:r>
      <w:proofErr w:type="spellStart"/>
      <w:r>
        <w:rPr>
          <w:i/>
          <w:iCs/>
          <w:sz w:val="22"/>
          <w:szCs w:val="22"/>
          <w:lang w:val="lt-LT" w:eastAsia="lt-LT"/>
        </w:rPr>
        <w:t>Stevens-Johnson</w:t>
      </w:r>
      <w:proofErr w:type="spellEnd"/>
      <w:r>
        <w:rPr>
          <w:sz w:val="22"/>
          <w:szCs w:val="22"/>
          <w:lang w:val="lt-LT" w:eastAsia="lt-LT"/>
        </w:rPr>
        <w:t xml:space="preserve">] sindromas, toksinė epidermio </w:t>
      </w:r>
      <w:proofErr w:type="spellStart"/>
      <w:r>
        <w:rPr>
          <w:sz w:val="22"/>
          <w:szCs w:val="22"/>
          <w:lang w:val="lt-LT" w:eastAsia="lt-LT"/>
        </w:rPr>
        <w:t>nekrolizė</w:t>
      </w:r>
      <w:proofErr w:type="spellEnd"/>
      <w:r>
        <w:rPr>
          <w:sz w:val="22"/>
          <w:szCs w:val="22"/>
          <w:lang w:val="lt-LT" w:eastAsia="lt-LT"/>
        </w:rPr>
        <w:t>), kurios kartais būna pavojingos gyvybei, judesių sutrikimas, ūminis inkstų nepakankamumas, neinfekcinis inkstų uždegimas, sutrikusi inkstų funkcija, karščiavimas.</w:t>
      </w:r>
    </w:p>
    <w:p w14:paraId="220F7A4A" w14:textId="77777777" w:rsidR="005E0458" w:rsidRDefault="005E0458" w:rsidP="005E0458">
      <w:pPr>
        <w:rPr>
          <w:sz w:val="22"/>
          <w:szCs w:val="22"/>
        </w:rPr>
      </w:pPr>
      <w:r>
        <w:rPr>
          <w:sz w:val="22"/>
          <w:szCs w:val="22"/>
        </w:rPr>
        <w:t>Žarnyno angioneurozinė edema: tinimas žarnyne, pasireiškiantis tokiais simptomais kaip pilvo skausmas, pykinimas, vėmimas ir viduriavimas.</w:t>
      </w:r>
    </w:p>
    <w:p w14:paraId="46D31CA8" w14:textId="77777777" w:rsidR="005E0458" w:rsidRDefault="005E0458" w:rsidP="005E0458">
      <w:pPr>
        <w:rPr>
          <w:sz w:val="22"/>
          <w:szCs w:val="22"/>
          <w:lang w:val="lt-LT" w:eastAsia="lt-LT"/>
        </w:rPr>
      </w:pPr>
    </w:p>
    <w:p w14:paraId="2BFF4694" w14:textId="77777777" w:rsidR="005E0458" w:rsidRDefault="005E0458" w:rsidP="005E0458">
      <w:pPr>
        <w:rPr>
          <w:b/>
          <w:bCs/>
          <w:noProof/>
          <w:snapToGrid w:val="0"/>
          <w:sz w:val="22"/>
          <w:szCs w:val="22"/>
        </w:rPr>
      </w:pPr>
      <w:r>
        <w:rPr>
          <w:b/>
          <w:bCs/>
          <w:noProof/>
          <w:snapToGrid w:val="0"/>
          <w:sz w:val="22"/>
          <w:szCs w:val="22"/>
        </w:rPr>
        <w:lastRenderedPageBreak/>
        <w:t>Labai reti šalutinio poveikio reiškiniai</w:t>
      </w:r>
    </w:p>
    <w:p w14:paraId="7B4364AB" w14:textId="77777777" w:rsidR="005E0458" w:rsidRDefault="005E0458" w:rsidP="005E0458">
      <w:pPr>
        <w:rPr>
          <w:bCs/>
          <w:noProof/>
          <w:snapToGrid w:val="0"/>
          <w:sz w:val="22"/>
          <w:szCs w:val="22"/>
        </w:rPr>
      </w:pPr>
      <w:r>
        <w:rPr>
          <w:bCs/>
          <w:noProof/>
          <w:snapToGrid w:val="0"/>
          <w:sz w:val="22"/>
          <w:szCs w:val="22"/>
        </w:rPr>
        <w:t>(gali pasireikšti rečiau kaip 1 iš 10 000 asmenų)</w:t>
      </w:r>
    </w:p>
    <w:p w14:paraId="6379EA35" w14:textId="77777777" w:rsidR="005E0458" w:rsidRDefault="005E0458" w:rsidP="005E0458">
      <w:r>
        <w:rPr>
          <w:sz w:val="22"/>
          <w:szCs w:val="22"/>
          <w:lang w:val="lt-LT"/>
        </w:rPr>
        <w:t>Stipri raumenų įtampa, rankų arba kojų tirpimas, širdies priepuolis, skrandžio uždegimas, dantenų sustorėjimas, žarnų nepraeinamumas, kepenų uždegimas, ūminis kvėpavimo sutrikimas (pasireiškia stipriu dusuliu, karščiavimu, silpnumu ir sumišimu).</w:t>
      </w:r>
    </w:p>
    <w:p w14:paraId="571AD748" w14:textId="77777777" w:rsidR="005E0458" w:rsidRDefault="005E0458" w:rsidP="005E0458">
      <w:pPr>
        <w:rPr>
          <w:sz w:val="22"/>
          <w:szCs w:val="22"/>
          <w:lang w:val="lt-LT"/>
        </w:rPr>
      </w:pPr>
    </w:p>
    <w:p w14:paraId="3BC1D1CE" w14:textId="77777777" w:rsidR="005E0458" w:rsidRDefault="005E0458" w:rsidP="005E0458">
      <w:pPr>
        <w:rPr>
          <w:b/>
          <w:sz w:val="22"/>
          <w:szCs w:val="22"/>
          <w:lang w:val="lt-LT"/>
        </w:rPr>
      </w:pPr>
      <w:r>
        <w:rPr>
          <w:b/>
          <w:sz w:val="22"/>
          <w:szCs w:val="22"/>
          <w:lang w:val="lt-LT"/>
        </w:rPr>
        <w:t>Šalutinio poveikio reiškiniai, kurių dažnis nežinomas</w:t>
      </w:r>
    </w:p>
    <w:p w14:paraId="159A8DDA" w14:textId="77777777" w:rsidR="005E0458" w:rsidRDefault="005E0458" w:rsidP="005E0458">
      <w:pPr>
        <w:rPr>
          <w:sz w:val="22"/>
          <w:szCs w:val="22"/>
          <w:lang w:val="lt-LT"/>
        </w:rPr>
      </w:pPr>
      <w:r>
        <w:rPr>
          <w:sz w:val="22"/>
          <w:szCs w:val="22"/>
          <w:lang w:val="lt-LT"/>
        </w:rPr>
        <w:t>(negali būti apskaičiuotas pagal turimus duomenis)</w:t>
      </w:r>
    </w:p>
    <w:p w14:paraId="654098A5" w14:textId="77777777" w:rsidR="005E0458" w:rsidRDefault="005E0458" w:rsidP="005E0458">
      <w:r>
        <w:rPr>
          <w:rFonts w:eastAsia="MS Mincho"/>
          <w:sz w:val="22"/>
          <w:szCs w:val="22"/>
          <w:lang w:val="lt-LT"/>
        </w:rPr>
        <w:t>Sutrikęs regėjimas arba akies skausmas dėl padidėjusio spaudimo</w:t>
      </w:r>
      <w:r>
        <w:rPr>
          <w:sz w:val="22"/>
          <w:szCs w:val="22"/>
          <w:lang w:val="lt-LT"/>
        </w:rPr>
        <w:t xml:space="preserve"> (</w:t>
      </w:r>
      <w:r>
        <w:rPr>
          <w:rFonts w:eastAsia="MS Mincho"/>
          <w:sz w:val="22"/>
          <w:szCs w:val="22"/>
          <w:lang w:val="lt-LT"/>
        </w:rPr>
        <w:t>galimi skysčių kaupimasis akies kraujagyslių sluoksnyje (</w:t>
      </w:r>
      <w:proofErr w:type="spellStart"/>
      <w:r>
        <w:rPr>
          <w:rFonts w:eastAsia="MS Mincho"/>
          <w:sz w:val="22"/>
          <w:szCs w:val="22"/>
          <w:lang w:val="lt-LT"/>
        </w:rPr>
        <w:t>gyslainės</w:t>
      </w:r>
      <w:proofErr w:type="spellEnd"/>
      <w:r>
        <w:rPr>
          <w:rFonts w:eastAsia="MS Mincho"/>
          <w:sz w:val="22"/>
          <w:szCs w:val="22"/>
          <w:lang w:val="lt-LT"/>
        </w:rPr>
        <w:t xml:space="preserve"> išsiplėtimas) arba ūminės uždaro kampo glaukomos požymiai</w:t>
      </w:r>
      <w:r>
        <w:rPr>
          <w:sz w:val="22"/>
          <w:szCs w:val="22"/>
          <w:lang w:val="lt-LT"/>
        </w:rPr>
        <w:t>).</w:t>
      </w:r>
    </w:p>
    <w:p w14:paraId="7A2CD179" w14:textId="77777777" w:rsidR="005E0458" w:rsidRDefault="005E0458" w:rsidP="005E0458">
      <w:r>
        <w:rPr>
          <w:sz w:val="22"/>
          <w:szCs w:val="22"/>
          <w:lang w:val="lt-LT"/>
        </w:rPr>
        <w:t>Drebulys, standi laikysena, į kaukę panašus veidas, lėti judesiai ir kojų vilkimas, sutrikusi eisena.</w:t>
      </w:r>
    </w:p>
    <w:p w14:paraId="246CFF80" w14:textId="77777777" w:rsidR="005E0458" w:rsidRDefault="005E0458" w:rsidP="005E0458">
      <w:r>
        <w:rPr>
          <w:sz w:val="22"/>
          <w:szCs w:val="22"/>
          <w:lang w:val="lt-LT"/>
        </w:rPr>
        <w:t>Odos ir lūpos vėžys (</w:t>
      </w:r>
      <w:proofErr w:type="spellStart"/>
      <w:r>
        <w:rPr>
          <w:sz w:val="22"/>
          <w:szCs w:val="22"/>
          <w:lang w:val="lt-LT"/>
        </w:rPr>
        <w:t>nemelanominis</w:t>
      </w:r>
      <w:proofErr w:type="spellEnd"/>
      <w:r>
        <w:rPr>
          <w:sz w:val="22"/>
          <w:szCs w:val="22"/>
          <w:lang w:val="lt-LT"/>
        </w:rPr>
        <w:t xml:space="preserve"> odos vėžys).</w:t>
      </w:r>
    </w:p>
    <w:p w14:paraId="0492A4C0" w14:textId="77777777" w:rsidR="005E0458" w:rsidRDefault="005E0458" w:rsidP="005E0458">
      <w:pPr>
        <w:widowControl w:val="0"/>
        <w:rPr>
          <w:sz w:val="22"/>
          <w:szCs w:val="22"/>
          <w:lang w:val="lt-LT"/>
        </w:rPr>
      </w:pPr>
    </w:p>
    <w:p w14:paraId="08C705A9" w14:textId="77777777" w:rsidR="005E0458" w:rsidRDefault="005E0458" w:rsidP="005E0458">
      <w:pPr>
        <w:widowControl w:val="0"/>
      </w:pPr>
      <w:r>
        <w:rPr>
          <w:b/>
          <w:sz w:val="22"/>
          <w:szCs w:val="22"/>
          <w:lang w:val="lt-LT"/>
        </w:rPr>
        <w:t>Pranešimas apie šalutinį poveikį</w:t>
      </w:r>
    </w:p>
    <w:p w14:paraId="5630E8CE" w14:textId="77777777" w:rsidR="005E0458" w:rsidRDefault="005E0458" w:rsidP="005E0458">
      <w:pPr>
        <w:tabs>
          <w:tab w:val="left" w:pos="567"/>
        </w:tabs>
        <w:suppressAutoHyphens w:val="0"/>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p>
    <w:p w14:paraId="2D5FFA75" w14:textId="77777777" w:rsidR="005E0458" w:rsidRDefault="005E0458" w:rsidP="005E0458">
      <w:pPr>
        <w:widowControl w:val="0"/>
        <w:rPr>
          <w:sz w:val="22"/>
          <w:szCs w:val="22"/>
          <w:lang w:val="lt-LT"/>
        </w:rPr>
      </w:pPr>
    </w:p>
    <w:p w14:paraId="56182941" w14:textId="77777777" w:rsidR="005E0458" w:rsidRDefault="005E0458" w:rsidP="005E0458">
      <w:pPr>
        <w:widowControl w:val="0"/>
        <w:rPr>
          <w:sz w:val="22"/>
          <w:szCs w:val="22"/>
          <w:lang w:val="lt-LT"/>
        </w:rPr>
      </w:pPr>
    </w:p>
    <w:p w14:paraId="77F378C7" w14:textId="77777777" w:rsidR="005E0458" w:rsidRDefault="005E0458" w:rsidP="005E0458">
      <w:pPr>
        <w:widowControl w:val="0"/>
        <w:ind w:left="567" w:hanging="567"/>
      </w:pPr>
      <w:r>
        <w:rPr>
          <w:b/>
          <w:sz w:val="22"/>
          <w:szCs w:val="22"/>
          <w:lang w:val="lt-LT"/>
        </w:rPr>
        <w:t>5.</w:t>
      </w:r>
      <w:r>
        <w:rPr>
          <w:b/>
          <w:sz w:val="22"/>
          <w:szCs w:val="22"/>
          <w:lang w:val="lt-LT"/>
        </w:rPr>
        <w:tab/>
        <w:t xml:space="preserve">Kaip laikyti </w:t>
      </w:r>
      <w:proofErr w:type="spellStart"/>
      <w:r>
        <w:rPr>
          <w:b/>
          <w:sz w:val="22"/>
          <w:szCs w:val="22"/>
          <w:lang w:val="lt-LT"/>
        </w:rPr>
        <w:t>Olsitri</w:t>
      </w:r>
      <w:proofErr w:type="spellEnd"/>
    </w:p>
    <w:p w14:paraId="526D6626" w14:textId="77777777" w:rsidR="005E0458" w:rsidRDefault="005E0458" w:rsidP="005E0458">
      <w:pPr>
        <w:widowControl w:val="0"/>
        <w:rPr>
          <w:b/>
          <w:sz w:val="22"/>
          <w:szCs w:val="22"/>
          <w:lang w:val="lt-LT"/>
        </w:rPr>
      </w:pPr>
    </w:p>
    <w:p w14:paraId="49F4A362" w14:textId="77777777" w:rsidR="005E0458" w:rsidRDefault="005E0458" w:rsidP="005E0458">
      <w:pPr>
        <w:widowControl w:val="0"/>
      </w:pPr>
      <w:r>
        <w:rPr>
          <w:sz w:val="22"/>
          <w:szCs w:val="22"/>
          <w:lang w:val="lt-LT"/>
        </w:rPr>
        <w:t>Šį vaistą laikykite vaikams nepastebimoje ir nepasiekiamoje vietoje.</w:t>
      </w:r>
    </w:p>
    <w:p w14:paraId="492CCFCD" w14:textId="77777777" w:rsidR="005E0458" w:rsidRDefault="005E0458" w:rsidP="005E0458">
      <w:pPr>
        <w:widowControl w:val="0"/>
        <w:rPr>
          <w:sz w:val="22"/>
          <w:szCs w:val="22"/>
          <w:lang w:val="lt-LT"/>
        </w:rPr>
      </w:pPr>
    </w:p>
    <w:p w14:paraId="572CC636" w14:textId="77777777" w:rsidR="005E0458" w:rsidRDefault="005E0458" w:rsidP="005E0458">
      <w:pPr>
        <w:widowControl w:val="0"/>
        <w:jc w:val="both"/>
      </w:pPr>
      <w:r>
        <w:rPr>
          <w:sz w:val="22"/>
          <w:szCs w:val="22"/>
          <w:lang w:val="lt-LT"/>
        </w:rPr>
        <w:t>Ant dėžutės ir lizdinės plokštelės po „EXP“ nurodytam tinkamumo laikui pasibaigus, šio vaisto vartoti negalima. Vaistas tinkamas vartoti iki paskutinės nurodyto mėnesio dienos.</w:t>
      </w:r>
    </w:p>
    <w:p w14:paraId="6BBCDE2E" w14:textId="77777777" w:rsidR="005E0458" w:rsidRDefault="005E0458" w:rsidP="005E0458">
      <w:pPr>
        <w:widowControl w:val="0"/>
        <w:rPr>
          <w:sz w:val="22"/>
          <w:szCs w:val="22"/>
          <w:lang w:val="lt-LT"/>
        </w:rPr>
      </w:pPr>
    </w:p>
    <w:p w14:paraId="47A47F60" w14:textId="77777777" w:rsidR="005E0458" w:rsidRDefault="005E0458" w:rsidP="005E0458">
      <w:pPr>
        <w:widowControl w:val="0"/>
      </w:pPr>
      <w:r>
        <w:rPr>
          <w:sz w:val="22"/>
          <w:szCs w:val="22"/>
          <w:lang w:val="lt-LT"/>
        </w:rPr>
        <w:t>Šiam vaistui specialių laikymo sąlygų nereikia.</w:t>
      </w:r>
    </w:p>
    <w:p w14:paraId="0CB758AD" w14:textId="77777777" w:rsidR="005E0458" w:rsidRDefault="005E0458" w:rsidP="005E0458">
      <w:pPr>
        <w:widowControl w:val="0"/>
        <w:rPr>
          <w:sz w:val="22"/>
          <w:szCs w:val="22"/>
          <w:lang w:val="lt-LT"/>
        </w:rPr>
      </w:pPr>
    </w:p>
    <w:p w14:paraId="70D18D4E" w14:textId="77777777" w:rsidR="005E0458" w:rsidRDefault="005E0458" w:rsidP="005E0458">
      <w:pPr>
        <w:widowControl w:val="0"/>
      </w:pPr>
      <w:r>
        <w:rPr>
          <w:sz w:val="22"/>
          <w:szCs w:val="22"/>
          <w:lang w:val="lt-LT"/>
        </w:rPr>
        <w:t>Vaistų negalima išmesti į kanalizaciją arba su buitinėmis atliekomis. Kaip išmesti nereikalingus vaistus, klauskite vaistininko. Šios priemonės padės apsaugoti aplinką.</w:t>
      </w:r>
    </w:p>
    <w:p w14:paraId="3226ECD6" w14:textId="77777777" w:rsidR="005E0458" w:rsidRDefault="005E0458" w:rsidP="005E0458">
      <w:pPr>
        <w:widowControl w:val="0"/>
        <w:rPr>
          <w:sz w:val="22"/>
          <w:szCs w:val="22"/>
          <w:lang w:val="lt-LT"/>
        </w:rPr>
      </w:pPr>
    </w:p>
    <w:p w14:paraId="1A589F31" w14:textId="77777777" w:rsidR="005E0458" w:rsidRDefault="005E0458" w:rsidP="005E0458">
      <w:pPr>
        <w:widowControl w:val="0"/>
        <w:rPr>
          <w:sz w:val="22"/>
          <w:szCs w:val="22"/>
          <w:lang w:val="lt-LT"/>
        </w:rPr>
      </w:pPr>
    </w:p>
    <w:p w14:paraId="54DFDF49" w14:textId="77777777" w:rsidR="005E0458" w:rsidRDefault="005E0458" w:rsidP="005E0458">
      <w:pPr>
        <w:widowControl w:val="0"/>
        <w:ind w:left="567" w:hanging="567"/>
      </w:pPr>
      <w:r>
        <w:rPr>
          <w:b/>
          <w:sz w:val="22"/>
          <w:szCs w:val="22"/>
          <w:lang w:val="lt-LT"/>
        </w:rPr>
        <w:t>6.</w:t>
      </w:r>
      <w:r>
        <w:rPr>
          <w:b/>
          <w:sz w:val="22"/>
          <w:szCs w:val="22"/>
          <w:lang w:val="lt-LT"/>
        </w:rPr>
        <w:tab/>
        <w:t>Pakuotės turinys ir kita informacija</w:t>
      </w:r>
    </w:p>
    <w:p w14:paraId="2B85CE1C" w14:textId="77777777" w:rsidR="005E0458" w:rsidRDefault="005E0458" w:rsidP="005E0458">
      <w:pPr>
        <w:widowControl w:val="0"/>
        <w:rPr>
          <w:b/>
          <w:sz w:val="22"/>
          <w:szCs w:val="22"/>
          <w:lang w:val="lt-LT"/>
        </w:rPr>
      </w:pPr>
    </w:p>
    <w:p w14:paraId="4740D2CD" w14:textId="77777777" w:rsidR="005E0458" w:rsidRDefault="005E0458" w:rsidP="005E0458">
      <w:pPr>
        <w:widowControl w:val="0"/>
      </w:pPr>
      <w:proofErr w:type="spellStart"/>
      <w:r>
        <w:rPr>
          <w:b/>
          <w:sz w:val="22"/>
          <w:szCs w:val="22"/>
          <w:lang w:val="lt-LT"/>
        </w:rPr>
        <w:t>Olsitri</w:t>
      </w:r>
      <w:proofErr w:type="spellEnd"/>
      <w:r>
        <w:rPr>
          <w:b/>
          <w:sz w:val="22"/>
          <w:szCs w:val="22"/>
          <w:lang w:val="lt-LT"/>
        </w:rPr>
        <w:t xml:space="preserve"> sudėtis</w:t>
      </w:r>
    </w:p>
    <w:p w14:paraId="1CE3D904" w14:textId="77777777" w:rsidR="005E0458" w:rsidRDefault="005E0458" w:rsidP="005E0458">
      <w:pPr>
        <w:widowControl w:val="0"/>
        <w:numPr>
          <w:ilvl w:val="0"/>
          <w:numId w:val="1"/>
        </w:numPr>
        <w:ind w:left="567" w:hanging="567"/>
      </w:pPr>
      <w:r>
        <w:rPr>
          <w:sz w:val="22"/>
          <w:szCs w:val="22"/>
          <w:lang w:val="lt-LT"/>
        </w:rPr>
        <w:t xml:space="preserve">Veikliosios medžiagos yra </w:t>
      </w:r>
      <w:proofErr w:type="spellStart"/>
      <w:r>
        <w:rPr>
          <w:sz w:val="22"/>
          <w:szCs w:val="22"/>
          <w:lang w:val="lt-LT"/>
        </w:rPr>
        <w:t>olmesartanas</w:t>
      </w:r>
      <w:proofErr w:type="spellEnd"/>
      <w:r>
        <w:rPr>
          <w:sz w:val="22"/>
          <w:szCs w:val="22"/>
          <w:lang w:val="lt-LT"/>
        </w:rPr>
        <w:t xml:space="preserve"> </w:t>
      </w:r>
      <w:proofErr w:type="spellStart"/>
      <w:r>
        <w:rPr>
          <w:sz w:val="22"/>
          <w:szCs w:val="22"/>
          <w:lang w:val="lt-LT"/>
        </w:rPr>
        <w:t>medoksomilis</w:t>
      </w:r>
      <w:proofErr w:type="spellEnd"/>
      <w:r>
        <w:rPr>
          <w:sz w:val="22"/>
          <w:szCs w:val="22"/>
          <w:lang w:val="lt-LT"/>
        </w:rPr>
        <w:t xml:space="preserve">, </w:t>
      </w:r>
      <w:proofErr w:type="spellStart"/>
      <w:r>
        <w:rPr>
          <w:sz w:val="22"/>
          <w:szCs w:val="22"/>
          <w:lang w:val="lt-LT"/>
        </w:rPr>
        <w:t>amlodipinas</w:t>
      </w:r>
      <w:proofErr w:type="spellEnd"/>
      <w:r>
        <w:rPr>
          <w:sz w:val="22"/>
          <w:szCs w:val="22"/>
          <w:lang w:val="lt-LT"/>
        </w:rPr>
        <w:t xml:space="preserve"> ir </w:t>
      </w:r>
      <w:proofErr w:type="spellStart"/>
      <w:r>
        <w:rPr>
          <w:sz w:val="22"/>
          <w:szCs w:val="22"/>
          <w:lang w:val="lt-LT"/>
        </w:rPr>
        <w:t>hidrochlorotiazidas</w:t>
      </w:r>
      <w:proofErr w:type="spellEnd"/>
      <w:r>
        <w:rPr>
          <w:sz w:val="22"/>
          <w:szCs w:val="22"/>
          <w:lang w:val="lt-LT"/>
        </w:rPr>
        <w:t>.</w:t>
      </w:r>
    </w:p>
    <w:p w14:paraId="6C09406C" w14:textId="77777777" w:rsidR="005E0458" w:rsidRDefault="005E0458" w:rsidP="005E0458">
      <w:pPr>
        <w:widowControl w:val="0"/>
        <w:ind w:left="567"/>
      </w:pPr>
      <w:r>
        <w:rPr>
          <w:i/>
          <w:sz w:val="22"/>
          <w:szCs w:val="22"/>
          <w:lang w:val="lt-LT"/>
        </w:rPr>
        <w:t>20 mg/5 mg/12,5 mg</w:t>
      </w:r>
    </w:p>
    <w:p w14:paraId="39F9647F" w14:textId="77777777" w:rsidR="005E0458" w:rsidRDefault="005E0458" w:rsidP="005E0458">
      <w:pPr>
        <w:widowControl w:val="0"/>
        <w:autoSpaceDE w:val="0"/>
        <w:ind w:left="567"/>
      </w:pPr>
      <w:r>
        <w:rPr>
          <w:sz w:val="22"/>
          <w:szCs w:val="22"/>
          <w:lang w:val="lt-LT"/>
        </w:rPr>
        <w:t xml:space="preserve">Kiekvienoje plėvele dengtoje tabletėje yra 20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12,5 mg </w:t>
      </w:r>
      <w:proofErr w:type="spellStart"/>
      <w:r>
        <w:rPr>
          <w:sz w:val="22"/>
          <w:szCs w:val="22"/>
          <w:lang w:val="lt-LT"/>
        </w:rPr>
        <w:t>hidrochlorotiazido</w:t>
      </w:r>
      <w:proofErr w:type="spellEnd"/>
      <w:r>
        <w:rPr>
          <w:sz w:val="22"/>
          <w:szCs w:val="22"/>
          <w:lang w:val="lt-LT"/>
        </w:rPr>
        <w:t>.</w:t>
      </w:r>
    </w:p>
    <w:p w14:paraId="2F914051" w14:textId="77777777" w:rsidR="005E0458" w:rsidRDefault="005E0458" w:rsidP="005E0458">
      <w:pPr>
        <w:widowControl w:val="0"/>
        <w:ind w:left="567"/>
      </w:pPr>
      <w:r>
        <w:rPr>
          <w:i/>
          <w:sz w:val="22"/>
          <w:szCs w:val="22"/>
          <w:lang w:val="lt-LT"/>
        </w:rPr>
        <w:t>40 mg/5 mg/12,5 mg</w:t>
      </w:r>
    </w:p>
    <w:p w14:paraId="725D37A4" w14:textId="77777777" w:rsidR="005E0458" w:rsidRDefault="005E0458" w:rsidP="005E0458">
      <w:pPr>
        <w:widowControl w:val="0"/>
        <w:autoSpaceDE w:val="0"/>
        <w:ind w:left="567"/>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12,5 mg </w:t>
      </w:r>
      <w:proofErr w:type="spellStart"/>
      <w:r>
        <w:rPr>
          <w:sz w:val="22"/>
          <w:szCs w:val="22"/>
          <w:lang w:val="lt-LT"/>
        </w:rPr>
        <w:t>hidrochlorotiazido</w:t>
      </w:r>
      <w:proofErr w:type="spellEnd"/>
      <w:r>
        <w:rPr>
          <w:sz w:val="22"/>
          <w:szCs w:val="22"/>
          <w:lang w:val="lt-LT"/>
        </w:rPr>
        <w:t>.</w:t>
      </w:r>
    </w:p>
    <w:p w14:paraId="7D2C9512" w14:textId="77777777" w:rsidR="005E0458" w:rsidRDefault="005E0458" w:rsidP="005E0458">
      <w:pPr>
        <w:widowControl w:val="0"/>
        <w:ind w:left="567"/>
      </w:pPr>
      <w:r>
        <w:rPr>
          <w:i/>
          <w:sz w:val="22"/>
          <w:szCs w:val="22"/>
          <w:lang w:val="lt-LT"/>
        </w:rPr>
        <w:t>40 mg/5 mg/25 mg</w:t>
      </w:r>
    </w:p>
    <w:p w14:paraId="325FD58A" w14:textId="77777777" w:rsidR="005E0458" w:rsidRDefault="005E0458" w:rsidP="005E0458">
      <w:pPr>
        <w:widowControl w:val="0"/>
        <w:autoSpaceDE w:val="0"/>
        <w:ind w:left="567"/>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5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25 mg </w:t>
      </w:r>
      <w:proofErr w:type="spellStart"/>
      <w:r>
        <w:rPr>
          <w:sz w:val="22"/>
          <w:szCs w:val="22"/>
          <w:lang w:val="lt-LT"/>
        </w:rPr>
        <w:t>hidrochlorotiazido</w:t>
      </w:r>
      <w:proofErr w:type="spellEnd"/>
      <w:r>
        <w:rPr>
          <w:sz w:val="22"/>
          <w:szCs w:val="22"/>
          <w:lang w:val="lt-LT"/>
        </w:rPr>
        <w:t>.</w:t>
      </w:r>
    </w:p>
    <w:p w14:paraId="218FEEAB" w14:textId="77777777" w:rsidR="005E0458" w:rsidRDefault="005E0458" w:rsidP="005E0458">
      <w:pPr>
        <w:widowControl w:val="0"/>
        <w:ind w:left="567"/>
      </w:pPr>
      <w:r>
        <w:rPr>
          <w:i/>
          <w:sz w:val="22"/>
          <w:szCs w:val="22"/>
          <w:lang w:val="lt-LT"/>
        </w:rPr>
        <w:t>40 mg/10 mg/12,5 mg</w:t>
      </w:r>
    </w:p>
    <w:p w14:paraId="29C3E04D" w14:textId="77777777" w:rsidR="005E0458" w:rsidRDefault="005E0458" w:rsidP="005E0458">
      <w:pPr>
        <w:widowControl w:val="0"/>
        <w:autoSpaceDE w:val="0"/>
        <w:ind w:left="567"/>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10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12,5 mg </w:t>
      </w:r>
      <w:proofErr w:type="spellStart"/>
      <w:r>
        <w:rPr>
          <w:sz w:val="22"/>
          <w:szCs w:val="22"/>
          <w:lang w:val="lt-LT"/>
        </w:rPr>
        <w:t>hidrochlorotiazido</w:t>
      </w:r>
      <w:proofErr w:type="spellEnd"/>
      <w:r>
        <w:rPr>
          <w:sz w:val="22"/>
          <w:szCs w:val="22"/>
          <w:lang w:val="lt-LT"/>
        </w:rPr>
        <w:t>.</w:t>
      </w:r>
    </w:p>
    <w:p w14:paraId="5A80BD11" w14:textId="77777777" w:rsidR="005E0458" w:rsidRDefault="005E0458" w:rsidP="005E0458">
      <w:pPr>
        <w:widowControl w:val="0"/>
        <w:ind w:left="567"/>
      </w:pPr>
      <w:r>
        <w:rPr>
          <w:i/>
          <w:sz w:val="22"/>
          <w:szCs w:val="22"/>
          <w:lang w:val="lt-LT"/>
        </w:rPr>
        <w:t>40 mg/10 mg/25 mg</w:t>
      </w:r>
    </w:p>
    <w:p w14:paraId="17E21FE0" w14:textId="77777777" w:rsidR="005E0458" w:rsidRDefault="005E0458" w:rsidP="005E0458">
      <w:pPr>
        <w:widowControl w:val="0"/>
        <w:autoSpaceDE w:val="0"/>
        <w:ind w:left="567"/>
      </w:pPr>
      <w:r>
        <w:rPr>
          <w:sz w:val="22"/>
          <w:szCs w:val="22"/>
          <w:lang w:val="lt-LT"/>
        </w:rPr>
        <w:t xml:space="preserve">Kiekvienoje plėvele dengtoje tabletėje yra 40 mg </w:t>
      </w:r>
      <w:proofErr w:type="spellStart"/>
      <w:r>
        <w:rPr>
          <w:sz w:val="22"/>
          <w:szCs w:val="22"/>
          <w:lang w:val="lt-LT"/>
        </w:rPr>
        <w:t>olmesartano</w:t>
      </w:r>
      <w:proofErr w:type="spellEnd"/>
      <w:r>
        <w:rPr>
          <w:sz w:val="22"/>
          <w:szCs w:val="22"/>
          <w:lang w:val="lt-LT"/>
        </w:rPr>
        <w:t xml:space="preserve"> </w:t>
      </w:r>
      <w:proofErr w:type="spellStart"/>
      <w:r>
        <w:rPr>
          <w:sz w:val="22"/>
          <w:szCs w:val="22"/>
          <w:lang w:val="lt-LT"/>
        </w:rPr>
        <w:t>medoksomilio</w:t>
      </w:r>
      <w:proofErr w:type="spellEnd"/>
      <w:r>
        <w:rPr>
          <w:sz w:val="22"/>
          <w:szCs w:val="22"/>
          <w:lang w:val="lt-LT"/>
        </w:rPr>
        <w:t xml:space="preserve">, 10 mg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amlodipino</w:t>
      </w:r>
      <w:proofErr w:type="spellEnd"/>
      <w:r>
        <w:rPr>
          <w:sz w:val="22"/>
          <w:szCs w:val="22"/>
          <w:lang w:val="lt-LT"/>
        </w:rPr>
        <w:t xml:space="preserve"> </w:t>
      </w:r>
      <w:proofErr w:type="spellStart"/>
      <w:r>
        <w:rPr>
          <w:sz w:val="22"/>
          <w:szCs w:val="22"/>
          <w:lang w:val="lt-LT"/>
        </w:rPr>
        <w:t>besilato</w:t>
      </w:r>
      <w:proofErr w:type="spellEnd"/>
      <w:r>
        <w:rPr>
          <w:sz w:val="22"/>
          <w:szCs w:val="22"/>
          <w:lang w:val="lt-LT"/>
        </w:rPr>
        <w:t xml:space="preserve"> pavidalu) ir 25 mg </w:t>
      </w:r>
      <w:proofErr w:type="spellStart"/>
      <w:r>
        <w:rPr>
          <w:sz w:val="22"/>
          <w:szCs w:val="22"/>
          <w:lang w:val="lt-LT"/>
        </w:rPr>
        <w:t>hidrochlorotiazido</w:t>
      </w:r>
      <w:proofErr w:type="spellEnd"/>
      <w:r>
        <w:rPr>
          <w:sz w:val="22"/>
          <w:szCs w:val="22"/>
          <w:lang w:val="lt-LT"/>
        </w:rPr>
        <w:t>.</w:t>
      </w:r>
    </w:p>
    <w:p w14:paraId="58EDA107" w14:textId="77777777" w:rsidR="005E0458" w:rsidRDefault="005E0458" w:rsidP="005E0458">
      <w:pPr>
        <w:widowControl w:val="0"/>
        <w:numPr>
          <w:ilvl w:val="0"/>
          <w:numId w:val="1"/>
        </w:numPr>
        <w:ind w:left="567" w:hanging="567"/>
      </w:pPr>
      <w:r>
        <w:rPr>
          <w:sz w:val="22"/>
          <w:szCs w:val="22"/>
          <w:lang w:val="lt-LT"/>
        </w:rPr>
        <w:t xml:space="preserve">Pagalbinės tabletės branduolio medžiagos yra </w:t>
      </w:r>
      <w:proofErr w:type="spellStart"/>
      <w:r>
        <w:rPr>
          <w:sz w:val="22"/>
          <w:szCs w:val="22"/>
          <w:lang w:val="lt-LT"/>
        </w:rPr>
        <w:t>pregelifikuotas</w:t>
      </w:r>
      <w:proofErr w:type="spellEnd"/>
      <w:r>
        <w:rPr>
          <w:sz w:val="22"/>
          <w:szCs w:val="22"/>
          <w:lang w:val="lt-LT"/>
        </w:rPr>
        <w:t xml:space="preserve"> krakmolas, </w:t>
      </w:r>
      <w:proofErr w:type="spellStart"/>
      <w:r>
        <w:rPr>
          <w:sz w:val="22"/>
          <w:szCs w:val="22"/>
          <w:lang w:val="lt-LT"/>
        </w:rPr>
        <w:t>silikonizuota</w:t>
      </w:r>
      <w:proofErr w:type="spellEnd"/>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 (</w:t>
      </w:r>
      <w:proofErr w:type="spellStart"/>
      <w:r>
        <w:rPr>
          <w:sz w:val="22"/>
          <w:szCs w:val="22"/>
          <w:lang w:val="lt-LT"/>
        </w:rPr>
        <w:t>mikrokristalinė</w:t>
      </w:r>
      <w:proofErr w:type="spellEnd"/>
      <w:r>
        <w:rPr>
          <w:sz w:val="22"/>
          <w:szCs w:val="22"/>
          <w:lang w:val="lt-LT"/>
        </w:rPr>
        <w:t xml:space="preserve"> celiuliozė ir bevandenis koloidinis silicio dioksidas), laktozė </w:t>
      </w:r>
      <w:proofErr w:type="spellStart"/>
      <w:r>
        <w:rPr>
          <w:sz w:val="22"/>
          <w:szCs w:val="22"/>
          <w:lang w:val="lt-LT"/>
        </w:rPr>
        <w:t>monohidratas</w:t>
      </w:r>
      <w:proofErr w:type="spellEnd"/>
      <w:r>
        <w:rPr>
          <w:sz w:val="22"/>
          <w:szCs w:val="22"/>
          <w:lang w:val="lt-LT"/>
        </w:rPr>
        <w:t xml:space="preserve">, </w:t>
      </w:r>
      <w:proofErr w:type="spellStart"/>
      <w:r>
        <w:rPr>
          <w:sz w:val="22"/>
          <w:szCs w:val="22"/>
          <w:lang w:val="lt-LT"/>
        </w:rPr>
        <w:t>kroskarmeliozės</w:t>
      </w:r>
      <w:proofErr w:type="spellEnd"/>
      <w:r>
        <w:rPr>
          <w:sz w:val="22"/>
          <w:szCs w:val="22"/>
          <w:lang w:val="lt-LT"/>
        </w:rPr>
        <w:t xml:space="preserve"> natrio druska, </w:t>
      </w:r>
      <w:proofErr w:type="spellStart"/>
      <w:r>
        <w:rPr>
          <w:sz w:val="22"/>
          <w:szCs w:val="22"/>
          <w:lang w:val="lt-LT"/>
        </w:rPr>
        <w:t>kopovidonas</w:t>
      </w:r>
      <w:proofErr w:type="spellEnd"/>
      <w:r>
        <w:rPr>
          <w:sz w:val="22"/>
          <w:szCs w:val="22"/>
          <w:lang w:val="lt-LT"/>
        </w:rPr>
        <w:t xml:space="preserve"> ir magnio </w:t>
      </w:r>
      <w:proofErr w:type="spellStart"/>
      <w:r>
        <w:rPr>
          <w:sz w:val="22"/>
          <w:szCs w:val="22"/>
          <w:lang w:val="lt-LT"/>
        </w:rPr>
        <w:t>stearatas</w:t>
      </w:r>
      <w:proofErr w:type="spellEnd"/>
      <w:r>
        <w:rPr>
          <w:sz w:val="22"/>
          <w:szCs w:val="22"/>
          <w:lang w:val="lt-LT"/>
        </w:rPr>
        <w:t xml:space="preserve">. </w:t>
      </w:r>
      <w:r>
        <w:rPr>
          <w:sz w:val="22"/>
          <w:szCs w:val="22"/>
          <w:lang w:val="lt-LT"/>
        </w:rPr>
        <w:lastRenderedPageBreak/>
        <w:t>Pagalbinės tabletės plėvelės medžiagos yra p</w:t>
      </w:r>
      <w:r>
        <w:rPr>
          <w:bCs/>
          <w:sz w:val="22"/>
          <w:szCs w:val="22"/>
          <w:lang w:val="lt-LT"/>
        </w:rPr>
        <w:t xml:space="preserve">olivinilo alkoholis, </w:t>
      </w:r>
      <w:proofErr w:type="spellStart"/>
      <w:r>
        <w:rPr>
          <w:bCs/>
          <w:sz w:val="22"/>
          <w:szCs w:val="22"/>
          <w:lang w:val="lt-LT"/>
        </w:rPr>
        <w:t>makrogolis</w:t>
      </w:r>
      <w:proofErr w:type="spellEnd"/>
      <w:r>
        <w:rPr>
          <w:bCs/>
          <w:sz w:val="22"/>
          <w:szCs w:val="22"/>
          <w:lang w:val="lt-LT"/>
        </w:rPr>
        <w:t xml:space="preserve"> 3350, titano dioksidas (E171), talkas, r</w:t>
      </w:r>
      <w:r>
        <w:rPr>
          <w:sz w:val="22"/>
          <w:szCs w:val="22"/>
          <w:lang w:val="lt-LT"/>
        </w:rPr>
        <w:t xml:space="preserve">audonasis geležies oksidas </w:t>
      </w:r>
      <w:r>
        <w:rPr>
          <w:bCs/>
          <w:sz w:val="22"/>
          <w:szCs w:val="22"/>
          <w:lang w:val="lt-LT"/>
        </w:rPr>
        <w:t>(E172) – tik 40</w:t>
      </w:r>
      <w:r>
        <w:rPr>
          <w:sz w:val="22"/>
          <w:szCs w:val="22"/>
          <w:lang w:val="lt-LT"/>
        </w:rPr>
        <w:t> mg</w:t>
      </w:r>
      <w:r>
        <w:rPr>
          <w:bCs/>
          <w:sz w:val="22"/>
          <w:szCs w:val="22"/>
          <w:lang w:val="lt-LT"/>
        </w:rPr>
        <w:t>/5 mg/25 mg, 40 mg/10 mg/12,5 mg, 40 mg/10 mg/25 mg, g</w:t>
      </w:r>
      <w:r>
        <w:rPr>
          <w:sz w:val="22"/>
          <w:szCs w:val="22"/>
          <w:lang w:val="lt-LT"/>
        </w:rPr>
        <w:t xml:space="preserve">eltonasis geležies oksidas </w:t>
      </w:r>
      <w:r>
        <w:rPr>
          <w:bCs/>
          <w:sz w:val="22"/>
          <w:szCs w:val="22"/>
          <w:lang w:val="lt-LT"/>
        </w:rPr>
        <w:t>(E172) – tik 40 mg/5 mg/12,5 mg, 40 mg/5 mg/25 mg, j</w:t>
      </w:r>
      <w:r>
        <w:rPr>
          <w:sz w:val="22"/>
          <w:szCs w:val="22"/>
          <w:lang w:val="lt-LT"/>
        </w:rPr>
        <w:t xml:space="preserve">uodasis geležies oksidas </w:t>
      </w:r>
      <w:r>
        <w:rPr>
          <w:bCs/>
          <w:sz w:val="22"/>
          <w:szCs w:val="22"/>
          <w:lang w:val="lt-LT"/>
        </w:rPr>
        <w:t xml:space="preserve">(E172) – tik 40 mg/10 mg/25 mg. </w:t>
      </w:r>
      <w:r>
        <w:rPr>
          <w:sz w:val="22"/>
          <w:szCs w:val="22"/>
          <w:lang w:val="lt-LT"/>
        </w:rPr>
        <w:t>Žr. 2 skyrių „</w:t>
      </w:r>
      <w:proofErr w:type="spellStart"/>
      <w:r>
        <w:rPr>
          <w:sz w:val="22"/>
          <w:szCs w:val="22"/>
          <w:lang w:val="lt-LT"/>
        </w:rPr>
        <w:t>Olsitri</w:t>
      </w:r>
      <w:proofErr w:type="spellEnd"/>
      <w:r>
        <w:rPr>
          <w:sz w:val="22"/>
          <w:szCs w:val="22"/>
          <w:lang w:val="lt-LT"/>
        </w:rPr>
        <w:t xml:space="preserve"> sudėtyje yra laktozės ir natrio“.</w:t>
      </w:r>
    </w:p>
    <w:p w14:paraId="2F475C6A" w14:textId="77777777" w:rsidR="005E0458" w:rsidRDefault="005E0458" w:rsidP="005E0458">
      <w:pPr>
        <w:widowControl w:val="0"/>
        <w:rPr>
          <w:bCs/>
          <w:sz w:val="22"/>
          <w:szCs w:val="22"/>
          <w:lang w:val="lt-LT"/>
        </w:rPr>
      </w:pPr>
    </w:p>
    <w:p w14:paraId="5FB1244D" w14:textId="77777777" w:rsidR="005E0458" w:rsidRDefault="005E0458" w:rsidP="005E0458">
      <w:pPr>
        <w:widowControl w:val="0"/>
      </w:pPr>
      <w:proofErr w:type="spellStart"/>
      <w:r>
        <w:rPr>
          <w:b/>
          <w:sz w:val="22"/>
          <w:szCs w:val="22"/>
          <w:lang w:val="lt-LT"/>
        </w:rPr>
        <w:t>Olsitri</w:t>
      </w:r>
      <w:proofErr w:type="spellEnd"/>
      <w:r>
        <w:rPr>
          <w:b/>
          <w:sz w:val="22"/>
          <w:szCs w:val="22"/>
          <w:lang w:val="lt-LT"/>
        </w:rPr>
        <w:t xml:space="preserve"> išvaizda ir kiekis pakuotėje</w:t>
      </w:r>
    </w:p>
    <w:p w14:paraId="29CA76FD" w14:textId="77777777" w:rsidR="005E0458" w:rsidRDefault="005E0458" w:rsidP="005E0458">
      <w:pPr>
        <w:widowControl w:val="0"/>
      </w:pPr>
      <w:r>
        <w:rPr>
          <w:i/>
          <w:sz w:val="22"/>
          <w:szCs w:val="22"/>
          <w:lang w:val="lt-LT"/>
        </w:rPr>
        <w:t>20 mg/5 mg/12,5 mg</w:t>
      </w:r>
    </w:p>
    <w:p w14:paraId="574399A8" w14:textId="77777777" w:rsidR="005E0458" w:rsidRDefault="005E0458" w:rsidP="005E0458">
      <w:pPr>
        <w:widowControl w:val="0"/>
      </w:pPr>
      <w:r>
        <w:rPr>
          <w:sz w:val="22"/>
          <w:szCs w:val="22"/>
          <w:lang w:val="lt-LT"/>
        </w:rPr>
        <w:t>Baltos arba beveik baltos, apvalios, abipus išgaubtos, plėvele dengtos tabletės (tabletės) nuožulniais kraštais.</w:t>
      </w:r>
    </w:p>
    <w:p w14:paraId="576AA263" w14:textId="77777777" w:rsidR="005E0458" w:rsidRDefault="005E0458" w:rsidP="005E0458">
      <w:pPr>
        <w:widowControl w:val="0"/>
      </w:pPr>
      <w:r>
        <w:rPr>
          <w:sz w:val="22"/>
          <w:szCs w:val="22"/>
          <w:lang w:val="lt-LT"/>
        </w:rPr>
        <w:t>Tabletės matmenys: skersmuo 8,5 mm ± 0,5 mm.</w:t>
      </w:r>
    </w:p>
    <w:p w14:paraId="30E4A06F" w14:textId="77777777" w:rsidR="005E0458" w:rsidRDefault="005E0458" w:rsidP="005E0458">
      <w:pPr>
        <w:widowControl w:val="0"/>
      </w:pPr>
      <w:r>
        <w:rPr>
          <w:i/>
          <w:sz w:val="22"/>
          <w:szCs w:val="22"/>
          <w:lang w:val="lt-LT"/>
        </w:rPr>
        <w:t>40 mg/5 mg/12,5 mg</w:t>
      </w:r>
    </w:p>
    <w:p w14:paraId="4DEB8E73" w14:textId="77777777" w:rsidR="005E0458" w:rsidRDefault="005E0458" w:rsidP="005E0458">
      <w:pPr>
        <w:widowControl w:val="0"/>
      </w:pPr>
      <w:r>
        <w:rPr>
          <w:sz w:val="22"/>
          <w:szCs w:val="22"/>
          <w:lang w:val="lt-LT"/>
        </w:rPr>
        <w:t>Šviesiai rusvos-geltonos arba šviesiai rudos-geltonos spalvos, abipus išgaubtos, kapsulės formos, plėvele dengtos tabletės (tabletės), vienoje tabletės pusėje įspausta žyma „C1“.</w:t>
      </w:r>
    </w:p>
    <w:p w14:paraId="60C4C098" w14:textId="77777777" w:rsidR="005E0458" w:rsidRDefault="005E0458" w:rsidP="005E0458">
      <w:pPr>
        <w:widowControl w:val="0"/>
      </w:pPr>
      <w:r>
        <w:rPr>
          <w:sz w:val="22"/>
          <w:szCs w:val="22"/>
          <w:lang w:val="lt-LT"/>
        </w:rPr>
        <w:t>Tabletės matmenys: 15 mm ± 1 mm x 8 mm ± 1 mm.</w:t>
      </w:r>
    </w:p>
    <w:p w14:paraId="771D79DB" w14:textId="77777777" w:rsidR="005E0458" w:rsidRDefault="005E0458" w:rsidP="005E0458">
      <w:pPr>
        <w:widowControl w:val="0"/>
      </w:pPr>
      <w:r>
        <w:rPr>
          <w:i/>
          <w:sz w:val="22"/>
          <w:szCs w:val="22"/>
          <w:lang w:val="lt-LT"/>
        </w:rPr>
        <w:t>40 mg/5 mg/25 mg</w:t>
      </w:r>
    </w:p>
    <w:p w14:paraId="40D8C351" w14:textId="77777777" w:rsidR="005E0458" w:rsidRDefault="005E0458" w:rsidP="005E0458">
      <w:pPr>
        <w:widowControl w:val="0"/>
      </w:pPr>
      <w:r>
        <w:rPr>
          <w:sz w:val="22"/>
          <w:szCs w:val="22"/>
          <w:lang w:val="lt-LT"/>
        </w:rPr>
        <w:t>Šviesiai rožinės-oranžinės spalvos, abipus išgaubtos, kapsulės formos, plėvele dengtos tabletės (tabletės), vienoje tabletės pusėje įspausta žyma „C2“.</w:t>
      </w:r>
    </w:p>
    <w:p w14:paraId="56C9BE89" w14:textId="77777777" w:rsidR="005E0458" w:rsidRDefault="005E0458" w:rsidP="005E0458">
      <w:pPr>
        <w:widowControl w:val="0"/>
      </w:pPr>
      <w:r>
        <w:rPr>
          <w:sz w:val="22"/>
          <w:szCs w:val="22"/>
          <w:lang w:val="lt-LT"/>
        </w:rPr>
        <w:t>Tabletės matmenys: 15 mm ± 1 mm x 8 mm ± 1 mm.</w:t>
      </w:r>
    </w:p>
    <w:p w14:paraId="149F6BE2" w14:textId="77777777" w:rsidR="005E0458" w:rsidRDefault="005E0458" w:rsidP="005E0458">
      <w:pPr>
        <w:widowControl w:val="0"/>
      </w:pPr>
      <w:r>
        <w:rPr>
          <w:i/>
          <w:sz w:val="22"/>
          <w:szCs w:val="22"/>
          <w:lang w:val="lt-LT"/>
        </w:rPr>
        <w:t>40 mg/10 mg/12,5 mg</w:t>
      </w:r>
    </w:p>
    <w:p w14:paraId="42FA75F9" w14:textId="77777777" w:rsidR="005E0458" w:rsidRDefault="005E0458" w:rsidP="005E0458">
      <w:pPr>
        <w:widowControl w:val="0"/>
      </w:pPr>
      <w:r>
        <w:rPr>
          <w:sz w:val="22"/>
          <w:szCs w:val="22"/>
          <w:lang w:val="lt-LT"/>
        </w:rPr>
        <w:t>Šviesiai rausvos spalvos, abipus išgaubtos, kapsulės formos, plėvele dengtos tabletės (tabletės), vienoje tabletės pusėje įspausta žyma „C3“.</w:t>
      </w:r>
    </w:p>
    <w:p w14:paraId="1D8CA621" w14:textId="77777777" w:rsidR="005E0458" w:rsidRDefault="005E0458" w:rsidP="005E0458">
      <w:pPr>
        <w:widowControl w:val="0"/>
      </w:pPr>
      <w:r>
        <w:rPr>
          <w:sz w:val="22"/>
          <w:szCs w:val="22"/>
          <w:lang w:val="lt-LT"/>
        </w:rPr>
        <w:t>Tabletės matmenys: 15 mm ± 1 mm x 8 mm ± 1 mm.</w:t>
      </w:r>
    </w:p>
    <w:p w14:paraId="37CDFD35" w14:textId="77777777" w:rsidR="005E0458" w:rsidRDefault="005E0458" w:rsidP="005E0458">
      <w:pPr>
        <w:widowControl w:val="0"/>
      </w:pPr>
      <w:r>
        <w:rPr>
          <w:i/>
          <w:sz w:val="22"/>
          <w:szCs w:val="22"/>
          <w:lang w:val="lt-LT"/>
        </w:rPr>
        <w:t>40 mg/10 mg/25 mg</w:t>
      </w:r>
    </w:p>
    <w:p w14:paraId="74779D16" w14:textId="77777777" w:rsidR="005E0458" w:rsidRDefault="005E0458" w:rsidP="005E0458">
      <w:pPr>
        <w:widowControl w:val="0"/>
      </w:pPr>
      <w:r>
        <w:rPr>
          <w:sz w:val="22"/>
          <w:szCs w:val="22"/>
          <w:lang w:val="lt-LT"/>
        </w:rPr>
        <w:t>Šviesiai pilkšvos-violetinės arba šviesiai pilkos-violetinės, abipus išgaubtos, kapsulės formos, plėvele dengtos tabletės (tabletės) su vagele abiejose pusėse. Tabletę galima padalyti į lygias dozes.</w:t>
      </w:r>
    </w:p>
    <w:p w14:paraId="2BD25618" w14:textId="77777777" w:rsidR="005E0458" w:rsidRDefault="005E0458" w:rsidP="005E0458">
      <w:pPr>
        <w:widowControl w:val="0"/>
      </w:pPr>
      <w:r>
        <w:rPr>
          <w:sz w:val="22"/>
          <w:szCs w:val="22"/>
          <w:lang w:val="lt-LT"/>
        </w:rPr>
        <w:t>Tabletės matmenys: 15 mm ± 1 mm x 8 mm ± 1 mm.</w:t>
      </w:r>
    </w:p>
    <w:p w14:paraId="3F3DAF5C" w14:textId="77777777" w:rsidR="005E0458" w:rsidRDefault="005E0458" w:rsidP="005E0458">
      <w:pPr>
        <w:widowControl w:val="0"/>
        <w:rPr>
          <w:sz w:val="22"/>
          <w:szCs w:val="22"/>
          <w:lang w:val="lt-LT"/>
        </w:rPr>
      </w:pPr>
    </w:p>
    <w:p w14:paraId="3C7D31B1" w14:textId="77777777" w:rsidR="005E0458" w:rsidRDefault="005E0458" w:rsidP="005E0458">
      <w:pPr>
        <w:widowControl w:val="0"/>
      </w:pPr>
      <w:proofErr w:type="spellStart"/>
      <w:r>
        <w:rPr>
          <w:sz w:val="22"/>
          <w:szCs w:val="22"/>
          <w:lang w:val="lt-LT"/>
        </w:rPr>
        <w:t>Olsitri</w:t>
      </w:r>
      <w:proofErr w:type="spellEnd"/>
      <w:r>
        <w:rPr>
          <w:sz w:val="22"/>
          <w:szCs w:val="22"/>
          <w:lang w:val="lt-LT"/>
        </w:rPr>
        <w:t xml:space="preserve"> tiekiamas dėžutėse, kuriose yra:</w:t>
      </w:r>
    </w:p>
    <w:p w14:paraId="29E821E7" w14:textId="77777777" w:rsidR="005E0458" w:rsidRDefault="005E0458" w:rsidP="005E0458">
      <w:pPr>
        <w:widowControl w:val="0"/>
        <w:numPr>
          <w:ilvl w:val="0"/>
          <w:numId w:val="4"/>
        </w:numPr>
        <w:ind w:left="567" w:hanging="567"/>
      </w:pPr>
      <w:r>
        <w:rPr>
          <w:sz w:val="22"/>
          <w:szCs w:val="22"/>
          <w:lang w:val="lt-LT"/>
        </w:rPr>
        <w:t>14, 28, 30, 56, 60, 84, 90 ar 98 plėvele dengtos tabletės lizdinėse plokštelėse;</w:t>
      </w:r>
    </w:p>
    <w:p w14:paraId="49696326" w14:textId="77777777" w:rsidR="005E0458" w:rsidRDefault="005E0458" w:rsidP="005E0458">
      <w:pPr>
        <w:widowControl w:val="0"/>
        <w:numPr>
          <w:ilvl w:val="0"/>
          <w:numId w:val="4"/>
        </w:numPr>
        <w:ind w:left="567" w:hanging="567"/>
      </w:pPr>
      <w:r>
        <w:rPr>
          <w:sz w:val="22"/>
          <w:szCs w:val="22"/>
          <w:lang w:val="lt-LT"/>
        </w:rPr>
        <w:t>14, 28, 56 ar 98 plėvele dengtos tabletės lizdinėse plokštelėse kalendorinėse pakuotėse.</w:t>
      </w:r>
    </w:p>
    <w:p w14:paraId="6B0D868A" w14:textId="77777777" w:rsidR="005E0458" w:rsidRDefault="005E0458" w:rsidP="005E0458">
      <w:pPr>
        <w:widowControl w:val="0"/>
        <w:rPr>
          <w:sz w:val="22"/>
          <w:szCs w:val="22"/>
          <w:lang w:val="lt-LT"/>
        </w:rPr>
      </w:pPr>
    </w:p>
    <w:p w14:paraId="00EF3EE4" w14:textId="77777777" w:rsidR="005E0458" w:rsidRDefault="005E0458" w:rsidP="005E0458">
      <w:pPr>
        <w:widowControl w:val="0"/>
      </w:pPr>
      <w:r>
        <w:rPr>
          <w:sz w:val="22"/>
          <w:szCs w:val="22"/>
          <w:lang w:val="lt-LT"/>
        </w:rPr>
        <w:t>Gali būti tiekiamos ne visų dydžių pakuotės.</w:t>
      </w:r>
    </w:p>
    <w:p w14:paraId="754C73E3" w14:textId="77777777" w:rsidR="005E0458" w:rsidRDefault="005E0458" w:rsidP="005E0458">
      <w:pPr>
        <w:widowControl w:val="0"/>
        <w:rPr>
          <w:sz w:val="22"/>
          <w:szCs w:val="22"/>
          <w:lang w:val="lt-LT"/>
        </w:rPr>
      </w:pPr>
    </w:p>
    <w:p w14:paraId="1106BB1D" w14:textId="77777777" w:rsidR="005E0458" w:rsidRDefault="005E0458" w:rsidP="005E0458">
      <w:pPr>
        <w:widowControl w:val="0"/>
      </w:pPr>
      <w:r>
        <w:rPr>
          <w:b/>
          <w:sz w:val="22"/>
          <w:szCs w:val="22"/>
          <w:lang w:val="lt-LT"/>
        </w:rPr>
        <w:t>Registruotojas ir gamintojas</w:t>
      </w:r>
    </w:p>
    <w:p w14:paraId="4A44F8EA" w14:textId="77777777" w:rsidR="005E0458" w:rsidRDefault="005E0458" w:rsidP="005E0458">
      <w:pPr>
        <w:widowControl w:val="0"/>
        <w:rPr>
          <w:i/>
          <w:sz w:val="22"/>
          <w:szCs w:val="22"/>
          <w:highlight w:val="magenta"/>
          <w:lang w:val="lt-LT"/>
        </w:rPr>
      </w:pPr>
    </w:p>
    <w:p w14:paraId="530DF762" w14:textId="77777777" w:rsidR="005E0458" w:rsidRDefault="005E0458" w:rsidP="005E0458">
      <w:pPr>
        <w:widowControl w:val="0"/>
        <w:ind w:right="-2"/>
      </w:pPr>
      <w:r>
        <w:rPr>
          <w:i/>
          <w:sz w:val="22"/>
          <w:szCs w:val="22"/>
          <w:lang w:val="lt-LT"/>
        </w:rPr>
        <w:t>Registruotoja</w:t>
      </w:r>
      <w:r>
        <w:rPr>
          <w:sz w:val="22"/>
          <w:szCs w:val="22"/>
          <w:lang w:val="lt-LT"/>
        </w:rPr>
        <w:t>s</w:t>
      </w:r>
    </w:p>
    <w:p w14:paraId="59D8444A" w14:textId="77777777" w:rsidR="005E0458" w:rsidRDefault="005E0458" w:rsidP="005E0458">
      <w:pPr>
        <w:widowControl w:val="0"/>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58C0B4FB" w14:textId="77777777" w:rsidR="005E0458" w:rsidRDefault="005E0458" w:rsidP="005E0458">
      <w:pPr>
        <w:widowControl w:val="0"/>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73EBE2D0" w14:textId="77777777" w:rsidR="005E0458" w:rsidRDefault="005E0458" w:rsidP="005E0458">
      <w:pPr>
        <w:widowControl w:val="0"/>
      </w:pPr>
      <w:r>
        <w:rPr>
          <w:sz w:val="22"/>
          <w:szCs w:val="22"/>
          <w:lang w:val="lt-LT"/>
        </w:rPr>
        <w:t>8501 Novo mesto</w:t>
      </w:r>
    </w:p>
    <w:p w14:paraId="3B693967" w14:textId="77777777" w:rsidR="005E0458" w:rsidRDefault="005E0458" w:rsidP="005E0458">
      <w:pPr>
        <w:widowControl w:val="0"/>
      </w:pPr>
      <w:r>
        <w:rPr>
          <w:sz w:val="22"/>
          <w:szCs w:val="22"/>
          <w:lang w:val="lt-LT"/>
        </w:rPr>
        <w:t>Slovėnija</w:t>
      </w:r>
    </w:p>
    <w:p w14:paraId="4ECBF75D" w14:textId="77777777" w:rsidR="005E0458" w:rsidRDefault="005E0458" w:rsidP="005E0458">
      <w:pPr>
        <w:widowControl w:val="0"/>
        <w:rPr>
          <w:i/>
          <w:sz w:val="22"/>
          <w:szCs w:val="22"/>
          <w:lang w:val="lt-LT"/>
        </w:rPr>
      </w:pPr>
    </w:p>
    <w:p w14:paraId="01DD878D" w14:textId="77777777" w:rsidR="005E0458" w:rsidRDefault="005E0458" w:rsidP="005E0458">
      <w:pPr>
        <w:widowControl w:val="0"/>
      </w:pPr>
      <w:r>
        <w:rPr>
          <w:i/>
          <w:sz w:val="22"/>
          <w:szCs w:val="22"/>
          <w:lang w:val="lt-LT"/>
        </w:rPr>
        <w:t>Gamintojas</w:t>
      </w:r>
    </w:p>
    <w:p w14:paraId="2AA5DAC1" w14:textId="77777777" w:rsidR="005E0458" w:rsidRDefault="005E0458" w:rsidP="005E0458">
      <w:pPr>
        <w:widowControl w:val="0"/>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37C5F03D" w14:textId="77777777" w:rsidR="005E0458" w:rsidRDefault="005E0458" w:rsidP="005E0458">
      <w:pPr>
        <w:widowControl w:val="0"/>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3F9E21A3" w14:textId="77777777" w:rsidR="005E0458" w:rsidRDefault="005E0458" w:rsidP="005E0458">
      <w:pPr>
        <w:widowControl w:val="0"/>
      </w:pPr>
      <w:r>
        <w:rPr>
          <w:sz w:val="22"/>
          <w:szCs w:val="22"/>
          <w:lang w:val="lt-LT"/>
        </w:rPr>
        <w:t>8501 Novo mesto</w:t>
      </w:r>
    </w:p>
    <w:p w14:paraId="307D3D03" w14:textId="77777777" w:rsidR="005E0458" w:rsidRDefault="005E0458" w:rsidP="005E0458">
      <w:pPr>
        <w:widowControl w:val="0"/>
      </w:pPr>
      <w:r>
        <w:rPr>
          <w:sz w:val="22"/>
          <w:szCs w:val="22"/>
          <w:lang w:val="lt-LT"/>
        </w:rPr>
        <w:t>Slovėnija</w:t>
      </w:r>
    </w:p>
    <w:p w14:paraId="4F9A6AEA" w14:textId="77777777" w:rsidR="005E0458" w:rsidRDefault="005E0458" w:rsidP="005E0458">
      <w:pPr>
        <w:widowControl w:val="0"/>
        <w:ind w:right="-2"/>
        <w:rPr>
          <w:sz w:val="22"/>
          <w:szCs w:val="22"/>
          <w:lang w:val="lt-LT"/>
        </w:rPr>
      </w:pPr>
    </w:p>
    <w:p w14:paraId="72047024" w14:textId="77777777" w:rsidR="005E0458" w:rsidRDefault="005E0458" w:rsidP="005E0458">
      <w:pPr>
        <w:widowControl w:val="0"/>
        <w:ind w:right="-2"/>
      </w:pPr>
      <w:r>
        <w:rPr>
          <w:sz w:val="22"/>
          <w:szCs w:val="22"/>
          <w:lang w:val="lt-LT"/>
        </w:rPr>
        <w:t>arba</w:t>
      </w:r>
    </w:p>
    <w:p w14:paraId="2F4F0CD1" w14:textId="77777777" w:rsidR="005E0458" w:rsidRDefault="005E0458" w:rsidP="005E0458">
      <w:pPr>
        <w:autoSpaceDE w:val="0"/>
        <w:rPr>
          <w:rFonts w:ascii="TimesNewRoman" w:hAnsi="TimesNewRoman" w:cs="TimesNewRoman"/>
          <w:bCs/>
          <w:sz w:val="22"/>
          <w:szCs w:val="22"/>
          <w:lang w:val="lt-LT" w:eastAsia="lt-LT"/>
        </w:rPr>
      </w:pPr>
    </w:p>
    <w:p w14:paraId="06AB6B98" w14:textId="77777777" w:rsidR="005E0458" w:rsidRDefault="005E0458" w:rsidP="005E0458">
      <w:pPr>
        <w:autoSpaceDE w:val="0"/>
      </w:pPr>
      <w:r>
        <w:rPr>
          <w:bCs/>
          <w:sz w:val="22"/>
          <w:szCs w:val="22"/>
          <w:lang w:val="lt-LT" w:eastAsia="lt-LT"/>
        </w:rPr>
        <w:t xml:space="preserve">TAD Pharma </w:t>
      </w:r>
      <w:proofErr w:type="spellStart"/>
      <w:r>
        <w:rPr>
          <w:bCs/>
          <w:sz w:val="22"/>
          <w:szCs w:val="22"/>
          <w:lang w:val="lt-LT" w:eastAsia="lt-LT"/>
        </w:rPr>
        <w:t>GmbH</w:t>
      </w:r>
      <w:proofErr w:type="spellEnd"/>
    </w:p>
    <w:p w14:paraId="794B6C80" w14:textId="77777777" w:rsidR="005E0458" w:rsidRDefault="005E0458" w:rsidP="005E0458">
      <w:pPr>
        <w:autoSpaceDE w:val="0"/>
      </w:pPr>
      <w:proofErr w:type="spellStart"/>
      <w:r>
        <w:rPr>
          <w:sz w:val="22"/>
          <w:szCs w:val="22"/>
          <w:lang w:val="lt-LT" w:eastAsia="lt-LT"/>
        </w:rPr>
        <w:t>Heinz-Lohmann</w:t>
      </w:r>
      <w:proofErr w:type="spellEnd"/>
      <w:r>
        <w:rPr>
          <w:sz w:val="22"/>
          <w:szCs w:val="22"/>
          <w:lang w:val="lt-LT" w:eastAsia="lt-LT"/>
        </w:rPr>
        <w:t xml:space="preserve"> - </w:t>
      </w:r>
      <w:proofErr w:type="spellStart"/>
      <w:r>
        <w:rPr>
          <w:sz w:val="22"/>
          <w:szCs w:val="22"/>
          <w:lang w:val="lt-LT" w:eastAsia="lt-LT"/>
        </w:rPr>
        <w:t>Stra</w:t>
      </w:r>
      <w:proofErr w:type="spellEnd"/>
      <w:r>
        <w:rPr>
          <w:sz w:val="22"/>
          <w:szCs w:val="22"/>
          <w:lang w:val="lt-LT" w:eastAsia="lt-LT"/>
        </w:rPr>
        <w:t>βe 5</w:t>
      </w:r>
    </w:p>
    <w:p w14:paraId="5D8E52E0" w14:textId="77777777" w:rsidR="005E0458" w:rsidRDefault="005E0458" w:rsidP="005E0458">
      <w:pPr>
        <w:autoSpaceDE w:val="0"/>
      </w:pPr>
      <w:r>
        <w:rPr>
          <w:sz w:val="22"/>
          <w:szCs w:val="22"/>
          <w:lang w:val="lt-LT" w:eastAsia="lt-LT"/>
        </w:rPr>
        <w:t xml:space="preserve">27472 </w:t>
      </w:r>
      <w:proofErr w:type="spellStart"/>
      <w:r>
        <w:rPr>
          <w:sz w:val="22"/>
          <w:szCs w:val="22"/>
          <w:lang w:val="lt-LT" w:eastAsia="lt-LT"/>
        </w:rPr>
        <w:t>Cuxhaven</w:t>
      </w:r>
      <w:proofErr w:type="spellEnd"/>
    </w:p>
    <w:p w14:paraId="380E3644" w14:textId="77777777" w:rsidR="005E0458" w:rsidRDefault="005E0458" w:rsidP="005E0458">
      <w:pPr>
        <w:widowControl w:val="0"/>
      </w:pPr>
      <w:r>
        <w:rPr>
          <w:sz w:val="22"/>
          <w:szCs w:val="22"/>
          <w:lang w:val="lt-LT" w:eastAsia="lt-LT"/>
        </w:rPr>
        <w:t>Vokietija</w:t>
      </w:r>
    </w:p>
    <w:p w14:paraId="14448ED8" w14:textId="77777777" w:rsidR="005E0458" w:rsidRDefault="005E0458" w:rsidP="005E0458">
      <w:pPr>
        <w:widowControl w:val="0"/>
        <w:ind w:right="-2"/>
        <w:rPr>
          <w:sz w:val="22"/>
          <w:szCs w:val="22"/>
          <w:lang w:val="lt-LT" w:eastAsia="lt-LT"/>
        </w:rPr>
      </w:pPr>
    </w:p>
    <w:p w14:paraId="2528BA87" w14:textId="77777777" w:rsidR="005E0458" w:rsidRDefault="005E0458" w:rsidP="005E0458">
      <w:pPr>
        <w:widowControl w:val="0"/>
      </w:pPr>
      <w:r>
        <w:rPr>
          <w:sz w:val="22"/>
          <w:szCs w:val="22"/>
          <w:lang w:val="lt-LT"/>
        </w:rPr>
        <w:t>Jeigu apie šį vaistą norite sužinoti daugiau, kreipkitės į vietinį registruotojo atstovą.</w:t>
      </w:r>
    </w:p>
    <w:p w14:paraId="2688A084" w14:textId="77777777" w:rsidR="005E0458" w:rsidRDefault="005E0458" w:rsidP="005E0458">
      <w:pPr>
        <w:widowControl w:val="0"/>
        <w:rPr>
          <w:sz w:val="22"/>
          <w:szCs w:val="22"/>
          <w:lang w:val="lt-LT"/>
        </w:rPr>
      </w:pPr>
    </w:p>
    <w:tbl>
      <w:tblPr>
        <w:tblW w:w="0" w:type="auto"/>
        <w:tblInd w:w="-34" w:type="dxa"/>
        <w:tblLayout w:type="fixed"/>
        <w:tblLook w:val="0000" w:firstRow="0" w:lastRow="0" w:firstColumn="0" w:lastColumn="0" w:noHBand="0" w:noVBand="0"/>
      </w:tblPr>
      <w:tblGrid>
        <w:gridCol w:w="4678"/>
      </w:tblGrid>
      <w:tr w:rsidR="005E0458" w14:paraId="42841BBE" w14:textId="77777777" w:rsidTr="00626A9C">
        <w:tc>
          <w:tcPr>
            <w:tcW w:w="4678" w:type="dxa"/>
          </w:tcPr>
          <w:tbl>
            <w:tblPr>
              <w:tblW w:w="0" w:type="auto"/>
              <w:tblLayout w:type="fixed"/>
              <w:tblLook w:val="0000" w:firstRow="0" w:lastRow="0" w:firstColumn="0" w:lastColumn="0" w:noHBand="0" w:noVBand="0"/>
            </w:tblPr>
            <w:tblGrid>
              <w:gridCol w:w="4678"/>
            </w:tblGrid>
            <w:tr w:rsidR="005E0458" w14:paraId="6449272F" w14:textId="77777777" w:rsidTr="00626A9C">
              <w:tc>
                <w:tcPr>
                  <w:tcW w:w="4678" w:type="dxa"/>
                </w:tcPr>
                <w:p w14:paraId="6282A8C4" w14:textId="77777777" w:rsidR="005E0458" w:rsidRDefault="005E0458" w:rsidP="00626A9C">
                  <w:pPr>
                    <w:widowControl w:val="0"/>
                  </w:pPr>
                  <w:r>
                    <w:rPr>
                      <w:sz w:val="22"/>
                      <w:szCs w:val="22"/>
                      <w:lang w:val="lt-LT"/>
                    </w:rPr>
                    <w:lastRenderedPageBreak/>
                    <w:t>UAB KRKA Lietuva</w:t>
                  </w:r>
                </w:p>
                <w:p w14:paraId="4991459D" w14:textId="77777777" w:rsidR="005E0458" w:rsidRDefault="005E0458" w:rsidP="00626A9C">
                  <w:pPr>
                    <w:widowControl w:val="0"/>
                  </w:pPr>
                  <w:r>
                    <w:rPr>
                      <w:sz w:val="22"/>
                      <w:szCs w:val="22"/>
                      <w:lang w:val="lt-LT"/>
                    </w:rPr>
                    <w:t>Senasis Ukmergės kelias 4,</w:t>
                  </w:r>
                </w:p>
                <w:p w14:paraId="65286CC7" w14:textId="77777777" w:rsidR="005E0458" w:rsidRDefault="005E0458" w:rsidP="00626A9C">
                  <w:pPr>
                    <w:widowControl w:val="0"/>
                  </w:pPr>
                  <w:proofErr w:type="spellStart"/>
                  <w:r>
                    <w:rPr>
                      <w:sz w:val="22"/>
                      <w:szCs w:val="22"/>
                      <w:lang w:val="lt-LT"/>
                    </w:rPr>
                    <w:t>Užubalių</w:t>
                  </w:r>
                  <w:proofErr w:type="spellEnd"/>
                  <w:r>
                    <w:rPr>
                      <w:sz w:val="22"/>
                      <w:szCs w:val="22"/>
                      <w:lang w:val="lt-LT"/>
                    </w:rPr>
                    <w:t xml:space="preserve"> km., Vilniaus r.</w:t>
                  </w:r>
                </w:p>
                <w:p w14:paraId="5AE1F8D7" w14:textId="77777777" w:rsidR="005E0458" w:rsidRDefault="005E0458" w:rsidP="00626A9C">
                  <w:pPr>
                    <w:widowControl w:val="0"/>
                  </w:pPr>
                  <w:r>
                    <w:rPr>
                      <w:sz w:val="22"/>
                      <w:szCs w:val="22"/>
                      <w:lang w:val="lt-LT"/>
                    </w:rPr>
                    <w:t>LT - 14013</w:t>
                  </w:r>
                </w:p>
                <w:p w14:paraId="2A14352F" w14:textId="77777777" w:rsidR="005E0458" w:rsidRDefault="005E0458" w:rsidP="00626A9C">
                  <w:pPr>
                    <w:widowControl w:val="0"/>
                  </w:pPr>
                  <w:r>
                    <w:rPr>
                      <w:sz w:val="22"/>
                      <w:szCs w:val="22"/>
                      <w:lang w:val="lt-LT"/>
                    </w:rPr>
                    <w:t>Tel. + 370 5 236 27 40</w:t>
                  </w:r>
                </w:p>
              </w:tc>
            </w:tr>
          </w:tbl>
          <w:p w14:paraId="6571317B" w14:textId="77777777" w:rsidR="005E0458" w:rsidRDefault="005E0458" w:rsidP="00626A9C">
            <w:pPr>
              <w:widowControl w:val="0"/>
              <w:tabs>
                <w:tab w:val="left" w:pos="-720"/>
              </w:tabs>
              <w:rPr>
                <w:sz w:val="22"/>
                <w:szCs w:val="22"/>
                <w:lang w:val="lt-LT"/>
              </w:rPr>
            </w:pPr>
          </w:p>
        </w:tc>
      </w:tr>
    </w:tbl>
    <w:p w14:paraId="61291C9E" w14:textId="77777777" w:rsidR="005E0458" w:rsidRDefault="005E0458" w:rsidP="005E0458">
      <w:pPr>
        <w:widowControl w:val="0"/>
        <w:rPr>
          <w:b/>
          <w:sz w:val="22"/>
          <w:szCs w:val="22"/>
          <w:lang w:val="lt-LT"/>
        </w:rPr>
      </w:pPr>
    </w:p>
    <w:p w14:paraId="013BB604" w14:textId="77777777" w:rsidR="005E0458" w:rsidRDefault="005E0458" w:rsidP="005E0458">
      <w:pPr>
        <w:widowControl w:val="0"/>
      </w:pPr>
      <w:r>
        <w:rPr>
          <w:b/>
          <w:sz w:val="22"/>
          <w:szCs w:val="22"/>
          <w:lang w:val="lt-LT"/>
        </w:rPr>
        <w:t>Šis vaistas Europos ekonominės erdvės valstybėse narėse registruotas tokiais pavadinimais:</w:t>
      </w:r>
    </w:p>
    <w:tbl>
      <w:tblPr>
        <w:tblW w:w="0" w:type="auto"/>
        <w:tblInd w:w="-40" w:type="dxa"/>
        <w:tblLayout w:type="fixed"/>
        <w:tblLook w:val="0000" w:firstRow="0" w:lastRow="0" w:firstColumn="0" w:lastColumn="0" w:noHBand="0" w:noVBand="0"/>
      </w:tblPr>
      <w:tblGrid>
        <w:gridCol w:w="3673"/>
        <w:gridCol w:w="5694"/>
      </w:tblGrid>
      <w:tr w:rsidR="005E0458" w14:paraId="11AE06C3" w14:textId="77777777" w:rsidTr="00626A9C">
        <w:tc>
          <w:tcPr>
            <w:tcW w:w="3673" w:type="dxa"/>
            <w:tcBorders>
              <w:top w:val="single" w:sz="4" w:space="0" w:color="000000"/>
              <w:left w:val="single" w:sz="4" w:space="0" w:color="000000"/>
              <w:bottom w:val="single" w:sz="4" w:space="0" w:color="000000"/>
            </w:tcBorders>
          </w:tcPr>
          <w:p w14:paraId="6AC2580B" w14:textId="77777777" w:rsidR="005E0458" w:rsidRDefault="005E0458" w:rsidP="00626A9C">
            <w:pPr>
              <w:widowControl w:val="0"/>
              <w:tabs>
                <w:tab w:val="left" w:pos="708"/>
              </w:tabs>
              <w:ind w:right="-2"/>
            </w:pPr>
            <w:r>
              <w:rPr>
                <w:b/>
                <w:sz w:val="22"/>
                <w:szCs w:val="22"/>
                <w:lang w:val="lt-LT"/>
              </w:rPr>
              <w:t>Valstybės narės pavadinimas</w:t>
            </w:r>
          </w:p>
        </w:tc>
        <w:tc>
          <w:tcPr>
            <w:tcW w:w="5694" w:type="dxa"/>
            <w:tcBorders>
              <w:top w:val="single" w:sz="4" w:space="0" w:color="000000"/>
              <w:left w:val="single" w:sz="4" w:space="0" w:color="000000"/>
              <w:bottom w:val="single" w:sz="4" w:space="0" w:color="000000"/>
              <w:right w:val="single" w:sz="4" w:space="0" w:color="000000"/>
            </w:tcBorders>
          </w:tcPr>
          <w:p w14:paraId="3CB89EB9" w14:textId="77777777" w:rsidR="005E0458" w:rsidRDefault="005E0458" w:rsidP="00626A9C">
            <w:pPr>
              <w:widowControl w:val="0"/>
              <w:tabs>
                <w:tab w:val="left" w:pos="708"/>
              </w:tabs>
              <w:ind w:right="-2"/>
            </w:pPr>
            <w:r>
              <w:rPr>
                <w:b/>
                <w:sz w:val="22"/>
                <w:szCs w:val="22"/>
                <w:lang w:val="lt-LT"/>
              </w:rPr>
              <w:t>Vaisto pavadinimas</w:t>
            </w:r>
          </w:p>
        </w:tc>
      </w:tr>
      <w:tr w:rsidR="005E0458" w14:paraId="4995CDF1" w14:textId="77777777" w:rsidTr="00626A9C">
        <w:tc>
          <w:tcPr>
            <w:tcW w:w="3673" w:type="dxa"/>
            <w:tcBorders>
              <w:top w:val="single" w:sz="4" w:space="0" w:color="000000"/>
              <w:left w:val="single" w:sz="4" w:space="0" w:color="000000"/>
              <w:bottom w:val="single" w:sz="4" w:space="0" w:color="000000"/>
            </w:tcBorders>
          </w:tcPr>
          <w:p w14:paraId="5C461B5D" w14:textId="77777777" w:rsidR="005E0458" w:rsidRDefault="005E0458" w:rsidP="00626A9C">
            <w:pPr>
              <w:widowControl w:val="0"/>
              <w:tabs>
                <w:tab w:val="left" w:pos="708"/>
              </w:tabs>
              <w:ind w:right="-2"/>
            </w:pPr>
            <w:r>
              <w:rPr>
                <w:sz w:val="22"/>
                <w:szCs w:val="22"/>
                <w:lang w:val="lt-LT"/>
              </w:rPr>
              <w:t>Danija</w:t>
            </w:r>
          </w:p>
        </w:tc>
        <w:tc>
          <w:tcPr>
            <w:tcW w:w="5694" w:type="dxa"/>
            <w:tcBorders>
              <w:top w:val="single" w:sz="4" w:space="0" w:color="000000"/>
              <w:left w:val="single" w:sz="4" w:space="0" w:color="000000"/>
              <w:bottom w:val="single" w:sz="4" w:space="0" w:color="000000"/>
              <w:right w:val="single" w:sz="4" w:space="0" w:color="000000"/>
            </w:tcBorders>
          </w:tcPr>
          <w:p w14:paraId="0894A54A" w14:textId="77777777" w:rsidR="005E0458" w:rsidRDefault="005E0458" w:rsidP="00626A9C">
            <w:pPr>
              <w:widowControl w:val="0"/>
              <w:tabs>
                <w:tab w:val="left" w:pos="708"/>
              </w:tabs>
              <w:ind w:right="-2"/>
            </w:pPr>
            <w:proofErr w:type="spellStart"/>
            <w:r>
              <w:rPr>
                <w:sz w:val="22"/>
                <w:szCs w:val="22"/>
                <w:lang w:val="lt-LT"/>
              </w:rPr>
              <w:t>Olmesartan</w:t>
            </w:r>
            <w:proofErr w:type="spellEnd"/>
            <w:r>
              <w:rPr>
                <w:sz w:val="22"/>
                <w:szCs w:val="22"/>
                <w:lang w:val="lt-LT"/>
              </w:rPr>
              <w:t>/</w:t>
            </w:r>
            <w:proofErr w:type="spellStart"/>
            <w:r>
              <w:rPr>
                <w:sz w:val="22"/>
                <w:szCs w:val="22"/>
                <w:lang w:val="lt-LT"/>
              </w:rPr>
              <w:t>Amlodipin</w:t>
            </w:r>
            <w:proofErr w:type="spellEnd"/>
            <w:r>
              <w:rPr>
                <w:sz w:val="22"/>
                <w:szCs w:val="22"/>
                <w:lang w:val="lt-LT"/>
              </w:rPr>
              <w:t xml:space="preserve">/ </w:t>
            </w:r>
            <w:proofErr w:type="spellStart"/>
            <w:r>
              <w:rPr>
                <w:sz w:val="22"/>
                <w:szCs w:val="22"/>
                <w:lang w:val="lt-LT"/>
              </w:rPr>
              <w:t>Hydrochlorthiazid</w:t>
            </w:r>
            <w:proofErr w:type="spellEnd"/>
            <w:r>
              <w:rPr>
                <w:sz w:val="22"/>
                <w:szCs w:val="22"/>
                <w:lang w:val="lt-LT"/>
              </w:rPr>
              <w:t xml:space="preserve"> </w:t>
            </w:r>
            <w:proofErr w:type="spellStart"/>
            <w:r>
              <w:rPr>
                <w:sz w:val="22"/>
                <w:szCs w:val="22"/>
                <w:lang w:val="lt-LT"/>
              </w:rPr>
              <w:t>Krka</w:t>
            </w:r>
            <w:proofErr w:type="spellEnd"/>
          </w:p>
        </w:tc>
      </w:tr>
      <w:tr w:rsidR="005E0458" w14:paraId="2F3B76AF" w14:textId="77777777" w:rsidTr="00626A9C">
        <w:tc>
          <w:tcPr>
            <w:tcW w:w="3673" w:type="dxa"/>
            <w:tcBorders>
              <w:top w:val="single" w:sz="4" w:space="0" w:color="000000"/>
              <w:left w:val="single" w:sz="4" w:space="0" w:color="000000"/>
              <w:bottom w:val="single" w:sz="4" w:space="0" w:color="000000"/>
            </w:tcBorders>
          </w:tcPr>
          <w:p w14:paraId="130A6A06" w14:textId="77777777" w:rsidR="005E0458" w:rsidRDefault="005E0458" w:rsidP="00626A9C">
            <w:pPr>
              <w:widowControl w:val="0"/>
              <w:tabs>
                <w:tab w:val="left" w:pos="708"/>
              </w:tabs>
              <w:ind w:right="-2"/>
            </w:pPr>
            <w:r>
              <w:rPr>
                <w:sz w:val="22"/>
                <w:szCs w:val="22"/>
                <w:lang w:val="lt-LT"/>
              </w:rPr>
              <w:t>Belgija</w:t>
            </w:r>
          </w:p>
        </w:tc>
        <w:tc>
          <w:tcPr>
            <w:tcW w:w="5694" w:type="dxa"/>
            <w:tcBorders>
              <w:top w:val="single" w:sz="4" w:space="0" w:color="000000"/>
              <w:left w:val="single" w:sz="4" w:space="0" w:color="000000"/>
              <w:bottom w:val="single" w:sz="4" w:space="0" w:color="000000"/>
              <w:right w:val="single" w:sz="4" w:space="0" w:color="000000"/>
            </w:tcBorders>
          </w:tcPr>
          <w:p w14:paraId="119228FF" w14:textId="77777777" w:rsidR="005E0458" w:rsidRDefault="005E0458" w:rsidP="00626A9C">
            <w:pPr>
              <w:widowControl w:val="0"/>
              <w:tabs>
                <w:tab w:val="left" w:pos="708"/>
              </w:tabs>
              <w:ind w:right="-2"/>
            </w:pPr>
            <w:proofErr w:type="spellStart"/>
            <w:r>
              <w:rPr>
                <w:sz w:val="22"/>
                <w:szCs w:val="22"/>
                <w:lang w:val="lt-LT"/>
              </w:rPr>
              <w:t>Olmesartan</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/HCTZ </w:t>
            </w:r>
            <w:proofErr w:type="spellStart"/>
            <w:r>
              <w:rPr>
                <w:sz w:val="22"/>
                <w:szCs w:val="22"/>
                <w:lang w:val="lt-LT"/>
              </w:rPr>
              <w:t>Krka</w:t>
            </w:r>
            <w:proofErr w:type="spellEnd"/>
          </w:p>
        </w:tc>
      </w:tr>
      <w:tr w:rsidR="005E0458" w14:paraId="66933A89" w14:textId="77777777" w:rsidTr="00626A9C">
        <w:tc>
          <w:tcPr>
            <w:tcW w:w="3673" w:type="dxa"/>
            <w:tcBorders>
              <w:top w:val="single" w:sz="4" w:space="0" w:color="000000"/>
              <w:left w:val="single" w:sz="4" w:space="0" w:color="000000"/>
              <w:bottom w:val="single" w:sz="4" w:space="0" w:color="000000"/>
            </w:tcBorders>
          </w:tcPr>
          <w:p w14:paraId="1744EC52" w14:textId="77777777" w:rsidR="005E0458" w:rsidRDefault="005E0458" w:rsidP="00626A9C">
            <w:pPr>
              <w:widowControl w:val="0"/>
              <w:tabs>
                <w:tab w:val="left" w:pos="708"/>
              </w:tabs>
              <w:ind w:right="-2"/>
            </w:pPr>
            <w:r>
              <w:rPr>
                <w:sz w:val="22"/>
                <w:szCs w:val="22"/>
                <w:lang w:val="lt-LT"/>
              </w:rPr>
              <w:t>Vokietija</w:t>
            </w:r>
          </w:p>
        </w:tc>
        <w:tc>
          <w:tcPr>
            <w:tcW w:w="5694" w:type="dxa"/>
            <w:tcBorders>
              <w:top w:val="single" w:sz="4" w:space="0" w:color="000000"/>
              <w:left w:val="single" w:sz="4" w:space="0" w:color="000000"/>
              <w:bottom w:val="single" w:sz="4" w:space="0" w:color="000000"/>
              <w:right w:val="single" w:sz="4" w:space="0" w:color="000000"/>
            </w:tcBorders>
          </w:tcPr>
          <w:p w14:paraId="4A2AC9F9" w14:textId="77777777" w:rsidR="005E0458" w:rsidRDefault="005E0458" w:rsidP="00626A9C">
            <w:pPr>
              <w:widowControl w:val="0"/>
              <w:tabs>
                <w:tab w:val="left" w:pos="708"/>
              </w:tabs>
              <w:ind w:right="-2"/>
            </w:pPr>
            <w:proofErr w:type="spellStart"/>
            <w:r>
              <w:rPr>
                <w:sz w:val="22"/>
                <w:szCs w:val="22"/>
                <w:lang w:val="lt-LT"/>
              </w:rPr>
              <w:t>OlmeAmlo</w:t>
            </w:r>
            <w:proofErr w:type="spellEnd"/>
            <w:r>
              <w:rPr>
                <w:sz w:val="22"/>
                <w:szCs w:val="22"/>
                <w:lang w:val="lt-LT"/>
              </w:rPr>
              <w:t xml:space="preserve"> HCT</w:t>
            </w:r>
          </w:p>
        </w:tc>
      </w:tr>
      <w:tr w:rsidR="005E0458" w14:paraId="4E5B8680" w14:textId="77777777" w:rsidTr="00626A9C">
        <w:tc>
          <w:tcPr>
            <w:tcW w:w="3673" w:type="dxa"/>
            <w:tcBorders>
              <w:top w:val="single" w:sz="4" w:space="0" w:color="000000"/>
              <w:left w:val="single" w:sz="4" w:space="0" w:color="000000"/>
              <w:bottom w:val="single" w:sz="4" w:space="0" w:color="000000"/>
            </w:tcBorders>
          </w:tcPr>
          <w:p w14:paraId="393974E2" w14:textId="77777777" w:rsidR="005E0458" w:rsidRDefault="005E0458" w:rsidP="00626A9C">
            <w:pPr>
              <w:widowControl w:val="0"/>
              <w:tabs>
                <w:tab w:val="left" w:pos="708"/>
              </w:tabs>
              <w:ind w:right="-2"/>
            </w:pPr>
            <w:r>
              <w:rPr>
                <w:sz w:val="22"/>
                <w:szCs w:val="22"/>
                <w:lang w:val="lt-LT"/>
              </w:rPr>
              <w:t>Estija, Lietuva, Latvija, Rumunija, Slovėnija</w:t>
            </w:r>
          </w:p>
        </w:tc>
        <w:tc>
          <w:tcPr>
            <w:tcW w:w="5694" w:type="dxa"/>
            <w:tcBorders>
              <w:top w:val="single" w:sz="4" w:space="0" w:color="000000"/>
              <w:left w:val="single" w:sz="4" w:space="0" w:color="000000"/>
              <w:bottom w:val="single" w:sz="4" w:space="0" w:color="000000"/>
              <w:right w:val="single" w:sz="4" w:space="0" w:color="000000"/>
            </w:tcBorders>
          </w:tcPr>
          <w:p w14:paraId="6C45D725" w14:textId="77777777" w:rsidR="005E0458" w:rsidRDefault="005E0458" w:rsidP="00626A9C">
            <w:pPr>
              <w:widowControl w:val="0"/>
              <w:tabs>
                <w:tab w:val="left" w:pos="708"/>
              </w:tabs>
              <w:ind w:right="-2"/>
            </w:pPr>
            <w:proofErr w:type="spellStart"/>
            <w:r>
              <w:rPr>
                <w:sz w:val="22"/>
                <w:szCs w:val="22"/>
                <w:lang w:val="lt-LT"/>
              </w:rPr>
              <w:t>Olsitri</w:t>
            </w:r>
            <w:proofErr w:type="spellEnd"/>
          </w:p>
        </w:tc>
      </w:tr>
      <w:tr w:rsidR="005E0458" w14:paraId="63D1D19E" w14:textId="77777777" w:rsidTr="00626A9C">
        <w:tc>
          <w:tcPr>
            <w:tcW w:w="3673" w:type="dxa"/>
            <w:tcBorders>
              <w:top w:val="single" w:sz="4" w:space="0" w:color="000000"/>
              <w:left w:val="single" w:sz="4" w:space="0" w:color="000000"/>
              <w:bottom w:val="single" w:sz="4" w:space="0" w:color="000000"/>
            </w:tcBorders>
          </w:tcPr>
          <w:p w14:paraId="2843B13F" w14:textId="77777777" w:rsidR="005E0458" w:rsidRDefault="005E0458" w:rsidP="00626A9C">
            <w:pPr>
              <w:widowControl w:val="0"/>
              <w:tabs>
                <w:tab w:val="left" w:pos="708"/>
              </w:tabs>
              <w:ind w:right="-2"/>
            </w:pPr>
            <w:r>
              <w:rPr>
                <w:sz w:val="22"/>
                <w:szCs w:val="22"/>
                <w:lang w:val="lt-LT"/>
              </w:rPr>
              <w:t>Graikija</w:t>
            </w:r>
          </w:p>
        </w:tc>
        <w:tc>
          <w:tcPr>
            <w:tcW w:w="5694" w:type="dxa"/>
            <w:tcBorders>
              <w:top w:val="single" w:sz="4" w:space="0" w:color="000000"/>
              <w:left w:val="single" w:sz="4" w:space="0" w:color="000000"/>
              <w:bottom w:val="single" w:sz="4" w:space="0" w:color="000000"/>
              <w:right w:val="single" w:sz="4" w:space="0" w:color="000000"/>
            </w:tcBorders>
          </w:tcPr>
          <w:p w14:paraId="47F38212" w14:textId="77777777" w:rsidR="005E0458" w:rsidRDefault="005E0458" w:rsidP="00626A9C">
            <w:pPr>
              <w:widowControl w:val="0"/>
              <w:tabs>
                <w:tab w:val="left" w:pos="708"/>
              </w:tabs>
              <w:ind w:right="-2"/>
            </w:pPr>
            <w:proofErr w:type="spellStart"/>
            <w:r>
              <w:rPr>
                <w:sz w:val="22"/>
                <w:szCs w:val="22"/>
                <w:lang w:val="lt-LT"/>
              </w:rPr>
              <w:t>Polaplom</w:t>
            </w:r>
            <w:proofErr w:type="spellEnd"/>
            <w:r>
              <w:rPr>
                <w:sz w:val="22"/>
                <w:szCs w:val="22"/>
                <w:lang w:val="lt-LT"/>
              </w:rPr>
              <w:t xml:space="preserve"> HCT</w:t>
            </w:r>
          </w:p>
        </w:tc>
      </w:tr>
      <w:tr w:rsidR="005E0458" w14:paraId="28EBE1E9" w14:textId="77777777" w:rsidTr="00626A9C">
        <w:tc>
          <w:tcPr>
            <w:tcW w:w="3673" w:type="dxa"/>
            <w:tcBorders>
              <w:top w:val="single" w:sz="4" w:space="0" w:color="000000"/>
              <w:left w:val="single" w:sz="4" w:space="0" w:color="000000"/>
              <w:bottom w:val="single" w:sz="4" w:space="0" w:color="000000"/>
            </w:tcBorders>
          </w:tcPr>
          <w:p w14:paraId="03637584" w14:textId="77777777" w:rsidR="005E0458" w:rsidRDefault="005E0458" w:rsidP="00626A9C">
            <w:pPr>
              <w:widowControl w:val="0"/>
              <w:tabs>
                <w:tab w:val="left" w:pos="708"/>
              </w:tabs>
              <w:ind w:right="-2"/>
            </w:pPr>
            <w:r>
              <w:rPr>
                <w:sz w:val="22"/>
                <w:szCs w:val="22"/>
                <w:lang w:val="lt-LT"/>
              </w:rPr>
              <w:t>Ispanija</w:t>
            </w:r>
          </w:p>
        </w:tc>
        <w:tc>
          <w:tcPr>
            <w:tcW w:w="5694" w:type="dxa"/>
            <w:tcBorders>
              <w:top w:val="single" w:sz="4" w:space="0" w:color="000000"/>
              <w:left w:val="single" w:sz="4" w:space="0" w:color="000000"/>
              <w:bottom w:val="single" w:sz="4" w:space="0" w:color="000000"/>
              <w:right w:val="single" w:sz="4" w:space="0" w:color="000000"/>
            </w:tcBorders>
          </w:tcPr>
          <w:p w14:paraId="199FF7A3" w14:textId="77777777" w:rsidR="005E0458" w:rsidRDefault="005E0458" w:rsidP="00626A9C">
            <w:pPr>
              <w:widowControl w:val="0"/>
              <w:tabs>
                <w:tab w:val="left" w:pos="708"/>
              </w:tabs>
              <w:ind w:right="-2"/>
            </w:pPr>
            <w:proofErr w:type="spellStart"/>
            <w:r>
              <w:rPr>
                <w:sz w:val="22"/>
                <w:szCs w:val="22"/>
                <w:lang w:val="lt-LT"/>
              </w:rPr>
              <w:t>Olmesartán</w:t>
            </w:r>
            <w:proofErr w:type="spellEnd"/>
            <w:r>
              <w:rPr>
                <w:sz w:val="22"/>
                <w:szCs w:val="22"/>
                <w:lang w:val="lt-LT"/>
              </w:rPr>
              <w:t>/</w:t>
            </w:r>
            <w:proofErr w:type="spellStart"/>
            <w:r>
              <w:rPr>
                <w:sz w:val="22"/>
                <w:szCs w:val="22"/>
                <w:lang w:val="lt-LT"/>
              </w:rPr>
              <w:t>Amlodipino</w:t>
            </w:r>
            <w:proofErr w:type="spellEnd"/>
            <w:r>
              <w:rPr>
                <w:sz w:val="22"/>
                <w:szCs w:val="22"/>
                <w:lang w:val="lt-LT"/>
              </w:rPr>
              <w:t>/</w:t>
            </w:r>
            <w:proofErr w:type="spellStart"/>
            <w:r>
              <w:rPr>
                <w:sz w:val="22"/>
                <w:szCs w:val="22"/>
                <w:lang w:val="lt-LT"/>
              </w:rPr>
              <w:t>Hidroclorotiazida</w:t>
            </w:r>
            <w:proofErr w:type="spellEnd"/>
            <w:r>
              <w:rPr>
                <w:sz w:val="22"/>
                <w:szCs w:val="22"/>
                <w:lang w:val="lt-LT"/>
              </w:rPr>
              <w:t xml:space="preserve"> </w:t>
            </w:r>
            <w:proofErr w:type="spellStart"/>
            <w:r>
              <w:rPr>
                <w:sz w:val="22"/>
                <w:szCs w:val="22"/>
                <w:lang w:val="lt-LT"/>
              </w:rPr>
              <w:t>Krka</w:t>
            </w:r>
            <w:proofErr w:type="spellEnd"/>
          </w:p>
        </w:tc>
      </w:tr>
      <w:tr w:rsidR="005E0458" w14:paraId="570BCEE3" w14:textId="77777777" w:rsidTr="00626A9C">
        <w:tc>
          <w:tcPr>
            <w:tcW w:w="3673" w:type="dxa"/>
            <w:tcBorders>
              <w:top w:val="single" w:sz="4" w:space="0" w:color="000000"/>
              <w:left w:val="single" w:sz="4" w:space="0" w:color="000000"/>
              <w:bottom w:val="single" w:sz="4" w:space="0" w:color="000000"/>
            </w:tcBorders>
          </w:tcPr>
          <w:p w14:paraId="7C467C3C" w14:textId="77777777" w:rsidR="005E0458" w:rsidRDefault="005E0458" w:rsidP="00626A9C">
            <w:pPr>
              <w:widowControl w:val="0"/>
              <w:tabs>
                <w:tab w:val="left" w:pos="708"/>
              </w:tabs>
              <w:ind w:right="-2"/>
            </w:pPr>
            <w:r>
              <w:rPr>
                <w:sz w:val="22"/>
                <w:szCs w:val="22"/>
                <w:lang w:val="lt-LT"/>
              </w:rPr>
              <w:t>Airija</w:t>
            </w:r>
          </w:p>
        </w:tc>
        <w:tc>
          <w:tcPr>
            <w:tcW w:w="5694" w:type="dxa"/>
            <w:tcBorders>
              <w:top w:val="single" w:sz="4" w:space="0" w:color="000000"/>
              <w:left w:val="single" w:sz="4" w:space="0" w:color="000000"/>
              <w:bottom w:val="single" w:sz="4" w:space="0" w:color="000000"/>
              <w:right w:val="single" w:sz="4" w:space="0" w:color="000000"/>
            </w:tcBorders>
          </w:tcPr>
          <w:p w14:paraId="37190CC6" w14:textId="77777777" w:rsidR="005E0458" w:rsidRDefault="005E0458" w:rsidP="00626A9C">
            <w:pPr>
              <w:widowControl w:val="0"/>
              <w:tabs>
                <w:tab w:val="left" w:pos="708"/>
              </w:tabs>
              <w:ind w:right="-2"/>
            </w:pPr>
            <w:proofErr w:type="spellStart"/>
            <w:r>
              <w:rPr>
                <w:sz w:val="22"/>
                <w:szCs w:val="22"/>
                <w:lang w:val="lt-LT"/>
              </w:rPr>
              <w:t>Olmesartan</w:t>
            </w:r>
            <w:proofErr w:type="spellEnd"/>
            <w:r>
              <w:rPr>
                <w:sz w:val="22"/>
                <w:szCs w:val="22"/>
                <w:lang w:val="lt-LT"/>
              </w:rPr>
              <w:t xml:space="preserve"> </w:t>
            </w:r>
            <w:proofErr w:type="spellStart"/>
            <w:r>
              <w:rPr>
                <w:sz w:val="22"/>
                <w:szCs w:val="22"/>
                <w:lang w:val="lt-LT"/>
              </w:rPr>
              <w:t>Medoxomil</w:t>
            </w:r>
            <w:proofErr w:type="spellEnd"/>
            <w:r>
              <w:rPr>
                <w:sz w:val="22"/>
                <w:szCs w:val="22"/>
                <w:lang w:val="lt-LT"/>
              </w:rPr>
              <w:t>/</w:t>
            </w:r>
            <w:proofErr w:type="spellStart"/>
            <w:r>
              <w:rPr>
                <w:sz w:val="22"/>
                <w:szCs w:val="22"/>
                <w:lang w:val="lt-LT"/>
              </w:rPr>
              <w:t>Amlodipine</w:t>
            </w:r>
            <w:proofErr w:type="spellEnd"/>
            <w:r>
              <w:rPr>
                <w:sz w:val="22"/>
                <w:szCs w:val="22"/>
                <w:lang w:val="lt-LT"/>
              </w:rPr>
              <w:t xml:space="preserve">/ </w:t>
            </w:r>
            <w:proofErr w:type="spellStart"/>
            <w:r>
              <w:rPr>
                <w:sz w:val="22"/>
                <w:szCs w:val="22"/>
                <w:lang w:val="lt-LT"/>
              </w:rPr>
              <w:t>Hydrochlorothiazide</w:t>
            </w:r>
            <w:proofErr w:type="spellEnd"/>
            <w:r>
              <w:rPr>
                <w:sz w:val="22"/>
                <w:szCs w:val="22"/>
                <w:lang w:val="lt-LT"/>
              </w:rPr>
              <w:t xml:space="preserve"> </w:t>
            </w:r>
            <w:proofErr w:type="spellStart"/>
            <w:r>
              <w:rPr>
                <w:sz w:val="22"/>
                <w:szCs w:val="22"/>
                <w:lang w:val="lt-LT"/>
              </w:rPr>
              <w:t>Krka</w:t>
            </w:r>
            <w:proofErr w:type="spellEnd"/>
          </w:p>
        </w:tc>
      </w:tr>
      <w:tr w:rsidR="005E0458" w14:paraId="640A996C" w14:textId="77777777" w:rsidTr="00626A9C">
        <w:tc>
          <w:tcPr>
            <w:tcW w:w="3673" w:type="dxa"/>
            <w:tcBorders>
              <w:top w:val="single" w:sz="4" w:space="0" w:color="000000"/>
              <w:left w:val="single" w:sz="4" w:space="0" w:color="000000"/>
              <w:bottom w:val="single" w:sz="4" w:space="0" w:color="000000"/>
            </w:tcBorders>
          </w:tcPr>
          <w:p w14:paraId="7B0CB4D3" w14:textId="77777777" w:rsidR="005E0458" w:rsidRDefault="005E0458" w:rsidP="00626A9C">
            <w:pPr>
              <w:widowControl w:val="0"/>
              <w:tabs>
                <w:tab w:val="left" w:pos="708"/>
              </w:tabs>
              <w:ind w:right="-2"/>
            </w:pPr>
            <w:r>
              <w:rPr>
                <w:sz w:val="22"/>
                <w:szCs w:val="22"/>
                <w:lang w:val="lt-LT"/>
              </w:rPr>
              <w:t>Portugalija</w:t>
            </w:r>
          </w:p>
        </w:tc>
        <w:tc>
          <w:tcPr>
            <w:tcW w:w="5694" w:type="dxa"/>
            <w:tcBorders>
              <w:top w:val="single" w:sz="4" w:space="0" w:color="000000"/>
              <w:left w:val="single" w:sz="4" w:space="0" w:color="000000"/>
              <w:bottom w:val="single" w:sz="4" w:space="0" w:color="000000"/>
              <w:right w:val="single" w:sz="4" w:space="0" w:color="000000"/>
            </w:tcBorders>
          </w:tcPr>
          <w:p w14:paraId="3182051B" w14:textId="77777777" w:rsidR="005E0458" w:rsidRDefault="005E0458" w:rsidP="00626A9C">
            <w:pPr>
              <w:widowControl w:val="0"/>
              <w:tabs>
                <w:tab w:val="left" w:pos="708"/>
              </w:tabs>
              <w:ind w:right="-2"/>
            </w:pPr>
            <w:proofErr w:type="spellStart"/>
            <w:r>
              <w:rPr>
                <w:sz w:val="22"/>
                <w:szCs w:val="22"/>
                <w:lang w:val="lt-LT"/>
              </w:rPr>
              <w:t>Amlodipina</w:t>
            </w:r>
            <w:proofErr w:type="spellEnd"/>
            <w:r>
              <w:rPr>
                <w:sz w:val="22"/>
                <w:szCs w:val="22"/>
                <w:lang w:val="lt-LT"/>
              </w:rPr>
              <w:t xml:space="preserve"> + </w:t>
            </w:r>
            <w:proofErr w:type="spellStart"/>
            <w:r>
              <w:rPr>
                <w:sz w:val="22"/>
                <w:szCs w:val="22"/>
                <w:lang w:val="lt-LT"/>
              </w:rPr>
              <w:t>Olmesartan</w:t>
            </w:r>
            <w:proofErr w:type="spellEnd"/>
            <w:r>
              <w:rPr>
                <w:sz w:val="22"/>
                <w:szCs w:val="22"/>
                <w:lang w:val="lt-LT"/>
              </w:rPr>
              <w:t xml:space="preserve"> </w:t>
            </w:r>
            <w:proofErr w:type="spellStart"/>
            <w:r>
              <w:rPr>
                <w:sz w:val="22"/>
                <w:szCs w:val="22"/>
                <w:lang w:val="lt-LT"/>
              </w:rPr>
              <w:t>medoxomilo</w:t>
            </w:r>
            <w:proofErr w:type="spellEnd"/>
            <w:r>
              <w:rPr>
                <w:sz w:val="22"/>
                <w:szCs w:val="22"/>
                <w:lang w:val="lt-LT"/>
              </w:rPr>
              <w:t xml:space="preserve"> + </w:t>
            </w:r>
            <w:proofErr w:type="spellStart"/>
            <w:r>
              <w:rPr>
                <w:sz w:val="22"/>
                <w:szCs w:val="22"/>
                <w:lang w:val="lt-LT"/>
              </w:rPr>
              <w:t>Hidroclorotiazida</w:t>
            </w:r>
            <w:proofErr w:type="spellEnd"/>
            <w:r>
              <w:rPr>
                <w:sz w:val="22"/>
                <w:szCs w:val="22"/>
                <w:lang w:val="lt-LT"/>
              </w:rPr>
              <w:t xml:space="preserve"> </w:t>
            </w:r>
            <w:proofErr w:type="spellStart"/>
            <w:r>
              <w:rPr>
                <w:sz w:val="22"/>
                <w:szCs w:val="22"/>
                <w:lang w:val="lt-LT"/>
              </w:rPr>
              <w:t>Krka</w:t>
            </w:r>
            <w:proofErr w:type="spellEnd"/>
          </w:p>
        </w:tc>
      </w:tr>
    </w:tbl>
    <w:p w14:paraId="05ACC26B" w14:textId="77777777" w:rsidR="005E0458" w:rsidRDefault="005E0458" w:rsidP="005E0458">
      <w:pPr>
        <w:widowControl w:val="0"/>
        <w:tabs>
          <w:tab w:val="left" w:pos="708"/>
        </w:tabs>
        <w:ind w:right="-2"/>
        <w:rPr>
          <w:sz w:val="22"/>
          <w:szCs w:val="22"/>
          <w:highlight w:val="lightGray"/>
          <w:lang w:val="lt-LT"/>
        </w:rPr>
      </w:pPr>
    </w:p>
    <w:p w14:paraId="4FAB31DA" w14:textId="77777777" w:rsidR="005E0458" w:rsidRDefault="005E0458" w:rsidP="005E0458">
      <w:pPr>
        <w:widowControl w:val="0"/>
        <w:ind w:right="-2"/>
        <w:rPr>
          <w:sz w:val="22"/>
          <w:szCs w:val="22"/>
        </w:rPr>
      </w:pPr>
      <w:r>
        <w:rPr>
          <w:b/>
          <w:sz w:val="22"/>
          <w:szCs w:val="22"/>
          <w:lang w:val="lt-LT"/>
        </w:rPr>
        <w:t>Šis pakuotės lapelis paskutinį kartą peržiūrėtas 2025-03-18.</w:t>
      </w:r>
    </w:p>
    <w:p w14:paraId="75A44DC3" w14:textId="77777777" w:rsidR="005E0458" w:rsidRDefault="005E0458" w:rsidP="005E0458">
      <w:pPr>
        <w:widowControl w:val="0"/>
        <w:ind w:right="-2"/>
        <w:rPr>
          <w:b/>
          <w:i/>
          <w:sz w:val="22"/>
          <w:szCs w:val="22"/>
          <w:lang w:val="lt-LT"/>
        </w:rPr>
      </w:pPr>
    </w:p>
    <w:p w14:paraId="3B481C50" w14:textId="77777777" w:rsidR="005E0458" w:rsidRDefault="005E0458" w:rsidP="005E0458">
      <w:pPr>
        <w:widowControl w:val="0"/>
        <w:ind w:right="-2"/>
        <w:rPr>
          <w:b/>
          <w:i/>
          <w:sz w:val="22"/>
          <w:szCs w:val="22"/>
          <w:lang w:val="lt-LT"/>
        </w:rPr>
      </w:pPr>
    </w:p>
    <w:p w14:paraId="5873073F" w14:textId="77777777" w:rsidR="005E0458" w:rsidRDefault="005E0458" w:rsidP="005E0458">
      <w:pPr>
        <w:widowControl w:val="0"/>
        <w:rPr>
          <w:sz w:val="22"/>
          <w:szCs w:val="22"/>
          <w:u w:val="single"/>
          <w:lang w:val="lt-LT"/>
        </w:rPr>
      </w:pPr>
      <w:r>
        <w:rPr>
          <w:sz w:val="22"/>
          <w:szCs w:val="22"/>
          <w:lang w:val="lt-LT"/>
        </w:rPr>
        <w:t>Išsami informacija apie šį vaistą pateikiama Valstybinės vaistų kontrolės tarnybos prie Lietuvos Respublikos sveikatos apsaugos ministerijos tinklalapyje</w:t>
      </w:r>
      <w:r>
        <w:rPr>
          <w:i/>
          <w:sz w:val="22"/>
          <w:szCs w:val="22"/>
          <w:lang w:val="lt-LT"/>
        </w:rPr>
        <w:t xml:space="preserve"> </w:t>
      </w:r>
      <w:r>
        <w:rPr>
          <w:color w:val="0000EE"/>
          <w:sz w:val="22"/>
          <w:szCs w:val="22"/>
          <w:u w:val="single"/>
          <w:lang w:val="lt-LT" w:eastAsia="lt-LT"/>
        </w:rPr>
        <w:t>https://vvkt.lrv.lt/lt/.</w:t>
      </w:r>
      <w:hyperlink w:history="1"/>
    </w:p>
    <w:p w14:paraId="4FE9E217" w14:textId="77777777" w:rsidR="005E0458" w:rsidRDefault="005E0458" w:rsidP="005E0458">
      <w:pPr>
        <w:widowControl w:val="0"/>
        <w:ind w:left="567" w:hanging="567"/>
      </w:pPr>
    </w:p>
    <w:p w14:paraId="5A935CE7" w14:textId="77777777" w:rsidR="005E0458" w:rsidRDefault="005E0458" w:rsidP="005E0458"/>
    <w:p w14:paraId="6C02E697" w14:textId="77777777" w:rsidR="00222FED" w:rsidRDefault="00222FED"/>
    <w:sectPr w:rsidR="00222FED" w:rsidSect="005E0458">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sig w:usb0="A00002AF" w:usb1="5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8FFA" w14:textId="77777777" w:rsidR="005E0458" w:rsidRDefault="005E04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EAF1" w14:textId="77777777" w:rsidR="005E0458" w:rsidRDefault="005E04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A638" w14:textId="77777777" w:rsidR="005E0458" w:rsidRDefault="005E045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EDDF" w14:textId="77777777" w:rsidR="005E0458" w:rsidRDefault="005E04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716F" w14:textId="77777777" w:rsidR="005E0458" w:rsidRDefault="005E0458">
    <w:pPr>
      <w:spacing w:line="20" w:lineRule="exact"/>
    </w:pPr>
  </w:p>
  <w:p w14:paraId="3A2089C3" w14:textId="77777777" w:rsidR="005E0458" w:rsidRDefault="005E04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8E95" w14:textId="77777777" w:rsidR="005E0458" w:rsidRDefault="005E04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Liberation Serif" w:hAnsi="Liberation Serif" w:cs="Liberation Serif"/>
        <w:sz w:val="22"/>
        <w:szCs w:val="22"/>
        <w:lang w:val="lt-LT"/>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imSun" w:hAnsi="SimSun" w:cs="SimSun" w:hint="eastAsia"/>
        <w:sz w:val="22"/>
        <w:szCs w:val="22"/>
        <w:lang w:val="lt-LT" w:eastAsia="lt-LT"/>
      </w:rPr>
    </w:lvl>
  </w:abstractNum>
  <w:abstractNum w:abstractNumId="2" w15:restartNumberingAfterBreak="0">
    <w:nsid w:val="00000005"/>
    <w:multiLevelType w:val="multilevel"/>
    <w:tmpl w:val="00000005"/>
    <w:name w:val="WW8Num5"/>
    <w:lvl w:ilvl="0">
      <w:numFmt w:val="bullet"/>
      <w:lvlText w:val="-"/>
      <w:lvlJc w:val="left"/>
      <w:pPr>
        <w:tabs>
          <w:tab w:val="num" w:pos="567"/>
        </w:tabs>
        <w:ind w:left="567" w:hanging="567"/>
      </w:pPr>
      <w:rPr>
        <w:rFonts w:ascii="Times New Roman" w:hAnsi="Times New Roman" w:cs="Times New Roman" w:hint="default"/>
        <w:color w:val="auto"/>
      </w:rPr>
    </w:lvl>
    <w:lvl w:ilvl="1">
      <w:start w:val="1"/>
      <w:numFmt w:val="decimal"/>
      <w:lvlText w:val="%2."/>
      <w:lvlJc w:val="left"/>
      <w:pPr>
        <w:tabs>
          <w:tab w:val="num" w:pos="567"/>
        </w:tabs>
        <w:ind w:left="567" w:hanging="567"/>
      </w:pPr>
      <w:rPr>
        <w:rFonts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imSun" w:hAnsi="SimSun" w:cs="SimSun" w:hint="eastAsia"/>
        <w:sz w:val="22"/>
        <w:szCs w:val="22"/>
        <w:lang w:val="lt-LT"/>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imSun" w:hAnsi="SimSun" w:cs="SimSun" w:hint="eastAsia"/>
        <w:sz w:val="22"/>
        <w:szCs w:val="22"/>
        <w:lang w:val="lt-LT" w:eastAsia="lt-LT"/>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Times New Roman" w:hAnsi="Times New Roman" w:cs="Times New Roman" w:hint="default"/>
        <w:sz w:val="22"/>
        <w:szCs w:val="22"/>
        <w:lang w:val="lt-LT"/>
      </w:r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imSun" w:hAnsi="SimSun" w:cs="SimSun" w:hint="eastAsia"/>
        <w:sz w:val="22"/>
        <w:szCs w:val="22"/>
        <w:lang w:val="lt-LT" w:eastAsia="lt-LT"/>
      </w:rPr>
    </w:lvl>
  </w:abstractNum>
  <w:num w:numId="1" w16cid:durableId="27613061">
    <w:abstractNumId w:val="0"/>
  </w:num>
  <w:num w:numId="2" w16cid:durableId="363404781">
    <w:abstractNumId w:val="1"/>
  </w:num>
  <w:num w:numId="3" w16cid:durableId="805662315">
    <w:abstractNumId w:val="2"/>
  </w:num>
  <w:num w:numId="4" w16cid:durableId="409352952">
    <w:abstractNumId w:val="3"/>
  </w:num>
  <w:num w:numId="5" w16cid:durableId="434910697">
    <w:abstractNumId w:val="4"/>
  </w:num>
  <w:num w:numId="6" w16cid:durableId="872688288">
    <w:abstractNumId w:val="5"/>
  </w:num>
  <w:num w:numId="7" w16cid:durableId="91709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58"/>
    <w:rsid w:val="00222FED"/>
    <w:rsid w:val="0054769B"/>
    <w:rsid w:val="005E0458"/>
    <w:rsid w:val="005F173E"/>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FCB"/>
  <w15:chartTrackingRefBased/>
  <w15:docId w15:val="{E473BB59-0DAD-4D63-AA29-6242B351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0458"/>
    <w:pPr>
      <w:suppressAutoHyphens/>
      <w:spacing w:after="0" w:line="240" w:lineRule="auto"/>
    </w:pPr>
    <w:rPr>
      <w:rFonts w:ascii="Times New Roman" w:eastAsia="Times New Roman" w:hAnsi="Times New Roman" w:cs="Times New Roman"/>
      <w:kern w:val="0"/>
      <w:szCs w:val="20"/>
      <w:lang w:val="sl-SI" w:eastAsia="zh-CN"/>
      <w14:ligatures w14:val="none"/>
    </w:rPr>
  </w:style>
  <w:style w:type="paragraph" w:styleId="Antrat1">
    <w:name w:val="heading 1"/>
    <w:basedOn w:val="prastasis"/>
    <w:next w:val="prastasis"/>
    <w:link w:val="Antrat1Diagrama"/>
    <w:uiPriority w:val="9"/>
    <w:qFormat/>
    <w:rsid w:val="005E0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0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04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04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04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045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045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045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045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04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04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04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04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04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04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04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04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04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045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04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04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04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04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0458"/>
    <w:rPr>
      <w:i/>
      <w:iCs/>
      <w:color w:val="404040" w:themeColor="text1" w:themeTint="BF"/>
    </w:rPr>
  </w:style>
  <w:style w:type="paragraph" w:styleId="Sraopastraipa">
    <w:name w:val="List Paragraph"/>
    <w:basedOn w:val="prastasis"/>
    <w:uiPriority w:val="34"/>
    <w:qFormat/>
    <w:rsid w:val="005E0458"/>
    <w:pPr>
      <w:ind w:left="720"/>
      <w:contextualSpacing/>
    </w:pPr>
  </w:style>
  <w:style w:type="character" w:styleId="Rykuspabraukimas">
    <w:name w:val="Intense Emphasis"/>
    <w:basedOn w:val="Numatytasispastraiposriftas"/>
    <w:uiPriority w:val="21"/>
    <w:qFormat/>
    <w:rsid w:val="005E0458"/>
    <w:rPr>
      <w:i/>
      <w:iCs/>
      <w:color w:val="0F4761" w:themeColor="accent1" w:themeShade="BF"/>
    </w:rPr>
  </w:style>
  <w:style w:type="paragraph" w:styleId="Iskirtacitata">
    <w:name w:val="Intense Quote"/>
    <w:basedOn w:val="prastasis"/>
    <w:next w:val="prastasis"/>
    <w:link w:val="IskirtacitataDiagrama"/>
    <w:uiPriority w:val="30"/>
    <w:qFormat/>
    <w:rsid w:val="005E0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0458"/>
    <w:rPr>
      <w:i/>
      <w:iCs/>
      <w:color w:val="0F4761" w:themeColor="accent1" w:themeShade="BF"/>
    </w:rPr>
  </w:style>
  <w:style w:type="character" w:styleId="Rykinuoroda">
    <w:name w:val="Intense Reference"/>
    <w:basedOn w:val="Numatytasispastraiposriftas"/>
    <w:uiPriority w:val="32"/>
    <w:qFormat/>
    <w:rsid w:val="005E0458"/>
    <w:rPr>
      <w:b/>
      <w:bCs/>
      <w:smallCaps/>
      <w:color w:val="0F4761" w:themeColor="accent1" w:themeShade="BF"/>
      <w:spacing w:val="5"/>
    </w:rPr>
  </w:style>
  <w:style w:type="paragraph" w:styleId="Antrats">
    <w:name w:val="header"/>
    <w:basedOn w:val="prastasis"/>
    <w:link w:val="AntratsDiagrama"/>
    <w:rsid w:val="005E0458"/>
    <w:pPr>
      <w:tabs>
        <w:tab w:val="center" w:pos="4320"/>
        <w:tab w:val="right" w:pos="8640"/>
      </w:tabs>
    </w:pPr>
  </w:style>
  <w:style w:type="character" w:customStyle="1" w:styleId="AntratsDiagrama">
    <w:name w:val="Antraštės Diagrama"/>
    <w:basedOn w:val="Numatytasispastraiposriftas"/>
    <w:link w:val="Antrats"/>
    <w:rsid w:val="005E0458"/>
    <w:rPr>
      <w:rFonts w:ascii="Times New Roman" w:eastAsia="Times New Roman" w:hAnsi="Times New Roman" w:cs="Times New Roman"/>
      <w:kern w:val="0"/>
      <w:szCs w:val="20"/>
      <w:lang w:val="sl-SI" w:eastAsia="zh-CN"/>
      <w14:ligatures w14:val="none"/>
    </w:rPr>
  </w:style>
  <w:style w:type="paragraph" w:styleId="Porat">
    <w:name w:val="footer"/>
    <w:basedOn w:val="prastasis"/>
    <w:link w:val="PoratDiagrama"/>
    <w:rsid w:val="005E0458"/>
    <w:pPr>
      <w:tabs>
        <w:tab w:val="center" w:pos="4320"/>
        <w:tab w:val="right" w:pos="8640"/>
      </w:tabs>
    </w:pPr>
  </w:style>
  <w:style w:type="character" w:customStyle="1" w:styleId="PoratDiagrama">
    <w:name w:val="Poraštė Diagrama"/>
    <w:basedOn w:val="Numatytasispastraiposriftas"/>
    <w:link w:val="Porat"/>
    <w:rsid w:val="005E0458"/>
    <w:rPr>
      <w:rFonts w:ascii="Times New Roman" w:eastAsia="Times New Roman" w:hAnsi="Times New Roman" w:cs="Times New Roman"/>
      <w:kern w:val="0"/>
      <w:szCs w:val="20"/>
      <w:lang w:val="sl-SI"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18901</Words>
  <Characters>10775</Characters>
  <Application>Microsoft Office Word</Application>
  <DocSecurity>0</DocSecurity>
  <Lines>89</Lines>
  <Paragraphs>59</Paragraphs>
  <ScaleCrop>false</ScaleCrop>
  <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2025-07-30T10:52:00Z</dcterms:created>
  <dcterms:modified xsi:type="dcterms:W3CDTF">2025-07-30T10:53:00Z</dcterms:modified>
</cp:coreProperties>
</file>