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5E8A" w14:textId="77777777" w:rsidR="00EF226A" w:rsidRDefault="00EF226A">
      <w:pPr>
        <w:pStyle w:val="Paprastasistekstas"/>
        <w:tabs>
          <w:tab w:val="left" w:pos="4962"/>
        </w:tabs>
        <w:rPr>
          <w:rFonts w:ascii="Times New Roman" w:hAnsi="Times New Roman"/>
          <w:snapToGrid w:val="0"/>
          <w:sz w:val="22"/>
          <w:szCs w:val="22"/>
          <w:lang w:val="lt-LT"/>
        </w:rPr>
      </w:pPr>
    </w:p>
    <w:p w14:paraId="2A1DCF2B" w14:textId="77777777" w:rsidR="00EF226A" w:rsidRDefault="00EF226A">
      <w:pPr>
        <w:pStyle w:val="Paprastasistekstas"/>
        <w:tabs>
          <w:tab w:val="left" w:pos="4962"/>
        </w:tabs>
        <w:rPr>
          <w:rFonts w:ascii="Times New Roman" w:hAnsi="Times New Roman"/>
          <w:sz w:val="22"/>
          <w:szCs w:val="22"/>
          <w:lang w:val="lt-LT"/>
        </w:rPr>
      </w:pPr>
    </w:p>
    <w:p w14:paraId="54A161D6" w14:textId="77777777" w:rsidR="00EF226A" w:rsidRDefault="00EF226A">
      <w:pPr>
        <w:pStyle w:val="Paprastasistekstas"/>
        <w:rPr>
          <w:rFonts w:ascii="Times New Roman" w:hAnsi="Times New Roman"/>
          <w:sz w:val="22"/>
          <w:szCs w:val="22"/>
          <w:lang w:val="lt-LT"/>
        </w:rPr>
      </w:pPr>
    </w:p>
    <w:p w14:paraId="4E3337F1" w14:textId="77777777" w:rsidR="00EF226A" w:rsidRDefault="00EF226A">
      <w:pPr>
        <w:widowControl w:val="0"/>
        <w:rPr>
          <w:sz w:val="22"/>
          <w:szCs w:val="22"/>
        </w:rPr>
      </w:pPr>
    </w:p>
    <w:p w14:paraId="1DF5F34B" w14:textId="77777777" w:rsidR="00EF226A" w:rsidRDefault="00EF226A">
      <w:pPr>
        <w:outlineLvl w:val="0"/>
        <w:rPr>
          <w:b/>
          <w:sz w:val="22"/>
          <w:szCs w:val="22"/>
        </w:rPr>
      </w:pPr>
    </w:p>
    <w:p w14:paraId="7F833672" w14:textId="77777777" w:rsidR="00EF226A" w:rsidRDefault="00EF226A">
      <w:pPr>
        <w:outlineLvl w:val="0"/>
        <w:rPr>
          <w:b/>
          <w:sz w:val="22"/>
          <w:szCs w:val="22"/>
        </w:rPr>
      </w:pPr>
    </w:p>
    <w:p w14:paraId="67CCA813" w14:textId="77777777" w:rsidR="00EF226A" w:rsidRDefault="00EF226A">
      <w:pPr>
        <w:outlineLvl w:val="0"/>
        <w:rPr>
          <w:b/>
          <w:sz w:val="22"/>
          <w:szCs w:val="22"/>
        </w:rPr>
      </w:pPr>
    </w:p>
    <w:p w14:paraId="3158DA10" w14:textId="77777777" w:rsidR="00EF226A" w:rsidRDefault="00EF226A">
      <w:pPr>
        <w:outlineLvl w:val="0"/>
        <w:rPr>
          <w:b/>
          <w:sz w:val="22"/>
          <w:szCs w:val="22"/>
        </w:rPr>
      </w:pPr>
    </w:p>
    <w:p w14:paraId="38B266A3" w14:textId="77777777" w:rsidR="00EF226A" w:rsidRDefault="00EF226A">
      <w:pPr>
        <w:tabs>
          <w:tab w:val="left" w:pos="-1440"/>
          <w:tab w:val="left" w:pos="-720"/>
        </w:tabs>
        <w:rPr>
          <w:b/>
          <w:sz w:val="22"/>
          <w:szCs w:val="22"/>
        </w:rPr>
      </w:pPr>
    </w:p>
    <w:p w14:paraId="2F18585A" w14:textId="77777777" w:rsidR="00EF226A" w:rsidRDefault="00EF226A">
      <w:pPr>
        <w:tabs>
          <w:tab w:val="left" w:pos="-1440"/>
          <w:tab w:val="left" w:pos="-720"/>
        </w:tabs>
        <w:rPr>
          <w:b/>
          <w:sz w:val="22"/>
          <w:szCs w:val="22"/>
        </w:rPr>
      </w:pPr>
    </w:p>
    <w:p w14:paraId="54024611" w14:textId="77777777" w:rsidR="00EF226A" w:rsidRDefault="00EF226A">
      <w:pPr>
        <w:tabs>
          <w:tab w:val="left" w:pos="-1440"/>
          <w:tab w:val="left" w:pos="-720"/>
        </w:tabs>
        <w:rPr>
          <w:b/>
          <w:sz w:val="22"/>
          <w:szCs w:val="22"/>
        </w:rPr>
      </w:pPr>
    </w:p>
    <w:p w14:paraId="7646DE0D" w14:textId="77777777" w:rsidR="00EF226A" w:rsidRDefault="00EF226A">
      <w:pPr>
        <w:tabs>
          <w:tab w:val="left" w:pos="-1440"/>
          <w:tab w:val="left" w:pos="-720"/>
        </w:tabs>
        <w:rPr>
          <w:b/>
          <w:sz w:val="22"/>
          <w:szCs w:val="22"/>
        </w:rPr>
      </w:pPr>
    </w:p>
    <w:p w14:paraId="17C19DCC" w14:textId="77777777" w:rsidR="00EF226A" w:rsidRDefault="00EF226A">
      <w:pPr>
        <w:tabs>
          <w:tab w:val="left" w:pos="-1440"/>
          <w:tab w:val="left" w:pos="-720"/>
        </w:tabs>
        <w:rPr>
          <w:b/>
          <w:sz w:val="22"/>
          <w:szCs w:val="22"/>
        </w:rPr>
      </w:pPr>
    </w:p>
    <w:p w14:paraId="79CF655C" w14:textId="77777777" w:rsidR="00EF226A" w:rsidRDefault="00EF226A">
      <w:pPr>
        <w:tabs>
          <w:tab w:val="left" w:pos="-1440"/>
          <w:tab w:val="left" w:pos="-720"/>
        </w:tabs>
        <w:rPr>
          <w:b/>
          <w:sz w:val="22"/>
          <w:szCs w:val="22"/>
        </w:rPr>
      </w:pPr>
    </w:p>
    <w:p w14:paraId="24707ADA" w14:textId="77777777" w:rsidR="00EF226A" w:rsidRDefault="00EF226A">
      <w:pPr>
        <w:tabs>
          <w:tab w:val="left" w:pos="-1440"/>
          <w:tab w:val="left" w:pos="-720"/>
        </w:tabs>
        <w:rPr>
          <w:b/>
          <w:sz w:val="22"/>
          <w:szCs w:val="22"/>
        </w:rPr>
      </w:pPr>
    </w:p>
    <w:p w14:paraId="0A25BD90" w14:textId="77777777" w:rsidR="00EF226A" w:rsidRDefault="00EF226A">
      <w:pPr>
        <w:tabs>
          <w:tab w:val="left" w:pos="-1440"/>
          <w:tab w:val="left" w:pos="-720"/>
        </w:tabs>
        <w:rPr>
          <w:b/>
          <w:sz w:val="22"/>
          <w:szCs w:val="22"/>
        </w:rPr>
      </w:pPr>
    </w:p>
    <w:p w14:paraId="64E5F1E9" w14:textId="77777777" w:rsidR="00EF226A" w:rsidRDefault="00EF226A">
      <w:pPr>
        <w:tabs>
          <w:tab w:val="left" w:pos="-1440"/>
          <w:tab w:val="left" w:pos="-720"/>
        </w:tabs>
        <w:rPr>
          <w:b/>
          <w:sz w:val="22"/>
          <w:szCs w:val="22"/>
        </w:rPr>
      </w:pPr>
    </w:p>
    <w:p w14:paraId="647E651D" w14:textId="77777777" w:rsidR="00EF226A" w:rsidRDefault="00EF226A">
      <w:pPr>
        <w:tabs>
          <w:tab w:val="left" w:pos="-1440"/>
          <w:tab w:val="left" w:pos="-720"/>
        </w:tabs>
        <w:rPr>
          <w:b/>
          <w:sz w:val="22"/>
          <w:szCs w:val="22"/>
        </w:rPr>
      </w:pPr>
    </w:p>
    <w:p w14:paraId="5FF9F1D5" w14:textId="77777777" w:rsidR="00EF226A" w:rsidRDefault="00EF226A">
      <w:pPr>
        <w:tabs>
          <w:tab w:val="left" w:pos="-1440"/>
          <w:tab w:val="left" w:pos="-720"/>
        </w:tabs>
        <w:rPr>
          <w:b/>
          <w:sz w:val="22"/>
          <w:szCs w:val="22"/>
        </w:rPr>
      </w:pPr>
    </w:p>
    <w:p w14:paraId="12BF7297" w14:textId="77777777" w:rsidR="00EF226A" w:rsidRDefault="00EF226A">
      <w:pPr>
        <w:tabs>
          <w:tab w:val="left" w:pos="-1440"/>
          <w:tab w:val="left" w:pos="-720"/>
        </w:tabs>
        <w:rPr>
          <w:b/>
          <w:sz w:val="22"/>
          <w:szCs w:val="22"/>
        </w:rPr>
      </w:pPr>
    </w:p>
    <w:p w14:paraId="559BC825" w14:textId="77777777" w:rsidR="00EF226A" w:rsidRDefault="00EF226A">
      <w:pPr>
        <w:tabs>
          <w:tab w:val="left" w:pos="-1440"/>
          <w:tab w:val="left" w:pos="-720"/>
        </w:tabs>
        <w:rPr>
          <w:b/>
          <w:sz w:val="22"/>
          <w:szCs w:val="22"/>
        </w:rPr>
      </w:pPr>
    </w:p>
    <w:p w14:paraId="545A239C" w14:textId="77777777" w:rsidR="00EF226A" w:rsidRDefault="00EF226A">
      <w:pPr>
        <w:tabs>
          <w:tab w:val="left" w:pos="-1440"/>
          <w:tab w:val="left" w:pos="-720"/>
        </w:tabs>
        <w:rPr>
          <w:b/>
          <w:sz w:val="22"/>
          <w:szCs w:val="22"/>
        </w:rPr>
      </w:pPr>
    </w:p>
    <w:p w14:paraId="2114EE4B" w14:textId="77777777" w:rsidR="00EF226A" w:rsidRDefault="00EF226A">
      <w:pPr>
        <w:tabs>
          <w:tab w:val="left" w:pos="-1440"/>
          <w:tab w:val="left" w:pos="-720"/>
        </w:tabs>
        <w:rPr>
          <w:b/>
          <w:sz w:val="22"/>
          <w:szCs w:val="22"/>
        </w:rPr>
      </w:pPr>
    </w:p>
    <w:p w14:paraId="3B0665D3" w14:textId="77777777" w:rsidR="00EF226A" w:rsidRDefault="00F36C1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7F7D1A6D" w14:textId="77777777" w:rsidR="00EF226A" w:rsidRDefault="00EF226A">
      <w:pPr>
        <w:jc w:val="center"/>
        <w:rPr>
          <w:sz w:val="22"/>
          <w:szCs w:val="22"/>
        </w:rPr>
      </w:pPr>
    </w:p>
    <w:p w14:paraId="7D6BD270" w14:textId="77777777" w:rsidR="00EF226A" w:rsidRDefault="00F36C1F">
      <w:pPr>
        <w:tabs>
          <w:tab w:val="left" w:pos="-1440"/>
          <w:tab w:val="left" w:pos="-720"/>
        </w:tabs>
        <w:jc w:val="center"/>
        <w:rPr>
          <w:b/>
          <w:sz w:val="22"/>
          <w:szCs w:val="22"/>
        </w:rPr>
      </w:pPr>
      <w:r>
        <w:rPr>
          <w:b/>
          <w:sz w:val="22"/>
          <w:szCs w:val="22"/>
        </w:rPr>
        <w:t>PREPARATO CHARAKTERISTIKŲ SANTRAUKA</w:t>
      </w:r>
    </w:p>
    <w:p w14:paraId="2C7502DB" w14:textId="77777777" w:rsidR="00EF226A" w:rsidRDefault="00F36C1F">
      <w:pPr>
        <w:tabs>
          <w:tab w:val="left" w:pos="-1440"/>
          <w:tab w:val="left" w:pos="-720"/>
        </w:tabs>
        <w:rPr>
          <w:sz w:val="22"/>
          <w:szCs w:val="22"/>
        </w:rPr>
      </w:pPr>
      <w:r>
        <w:rPr>
          <w:sz w:val="22"/>
          <w:szCs w:val="22"/>
          <w:lang w:eastAsia="zh-CN"/>
        </w:rPr>
        <w:br w:type="page"/>
      </w:r>
    </w:p>
    <w:p w14:paraId="1FFB6241"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09F51129" w14:textId="77777777" w:rsidR="00EF226A" w:rsidRDefault="00EF226A">
      <w:pPr>
        <w:rPr>
          <w:sz w:val="22"/>
          <w:szCs w:val="22"/>
        </w:rPr>
      </w:pPr>
    </w:p>
    <w:p w14:paraId="19A0188E" w14:textId="77777777" w:rsidR="00EF226A" w:rsidRDefault="00F36C1F">
      <w:pPr>
        <w:rPr>
          <w:sz w:val="22"/>
          <w:szCs w:val="22"/>
          <w:shd w:val="clear" w:color="auto" w:fill="FFFFFF"/>
        </w:rPr>
      </w:pPr>
      <w:proofErr w:type="spellStart"/>
      <w:r>
        <w:rPr>
          <w:sz w:val="22"/>
          <w:szCs w:val="22"/>
          <w:shd w:val="clear" w:color="auto" w:fill="FFFFFF"/>
        </w:rPr>
        <w:t>Efigalo</w:t>
      </w:r>
      <w:proofErr w:type="spellEnd"/>
      <w:r>
        <w:rPr>
          <w:sz w:val="22"/>
          <w:szCs w:val="22"/>
          <w:shd w:val="clear" w:color="auto" w:fill="FFFFFF"/>
        </w:rPr>
        <w:t xml:space="preserve"> 0,5 mg kietosios kapsulės</w:t>
      </w:r>
    </w:p>
    <w:p w14:paraId="2DDABE14" w14:textId="77777777" w:rsidR="00EF226A" w:rsidRDefault="00EF226A">
      <w:pPr>
        <w:rPr>
          <w:sz w:val="22"/>
          <w:szCs w:val="22"/>
        </w:rPr>
      </w:pPr>
    </w:p>
    <w:p w14:paraId="3BBACB79" w14:textId="77777777" w:rsidR="00EF226A" w:rsidRDefault="00EF226A">
      <w:pPr>
        <w:rPr>
          <w:sz w:val="22"/>
          <w:szCs w:val="22"/>
        </w:rPr>
      </w:pPr>
    </w:p>
    <w:p w14:paraId="081CC25E"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525948B8" w14:textId="77777777" w:rsidR="00EF226A" w:rsidRDefault="00EF226A">
      <w:pPr>
        <w:rPr>
          <w:sz w:val="22"/>
          <w:szCs w:val="22"/>
        </w:rPr>
      </w:pPr>
    </w:p>
    <w:p w14:paraId="46479A01" w14:textId="77777777" w:rsidR="00EF226A" w:rsidRDefault="00F36C1F">
      <w:pPr>
        <w:rPr>
          <w:noProof/>
          <w:sz w:val="22"/>
          <w:szCs w:val="22"/>
        </w:rPr>
      </w:pPr>
      <w:r>
        <w:rPr>
          <w:noProof/>
          <w:sz w:val="22"/>
          <w:szCs w:val="22"/>
        </w:rPr>
        <w:t>Kiekvienoje kietojoje kapsulėje yra fingolimodo hidrochlorido, atitinkančio 0,5 mg fingolimodo.</w:t>
      </w:r>
    </w:p>
    <w:p w14:paraId="43EBE610" w14:textId="77777777" w:rsidR="00EF226A" w:rsidRDefault="00EF226A">
      <w:pPr>
        <w:rPr>
          <w:noProof/>
          <w:sz w:val="22"/>
          <w:szCs w:val="22"/>
        </w:rPr>
      </w:pPr>
    </w:p>
    <w:p w14:paraId="4BE5DB83" w14:textId="77777777" w:rsidR="00EF226A" w:rsidRDefault="00F36C1F">
      <w:pPr>
        <w:rPr>
          <w:sz w:val="22"/>
          <w:szCs w:val="22"/>
        </w:rPr>
      </w:pPr>
      <w:r>
        <w:rPr>
          <w:noProof/>
          <w:sz w:val="22"/>
          <w:szCs w:val="22"/>
        </w:rPr>
        <w:t>Visos pagalbinės medžiagos išvardytos 6.1 skyriuje.</w:t>
      </w:r>
    </w:p>
    <w:p w14:paraId="4C23196A" w14:textId="77777777" w:rsidR="00EF226A" w:rsidRDefault="00EF226A">
      <w:pPr>
        <w:rPr>
          <w:sz w:val="22"/>
          <w:szCs w:val="22"/>
        </w:rPr>
      </w:pPr>
    </w:p>
    <w:p w14:paraId="7992D5C4" w14:textId="77777777" w:rsidR="00EF226A" w:rsidRDefault="00EF226A">
      <w:pPr>
        <w:rPr>
          <w:sz w:val="22"/>
          <w:szCs w:val="22"/>
        </w:rPr>
      </w:pPr>
    </w:p>
    <w:p w14:paraId="111FAD60"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074B0861" w14:textId="77777777" w:rsidR="00EF226A" w:rsidRDefault="00EF226A">
      <w:pPr>
        <w:rPr>
          <w:sz w:val="22"/>
          <w:szCs w:val="22"/>
        </w:rPr>
      </w:pPr>
    </w:p>
    <w:p w14:paraId="648D362C" w14:textId="77777777" w:rsidR="00EF226A" w:rsidRDefault="00F36C1F">
      <w:pPr>
        <w:rPr>
          <w:noProof/>
          <w:sz w:val="22"/>
          <w:szCs w:val="22"/>
        </w:rPr>
      </w:pPr>
      <w:r>
        <w:rPr>
          <w:noProof/>
          <w:sz w:val="22"/>
          <w:szCs w:val="22"/>
        </w:rPr>
        <w:t>Kietoji kapsulė (kapsulė)</w:t>
      </w:r>
    </w:p>
    <w:p w14:paraId="18641406" w14:textId="77777777" w:rsidR="00EF226A" w:rsidRDefault="00EF226A">
      <w:pPr>
        <w:rPr>
          <w:noProof/>
          <w:sz w:val="22"/>
          <w:szCs w:val="22"/>
        </w:rPr>
      </w:pPr>
    </w:p>
    <w:p w14:paraId="5260DC15" w14:textId="77777777" w:rsidR="00EF226A" w:rsidRDefault="00F36C1F">
      <w:pPr>
        <w:widowControl w:val="0"/>
        <w:rPr>
          <w:noProof/>
          <w:sz w:val="22"/>
          <w:szCs w:val="22"/>
        </w:rPr>
      </w:pPr>
      <w:r>
        <w:rPr>
          <w:noProof/>
          <w:sz w:val="22"/>
          <w:szCs w:val="22"/>
        </w:rPr>
        <w:t xml:space="preserve">Kapsulės dangtelis yra rudai geltonas su juodu ženklu F, 0,5 mg ir su juodu įmonės logotipu. Kapsulės korpusas baltas. Kapsulė užpildyta baltais ar beveik baltais milteliais. Kapsulės ilgis: </w:t>
      </w:r>
      <w:r w:rsidRPr="002747C4">
        <w:rPr>
          <w:sz w:val="22"/>
        </w:rPr>
        <w:t>15 – 17 mm.</w:t>
      </w:r>
    </w:p>
    <w:p w14:paraId="68E7EA6B" w14:textId="77777777" w:rsidR="00EF226A" w:rsidRDefault="00EF226A">
      <w:pPr>
        <w:rPr>
          <w:noProof/>
          <w:sz w:val="22"/>
          <w:szCs w:val="22"/>
        </w:rPr>
      </w:pPr>
    </w:p>
    <w:p w14:paraId="2418EE14" w14:textId="77777777" w:rsidR="00EF226A" w:rsidRDefault="00EF226A">
      <w:pPr>
        <w:rPr>
          <w:sz w:val="22"/>
          <w:szCs w:val="22"/>
        </w:rPr>
      </w:pPr>
    </w:p>
    <w:p w14:paraId="6B723B9F"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1866321C" w14:textId="77777777" w:rsidR="00EF226A" w:rsidRDefault="00EF226A">
      <w:pPr>
        <w:rPr>
          <w:sz w:val="22"/>
          <w:szCs w:val="22"/>
        </w:rPr>
      </w:pPr>
    </w:p>
    <w:p w14:paraId="239D0CA7"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5AFB2A26" w14:textId="77777777" w:rsidR="00EF226A" w:rsidRDefault="00EF226A">
      <w:pPr>
        <w:rPr>
          <w:sz w:val="22"/>
          <w:szCs w:val="22"/>
        </w:rPr>
      </w:pPr>
    </w:p>
    <w:p w14:paraId="708CD895" w14:textId="77777777" w:rsidR="00EF226A" w:rsidRDefault="00F36C1F">
      <w:pPr>
        <w:pStyle w:val="Pagrindinistekstas"/>
        <w:kinsoku w:val="0"/>
        <w:overflowPunct w:val="0"/>
        <w:rPr>
          <w:i w:val="0"/>
          <w:iCs/>
          <w:color w:val="auto"/>
          <w:szCs w:val="22"/>
          <w:lang w:val="lt-LT"/>
        </w:rPr>
      </w:pPr>
      <w:proofErr w:type="spellStart"/>
      <w:r>
        <w:rPr>
          <w:i w:val="0"/>
          <w:iCs/>
          <w:color w:val="auto"/>
          <w:szCs w:val="22"/>
          <w:lang w:val="lt-LT"/>
        </w:rPr>
        <w:t>Efigalo</w:t>
      </w:r>
      <w:proofErr w:type="spellEnd"/>
      <w:r>
        <w:rPr>
          <w:i w:val="0"/>
          <w:iCs/>
          <w:color w:val="auto"/>
          <w:szCs w:val="22"/>
          <w:lang w:val="lt-LT"/>
        </w:rPr>
        <w:t xml:space="preserve"> skirtas kaip ligos eigą modifikuojanti </w:t>
      </w:r>
      <w:proofErr w:type="spellStart"/>
      <w:r>
        <w:rPr>
          <w:i w:val="0"/>
          <w:iCs/>
          <w:color w:val="auto"/>
          <w:szCs w:val="22"/>
          <w:lang w:val="lt-LT"/>
        </w:rPr>
        <w:t>monoterapija</w:t>
      </w:r>
      <w:proofErr w:type="spellEnd"/>
      <w:r>
        <w:rPr>
          <w:i w:val="0"/>
          <w:iCs/>
          <w:color w:val="auto"/>
          <w:szCs w:val="22"/>
          <w:lang w:val="lt-LT"/>
        </w:rPr>
        <w:t xml:space="preserve"> itin aktyvios formos </w:t>
      </w:r>
      <w:proofErr w:type="spellStart"/>
      <w:r>
        <w:rPr>
          <w:i w:val="0"/>
          <w:iCs/>
          <w:color w:val="auto"/>
          <w:szCs w:val="22"/>
          <w:lang w:val="lt-LT"/>
        </w:rPr>
        <w:t>recidyvuojančios</w:t>
      </w:r>
      <w:proofErr w:type="spellEnd"/>
      <w:r>
        <w:rPr>
          <w:i w:val="0"/>
          <w:iCs/>
          <w:color w:val="auto"/>
          <w:szCs w:val="22"/>
          <w:lang w:val="lt-LT"/>
        </w:rPr>
        <w:t xml:space="preserve"> </w:t>
      </w:r>
      <w:proofErr w:type="spellStart"/>
      <w:r>
        <w:rPr>
          <w:i w:val="0"/>
          <w:iCs/>
          <w:color w:val="auto"/>
          <w:szCs w:val="22"/>
          <w:lang w:val="lt-LT"/>
        </w:rPr>
        <w:t>remituojančios</w:t>
      </w:r>
      <w:proofErr w:type="spellEnd"/>
      <w:r>
        <w:rPr>
          <w:i w:val="0"/>
          <w:iCs/>
          <w:color w:val="auto"/>
          <w:szCs w:val="22"/>
          <w:lang w:val="lt-LT"/>
        </w:rPr>
        <w:t xml:space="preserve"> išsėtinės sklerozės gydymui šioms suaugusių pacientų ir 10 metų bei vyresnių vaikų grupėms:</w:t>
      </w:r>
    </w:p>
    <w:p w14:paraId="665DB1BB" w14:textId="77777777" w:rsidR="00EF226A" w:rsidRDefault="00EF226A">
      <w:pPr>
        <w:pStyle w:val="Pagrindinistekstas"/>
        <w:kinsoku w:val="0"/>
        <w:overflowPunct w:val="0"/>
        <w:rPr>
          <w:i w:val="0"/>
          <w:iCs/>
          <w:color w:val="auto"/>
          <w:szCs w:val="22"/>
          <w:lang w:val="lt-LT"/>
        </w:rPr>
      </w:pPr>
    </w:p>
    <w:p w14:paraId="33783876" w14:textId="77777777" w:rsidR="00EF226A" w:rsidRDefault="00F36C1F">
      <w:pPr>
        <w:pStyle w:val="Sraopastraipa"/>
        <w:widowControl w:val="0"/>
        <w:numPr>
          <w:ilvl w:val="0"/>
          <w:numId w:val="65"/>
        </w:numPr>
        <w:tabs>
          <w:tab w:val="left" w:pos="567"/>
        </w:tabs>
        <w:kinsoku w:val="0"/>
        <w:overflowPunct w:val="0"/>
        <w:autoSpaceDE w:val="0"/>
        <w:autoSpaceDN w:val="0"/>
        <w:adjustRightInd w:val="0"/>
        <w:spacing w:after="0" w:line="240" w:lineRule="auto"/>
        <w:ind w:left="567" w:hanging="567"/>
        <w:contextualSpacing w:val="0"/>
        <w:rPr>
          <w:rFonts w:ascii="Times New Roman" w:hAnsi="Times New Roman"/>
        </w:rPr>
      </w:pPr>
      <w:r>
        <w:rPr>
          <w:rFonts w:ascii="Times New Roman" w:hAnsi="Times New Roman"/>
        </w:rPr>
        <w:t>itin aktyvia ligos forma sergantiems pacientams, kuriems nepadeda visavertis ir tinkamas gydymo kursas bent vienu ligos eigą modifikuojančiu vaistiniu preparatu (išimtys ir informacija apie „išplovimo“ (šalinimo iš organizmo) laikotarpį pateikiama 4.4 ir 5.1</w:t>
      </w:r>
      <w:r>
        <w:rPr>
          <w:rFonts w:ascii="Times New Roman" w:hAnsi="Times New Roman"/>
          <w:spacing w:val="-4"/>
        </w:rPr>
        <w:t> </w:t>
      </w:r>
      <w:r>
        <w:rPr>
          <w:rFonts w:ascii="Times New Roman" w:hAnsi="Times New Roman"/>
        </w:rPr>
        <w:t>skyriuose);</w:t>
      </w:r>
    </w:p>
    <w:p w14:paraId="261AE56E" w14:textId="77777777" w:rsidR="00EF226A" w:rsidRDefault="00F36C1F">
      <w:pPr>
        <w:kinsoku w:val="0"/>
        <w:overflowPunct w:val="0"/>
        <w:rPr>
          <w:sz w:val="22"/>
          <w:szCs w:val="22"/>
        </w:rPr>
      </w:pPr>
      <w:r>
        <w:rPr>
          <w:sz w:val="22"/>
          <w:szCs w:val="22"/>
        </w:rPr>
        <w:t>arba</w:t>
      </w:r>
    </w:p>
    <w:p w14:paraId="70E06947" w14:textId="77777777" w:rsidR="00EF226A" w:rsidRDefault="00F36C1F">
      <w:pPr>
        <w:pStyle w:val="Sraopastraipa"/>
        <w:widowControl w:val="0"/>
        <w:numPr>
          <w:ilvl w:val="0"/>
          <w:numId w:val="65"/>
        </w:numPr>
        <w:tabs>
          <w:tab w:val="left" w:pos="567"/>
        </w:tabs>
        <w:kinsoku w:val="0"/>
        <w:overflowPunct w:val="0"/>
        <w:autoSpaceDE w:val="0"/>
        <w:autoSpaceDN w:val="0"/>
        <w:adjustRightInd w:val="0"/>
        <w:spacing w:after="0" w:line="240" w:lineRule="auto"/>
        <w:ind w:left="567" w:hanging="567"/>
        <w:contextualSpacing w:val="0"/>
        <w:rPr>
          <w:rFonts w:ascii="Times New Roman" w:hAnsi="Times New Roman"/>
        </w:rPr>
      </w:pPr>
      <w:r>
        <w:rPr>
          <w:rFonts w:ascii="Times New Roman" w:hAnsi="Times New Roman"/>
        </w:rPr>
        <w:t xml:space="preserve">sparčiai besivystančia sunkia </w:t>
      </w:r>
      <w:proofErr w:type="spellStart"/>
      <w:r>
        <w:rPr>
          <w:rFonts w:ascii="Times New Roman" w:hAnsi="Times New Roman"/>
        </w:rPr>
        <w:t>recidyvuojančia</w:t>
      </w:r>
      <w:proofErr w:type="spellEnd"/>
      <w:r>
        <w:rPr>
          <w:rFonts w:ascii="Times New Roman" w:hAnsi="Times New Roman"/>
        </w:rPr>
        <w:t xml:space="preserve"> </w:t>
      </w:r>
      <w:proofErr w:type="spellStart"/>
      <w:r>
        <w:rPr>
          <w:rFonts w:ascii="Times New Roman" w:hAnsi="Times New Roman"/>
        </w:rPr>
        <w:t>remituojančia</w:t>
      </w:r>
      <w:proofErr w:type="spellEnd"/>
      <w:r>
        <w:rPr>
          <w:rFonts w:ascii="Times New Roman" w:hAnsi="Times New Roman"/>
        </w:rPr>
        <w:t xml:space="preserve"> išsėtine skleroze sergantiems pacientams, kurie patyrė 2</w:t>
      </w:r>
      <w:r>
        <w:t> </w:t>
      </w:r>
      <w:r>
        <w:rPr>
          <w:rFonts w:ascii="Times New Roman" w:hAnsi="Times New Roman"/>
        </w:rPr>
        <w:t>arba daugiau negalią sukeliančių paūmėjimų per vienerius metus</w:t>
      </w:r>
      <w:r>
        <w:rPr>
          <w:rFonts w:ascii="Times New Roman" w:hAnsi="Times New Roman"/>
          <w:spacing w:val="-28"/>
        </w:rPr>
        <w:t xml:space="preserve">, </w:t>
      </w:r>
      <w:r>
        <w:rPr>
          <w:rFonts w:ascii="Times New Roman" w:hAnsi="Times New Roman"/>
        </w:rPr>
        <w:t xml:space="preserve">bei kuriems atlikus galvos smegenų magnetinio rezonanso tyrimą (MRT) nustatyta 1 arba daugiau </w:t>
      </w:r>
      <w:proofErr w:type="spellStart"/>
      <w:r>
        <w:rPr>
          <w:rFonts w:ascii="Times New Roman" w:hAnsi="Times New Roman"/>
        </w:rPr>
        <w:t>gadolinį</w:t>
      </w:r>
      <w:proofErr w:type="spellEnd"/>
      <w:r>
        <w:rPr>
          <w:rFonts w:ascii="Times New Roman" w:hAnsi="Times New Roman"/>
        </w:rPr>
        <w:t xml:space="preserve"> kaupiančių pažaidų arba reikšmingai padaugėjo T2 režime matomų pažaidų, lyginant su paskutiniuoju neseniai atliktu MRT tyrimu.</w:t>
      </w:r>
    </w:p>
    <w:p w14:paraId="6C33AB19" w14:textId="77777777" w:rsidR="00EF226A" w:rsidRDefault="00EF226A">
      <w:pPr>
        <w:rPr>
          <w:sz w:val="22"/>
          <w:szCs w:val="22"/>
        </w:rPr>
      </w:pPr>
    </w:p>
    <w:p w14:paraId="1537C3EA"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176395CB" w14:textId="77777777" w:rsidR="00EF226A" w:rsidRDefault="00EF226A">
      <w:pPr>
        <w:rPr>
          <w:sz w:val="22"/>
          <w:szCs w:val="22"/>
        </w:rPr>
      </w:pPr>
    </w:p>
    <w:p w14:paraId="62763F8C" w14:textId="77777777" w:rsidR="00EF226A" w:rsidRDefault="00F36C1F">
      <w:pPr>
        <w:rPr>
          <w:noProof/>
          <w:sz w:val="22"/>
          <w:szCs w:val="22"/>
        </w:rPr>
      </w:pPr>
      <w:r>
        <w:rPr>
          <w:noProof/>
          <w:sz w:val="22"/>
          <w:szCs w:val="22"/>
        </w:rPr>
        <w:t>Gydymą turėtų skirti ir prižiūrėti išsėtinės sklerozės srityje patirties turintis gydytojas.</w:t>
      </w:r>
    </w:p>
    <w:p w14:paraId="6D70BD8A" w14:textId="77777777" w:rsidR="00EF226A" w:rsidRDefault="00EF226A">
      <w:pPr>
        <w:rPr>
          <w:noProof/>
          <w:sz w:val="22"/>
          <w:szCs w:val="22"/>
        </w:rPr>
      </w:pPr>
    </w:p>
    <w:p w14:paraId="1924559D" w14:textId="77777777" w:rsidR="00EF226A" w:rsidRDefault="00F36C1F">
      <w:pPr>
        <w:rPr>
          <w:noProof/>
          <w:sz w:val="22"/>
          <w:szCs w:val="22"/>
          <w:u w:val="single"/>
        </w:rPr>
      </w:pPr>
      <w:r>
        <w:rPr>
          <w:noProof/>
          <w:sz w:val="22"/>
          <w:szCs w:val="22"/>
          <w:u w:val="single"/>
        </w:rPr>
        <w:t>Dozavimas</w:t>
      </w:r>
    </w:p>
    <w:p w14:paraId="21F532E4" w14:textId="77777777" w:rsidR="00EF226A" w:rsidRDefault="00EF226A">
      <w:pPr>
        <w:rPr>
          <w:noProof/>
          <w:sz w:val="22"/>
          <w:szCs w:val="22"/>
        </w:rPr>
      </w:pPr>
    </w:p>
    <w:p w14:paraId="56AE19E9" w14:textId="77777777" w:rsidR="00EF226A" w:rsidRDefault="00F36C1F">
      <w:pPr>
        <w:rPr>
          <w:noProof/>
          <w:sz w:val="22"/>
          <w:szCs w:val="22"/>
        </w:rPr>
      </w:pPr>
      <w:r>
        <w:rPr>
          <w:noProof/>
          <w:sz w:val="22"/>
          <w:szCs w:val="22"/>
        </w:rPr>
        <w:t>Suaugusiesiems rekomenduojama fingolimodo dozė yra viena per burną vartojama 0,5 mg kapsulė kartą per parą.</w:t>
      </w:r>
    </w:p>
    <w:p w14:paraId="7024EB9D" w14:textId="77777777" w:rsidR="00EF226A" w:rsidRDefault="00EF226A">
      <w:pPr>
        <w:rPr>
          <w:noProof/>
          <w:sz w:val="22"/>
          <w:szCs w:val="22"/>
        </w:rPr>
      </w:pPr>
    </w:p>
    <w:p w14:paraId="536FDC6C" w14:textId="77777777" w:rsidR="00EF226A" w:rsidRDefault="00F36C1F">
      <w:pPr>
        <w:rPr>
          <w:noProof/>
          <w:sz w:val="22"/>
          <w:szCs w:val="22"/>
        </w:rPr>
      </w:pPr>
      <w:r>
        <w:rPr>
          <w:noProof/>
          <w:sz w:val="22"/>
          <w:szCs w:val="22"/>
        </w:rPr>
        <w:t xml:space="preserve">Vaikams (10 metų ir vyresniems) rekomenduojama dozė priklauso nuo kūno svorio: </w:t>
      </w:r>
    </w:p>
    <w:p w14:paraId="0567F4C7" w14:textId="779DF231" w:rsidR="00EF226A" w:rsidRDefault="00F36C1F">
      <w:pPr>
        <w:numPr>
          <w:ilvl w:val="0"/>
          <w:numId w:val="2"/>
        </w:numPr>
        <w:ind w:left="567" w:hanging="567"/>
        <w:rPr>
          <w:noProof/>
          <w:sz w:val="22"/>
          <w:szCs w:val="22"/>
        </w:rPr>
      </w:pPr>
      <w:r>
        <w:rPr>
          <w:noProof/>
          <w:sz w:val="22"/>
          <w:szCs w:val="22"/>
        </w:rPr>
        <w:t>vaikams, kurių kūno svoris yra ≤</w:t>
      </w:r>
      <w:r w:rsidR="00E40F94">
        <w:rPr>
          <w:noProof/>
          <w:sz w:val="22"/>
          <w:szCs w:val="22"/>
        </w:rPr>
        <w:t> </w:t>
      </w:r>
      <w:r>
        <w:rPr>
          <w:noProof/>
          <w:sz w:val="22"/>
          <w:szCs w:val="22"/>
        </w:rPr>
        <w:t>40 kg: po vieną per burną vartojamą 0,25 mg kapsulę kartą per parą.</w:t>
      </w:r>
    </w:p>
    <w:p w14:paraId="00262C19" w14:textId="01614B86" w:rsidR="00EF226A" w:rsidRDefault="00F36C1F">
      <w:pPr>
        <w:numPr>
          <w:ilvl w:val="0"/>
          <w:numId w:val="2"/>
        </w:numPr>
        <w:ind w:left="567" w:hanging="567"/>
        <w:rPr>
          <w:noProof/>
          <w:sz w:val="22"/>
          <w:szCs w:val="22"/>
        </w:rPr>
      </w:pPr>
      <w:r>
        <w:rPr>
          <w:noProof/>
          <w:sz w:val="22"/>
          <w:szCs w:val="22"/>
        </w:rPr>
        <w:t>vaikams, kurių kūno svoris yra &gt;</w:t>
      </w:r>
      <w:r w:rsidR="00E40F94">
        <w:rPr>
          <w:noProof/>
          <w:sz w:val="22"/>
          <w:szCs w:val="22"/>
        </w:rPr>
        <w:t> </w:t>
      </w:r>
      <w:r>
        <w:rPr>
          <w:noProof/>
          <w:sz w:val="22"/>
          <w:szCs w:val="22"/>
        </w:rPr>
        <w:t xml:space="preserve">40 kg: po vieną per burną vartojamą 0,5 mg kapsulę kartą per parą. </w:t>
      </w:r>
    </w:p>
    <w:p w14:paraId="5376583A" w14:textId="77777777" w:rsidR="00EF226A" w:rsidRDefault="00EF226A">
      <w:pPr>
        <w:rPr>
          <w:noProof/>
          <w:sz w:val="22"/>
          <w:szCs w:val="22"/>
        </w:rPr>
      </w:pPr>
    </w:p>
    <w:p w14:paraId="7E239C28" w14:textId="77777777" w:rsidR="00EF226A" w:rsidRDefault="00F36C1F">
      <w:pPr>
        <w:rPr>
          <w:noProof/>
          <w:sz w:val="22"/>
          <w:szCs w:val="22"/>
        </w:rPr>
      </w:pPr>
      <w:r>
        <w:rPr>
          <w:noProof/>
          <w:sz w:val="22"/>
          <w:szCs w:val="22"/>
        </w:rPr>
        <w:t>Vaikams, kuriems gydymas pradedamas 0,25 mg kapsulėmis ir kuriems vėliau kūno svoris stabiliai viršija 40 kg, reikia pakeisti į 0,5 mg kapsules.</w:t>
      </w:r>
    </w:p>
    <w:p w14:paraId="372AB91F" w14:textId="77777777" w:rsidR="00EF226A" w:rsidRDefault="00F36C1F">
      <w:pPr>
        <w:rPr>
          <w:noProof/>
          <w:sz w:val="22"/>
          <w:szCs w:val="22"/>
        </w:rPr>
      </w:pPr>
      <w:r>
        <w:rPr>
          <w:noProof/>
          <w:sz w:val="22"/>
          <w:szCs w:val="22"/>
        </w:rPr>
        <w:t xml:space="preserve"> </w:t>
      </w:r>
    </w:p>
    <w:p w14:paraId="7D0CA736" w14:textId="77777777" w:rsidR="00EF226A" w:rsidRDefault="00F36C1F">
      <w:pPr>
        <w:rPr>
          <w:noProof/>
          <w:sz w:val="22"/>
          <w:szCs w:val="22"/>
        </w:rPr>
      </w:pPr>
      <w:r>
        <w:rPr>
          <w:noProof/>
          <w:sz w:val="22"/>
          <w:szCs w:val="22"/>
        </w:rPr>
        <w:lastRenderedPageBreak/>
        <w:t>Keičiant gydymą iš 0,25 mg į 0,5 mg paros dozę, rekomenduojama pakartotinai laikytis tokių pat pirmosios dozės poveikio stebėjimo priemonių, kaip ir pradedant gydymą.</w:t>
      </w:r>
    </w:p>
    <w:p w14:paraId="6977B15C" w14:textId="77777777" w:rsidR="00EF226A" w:rsidRDefault="00EF226A">
      <w:pPr>
        <w:rPr>
          <w:noProof/>
          <w:sz w:val="22"/>
          <w:szCs w:val="22"/>
        </w:rPr>
      </w:pPr>
    </w:p>
    <w:p w14:paraId="2FDC023F" w14:textId="77777777" w:rsidR="00EF226A" w:rsidRDefault="00F36C1F">
      <w:pPr>
        <w:rPr>
          <w:noProof/>
          <w:sz w:val="22"/>
          <w:szCs w:val="22"/>
        </w:rPr>
      </w:pPr>
      <w:proofErr w:type="spellStart"/>
      <w:r>
        <w:rPr>
          <w:sz w:val="22"/>
          <w:szCs w:val="22"/>
        </w:rPr>
        <w:t>Efigalo</w:t>
      </w:r>
      <w:proofErr w:type="spellEnd"/>
      <w:r>
        <w:rPr>
          <w:sz w:val="22"/>
          <w:szCs w:val="22"/>
        </w:rPr>
        <w:t xml:space="preserve"> negaminamas 0,25 mg stiprumo. Prireikus vartoti šio stiprumo dozę, turi būti vartojama kitų rinkoje esančių vaistinių preparatų, kurių sudėtyje yra </w:t>
      </w:r>
      <w:proofErr w:type="spellStart"/>
      <w:r>
        <w:rPr>
          <w:sz w:val="22"/>
          <w:szCs w:val="22"/>
        </w:rPr>
        <w:t>fingolimodo</w:t>
      </w:r>
      <w:proofErr w:type="spellEnd"/>
      <w:r>
        <w:rPr>
          <w:sz w:val="22"/>
          <w:szCs w:val="22"/>
        </w:rPr>
        <w:t>.</w:t>
      </w:r>
    </w:p>
    <w:p w14:paraId="264EECFA" w14:textId="77777777" w:rsidR="00EF226A" w:rsidRDefault="00EF226A">
      <w:pPr>
        <w:rPr>
          <w:noProof/>
          <w:sz w:val="22"/>
          <w:szCs w:val="22"/>
        </w:rPr>
      </w:pPr>
    </w:p>
    <w:p w14:paraId="3CE5EE3D" w14:textId="77777777" w:rsidR="00EF226A" w:rsidRDefault="00F36C1F">
      <w:pPr>
        <w:rPr>
          <w:noProof/>
          <w:sz w:val="22"/>
          <w:szCs w:val="22"/>
        </w:rPr>
      </w:pPr>
      <w:r>
        <w:rPr>
          <w:noProof/>
          <w:sz w:val="22"/>
          <w:szCs w:val="22"/>
        </w:rPr>
        <w:t xml:space="preserve">Vėl pradėjus vartoti vaistinio preparato rekomenduojamas toks pat paciento būklės stebėjimas, kaip ir pradedant vartoti pirmąją dozę, tais atvejais, kai gydymas buvo nutrauktas: </w:t>
      </w:r>
    </w:p>
    <w:p w14:paraId="5BF17592" w14:textId="77777777" w:rsidR="00EF226A" w:rsidRDefault="00F36C1F">
      <w:pPr>
        <w:numPr>
          <w:ilvl w:val="0"/>
          <w:numId w:val="3"/>
        </w:numPr>
        <w:ind w:left="567" w:hanging="567"/>
        <w:rPr>
          <w:noProof/>
          <w:sz w:val="22"/>
          <w:szCs w:val="22"/>
        </w:rPr>
      </w:pPr>
      <w:r>
        <w:rPr>
          <w:noProof/>
          <w:sz w:val="22"/>
          <w:szCs w:val="22"/>
        </w:rPr>
        <w:t>1 dienai ar ilgiau per pirmąsias 2 gydymo savaites</w:t>
      </w:r>
    </w:p>
    <w:p w14:paraId="593852F4" w14:textId="77777777" w:rsidR="00EF226A" w:rsidRDefault="00F36C1F">
      <w:pPr>
        <w:numPr>
          <w:ilvl w:val="0"/>
          <w:numId w:val="3"/>
        </w:numPr>
        <w:ind w:left="567" w:hanging="567"/>
        <w:rPr>
          <w:noProof/>
          <w:sz w:val="22"/>
          <w:szCs w:val="22"/>
        </w:rPr>
      </w:pPr>
      <w:r>
        <w:rPr>
          <w:noProof/>
          <w:sz w:val="22"/>
          <w:szCs w:val="22"/>
        </w:rPr>
        <w:t>ilgiau kaip 7 dienoms per 3-iąją ir 4-ąją gydymo savaites</w:t>
      </w:r>
    </w:p>
    <w:p w14:paraId="60D35093" w14:textId="77777777" w:rsidR="00EF226A" w:rsidRDefault="00F36C1F">
      <w:pPr>
        <w:numPr>
          <w:ilvl w:val="0"/>
          <w:numId w:val="3"/>
        </w:numPr>
        <w:ind w:left="567" w:hanging="567"/>
        <w:rPr>
          <w:noProof/>
          <w:sz w:val="22"/>
          <w:szCs w:val="22"/>
        </w:rPr>
      </w:pPr>
      <w:r>
        <w:rPr>
          <w:noProof/>
          <w:sz w:val="22"/>
          <w:szCs w:val="22"/>
        </w:rPr>
        <w:t>ilgiau kaip 2 savaitėms po vieno gydymo mėnesio.</w:t>
      </w:r>
    </w:p>
    <w:p w14:paraId="25C713DC" w14:textId="77777777" w:rsidR="00EF226A" w:rsidRDefault="00F36C1F">
      <w:pPr>
        <w:rPr>
          <w:noProof/>
          <w:sz w:val="22"/>
          <w:szCs w:val="22"/>
        </w:rPr>
      </w:pPr>
      <w:r>
        <w:rPr>
          <w:noProof/>
          <w:sz w:val="22"/>
          <w:szCs w:val="22"/>
        </w:rPr>
        <w:t>Jeigu gydymas buvo nutrauktas trumpesniam laikui nei nurodyta aukščiau, gydymą reikia tęsti geriant kitą dozę įprasta tvarka (žr. 4.4 skyrių).</w:t>
      </w:r>
    </w:p>
    <w:p w14:paraId="6151AD72" w14:textId="77777777" w:rsidR="00EF226A" w:rsidRDefault="00EF226A">
      <w:pPr>
        <w:rPr>
          <w:noProof/>
          <w:sz w:val="22"/>
          <w:szCs w:val="22"/>
          <w:u w:val="single"/>
        </w:rPr>
      </w:pPr>
    </w:p>
    <w:p w14:paraId="1577D60B" w14:textId="77777777" w:rsidR="00EF226A" w:rsidRDefault="00F36C1F">
      <w:pPr>
        <w:rPr>
          <w:noProof/>
          <w:sz w:val="22"/>
          <w:szCs w:val="22"/>
          <w:u w:val="single"/>
        </w:rPr>
      </w:pPr>
      <w:r>
        <w:rPr>
          <w:noProof/>
          <w:sz w:val="22"/>
          <w:szCs w:val="22"/>
          <w:u w:val="single"/>
        </w:rPr>
        <w:t>Ypatingos populiacijos</w:t>
      </w:r>
    </w:p>
    <w:p w14:paraId="315B1F7E" w14:textId="77777777" w:rsidR="00EF226A" w:rsidRDefault="00EF226A">
      <w:pPr>
        <w:rPr>
          <w:noProof/>
          <w:sz w:val="22"/>
          <w:szCs w:val="22"/>
          <w:u w:val="single"/>
        </w:rPr>
      </w:pPr>
    </w:p>
    <w:p w14:paraId="0FD3E0CB" w14:textId="77777777" w:rsidR="00EF226A" w:rsidRDefault="00F36C1F">
      <w:pPr>
        <w:rPr>
          <w:i/>
          <w:noProof/>
          <w:sz w:val="22"/>
          <w:szCs w:val="22"/>
        </w:rPr>
      </w:pPr>
      <w:r>
        <w:rPr>
          <w:i/>
          <w:noProof/>
          <w:sz w:val="22"/>
          <w:szCs w:val="22"/>
        </w:rPr>
        <w:t>Senyviems pacientams</w:t>
      </w:r>
    </w:p>
    <w:p w14:paraId="4E63922E" w14:textId="77777777" w:rsidR="00EF226A" w:rsidRDefault="00F36C1F">
      <w:pPr>
        <w:rPr>
          <w:noProof/>
          <w:sz w:val="22"/>
          <w:szCs w:val="22"/>
        </w:rPr>
      </w:pPr>
      <w:r>
        <w:rPr>
          <w:noProof/>
          <w:sz w:val="22"/>
          <w:szCs w:val="22"/>
        </w:rPr>
        <w:t>Finoglimodo reikia atsargiai vartoti 65 metų ir vyresniems pacientams, nes duomenų apie saugumą ir veiksmingumą nepakanka (žr. 5.2 skyrių).</w:t>
      </w:r>
    </w:p>
    <w:p w14:paraId="5CEBBEA8" w14:textId="77777777" w:rsidR="00EF226A" w:rsidRDefault="00EF226A">
      <w:pPr>
        <w:contextualSpacing/>
        <w:outlineLvl w:val="0"/>
        <w:rPr>
          <w:i/>
          <w:iCs/>
          <w:sz w:val="22"/>
          <w:szCs w:val="22"/>
        </w:rPr>
      </w:pPr>
    </w:p>
    <w:p w14:paraId="5AFE2BF7" w14:textId="77777777" w:rsidR="00EF226A" w:rsidRDefault="00F36C1F">
      <w:pPr>
        <w:contextualSpacing/>
        <w:outlineLvl w:val="0"/>
        <w:rPr>
          <w:i/>
          <w:iCs/>
          <w:sz w:val="22"/>
          <w:szCs w:val="22"/>
        </w:rPr>
      </w:pPr>
      <w:r>
        <w:rPr>
          <w:i/>
          <w:iCs/>
          <w:sz w:val="22"/>
          <w:szCs w:val="22"/>
        </w:rPr>
        <w:t>Pacientams, kurių inkstų funkcija sutrikusi</w:t>
      </w:r>
    </w:p>
    <w:p w14:paraId="63E98303" w14:textId="77777777" w:rsidR="00EF226A" w:rsidRDefault="00F36C1F">
      <w:pPr>
        <w:contextualSpacing/>
        <w:outlineLvl w:val="0"/>
        <w:rPr>
          <w:iCs/>
          <w:sz w:val="22"/>
          <w:szCs w:val="22"/>
        </w:rPr>
      </w:pPr>
      <w:r>
        <w:rPr>
          <w:iCs/>
          <w:sz w:val="22"/>
          <w:szCs w:val="22"/>
        </w:rPr>
        <w:t xml:space="preserve">Pagrindinių išsėtine skleroze (IS) sergančių pacientų tyrimų metu </w:t>
      </w:r>
      <w:proofErr w:type="spellStart"/>
      <w:r>
        <w:rPr>
          <w:iCs/>
          <w:sz w:val="22"/>
          <w:szCs w:val="22"/>
        </w:rPr>
        <w:t>fingolimodo</w:t>
      </w:r>
      <w:proofErr w:type="spellEnd"/>
      <w:r>
        <w:rPr>
          <w:iCs/>
          <w:sz w:val="22"/>
          <w:szCs w:val="22"/>
        </w:rPr>
        <w:t xml:space="preserve"> poveikis nebuvo tirtas pacientams, kurių inkstų funkcija buvo sutrikusi. Remiantis klinikinės farmakologijos tyrimų duomenimis, pacientams, kuriems yra nesunkus, vidutinio sunkumo ar sunkus inkstų funkcijos sutrikimas, vaistinio preparato dozės keisti nereikia.</w:t>
      </w:r>
    </w:p>
    <w:p w14:paraId="1053F398" w14:textId="77777777" w:rsidR="00EF226A" w:rsidRDefault="00EF226A">
      <w:pPr>
        <w:contextualSpacing/>
        <w:outlineLvl w:val="0"/>
        <w:rPr>
          <w:i/>
          <w:iCs/>
          <w:sz w:val="22"/>
          <w:szCs w:val="22"/>
        </w:rPr>
      </w:pPr>
    </w:p>
    <w:p w14:paraId="7FB4B81A" w14:textId="77777777" w:rsidR="00EF226A" w:rsidRDefault="00F36C1F">
      <w:pPr>
        <w:contextualSpacing/>
        <w:outlineLvl w:val="0"/>
        <w:rPr>
          <w:iCs/>
          <w:sz w:val="22"/>
          <w:szCs w:val="22"/>
        </w:rPr>
      </w:pPr>
      <w:r>
        <w:rPr>
          <w:i/>
          <w:iCs/>
          <w:sz w:val="22"/>
          <w:szCs w:val="22"/>
        </w:rPr>
        <w:t>Pacientams, kurių kepenų funkcija sutrikusi</w:t>
      </w:r>
    </w:p>
    <w:p w14:paraId="5307ABE4" w14:textId="77777777" w:rsidR="00EF226A" w:rsidRDefault="00F36C1F">
      <w:pPr>
        <w:rPr>
          <w:sz w:val="22"/>
          <w:szCs w:val="22"/>
        </w:rPr>
      </w:pPr>
      <w:proofErr w:type="spellStart"/>
      <w:r>
        <w:rPr>
          <w:sz w:val="22"/>
          <w:szCs w:val="22"/>
        </w:rPr>
        <w:t>Fingolimodo</w:t>
      </w:r>
      <w:proofErr w:type="spellEnd"/>
      <w:r>
        <w:rPr>
          <w:sz w:val="22"/>
          <w:szCs w:val="22"/>
        </w:rPr>
        <w:t xml:space="preserve"> draudžiama vartoti pacientams, kuriems yra sunkus kepenų funkcijos sutrikimas (C klasės</w:t>
      </w:r>
      <w:r>
        <w:rPr>
          <w:i/>
          <w:sz w:val="22"/>
          <w:szCs w:val="22"/>
        </w:rPr>
        <w:t xml:space="preserve"> </w:t>
      </w:r>
      <w:r>
        <w:rPr>
          <w:sz w:val="22"/>
          <w:szCs w:val="22"/>
        </w:rPr>
        <w:t xml:space="preserve">pagal </w:t>
      </w:r>
      <w:proofErr w:type="spellStart"/>
      <w:r>
        <w:rPr>
          <w:i/>
          <w:sz w:val="22"/>
          <w:szCs w:val="22"/>
        </w:rPr>
        <w:t>Child-Pugh</w:t>
      </w:r>
      <w:proofErr w:type="spellEnd"/>
      <w:r>
        <w:rPr>
          <w:sz w:val="22"/>
          <w:szCs w:val="22"/>
        </w:rPr>
        <w:t>) (žr. 4.3 skyrių). Nors pacientams, kuriems yra nesunkus ar vidutinio sunkumo kepenų funkcijos sutrikimas, vaistinio preparato dozės keisti nereikia, šiems pacientams pradėti vartoti vaistinio preparato reikia atsargiai (žr. 4.4</w:t>
      </w:r>
      <w:r>
        <w:t> </w:t>
      </w:r>
      <w:r>
        <w:rPr>
          <w:sz w:val="22"/>
          <w:szCs w:val="22"/>
        </w:rPr>
        <w:t>ir 5.2 skyrius).</w:t>
      </w:r>
    </w:p>
    <w:p w14:paraId="685A19C6" w14:textId="77777777" w:rsidR="00EF226A" w:rsidRDefault="00EF226A">
      <w:pPr>
        <w:rPr>
          <w:sz w:val="22"/>
          <w:szCs w:val="22"/>
        </w:rPr>
      </w:pPr>
    </w:p>
    <w:p w14:paraId="639BB9DD" w14:textId="77777777" w:rsidR="00EF226A" w:rsidRDefault="00F36C1F">
      <w:pPr>
        <w:rPr>
          <w:i/>
          <w:sz w:val="22"/>
          <w:szCs w:val="22"/>
        </w:rPr>
      </w:pPr>
      <w:r>
        <w:rPr>
          <w:i/>
          <w:noProof/>
          <w:sz w:val="22"/>
          <w:szCs w:val="22"/>
        </w:rPr>
        <w:t>Vaikų populiacija</w:t>
      </w:r>
    </w:p>
    <w:p w14:paraId="68363391" w14:textId="77777777" w:rsidR="00EF226A" w:rsidRDefault="00F36C1F">
      <w:pPr>
        <w:rPr>
          <w:sz w:val="22"/>
          <w:szCs w:val="22"/>
        </w:rPr>
      </w:pPr>
      <w:proofErr w:type="spellStart"/>
      <w:r>
        <w:rPr>
          <w:sz w:val="22"/>
          <w:szCs w:val="22"/>
        </w:rPr>
        <w:t>Fingolimodo</w:t>
      </w:r>
      <w:proofErr w:type="spellEnd"/>
      <w:r>
        <w:rPr>
          <w:sz w:val="22"/>
          <w:szCs w:val="22"/>
        </w:rPr>
        <w:t xml:space="preserve"> saugumas ir veiksmingumas vaikams iki 10 metų dar neištirti. Duomenų nėra.</w:t>
      </w:r>
    </w:p>
    <w:p w14:paraId="02652B2E" w14:textId="77777777" w:rsidR="00EF226A" w:rsidRDefault="00EF226A">
      <w:pPr>
        <w:rPr>
          <w:sz w:val="22"/>
          <w:szCs w:val="22"/>
        </w:rPr>
      </w:pPr>
    </w:p>
    <w:p w14:paraId="7E362D98" w14:textId="77777777" w:rsidR="00EF226A" w:rsidRDefault="00F36C1F">
      <w:pPr>
        <w:rPr>
          <w:sz w:val="22"/>
          <w:szCs w:val="22"/>
        </w:rPr>
      </w:pPr>
      <w:r>
        <w:rPr>
          <w:sz w:val="22"/>
          <w:szCs w:val="22"/>
        </w:rPr>
        <w:t>Duomenų apie vaistinio preparato poveikį 10-12 metų vaikams nepakanka (žr. 4.4, 4.8 ir 5.1 skyrius).</w:t>
      </w:r>
    </w:p>
    <w:p w14:paraId="7F800EA9" w14:textId="77777777" w:rsidR="00EF226A" w:rsidRDefault="00EF226A">
      <w:pPr>
        <w:rPr>
          <w:i/>
          <w:sz w:val="22"/>
          <w:szCs w:val="22"/>
        </w:rPr>
      </w:pPr>
    </w:p>
    <w:p w14:paraId="6EBF76A2" w14:textId="77777777" w:rsidR="00EF226A" w:rsidRDefault="00F36C1F">
      <w:pPr>
        <w:rPr>
          <w:sz w:val="22"/>
          <w:szCs w:val="22"/>
          <w:u w:val="single"/>
        </w:rPr>
      </w:pPr>
      <w:r>
        <w:rPr>
          <w:noProof/>
          <w:sz w:val="22"/>
          <w:szCs w:val="22"/>
          <w:u w:val="single"/>
        </w:rPr>
        <w:t>Vartojimo metodas</w:t>
      </w:r>
    </w:p>
    <w:p w14:paraId="42370DD4" w14:textId="77777777" w:rsidR="00EF226A" w:rsidRDefault="00EF226A">
      <w:pPr>
        <w:rPr>
          <w:sz w:val="22"/>
          <w:szCs w:val="22"/>
        </w:rPr>
      </w:pPr>
    </w:p>
    <w:p w14:paraId="551A43EC" w14:textId="77777777" w:rsidR="00EF226A" w:rsidRDefault="00F36C1F">
      <w:pPr>
        <w:rPr>
          <w:noProof/>
          <w:sz w:val="22"/>
          <w:szCs w:val="22"/>
        </w:rPr>
      </w:pPr>
      <w:r>
        <w:rPr>
          <w:noProof/>
          <w:sz w:val="22"/>
          <w:szCs w:val="22"/>
        </w:rPr>
        <w:t>Šis vaistinis preparatas skirtas vartoti per burną.</w:t>
      </w:r>
    </w:p>
    <w:p w14:paraId="6BACA0A1" w14:textId="77777777" w:rsidR="00EF226A" w:rsidRDefault="00F36C1F">
      <w:pPr>
        <w:rPr>
          <w:noProof/>
          <w:sz w:val="22"/>
          <w:szCs w:val="22"/>
        </w:rPr>
      </w:pPr>
      <w:r>
        <w:rPr>
          <w:noProof/>
          <w:sz w:val="22"/>
          <w:szCs w:val="22"/>
        </w:rPr>
        <w:t xml:space="preserve">Efigalo </w:t>
      </w:r>
      <w:r>
        <w:rPr>
          <w:sz w:val="22"/>
          <w:szCs w:val="22"/>
        </w:rPr>
        <w:t>galima vartoti su maistu arba nevalgius (žr. 5.2 skyrių).</w:t>
      </w:r>
    </w:p>
    <w:p w14:paraId="589B2FE8" w14:textId="77777777" w:rsidR="00EF226A" w:rsidRDefault="00F36C1F">
      <w:pPr>
        <w:pStyle w:val="Pagrindinistekstas"/>
        <w:kinsoku w:val="0"/>
        <w:overflowPunct w:val="0"/>
        <w:rPr>
          <w:i w:val="0"/>
          <w:iCs/>
          <w:color w:val="auto"/>
          <w:szCs w:val="22"/>
          <w:lang w:val="lt-LT"/>
        </w:rPr>
      </w:pPr>
      <w:r>
        <w:rPr>
          <w:i w:val="0"/>
          <w:iCs/>
          <w:color w:val="auto"/>
          <w:szCs w:val="22"/>
          <w:lang w:val="lt-LT"/>
        </w:rPr>
        <w:t>Kapsules visada reikia nuryti nepažeistas, jų atidaryti negalima.</w:t>
      </w:r>
    </w:p>
    <w:p w14:paraId="5489B504" w14:textId="77777777" w:rsidR="00EF226A" w:rsidRDefault="00EF226A">
      <w:pPr>
        <w:pStyle w:val="Antrat4"/>
        <w:spacing w:line="240" w:lineRule="auto"/>
        <w:jc w:val="left"/>
        <w:rPr>
          <w:rFonts w:ascii="Times New Roman" w:hAnsi="Times New Roman"/>
          <w:iCs/>
          <w:sz w:val="22"/>
          <w:szCs w:val="22"/>
          <w:lang w:val="lt-LT"/>
        </w:rPr>
      </w:pPr>
    </w:p>
    <w:p w14:paraId="41F23D35"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05230388" w14:textId="77777777" w:rsidR="00EF226A" w:rsidRDefault="00EF226A">
      <w:pPr>
        <w:rPr>
          <w:sz w:val="22"/>
          <w:szCs w:val="22"/>
        </w:rPr>
      </w:pPr>
    </w:p>
    <w:p w14:paraId="2B4B33C0" w14:textId="77777777" w:rsidR="00EF226A" w:rsidRDefault="00F36C1F">
      <w:pPr>
        <w:numPr>
          <w:ilvl w:val="0"/>
          <w:numId w:val="4"/>
        </w:numPr>
        <w:ind w:left="567" w:hanging="567"/>
        <w:rPr>
          <w:sz w:val="22"/>
          <w:szCs w:val="22"/>
        </w:rPr>
      </w:pPr>
      <w:r>
        <w:rPr>
          <w:sz w:val="22"/>
          <w:szCs w:val="22"/>
        </w:rPr>
        <w:t xml:space="preserve">Imunodeficito sindromas. </w:t>
      </w:r>
    </w:p>
    <w:p w14:paraId="7F0D2131" w14:textId="77777777" w:rsidR="00EF226A" w:rsidRDefault="00F36C1F">
      <w:pPr>
        <w:numPr>
          <w:ilvl w:val="1"/>
          <w:numId w:val="4"/>
        </w:numPr>
        <w:ind w:left="567" w:hanging="567"/>
        <w:rPr>
          <w:sz w:val="22"/>
          <w:szCs w:val="22"/>
        </w:rPr>
      </w:pPr>
      <w:r>
        <w:rPr>
          <w:sz w:val="22"/>
          <w:szCs w:val="22"/>
        </w:rPr>
        <w:t>Pacientai, kuriems yra padidėjusi oportunistinių infekcijų pasireiškimo rizika, įskaitant pacientus, kuriems susilpnėjęs imunitetas (pavyzdžiui, tiems, kurie šiuo metu vartoja imunitetą slopinančių preparatų ar kuriems susilpnėjęs imunitetas dėl anksčiau vartotų preparatų).</w:t>
      </w:r>
    </w:p>
    <w:p w14:paraId="35BF49D7" w14:textId="77777777" w:rsidR="00EF226A" w:rsidRDefault="00F36C1F">
      <w:pPr>
        <w:numPr>
          <w:ilvl w:val="1"/>
          <w:numId w:val="4"/>
        </w:numPr>
        <w:ind w:left="567" w:hanging="567"/>
        <w:rPr>
          <w:sz w:val="22"/>
          <w:szCs w:val="22"/>
        </w:rPr>
      </w:pPr>
      <w:r w:rsidRPr="002747C4">
        <w:rPr>
          <w:sz w:val="22"/>
          <w:szCs w:val="22"/>
        </w:rPr>
        <w:t xml:space="preserve">Įtariama arba diagnozuota progresuojančioji </w:t>
      </w:r>
      <w:proofErr w:type="spellStart"/>
      <w:r w:rsidRPr="002747C4">
        <w:rPr>
          <w:sz w:val="22"/>
          <w:szCs w:val="22"/>
        </w:rPr>
        <w:t>daugiažidininė</w:t>
      </w:r>
      <w:proofErr w:type="spellEnd"/>
      <w:r w:rsidRPr="002747C4">
        <w:rPr>
          <w:sz w:val="22"/>
          <w:szCs w:val="22"/>
        </w:rPr>
        <w:t xml:space="preserve"> </w:t>
      </w:r>
      <w:proofErr w:type="spellStart"/>
      <w:r w:rsidRPr="002747C4">
        <w:rPr>
          <w:sz w:val="22"/>
          <w:szCs w:val="22"/>
        </w:rPr>
        <w:t>leukoencefalopatija</w:t>
      </w:r>
      <w:proofErr w:type="spellEnd"/>
      <w:r w:rsidRPr="002747C4">
        <w:rPr>
          <w:sz w:val="22"/>
          <w:szCs w:val="22"/>
        </w:rPr>
        <w:t xml:space="preserve"> (PDL) (žr. 4.4 skyrių).</w:t>
      </w:r>
    </w:p>
    <w:p w14:paraId="06808C75" w14:textId="77777777" w:rsidR="00EF226A" w:rsidRDefault="00F36C1F">
      <w:pPr>
        <w:numPr>
          <w:ilvl w:val="1"/>
          <w:numId w:val="4"/>
        </w:numPr>
        <w:ind w:left="567" w:hanging="567"/>
        <w:rPr>
          <w:sz w:val="22"/>
          <w:szCs w:val="22"/>
        </w:rPr>
      </w:pPr>
      <w:r>
        <w:rPr>
          <w:sz w:val="22"/>
          <w:szCs w:val="22"/>
        </w:rPr>
        <w:t>Sunkios aktyvios infekcijos, aktyvi lėtinė infekcija (hepatitas, tuberkuliozė).</w:t>
      </w:r>
    </w:p>
    <w:p w14:paraId="0C9925B2" w14:textId="77777777" w:rsidR="00EF226A" w:rsidRDefault="00F36C1F">
      <w:pPr>
        <w:numPr>
          <w:ilvl w:val="1"/>
          <w:numId w:val="4"/>
        </w:numPr>
        <w:ind w:left="567" w:hanging="567"/>
        <w:rPr>
          <w:sz w:val="22"/>
          <w:szCs w:val="22"/>
        </w:rPr>
      </w:pPr>
      <w:r>
        <w:rPr>
          <w:sz w:val="22"/>
          <w:szCs w:val="22"/>
        </w:rPr>
        <w:t>Aktyvi vėžinė liga.</w:t>
      </w:r>
    </w:p>
    <w:p w14:paraId="6A47D230" w14:textId="77777777" w:rsidR="00EF226A" w:rsidRDefault="00F36C1F">
      <w:pPr>
        <w:numPr>
          <w:ilvl w:val="1"/>
          <w:numId w:val="4"/>
        </w:numPr>
        <w:ind w:left="567" w:hanging="567"/>
        <w:rPr>
          <w:sz w:val="22"/>
          <w:szCs w:val="22"/>
        </w:rPr>
      </w:pPr>
      <w:r>
        <w:rPr>
          <w:sz w:val="22"/>
          <w:szCs w:val="22"/>
        </w:rPr>
        <w:t>Sunkus kepenų funkcijos sutrikimas (C klasės pagal</w:t>
      </w:r>
      <w:r>
        <w:rPr>
          <w:i/>
          <w:sz w:val="22"/>
          <w:szCs w:val="22"/>
        </w:rPr>
        <w:t xml:space="preserve"> </w:t>
      </w:r>
      <w:proofErr w:type="spellStart"/>
      <w:r>
        <w:rPr>
          <w:i/>
          <w:sz w:val="22"/>
          <w:szCs w:val="22"/>
        </w:rPr>
        <w:t>Child-Pugh</w:t>
      </w:r>
      <w:proofErr w:type="spellEnd"/>
      <w:r>
        <w:rPr>
          <w:sz w:val="22"/>
          <w:szCs w:val="22"/>
        </w:rPr>
        <w:t xml:space="preserve">). </w:t>
      </w:r>
    </w:p>
    <w:p w14:paraId="605761F0" w14:textId="77777777" w:rsidR="00EF226A" w:rsidRDefault="00F36C1F">
      <w:pPr>
        <w:numPr>
          <w:ilvl w:val="1"/>
          <w:numId w:val="4"/>
        </w:numPr>
        <w:ind w:left="567" w:hanging="567"/>
        <w:rPr>
          <w:sz w:val="22"/>
          <w:szCs w:val="22"/>
        </w:rPr>
      </w:pPr>
      <w:r>
        <w:rPr>
          <w:sz w:val="22"/>
          <w:szCs w:val="22"/>
        </w:rPr>
        <w:t xml:space="preserve">Pacientai, kurie per pastaruosius 6 mėnesius sirgo miokardo infarktu (MI), nestabilia krūtinės angina, insultu/praeinančiu smegenų išemijos priepuoliu (PSIP), </w:t>
      </w:r>
      <w:proofErr w:type="spellStart"/>
      <w:r>
        <w:rPr>
          <w:sz w:val="22"/>
          <w:szCs w:val="22"/>
        </w:rPr>
        <w:t>dekompensuotu</w:t>
      </w:r>
      <w:proofErr w:type="spellEnd"/>
      <w:r>
        <w:rPr>
          <w:sz w:val="22"/>
          <w:szCs w:val="22"/>
        </w:rPr>
        <w:t xml:space="preserve"> širdies </w:t>
      </w:r>
      <w:r>
        <w:rPr>
          <w:sz w:val="22"/>
          <w:szCs w:val="22"/>
        </w:rPr>
        <w:lastRenderedPageBreak/>
        <w:t>nepakankamumu (reikalaujančiu stacionaraus gydymo) arba Niujorko širdies asociacijos (NYHA) funkcinio pajėgumo III/IV funkcinės klasės širdies nepakankamumu (žr. 4.4 skyrių).</w:t>
      </w:r>
    </w:p>
    <w:p w14:paraId="1355209D" w14:textId="77777777" w:rsidR="00EF226A" w:rsidRDefault="00F36C1F">
      <w:pPr>
        <w:numPr>
          <w:ilvl w:val="1"/>
          <w:numId w:val="4"/>
        </w:numPr>
        <w:ind w:left="567" w:hanging="567"/>
        <w:rPr>
          <w:sz w:val="22"/>
          <w:szCs w:val="22"/>
        </w:rPr>
      </w:pPr>
      <w:r>
        <w:rPr>
          <w:sz w:val="22"/>
          <w:szCs w:val="22"/>
        </w:rPr>
        <w:t xml:space="preserve">Pacientai, sergantys sunkia širdies aritmija, kuriems reikalingas </w:t>
      </w:r>
      <w:proofErr w:type="spellStart"/>
      <w:r>
        <w:rPr>
          <w:sz w:val="22"/>
          <w:szCs w:val="22"/>
        </w:rPr>
        <w:t>antiaritminis</w:t>
      </w:r>
      <w:proofErr w:type="spellEnd"/>
      <w:r>
        <w:rPr>
          <w:sz w:val="22"/>
          <w:szCs w:val="22"/>
        </w:rPr>
        <w:t xml:space="preserve"> gydymas </w:t>
      </w:r>
      <w:proofErr w:type="spellStart"/>
      <w:r>
        <w:rPr>
          <w:sz w:val="22"/>
          <w:szCs w:val="22"/>
        </w:rPr>
        <w:t>Ia</w:t>
      </w:r>
      <w:proofErr w:type="spellEnd"/>
      <w:r>
        <w:rPr>
          <w:sz w:val="22"/>
          <w:szCs w:val="22"/>
        </w:rPr>
        <w:t xml:space="preserve"> ar III klasės </w:t>
      </w:r>
      <w:proofErr w:type="spellStart"/>
      <w:r>
        <w:rPr>
          <w:sz w:val="22"/>
          <w:szCs w:val="22"/>
        </w:rPr>
        <w:t>antiaritminiais</w:t>
      </w:r>
      <w:proofErr w:type="spellEnd"/>
      <w:r>
        <w:rPr>
          <w:sz w:val="22"/>
          <w:szCs w:val="22"/>
        </w:rPr>
        <w:t xml:space="preserve"> vaistiniais preparatais (žr. 4.4 skyrių). </w:t>
      </w:r>
    </w:p>
    <w:p w14:paraId="43D0D424" w14:textId="77777777" w:rsidR="00EF226A" w:rsidRDefault="00F36C1F">
      <w:pPr>
        <w:numPr>
          <w:ilvl w:val="1"/>
          <w:numId w:val="4"/>
        </w:numPr>
        <w:ind w:left="567" w:hanging="567"/>
        <w:rPr>
          <w:sz w:val="22"/>
          <w:szCs w:val="22"/>
        </w:rPr>
      </w:pPr>
      <w:r>
        <w:rPr>
          <w:sz w:val="22"/>
          <w:szCs w:val="22"/>
        </w:rPr>
        <w:t xml:space="preserve">Pacientai, kuriems yra antrojo laipsnio </w:t>
      </w:r>
      <w:proofErr w:type="spellStart"/>
      <w:r>
        <w:rPr>
          <w:sz w:val="22"/>
          <w:szCs w:val="22"/>
        </w:rPr>
        <w:t>Mobitz</w:t>
      </w:r>
      <w:proofErr w:type="spellEnd"/>
      <w:r>
        <w:rPr>
          <w:sz w:val="22"/>
          <w:szCs w:val="22"/>
        </w:rPr>
        <w:t xml:space="preserve"> II tipo </w:t>
      </w:r>
      <w:proofErr w:type="spellStart"/>
      <w:r>
        <w:rPr>
          <w:sz w:val="22"/>
          <w:szCs w:val="22"/>
        </w:rPr>
        <w:t>atrioventrikulinė</w:t>
      </w:r>
      <w:proofErr w:type="spellEnd"/>
      <w:r>
        <w:rPr>
          <w:sz w:val="22"/>
          <w:szCs w:val="22"/>
        </w:rPr>
        <w:t xml:space="preserve"> (AV) blokada ar trečiojo laipsnio AV blokada, arba sinusinio mazgo silpnumo sindromas, jeigu nenaudojamas širdies stimuliatoriaus (žr. 4.4 skyrių). </w:t>
      </w:r>
    </w:p>
    <w:p w14:paraId="3D675041" w14:textId="0C9B01C4" w:rsidR="00EF226A" w:rsidRDefault="00F36C1F">
      <w:pPr>
        <w:numPr>
          <w:ilvl w:val="1"/>
          <w:numId w:val="4"/>
        </w:numPr>
        <w:ind w:left="567" w:hanging="567"/>
        <w:rPr>
          <w:sz w:val="22"/>
          <w:szCs w:val="22"/>
        </w:rPr>
      </w:pPr>
      <w:r>
        <w:rPr>
          <w:sz w:val="22"/>
          <w:szCs w:val="22"/>
        </w:rPr>
        <w:t xml:space="preserve">Pacientai, kurių pradinis </w:t>
      </w:r>
      <w:proofErr w:type="spellStart"/>
      <w:r>
        <w:rPr>
          <w:sz w:val="22"/>
          <w:szCs w:val="22"/>
        </w:rPr>
        <w:t>QTc</w:t>
      </w:r>
      <w:proofErr w:type="spellEnd"/>
      <w:r>
        <w:rPr>
          <w:sz w:val="22"/>
          <w:szCs w:val="22"/>
        </w:rPr>
        <w:t xml:space="preserve"> intervalas yra ≥</w:t>
      </w:r>
      <w:r w:rsidR="00A87009">
        <w:rPr>
          <w:sz w:val="22"/>
          <w:szCs w:val="22"/>
        </w:rPr>
        <w:t> </w:t>
      </w:r>
      <w:r>
        <w:rPr>
          <w:sz w:val="22"/>
          <w:szCs w:val="22"/>
        </w:rPr>
        <w:t>500 </w:t>
      </w:r>
      <w:proofErr w:type="spellStart"/>
      <w:r>
        <w:rPr>
          <w:sz w:val="22"/>
          <w:szCs w:val="22"/>
        </w:rPr>
        <w:t>ms</w:t>
      </w:r>
      <w:proofErr w:type="spellEnd"/>
      <w:r>
        <w:rPr>
          <w:sz w:val="22"/>
          <w:szCs w:val="22"/>
        </w:rPr>
        <w:t xml:space="preserve"> (žr. 4.4 skyrių). </w:t>
      </w:r>
    </w:p>
    <w:p w14:paraId="3F7EAC06" w14:textId="77777777" w:rsidR="00EF226A" w:rsidRDefault="00F36C1F">
      <w:pPr>
        <w:numPr>
          <w:ilvl w:val="1"/>
          <w:numId w:val="4"/>
        </w:numPr>
        <w:ind w:left="567" w:hanging="567"/>
        <w:rPr>
          <w:sz w:val="22"/>
          <w:szCs w:val="22"/>
        </w:rPr>
      </w:pPr>
      <w:r>
        <w:rPr>
          <w:sz w:val="22"/>
          <w:szCs w:val="22"/>
        </w:rPr>
        <w:t xml:space="preserve">Nėštumo metu ir vaisingoms moterims, nenaudojančioms veiksmingomis kontracepcijos priemonių (žr. 4.4 ir 4.6 skyrius). </w:t>
      </w:r>
    </w:p>
    <w:p w14:paraId="799A36EC" w14:textId="77777777" w:rsidR="00EF226A" w:rsidRDefault="00F36C1F">
      <w:pPr>
        <w:numPr>
          <w:ilvl w:val="1"/>
          <w:numId w:val="4"/>
        </w:numPr>
        <w:ind w:left="567" w:hanging="567"/>
        <w:rPr>
          <w:sz w:val="22"/>
          <w:szCs w:val="22"/>
        </w:rPr>
      </w:pPr>
      <w:r>
        <w:rPr>
          <w:sz w:val="22"/>
          <w:szCs w:val="22"/>
        </w:rPr>
        <w:t>Padidėjęs jautrumas veikliajai arba bet kuriai 6.1 skyriuje nurodytai pagalbinei medžiagai.</w:t>
      </w:r>
    </w:p>
    <w:p w14:paraId="2C39E649" w14:textId="77777777" w:rsidR="00EF226A" w:rsidRDefault="00EF226A">
      <w:pPr>
        <w:rPr>
          <w:sz w:val="22"/>
          <w:szCs w:val="22"/>
        </w:rPr>
      </w:pPr>
    </w:p>
    <w:p w14:paraId="44443D62"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08F3C1A8" w14:textId="77777777" w:rsidR="00EF226A" w:rsidRDefault="00EF226A">
      <w:pPr>
        <w:rPr>
          <w:sz w:val="22"/>
          <w:szCs w:val="22"/>
        </w:rPr>
      </w:pPr>
    </w:p>
    <w:p w14:paraId="0A58F079" w14:textId="77777777" w:rsidR="00EF226A" w:rsidRDefault="00F36C1F">
      <w:pPr>
        <w:rPr>
          <w:sz w:val="22"/>
          <w:szCs w:val="22"/>
          <w:u w:val="single"/>
        </w:rPr>
      </w:pPr>
      <w:proofErr w:type="spellStart"/>
      <w:r>
        <w:rPr>
          <w:sz w:val="22"/>
          <w:szCs w:val="22"/>
          <w:u w:val="single"/>
        </w:rPr>
        <w:t>Bradiaritmija</w:t>
      </w:r>
      <w:proofErr w:type="spellEnd"/>
      <w:r>
        <w:rPr>
          <w:sz w:val="22"/>
          <w:szCs w:val="22"/>
          <w:u w:val="single"/>
        </w:rPr>
        <w:t xml:space="preserve"> </w:t>
      </w:r>
    </w:p>
    <w:p w14:paraId="110E0C67" w14:textId="77777777" w:rsidR="00EF226A" w:rsidRDefault="00F36C1F">
      <w:pPr>
        <w:rPr>
          <w:sz w:val="22"/>
          <w:szCs w:val="22"/>
        </w:rPr>
      </w:pPr>
      <w:r>
        <w:rPr>
          <w:sz w:val="22"/>
          <w:szCs w:val="22"/>
        </w:rPr>
        <w:t xml:space="preserve">Gydymo pradžia sukelia laikiną širdies susitraukimų dažnio sumažėjimą ir taip pat gali būti susijęs su </w:t>
      </w:r>
      <w:proofErr w:type="spellStart"/>
      <w:r>
        <w:rPr>
          <w:sz w:val="22"/>
          <w:szCs w:val="22"/>
        </w:rPr>
        <w:t>atrioventrikulinio</w:t>
      </w:r>
      <w:proofErr w:type="spellEnd"/>
      <w:r>
        <w:rPr>
          <w:sz w:val="22"/>
          <w:szCs w:val="22"/>
        </w:rPr>
        <w:t xml:space="preserve"> laidumo sulėtėjimu, įskaitant pavienius laikinos, savaime praeinančios visiškos AV blokados pasireiškimo atvejus (žr. 4.8 ir 5.1 skyrius).</w:t>
      </w:r>
    </w:p>
    <w:p w14:paraId="62FE98F8" w14:textId="77777777" w:rsidR="00EF226A" w:rsidRDefault="00EF226A">
      <w:pPr>
        <w:rPr>
          <w:sz w:val="22"/>
          <w:szCs w:val="22"/>
        </w:rPr>
      </w:pPr>
    </w:p>
    <w:p w14:paraId="5C3F3BDB" w14:textId="77777777" w:rsidR="00EF226A" w:rsidRDefault="00F36C1F">
      <w:pPr>
        <w:rPr>
          <w:sz w:val="22"/>
          <w:szCs w:val="22"/>
        </w:rPr>
      </w:pPr>
      <w:r>
        <w:rPr>
          <w:sz w:val="22"/>
          <w:szCs w:val="22"/>
        </w:rPr>
        <w:t xml:space="preserve">Po pirmosios vaistinio preparato dozės vartojimo širdies susitraukimų dažnis pradeda mažėti per vieną valandą, stipriausias poveikis pasiekiamas per 6 valandas. Šis poveikis po vaistinio preparato dozės vartojimo išlieka keletą dienų, tačiau paprastai būna silpnesnis, o per keletą savaičių paprastai išnyksta. Toliau tęsiant vaistinio preparato vartojimą, vidutinis širdies susitraukimų dažnis per vieną mėnesį grįžta į pradines reikšmes. Tačiau atskiriems pacientams iki pirmojo mėnesio pabaigos širdies susitraukimų dažnis gali negrįžti iki pradinių reikšmių. Širdies laidumo sutrikimai paprastai buvo laikini ir </w:t>
      </w:r>
      <w:proofErr w:type="spellStart"/>
      <w:r>
        <w:rPr>
          <w:sz w:val="22"/>
          <w:szCs w:val="22"/>
        </w:rPr>
        <w:t>besimptomiai</w:t>
      </w:r>
      <w:proofErr w:type="spellEnd"/>
      <w:r>
        <w:rPr>
          <w:sz w:val="22"/>
          <w:szCs w:val="22"/>
        </w:rPr>
        <w:t xml:space="preserve">. Dėl jų pasireiškimo paprastai gydyti nereikėjo, jie praeidavo per pirmąsias 24 vaistinio preparato vartojimo valandas. Prireikus </w:t>
      </w:r>
      <w:proofErr w:type="spellStart"/>
      <w:r>
        <w:rPr>
          <w:sz w:val="22"/>
          <w:szCs w:val="22"/>
        </w:rPr>
        <w:t>fingolimodo</w:t>
      </w:r>
      <w:proofErr w:type="spellEnd"/>
      <w:r>
        <w:rPr>
          <w:sz w:val="22"/>
          <w:szCs w:val="22"/>
        </w:rPr>
        <w:t xml:space="preserve"> sukeltą sumažėjusį širdies susitraukimų dažnį galima padidinti </w:t>
      </w:r>
      <w:proofErr w:type="spellStart"/>
      <w:r>
        <w:rPr>
          <w:sz w:val="22"/>
          <w:szCs w:val="22"/>
        </w:rPr>
        <w:t>parenteriniu</w:t>
      </w:r>
      <w:proofErr w:type="spellEnd"/>
      <w:r>
        <w:rPr>
          <w:sz w:val="22"/>
          <w:szCs w:val="22"/>
        </w:rPr>
        <w:t xml:space="preserve"> būdu skiriant atropino ar </w:t>
      </w:r>
      <w:proofErr w:type="spellStart"/>
      <w:r>
        <w:rPr>
          <w:sz w:val="22"/>
          <w:szCs w:val="22"/>
        </w:rPr>
        <w:t>izoprenalino</w:t>
      </w:r>
      <w:proofErr w:type="spellEnd"/>
      <w:r>
        <w:rPr>
          <w:sz w:val="22"/>
          <w:szCs w:val="22"/>
        </w:rPr>
        <w:t xml:space="preserve">. </w:t>
      </w:r>
    </w:p>
    <w:p w14:paraId="00E831A1" w14:textId="77777777" w:rsidR="00EF226A" w:rsidRDefault="00EF226A">
      <w:pPr>
        <w:rPr>
          <w:sz w:val="22"/>
          <w:szCs w:val="22"/>
        </w:rPr>
      </w:pPr>
    </w:p>
    <w:p w14:paraId="66C4A4A2" w14:textId="77777777" w:rsidR="00EF226A" w:rsidRDefault="00F36C1F">
      <w:pPr>
        <w:rPr>
          <w:sz w:val="22"/>
          <w:szCs w:val="22"/>
        </w:rPr>
      </w:pPr>
      <w:r>
        <w:rPr>
          <w:sz w:val="22"/>
          <w:szCs w:val="22"/>
        </w:rPr>
        <w:t xml:space="preserve">Prieš vartojant pirmąją </w:t>
      </w:r>
      <w:proofErr w:type="spellStart"/>
      <w:r>
        <w:rPr>
          <w:sz w:val="22"/>
          <w:szCs w:val="22"/>
        </w:rPr>
        <w:t>fingolimodo</w:t>
      </w:r>
      <w:proofErr w:type="spellEnd"/>
      <w:r>
        <w:rPr>
          <w:sz w:val="22"/>
          <w:szCs w:val="22"/>
        </w:rPr>
        <w:t xml:space="preserve"> dozę ir praėjus 6 valandoms po jos vartojimo visiems pacientams reikia užregistruoti EKG bei išmatuoti kraujospūdį. 6 valandas visų pacientų būklę reikia stebėti dėl galimo bradikardijos požymių ir simptomų pasireiškimo, jiems kas valandą reikia matuoti širdies susitraukimų dažnį ir kraujospūdį. Šiuo 6 valandų trukmės laikotarpiu rekomenduojama registruoti nuolatinę (realaus laiko) EKG.</w:t>
      </w:r>
    </w:p>
    <w:p w14:paraId="20ECCF12" w14:textId="77777777" w:rsidR="00EF226A" w:rsidRDefault="00EF226A">
      <w:pPr>
        <w:rPr>
          <w:sz w:val="22"/>
          <w:szCs w:val="22"/>
        </w:rPr>
      </w:pPr>
    </w:p>
    <w:p w14:paraId="37D099EA" w14:textId="77777777" w:rsidR="00EF226A" w:rsidRDefault="00F36C1F">
      <w:pPr>
        <w:rPr>
          <w:sz w:val="22"/>
          <w:szCs w:val="22"/>
        </w:rPr>
      </w:pPr>
      <w:r>
        <w:rPr>
          <w:sz w:val="22"/>
          <w:szCs w:val="22"/>
        </w:rPr>
        <w:t xml:space="preserve">Pacientams keičiant gydymą 0,25 mg paros doze į 0,5 mg paros dozę, rekomenduojama laikytis tokių pat atsargumo priemonių, kaip ir pradedant skirti pirmąją dozę. </w:t>
      </w:r>
    </w:p>
    <w:p w14:paraId="58AD7E92" w14:textId="77777777" w:rsidR="00EF226A" w:rsidRDefault="00EF226A">
      <w:pPr>
        <w:rPr>
          <w:sz w:val="22"/>
          <w:szCs w:val="22"/>
        </w:rPr>
      </w:pPr>
    </w:p>
    <w:p w14:paraId="12DD9BB5" w14:textId="77777777" w:rsidR="00EF226A" w:rsidRDefault="00F36C1F">
      <w:pPr>
        <w:rPr>
          <w:sz w:val="22"/>
          <w:szCs w:val="22"/>
        </w:rPr>
      </w:pPr>
      <w:r>
        <w:rPr>
          <w:sz w:val="22"/>
          <w:szCs w:val="22"/>
        </w:rPr>
        <w:t xml:space="preserve">Jeigu pavartojus vaistinio preparato dozę pasireikštų su </w:t>
      </w:r>
      <w:proofErr w:type="spellStart"/>
      <w:r>
        <w:rPr>
          <w:sz w:val="22"/>
          <w:szCs w:val="22"/>
        </w:rPr>
        <w:t>bradiaritmija</w:t>
      </w:r>
      <w:proofErr w:type="spellEnd"/>
      <w:r>
        <w:rPr>
          <w:sz w:val="22"/>
          <w:szCs w:val="22"/>
        </w:rPr>
        <w:t xml:space="preserve"> susijusių simptomų, reikia pradėti taikyti tinkamas medicininės pagalbos priemones bei pacientų būklę toliau stebėti, kol simptomai išnyks. Jeigu būklės stebėjimo po pirmosios dozės vartojimo laikotarpiu pacientui prireikia skirti vaistinių preparatų, paciento būklę reikia toliau stebėti per naktį gydymo įstaigoje, o po antrosios </w:t>
      </w:r>
      <w:proofErr w:type="spellStart"/>
      <w:r>
        <w:rPr>
          <w:sz w:val="22"/>
          <w:szCs w:val="22"/>
        </w:rPr>
        <w:t>fingolimodo</w:t>
      </w:r>
      <w:proofErr w:type="spellEnd"/>
      <w:r>
        <w:rPr>
          <w:sz w:val="22"/>
          <w:szCs w:val="22"/>
        </w:rPr>
        <w:t xml:space="preserve"> dozės vartojimo reikia pakartotinai stebėti paciento būklę taip pat, kaip po pirmosios dozės vartojimo.</w:t>
      </w:r>
    </w:p>
    <w:p w14:paraId="5AAB1B1C" w14:textId="77777777" w:rsidR="00EF226A" w:rsidRDefault="00EF226A">
      <w:pPr>
        <w:rPr>
          <w:sz w:val="22"/>
          <w:szCs w:val="22"/>
        </w:rPr>
      </w:pPr>
    </w:p>
    <w:p w14:paraId="713BEF64" w14:textId="77777777" w:rsidR="00EF226A" w:rsidRDefault="00F36C1F">
      <w:pPr>
        <w:rPr>
          <w:sz w:val="22"/>
          <w:szCs w:val="22"/>
        </w:rPr>
      </w:pPr>
      <w:r>
        <w:rPr>
          <w:sz w:val="22"/>
          <w:szCs w:val="22"/>
        </w:rPr>
        <w:t xml:space="preserve">Jeigu širdies susitraukimų dažnis praėjus 6 valandoms po pirmosios vaistinio preparato dozės vartojimo yra mažiausias (tai gali rodyti, kad dar nėra pasireiškęs didžiausias </w:t>
      </w:r>
      <w:proofErr w:type="spellStart"/>
      <w:r>
        <w:rPr>
          <w:sz w:val="22"/>
          <w:szCs w:val="22"/>
        </w:rPr>
        <w:t>farmakodinaminis</w:t>
      </w:r>
      <w:proofErr w:type="spellEnd"/>
      <w:r>
        <w:rPr>
          <w:sz w:val="22"/>
          <w:szCs w:val="22"/>
        </w:rPr>
        <w:t xml:space="preserve"> poveikis širdies funkcijai), paciento būklę reikia toliau stebėti dar bent 2 valandas, kol širdies susitraukimų dažnis pradeda didėti. Be to, jeigu praėjus 6 valandoms širdies susitraukimų dažnis suaugusiesiems yra mažesnis kaip 45 kartai per minutę, 12 metų ir vyresniems vaikams yra mažesnis kaip 55 kartai per minutę, o 10-12 metų vaikams – mažesnis kaip 60 kartų per minutę, arba EKG registruojama naujai atsiradusi antrojo ar didesnio laipsnio AV blokada arba </w:t>
      </w:r>
      <w:proofErr w:type="spellStart"/>
      <w:r>
        <w:rPr>
          <w:sz w:val="22"/>
          <w:szCs w:val="22"/>
        </w:rPr>
        <w:t>QTc</w:t>
      </w:r>
      <w:proofErr w:type="spellEnd"/>
      <w:r>
        <w:rPr>
          <w:sz w:val="22"/>
          <w:szCs w:val="22"/>
        </w:rPr>
        <w:t xml:space="preserve"> intervalas yra ≥500 </w:t>
      </w:r>
      <w:proofErr w:type="spellStart"/>
      <w:r>
        <w:rPr>
          <w:sz w:val="22"/>
          <w:szCs w:val="22"/>
        </w:rPr>
        <w:t>ms</w:t>
      </w:r>
      <w:proofErr w:type="spellEnd"/>
      <w:r>
        <w:rPr>
          <w:sz w:val="22"/>
          <w:szCs w:val="22"/>
        </w:rPr>
        <w:t>, paciento būklę reikia toliau stebėti (mažiausiai per naktį), kol simptomai išnyks. Jeigu bet kuriuo metu pasireikštų trečiojo laipsnio AV blokada, paciento būklę taip pat reikia toliau stebėti (mažiausiai per naktį).</w:t>
      </w:r>
    </w:p>
    <w:p w14:paraId="235BB096" w14:textId="77777777" w:rsidR="00EF226A" w:rsidRDefault="00EF226A">
      <w:pPr>
        <w:rPr>
          <w:sz w:val="22"/>
          <w:szCs w:val="22"/>
        </w:rPr>
      </w:pPr>
    </w:p>
    <w:p w14:paraId="0F923BA5" w14:textId="77777777" w:rsidR="00EF226A" w:rsidRDefault="00F36C1F">
      <w:pPr>
        <w:rPr>
          <w:sz w:val="22"/>
          <w:szCs w:val="22"/>
        </w:rPr>
      </w:pPr>
      <w:r>
        <w:rPr>
          <w:sz w:val="22"/>
          <w:szCs w:val="22"/>
        </w:rPr>
        <w:lastRenderedPageBreak/>
        <w:t xml:space="preserve">Vėl pradėjus skirti gydymą </w:t>
      </w:r>
      <w:proofErr w:type="spellStart"/>
      <w:r>
        <w:rPr>
          <w:sz w:val="22"/>
          <w:szCs w:val="22"/>
        </w:rPr>
        <w:t>fingolimodu</w:t>
      </w:r>
      <w:proofErr w:type="spellEnd"/>
      <w:r>
        <w:rPr>
          <w:sz w:val="22"/>
          <w:szCs w:val="22"/>
        </w:rPr>
        <w:t xml:space="preserve"> gali pasikartoti poveikis širdies susitraukimų dažniui ir </w:t>
      </w:r>
      <w:proofErr w:type="spellStart"/>
      <w:r>
        <w:rPr>
          <w:sz w:val="22"/>
          <w:szCs w:val="22"/>
        </w:rPr>
        <w:t>atrioventrikuliniam</w:t>
      </w:r>
      <w:proofErr w:type="spellEnd"/>
      <w:r>
        <w:rPr>
          <w:sz w:val="22"/>
          <w:szCs w:val="22"/>
        </w:rPr>
        <w:t xml:space="preserve"> laidumui priklausomai nuo to, kuriam laikui buvo nutrauktas vaistinio preparato vartojimas ir kada tai įvyko nuo gydymo pradžios. Vėl pradėjus vartoti vaistinio preparato rekomenduojamas toks pat paciento būklės stebėjimo pobūdis, kaip ir pradedant vartoti pirmąją dozę, tais atvejais, kai gydymas buvo nutrauktas (žr. 4.2 skyrių).</w:t>
      </w:r>
    </w:p>
    <w:p w14:paraId="7806D18D" w14:textId="77777777" w:rsidR="00EF226A" w:rsidRDefault="00EF226A">
      <w:pPr>
        <w:rPr>
          <w:sz w:val="22"/>
          <w:szCs w:val="22"/>
        </w:rPr>
      </w:pPr>
    </w:p>
    <w:p w14:paraId="38A1F94C" w14:textId="77777777" w:rsidR="00EF226A" w:rsidRDefault="00F36C1F">
      <w:pPr>
        <w:rPr>
          <w:sz w:val="22"/>
          <w:szCs w:val="22"/>
        </w:rPr>
      </w:pPr>
      <w:r>
        <w:rPr>
          <w:sz w:val="22"/>
          <w:szCs w:val="22"/>
        </w:rPr>
        <w:t xml:space="preserve">Gauta labai retų pranešimų apie T bangos inversijos atvejus suaugusiems pacientams, gydytiems </w:t>
      </w:r>
      <w:proofErr w:type="spellStart"/>
      <w:r>
        <w:rPr>
          <w:sz w:val="22"/>
          <w:szCs w:val="22"/>
        </w:rPr>
        <w:t>fingolimodu</w:t>
      </w:r>
      <w:proofErr w:type="spellEnd"/>
      <w:r>
        <w:rPr>
          <w:sz w:val="22"/>
          <w:szCs w:val="22"/>
        </w:rPr>
        <w:t>. T bangos inversijos atveju, gydytojas turi įsitikinti, kad pacientui nėra miokardo išemijos požymių ar simptomų. Jei įtariama miokardo išemija, rekomenduojama pasikonsultuoti su kardiologu.</w:t>
      </w:r>
    </w:p>
    <w:p w14:paraId="38E5A1D1" w14:textId="77777777" w:rsidR="00EF226A" w:rsidRDefault="00EF226A">
      <w:pPr>
        <w:rPr>
          <w:sz w:val="22"/>
          <w:szCs w:val="22"/>
        </w:rPr>
      </w:pPr>
    </w:p>
    <w:p w14:paraId="5C7D9428" w14:textId="77777777" w:rsidR="00EF226A" w:rsidRDefault="00F36C1F">
      <w:pPr>
        <w:rPr>
          <w:sz w:val="22"/>
          <w:szCs w:val="22"/>
        </w:rPr>
      </w:pPr>
      <w:r>
        <w:rPr>
          <w:sz w:val="22"/>
          <w:szCs w:val="22"/>
        </w:rPr>
        <w:t xml:space="preserve">Kadangi vartojant vaistinio preparato gali pasireikšti sunkių širdies ritmo sutrikimų arba reikšminga bradikardija, </w:t>
      </w:r>
      <w:proofErr w:type="spellStart"/>
      <w:r>
        <w:rPr>
          <w:sz w:val="22"/>
          <w:szCs w:val="22"/>
        </w:rPr>
        <w:t>fingolimodo</w:t>
      </w:r>
      <w:proofErr w:type="spellEnd"/>
      <w:r>
        <w:rPr>
          <w:sz w:val="22"/>
          <w:szCs w:val="22"/>
        </w:rPr>
        <w:t xml:space="preserve"> negalima vartoti pacientams, kuriems yra </w:t>
      </w:r>
      <w:proofErr w:type="spellStart"/>
      <w:r>
        <w:rPr>
          <w:sz w:val="22"/>
          <w:szCs w:val="22"/>
        </w:rPr>
        <w:t>sinoatrialinio</w:t>
      </w:r>
      <w:proofErr w:type="spellEnd"/>
      <w:r>
        <w:rPr>
          <w:sz w:val="22"/>
          <w:szCs w:val="22"/>
        </w:rPr>
        <w:t xml:space="preserve"> laidumo blokada, kuriems anksčiau buvo simptomus sukėlusi bradikardija, pasikartojančios sinkopės ar širdies sustojimas, taip pat tiems, kuriems reikšmingai pailgėjęs QT intervalas (</w:t>
      </w:r>
      <w:proofErr w:type="spellStart"/>
      <w:r>
        <w:rPr>
          <w:sz w:val="22"/>
          <w:szCs w:val="22"/>
        </w:rPr>
        <w:t>QTc</w:t>
      </w:r>
      <w:proofErr w:type="spellEnd"/>
      <w:r>
        <w:rPr>
          <w:sz w:val="22"/>
          <w:szCs w:val="22"/>
        </w:rPr>
        <w:t xml:space="preserve"> &gt;470 </w:t>
      </w:r>
      <w:proofErr w:type="spellStart"/>
      <w:r>
        <w:rPr>
          <w:sz w:val="22"/>
          <w:szCs w:val="22"/>
        </w:rPr>
        <w:t>ms</w:t>
      </w:r>
      <w:proofErr w:type="spellEnd"/>
      <w:r>
        <w:rPr>
          <w:sz w:val="22"/>
          <w:szCs w:val="22"/>
        </w:rPr>
        <w:t xml:space="preserve"> [suaugusioms moterims], </w:t>
      </w:r>
      <w:proofErr w:type="spellStart"/>
      <w:r>
        <w:rPr>
          <w:sz w:val="22"/>
          <w:szCs w:val="22"/>
        </w:rPr>
        <w:t>QTc</w:t>
      </w:r>
      <w:proofErr w:type="spellEnd"/>
      <w:r>
        <w:rPr>
          <w:sz w:val="22"/>
          <w:szCs w:val="22"/>
        </w:rPr>
        <w:t xml:space="preserve"> &gt;460 </w:t>
      </w:r>
      <w:proofErr w:type="spellStart"/>
      <w:r>
        <w:rPr>
          <w:sz w:val="22"/>
          <w:szCs w:val="22"/>
        </w:rPr>
        <w:t>ms</w:t>
      </w:r>
      <w:proofErr w:type="spellEnd"/>
      <w:r>
        <w:rPr>
          <w:sz w:val="22"/>
          <w:szCs w:val="22"/>
        </w:rPr>
        <w:t xml:space="preserve"> [mergaitėms ir paauglėms] arba &gt;450 </w:t>
      </w:r>
      <w:proofErr w:type="spellStart"/>
      <w:r>
        <w:rPr>
          <w:sz w:val="22"/>
          <w:szCs w:val="22"/>
        </w:rPr>
        <w:t>ms</w:t>
      </w:r>
      <w:proofErr w:type="spellEnd"/>
      <w:r>
        <w:rPr>
          <w:sz w:val="22"/>
          <w:szCs w:val="22"/>
        </w:rPr>
        <w:t xml:space="preserve"> [suaugusiems vyrams, berniukams ir paaugliams]), arba yra nekontroliuojama hipertenzija ar sunki miego </w:t>
      </w:r>
      <w:proofErr w:type="spellStart"/>
      <w:r>
        <w:rPr>
          <w:sz w:val="22"/>
          <w:szCs w:val="22"/>
        </w:rPr>
        <w:t>apnėja</w:t>
      </w:r>
      <w:proofErr w:type="spellEnd"/>
      <w:r>
        <w:rPr>
          <w:sz w:val="22"/>
          <w:szCs w:val="22"/>
        </w:rPr>
        <w:t xml:space="preserve"> (taip pat žr. 4.3 skyrių). Šiems pacientams gydymo </w:t>
      </w:r>
      <w:proofErr w:type="spellStart"/>
      <w:r>
        <w:rPr>
          <w:sz w:val="22"/>
          <w:szCs w:val="22"/>
        </w:rPr>
        <w:t>fingolimodo</w:t>
      </w:r>
      <w:proofErr w:type="spellEnd"/>
      <w:r>
        <w:rPr>
          <w:sz w:val="22"/>
          <w:szCs w:val="22"/>
        </w:rPr>
        <w:t xml:space="preserve"> skyrimą galima svarstyti tik tais atvejais, kai manoma, jog laukiama nauda viršys galimą riziką, o prieš pradedant vartoti vaistinio preparato reikia pasikonsultuoti su kardiologu dėl tinkamų būklės stebėjimo priemonių. Po vaistinio preparato vartojimo pradžios pacientų būklę rekomenduojama stebėti mažiausiai per naktį (taip pat žr. 4.5 skyrių).</w:t>
      </w:r>
    </w:p>
    <w:p w14:paraId="58A9BC70" w14:textId="77777777" w:rsidR="00EF226A" w:rsidRDefault="00EF226A">
      <w:pPr>
        <w:rPr>
          <w:sz w:val="22"/>
          <w:szCs w:val="22"/>
        </w:rPr>
      </w:pPr>
    </w:p>
    <w:p w14:paraId="02AF02D6" w14:textId="77777777" w:rsidR="00EF226A" w:rsidRDefault="00F36C1F">
      <w:pPr>
        <w:rPr>
          <w:sz w:val="22"/>
          <w:szCs w:val="22"/>
        </w:rPr>
      </w:pPr>
      <w:proofErr w:type="spellStart"/>
      <w:r>
        <w:rPr>
          <w:sz w:val="22"/>
          <w:szCs w:val="22"/>
        </w:rPr>
        <w:t>Fingolimodo</w:t>
      </w:r>
      <w:proofErr w:type="spellEnd"/>
      <w:r>
        <w:rPr>
          <w:sz w:val="22"/>
          <w:szCs w:val="22"/>
        </w:rPr>
        <w:t xml:space="preserve"> poveikis nebuvo tirtas širdies ritmo sutrikimais sergantiems pacientams, kuriems reikia skirti gydymą </w:t>
      </w:r>
      <w:proofErr w:type="spellStart"/>
      <w:r>
        <w:rPr>
          <w:sz w:val="22"/>
          <w:szCs w:val="22"/>
        </w:rPr>
        <w:t>Ia</w:t>
      </w:r>
      <w:proofErr w:type="spellEnd"/>
      <w:r>
        <w:rPr>
          <w:sz w:val="22"/>
          <w:szCs w:val="22"/>
        </w:rPr>
        <w:t xml:space="preserve"> klasės (pvz., </w:t>
      </w:r>
      <w:proofErr w:type="spellStart"/>
      <w:r>
        <w:rPr>
          <w:sz w:val="22"/>
          <w:szCs w:val="22"/>
        </w:rPr>
        <w:t>chinidinu</w:t>
      </w:r>
      <w:proofErr w:type="spellEnd"/>
      <w:r>
        <w:rPr>
          <w:sz w:val="22"/>
          <w:szCs w:val="22"/>
        </w:rPr>
        <w:t xml:space="preserve">, </w:t>
      </w:r>
      <w:proofErr w:type="spellStart"/>
      <w:r>
        <w:rPr>
          <w:sz w:val="22"/>
          <w:szCs w:val="22"/>
        </w:rPr>
        <w:t>dizopiramidu</w:t>
      </w:r>
      <w:proofErr w:type="spellEnd"/>
      <w:r>
        <w:rPr>
          <w:sz w:val="22"/>
          <w:szCs w:val="22"/>
        </w:rPr>
        <w:t xml:space="preserve">) arba III klasės (pvz., </w:t>
      </w:r>
      <w:proofErr w:type="spellStart"/>
      <w:r>
        <w:rPr>
          <w:sz w:val="22"/>
          <w:szCs w:val="22"/>
        </w:rPr>
        <w:t>amjodaronu</w:t>
      </w:r>
      <w:proofErr w:type="spellEnd"/>
      <w:r>
        <w:rPr>
          <w:sz w:val="22"/>
          <w:szCs w:val="22"/>
        </w:rPr>
        <w:t xml:space="preserve">, </w:t>
      </w:r>
      <w:proofErr w:type="spellStart"/>
      <w:r>
        <w:rPr>
          <w:sz w:val="22"/>
          <w:szCs w:val="22"/>
        </w:rPr>
        <w:t>sotaloliu</w:t>
      </w:r>
      <w:proofErr w:type="spellEnd"/>
      <w:r>
        <w:rPr>
          <w:sz w:val="22"/>
          <w:szCs w:val="22"/>
        </w:rPr>
        <w:t xml:space="preserve">) </w:t>
      </w:r>
      <w:proofErr w:type="spellStart"/>
      <w:r>
        <w:rPr>
          <w:sz w:val="22"/>
          <w:szCs w:val="22"/>
        </w:rPr>
        <w:t>antiaritminiais</w:t>
      </w:r>
      <w:proofErr w:type="spellEnd"/>
      <w:r>
        <w:rPr>
          <w:sz w:val="22"/>
          <w:szCs w:val="22"/>
        </w:rPr>
        <w:t xml:space="preserve"> vaistiniais preparatais. </w:t>
      </w:r>
      <w:proofErr w:type="spellStart"/>
      <w:r>
        <w:rPr>
          <w:sz w:val="22"/>
          <w:szCs w:val="22"/>
        </w:rPr>
        <w:t>Ia</w:t>
      </w:r>
      <w:proofErr w:type="spellEnd"/>
      <w:r>
        <w:rPr>
          <w:sz w:val="22"/>
          <w:szCs w:val="22"/>
        </w:rPr>
        <w:t xml:space="preserve"> ir III klasės </w:t>
      </w:r>
      <w:proofErr w:type="spellStart"/>
      <w:r>
        <w:rPr>
          <w:sz w:val="22"/>
          <w:szCs w:val="22"/>
        </w:rPr>
        <w:t>antiaritminių</w:t>
      </w:r>
      <w:proofErr w:type="spellEnd"/>
      <w:r>
        <w:rPr>
          <w:sz w:val="22"/>
          <w:szCs w:val="22"/>
        </w:rPr>
        <w:t xml:space="preserve"> vaistinių preparatų vartojimas buvo susijęs su </w:t>
      </w:r>
      <w:proofErr w:type="spellStart"/>
      <w:r>
        <w:rPr>
          <w:i/>
          <w:sz w:val="22"/>
          <w:szCs w:val="22"/>
        </w:rPr>
        <w:t>torsades</w:t>
      </w:r>
      <w:proofErr w:type="spellEnd"/>
      <w:r>
        <w:rPr>
          <w:i/>
          <w:sz w:val="22"/>
          <w:szCs w:val="22"/>
        </w:rPr>
        <w:t xml:space="preserve"> de </w:t>
      </w:r>
      <w:proofErr w:type="spellStart"/>
      <w:r>
        <w:rPr>
          <w:i/>
          <w:sz w:val="22"/>
          <w:szCs w:val="22"/>
        </w:rPr>
        <w:t>pointes</w:t>
      </w:r>
      <w:proofErr w:type="spellEnd"/>
      <w:r>
        <w:rPr>
          <w:sz w:val="22"/>
          <w:szCs w:val="22"/>
        </w:rPr>
        <w:t xml:space="preserve"> pasireiškimo atvejais pacientams, kuriems yra bradikardija (žr. 4.3 skyrių).</w:t>
      </w:r>
    </w:p>
    <w:p w14:paraId="0F0C7FAC" w14:textId="77777777" w:rsidR="00EF226A" w:rsidRDefault="00EF226A">
      <w:pPr>
        <w:rPr>
          <w:sz w:val="22"/>
          <w:szCs w:val="22"/>
        </w:rPr>
      </w:pPr>
    </w:p>
    <w:p w14:paraId="6D8A983D" w14:textId="77777777" w:rsidR="00EF226A" w:rsidRDefault="00F36C1F">
      <w:pPr>
        <w:rPr>
          <w:sz w:val="22"/>
          <w:szCs w:val="22"/>
        </w:rPr>
      </w:pPr>
      <w:r>
        <w:rPr>
          <w:sz w:val="22"/>
          <w:szCs w:val="22"/>
        </w:rPr>
        <w:t xml:space="preserve">Yra nedaug patirties apie </w:t>
      </w:r>
      <w:proofErr w:type="spellStart"/>
      <w:r>
        <w:rPr>
          <w:sz w:val="22"/>
          <w:szCs w:val="22"/>
        </w:rPr>
        <w:t>fingolimodo</w:t>
      </w:r>
      <w:proofErr w:type="spellEnd"/>
      <w:r>
        <w:rPr>
          <w:sz w:val="22"/>
          <w:szCs w:val="22"/>
        </w:rPr>
        <w:t xml:space="preserve"> skyrimą pacientams, kurie kartu vartoja beta </w:t>
      </w:r>
      <w:proofErr w:type="spellStart"/>
      <w:r>
        <w:rPr>
          <w:sz w:val="22"/>
          <w:szCs w:val="22"/>
        </w:rPr>
        <w:t>adrenoblokatorių</w:t>
      </w:r>
      <w:proofErr w:type="spellEnd"/>
      <w:r>
        <w:rPr>
          <w:sz w:val="22"/>
          <w:szCs w:val="22"/>
        </w:rPr>
        <w:t xml:space="preserve">, širdies susitraukimų dažnį mažinančių kalcio kanalo blokatorių (pvz., </w:t>
      </w:r>
      <w:proofErr w:type="spellStart"/>
      <w:r>
        <w:rPr>
          <w:sz w:val="22"/>
          <w:szCs w:val="22"/>
        </w:rPr>
        <w:t>verapamilio</w:t>
      </w:r>
      <w:proofErr w:type="spellEnd"/>
      <w:r>
        <w:rPr>
          <w:sz w:val="22"/>
          <w:szCs w:val="22"/>
        </w:rPr>
        <w:t xml:space="preserve"> ar </w:t>
      </w:r>
      <w:proofErr w:type="spellStart"/>
      <w:r>
        <w:rPr>
          <w:sz w:val="22"/>
          <w:szCs w:val="22"/>
        </w:rPr>
        <w:t>diltiazemo</w:t>
      </w:r>
      <w:proofErr w:type="spellEnd"/>
      <w:r>
        <w:rPr>
          <w:sz w:val="22"/>
          <w:szCs w:val="22"/>
        </w:rPr>
        <w:t xml:space="preserve">) arba kitų širdies susitraukimų dažnį galinčių mažinti medžiagų (pvz., </w:t>
      </w:r>
      <w:proofErr w:type="spellStart"/>
      <w:r>
        <w:rPr>
          <w:sz w:val="22"/>
          <w:szCs w:val="22"/>
        </w:rPr>
        <w:t>ivabradino</w:t>
      </w:r>
      <w:proofErr w:type="spellEnd"/>
      <w:r>
        <w:rPr>
          <w:sz w:val="22"/>
          <w:szCs w:val="22"/>
        </w:rPr>
        <w:t xml:space="preserve">, </w:t>
      </w:r>
      <w:proofErr w:type="spellStart"/>
      <w:r>
        <w:rPr>
          <w:sz w:val="22"/>
          <w:szCs w:val="22"/>
        </w:rPr>
        <w:t>digoksino</w:t>
      </w:r>
      <w:proofErr w:type="spellEnd"/>
      <w:r>
        <w:rPr>
          <w:sz w:val="22"/>
          <w:szCs w:val="22"/>
        </w:rPr>
        <w:t xml:space="preserve">, </w:t>
      </w:r>
      <w:proofErr w:type="spellStart"/>
      <w:r>
        <w:rPr>
          <w:sz w:val="22"/>
          <w:szCs w:val="22"/>
        </w:rPr>
        <w:t>cholinesterazę</w:t>
      </w:r>
      <w:proofErr w:type="spellEnd"/>
      <w:r>
        <w:rPr>
          <w:sz w:val="22"/>
          <w:szCs w:val="22"/>
        </w:rPr>
        <w:t xml:space="preserve"> slopinančių preparatų ar </w:t>
      </w:r>
      <w:proofErr w:type="spellStart"/>
      <w:r>
        <w:rPr>
          <w:sz w:val="22"/>
          <w:szCs w:val="22"/>
        </w:rPr>
        <w:t>pilokarpino</w:t>
      </w:r>
      <w:proofErr w:type="spellEnd"/>
      <w:r>
        <w:rPr>
          <w:sz w:val="22"/>
          <w:szCs w:val="22"/>
        </w:rPr>
        <w:t xml:space="preserve">). Kadangi gydymo </w:t>
      </w:r>
      <w:proofErr w:type="spellStart"/>
      <w:r>
        <w:rPr>
          <w:sz w:val="22"/>
          <w:szCs w:val="22"/>
        </w:rPr>
        <w:t>fingolimodu</w:t>
      </w:r>
      <w:proofErr w:type="spellEnd"/>
      <w:r>
        <w:rPr>
          <w:sz w:val="22"/>
          <w:szCs w:val="22"/>
        </w:rPr>
        <w:t xml:space="preserve"> pradžia taip pat susijusi su sumažėjusio širdies susitraukimų dažnio pasireiškimu (taip pat žr. 4.8 skyriuje poskyrį „</w:t>
      </w:r>
      <w:proofErr w:type="spellStart"/>
      <w:r>
        <w:rPr>
          <w:sz w:val="22"/>
          <w:szCs w:val="22"/>
        </w:rPr>
        <w:t>Bradiaritmija</w:t>
      </w:r>
      <w:proofErr w:type="spellEnd"/>
      <w:r>
        <w:rPr>
          <w:sz w:val="22"/>
          <w:szCs w:val="22"/>
        </w:rPr>
        <w:t xml:space="preserve">“), kartu vartojant šių medžiagų ir pradedant skirti gydymą gali pasireikšti sunki bradikardija ir širdies laidumo blokada. Kadangi gali pasireikšti adityvus poveikis širdies susitraukimų dažniui, </w:t>
      </w:r>
      <w:proofErr w:type="spellStart"/>
      <w:r>
        <w:rPr>
          <w:sz w:val="22"/>
          <w:szCs w:val="22"/>
        </w:rPr>
        <w:t>fingolimodo</w:t>
      </w:r>
      <w:proofErr w:type="spellEnd"/>
      <w:r>
        <w:rPr>
          <w:sz w:val="22"/>
          <w:szCs w:val="22"/>
        </w:rPr>
        <w:t xml:space="preserve"> negalima pradėti skirti pacientams, kurie jau vartoja nurodytų vaistinių preparatų (taip pat žr. 4.5 skyrių). Šiems pacientams gydymo </w:t>
      </w:r>
      <w:proofErr w:type="spellStart"/>
      <w:r>
        <w:rPr>
          <w:sz w:val="22"/>
          <w:szCs w:val="22"/>
        </w:rPr>
        <w:t>fingolimodo</w:t>
      </w:r>
      <w:proofErr w:type="spellEnd"/>
      <w:r>
        <w:rPr>
          <w:sz w:val="22"/>
          <w:szCs w:val="22"/>
        </w:rPr>
        <w:t xml:space="preserve"> skyrimą galima svarstyti tik tais atvejais, kai manoma, jog laukiama nauda viršys galimą riziką. Jeigu svarstoma pradėti skirti gydymą </w:t>
      </w:r>
      <w:proofErr w:type="spellStart"/>
      <w:r>
        <w:rPr>
          <w:sz w:val="22"/>
          <w:szCs w:val="22"/>
        </w:rPr>
        <w:t>fingolimodu</w:t>
      </w:r>
      <w:proofErr w:type="spellEnd"/>
      <w:r>
        <w:rPr>
          <w:sz w:val="22"/>
          <w:szCs w:val="22"/>
        </w:rPr>
        <w:t>, reikia pasikonsultuoti su kardiologu dėl gydymo keitimo į širdies susitraukimų dažnio nemažinančius vaistinius preparatus prieš pradedant vartoti šio vaistinio preparato. Jeigu širdies susitraukimų dažnį mažinančio gydymo nutraukti negalima, reikia pasikonsultuoti su kardiologu dėl tinkamų būklės stebėjimo priemonių po pirmosios vaistinio preparato dozės vartojimo, taip pat pacientų būklę rekomenduojama stebėti mažiausiai per naktį (taip pat žr. 4.5 skyrių).</w:t>
      </w:r>
    </w:p>
    <w:p w14:paraId="78FF5A30" w14:textId="77777777" w:rsidR="00EF226A" w:rsidRDefault="00EF226A">
      <w:pPr>
        <w:rPr>
          <w:sz w:val="22"/>
          <w:szCs w:val="22"/>
        </w:rPr>
      </w:pPr>
    </w:p>
    <w:p w14:paraId="7733D15B" w14:textId="77777777" w:rsidR="00EF226A" w:rsidRDefault="00F36C1F">
      <w:pPr>
        <w:rPr>
          <w:sz w:val="22"/>
          <w:szCs w:val="22"/>
          <w:u w:val="single"/>
        </w:rPr>
      </w:pPr>
      <w:r>
        <w:rPr>
          <w:sz w:val="22"/>
          <w:szCs w:val="22"/>
          <w:u w:val="single"/>
        </w:rPr>
        <w:t>QT intervalas</w:t>
      </w:r>
    </w:p>
    <w:p w14:paraId="19F37BE2" w14:textId="77777777" w:rsidR="00EF226A" w:rsidRDefault="00F36C1F">
      <w:pPr>
        <w:rPr>
          <w:sz w:val="22"/>
          <w:szCs w:val="22"/>
        </w:rPr>
      </w:pPr>
      <w:r>
        <w:rPr>
          <w:sz w:val="22"/>
          <w:szCs w:val="22"/>
        </w:rPr>
        <w:t xml:space="preserve">Išsamaus vaistinio preparato poveikio QT intervalui tyrimo duomenimis, vartojant 1,25 mg arba 2,5 mg </w:t>
      </w:r>
      <w:proofErr w:type="spellStart"/>
      <w:r>
        <w:rPr>
          <w:sz w:val="22"/>
          <w:szCs w:val="22"/>
        </w:rPr>
        <w:t>fingolimodo</w:t>
      </w:r>
      <w:proofErr w:type="spellEnd"/>
      <w:r>
        <w:rPr>
          <w:sz w:val="22"/>
          <w:szCs w:val="22"/>
        </w:rPr>
        <w:t xml:space="preserve"> dozes ir nusistovėjus </w:t>
      </w:r>
      <w:proofErr w:type="spellStart"/>
      <w:r>
        <w:rPr>
          <w:sz w:val="22"/>
          <w:szCs w:val="22"/>
        </w:rPr>
        <w:t>pusiausvyrinėms</w:t>
      </w:r>
      <w:proofErr w:type="spellEnd"/>
      <w:r>
        <w:rPr>
          <w:sz w:val="22"/>
          <w:szCs w:val="22"/>
        </w:rPr>
        <w:t xml:space="preserve"> koncentracijoms, kai vis dar tęsėsi neigiamas </w:t>
      </w:r>
      <w:proofErr w:type="spellStart"/>
      <w:r>
        <w:rPr>
          <w:sz w:val="22"/>
          <w:szCs w:val="22"/>
        </w:rPr>
        <w:t>chronotropinis</w:t>
      </w:r>
      <w:proofErr w:type="spellEnd"/>
      <w:r>
        <w:rPr>
          <w:sz w:val="22"/>
          <w:szCs w:val="22"/>
        </w:rPr>
        <w:t xml:space="preserve"> vaistinio preparato poveikis, nustatytas pailgėjęs </w:t>
      </w:r>
      <w:proofErr w:type="spellStart"/>
      <w:r>
        <w:rPr>
          <w:sz w:val="22"/>
          <w:szCs w:val="22"/>
        </w:rPr>
        <w:t>QTc</w:t>
      </w:r>
      <w:proofErr w:type="spellEnd"/>
      <w:r>
        <w:rPr>
          <w:sz w:val="22"/>
          <w:szCs w:val="22"/>
        </w:rPr>
        <w:t xml:space="preserve"> intervalas, kurio viršutinė 90 % PI riba buvo ≤13,0 </w:t>
      </w:r>
      <w:proofErr w:type="spellStart"/>
      <w:r>
        <w:rPr>
          <w:sz w:val="22"/>
          <w:szCs w:val="22"/>
        </w:rPr>
        <w:t>ms</w:t>
      </w:r>
      <w:proofErr w:type="spellEnd"/>
      <w:r>
        <w:rPr>
          <w:sz w:val="22"/>
          <w:szCs w:val="22"/>
        </w:rPr>
        <w:t xml:space="preserve">. Nenustatyta nuo </w:t>
      </w:r>
      <w:proofErr w:type="spellStart"/>
      <w:r>
        <w:rPr>
          <w:sz w:val="22"/>
          <w:szCs w:val="22"/>
        </w:rPr>
        <w:t>fingolimodo</w:t>
      </w:r>
      <w:proofErr w:type="spellEnd"/>
      <w:r>
        <w:rPr>
          <w:sz w:val="22"/>
          <w:szCs w:val="22"/>
        </w:rPr>
        <w:t xml:space="preserve"> dozės ar ekspozicijos priklausomo ryšio su pailgėjusiu </w:t>
      </w:r>
      <w:proofErr w:type="spellStart"/>
      <w:r>
        <w:rPr>
          <w:sz w:val="22"/>
          <w:szCs w:val="22"/>
        </w:rPr>
        <w:t>QTc</w:t>
      </w:r>
      <w:proofErr w:type="spellEnd"/>
      <w:r>
        <w:rPr>
          <w:sz w:val="22"/>
          <w:szCs w:val="22"/>
        </w:rPr>
        <w:t xml:space="preserve"> intervalu. Nenustatyta su </w:t>
      </w:r>
      <w:proofErr w:type="spellStart"/>
      <w:r>
        <w:rPr>
          <w:sz w:val="22"/>
          <w:szCs w:val="22"/>
        </w:rPr>
        <w:t>fingolimodo</w:t>
      </w:r>
      <w:proofErr w:type="spellEnd"/>
      <w:r>
        <w:rPr>
          <w:sz w:val="22"/>
          <w:szCs w:val="22"/>
        </w:rPr>
        <w:t xml:space="preserve"> vartojimu susijusių pastovių reikšmingų ribinių pailgėjusio </w:t>
      </w:r>
      <w:proofErr w:type="spellStart"/>
      <w:r>
        <w:rPr>
          <w:sz w:val="22"/>
          <w:szCs w:val="22"/>
        </w:rPr>
        <w:t>QTc</w:t>
      </w:r>
      <w:proofErr w:type="spellEnd"/>
      <w:r>
        <w:rPr>
          <w:sz w:val="22"/>
          <w:szCs w:val="22"/>
        </w:rPr>
        <w:t xml:space="preserve"> intervalo reikšmių, tiek absoliučių, tiek pokyčio nuo pradinių reikšmių, atvejų.</w:t>
      </w:r>
    </w:p>
    <w:p w14:paraId="2CE44F44" w14:textId="77777777" w:rsidR="00EF226A" w:rsidRDefault="00EF226A">
      <w:pPr>
        <w:rPr>
          <w:sz w:val="22"/>
          <w:szCs w:val="22"/>
        </w:rPr>
      </w:pPr>
    </w:p>
    <w:p w14:paraId="4DC1A617" w14:textId="77777777" w:rsidR="00EF226A" w:rsidRDefault="00F36C1F">
      <w:pPr>
        <w:rPr>
          <w:sz w:val="22"/>
          <w:szCs w:val="22"/>
        </w:rPr>
      </w:pPr>
      <w:r>
        <w:rPr>
          <w:sz w:val="22"/>
          <w:szCs w:val="22"/>
        </w:rPr>
        <w:t xml:space="preserve">Klinikinė šių duomenų reikšmė nežinoma. Klinikinių tyrimų, kuriuose dalyvavo išsėtine skleroze sergantys pacientai, duomenimis, nenustatyta kliniškai reikšmingo poveikio </w:t>
      </w:r>
      <w:proofErr w:type="spellStart"/>
      <w:r>
        <w:rPr>
          <w:sz w:val="22"/>
          <w:szCs w:val="22"/>
        </w:rPr>
        <w:t>QTc</w:t>
      </w:r>
      <w:proofErr w:type="spellEnd"/>
      <w:r>
        <w:rPr>
          <w:sz w:val="22"/>
          <w:szCs w:val="22"/>
        </w:rPr>
        <w:t xml:space="preserve"> intervalo pailgėjimui, tačiau į šiuos klinikinius tyrimus pacientai, kuriems buvo padidėjusi QT intervalo pailgėjimo rizika, nebuvo įtraukiami.</w:t>
      </w:r>
    </w:p>
    <w:p w14:paraId="190D97A6" w14:textId="77777777" w:rsidR="00EF226A" w:rsidRDefault="00EF226A">
      <w:pPr>
        <w:rPr>
          <w:sz w:val="22"/>
          <w:szCs w:val="22"/>
        </w:rPr>
      </w:pPr>
    </w:p>
    <w:p w14:paraId="397F863C" w14:textId="77777777" w:rsidR="00EF226A" w:rsidRDefault="00F36C1F">
      <w:pPr>
        <w:rPr>
          <w:sz w:val="22"/>
          <w:szCs w:val="22"/>
        </w:rPr>
      </w:pPr>
      <w:r>
        <w:rPr>
          <w:sz w:val="22"/>
          <w:szCs w:val="22"/>
        </w:rPr>
        <w:t xml:space="preserve">Pacientams, kuriems yra atitinkamų rizikos veiksnių, pavyzdžiui, </w:t>
      </w:r>
      <w:proofErr w:type="spellStart"/>
      <w:r>
        <w:rPr>
          <w:sz w:val="22"/>
          <w:szCs w:val="22"/>
        </w:rPr>
        <w:t>hipokalemija</w:t>
      </w:r>
      <w:proofErr w:type="spellEnd"/>
      <w:r>
        <w:rPr>
          <w:sz w:val="22"/>
          <w:szCs w:val="22"/>
        </w:rPr>
        <w:t xml:space="preserve"> ar įgimtas QT intervalo pailgėjimas, geriausia vengti skirti </w:t>
      </w:r>
      <w:proofErr w:type="spellStart"/>
      <w:r>
        <w:rPr>
          <w:sz w:val="22"/>
          <w:szCs w:val="22"/>
        </w:rPr>
        <w:t>QTc</w:t>
      </w:r>
      <w:proofErr w:type="spellEnd"/>
      <w:r>
        <w:rPr>
          <w:sz w:val="22"/>
          <w:szCs w:val="22"/>
        </w:rPr>
        <w:t xml:space="preserve"> intervalą galinčių ilginti vaistinių preparatų.</w:t>
      </w:r>
    </w:p>
    <w:p w14:paraId="6C4D77D9" w14:textId="77777777" w:rsidR="00EF226A" w:rsidRDefault="00EF226A">
      <w:pPr>
        <w:rPr>
          <w:sz w:val="22"/>
          <w:szCs w:val="22"/>
        </w:rPr>
      </w:pPr>
    </w:p>
    <w:p w14:paraId="72FBA7AE" w14:textId="77777777" w:rsidR="00EF226A" w:rsidRDefault="00F36C1F">
      <w:pPr>
        <w:rPr>
          <w:sz w:val="22"/>
          <w:szCs w:val="22"/>
          <w:u w:val="single"/>
        </w:rPr>
      </w:pPr>
      <w:r>
        <w:rPr>
          <w:sz w:val="22"/>
          <w:szCs w:val="22"/>
          <w:u w:val="single"/>
        </w:rPr>
        <w:t>Imunosupresinis poveikis</w:t>
      </w:r>
    </w:p>
    <w:p w14:paraId="3B5CB51F" w14:textId="77777777" w:rsidR="00EF226A" w:rsidRDefault="00F36C1F">
      <w:pPr>
        <w:rPr>
          <w:sz w:val="22"/>
          <w:szCs w:val="22"/>
        </w:rPr>
      </w:pPr>
      <w:proofErr w:type="spellStart"/>
      <w:r>
        <w:rPr>
          <w:sz w:val="22"/>
          <w:szCs w:val="22"/>
        </w:rPr>
        <w:t>Fingolimodas</w:t>
      </w:r>
      <w:proofErr w:type="spellEnd"/>
      <w:r>
        <w:rPr>
          <w:sz w:val="22"/>
          <w:szCs w:val="22"/>
        </w:rPr>
        <w:t xml:space="preserve"> sukelia imunosupresinį poveikį, dėl kurio atsiranda infekcijos pavojus pacientams, įskaitant oportunistines infekcijas, kurios gali būti mirtinos, ir padidina limfomų bei kitų piktybinių navikų, ypač odos, išsivystymo riziką. Gydytojai turi atidžiai stebėti pacientus, ypač tuos, kuriems yra gretutinės būklės ar žinomi veiksniai, pavyzdžiui, ankstesnis imunosupresinis gydymas. Jei įtariama ši rizika, gydytojas turi apsvarstyti gydymo nutraukimą kiekvienu konkrečiu atveju (taip pat žr. 4.4 skyriaus poskyrius „Infekcijos“ ir „Odos piktybiniai navikai“, bei 4.8 skyriaus poskyrį ”Limfomos“).</w:t>
      </w:r>
    </w:p>
    <w:p w14:paraId="6E9D4A4A" w14:textId="77777777" w:rsidR="00EF226A" w:rsidRDefault="00EF226A">
      <w:pPr>
        <w:rPr>
          <w:sz w:val="22"/>
          <w:szCs w:val="22"/>
        </w:rPr>
      </w:pPr>
    </w:p>
    <w:p w14:paraId="2337E588" w14:textId="77777777" w:rsidR="00EF226A" w:rsidRDefault="00F36C1F">
      <w:pPr>
        <w:rPr>
          <w:sz w:val="22"/>
          <w:szCs w:val="22"/>
          <w:u w:val="single"/>
        </w:rPr>
      </w:pPr>
      <w:r>
        <w:rPr>
          <w:sz w:val="22"/>
          <w:szCs w:val="22"/>
          <w:u w:val="single"/>
        </w:rPr>
        <w:t xml:space="preserve">Infekcijos </w:t>
      </w:r>
    </w:p>
    <w:p w14:paraId="326D5492" w14:textId="77777777" w:rsidR="00EF226A" w:rsidRDefault="00F36C1F">
      <w:pPr>
        <w:rPr>
          <w:sz w:val="22"/>
          <w:szCs w:val="22"/>
        </w:rPr>
      </w:pPr>
      <w:r>
        <w:rPr>
          <w:sz w:val="22"/>
          <w:szCs w:val="22"/>
        </w:rPr>
        <w:t xml:space="preserve">Pagrindinis </w:t>
      </w:r>
      <w:proofErr w:type="spellStart"/>
      <w:r>
        <w:rPr>
          <w:sz w:val="22"/>
          <w:szCs w:val="22"/>
        </w:rPr>
        <w:t>farmakodinaminis</w:t>
      </w:r>
      <w:proofErr w:type="spellEnd"/>
      <w:r>
        <w:rPr>
          <w:sz w:val="22"/>
          <w:szCs w:val="22"/>
        </w:rPr>
        <w:t xml:space="preserve"> </w:t>
      </w:r>
      <w:proofErr w:type="spellStart"/>
      <w:r>
        <w:rPr>
          <w:sz w:val="22"/>
          <w:szCs w:val="22"/>
        </w:rPr>
        <w:t>fingolimodo</w:t>
      </w:r>
      <w:proofErr w:type="spellEnd"/>
      <w:r>
        <w:rPr>
          <w:sz w:val="22"/>
          <w:szCs w:val="22"/>
        </w:rPr>
        <w:t xml:space="preserve"> poveikis yra nuo dozės priklausomas limfocitų skaičiaus sumažėjimas periferiniame kraujyje iki 20-30 % palyginti su pradine reikšme. Šis poveikis pasireiškia dėl grįžtamosios limfocitų sekvestracijos limfiniame audinyje (žr. 5.1 skyrių).</w:t>
      </w:r>
    </w:p>
    <w:p w14:paraId="2752276D" w14:textId="77777777" w:rsidR="00EF226A" w:rsidRDefault="00F36C1F">
      <w:pPr>
        <w:rPr>
          <w:sz w:val="22"/>
          <w:szCs w:val="22"/>
        </w:rPr>
      </w:pPr>
      <w:r>
        <w:rPr>
          <w:sz w:val="22"/>
          <w:szCs w:val="22"/>
        </w:rPr>
        <w:t xml:space="preserve"> </w:t>
      </w:r>
    </w:p>
    <w:p w14:paraId="15BF57E4" w14:textId="77777777" w:rsidR="00EF226A" w:rsidRDefault="00F36C1F">
      <w:pPr>
        <w:rPr>
          <w:sz w:val="22"/>
          <w:szCs w:val="22"/>
        </w:rPr>
      </w:pPr>
      <w:r>
        <w:rPr>
          <w:sz w:val="22"/>
          <w:szCs w:val="22"/>
        </w:rPr>
        <w:t xml:space="preserve">Prieš pradedant skirti gydymą </w:t>
      </w:r>
      <w:proofErr w:type="spellStart"/>
      <w:r>
        <w:rPr>
          <w:sz w:val="22"/>
          <w:szCs w:val="22"/>
        </w:rPr>
        <w:t>fingolimodu</w:t>
      </w:r>
      <w:proofErr w:type="spellEnd"/>
      <w:r>
        <w:rPr>
          <w:sz w:val="22"/>
          <w:szCs w:val="22"/>
        </w:rPr>
        <w:t>, gydytojui reikėtų žinoti neseniai (t. y., iki 6 mėnesių laikotarpiu arba po ankstesniojo gydymo nutraukimo) atlikto bendrojo kraujo tyrimo (BKT) rezultatus. Gydymo metu (po 3 mėnesių ir vėliau bent kartą per metus) bei pasireiškus infekcijos požymiams, taip pat rekomenduojama reguliariai atlikti BKT. Jeigu pakartotinai tiriant nustatoma, kad absoliutus limfocitų skaičius yra &lt;0,2 x 10</w:t>
      </w:r>
      <w:r>
        <w:rPr>
          <w:sz w:val="22"/>
          <w:szCs w:val="22"/>
          <w:vertAlign w:val="superscript"/>
        </w:rPr>
        <w:t>9</w:t>
      </w:r>
      <w:r>
        <w:rPr>
          <w:sz w:val="22"/>
          <w:szCs w:val="22"/>
        </w:rPr>
        <w:t xml:space="preserve">/ l, gydymą reikia nutraukti iki limfocitų skaičius atsistatys (kadangi klinikinių tyrimų metu </w:t>
      </w:r>
      <w:proofErr w:type="spellStart"/>
      <w:r>
        <w:rPr>
          <w:sz w:val="22"/>
          <w:szCs w:val="22"/>
        </w:rPr>
        <w:t>fingolimodo</w:t>
      </w:r>
      <w:proofErr w:type="spellEnd"/>
      <w:r>
        <w:rPr>
          <w:sz w:val="22"/>
          <w:szCs w:val="22"/>
        </w:rPr>
        <w:t xml:space="preserve"> vartojimas būdavo nutraukiamas, jeigu pacientams absoliutus limfocitų skaičius būdavo &lt; 0,2 x 10</w:t>
      </w:r>
      <w:r>
        <w:rPr>
          <w:sz w:val="22"/>
          <w:szCs w:val="22"/>
          <w:vertAlign w:val="superscript"/>
        </w:rPr>
        <w:t>9</w:t>
      </w:r>
      <w:r>
        <w:rPr>
          <w:sz w:val="22"/>
          <w:szCs w:val="22"/>
        </w:rPr>
        <w:t xml:space="preserve">/ l). </w:t>
      </w:r>
    </w:p>
    <w:p w14:paraId="689B90C1" w14:textId="77777777" w:rsidR="00EF226A" w:rsidRDefault="00F36C1F">
      <w:pPr>
        <w:rPr>
          <w:sz w:val="22"/>
          <w:szCs w:val="22"/>
        </w:rPr>
      </w:pPr>
      <w:r>
        <w:rPr>
          <w:sz w:val="22"/>
          <w:szCs w:val="22"/>
        </w:rPr>
        <w:t xml:space="preserve"> </w:t>
      </w:r>
    </w:p>
    <w:p w14:paraId="330D2E88" w14:textId="77777777" w:rsidR="00EF226A" w:rsidRDefault="00F36C1F">
      <w:pPr>
        <w:rPr>
          <w:sz w:val="22"/>
          <w:szCs w:val="22"/>
        </w:rPr>
      </w:pPr>
      <w:r>
        <w:rPr>
          <w:sz w:val="22"/>
          <w:szCs w:val="22"/>
        </w:rPr>
        <w:t xml:space="preserve">Gydymo </w:t>
      </w:r>
      <w:proofErr w:type="spellStart"/>
      <w:r>
        <w:rPr>
          <w:sz w:val="22"/>
          <w:szCs w:val="22"/>
        </w:rPr>
        <w:t>fingolimodo</w:t>
      </w:r>
      <w:proofErr w:type="spellEnd"/>
      <w:r>
        <w:rPr>
          <w:sz w:val="22"/>
          <w:szCs w:val="22"/>
        </w:rPr>
        <w:t xml:space="preserve"> pradžią reikia atidėti sunkia aktyvi infekcija sergantiems pacientams iki tol, kol jie pasveiks.</w:t>
      </w:r>
    </w:p>
    <w:p w14:paraId="1BBED8E5" w14:textId="77777777" w:rsidR="00EF226A" w:rsidRDefault="00EF226A">
      <w:pPr>
        <w:rPr>
          <w:sz w:val="22"/>
          <w:szCs w:val="22"/>
        </w:rPr>
      </w:pPr>
    </w:p>
    <w:p w14:paraId="03939998" w14:textId="77777777" w:rsidR="00EF226A" w:rsidRDefault="00F36C1F">
      <w:pPr>
        <w:rPr>
          <w:sz w:val="22"/>
          <w:szCs w:val="22"/>
        </w:rPr>
      </w:pPr>
      <w:r>
        <w:rPr>
          <w:sz w:val="22"/>
          <w:szCs w:val="22"/>
        </w:rPr>
        <w:t xml:space="preserve">Dėl </w:t>
      </w:r>
      <w:proofErr w:type="spellStart"/>
      <w:r>
        <w:rPr>
          <w:sz w:val="22"/>
          <w:szCs w:val="22"/>
        </w:rPr>
        <w:t>fingolimodo</w:t>
      </w:r>
      <w:proofErr w:type="spellEnd"/>
      <w:r>
        <w:rPr>
          <w:sz w:val="22"/>
          <w:szCs w:val="22"/>
        </w:rPr>
        <w:t xml:space="preserve"> sukeliamo poveikio imuninei sistemai gali padidėti infekcijų pasireiškimo rizika, įskaitant oportunistines infekcijas (žr. 4.8 skyrių). Vaistinio preparato vartojimo metu pacientams, kuriems pasireiškia infekcijos simptomų, reikia taikyti veiksmingus diagnozės nustatymo ir gydymo būdus. Vertinant pacientą, kuriam įtariama pavojinga infekcija, reikia kreiptis į gydytoją, turintį patirties gydant infekcijas. Pacientams reikia nurodyti, kad gydymo metu nedelsiant praneštų savo gydytojui apie infekcijos simptomus.</w:t>
      </w:r>
    </w:p>
    <w:p w14:paraId="50780BDF" w14:textId="77777777" w:rsidR="00EF226A" w:rsidRDefault="00EF226A">
      <w:pPr>
        <w:rPr>
          <w:sz w:val="22"/>
          <w:szCs w:val="22"/>
        </w:rPr>
      </w:pPr>
    </w:p>
    <w:p w14:paraId="286C57EF" w14:textId="77777777" w:rsidR="00EF226A" w:rsidRDefault="00F36C1F">
      <w:pPr>
        <w:rPr>
          <w:sz w:val="22"/>
          <w:szCs w:val="22"/>
        </w:rPr>
      </w:pPr>
      <w:r>
        <w:rPr>
          <w:sz w:val="22"/>
          <w:szCs w:val="22"/>
        </w:rPr>
        <w:t xml:space="preserve">Jeigu pacientui pasireiškia sunki infekcija, reikia apsvarstyti laikino </w:t>
      </w:r>
      <w:proofErr w:type="spellStart"/>
      <w:r>
        <w:rPr>
          <w:sz w:val="22"/>
          <w:szCs w:val="22"/>
        </w:rPr>
        <w:t>fingolimodo</w:t>
      </w:r>
      <w:proofErr w:type="spellEnd"/>
      <w:r>
        <w:rPr>
          <w:sz w:val="22"/>
          <w:szCs w:val="22"/>
        </w:rPr>
        <w:t xml:space="preserve"> vartojimo nutraukimo galimybę, o prieš vėl pradedant vartoti vaistinio preparato reikia apsvarstyti gydymo naudą ir riziką. </w:t>
      </w:r>
    </w:p>
    <w:p w14:paraId="5F763135" w14:textId="77777777" w:rsidR="00EF226A" w:rsidRDefault="00EF226A">
      <w:pPr>
        <w:rPr>
          <w:sz w:val="22"/>
          <w:szCs w:val="22"/>
        </w:rPr>
      </w:pPr>
    </w:p>
    <w:p w14:paraId="544A9FBC" w14:textId="77777777" w:rsidR="00EF226A" w:rsidRDefault="00F36C1F">
      <w:pPr>
        <w:rPr>
          <w:sz w:val="22"/>
          <w:szCs w:val="22"/>
        </w:rPr>
      </w:pPr>
      <w:r>
        <w:rPr>
          <w:sz w:val="22"/>
          <w:szCs w:val="22"/>
        </w:rPr>
        <w:t xml:space="preserve">Nutraukus vaistinio preparato vartojimą </w:t>
      </w:r>
      <w:proofErr w:type="spellStart"/>
      <w:r>
        <w:rPr>
          <w:sz w:val="22"/>
          <w:szCs w:val="22"/>
        </w:rPr>
        <w:t>fingolimodo</w:t>
      </w:r>
      <w:proofErr w:type="spellEnd"/>
      <w:r>
        <w:rPr>
          <w:sz w:val="22"/>
          <w:szCs w:val="22"/>
        </w:rPr>
        <w:t xml:space="preserve"> šalinimas gali trūkti iki dviejų mėnesių, todėl visą šį laikotarpį reikia toliau atidžiai stebėti dėl infekcijos pasireiškimo. Pacientams reikia nurodyti, kad praneštų.</w:t>
      </w:r>
    </w:p>
    <w:p w14:paraId="4DDED533" w14:textId="77777777" w:rsidR="00EF226A" w:rsidRDefault="00EF226A">
      <w:pPr>
        <w:rPr>
          <w:sz w:val="22"/>
          <w:szCs w:val="22"/>
        </w:rPr>
      </w:pPr>
    </w:p>
    <w:p w14:paraId="78A5E090" w14:textId="77777777" w:rsidR="00EF226A" w:rsidRDefault="00F36C1F">
      <w:pPr>
        <w:rPr>
          <w:i/>
          <w:sz w:val="22"/>
          <w:szCs w:val="22"/>
        </w:rPr>
      </w:pPr>
      <w:proofErr w:type="spellStart"/>
      <w:r>
        <w:rPr>
          <w:i/>
          <w:sz w:val="22"/>
          <w:szCs w:val="22"/>
        </w:rPr>
        <w:t>Herpes</w:t>
      </w:r>
      <w:proofErr w:type="spellEnd"/>
      <w:r>
        <w:rPr>
          <w:i/>
          <w:sz w:val="22"/>
          <w:szCs w:val="22"/>
        </w:rPr>
        <w:t xml:space="preserve"> viruso sukelta infekcija</w:t>
      </w:r>
    </w:p>
    <w:p w14:paraId="0EA4E8C1" w14:textId="77777777" w:rsidR="00EF226A" w:rsidRDefault="00F36C1F">
      <w:pPr>
        <w:rPr>
          <w:sz w:val="22"/>
          <w:szCs w:val="22"/>
        </w:rPr>
      </w:pPr>
      <w:proofErr w:type="spellStart"/>
      <w:r>
        <w:rPr>
          <w:sz w:val="22"/>
          <w:szCs w:val="22"/>
        </w:rPr>
        <w:t>Fingolimodo</w:t>
      </w:r>
      <w:proofErr w:type="spellEnd"/>
      <w:r>
        <w:rPr>
          <w:sz w:val="22"/>
          <w:szCs w:val="22"/>
        </w:rPr>
        <w:t xml:space="preserve"> gydymo metu pasireiškė sunkių, gyvybei pavojingų, o kartais ir mirtinų encefalito, meningito ar </w:t>
      </w:r>
      <w:proofErr w:type="spellStart"/>
      <w:r>
        <w:rPr>
          <w:sz w:val="22"/>
          <w:szCs w:val="22"/>
        </w:rPr>
        <w:t>meningoencefalito</w:t>
      </w:r>
      <w:proofErr w:type="spellEnd"/>
      <w:r>
        <w:rPr>
          <w:sz w:val="22"/>
          <w:szCs w:val="22"/>
        </w:rPr>
        <w:t xml:space="preserve"> atvejų, kuriuos </w:t>
      </w:r>
      <w:proofErr w:type="spellStart"/>
      <w:r>
        <w:rPr>
          <w:sz w:val="22"/>
          <w:szCs w:val="22"/>
        </w:rPr>
        <w:t>sukelė</w:t>
      </w:r>
      <w:proofErr w:type="spellEnd"/>
      <w:r>
        <w:rPr>
          <w:sz w:val="22"/>
          <w:szCs w:val="22"/>
        </w:rPr>
        <w:t xml:space="preserve"> paprastosios pūslelinės (</w:t>
      </w:r>
      <w:proofErr w:type="spellStart"/>
      <w:r>
        <w:rPr>
          <w:i/>
          <w:sz w:val="22"/>
          <w:szCs w:val="22"/>
        </w:rPr>
        <w:t>herpes</w:t>
      </w:r>
      <w:proofErr w:type="spellEnd"/>
      <w:r>
        <w:rPr>
          <w:i/>
          <w:sz w:val="22"/>
          <w:szCs w:val="22"/>
        </w:rPr>
        <w:t xml:space="preserve"> </w:t>
      </w:r>
      <w:proofErr w:type="spellStart"/>
      <w:r>
        <w:rPr>
          <w:i/>
          <w:sz w:val="22"/>
          <w:szCs w:val="22"/>
        </w:rPr>
        <w:t>simplex</w:t>
      </w:r>
      <w:proofErr w:type="spellEnd"/>
      <w:r>
        <w:rPr>
          <w:sz w:val="22"/>
          <w:szCs w:val="22"/>
        </w:rPr>
        <w:t xml:space="preserve">) ir </w:t>
      </w:r>
      <w:proofErr w:type="spellStart"/>
      <w:r>
        <w:rPr>
          <w:i/>
          <w:sz w:val="22"/>
          <w:szCs w:val="22"/>
        </w:rPr>
        <w:t>varicella</w:t>
      </w:r>
      <w:proofErr w:type="spellEnd"/>
      <w:r>
        <w:rPr>
          <w:i/>
          <w:sz w:val="22"/>
          <w:szCs w:val="22"/>
        </w:rPr>
        <w:t xml:space="preserve"> </w:t>
      </w:r>
      <w:proofErr w:type="spellStart"/>
      <w:r>
        <w:rPr>
          <w:i/>
          <w:sz w:val="22"/>
          <w:szCs w:val="22"/>
        </w:rPr>
        <w:t>zoster</w:t>
      </w:r>
      <w:proofErr w:type="spellEnd"/>
      <w:r>
        <w:rPr>
          <w:sz w:val="22"/>
          <w:szCs w:val="22"/>
        </w:rPr>
        <w:t xml:space="preserve"> virusai. Jei pasireiškia </w:t>
      </w:r>
      <w:proofErr w:type="spellStart"/>
      <w:r>
        <w:rPr>
          <w:sz w:val="22"/>
          <w:szCs w:val="22"/>
        </w:rPr>
        <w:t>herpinis</w:t>
      </w:r>
      <w:proofErr w:type="spellEnd"/>
      <w:r>
        <w:rPr>
          <w:sz w:val="22"/>
          <w:szCs w:val="22"/>
        </w:rPr>
        <w:t xml:space="preserve"> encefalitas, meningitas arba </w:t>
      </w:r>
      <w:proofErr w:type="spellStart"/>
      <w:r>
        <w:rPr>
          <w:sz w:val="22"/>
          <w:szCs w:val="22"/>
        </w:rPr>
        <w:t>meningoencefalitas</w:t>
      </w:r>
      <w:proofErr w:type="spellEnd"/>
      <w:r>
        <w:rPr>
          <w:sz w:val="22"/>
          <w:szCs w:val="22"/>
        </w:rPr>
        <w:t xml:space="preserve">, </w:t>
      </w:r>
      <w:proofErr w:type="spellStart"/>
      <w:r>
        <w:rPr>
          <w:sz w:val="22"/>
          <w:szCs w:val="22"/>
        </w:rPr>
        <w:t>fingolimodo</w:t>
      </w:r>
      <w:proofErr w:type="spellEnd"/>
      <w:r>
        <w:rPr>
          <w:sz w:val="22"/>
          <w:szCs w:val="22"/>
        </w:rPr>
        <w:t xml:space="preserve"> vartojimą reikia nutraukti ir skirti atitinkamą infekcijos gydymą.</w:t>
      </w:r>
    </w:p>
    <w:p w14:paraId="6781F214" w14:textId="77777777" w:rsidR="00EF226A" w:rsidRDefault="00F36C1F">
      <w:pPr>
        <w:rPr>
          <w:sz w:val="22"/>
          <w:szCs w:val="22"/>
        </w:rPr>
      </w:pPr>
      <w:r>
        <w:rPr>
          <w:sz w:val="22"/>
          <w:szCs w:val="22"/>
        </w:rPr>
        <w:t xml:space="preserve">Prieš pradedant skirti gydymą </w:t>
      </w:r>
      <w:proofErr w:type="spellStart"/>
      <w:r>
        <w:rPr>
          <w:sz w:val="22"/>
          <w:szCs w:val="22"/>
        </w:rPr>
        <w:t>fingolimodu</w:t>
      </w:r>
      <w:proofErr w:type="spellEnd"/>
      <w:r>
        <w:rPr>
          <w:sz w:val="22"/>
          <w:szCs w:val="22"/>
        </w:rPr>
        <w:t xml:space="preserve">, reikia ištirti pacientų imunitetą prieš vėjaraupius. Pacientams, kuriems sveikatos priežiūros specialistai nėra patvirtinę persirgtų vėjaraupių arba kuriems nėra dokumentuotas visas vakcinacijos nuo vėjaraupių kursas, prieš pradedant skirti </w:t>
      </w:r>
      <w:proofErr w:type="spellStart"/>
      <w:r>
        <w:rPr>
          <w:sz w:val="22"/>
          <w:szCs w:val="22"/>
        </w:rPr>
        <w:t>fingolimodo</w:t>
      </w:r>
      <w:proofErr w:type="spellEnd"/>
      <w:r>
        <w:rPr>
          <w:sz w:val="22"/>
          <w:szCs w:val="22"/>
        </w:rPr>
        <w:t xml:space="preserve"> rekomenduojama ištirti antikūnus prieš </w:t>
      </w:r>
      <w:proofErr w:type="spellStart"/>
      <w:r>
        <w:rPr>
          <w:i/>
          <w:sz w:val="22"/>
          <w:szCs w:val="22"/>
        </w:rPr>
        <w:t>varicella</w:t>
      </w:r>
      <w:proofErr w:type="spellEnd"/>
      <w:r>
        <w:rPr>
          <w:i/>
          <w:sz w:val="22"/>
          <w:szCs w:val="22"/>
        </w:rPr>
        <w:t xml:space="preserve"> </w:t>
      </w:r>
      <w:proofErr w:type="spellStart"/>
      <w:r>
        <w:rPr>
          <w:i/>
          <w:sz w:val="22"/>
          <w:szCs w:val="22"/>
        </w:rPr>
        <w:t>zoster</w:t>
      </w:r>
      <w:proofErr w:type="spellEnd"/>
      <w:r>
        <w:rPr>
          <w:sz w:val="22"/>
          <w:szCs w:val="22"/>
        </w:rPr>
        <w:t xml:space="preserve"> virusą (VZV). Pacientus, kuriems šių antikūnų nenustatoma, prieš paskiriant gydymą </w:t>
      </w:r>
      <w:proofErr w:type="spellStart"/>
      <w:r>
        <w:rPr>
          <w:sz w:val="22"/>
          <w:szCs w:val="22"/>
        </w:rPr>
        <w:t>fingolimodu</w:t>
      </w:r>
      <w:proofErr w:type="spellEnd"/>
      <w:r>
        <w:rPr>
          <w:sz w:val="22"/>
          <w:szCs w:val="22"/>
        </w:rPr>
        <w:t xml:space="preserve"> rekomenduojama paskiepyti visu vakcinos nuo vėjaraupių kursu (žr. 4.8 skyrių). </w:t>
      </w:r>
      <w:proofErr w:type="spellStart"/>
      <w:r>
        <w:rPr>
          <w:sz w:val="22"/>
          <w:szCs w:val="22"/>
        </w:rPr>
        <w:t>Fingolimodo</w:t>
      </w:r>
      <w:proofErr w:type="spellEnd"/>
      <w:r>
        <w:rPr>
          <w:sz w:val="22"/>
          <w:szCs w:val="22"/>
        </w:rPr>
        <w:t xml:space="preserve"> vartojimo pradžią reikia atidėti 1 mėnesiui, kad pasireikštų visas vakcinacijos poveikis.</w:t>
      </w:r>
    </w:p>
    <w:p w14:paraId="7F30CB6B" w14:textId="77777777" w:rsidR="00EF226A" w:rsidRDefault="00EF226A">
      <w:pPr>
        <w:rPr>
          <w:sz w:val="22"/>
          <w:szCs w:val="22"/>
        </w:rPr>
      </w:pPr>
    </w:p>
    <w:p w14:paraId="0DF8C621" w14:textId="77777777" w:rsidR="00EF226A" w:rsidRDefault="00F36C1F">
      <w:pPr>
        <w:rPr>
          <w:i/>
          <w:sz w:val="22"/>
          <w:szCs w:val="22"/>
        </w:rPr>
      </w:pPr>
      <w:proofErr w:type="spellStart"/>
      <w:r>
        <w:rPr>
          <w:i/>
          <w:sz w:val="22"/>
          <w:szCs w:val="22"/>
        </w:rPr>
        <w:lastRenderedPageBreak/>
        <w:t>Kriptokokų</w:t>
      </w:r>
      <w:proofErr w:type="spellEnd"/>
      <w:r>
        <w:rPr>
          <w:i/>
          <w:sz w:val="22"/>
          <w:szCs w:val="22"/>
        </w:rPr>
        <w:t xml:space="preserve"> sukeltas meningitas</w:t>
      </w:r>
    </w:p>
    <w:p w14:paraId="1BD59604" w14:textId="77777777" w:rsidR="00EF226A" w:rsidRDefault="00F36C1F">
      <w:pPr>
        <w:rPr>
          <w:sz w:val="22"/>
          <w:szCs w:val="22"/>
        </w:rPr>
      </w:pPr>
      <w:r>
        <w:rPr>
          <w:sz w:val="22"/>
          <w:szCs w:val="22"/>
        </w:rPr>
        <w:t xml:space="preserve">Vaistinį preparatą pateikus į rinką buvo pranešta apie </w:t>
      </w:r>
      <w:proofErr w:type="spellStart"/>
      <w:r>
        <w:rPr>
          <w:sz w:val="22"/>
          <w:szCs w:val="22"/>
        </w:rPr>
        <w:t>kriptokokų</w:t>
      </w:r>
      <w:proofErr w:type="spellEnd"/>
      <w:r>
        <w:rPr>
          <w:sz w:val="22"/>
          <w:szCs w:val="22"/>
        </w:rPr>
        <w:t xml:space="preserve"> sukelto meningito (grybelinės infekcijos) atvejus, kartais mirtinus, pasireiškusius praėjus maždaug 2-3 metams nuo gydymo pradžios, nors tiksli gydymo trukmės įtaka nežinoma (žr. 4.8 skyrių). Pacientams, kurių ligos simptomai ir požymiai atitinka </w:t>
      </w:r>
      <w:proofErr w:type="spellStart"/>
      <w:r>
        <w:rPr>
          <w:sz w:val="22"/>
          <w:szCs w:val="22"/>
        </w:rPr>
        <w:t>kriptokokų</w:t>
      </w:r>
      <w:proofErr w:type="spellEnd"/>
      <w:r>
        <w:rPr>
          <w:sz w:val="22"/>
          <w:szCs w:val="22"/>
        </w:rPr>
        <w:t xml:space="preserve"> sukelto meningito (pvz., galvos skausmas lydimas psichikos pokyčių, tokių kaip sumišimo, haliucinacijų, ir/ar asmenybės pokyčių), turėtų būti atliktas greitas diagnostinis įvertinimas. Jei diagnozuojamas </w:t>
      </w:r>
      <w:proofErr w:type="spellStart"/>
      <w:r>
        <w:rPr>
          <w:sz w:val="22"/>
          <w:szCs w:val="22"/>
        </w:rPr>
        <w:t>kriptokokų</w:t>
      </w:r>
      <w:proofErr w:type="spellEnd"/>
      <w:r>
        <w:rPr>
          <w:sz w:val="22"/>
          <w:szCs w:val="22"/>
        </w:rPr>
        <w:t xml:space="preserve"> sukeltas meningitas, </w:t>
      </w:r>
      <w:proofErr w:type="spellStart"/>
      <w:r>
        <w:rPr>
          <w:sz w:val="22"/>
          <w:szCs w:val="22"/>
        </w:rPr>
        <w:t>fingolimodo</w:t>
      </w:r>
      <w:proofErr w:type="spellEnd"/>
      <w:r>
        <w:rPr>
          <w:sz w:val="22"/>
          <w:szCs w:val="22"/>
        </w:rPr>
        <w:t xml:space="preserve"> vartojimas turėtų būti sustabdytas ir pradėtas tinkamas gydymas. Turėtų būti konsultuojamasi su kelių sričių specialistais (</w:t>
      </w:r>
      <w:proofErr w:type="spellStart"/>
      <w:r>
        <w:rPr>
          <w:sz w:val="22"/>
          <w:szCs w:val="22"/>
        </w:rPr>
        <w:t>t.y</w:t>
      </w:r>
      <w:proofErr w:type="spellEnd"/>
      <w:r>
        <w:rPr>
          <w:sz w:val="22"/>
          <w:szCs w:val="22"/>
        </w:rPr>
        <w:t xml:space="preserve">., infekcinių ligų specialistu), jeigu nusprendžiama iš naujo skirti </w:t>
      </w:r>
      <w:proofErr w:type="spellStart"/>
      <w:r>
        <w:rPr>
          <w:sz w:val="22"/>
          <w:szCs w:val="22"/>
        </w:rPr>
        <w:t>fingolimodo</w:t>
      </w:r>
      <w:proofErr w:type="spellEnd"/>
      <w:r>
        <w:t>.</w:t>
      </w:r>
    </w:p>
    <w:p w14:paraId="6BE8C981" w14:textId="77777777" w:rsidR="00EF226A" w:rsidRDefault="00EF226A">
      <w:pPr>
        <w:rPr>
          <w:sz w:val="22"/>
          <w:szCs w:val="22"/>
        </w:rPr>
      </w:pPr>
    </w:p>
    <w:p w14:paraId="5C874097" w14:textId="77777777" w:rsidR="00EF226A" w:rsidRDefault="00F36C1F">
      <w:pPr>
        <w:rPr>
          <w:i/>
          <w:sz w:val="22"/>
          <w:szCs w:val="22"/>
        </w:rPr>
      </w:pPr>
      <w:r>
        <w:rPr>
          <w:i/>
          <w:sz w:val="22"/>
          <w:szCs w:val="22"/>
        </w:rPr>
        <w:t xml:space="preserve">Progresuojanti </w:t>
      </w:r>
      <w:proofErr w:type="spellStart"/>
      <w:r>
        <w:rPr>
          <w:i/>
          <w:sz w:val="22"/>
          <w:szCs w:val="22"/>
        </w:rPr>
        <w:t>daugiažidinė</w:t>
      </w:r>
      <w:proofErr w:type="spellEnd"/>
      <w:r>
        <w:rPr>
          <w:i/>
          <w:sz w:val="22"/>
          <w:szCs w:val="22"/>
        </w:rPr>
        <w:t xml:space="preserve"> </w:t>
      </w:r>
      <w:proofErr w:type="spellStart"/>
      <w:r>
        <w:rPr>
          <w:i/>
          <w:sz w:val="22"/>
          <w:szCs w:val="22"/>
        </w:rPr>
        <w:t>leukoencefalopatija</w:t>
      </w:r>
      <w:proofErr w:type="spellEnd"/>
    </w:p>
    <w:p w14:paraId="4BC5BBE5" w14:textId="73DDE382" w:rsidR="00EF226A" w:rsidRDefault="00F36C1F">
      <w:pPr>
        <w:rPr>
          <w:sz w:val="22"/>
          <w:szCs w:val="22"/>
        </w:rPr>
      </w:pPr>
      <w:r>
        <w:rPr>
          <w:sz w:val="22"/>
          <w:szCs w:val="22"/>
        </w:rPr>
        <w:t xml:space="preserve">Po vaistinio preparato registracijos gydant </w:t>
      </w:r>
      <w:proofErr w:type="spellStart"/>
      <w:r>
        <w:rPr>
          <w:sz w:val="22"/>
          <w:szCs w:val="22"/>
        </w:rPr>
        <w:t>fingolimodu</w:t>
      </w:r>
      <w:proofErr w:type="spellEnd"/>
      <w:r>
        <w:rPr>
          <w:sz w:val="22"/>
          <w:szCs w:val="22"/>
        </w:rPr>
        <w:t xml:space="preserve">, buvo gauta pranešimų apie PDL atvejus (žr. 4.8 skyrių). PDL yra </w:t>
      </w:r>
      <w:proofErr w:type="spellStart"/>
      <w:r w:rsidRPr="005863B1">
        <w:rPr>
          <w:i/>
          <w:sz w:val="22"/>
        </w:rPr>
        <w:t>John</w:t>
      </w:r>
      <w:proofErr w:type="spellEnd"/>
      <w:r w:rsidRPr="005863B1">
        <w:rPr>
          <w:i/>
          <w:sz w:val="22"/>
        </w:rPr>
        <w:t xml:space="preserve"> </w:t>
      </w:r>
      <w:proofErr w:type="spellStart"/>
      <w:r w:rsidRPr="005863B1">
        <w:rPr>
          <w:i/>
          <w:sz w:val="22"/>
        </w:rPr>
        <w:t>Cunningham</w:t>
      </w:r>
      <w:proofErr w:type="spellEnd"/>
      <w:r>
        <w:rPr>
          <w:sz w:val="22"/>
          <w:szCs w:val="22"/>
        </w:rPr>
        <w:t xml:space="preserve"> viruso (JCV) sukeliama oportunistinė infekcija, kuri gali baigtis mirtimi arba sukelti sunkią negalią. </w:t>
      </w:r>
      <w:r w:rsidRPr="002747C4">
        <w:rPr>
          <w:sz w:val="22"/>
          <w:szCs w:val="22"/>
        </w:rPr>
        <w:t xml:space="preserve">Dauguma PDL atvejų pasireiškė praėjus 2 ar daugiau metų nuo gydymo </w:t>
      </w:r>
      <w:proofErr w:type="spellStart"/>
      <w:r w:rsidRPr="002747C4">
        <w:rPr>
          <w:sz w:val="22"/>
          <w:szCs w:val="22"/>
        </w:rPr>
        <w:t>fingolimodu</w:t>
      </w:r>
      <w:proofErr w:type="spellEnd"/>
      <w:r w:rsidRPr="002747C4">
        <w:rPr>
          <w:sz w:val="22"/>
          <w:szCs w:val="22"/>
        </w:rPr>
        <w:t xml:space="preserve"> pradžios. Be </w:t>
      </w:r>
      <w:proofErr w:type="spellStart"/>
      <w:r w:rsidRPr="002747C4">
        <w:rPr>
          <w:sz w:val="22"/>
          <w:szCs w:val="22"/>
        </w:rPr>
        <w:t>fingolimodo</w:t>
      </w:r>
      <w:proofErr w:type="spellEnd"/>
      <w:r w:rsidRPr="002747C4">
        <w:rPr>
          <w:sz w:val="22"/>
          <w:szCs w:val="22"/>
        </w:rPr>
        <w:t xml:space="preserve"> ekspozicijos trukmės, kiti galimi PDL rizikos veiksniai yra ankstesnis gydymas </w:t>
      </w:r>
      <w:proofErr w:type="spellStart"/>
      <w:r w:rsidRPr="002747C4">
        <w:rPr>
          <w:sz w:val="22"/>
          <w:szCs w:val="22"/>
        </w:rPr>
        <w:t>imunosupresantais</w:t>
      </w:r>
      <w:proofErr w:type="spellEnd"/>
      <w:r w:rsidRPr="002747C4">
        <w:rPr>
          <w:sz w:val="22"/>
          <w:szCs w:val="22"/>
        </w:rPr>
        <w:t xml:space="preserve"> ar </w:t>
      </w:r>
      <w:proofErr w:type="spellStart"/>
      <w:r w:rsidRPr="002747C4">
        <w:rPr>
          <w:sz w:val="22"/>
          <w:szCs w:val="22"/>
        </w:rPr>
        <w:t>imunomoduliatoriais</w:t>
      </w:r>
      <w:proofErr w:type="spellEnd"/>
      <w:r w:rsidRPr="002747C4">
        <w:rPr>
          <w:sz w:val="22"/>
          <w:szCs w:val="22"/>
        </w:rPr>
        <w:t xml:space="preserve"> ir (arba) sunki </w:t>
      </w:r>
      <w:proofErr w:type="spellStart"/>
      <w:r w:rsidRPr="002747C4">
        <w:rPr>
          <w:sz w:val="22"/>
          <w:szCs w:val="22"/>
        </w:rPr>
        <w:t>limfopenija</w:t>
      </w:r>
      <w:proofErr w:type="spellEnd"/>
      <w:r w:rsidRPr="002747C4">
        <w:rPr>
          <w:sz w:val="22"/>
          <w:szCs w:val="22"/>
        </w:rPr>
        <w:t xml:space="preserve"> (&lt;</w:t>
      </w:r>
      <w:r w:rsidR="005A58D5">
        <w:rPr>
          <w:sz w:val="22"/>
          <w:szCs w:val="22"/>
        </w:rPr>
        <w:t> </w:t>
      </w:r>
      <w:r w:rsidRPr="002747C4">
        <w:rPr>
          <w:sz w:val="22"/>
          <w:szCs w:val="22"/>
        </w:rPr>
        <w:t>0,5x10</w:t>
      </w:r>
      <w:r w:rsidRPr="002747C4">
        <w:rPr>
          <w:sz w:val="22"/>
          <w:szCs w:val="22"/>
          <w:vertAlign w:val="superscript"/>
        </w:rPr>
        <w:t>9</w:t>
      </w:r>
      <w:r w:rsidRPr="002747C4">
        <w:rPr>
          <w:sz w:val="22"/>
          <w:szCs w:val="22"/>
        </w:rPr>
        <w:t xml:space="preserve">/l). Padidėjusios rizikos pacientus reikia atidžiai stebėti ar nepasireiškia PDL požymių ir simptomų. </w:t>
      </w:r>
      <w:r>
        <w:rPr>
          <w:sz w:val="22"/>
          <w:szCs w:val="22"/>
        </w:rPr>
        <w:t xml:space="preserve">PDL gali atsirasti tik esant JCV infekcijai. Jei atliekami JCV nustatymo mėginiai, reikia atsižvelgti į tai, kad </w:t>
      </w:r>
      <w:proofErr w:type="spellStart"/>
      <w:r>
        <w:rPr>
          <w:sz w:val="22"/>
          <w:szCs w:val="22"/>
        </w:rPr>
        <w:t>limfopenijos</w:t>
      </w:r>
      <w:proofErr w:type="spellEnd"/>
      <w:r>
        <w:rPr>
          <w:sz w:val="22"/>
          <w:szCs w:val="22"/>
        </w:rPr>
        <w:t xml:space="preserve"> įtaka antikūnų prieš JCV testavimo tikslumui nebuvo tirta </w:t>
      </w:r>
      <w:proofErr w:type="spellStart"/>
      <w:r>
        <w:rPr>
          <w:sz w:val="22"/>
          <w:szCs w:val="22"/>
        </w:rPr>
        <w:t>fingolimodu</w:t>
      </w:r>
      <w:proofErr w:type="spellEnd"/>
      <w:r>
        <w:rPr>
          <w:sz w:val="22"/>
          <w:szCs w:val="22"/>
        </w:rPr>
        <w:t xml:space="preserve"> gydytiems pacientams. Neigiamas antikūnų prieš JCV tyrimo rezultatas neužkerta kelio vėlesnėms JCV infekcijos galimybės. Prieš pradedant gydymą </w:t>
      </w:r>
      <w:proofErr w:type="spellStart"/>
      <w:r>
        <w:rPr>
          <w:sz w:val="22"/>
          <w:szCs w:val="22"/>
        </w:rPr>
        <w:t>fingolimodu</w:t>
      </w:r>
      <w:proofErr w:type="spellEnd"/>
      <w:r>
        <w:rPr>
          <w:sz w:val="22"/>
          <w:szCs w:val="22"/>
        </w:rPr>
        <w:t xml:space="preserve">, reikia turėti pradinį (ne senesnį kaip 3 mėnesių) MRT, kad galima būtų palyginti informaciją. Įprasto MRT tyrimo metu (pagal nacionalines ir vietines rekomendacijas), gydytojai turėtų atkreipti dėmesį į PDL pažeidimus. </w:t>
      </w:r>
      <w:r w:rsidRPr="002747C4">
        <w:rPr>
          <w:sz w:val="22"/>
          <w:szCs w:val="22"/>
        </w:rPr>
        <w:t xml:space="preserve">MRT pokyčių jau gali būti pastebima prieš pasireiškiant klinikiniams požymiams ar simptomams. Kas metus atliekamas </w:t>
      </w:r>
      <w:r>
        <w:rPr>
          <w:sz w:val="22"/>
          <w:szCs w:val="22"/>
        </w:rPr>
        <w:t xml:space="preserve">MRT gali būti </w:t>
      </w:r>
      <w:r w:rsidRPr="002747C4">
        <w:rPr>
          <w:sz w:val="22"/>
          <w:szCs w:val="22"/>
        </w:rPr>
        <w:t>laikomi didesnio budrumo dalimi,</w:t>
      </w:r>
      <w:r>
        <w:rPr>
          <w:sz w:val="22"/>
          <w:szCs w:val="22"/>
        </w:rPr>
        <w:t xml:space="preserve"> ypač pacientams, kuriems yra padidėjusi PDL rizika. </w:t>
      </w:r>
      <w:proofErr w:type="spellStart"/>
      <w:r>
        <w:rPr>
          <w:sz w:val="22"/>
          <w:szCs w:val="22"/>
        </w:rPr>
        <w:t>Fingolimodo</w:t>
      </w:r>
      <w:proofErr w:type="spellEnd"/>
      <w:r>
        <w:rPr>
          <w:sz w:val="22"/>
          <w:szCs w:val="22"/>
        </w:rPr>
        <w:t xml:space="preserve"> vartojusiems pacientams buvo nustatyta </w:t>
      </w:r>
      <w:proofErr w:type="spellStart"/>
      <w:r>
        <w:rPr>
          <w:sz w:val="22"/>
          <w:szCs w:val="22"/>
        </w:rPr>
        <w:t>besimptomių</w:t>
      </w:r>
      <w:proofErr w:type="spellEnd"/>
      <w:r>
        <w:rPr>
          <w:sz w:val="22"/>
          <w:szCs w:val="22"/>
        </w:rPr>
        <w:t xml:space="preserve"> PDL atvejų, remiantis MRT pokyčiais ir teigiamu JCV DNR tyrimo smegenų skystyje rodmeniu. Jei įtariama PDL, siekiant patikslinti diagnozę reikia atlikti MRT ir laikinai nutraukti gydymą </w:t>
      </w:r>
      <w:proofErr w:type="spellStart"/>
      <w:r>
        <w:rPr>
          <w:sz w:val="22"/>
          <w:szCs w:val="22"/>
        </w:rPr>
        <w:t>fingolimodu</w:t>
      </w:r>
      <w:proofErr w:type="spellEnd"/>
      <w:r>
        <w:rPr>
          <w:sz w:val="22"/>
          <w:szCs w:val="22"/>
        </w:rPr>
        <w:t>, kol bus atmesta PDL diagnozė.</w:t>
      </w:r>
      <w:r w:rsidRPr="002747C4">
        <w:rPr>
          <w:sz w:val="22"/>
          <w:szCs w:val="22"/>
        </w:rPr>
        <w:t xml:space="preserve"> Jeigu PDL patvirtinama, gydymą </w:t>
      </w:r>
      <w:proofErr w:type="spellStart"/>
      <w:r w:rsidRPr="002747C4">
        <w:rPr>
          <w:sz w:val="22"/>
          <w:szCs w:val="22"/>
        </w:rPr>
        <w:t>fingolimodu</w:t>
      </w:r>
      <w:proofErr w:type="spellEnd"/>
      <w:r w:rsidRPr="002747C4">
        <w:rPr>
          <w:sz w:val="22"/>
          <w:szCs w:val="22"/>
        </w:rPr>
        <w:t xml:space="preserve"> reikia nutraukti visam laikui (taip pat žr. 4.3 skyrių).</w:t>
      </w:r>
    </w:p>
    <w:p w14:paraId="7BC60E43" w14:textId="77777777" w:rsidR="00EF226A" w:rsidRPr="002747C4" w:rsidRDefault="00EF226A">
      <w:pPr>
        <w:rPr>
          <w:sz w:val="22"/>
          <w:szCs w:val="22"/>
        </w:rPr>
      </w:pPr>
    </w:p>
    <w:p w14:paraId="781E2AE1" w14:textId="77777777" w:rsidR="00EF226A" w:rsidRPr="002747C4" w:rsidRDefault="00F36C1F">
      <w:pPr>
        <w:rPr>
          <w:sz w:val="22"/>
          <w:szCs w:val="22"/>
        </w:rPr>
      </w:pPr>
      <w:r w:rsidRPr="002747C4">
        <w:rPr>
          <w:sz w:val="22"/>
          <w:szCs w:val="22"/>
        </w:rPr>
        <w:t xml:space="preserve">Buvo gauta pranešimų apie imuniteto atsistatymo uždegiminio sindromo (angl. </w:t>
      </w:r>
      <w:proofErr w:type="spellStart"/>
      <w:r w:rsidRPr="005863B1">
        <w:rPr>
          <w:i/>
          <w:sz w:val="22"/>
        </w:rPr>
        <w:t>Immune</w:t>
      </w:r>
      <w:proofErr w:type="spellEnd"/>
      <w:r w:rsidRPr="005863B1">
        <w:rPr>
          <w:i/>
          <w:sz w:val="22"/>
        </w:rPr>
        <w:t xml:space="preserve"> </w:t>
      </w:r>
      <w:proofErr w:type="spellStart"/>
      <w:r w:rsidRPr="005863B1">
        <w:rPr>
          <w:i/>
          <w:sz w:val="22"/>
        </w:rPr>
        <w:t>reconstitution</w:t>
      </w:r>
      <w:proofErr w:type="spellEnd"/>
      <w:r w:rsidRPr="005863B1">
        <w:rPr>
          <w:i/>
          <w:sz w:val="22"/>
        </w:rPr>
        <w:t xml:space="preserve"> </w:t>
      </w:r>
      <w:proofErr w:type="spellStart"/>
      <w:r w:rsidRPr="005863B1">
        <w:rPr>
          <w:i/>
          <w:sz w:val="22"/>
        </w:rPr>
        <w:t>inflammatory</w:t>
      </w:r>
      <w:proofErr w:type="spellEnd"/>
      <w:r w:rsidRPr="005863B1">
        <w:rPr>
          <w:i/>
          <w:sz w:val="22"/>
        </w:rPr>
        <w:t xml:space="preserve"> </w:t>
      </w:r>
      <w:proofErr w:type="spellStart"/>
      <w:r w:rsidRPr="005863B1">
        <w:rPr>
          <w:i/>
          <w:sz w:val="22"/>
        </w:rPr>
        <w:t>syndrome</w:t>
      </w:r>
      <w:proofErr w:type="spellEnd"/>
      <w:r w:rsidRPr="002747C4">
        <w:rPr>
          <w:sz w:val="22"/>
          <w:szCs w:val="22"/>
        </w:rPr>
        <w:t xml:space="preserve">, IRIS) atvejus pacientams, vartojusiems </w:t>
      </w:r>
      <w:proofErr w:type="spellStart"/>
      <w:r w:rsidRPr="002747C4">
        <w:rPr>
          <w:sz w:val="22"/>
          <w:szCs w:val="22"/>
        </w:rPr>
        <w:t>sfingozino</w:t>
      </w:r>
      <w:proofErr w:type="spellEnd"/>
      <w:r w:rsidRPr="002747C4">
        <w:rPr>
          <w:sz w:val="22"/>
          <w:szCs w:val="22"/>
        </w:rPr>
        <w:t xml:space="preserve"> 1-fosfato (S1P) receptorių moduliatorius, įskaitant </w:t>
      </w:r>
      <w:proofErr w:type="spellStart"/>
      <w:r w:rsidRPr="002747C4">
        <w:rPr>
          <w:sz w:val="22"/>
          <w:szCs w:val="22"/>
        </w:rPr>
        <w:t>fingolimodą</w:t>
      </w:r>
      <w:proofErr w:type="spellEnd"/>
      <w:r w:rsidRPr="002747C4">
        <w:rPr>
          <w:sz w:val="22"/>
          <w:szCs w:val="22"/>
        </w:rPr>
        <w:t>, kuriems išsivystė PDL ir vėliau gydymas buvo nutrauktas. IRIS pasireiškia kaip klinikinis paciento būklės pablogėjimas, kuris gali būti greitas, gali sukelti sunkių neurologinių komplikacijų arba gali baigtis mirtimi ir dažnai yra susijęs su būdingais MRT pokyčiais. Laikas iki IRIS pasireiškimo pacientams, sergantiems PDL, paprastai buvo nuo kelių savaičių iki kelių mėnesių po S1P receptorių moduliatoriaus vartojimo nutraukimo. Reikia stebėti pacientus, ar neatsiranda IRIS, o jam atsiradus paskirti tinkamą susijusio uždegiminio atsako gydymą.</w:t>
      </w:r>
    </w:p>
    <w:p w14:paraId="385FF466" w14:textId="77777777" w:rsidR="00EF226A" w:rsidRDefault="00EF226A">
      <w:pPr>
        <w:rPr>
          <w:sz w:val="22"/>
          <w:szCs w:val="22"/>
        </w:rPr>
      </w:pPr>
    </w:p>
    <w:p w14:paraId="542FADDE" w14:textId="77777777" w:rsidR="00EF226A" w:rsidRDefault="00F36C1F">
      <w:pPr>
        <w:rPr>
          <w:i/>
          <w:sz w:val="22"/>
          <w:szCs w:val="22"/>
        </w:rPr>
      </w:pPr>
      <w:r>
        <w:rPr>
          <w:i/>
          <w:sz w:val="22"/>
          <w:szCs w:val="22"/>
        </w:rPr>
        <w:t>Žmogaus papilomos viruso sukelta infekcija</w:t>
      </w:r>
    </w:p>
    <w:p w14:paraId="442DFC0F" w14:textId="77777777" w:rsidR="00EF226A" w:rsidRDefault="00F36C1F">
      <w:pPr>
        <w:rPr>
          <w:sz w:val="22"/>
          <w:szCs w:val="22"/>
        </w:rPr>
      </w:pPr>
      <w:r>
        <w:rPr>
          <w:sz w:val="22"/>
          <w:szCs w:val="22"/>
        </w:rPr>
        <w:t xml:space="preserve">Po vaistinio preparato pateikimo į rinką gydant </w:t>
      </w:r>
      <w:proofErr w:type="spellStart"/>
      <w:r>
        <w:rPr>
          <w:sz w:val="22"/>
          <w:szCs w:val="22"/>
        </w:rPr>
        <w:t>fingolimodu</w:t>
      </w:r>
      <w:proofErr w:type="spellEnd"/>
      <w:r>
        <w:rPr>
          <w:sz w:val="22"/>
          <w:szCs w:val="22"/>
        </w:rPr>
        <w:t xml:space="preserve"> buvo gauta pranešimų apie žmogaus papilomos viruso (ŽPV) sukeltos infekcijos, įskaitant papilomos, displazijų, karpų ir su ŽPV susijusio vėžio, atvejus </w:t>
      </w:r>
      <w:r w:rsidRPr="002747C4">
        <w:rPr>
          <w:sz w:val="22"/>
          <w:szCs w:val="22"/>
        </w:rPr>
        <w:t>(žr. 4.8 skyrių)</w:t>
      </w:r>
      <w:r>
        <w:rPr>
          <w:sz w:val="22"/>
          <w:szCs w:val="22"/>
        </w:rPr>
        <w:t xml:space="preserve">. Dėl imuninę sistemą slopinančių </w:t>
      </w:r>
      <w:proofErr w:type="spellStart"/>
      <w:r>
        <w:rPr>
          <w:sz w:val="22"/>
          <w:szCs w:val="22"/>
        </w:rPr>
        <w:t>fingolimodo</w:t>
      </w:r>
      <w:proofErr w:type="spellEnd"/>
      <w:r>
        <w:rPr>
          <w:sz w:val="22"/>
          <w:szCs w:val="22"/>
        </w:rPr>
        <w:t xml:space="preserve"> savybių, prieš pradedant gydymą </w:t>
      </w:r>
      <w:proofErr w:type="spellStart"/>
      <w:r>
        <w:rPr>
          <w:sz w:val="22"/>
          <w:szCs w:val="22"/>
        </w:rPr>
        <w:t>fingolimodu</w:t>
      </w:r>
      <w:proofErr w:type="spellEnd"/>
      <w:r>
        <w:rPr>
          <w:sz w:val="22"/>
          <w:szCs w:val="22"/>
        </w:rPr>
        <w:t xml:space="preserve"> vakcinacijos nuo ŽPV paskyrimą reikėtų svarstyti atsižvelgiant į skiepijimo rekomendacijas. Laikantis įprastos klinikinės praktikos, rekomenduojama patikra nuo vėžio, įskaitant gimdos kaklelio citologinio (PAP) testo atlikimą.</w:t>
      </w:r>
    </w:p>
    <w:p w14:paraId="332BA032" w14:textId="77777777" w:rsidR="00EF226A" w:rsidRDefault="00EF226A">
      <w:pPr>
        <w:rPr>
          <w:sz w:val="22"/>
          <w:szCs w:val="22"/>
        </w:rPr>
      </w:pPr>
    </w:p>
    <w:p w14:paraId="2BAD625A" w14:textId="77777777" w:rsidR="00EF226A" w:rsidRDefault="00F36C1F">
      <w:pPr>
        <w:rPr>
          <w:sz w:val="22"/>
          <w:szCs w:val="22"/>
          <w:u w:val="single"/>
        </w:rPr>
      </w:pPr>
      <w:r>
        <w:rPr>
          <w:sz w:val="22"/>
          <w:szCs w:val="22"/>
          <w:u w:val="single"/>
        </w:rPr>
        <w:t xml:space="preserve">Tinklainės geltonosios dėmės edema </w:t>
      </w:r>
    </w:p>
    <w:p w14:paraId="35A2D569" w14:textId="77777777" w:rsidR="00EF226A" w:rsidRDefault="00F36C1F">
      <w:pPr>
        <w:rPr>
          <w:sz w:val="22"/>
          <w:szCs w:val="22"/>
        </w:rPr>
      </w:pPr>
      <w:r>
        <w:rPr>
          <w:sz w:val="22"/>
          <w:szCs w:val="22"/>
        </w:rPr>
        <w:t xml:space="preserve">Tinklainės geltonosios dėmės edemos su regos sutrikimo simptomais ar be jų pasireiškimo atvejų pranešta 0,5 % </w:t>
      </w:r>
      <w:proofErr w:type="spellStart"/>
      <w:r>
        <w:rPr>
          <w:sz w:val="22"/>
          <w:szCs w:val="22"/>
        </w:rPr>
        <w:t>fingolimodo</w:t>
      </w:r>
      <w:proofErr w:type="spellEnd"/>
      <w:r>
        <w:rPr>
          <w:sz w:val="22"/>
          <w:szCs w:val="22"/>
        </w:rPr>
        <w:t xml:space="preserve"> 0,5 mg doze gydytų pacientų; jie daugiausia pasireikšdavo pirmaisiais 3-4 vaistinio preparato vartojimo mėnesiais (žr. 4.8 skyrių). Todėl praėjus 3-4 mėnesiams nuo vaistinio preparato vartojimo pradžios, rekomenduojama ištirti akis. Jeigu vaistinio preparato vartojantis pacientas bet kuriuo metu pasiskundžia regos sutrikimu, reikia ištirti akių dugną, įskaitant ir tinklainės geltonąją dėmę.</w:t>
      </w:r>
    </w:p>
    <w:p w14:paraId="42E1F842" w14:textId="77777777" w:rsidR="00EF226A" w:rsidRDefault="00EF226A">
      <w:pPr>
        <w:rPr>
          <w:sz w:val="22"/>
          <w:szCs w:val="22"/>
        </w:rPr>
      </w:pPr>
    </w:p>
    <w:p w14:paraId="71FDD104" w14:textId="77777777" w:rsidR="00EF226A" w:rsidRDefault="00F36C1F">
      <w:pPr>
        <w:rPr>
          <w:sz w:val="22"/>
          <w:szCs w:val="22"/>
        </w:rPr>
      </w:pPr>
      <w:r>
        <w:rPr>
          <w:sz w:val="22"/>
          <w:szCs w:val="22"/>
        </w:rPr>
        <w:lastRenderedPageBreak/>
        <w:t xml:space="preserve">Pacientams, kurie anksčiau sirgo </w:t>
      </w:r>
      <w:proofErr w:type="spellStart"/>
      <w:r>
        <w:rPr>
          <w:sz w:val="22"/>
          <w:szCs w:val="22"/>
        </w:rPr>
        <w:t>uveitu</w:t>
      </w:r>
      <w:proofErr w:type="spellEnd"/>
      <w:r>
        <w:rPr>
          <w:sz w:val="22"/>
          <w:szCs w:val="22"/>
        </w:rPr>
        <w:t xml:space="preserve">, ir tiems, kurie serga cukriniu diabetu, yra padidėjusi tinklainės geltonosios dėmės edemos pasireiškimo rizika (žr. 4.8 skyrių). </w:t>
      </w:r>
      <w:proofErr w:type="spellStart"/>
      <w:r>
        <w:rPr>
          <w:sz w:val="22"/>
          <w:szCs w:val="22"/>
        </w:rPr>
        <w:t>Fingolimodo</w:t>
      </w:r>
      <w:proofErr w:type="spellEnd"/>
      <w:r>
        <w:rPr>
          <w:sz w:val="22"/>
          <w:szCs w:val="22"/>
        </w:rPr>
        <w:t xml:space="preserve"> poveikis nebuvo tirtas išsėtine skleroze ir kartu cukriniu diabetu sergantiems pacientams. Išsėtine skleroze sergantiems pacientams, kartu sergantiems cukriniu diabetu arba anksčiau sirgusiems </w:t>
      </w:r>
      <w:proofErr w:type="spellStart"/>
      <w:r>
        <w:rPr>
          <w:sz w:val="22"/>
          <w:szCs w:val="22"/>
        </w:rPr>
        <w:t>uveitu</w:t>
      </w:r>
      <w:proofErr w:type="spellEnd"/>
      <w:r>
        <w:rPr>
          <w:sz w:val="22"/>
          <w:szCs w:val="22"/>
        </w:rPr>
        <w:t xml:space="preserve">, prieš pradedant gydymą rekomenduojama ištirti akis bei vėliau kartotinai atlikti šiuos tyrimus vaistinio preparato vartojimo metu. </w:t>
      </w:r>
    </w:p>
    <w:p w14:paraId="31488CE0" w14:textId="77777777" w:rsidR="00EF226A" w:rsidRDefault="00EF226A">
      <w:pPr>
        <w:rPr>
          <w:sz w:val="22"/>
          <w:szCs w:val="22"/>
        </w:rPr>
      </w:pPr>
    </w:p>
    <w:p w14:paraId="4751421E" w14:textId="77777777" w:rsidR="00EF226A" w:rsidRDefault="00F36C1F">
      <w:pPr>
        <w:rPr>
          <w:sz w:val="22"/>
          <w:szCs w:val="22"/>
        </w:rPr>
      </w:pPr>
      <w:r>
        <w:rPr>
          <w:sz w:val="22"/>
          <w:szCs w:val="22"/>
        </w:rPr>
        <w:t xml:space="preserve">Pacientams, kuriems pasireiškė tinklainės geltonosios dėmės edema, tolesnis gydymas nebuvo ištirtas. Jeigu pacientui išsivysto geltonosios dėmės edema, </w:t>
      </w:r>
      <w:proofErr w:type="spellStart"/>
      <w:r>
        <w:rPr>
          <w:sz w:val="22"/>
          <w:szCs w:val="22"/>
        </w:rPr>
        <w:t>fingolimodo</w:t>
      </w:r>
      <w:proofErr w:type="spellEnd"/>
      <w:r>
        <w:rPr>
          <w:sz w:val="22"/>
          <w:szCs w:val="22"/>
        </w:rPr>
        <w:t xml:space="preserve"> vartojimą rekomenduojama nutraukti. Apsisprendžiant, ar regresavus geltonosios dėmės edemai vėl pradėti gydymą, ar jo neskirti, reikia atsižvelgti į galimą gydymo naudą ir riziką kiekvienam pacientui atskirai.</w:t>
      </w:r>
    </w:p>
    <w:p w14:paraId="13626373" w14:textId="77777777" w:rsidR="00EF226A" w:rsidRDefault="00EF226A">
      <w:pPr>
        <w:rPr>
          <w:sz w:val="22"/>
          <w:szCs w:val="22"/>
        </w:rPr>
      </w:pPr>
    </w:p>
    <w:p w14:paraId="408DF17E" w14:textId="77777777" w:rsidR="00EF226A" w:rsidRDefault="00F36C1F">
      <w:pPr>
        <w:rPr>
          <w:sz w:val="22"/>
          <w:szCs w:val="22"/>
          <w:u w:val="single"/>
        </w:rPr>
      </w:pPr>
      <w:r>
        <w:rPr>
          <w:sz w:val="22"/>
          <w:szCs w:val="22"/>
          <w:u w:val="single"/>
        </w:rPr>
        <w:t>Kepenų pažeidimai</w:t>
      </w:r>
    </w:p>
    <w:p w14:paraId="207649E3" w14:textId="77777777" w:rsidR="00EF226A" w:rsidRDefault="00F36C1F">
      <w:pPr>
        <w:rPr>
          <w:sz w:val="22"/>
          <w:szCs w:val="22"/>
        </w:rPr>
      </w:pPr>
      <w:r>
        <w:rPr>
          <w:sz w:val="22"/>
          <w:szCs w:val="22"/>
        </w:rPr>
        <w:t xml:space="preserve">Gauta pranešimų apie išsėtine skleroze sergantiems ir </w:t>
      </w:r>
      <w:proofErr w:type="spellStart"/>
      <w:r>
        <w:rPr>
          <w:sz w:val="22"/>
          <w:szCs w:val="22"/>
        </w:rPr>
        <w:t>fingolimodo</w:t>
      </w:r>
      <w:proofErr w:type="spellEnd"/>
      <w:r>
        <w:rPr>
          <w:sz w:val="22"/>
          <w:szCs w:val="22"/>
        </w:rPr>
        <w:t xml:space="preserve"> vartojusiems pacientams nustatytą padidėjusį kepenų fermentų, ypatingai </w:t>
      </w:r>
      <w:proofErr w:type="spellStart"/>
      <w:r>
        <w:rPr>
          <w:sz w:val="22"/>
          <w:szCs w:val="22"/>
        </w:rPr>
        <w:t>alanino</w:t>
      </w:r>
      <w:proofErr w:type="spellEnd"/>
      <w:r>
        <w:rPr>
          <w:sz w:val="22"/>
          <w:szCs w:val="22"/>
        </w:rPr>
        <w:t xml:space="preserve"> </w:t>
      </w:r>
      <w:proofErr w:type="spellStart"/>
      <w:r>
        <w:rPr>
          <w:sz w:val="22"/>
          <w:szCs w:val="22"/>
        </w:rPr>
        <w:t>aminotransaminazės</w:t>
      </w:r>
      <w:proofErr w:type="spellEnd"/>
      <w:r>
        <w:rPr>
          <w:sz w:val="22"/>
          <w:szCs w:val="22"/>
        </w:rPr>
        <w:t xml:space="preserve"> (ALT), taip pat ir gama </w:t>
      </w:r>
      <w:proofErr w:type="spellStart"/>
      <w:r>
        <w:rPr>
          <w:sz w:val="22"/>
          <w:szCs w:val="22"/>
        </w:rPr>
        <w:t>gliutamiltransferazės</w:t>
      </w:r>
      <w:proofErr w:type="spellEnd"/>
      <w:r>
        <w:rPr>
          <w:sz w:val="22"/>
          <w:szCs w:val="22"/>
        </w:rPr>
        <w:t xml:space="preserve"> (GGT) bei </w:t>
      </w:r>
      <w:proofErr w:type="spellStart"/>
      <w:r>
        <w:rPr>
          <w:sz w:val="22"/>
          <w:szCs w:val="22"/>
        </w:rPr>
        <w:t>aspartato</w:t>
      </w:r>
      <w:proofErr w:type="spellEnd"/>
      <w:r>
        <w:rPr>
          <w:sz w:val="22"/>
          <w:szCs w:val="22"/>
        </w:rPr>
        <w:t xml:space="preserve"> </w:t>
      </w:r>
      <w:proofErr w:type="spellStart"/>
      <w:r>
        <w:rPr>
          <w:sz w:val="22"/>
          <w:szCs w:val="22"/>
        </w:rPr>
        <w:t>transaminazės</w:t>
      </w:r>
      <w:proofErr w:type="spellEnd"/>
      <w:r>
        <w:rPr>
          <w:sz w:val="22"/>
          <w:szCs w:val="22"/>
        </w:rPr>
        <w:t xml:space="preserve"> (AST), aktyvumą. Taip pat gauta pranešimų apie kai kuriuos ūminio kepenų nepakankamumo, kai reikalinga kepenų transplantacija, ir kliniškai reikšmingus kepenų pažeidimo atvejus. Kepenų pažeidimo požymiai, įskaitant padidėjusį kepenų fermentų aktyvumą kraujo serume ir padidėjusį bendrą </w:t>
      </w:r>
      <w:proofErr w:type="spellStart"/>
      <w:r>
        <w:rPr>
          <w:sz w:val="22"/>
          <w:szCs w:val="22"/>
        </w:rPr>
        <w:t>bilirubino</w:t>
      </w:r>
      <w:proofErr w:type="spellEnd"/>
      <w:r>
        <w:rPr>
          <w:sz w:val="22"/>
          <w:szCs w:val="22"/>
        </w:rPr>
        <w:t xml:space="preserve"> koncentraciją, atsirado jau po dešimties dienų po pirmosios dozės pavartojimo, o taip pat buvo pastebėti po ilgesnio vaistinio preparato vartojimo. Klinikinių tyrimų metu 3 kartus ir daugiau virš viršutinės normos ribos (VNR) padidėjęs ALT aktyvumas nustatytas 8,0 % </w:t>
      </w:r>
      <w:proofErr w:type="spellStart"/>
      <w:r>
        <w:rPr>
          <w:sz w:val="22"/>
          <w:szCs w:val="22"/>
        </w:rPr>
        <w:t>fingolimodo</w:t>
      </w:r>
      <w:proofErr w:type="spellEnd"/>
      <w:r>
        <w:rPr>
          <w:sz w:val="22"/>
          <w:szCs w:val="22"/>
        </w:rPr>
        <w:t xml:space="preserve"> 0,5 mg gydytų suaugusių pacientų, lyginant su 1,9 % placebo grupės pacientų. 5 kartus virš VNR padidėjęs ALT aktyvumas nustatytas 1,8 % </w:t>
      </w:r>
      <w:proofErr w:type="spellStart"/>
      <w:r>
        <w:rPr>
          <w:sz w:val="22"/>
          <w:szCs w:val="22"/>
        </w:rPr>
        <w:t>fingolimodo</w:t>
      </w:r>
      <w:proofErr w:type="spellEnd"/>
      <w:r>
        <w:rPr>
          <w:sz w:val="22"/>
          <w:szCs w:val="22"/>
        </w:rPr>
        <w:t xml:space="preserve"> vartojusių pacientų ir 0,9 % placebo grupės pacientų. Klinikinių tyrimų metu </w:t>
      </w:r>
      <w:proofErr w:type="spellStart"/>
      <w:r>
        <w:rPr>
          <w:sz w:val="22"/>
          <w:szCs w:val="22"/>
        </w:rPr>
        <w:t>fingolimodo</w:t>
      </w:r>
      <w:proofErr w:type="spellEnd"/>
      <w:r>
        <w:rPr>
          <w:sz w:val="22"/>
          <w:szCs w:val="22"/>
        </w:rPr>
        <w:t xml:space="preserve"> vartojimas buvo nutrauktas tuomet, jeigu šis aktyvumas padidėjo daugiau kaip 5 kartus virš VNR. Atnaujinus vaistinio preparato vartojimą, kai kuriems pacientams kepenų </w:t>
      </w:r>
      <w:proofErr w:type="spellStart"/>
      <w:r>
        <w:rPr>
          <w:sz w:val="22"/>
          <w:szCs w:val="22"/>
        </w:rPr>
        <w:t>transaminazių</w:t>
      </w:r>
      <w:proofErr w:type="spellEnd"/>
      <w:r>
        <w:rPr>
          <w:sz w:val="22"/>
          <w:szCs w:val="22"/>
        </w:rPr>
        <w:t xml:space="preserve"> aktyvumas vėl padidėjo, tai patvirtina šio sutrikimo ryšį su </w:t>
      </w:r>
      <w:proofErr w:type="spellStart"/>
      <w:r>
        <w:rPr>
          <w:sz w:val="22"/>
          <w:szCs w:val="22"/>
        </w:rPr>
        <w:t>fingolimodo</w:t>
      </w:r>
      <w:proofErr w:type="spellEnd"/>
      <w:r>
        <w:rPr>
          <w:sz w:val="22"/>
          <w:szCs w:val="22"/>
        </w:rPr>
        <w:t xml:space="preserve"> vartojimu. Klinikinių tyrimų metu </w:t>
      </w:r>
      <w:proofErr w:type="spellStart"/>
      <w:r>
        <w:rPr>
          <w:sz w:val="22"/>
          <w:szCs w:val="22"/>
        </w:rPr>
        <w:t>transaminazių</w:t>
      </w:r>
      <w:proofErr w:type="spellEnd"/>
      <w:r>
        <w:rPr>
          <w:sz w:val="22"/>
          <w:szCs w:val="22"/>
        </w:rPr>
        <w:t xml:space="preserve"> aktyvumas padidėjo bet kuriuo tyrimo metu, nors dažniausiai tai atsitiko per pirmuosius 12 mėnesių. Nutraukus </w:t>
      </w:r>
      <w:proofErr w:type="spellStart"/>
      <w:r>
        <w:rPr>
          <w:sz w:val="22"/>
          <w:szCs w:val="22"/>
        </w:rPr>
        <w:t>fingolimodo</w:t>
      </w:r>
      <w:proofErr w:type="spellEnd"/>
      <w:r>
        <w:rPr>
          <w:sz w:val="22"/>
          <w:szCs w:val="22"/>
        </w:rPr>
        <w:t xml:space="preserve"> vartojimą, </w:t>
      </w:r>
      <w:proofErr w:type="spellStart"/>
      <w:r>
        <w:rPr>
          <w:sz w:val="22"/>
          <w:szCs w:val="22"/>
        </w:rPr>
        <w:t>transaminazių</w:t>
      </w:r>
      <w:proofErr w:type="spellEnd"/>
      <w:r>
        <w:rPr>
          <w:sz w:val="22"/>
          <w:szCs w:val="22"/>
        </w:rPr>
        <w:t xml:space="preserve"> aktyvumas serume tapo normalios per maždaug 2 mėnesius.</w:t>
      </w:r>
    </w:p>
    <w:p w14:paraId="74FD5E81" w14:textId="77777777" w:rsidR="00EF226A" w:rsidRDefault="00EF226A">
      <w:pPr>
        <w:rPr>
          <w:sz w:val="22"/>
          <w:szCs w:val="22"/>
        </w:rPr>
      </w:pPr>
    </w:p>
    <w:p w14:paraId="371F8149" w14:textId="77777777" w:rsidR="00EF226A" w:rsidRDefault="00F36C1F">
      <w:pPr>
        <w:rPr>
          <w:sz w:val="22"/>
          <w:szCs w:val="22"/>
        </w:rPr>
      </w:pPr>
      <w:proofErr w:type="spellStart"/>
      <w:r>
        <w:rPr>
          <w:sz w:val="22"/>
          <w:szCs w:val="22"/>
        </w:rPr>
        <w:t>Fingolimodo</w:t>
      </w:r>
      <w:proofErr w:type="spellEnd"/>
      <w:r>
        <w:rPr>
          <w:sz w:val="22"/>
          <w:szCs w:val="22"/>
        </w:rPr>
        <w:t xml:space="preserve"> poveikis nebuvo tirtas pacientams, kuriems iki tyrimo pradžios jau buvo sunkus kepenų pažeidimas (C klasės pagal</w:t>
      </w:r>
      <w:r>
        <w:rPr>
          <w:i/>
          <w:sz w:val="22"/>
          <w:szCs w:val="22"/>
        </w:rPr>
        <w:t xml:space="preserve"> </w:t>
      </w:r>
      <w:proofErr w:type="spellStart"/>
      <w:r>
        <w:rPr>
          <w:i/>
          <w:sz w:val="22"/>
          <w:szCs w:val="22"/>
        </w:rPr>
        <w:t>Child-Pugh</w:t>
      </w:r>
      <w:proofErr w:type="spellEnd"/>
      <w:r>
        <w:rPr>
          <w:sz w:val="22"/>
          <w:szCs w:val="22"/>
        </w:rPr>
        <w:t xml:space="preserve">), todėl šiems pacientams vaistinio preparato vartoti negalima (žr. 4.3 skyrių). </w:t>
      </w:r>
    </w:p>
    <w:p w14:paraId="4EAFA243" w14:textId="77777777" w:rsidR="00EF226A" w:rsidRDefault="00EF226A">
      <w:pPr>
        <w:rPr>
          <w:sz w:val="22"/>
          <w:szCs w:val="22"/>
        </w:rPr>
      </w:pPr>
    </w:p>
    <w:p w14:paraId="42F0CEE3" w14:textId="77777777" w:rsidR="00EF226A" w:rsidRDefault="00F36C1F">
      <w:pPr>
        <w:rPr>
          <w:sz w:val="22"/>
          <w:szCs w:val="22"/>
        </w:rPr>
      </w:pPr>
      <w:r>
        <w:rPr>
          <w:sz w:val="22"/>
          <w:szCs w:val="22"/>
        </w:rPr>
        <w:t xml:space="preserve">Dėl imuninę sistemą slopinančių </w:t>
      </w:r>
      <w:proofErr w:type="spellStart"/>
      <w:r>
        <w:rPr>
          <w:sz w:val="22"/>
          <w:szCs w:val="22"/>
        </w:rPr>
        <w:t>fingolimodo</w:t>
      </w:r>
      <w:proofErr w:type="spellEnd"/>
      <w:r>
        <w:rPr>
          <w:sz w:val="22"/>
          <w:szCs w:val="22"/>
        </w:rPr>
        <w:t xml:space="preserve"> savybių aktyviu virusiniu hepatitu sergantiems pacientams vaistinio preparato vartojimo pradžią reikėtų atidėti iki tol, kol jie pasveiks.</w:t>
      </w:r>
    </w:p>
    <w:p w14:paraId="2B3DBF8B" w14:textId="77777777" w:rsidR="00EF226A" w:rsidRDefault="00EF226A">
      <w:pPr>
        <w:rPr>
          <w:sz w:val="22"/>
          <w:szCs w:val="22"/>
        </w:rPr>
      </w:pPr>
    </w:p>
    <w:p w14:paraId="7AEA129B" w14:textId="77777777" w:rsidR="00EF226A" w:rsidRDefault="00F36C1F">
      <w:pPr>
        <w:rPr>
          <w:sz w:val="22"/>
          <w:szCs w:val="22"/>
        </w:rPr>
      </w:pPr>
      <w:r>
        <w:rPr>
          <w:sz w:val="22"/>
          <w:szCs w:val="22"/>
        </w:rPr>
        <w:t xml:space="preserve">Prieš pradedant gydyti reikia žinoti neseniai (t. y., per paskutiniuosius 6 mėnesius) atliktų </w:t>
      </w:r>
      <w:proofErr w:type="spellStart"/>
      <w:r>
        <w:rPr>
          <w:sz w:val="22"/>
          <w:szCs w:val="22"/>
        </w:rPr>
        <w:t>transaminazių</w:t>
      </w:r>
      <w:proofErr w:type="spellEnd"/>
      <w:r>
        <w:rPr>
          <w:sz w:val="22"/>
          <w:szCs w:val="22"/>
        </w:rPr>
        <w:t xml:space="preserve"> aktyvumo ir </w:t>
      </w:r>
      <w:proofErr w:type="spellStart"/>
      <w:r>
        <w:rPr>
          <w:sz w:val="22"/>
          <w:szCs w:val="22"/>
        </w:rPr>
        <w:t>bilirubino</w:t>
      </w:r>
      <w:proofErr w:type="spellEnd"/>
      <w:r>
        <w:rPr>
          <w:sz w:val="22"/>
          <w:szCs w:val="22"/>
        </w:rPr>
        <w:t xml:space="preserve"> kiekio tyrimų rezultatus. Tais atvejais, kai klinikinių simptomų nepasireiškia, kepenų </w:t>
      </w:r>
      <w:proofErr w:type="spellStart"/>
      <w:r>
        <w:rPr>
          <w:sz w:val="22"/>
          <w:szCs w:val="22"/>
        </w:rPr>
        <w:t>transaminazių</w:t>
      </w:r>
      <w:proofErr w:type="spellEnd"/>
      <w:r>
        <w:rPr>
          <w:sz w:val="22"/>
          <w:szCs w:val="22"/>
        </w:rPr>
        <w:t xml:space="preserve"> aktyvumą ir </w:t>
      </w:r>
      <w:proofErr w:type="spellStart"/>
      <w:r>
        <w:rPr>
          <w:sz w:val="22"/>
          <w:szCs w:val="22"/>
        </w:rPr>
        <w:t>bilirubino</w:t>
      </w:r>
      <w:proofErr w:type="spellEnd"/>
      <w:r>
        <w:rPr>
          <w:sz w:val="22"/>
          <w:szCs w:val="22"/>
        </w:rPr>
        <w:t xml:space="preserve"> koncentracijas serume reikia tirti praėjus 1, 3, 6, 9 ir 12 mėnesių nuo gydymo pradžios bei reguliariai vėliau </w:t>
      </w:r>
      <w:proofErr w:type="spellStart"/>
      <w:r>
        <w:rPr>
          <w:sz w:val="22"/>
          <w:szCs w:val="22"/>
        </w:rPr>
        <w:t>vėliau</w:t>
      </w:r>
      <w:proofErr w:type="spellEnd"/>
      <w:r>
        <w:rPr>
          <w:sz w:val="22"/>
          <w:szCs w:val="22"/>
        </w:rPr>
        <w:t xml:space="preserve"> iki 2 mėnesių po </w:t>
      </w:r>
      <w:proofErr w:type="spellStart"/>
      <w:r>
        <w:rPr>
          <w:sz w:val="22"/>
          <w:szCs w:val="22"/>
        </w:rPr>
        <w:t>fingolimodo</w:t>
      </w:r>
      <w:proofErr w:type="spellEnd"/>
      <w:r>
        <w:rPr>
          <w:sz w:val="22"/>
          <w:szCs w:val="22"/>
        </w:rPr>
        <w:t xml:space="preserve"> vartojimo nutraukimo. Nesant klinikinių simptomų, jeigu kepenų </w:t>
      </w:r>
      <w:proofErr w:type="spellStart"/>
      <w:r>
        <w:rPr>
          <w:sz w:val="22"/>
          <w:szCs w:val="22"/>
        </w:rPr>
        <w:t>transaminazių</w:t>
      </w:r>
      <w:proofErr w:type="spellEnd"/>
      <w:r>
        <w:rPr>
          <w:sz w:val="22"/>
          <w:szCs w:val="22"/>
        </w:rPr>
        <w:t xml:space="preserve"> aktyvumai padidėja daugiau kaip 3, bet mažiau kaip 5 kartus virš VNR, nesant padidėjusiam </w:t>
      </w:r>
      <w:proofErr w:type="spellStart"/>
      <w:r>
        <w:rPr>
          <w:sz w:val="22"/>
          <w:szCs w:val="22"/>
        </w:rPr>
        <w:t>bilirubino</w:t>
      </w:r>
      <w:proofErr w:type="spellEnd"/>
      <w:r>
        <w:rPr>
          <w:sz w:val="22"/>
          <w:szCs w:val="22"/>
        </w:rPr>
        <w:t xml:space="preserve"> kiekiui serume, jas tirti reikia dažniau, taip pat kartu reikia ištirti </w:t>
      </w:r>
      <w:proofErr w:type="spellStart"/>
      <w:r>
        <w:rPr>
          <w:sz w:val="22"/>
          <w:szCs w:val="22"/>
        </w:rPr>
        <w:t>bilirubino</w:t>
      </w:r>
      <w:proofErr w:type="spellEnd"/>
      <w:r>
        <w:rPr>
          <w:sz w:val="22"/>
          <w:szCs w:val="22"/>
        </w:rPr>
        <w:t xml:space="preserve"> koncentraciją ir šarminės fosfatazės (ŠF) aktyvumą serume, siekiant nustatyti, ar jos toliau didėja, ir nustatyti, ar yra alternatyvi kepenų funkcijos sutrikimo etiologija. Jeigu kepenų </w:t>
      </w:r>
      <w:proofErr w:type="spellStart"/>
      <w:r>
        <w:rPr>
          <w:sz w:val="22"/>
          <w:szCs w:val="22"/>
        </w:rPr>
        <w:t>transaminazių</w:t>
      </w:r>
      <w:proofErr w:type="spellEnd"/>
      <w:r>
        <w:rPr>
          <w:sz w:val="22"/>
          <w:szCs w:val="22"/>
        </w:rPr>
        <w:t xml:space="preserve"> koncentracijos padidėja bent 5 kartus virš VNR arba mažiausiai 3 kartus virš VNR ir yra susijusios su bet kokiu </w:t>
      </w:r>
      <w:proofErr w:type="spellStart"/>
      <w:r>
        <w:rPr>
          <w:sz w:val="22"/>
          <w:szCs w:val="22"/>
        </w:rPr>
        <w:t>bilirubino</w:t>
      </w:r>
      <w:proofErr w:type="spellEnd"/>
      <w:r>
        <w:rPr>
          <w:sz w:val="22"/>
          <w:szCs w:val="22"/>
        </w:rPr>
        <w:t xml:space="preserve"> koncentracijos padidėjimu serume, </w:t>
      </w:r>
      <w:proofErr w:type="spellStart"/>
      <w:r>
        <w:rPr>
          <w:sz w:val="22"/>
          <w:szCs w:val="22"/>
        </w:rPr>
        <w:t>fingolimodo</w:t>
      </w:r>
      <w:proofErr w:type="spellEnd"/>
      <w:r>
        <w:rPr>
          <w:sz w:val="22"/>
          <w:szCs w:val="22"/>
        </w:rPr>
        <w:t xml:space="preserve"> vartojimą reikia nutraukti. Reikia tęsti kepenų funkcijos rodiklių stebėjimą. Jeigu serumo lygis normalizuojasi (įskaitant atvejus, kai nustatoma alternatyvi kepenų funkcijos pažeidimo priežastis), </w:t>
      </w:r>
      <w:proofErr w:type="spellStart"/>
      <w:r>
        <w:rPr>
          <w:sz w:val="22"/>
          <w:szCs w:val="22"/>
        </w:rPr>
        <w:t>fingolimodo</w:t>
      </w:r>
      <w:proofErr w:type="spellEnd"/>
      <w:r>
        <w:rPr>
          <w:sz w:val="22"/>
          <w:szCs w:val="22"/>
        </w:rPr>
        <w:t xml:space="preserve"> vartojimą galima atnaujinti, kruopščiai įvertinus naudos ir rizikos santykį pacientui.</w:t>
      </w:r>
    </w:p>
    <w:p w14:paraId="00D8BFB8" w14:textId="77777777" w:rsidR="00EF226A" w:rsidRDefault="00F36C1F">
      <w:r>
        <w:rPr>
          <w:sz w:val="22"/>
          <w:szCs w:val="22"/>
        </w:rPr>
        <w:t xml:space="preserve">Pacientams, kuriems atsiranda kepenų funkcijos sutrikimą rodančių simptomų, pavyzdžiui, nepaaiškinamas pykinimas, vėmimas, pilvo skausmas, nuovargis, apetito nebuvimas ar gelta ir (arba) patamsėjęs šlapimas, reikia nedelsiant ištirti kepenų fermentų aktyvumą ir </w:t>
      </w:r>
      <w:proofErr w:type="spellStart"/>
      <w:r>
        <w:rPr>
          <w:sz w:val="22"/>
          <w:szCs w:val="22"/>
        </w:rPr>
        <w:t>bilirubino</w:t>
      </w:r>
      <w:proofErr w:type="spellEnd"/>
      <w:r>
        <w:rPr>
          <w:sz w:val="22"/>
          <w:szCs w:val="22"/>
        </w:rPr>
        <w:t xml:space="preserve"> koncentraciją; jeigu patvirtinamas reikšmingas kepenų pažeidimas (pavyzdžiui, kepenų </w:t>
      </w:r>
      <w:proofErr w:type="spellStart"/>
      <w:r>
        <w:rPr>
          <w:sz w:val="22"/>
          <w:szCs w:val="22"/>
        </w:rPr>
        <w:t>transaminazių</w:t>
      </w:r>
      <w:proofErr w:type="spellEnd"/>
      <w:r>
        <w:rPr>
          <w:sz w:val="22"/>
          <w:szCs w:val="22"/>
        </w:rPr>
        <w:t xml:space="preserve"> aktyvumas daugiau kaip 5 kartus viršija VNR ir (arba) padidėja </w:t>
      </w:r>
      <w:proofErr w:type="spellStart"/>
      <w:r>
        <w:rPr>
          <w:sz w:val="22"/>
          <w:szCs w:val="22"/>
        </w:rPr>
        <w:t>bilirubino</w:t>
      </w:r>
      <w:proofErr w:type="spellEnd"/>
      <w:r>
        <w:rPr>
          <w:sz w:val="22"/>
          <w:szCs w:val="22"/>
        </w:rPr>
        <w:t xml:space="preserve"> koncentracija serume), gydymą reikia </w:t>
      </w:r>
      <w:r>
        <w:rPr>
          <w:sz w:val="22"/>
          <w:szCs w:val="22"/>
        </w:rPr>
        <w:lastRenderedPageBreak/>
        <w:t>nutraukti. Gydymas negali būti atnaujintas, išskyrus atvejus, kai bus nustatyta patikima alternatyvi kepenų pažeidimo požymių ir simptomų etiologija.</w:t>
      </w:r>
    </w:p>
    <w:p w14:paraId="163FAF9E" w14:textId="77777777" w:rsidR="00EF226A" w:rsidRDefault="00F36C1F">
      <w:pPr>
        <w:rPr>
          <w:sz w:val="22"/>
          <w:szCs w:val="22"/>
        </w:rPr>
      </w:pPr>
      <w:r>
        <w:rPr>
          <w:sz w:val="22"/>
          <w:szCs w:val="22"/>
        </w:rPr>
        <w:t xml:space="preserve">Nors nėra duomenų, įrodančių, kad pacientams, kuriems jau anksčiau buvo kepenų sutrikimų, padidėjusi rizika </w:t>
      </w:r>
      <w:proofErr w:type="spellStart"/>
      <w:r>
        <w:rPr>
          <w:sz w:val="22"/>
          <w:szCs w:val="22"/>
        </w:rPr>
        <w:t>fingolimodo</w:t>
      </w:r>
      <w:proofErr w:type="spellEnd"/>
      <w:r>
        <w:rPr>
          <w:sz w:val="22"/>
          <w:szCs w:val="22"/>
        </w:rPr>
        <w:t xml:space="preserve"> vartojimo metu pasireikšti kepenų funkcijos tyrimų rezultatų padidėjimui, tačiau pacientams, kuriems anksčiau buvo reikšminga kepenų liga, </w:t>
      </w:r>
      <w:proofErr w:type="spellStart"/>
      <w:r>
        <w:rPr>
          <w:sz w:val="22"/>
          <w:szCs w:val="22"/>
        </w:rPr>
        <w:t>fingolimodo</w:t>
      </w:r>
      <w:proofErr w:type="spellEnd"/>
      <w:r>
        <w:rPr>
          <w:sz w:val="22"/>
          <w:szCs w:val="22"/>
        </w:rPr>
        <w:t xml:space="preserve"> vartoti reikia atsargiai.</w:t>
      </w:r>
    </w:p>
    <w:p w14:paraId="2440F59A" w14:textId="77777777" w:rsidR="00EF226A" w:rsidRDefault="00EF226A">
      <w:pPr>
        <w:rPr>
          <w:sz w:val="22"/>
          <w:szCs w:val="22"/>
        </w:rPr>
      </w:pPr>
    </w:p>
    <w:p w14:paraId="6B1AD292" w14:textId="77777777" w:rsidR="00EF226A" w:rsidRDefault="00F36C1F">
      <w:pPr>
        <w:rPr>
          <w:sz w:val="22"/>
          <w:szCs w:val="22"/>
          <w:u w:val="single"/>
        </w:rPr>
      </w:pPr>
      <w:r>
        <w:rPr>
          <w:sz w:val="22"/>
          <w:szCs w:val="22"/>
          <w:u w:val="single"/>
        </w:rPr>
        <w:t xml:space="preserve">Poveikis kraujospūdžiui </w:t>
      </w:r>
    </w:p>
    <w:p w14:paraId="7F0D2761" w14:textId="77777777" w:rsidR="00EF226A" w:rsidRDefault="00F36C1F">
      <w:pPr>
        <w:rPr>
          <w:sz w:val="22"/>
          <w:szCs w:val="22"/>
          <w:u w:val="single"/>
        </w:rPr>
      </w:pPr>
      <w:r>
        <w:rPr>
          <w:sz w:val="22"/>
          <w:szCs w:val="22"/>
        </w:rPr>
        <w:t xml:space="preserve">Nekontroliuojama vaistiniais preparatais hipertenzija sergantys pacientai prieš vaistinio preparato pateikimą į rinką nebuvo įtraukiami į klinikinius tyrimus, todėl </w:t>
      </w:r>
      <w:proofErr w:type="spellStart"/>
      <w:r>
        <w:rPr>
          <w:sz w:val="22"/>
          <w:szCs w:val="22"/>
        </w:rPr>
        <w:t>fingolimodo</w:t>
      </w:r>
      <w:proofErr w:type="spellEnd"/>
      <w:r>
        <w:rPr>
          <w:sz w:val="22"/>
          <w:szCs w:val="22"/>
        </w:rPr>
        <w:t xml:space="preserve"> reikia ypatingai atsargiai vartoti nekontroliuojama hipertenzija sergantiems pacientams.</w:t>
      </w:r>
    </w:p>
    <w:p w14:paraId="36ACB1E5" w14:textId="77777777" w:rsidR="00EF226A" w:rsidRDefault="00EF226A">
      <w:pPr>
        <w:rPr>
          <w:sz w:val="22"/>
          <w:szCs w:val="22"/>
        </w:rPr>
      </w:pPr>
    </w:p>
    <w:p w14:paraId="1A316932" w14:textId="77777777" w:rsidR="00EF226A" w:rsidRDefault="00F36C1F">
      <w:pPr>
        <w:rPr>
          <w:sz w:val="22"/>
          <w:szCs w:val="22"/>
        </w:rPr>
      </w:pPr>
      <w:r>
        <w:rPr>
          <w:sz w:val="22"/>
          <w:szCs w:val="22"/>
        </w:rPr>
        <w:t xml:space="preserve">IS sergančių pacientų klinikinių tyrimų metu </w:t>
      </w:r>
      <w:proofErr w:type="spellStart"/>
      <w:r>
        <w:rPr>
          <w:sz w:val="22"/>
          <w:szCs w:val="22"/>
        </w:rPr>
        <w:t>fingolimodo</w:t>
      </w:r>
      <w:proofErr w:type="spellEnd"/>
      <w:r>
        <w:rPr>
          <w:sz w:val="22"/>
          <w:szCs w:val="22"/>
        </w:rPr>
        <w:t xml:space="preserve"> 0,5 mg vartojusiems pacientams </w:t>
      </w:r>
      <w:proofErr w:type="spellStart"/>
      <w:r>
        <w:rPr>
          <w:sz w:val="22"/>
          <w:szCs w:val="22"/>
        </w:rPr>
        <w:t>sistolinis</w:t>
      </w:r>
      <w:proofErr w:type="spellEnd"/>
      <w:r>
        <w:rPr>
          <w:sz w:val="22"/>
          <w:szCs w:val="22"/>
        </w:rPr>
        <w:t xml:space="preserve"> kraujospūdis vidutiniškai padidėjo maždaug 3 </w:t>
      </w:r>
      <w:proofErr w:type="spellStart"/>
      <w:r>
        <w:rPr>
          <w:sz w:val="22"/>
          <w:szCs w:val="22"/>
        </w:rPr>
        <w:t>mmHg</w:t>
      </w:r>
      <w:proofErr w:type="spellEnd"/>
      <w:r>
        <w:rPr>
          <w:sz w:val="22"/>
          <w:szCs w:val="22"/>
        </w:rPr>
        <w:t xml:space="preserve">, </w:t>
      </w:r>
      <w:proofErr w:type="spellStart"/>
      <w:r>
        <w:rPr>
          <w:sz w:val="22"/>
          <w:szCs w:val="22"/>
        </w:rPr>
        <w:t>diastolinis</w:t>
      </w:r>
      <w:proofErr w:type="spellEnd"/>
      <w:r>
        <w:rPr>
          <w:sz w:val="22"/>
          <w:szCs w:val="22"/>
        </w:rPr>
        <w:t xml:space="preserve"> kraujospūdis – maždaug 1 </w:t>
      </w:r>
      <w:proofErr w:type="spellStart"/>
      <w:r>
        <w:rPr>
          <w:sz w:val="22"/>
          <w:szCs w:val="22"/>
        </w:rPr>
        <w:t>mmHg</w:t>
      </w:r>
      <w:proofErr w:type="spellEnd"/>
      <w:r>
        <w:rPr>
          <w:sz w:val="22"/>
          <w:szCs w:val="22"/>
        </w:rPr>
        <w:t xml:space="preserve">. Padidėjęs kraujospūdis pirmą kartą buvo nustatytas praėjus maždaug 1 mėnesiui nuo vaistinio preparato vartojimo pradžios ir tokiu išliko tęsiant gydymą. Dvejų metų trukmės placebu kontroliuojamo tyrimo metu gauta pranešimų apie hipertenzijos, kaip nepageidaujamo reiškinio, atvejus 6,5 % </w:t>
      </w:r>
      <w:proofErr w:type="spellStart"/>
      <w:r>
        <w:rPr>
          <w:sz w:val="22"/>
          <w:szCs w:val="22"/>
        </w:rPr>
        <w:t>fingolimodo</w:t>
      </w:r>
      <w:proofErr w:type="spellEnd"/>
      <w:r>
        <w:rPr>
          <w:sz w:val="22"/>
          <w:szCs w:val="22"/>
        </w:rPr>
        <w:t xml:space="preserve"> 0,5 mg vartojusių pacientų ir 3,3 % placebo grupės pacientų. Todėl </w:t>
      </w:r>
      <w:proofErr w:type="spellStart"/>
      <w:r>
        <w:rPr>
          <w:sz w:val="22"/>
          <w:szCs w:val="22"/>
        </w:rPr>
        <w:t>fingolimodo</w:t>
      </w:r>
      <w:proofErr w:type="spellEnd"/>
      <w:r>
        <w:rPr>
          <w:sz w:val="22"/>
          <w:szCs w:val="22"/>
        </w:rPr>
        <w:t xml:space="preserve"> vartojimo metu reikia reguliariai matuoti kraujospūdį.</w:t>
      </w:r>
    </w:p>
    <w:p w14:paraId="749D762F" w14:textId="77777777" w:rsidR="00EF226A" w:rsidRDefault="00EF226A">
      <w:pPr>
        <w:rPr>
          <w:sz w:val="22"/>
          <w:szCs w:val="22"/>
        </w:rPr>
      </w:pPr>
    </w:p>
    <w:p w14:paraId="57CBCCCD" w14:textId="77777777" w:rsidR="00EF226A" w:rsidRDefault="00F36C1F">
      <w:pPr>
        <w:rPr>
          <w:sz w:val="22"/>
          <w:szCs w:val="22"/>
          <w:u w:val="single"/>
        </w:rPr>
      </w:pPr>
      <w:r>
        <w:rPr>
          <w:sz w:val="22"/>
          <w:szCs w:val="22"/>
          <w:u w:val="single"/>
        </w:rPr>
        <w:t>Poveikis kvėpavimo sistemai</w:t>
      </w:r>
    </w:p>
    <w:p w14:paraId="407CCBAF" w14:textId="77777777" w:rsidR="00EF226A" w:rsidRDefault="00F36C1F">
      <w:pPr>
        <w:rPr>
          <w:sz w:val="22"/>
          <w:szCs w:val="22"/>
        </w:rPr>
      </w:pPr>
      <w:proofErr w:type="spellStart"/>
      <w:r>
        <w:rPr>
          <w:sz w:val="22"/>
          <w:szCs w:val="22"/>
        </w:rPr>
        <w:t>Fingolimodo</w:t>
      </w:r>
      <w:proofErr w:type="spellEnd"/>
      <w:r>
        <w:rPr>
          <w:sz w:val="22"/>
          <w:szCs w:val="22"/>
        </w:rPr>
        <w:t xml:space="preserve"> vartojantiems pacientams pradedant pirmuoju vaistinio preparato vartojimo mėnesiu pastebėtos nedaug sumažėjusios forsuoto iškvėpimo tūrio (angl. </w:t>
      </w:r>
      <w:proofErr w:type="spellStart"/>
      <w:r>
        <w:rPr>
          <w:sz w:val="22"/>
          <w:szCs w:val="22"/>
        </w:rPr>
        <w:t>forced</w:t>
      </w:r>
      <w:proofErr w:type="spellEnd"/>
      <w:r>
        <w:rPr>
          <w:sz w:val="22"/>
          <w:szCs w:val="22"/>
        </w:rPr>
        <w:t xml:space="preserve"> </w:t>
      </w:r>
      <w:proofErr w:type="spellStart"/>
      <w:r>
        <w:rPr>
          <w:sz w:val="22"/>
          <w:szCs w:val="22"/>
        </w:rPr>
        <w:t>expiratory</w:t>
      </w:r>
      <w:proofErr w:type="spellEnd"/>
      <w:r>
        <w:rPr>
          <w:sz w:val="22"/>
          <w:szCs w:val="22"/>
        </w:rPr>
        <w:t xml:space="preserve"> </w:t>
      </w:r>
      <w:proofErr w:type="spellStart"/>
      <w:r>
        <w:rPr>
          <w:sz w:val="22"/>
          <w:szCs w:val="22"/>
        </w:rPr>
        <w:t>volume</w:t>
      </w:r>
      <w:proofErr w:type="spellEnd"/>
      <w:r>
        <w:rPr>
          <w:sz w:val="22"/>
          <w:szCs w:val="22"/>
        </w:rPr>
        <w:t xml:space="preserve"> – FEV1) ir anglies monoksido difuzijos talpos (angl. </w:t>
      </w:r>
      <w:proofErr w:type="spellStart"/>
      <w:r>
        <w:rPr>
          <w:sz w:val="22"/>
          <w:szCs w:val="22"/>
        </w:rPr>
        <w:t>diffusion</w:t>
      </w:r>
      <w:proofErr w:type="spellEnd"/>
      <w:r>
        <w:rPr>
          <w:sz w:val="22"/>
          <w:szCs w:val="22"/>
        </w:rPr>
        <w:t xml:space="preserve"> </w:t>
      </w:r>
      <w:proofErr w:type="spellStart"/>
      <w:r>
        <w:rPr>
          <w:sz w:val="22"/>
          <w:szCs w:val="22"/>
        </w:rPr>
        <w:t>capacity</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carbon</w:t>
      </w:r>
      <w:proofErr w:type="spellEnd"/>
      <w:r>
        <w:rPr>
          <w:sz w:val="22"/>
          <w:szCs w:val="22"/>
        </w:rPr>
        <w:t xml:space="preserve"> </w:t>
      </w:r>
      <w:proofErr w:type="spellStart"/>
      <w:r>
        <w:rPr>
          <w:sz w:val="22"/>
          <w:szCs w:val="22"/>
        </w:rPr>
        <w:t>monoxide</w:t>
      </w:r>
      <w:proofErr w:type="spellEnd"/>
      <w:r>
        <w:rPr>
          <w:sz w:val="22"/>
          <w:szCs w:val="22"/>
        </w:rPr>
        <w:t xml:space="preserve"> – DLCO) reikšmės, poveikis priklausė nuo vaistinio preparato dozės ir išliko stabilus toliau tęsiant vaistinio preparato vartojimą. </w:t>
      </w:r>
      <w:proofErr w:type="spellStart"/>
      <w:r>
        <w:rPr>
          <w:sz w:val="22"/>
          <w:szCs w:val="22"/>
        </w:rPr>
        <w:t>Fingolimodo</w:t>
      </w:r>
      <w:proofErr w:type="spellEnd"/>
      <w:r>
        <w:rPr>
          <w:sz w:val="22"/>
          <w:szCs w:val="22"/>
        </w:rPr>
        <w:t xml:space="preserve"> reikia atsargiai vartoti sunkia kvėpavimo sistemos liga, plaučių fibroze ir lėtine obstrukcine plaučių liga sergantiems pacientams (žr. 4.8 skyrių).</w:t>
      </w:r>
    </w:p>
    <w:p w14:paraId="0E9ED20B" w14:textId="77777777" w:rsidR="00EF226A" w:rsidRDefault="00EF226A">
      <w:pPr>
        <w:rPr>
          <w:sz w:val="22"/>
          <w:szCs w:val="22"/>
        </w:rPr>
      </w:pPr>
    </w:p>
    <w:p w14:paraId="7DEC9ED3" w14:textId="77777777" w:rsidR="00EF226A" w:rsidRDefault="00F36C1F">
      <w:pPr>
        <w:rPr>
          <w:sz w:val="22"/>
          <w:szCs w:val="22"/>
          <w:u w:val="single"/>
        </w:rPr>
      </w:pPr>
      <w:r>
        <w:rPr>
          <w:sz w:val="22"/>
          <w:szCs w:val="22"/>
          <w:u w:val="single"/>
        </w:rPr>
        <w:t xml:space="preserve">Užpakalinės grįžtamosios </w:t>
      </w:r>
      <w:proofErr w:type="spellStart"/>
      <w:r>
        <w:rPr>
          <w:sz w:val="22"/>
          <w:szCs w:val="22"/>
          <w:u w:val="single"/>
        </w:rPr>
        <w:t>encefalopatijos</w:t>
      </w:r>
      <w:proofErr w:type="spellEnd"/>
      <w:r>
        <w:rPr>
          <w:sz w:val="22"/>
          <w:szCs w:val="22"/>
          <w:u w:val="single"/>
        </w:rPr>
        <w:t xml:space="preserve"> sindromas</w:t>
      </w:r>
    </w:p>
    <w:p w14:paraId="7995F2A5" w14:textId="77777777" w:rsidR="00EF226A" w:rsidRDefault="00F36C1F">
      <w:r>
        <w:rPr>
          <w:sz w:val="22"/>
          <w:szCs w:val="22"/>
        </w:rPr>
        <w:t xml:space="preserve">Klinikinių tyrimų metu ir vaistinį preparatą pateikus į rinką nustatyta retų užpakalinės grįžtamosios </w:t>
      </w:r>
      <w:proofErr w:type="spellStart"/>
      <w:r>
        <w:rPr>
          <w:sz w:val="22"/>
          <w:szCs w:val="22"/>
        </w:rPr>
        <w:t>encefalopatijos</w:t>
      </w:r>
      <w:proofErr w:type="spellEnd"/>
      <w:r>
        <w:rPr>
          <w:sz w:val="22"/>
          <w:szCs w:val="22"/>
        </w:rPr>
        <w:t xml:space="preserve"> sindromo (UGES) pasireiškimo atvejų 0,5 mg vaistinio preparato dozę vartojusiems pacientams (žr. 4.8 skyrių). Pranešta apie pasireiškusius simptomus įskaitant: staiga prasidėjusį stiprų galvos skausmą, pykinimą, vėmimas, sutrikusią sąmonę, regos sutrikimus ir traukulius. UGES simptomai paprastai yra grįžtami, tačiau gali išsivystyti iki išeminio insulto ar galvos smegenų kraujosruvos. Uždelsus nustatyti diagnozę ir paskirti gydymą, gali atsirasti negrįžtamų neurologinių pasekmių. Įtarus UGES pasireiškimą, </w:t>
      </w:r>
      <w:proofErr w:type="spellStart"/>
      <w:r>
        <w:rPr>
          <w:sz w:val="22"/>
          <w:szCs w:val="22"/>
        </w:rPr>
        <w:t>fingolimodo</w:t>
      </w:r>
      <w:proofErr w:type="spellEnd"/>
      <w:r>
        <w:rPr>
          <w:sz w:val="22"/>
          <w:szCs w:val="22"/>
        </w:rPr>
        <w:t xml:space="preserve"> vartojimą reikia nutraukti</w:t>
      </w:r>
      <w:r>
        <w:t>.</w:t>
      </w:r>
    </w:p>
    <w:p w14:paraId="088A96A9" w14:textId="77777777" w:rsidR="00EF226A" w:rsidRDefault="00EF226A">
      <w:pPr>
        <w:rPr>
          <w:sz w:val="22"/>
          <w:szCs w:val="22"/>
        </w:rPr>
      </w:pPr>
    </w:p>
    <w:p w14:paraId="47C28877" w14:textId="77777777" w:rsidR="00EF226A" w:rsidRDefault="00F36C1F">
      <w:pPr>
        <w:rPr>
          <w:sz w:val="22"/>
          <w:szCs w:val="22"/>
          <w:u w:val="single"/>
        </w:rPr>
      </w:pPr>
      <w:r>
        <w:rPr>
          <w:sz w:val="22"/>
          <w:szCs w:val="22"/>
          <w:u w:val="single"/>
        </w:rPr>
        <w:t xml:space="preserve">Ankstesnis gydymas imuninę sistemą slopinančiais arba moduliuojančiais vaistiniais preparatais </w:t>
      </w:r>
    </w:p>
    <w:p w14:paraId="0CFA2A7B" w14:textId="77777777" w:rsidR="00EF226A" w:rsidRDefault="00F36C1F">
      <w:pPr>
        <w:rPr>
          <w:sz w:val="22"/>
          <w:szCs w:val="22"/>
        </w:rPr>
      </w:pPr>
      <w:r>
        <w:rPr>
          <w:sz w:val="22"/>
          <w:szCs w:val="22"/>
        </w:rPr>
        <w:t xml:space="preserve">Tyrimų, skirtų įvertinti </w:t>
      </w:r>
      <w:proofErr w:type="spellStart"/>
      <w:r>
        <w:rPr>
          <w:sz w:val="22"/>
          <w:szCs w:val="22"/>
        </w:rPr>
        <w:t>fingolimodo</w:t>
      </w:r>
      <w:proofErr w:type="spellEnd"/>
      <w:r>
        <w:rPr>
          <w:sz w:val="22"/>
          <w:szCs w:val="22"/>
        </w:rPr>
        <w:t xml:space="preserve"> veiksmingumą ir saugumą pacientams pakeitus gydymą iš </w:t>
      </w:r>
      <w:proofErr w:type="spellStart"/>
      <w:r>
        <w:rPr>
          <w:sz w:val="22"/>
          <w:szCs w:val="22"/>
        </w:rPr>
        <w:t>teriflunomido</w:t>
      </w:r>
      <w:proofErr w:type="spellEnd"/>
      <w:r>
        <w:rPr>
          <w:sz w:val="22"/>
          <w:szCs w:val="22"/>
        </w:rPr>
        <w:t xml:space="preserve">, </w:t>
      </w:r>
      <w:proofErr w:type="spellStart"/>
      <w:r>
        <w:rPr>
          <w:sz w:val="22"/>
          <w:szCs w:val="22"/>
        </w:rPr>
        <w:t>dimetilfumarato</w:t>
      </w:r>
      <w:proofErr w:type="spellEnd"/>
      <w:r>
        <w:rPr>
          <w:sz w:val="22"/>
          <w:szCs w:val="22"/>
        </w:rPr>
        <w:t xml:space="preserve"> ar </w:t>
      </w:r>
      <w:proofErr w:type="spellStart"/>
      <w:r>
        <w:rPr>
          <w:sz w:val="22"/>
          <w:szCs w:val="22"/>
        </w:rPr>
        <w:t>alemtuzumabo</w:t>
      </w:r>
      <w:proofErr w:type="spellEnd"/>
      <w:r>
        <w:rPr>
          <w:sz w:val="22"/>
          <w:szCs w:val="22"/>
        </w:rPr>
        <w:t xml:space="preserve">, neatlikta. Pacientams keičiant gydymą kitu ligos eigą modifikuojančiu vaistiniu preparatu į gydymą </w:t>
      </w:r>
      <w:proofErr w:type="spellStart"/>
      <w:r>
        <w:rPr>
          <w:sz w:val="22"/>
          <w:szCs w:val="22"/>
        </w:rPr>
        <w:t>fingolimodu</w:t>
      </w:r>
      <w:proofErr w:type="spellEnd"/>
      <w:r>
        <w:rPr>
          <w:sz w:val="22"/>
          <w:szCs w:val="22"/>
        </w:rPr>
        <w:t xml:space="preserve">, būtina atsižvelgti į anksčiau vartoto vaistinio preparato pusinės eliminacijos laiką ir veikimo mechanizmą, kad būtų išvengta adityvaus poveikio imuninei sistemai ir tuo pačiu sumažinta ligos suaktyvėjimo rizika. Prieš pradedant skirti </w:t>
      </w:r>
      <w:proofErr w:type="spellStart"/>
      <w:r>
        <w:rPr>
          <w:sz w:val="22"/>
          <w:szCs w:val="22"/>
        </w:rPr>
        <w:t>fingolimodą</w:t>
      </w:r>
      <w:proofErr w:type="spellEnd"/>
      <w:r>
        <w:rPr>
          <w:sz w:val="22"/>
          <w:szCs w:val="22"/>
        </w:rPr>
        <w:t xml:space="preserve"> rekomenduojama atlikti bendrąjį kraujo tyrimą (BKT), kad būtų įsitikinta, jog ankstesniojo gydymo poveikis imuninei sistemai (t. y. </w:t>
      </w:r>
      <w:proofErr w:type="spellStart"/>
      <w:r>
        <w:rPr>
          <w:sz w:val="22"/>
          <w:szCs w:val="22"/>
        </w:rPr>
        <w:t>citopenija</w:t>
      </w:r>
      <w:proofErr w:type="spellEnd"/>
      <w:r>
        <w:rPr>
          <w:sz w:val="22"/>
          <w:szCs w:val="22"/>
        </w:rPr>
        <w:t>) išnyko.</w:t>
      </w:r>
    </w:p>
    <w:p w14:paraId="743C5DB6" w14:textId="77777777" w:rsidR="00EF226A" w:rsidRDefault="00EF226A">
      <w:pPr>
        <w:rPr>
          <w:sz w:val="22"/>
          <w:szCs w:val="22"/>
        </w:rPr>
      </w:pPr>
    </w:p>
    <w:p w14:paraId="4AE415B0" w14:textId="77777777" w:rsidR="00EF226A" w:rsidRDefault="00F36C1F">
      <w:pPr>
        <w:rPr>
          <w:sz w:val="22"/>
          <w:szCs w:val="22"/>
        </w:rPr>
      </w:pPr>
      <w:proofErr w:type="spellStart"/>
      <w:r>
        <w:rPr>
          <w:sz w:val="22"/>
          <w:szCs w:val="22"/>
        </w:rPr>
        <w:t>Fingolimodo</w:t>
      </w:r>
      <w:proofErr w:type="spellEnd"/>
      <w:r>
        <w:rPr>
          <w:sz w:val="22"/>
          <w:szCs w:val="22"/>
        </w:rPr>
        <w:t xml:space="preserve"> paprastai galima paskirti vartoti iš karto po gydymo interferonu ir </w:t>
      </w:r>
      <w:proofErr w:type="spellStart"/>
      <w:r>
        <w:rPr>
          <w:sz w:val="22"/>
          <w:szCs w:val="22"/>
        </w:rPr>
        <w:t>glatiramero</w:t>
      </w:r>
      <w:proofErr w:type="spellEnd"/>
      <w:r>
        <w:rPr>
          <w:sz w:val="22"/>
          <w:szCs w:val="22"/>
        </w:rPr>
        <w:t xml:space="preserve"> acetatu nutraukimo. </w:t>
      </w:r>
    </w:p>
    <w:p w14:paraId="2B20E378" w14:textId="77777777" w:rsidR="00EF226A" w:rsidRDefault="00EF226A">
      <w:pPr>
        <w:rPr>
          <w:sz w:val="22"/>
          <w:szCs w:val="22"/>
        </w:rPr>
      </w:pPr>
    </w:p>
    <w:p w14:paraId="27C346F7" w14:textId="77777777" w:rsidR="00EF226A" w:rsidRDefault="00F36C1F">
      <w:pPr>
        <w:rPr>
          <w:sz w:val="22"/>
          <w:szCs w:val="22"/>
        </w:rPr>
      </w:pPr>
      <w:r>
        <w:rPr>
          <w:sz w:val="22"/>
          <w:szCs w:val="22"/>
        </w:rPr>
        <w:t xml:space="preserve">Jeigu vartota </w:t>
      </w:r>
      <w:proofErr w:type="spellStart"/>
      <w:r>
        <w:rPr>
          <w:sz w:val="22"/>
          <w:szCs w:val="22"/>
        </w:rPr>
        <w:t>dimetilfumarato</w:t>
      </w:r>
      <w:proofErr w:type="spellEnd"/>
      <w:r>
        <w:rPr>
          <w:sz w:val="22"/>
          <w:szCs w:val="22"/>
        </w:rPr>
        <w:t xml:space="preserve">, išplovimo (šalinimo iš organizmo) laikotarpis turi būti pakankamas, kad BKT rodikliai atsistatytų prieš pradedant gydyti </w:t>
      </w:r>
      <w:proofErr w:type="spellStart"/>
      <w:r>
        <w:rPr>
          <w:sz w:val="22"/>
          <w:szCs w:val="22"/>
        </w:rPr>
        <w:t>fingolimodu</w:t>
      </w:r>
      <w:proofErr w:type="spellEnd"/>
      <w:r>
        <w:rPr>
          <w:sz w:val="22"/>
          <w:szCs w:val="22"/>
        </w:rPr>
        <w:t>.</w:t>
      </w:r>
    </w:p>
    <w:p w14:paraId="09863971" w14:textId="77777777" w:rsidR="00EF226A" w:rsidRDefault="00EF226A">
      <w:pPr>
        <w:rPr>
          <w:sz w:val="22"/>
          <w:szCs w:val="22"/>
        </w:rPr>
      </w:pPr>
    </w:p>
    <w:p w14:paraId="7D565101" w14:textId="77777777" w:rsidR="00EF226A" w:rsidRDefault="00F36C1F">
      <w:pPr>
        <w:rPr>
          <w:sz w:val="22"/>
          <w:szCs w:val="22"/>
        </w:rPr>
      </w:pPr>
      <w:r>
        <w:rPr>
          <w:sz w:val="22"/>
          <w:szCs w:val="22"/>
        </w:rPr>
        <w:t xml:space="preserve">Nutraukus </w:t>
      </w:r>
      <w:proofErr w:type="spellStart"/>
      <w:r>
        <w:rPr>
          <w:sz w:val="22"/>
          <w:szCs w:val="22"/>
        </w:rPr>
        <w:t>natalizumabo</w:t>
      </w:r>
      <w:proofErr w:type="spellEnd"/>
      <w:r>
        <w:rPr>
          <w:sz w:val="22"/>
          <w:szCs w:val="22"/>
        </w:rPr>
        <w:t xml:space="preserve"> vartojimą, dėl ilgo pusinės eliminacijos laiko šio vaistinio preparato eliminacija paprastai užtrunka iki 2-3 mėnesių. </w:t>
      </w:r>
      <w:proofErr w:type="spellStart"/>
      <w:r>
        <w:rPr>
          <w:sz w:val="22"/>
          <w:szCs w:val="22"/>
        </w:rPr>
        <w:t>Teriflunomidas</w:t>
      </w:r>
      <w:proofErr w:type="spellEnd"/>
      <w:r>
        <w:rPr>
          <w:sz w:val="22"/>
          <w:szCs w:val="22"/>
        </w:rPr>
        <w:t xml:space="preserve"> iš kraujo plazmos taip pat eliminuojamas lėtai. Netaikant pagreitintos eliminacijos procedūrų, </w:t>
      </w:r>
      <w:proofErr w:type="spellStart"/>
      <w:r>
        <w:rPr>
          <w:sz w:val="22"/>
          <w:szCs w:val="22"/>
        </w:rPr>
        <w:t>teriflunomido</w:t>
      </w:r>
      <w:proofErr w:type="spellEnd"/>
      <w:r>
        <w:rPr>
          <w:sz w:val="22"/>
          <w:szCs w:val="22"/>
        </w:rPr>
        <w:t xml:space="preserve"> klirensas iš plazmos gali trukti nuo keleto mėnesių iki 2 metų. Rekomenduojama skirti pagreitintos eliminacijos procedūras, kaip nurodyta </w:t>
      </w:r>
      <w:proofErr w:type="spellStart"/>
      <w:r>
        <w:rPr>
          <w:sz w:val="22"/>
          <w:szCs w:val="22"/>
        </w:rPr>
        <w:t>teriflunomido</w:t>
      </w:r>
      <w:proofErr w:type="spellEnd"/>
      <w:r>
        <w:rPr>
          <w:sz w:val="22"/>
          <w:szCs w:val="22"/>
        </w:rPr>
        <w:t xml:space="preserve"> preparato charakteristikų santraukoje, arba kitu atveju </w:t>
      </w:r>
      <w:r>
        <w:rPr>
          <w:sz w:val="22"/>
          <w:szCs w:val="22"/>
        </w:rPr>
        <w:lastRenderedPageBreak/>
        <w:t xml:space="preserve">išplovimo (šalinimo iš organizmo) laikotarpis turėtų būti ne trumpesnis kaip 3,5 mėnesio. Pacientams keičiant gydymą </w:t>
      </w:r>
      <w:proofErr w:type="spellStart"/>
      <w:r>
        <w:rPr>
          <w:sz w:val="22"/>
          <w:szCs w:val="22"/>
        </w:rPr>
        <w:t>natalizumabu</w:t>
      </w:r>
      <w:proofErr w:type="spellEnd"/>
      <w:r>
        <w:rPr>
          <w:sz w:val="22"/>
          <w:szCs w:val="22"/>
        </w:rPr>
        <w:t xml:space="preserve"> ar </w:t>
      </w:r>
      <w:proofErr w:type="spellStart"/>
      <w:r>
        <w:rPr>
          <w:sz w:val="22"/>
          <w:szCs w:val="22"/>
        </w:rPr>
        <w:t>teriflunomidu</w:t>
      </w:r>
      <w:proofErr w:type="spellEnd"/>
      <w:r>
        <w:rPr>
          <w:sz w:val="22"/>
          <w:szCs w:val="22"/>
        </w:rPr>
        <w:t xml:space="preserve"> į gydymą </w:t>
      </w:r>
      <w:proofErr w:type="spellStart"/>
      <w:r>
        <w:rPr>
          <w:sz w:val="22"/>
          <w:szCs w:val="22"/>
        </w:rPr>
        <w:t>fingolimodu</w:t>
      </w:r>
      <w:proofErr w:type="spellEnd"/>
      <w:r>
        <w:rPr>
          <w:sz w:val="22"/>
          <w:szCs w:val="22"/>
        </w:rPr>
        <w:t>, dėl galimo bendro poveikio imuninei sistemai būtina laikytis atsargumo priemonių.</w:t>
      </w:r>
    </w:p>
    <w:p w14:paraId="736E92F7" w14:textId="77777777" w:rsidR="00EF226A" w:rsidRDefault="00EF226A">
      <w:pPr>
        <w:rPr>
          <w:sz w:val="22"/>
          <w:szCs w:val="22"/>
        </w:rPr>
      </w:pPr>
    </w:p>
    <w:p w14:paraId="7408F474" w14:textId="3A8EA962" w:rsidR="00EF226A" w:rsidRDefault="00F36C1F">
      <w:pPr>
        <w:rPr>
          <w:sz w:val="22"/>
          <w:szCs w:val="22"/>
        </w:rPr>
      </w:pPr>
      <w:proofErr w:type="spellStart"/>
      <w:r>
        <w:rPr>
          <w:sz w:val="22"/>
          <w:szCs w:val="22"/>
        </w:rPr>
        <w:t>Alemtuzumabui</w:t>
      </w:r>
      <w:proofErr w:type="spellEnd"/>
      <w:r>
        <w:rPr>
          <w:sz w:val="22"/>
          <w:szCs w:val="22"/>
        </w:rPr>
        <w:t xml:space="preserve"> būdingas stiprus ir ilgalaikis imuninę sistemą slopinantis poveikis. Kadangi tikroji šio poveikio trukmė nežinoma, nutraukus gydymą </w:t>
      </w:r>
      <w:proofErr w:type="spellStart"/>
      <w:r>
        <w:rPr>
          <w:sz w:val="22"/>
          <w:szCs w:val="22"/>
        </w:rPr>
        <w:t>alemtuzumabu</w:t>
      </w:r>
      <w:proofErr w:type="spellEnd"/>
      <w:r>
        <w:rPr>
          <w:sz w:val="22"/>
          <w:szCs w:val="22"/>
        </w:rPr>
        <w:t xml:space="preserve"> pradėti skirti gydymą </w:t>
      </w:r>
      <w:proofErr w:type="spellStart"/>
      <w:r>
        <w:rPr>
          <w:sz w:val="22"/>
          <w:szCs w:val="22"/>
        </w:rPr>
        <w:t>fingolimodu</w:t>
      </w:r>
      <w:proofErr w:type="spellEnd"/>
      <w:r>
        <w:rPr>
          <w:sz w:val="22"/>
          <w:szCs w:val="22"/>
        </w:rPr>
        <w:t xml:space="preserve"> nerekomenduojama, nebent atskiram pacientui šio gydymo nauda aiškiai viršija riziką.</w:t>
      </w:r>
    </w:p>
    <w:p w14:paraId="1697078B" w14:textId="77777777" w:rsidR="00EF226A" w:rsidRDefault="00EF226A">
      <w:pPr>
        <w:rPr>
          <w:sz w:val="22"/>
          <w:szCs w:val="22"/>
        </w:rPr>
      </w:pPr>
    </w:p>
    <w:p w14:paraId="3B092DA6" w14:textId="77777777" w:rsidR="00EF226A" w:rsidRDefault="00F36C1F">
      <w:pPr>
        <w:rPr>
          <w:sz w:val="22"/>
          <w:szCs w:val="22"/>
        </w:rPr>
      </w:pPr>
      <w:r>
        <w:rPr>
          <w:sz w:val="22"/>
          <w:szCs w:val="22"/>
        </w:rPr>
        <w:t>Sprendimas paskirti ilgalaikį kombinuotąjį gydymą kartu su kortikosteroidais turi būti priimtas tik atidžiai apsvarsčius.</w:t>
      </w:r>
    </w:p>
    <w:p w14:paraId="6A28FE16" w14:textId="77777777" w:rsidR="00EF226A" w:rsidRDefault="00EF226A">
      <w:pPr>
        <w:rPr>
          <w:sz w:val="22"/>
          <w:szCs w:val="22"/>
        </w:rPr>
      </w:pPr>
    </w:p>
    <w:p w14:paraId="41A88874" w14:textId="0E04DCC3" w:rsidR="00EF226A" w:rsidRDefault="00F36C1F">
      <w:pPr>
        <w:rPr>
          <w:sz w:val="22"/>
          <w:szCs w:val="22"/>
          <w:u w:val="single"/>
        </w:rPr>
      </w:pPr>
      <w:r>
        <w:rPr>
          <w:sz w:val="22"/>
          <w:szCs w:val="22"/>
          <w:u w:val="single"/>
        </w:rPr>
        <w:t xml:space="preserve">Vartojimas kartu su stipriais CYP450 </w:t>
      </w:r>
      <w:proofErr w:type="spellStart"/>
      <w:r>
        <w:rPr>
          <w:sz w:val="22"/>
          <w:szCs w:val="22"/>
          <w:u w:val="single"/>
        </w:rPr>
        <w:t>induktoriais</w:t>
      </w:r>
      <w:proofErr w:type="spellEnd"/>
    </w:p>
    <w:p w14:paraId="7987AAA5" w14:textId="77777777" w:rsidR="00EF226A" w:rsidRDefault="00F36C1F">
      <w:pPr>
        <w:rPr>
          <w:sz w:val="22"/>
          <w:szCs w:val="22"/>
        </w:rPr>
      </w:pPr>
      <w:proofErr w:type="spellStart"/>
      <w:r>
        <w:rPr>
          <w:sz w:val="22"/>
          <w:szCs w:val="22"/>
        </w:rPr>
        <w:t>Fingolimodo</w:t>
      </w:r>
      <w:proofErr w:type="spellEnd"/>
      <w:r>
        <w:rPr>
          <w:sz w:val="22"/>
          <w:szCs w:val="22"/>
        </w:rPr>
        <w:t xml:space="preserve"> kartu su stipriais CYP450 </w:t>
      </w:r>
      <w:proofErr w:type="spellStart"/>
      <w:r>
        <w:rPr>
          <w:sz w:val="22"/>
          <w:szCs w:val="22"/>
        </w:rPr>
        <w:t>induktoriais</w:t>
      </w:r>
      <w:proofErr w:type="spellEnd"/>
      <w:r>
        <w:rPr>
          <w:sz w:val="22"/>
          <w:szCs w:val="22"/>
        </w:rPr>
        <w:t xml:space="preserve"> reikia skirti atsargiai. Nerekomenduojama skirti kartu su jonažolės preparatais (žr. 4.5 skyrių). </w:t>
      </w:r>
    </w:p>
    <w:p w14:paraId="64AA7A58" w14:textId="77777777" w:rsidR="00EF226A" w:rsidRDefault="00EF226A">
      <w:pPr>
        <w:rPr>
          <w:sz w:val="22"/>
          <w:szCs w:val="22"/>
        </w:rPr>
      </w:pPr>
    </w:p>
    <w:p w14:paraId="7B246C4A" w14:textId="77777777" w:rsidR="00EF226A" w:rsidRDefault="00F36C1F">
      <w:pPr>
        <w:rPr>
          <w:sz w:val="22"/>
          <w:szCs w:val="22"/>
          <w:u w:val="single"/>
        </w:rPr>
      </w:pPr>
      <w:r>
        <w:rPr>
          <w:sz w:val="22"/>
          <w:szCs w:val="22"/>
          <w:u w:val="single"/>
        </w:rPr>
        <w:t>Piktybiniai navikai</w:t>
      </w:r>
    </w:p>
    <w:p w14:paraId="3F5B496B" w14:textId="77777777" w:rsidR="00EF226A" w:rsidRDefault="00EF226A">
      <w:pPr>
        <w:rPr>
          <w:sz w:val="22"/>
          <w:szCs w:val="22"/>
        </w:rPr>
      </w:pPr>
    </w:p>
    <w:p w14:paraId="2C1C7580" w14:textId="6B95D53E" w:rsidR="00EF226A" w:rsidRDefault="00F36C1F">
      <w:pPr>
        <w:rPr>
          <w:i/>
          <w:sz w:val="22"/>
          <w:szCs w:val="22"/>
          <w:u w:val="single"/>
        </w:rPr>
      </w:pPr>
      <w:r>
        <w:rPr>
          <w:i/>
          <w:sz w:val="22"/>
          <w:szCs w:val="22"/>
          <w:u w:val="single"/>
        </w:rPr>
        <w:t>Odos piktybiniai navikai</w:t>
      </w:r>
    </w:p>
    <w:p w14:paraId="5AD46AFE" w14:textId="77777777" w:rsidR="00EF226A" w:rsidRDefault="00F36C1F">
      <w:r>
        <w:rPr>
          <w:sz w:val="22"/>
          <w:szCs w:val="22"/>
        </w:rPr>
        <w:t>Gauta pranešimų apie pamatinių (</w:t>
      </w:r>
      <w:proofErr w:type="spellStart"/>
      <w:r>
        <w:rPr>
          <w:sz w:val="22"/>
          <w:szCs w:val="22"/>
        </w:rPr>
        <w:t>bazalinių</w:t>
      </w:r>
      <w:proofErr w:type="spellEnd"/>
      <w:r>
        <w:rPr>
          <w:sz w:val="22"/>
          <w:szCs w:val="22"/>
        </w:rPr>
        <w:t xml:space="preserve">) ląstelių karcinomos (PLK) ir kitų odos navikų, įskaitant piktybinę melanomą, plokščiųjų ląstelių karcinomą, </w:t>
      </w:r>
      <w:proofErr w:type="spellStart"/>
      <w:r>
        <w:rPr>
          <w:sz w:val="22"/>
          <w:szCs w:val="22"/>
        </w:rPr>
        <w:t>Kapoši</w:t>
      </w:r>
      <w:proofErr w:type="spellEnd"/>
      <w:r>
        <w:rPr>
          <w:sz w:val="22"/>
          <w:szCs w:val="22"/>
        </w:rPr>
        <w:t xml:space="preserve"> </w:t>
      </w:r>
      <w:r>
        <w:rPr>
          <w:i/>
          <w:sz w:val="22"/>
          <w:szCs w:val="22"/>
        </w:rPr>
        <w:t>(Kaposi)</w:t>
      </w:r>
      <w:r>
        <w:rPr>
          <w:sz w:val="22"/>
          <w:szCs w:val="22"/>
        </w:rPr>
        <w:t xml:space="preserve"> sarkomą ir </w:t>
      </w:r>
      <w:proofErr w:type="spellStart"/>
      <w:r>
        <w:rPr>
          <w:sz w:val="22"/>
          <w:szCs w:val="22"/>
        </w:rPr>
        <w:t>Merkel</w:t>
      </w:r>
      <w:proofErr w:type="spellEnd"/>
      <w:r>
        <w:rPr>
          <w:sz w:val="22"/>
          <w:szCs w:val="22"/>
        </w:rPr>
        <w:t xml:space="preserve"> ląstelių karcinomą, atvejus pacientams, vartojantiems </w:t>
      </w:r>
      <w:proofErr w:type="spellStart"/>
      <w:r>
        <w:rPr>
          <w:sz w:val="22"/>
          <w:szCs w:val="22"/>
        </w:rPr>
        <w:t>fingolimodo</w:t>
      </w:r>
      <w:proofErr w:type="spellEnd"/>
      <w:r>
        <w:rPr>
          <w:sz w:val="22"/>
          <w:szCs w:val="22"/>
        </w:rPr>
        <w:t xml:space="preserve"> (žr. 4.8 skyrių). Reikia stebėti odos pažeidimus ir rekomenduojamas medicininis odos įvertinimas vizito metu, ir tuomet kas 6-12 mėnesių, o vėliau mažiausiai kartą per metus, atsižvelgiant į klinikines aplinkybes. Pasireiškus įtartiniems pažeidimams, pacientui būtina dermatologo konsultacija</w:t>
      </w:r>
      <w:r>
        <w:t>.</w:t>
      </w:r>
    </w:p>
    <w:p w14:paraId="221974A8" w14:textId="77777777" w:rsidR="00EF226A" w:rsidRDefault="00EF226A">
      <w:pPr>
        <w:rPr>
          <w:sz w:val="22"/>
          <w:szCs w:val="22"/>
        </w:rPr>
      </w:pPr>
    </w:p>
    <w:p w14:paraId="459D1777" w14:textId="77777777" w:rsidR="00EF226A" w:rsidRDefault="00F36C1F">
      <w:pPr>
        <w:rPr>
          <w:sz w:val="22"/>
          <w:szCs w:val="22"/>
        </w:rPr>
      </w:pPr>
      <w:r>
        <w:rPr>
          <w:sz w:val="22"/>
          <w:szCs w:val="22"/>
        </w:rPr>
        <w:t xml:space="preserve">Kadangi yra galima piktybinių odos navikų rizika, pacientus, vartojančius </w:t>
      </w:r>
      <w:proofErr w:type="spellStart"/>
      <w:r>
        <w:rPr>
          <w:sz w:val="22"/>
          <w:szCs w:val="22"/>
        </w:rPr>
        <w:t>fingolimodo</w:t>
      </w:r>
      <w:proofErr w:type="spellEnd"/>
      <w:r>
        <w:rPr>
          <w:sz w:val="22"/>
          <w:szCs w:val="22"/>
        </w:rPr>
        <w:t xml:space="preserve">, reikia įspėti saugotis saulės spindulių poveikio. Šiems pacientams negali būti skirta </w:t>
      </w:r>
      <w:proofErr w:type="spellStart"/>
      <w:r>
        <w:rPr>
          <w:sz w:val="22"/>
          <w:szCs w:val="22"/>
        </w:rPr>
        <w:t>fototerapija</w:t>
      </w:r>
      <w:proofErr w:type="spellEnd"/>
      <w:r>
        <w:rPr>
          <w:sz w:val="22"/>
          <w:szCs w:val="22"/>
        </w:rPr>
        <w:t xml:space="preserve"> UV-B spinduliais arba </w:t>
      </w:r>
      <w:proofErr w:type="spellStart"/>
      <w:r>
        <w:rPr>
          <w:sz w:val="22"/>
          <w:szCs w:val="22"/>
        </w:rPr>
        <w:t>fotochemoterapija</w:t>
      </w:r>
      <w:proofErr w:type="spellEnd"/>
      <w:r>
        <w:rPr>
          <w:sz w:val="22"/>
          <w:szCs w:val="22"/>
        </w:rPr>
        <w:t xml:space="preserve"> (</w:t>
      </w:r>
      <w:r>
        <w:rPr>
          <w:i/>
          <w:sz w:val="22"/>
          <w:szCs w:val="22"/>
        </w:rPr>
        <w:t>PUVA</w:t>
      </w:r>
      <w:r>
        <w:rPr>
          <w:sz w:val="22"/>
          <w:szCs w:val="22"/>
        </w:rPr>
        <w:t>).</w:t>
      </w:r>
    </w:p>
    <w:p w14:paraId="369A002E" w14:textId="77777777" w:rsidR="00EF226A" w:rsidRDefault="00EF226A">
      <w:pPr>
        <w:rPr>
          <w:sz w:val="22"/>
          <w:szCs w:val="22"/>
        </w:rPr>
      </w:pPr>
    </w:p>
    <w:p w14:paraId="4D05B748" w14:textId="77777777" w:rsidR="00EF226A" w:rsidRDefault="00F36C1F">
      <w:pPr>
        <w:rPr>
          <w:i/>
          <w:sz w:val="22"/>
          <w:szCs w:val="22"/>
          <w:u w:val="single"/>
        </w:rPr>
      </w:pPr>
      <w:r>
        <w:rPr>
          <w:i/>
          <w:sz w:val="22"/>
          <w:szCs w:val="22"/>
          <w:u w:val="single"/>
        </w:rPr>
        <w:t>Limfomos</w:t>
      </w:r>
    </w:p>
    <w:p w14:paraId="6F552570" w14:textId="77777777" w:rsidR="00EF226A" w:rsidRDefault="00F36C1F">
      <w:pPr>
        <w:rPr>
          <w:sz w:val="22"/>
          <w:szCs w:val="22"/>
        </w:rPr>
      </w:pPr>
      <w:r>
        <w:rPr>
          <w:sz w:val="22"/>
          <w:szCs w:val="22"/>
        </w:rPr>
        <w:t xml:space="preserve">Klinikinių tyrimų metu ir po vaistinio preparato pateikimo į rinką nustatyta limfomos pasireiškimo atvejų (žr. 4.8 skyrių). Buvo nustatyta </w:t>
      </w:r>
      <w:proofErr w:type="spellStart"/>
      <w:r>
        <w:rPr>
          <w:sz w:val="22"/>
          <w:szCs w:val="22"/>
        </w:rPr>
        <w:t>heterogeniškų</w:t>
      </w:r>
      <w:proofErr w:type="spellEnd"/>
      <w:r>
        <w:rPr>
          <w:sz w:val="22"/>
          <w:szCs w:val="22"/>
        </w:rPr>
        <w:t xml:space="preserve"> atvejų pagal limfomos pobūdį, daugiausia pasireiškė ne </w:t>
      </w:r>
      <w:proofErr w:type="spellStart"/>
      <w:r>
        <w:rPr>
          <w:sz w:val="22"/>
          <w:szCs w:val="22"/>
        </w:rPr>
        <w:t>Hodžkino</w:t>
      </w:r>
      <w:proofErr w:type="spellEnd"/>
      <w:r>
        <w:rPr>
          <w:sz w:val="22"/>
          <w:szCs w:val="22"/>
        </w:rPr>
        <w:t xml:space="preserve"> limfoma, įskaitant ir B ląstelių bei T ląstelių limfomas. Pastebėta odos T ląstelių limfomos (</w:t>
      </w:r>
      <w:proofErr w:type="spellStart"/>
      <w:r>
        <w:rPr>
          <w:i/>
          <w:sz w:val="22"/>
          <w:szCs w:val="22"/>
        </w:rPr>
        <w:t>mycosis</w:t>
      </w:r>
      <w:proofErr w:type="spellEnd"/>
      <w:r>
        <w:rPr>
          <w:i/>
          <w:sz w:val="22"/>
          <w:szCs w:val="22"/>
        </w:rPr>
        <w:t xml:space="preserve"> </w:t>
      </w:r>
      <w:proofErr w:type="spellStart"/>
      <w:r>
        <w:rPr>
          <w:i/>
          <w:sz w:val="22"/>
          <w:szCs w:val="22"/>
        </w:rPr>
        <w:t>fungoides</w:t>
      </w:r>
      <w:proofErr w:type="spellEnd"/>
      <w:r>
        <w:rPr>
          <w:sz w:val="22"/>
          <w:szCs w:val="22"/>
        </w:rPr>
        <w:t>) atvejų. Taip pat nustatytas mirtį lėmęs</w:t>
      </w:r>
      <w:r>
        <w:rPr>
          <w:rFonts w:eastAsiaTheme="minorEastAsia"/>
          <w:sz w:val="22"/>
          <w:szCs w:val="22"/>
          <w:lang w:eastAsia="lt-LT"/>
        </w:rPr>
        <w:t xml:space="preserve"> </w:t>
      </w:r>
      <w:proofErr w:type="spellStart"/>
      <w:r>
        <w:rPr>
          <w:rFonts w:eastAsiaTheme="minorEastAsia"/>
          <w:sz w:val="22"/>
          <w:szCs w:val="22"/>
          <w:lang w:eastAsia="lt-LT"/>
        </w:rPr>
        <w:t>Epšteino</w:t>
      </w:r>
      <w:proofErr w:type="spellEnd"/>
      <w:r>
        <w:rPr>
          <w:rFonts w:eastAsiaTheme="minorEastAsia"/>
          <w:sz w:val="22"/>
          <w:szCs w:val="22"/>
          <w:lang w:eastAsia="lt-LT"/>
        </w:rPr>
        <w:t xml:space="preserve">-Baro (angl. </w:t>
      </w:r>
      <w:proofErr w:type="spellStart"/>
      <w:r>
        <w:rPr>
          <w:i/>
          <w:sz w:val="22"/>
          <w:szCs w:val="22"/>
        </w:rPr>
        <w:t>Epstein-Barr</w:t>
      </w:r>
      <w:proofErr w:type="spellEnd"/>
      <w:r>
        <w:rPr>
          <w:sz w:val="22"/>
          <w:szCs w:val="22"/>
        </w:rPr>
        <w:t xml:space="preserve">) virusui (EBV) teigiamos B ląstelių limfomos atvejis. Jeigu įtariama limfoma, gydymą reikia nutraukti. </w:t>
      </w:r>
    </w:p>
    <w:p w14:paraId="308A2330" w14:textId="77777777" w:rsidR="00EF226A" w:rsidRDefault="00EF226A">
      <w:pPr>
        <w:rPr>
          <w:sz w:val="22"/>
          <w:szCs w:val="22"/>
        </w:rPr>
      </w:pPr>
    </w:p>
    <w:p w14:paraId="3E74B8B0" w14:textId="77777777" w:rsidR="00EF226A" w:rsidRDefault="00F36C1F">
      <w:pPr>
        <w:rPr>
          <w:sz w:val="22"/>
          <w:szCs w:val="22"/>
          <w:u w:val="single"/>
        </w:rPr>
      </w:pPr>
      <w:r>
        <w:rPr>
          <w:sz w:val="22"/>
          <w:szCs w:val="22"/>
          <w:u w:val="single"/>
        </w:rPr>
        <w:t>Vaisingos moterys</w:t>
      </w:r>
    </w:p>
    <w:p w14:paraId="1EDE0005" w14:textId="77777777" w:rsidR="00EF226A" w:rsidRDefault="00F36C1F">
      <w:pPr>
        <w:rPr>
          <w:sz w:val="22"/>
          <w:szCs w:val="22"/>
        </w:rPr>
      </w:pPr>
      <w:r>
        <w:rPr>
          <w:sz w:val="22"/>
          <w:szCs w:val="22"/>
        </w:rPr>
        <w:t xml:space="preserve">Dėl galimo pavojaus vaisiui, </w:t>
      </w:r>
      <w:proofErr w:type="spellStart"/>
      <w:r>
        <w:rPr>
          <w:sz w:val="22"/>
          <w:szCs w:val="22"/>
        </w:rPr>
        <w:t>fingolimodo</w:t>
      </w:r>
      <w:proofErr w:type="spellEnd"/>
      <w:r>
        <w:rPr>
          <w:sz w:val="22"/>
          <w:szCs w:val="22"/>
        </w:rPr>
        <w:t xml:space="preserve"> draudžiama vartoti nėštumo metu ir vaisingoms moterims, kurios nenaudoja veiksmingos kontracepcijos. Prieš skiriant gydymą </w:t>
      </w:r>
      <w:proofErr w:type="spellStart"/>
      <w:r>
        <w:rPr>
          <w:sz w:val="22"/>
          <w:szCs w:val="22"/>
        </w:rPr>
        <w:t>vaisingomsmoterims</w:t>
      </w:r>
      <w:proofErr w:type="spellEnd"/>
      <w:r>
        <w:rPr>
          <w:sz w:val="22"/>
          <w:szCs w:val="22"/>
        </w:rPr>
        <w:t xml:space="preserve"> reikia paaiškinti apie šią riziką vaisiui, būtina įsitikinti, kad joms atlikto nėštumo testo rezultatas yra neigiamas, taip pat jas reikia informuoti apie būtinybę naudoti veiksmingą kontracepcijos priemonę gydymo metu ir dar 2 mėnesius po gydymo pabaigos (žr. 4.3 ir 4.6 skyrius bei Gydytojo informacinėje pakuotėje pateikiamą informaciją).</w:t>
      </w:r>
    </w:p>
    <w:p w14:paraId="45B38F9D" w14:textId="77777777" w:rsidR="00EF226A" w:rsidRDefault="00EF226A">
      <w:pPr>
        <w:rPr>
          <w:sz w:val="22"/>
          <w:szCs w:val="22"/>
        </w:rPr>
      </w:pPr>
    </w:p>
    <w:p w14:paraId="14996509" w14:textId="77777777" w:rsidR="00EF226A" w:rsidRDefault="00F36C1F">
      <w:pPr>
        <w:rPr>
          <w:sz w:val="22"/>
          <w:szCs w:val="22"/>
          <w:u w:val="single"/>
        </w:rPr>
      </w:pPr>
      <w:proofErr w:type="spellStart"/>
      <w:r>
        <w:rPr>
          <w:sz w:val="22"/>
          <w:szCs w:val="22"/>
          <w:u w:val="single"/>
        </w:rPr>
        <w:t>Tumefaktinės</w:t>
      </w:r>
      <w:proofErr w:type="spellEnd"/>
      <w:r>
        <w:rPr>
          <w:sz w:val="22"/>
          <w:szCs w:val="22"/>
          <w:u w:val="single"/>
        </w:rPr>
        <w:t xml:space="preserve"> pažaidos </w:t>
      </w:r>
    </w:p>
    <w:p w14:paraId="5BC5CC6E" w14:textId="77777777" w:rsidR="00EF226A" w:rsidRDefault="00F36C1F">
      <w:pPr>
        <w:rPr>
          <w:sz w:val="22"/>
          <w:szCs w:val="22"/>
        </w:rPr>
      </w:pPr>
      <w:r>
        <w:rPr>
          <w:sz w:val="22"/>
          <w:szCs w:val="22"/>
        </w:rPr>
        <w:t xml:space="preserve">Vaistinį preparatą pateikus į rinką buvo gauta retų pranešimų apie </w:t>
      </w:r>
      <w:proofErr w:type="spellStart"/>
      <w:r>
        <w:rPr>
          <w:sz w:val="22"/>
          <w:szCs w:val="22"/>
        </w:rPr>
        <w:t>tumefaktinių</w:t>
      </w:r>
      <w:proofErr w:type="spellEnd"/>
      <w:r>
        <w:rPr>
          <w:sz w:val="22"/>
          <w:szCs w:val="22"/>
        </w:rPr>
        <w:t xml:space="preserve"> pažaidų atvejus, susijusius su IS paūmėjimu. Pasireiškus sunkiems ligos recidyvo atvejams, reikia atlikti MRT tyrimą, kad būtų galima atmesti </w:t>
      </w:r>
      <w:proofErr w:type="spellStart"/>
      <w:r>
        <w:rPr>
          <w:sz w:val="22"/>
          <w:szCs w:val="22"/>
        </w:rPr>
        <w:t>tumefaktines</w:t>
      </w:r>
      <w:proofErr w:type="spellEnd"/>
      <w:r>
        <w:rPr>
          <w:sz w:val="22"/>
          <w:szCs w:val="22"/>
        </w:rPr>
        <w:t xml:space="preserve"> pažaidas. Gydytojas turi apsvarstyti gydymo nutraukimą kiekvienu konkrečiu atveju, atsižvelgdamas į galimą gydymo naudą ir riziką kiekvienam pacientui atskirai.</w:t>
      </w:r>
    </w:p>
    <w:p w14:paraId="4E4080B6" w14:textId="77777777" w:rsidR="00EF226A" w:rsidRDefault="00EF226A">
      <w:pPr>
        <w:rPr>
          <w:sz w:val="22"/>
          <w:szCs w:val="22"/>
        </w:rPr>
      </w:pPr>
    </w:p>
    <w:p w14:paraId="1B969D69" w14:textId="77777777" w:rsidR="00EF226A" w:rsidRDefault="00F36C1F">
      <w:pPr>
        <w:rPr>
          <w:sz w:val="22"/>
          <w:szCs w:val="22"/>
          <w:u w:val="single"/>
        </w:rPr>
      </w:pPr>
      <w:r>
        <w:rPr>
          <w:sz w:val="22"/>
          <w:szCs w:val="22"/>
          <w:u w:val="single"/>
        </w:rPr>
        <w:t xml:space="preserve">Ligos </w:t>
      </w:r>
      <w:proofErr w:type="spellStart"/>
      <w:r>
        <w:rPr>
          <w:sz w:val="22"/>
          <w:szCs w:val="22"/>
          <w:u w:val="single"/>
        </w:rPr>
        <w:t>suaktyvumas</w:t>
      </w:r>
      <w:proofErr w:type="spellEnd"/>
      <w:r>
        <w:rPr>
          <w:sz w:val="22"/>
          <w:szCs w:val="22"/>
          <w:u w:val="single"/>
        </w:rPr>
        <w:t xml:space="preserve"> (atsinaujinimas) nutraukus gydymą </w:t>
      </w:r>
      <w:proofErr w:type="spellStart"/>
      <w:r>
        <w:rPr>
          <w:sz w:val="22"/>
          <w:szCs w:val="22"/>
          <w:u w:val="single"/>
        </w:rPr>
        <w:t>fingolimodu</w:t>
      </w:r>
      <w:proofErr w:type="spellEnd"/>
    </w:p>
    <w:p w14:paraId="7C219012" w14:textId="77777777" w:rsidR="00EF226A" w:rsidRDefault="00F36C1F">
      <w:pPr>
        <w:rPr>
          <w:sz w:val="22"/>
          <w:szCs w:val="22"/>
        </w:rPr>
      </w:pPr>
      <w:r>
        <w:rPr>
          <w:sz w:val="22"/>
          <w:szCs w:val="22"/>
        </w:rPr>
        <w:t xml:space="preserve">Vaistinį preparatą pateikus į rinką, keletui pacientų, kurie nutraukė </w:t>
      </w:r>
      <w:proofErr w:type="spellStart"/>
      <w:r>
        <w:rPr>
          <w:sz w:val="22"/>
          <w:szCs w:val="22"/>
        </w:rPr>
        <w:t>fingolimodo</w:t>
      </w:r>
      <w:proofErr w:type="spellEnd"/>
      <w:r>
        <w:rPr>
          <w:sz w:val="22"/>
          <w:szCs w:val="22"/>
        </w:rPr>
        <w:t xml:space="preserve"> vartojimą, retai pasireiškė sunkus ligos paūmėjimas. Jis dažniausiai pasireiškė per 12 savaičių po </w:t>
      </w:r>
      <w:proofErr w:type="spellStart"/>
      <w:r>
        <w:rPr>
          <w:sz w:val="22"/>
          <w:szCs w:val="22"/>
        </w:rPr>
        <w:t>fingolimodo</w:t>
      </w:r>
      <w:proofErr w:type="spellEnd"/>
      <w:r>
        <w:rPr>
          <w:sz w:val="22"/>
          <w:szCs w:val="22"/>
        </w:rPr>
        <w:t xml:space="preserve"> vartojimo pabaigos, tačiau buvo gauta pranešimų apie šį reiškinį iki 24 savaičių po gydymo </w:t>
      </w:r>
      <w:proofErr w:type="spellStart"/>
      <w:r>
        <w:rPr>
          <w:sz w:val="22"/>
          <w:szCs w:val="22"/>
        </w:rPr>
        <w:t>fingolimodu</w:t>
      </w:r>
      <w:proofErr w:type="spellEnd"/>
      <w:r>
        <w:rPr>
          <w:sz w:val="22"/>
          <w:szCs w:val="22"/>
        </w:rPr>
        <w:t xml:space="preserve"> nutraukimo. Todėl gydymą </w:t>
      </w:r>
      <w:proofErr w:type="spellStart"/>
      <w:r>
        <w:rPr>
          <w:sz w:val="22"/>
          <w:szCs w:val="22"/>
        </w:rPr>
        <w:t>fingolimodu</w:t>
      </w:r>
      <w:proofErr w:type="spellEnd"/>
      <w:r>
        <w:rPr>
          <w:sz w:val="22"/>
          <w:szCs w:val="22"/>
        </w:rPr>
        <w:t xml:space="preserve"> reikia nutraukti atsargiai. Jei manoma, kad </w:t>
      </w:r>
      <w:r>
        <w:rPr>
          <w:sz w:val="22"/>
          <w:szCs w:val="22"/>
        </w:rPr>
        <w:lastRenderedPageBreak/>
        <w:t xml:space="preserve">būtina nutraukti </w:t>
      </w:r>
      <w:proofErr w:type="spellStart"/>
      <w:r>
        <w:rPr>
          <w:sz w:val="22"/>
          <w:szCs w:val="22"/>
        </w:rPr>
        <w:t>fingolimodo</w:t>
      </w:r>
      <w:proofErr w:type="spellEnd"/>
      <w:r>
        <w:rPr>
          <w:sz w:val="22"/>
          <w:szCs w:val="22"/>
        </w:rPr>
        <w:t xml:space="preserve"> vartojimą, turi būti įvertinta ypač didelio ligos aktyvumo pasikartojimo galimybė, o pacientai turi būti stebimi, ar jiems nepasireiškė atitinkami ligos požymiai ir simptomai, bei prireikus turi būti pradėtas reikiamas gydymas (žr. toliau „Gydymo nutraukimas“).</w:t>
      </w:r>
    </w:p>
    <w:p w14:paraId="2EA0F4F5" w14:textId="77777777" w:rsidR="00EF226A" w:rsidRDefault="00EF226A">
      <w:pPr>
        <w:rPr>
          <w:sz w:val="22"/>
          <w:szCs w:val="22"/>
        </w:rPr>
      </w:pPr>
    </w:p>
    <w:p w14:paraId="6FE21C90" w14:textId="77777777" w:rsidR="00EF226A" w:rsidRDefault="00F36C1F">
      <w:pPr>
        <w:rPr>
          <w:sz w:val="22"/>
          <w:szCs w:val="22"/>
          <w:u w:val="single"/>
        </w:rPr>
      </w:pPr>
      <w:r>
        <w:rPr>
          <w:sz w:val="22"/>
          <w:szCs w:val="22"/>
          <w:u w:val="single"/>
        </w:rPr>
        <w:t>Gydymo nutraukimas</w:t>
      </w:r>
    </w:p>
    <w:p w14:paraId="506EBE0B" w14:textId="77777777" w:rsidR="00EF226A" w:rsidRDefault="00F36C1F">
      <w:pPr>
        <w:rPr>
          <w:sz w:val="22"/>
          <w:szCs w:val="22"/>
        </w:rPr>
      </w:pPr>
      <w:r>
        <w:rPr>
          <w:sz w:val="22"/>
          <w:szCs w:val="22"/>
        </w:rPr>
        <w:t xml:space="preserve">Jeigu priimamas sprendimas nutraukti gydymą </w:t>
      </w:r>
      <w:proofErr w:type="spellStart"/>
      <w:r>
        <w:rPr>
          <w:sz w:val="22"/>
          <w:szCs w:val="22"/>
        </w:rPr>
        <w:t>fingolimodu</w:t>
      </w:r>
      <w:proofErr w:type="spellEnd"/>
      <w:r>
        <w:rPr>
          <w:sz w:val="22"/>
          <w:szCs w:val="22"/>
        </w:rPr>
        <w:t xml:space="preserve">, </w:t>
      </w:r>
      <w:proofErr w:type="spellStart"/>
      <w:r>
        <w:rPr>
          <w:sz w:val="22"/>
          <w:szCs w:val="22"/>
        </w:rPr>
        <w:t>fingolimodo</w:t>
      </w:r>
      <w:proofErr w:type="spellEnd"/>
      <w:r>
        <w:rPr>
          <w:sz w:val="22"/>
          <w:szCs w:val="22"/>
        </w:rPr>
        <w:t xml:space="preserve"> pašalinimui iš kraujotakos būtina nevartoti 6 savaites (šis laikas pagrįstas pusinės eliminacijos laiku) (žr. 5.2 skyrių). Daugeliui pacientų limfocitų skaičius palaipsniui tampa normalus per 1-2 mėnesius po vaistinio preparato vartojimo nutraukimo (žr. 5.1 skyrių), tačiau kai kuriems pacientams visiškas atsistatymas gali užtrukti žymiai ilgiau. Šiuo laikotarpiu pradėjus skirti kitų vaistinių preparatų, kartu pasireikš ir </w:t>
      </w:r>
      <w:proofErr w:type="spellStart"/>
      <w:r>
        <w:rPr>
          <w:sz w:val="22"/>
          <w:szCs w:val="22"/>
        </w:rPr>
        <w:t>fingolimodo</w:t>
      </w:r>
      <w:proofErr w:type="spellEnd"/>
      <w:r>
        <w:rPr>
          <w:sz w:val="22"/>
          <w:szCs w:val="22"/>
        </w:rPr>
        <w:t xml:space="preserve"> poveikis. Netrukus po </w:t>
      </w:r>
      <w:proofErr w:type="spellStart"/>
      <w:r>
        <w:rPr>
          <w:sz w:val="22"/>
          <w:szCs w:val="22"/>
        </w:rPr>
        <w:t>fingolimodo</w:t>
      </w:r>
      <w:proofErr w:type="spellEnd"/>
      <w:r>
        <w:rPr>
          <w:sz w:val="22"/>
          <w:szCs w:val="22"/>
        </w:rPr>
        <w:t xml:space="preserve"> vartojimo nutraukimo pradėjus skirti </w:t>
      </w:r>
      <w:proofErr w:type="spellStart"/>
      <w:r>
        <w:rPr>
          <w:sz w:val="22"/>
          <w:szCs w:val="22"/>
        </w:rPr>
        <w:t>imunosupresantų</w:t>
      </w:r>
      <w:proofErr w:type="spellEnd"/>
      <w:r>
        <w:rPr>
          <w:sz w:val="22"/>
          <w:szCs w:val="22"/>
        </w:rPr>
        <w:t>, gali pasireikšti adityvus poveikis imuninei sistemai, todėl reikia laikytis atsargumo priemonių.</w:t>
      </w:r>
    </w:p>
    <w:p w14:paraId="437D7E0B" w14:textId="77777777" w:rsidR="00EF226A" w:rsidRPr="002747C4" w:rsidRDefault="00EF226A">
      <w:pPr>
        <w:rPr>
          <w:sz w:val="22"/>
          <w:szCs w:val="22"/>
        </w:rPr>
      </w:pPr>
    </w:p>
    <w:p w14:paraId="405941DD" w14:textId="77777777" w:rsidR="00EF226A" w:rsidRPr="002747C4" w:rsidRDefault="00F36C1F">
      <w:pPr>
        <w:rPr>
          <w:sz w:val="22"/>
          <w:szCs w:val="22"/>
        </w:rPr>
      </w:pPr>
      <w:r w:rsidRPr="002747C4">
        <w:rPr>
          <w:sz w:val="22"/>
          <w:szCs w:val="22"/>
        </w:rPr>
        <w:t xml:space="preserve">Nutraukus </w:t>
      </w:r>
      <w:proofErr w:type="spellStart"/>
      <w:r w:rsidRPr="002747C4">
        <w:rPr>
          <w:sz w:val="22"/>
          <w:szCs w:val="22"/>
        </w:rPr>
        <w:t>fingolimodo</w:t>
      </w:r>
      <w:proofErr w:type="spellEnd"/>
      <w:r w:rsidRPr="002747C4">
        <w:rPr>
          <w:sz w:val="22"/>
          <w:szCs w:val="22"/>
        </w:rPr>
        <w:t xml:space="preserve"> vartojimą dėl PDL, rekomenduojama stebėti pacientus, ar neatsiranda imuniteto atsistatymo uždegiminio sindromo (PDL–IRIS) požymių (žr. skyrių anksčiau „Progresuojančioji </w:t>
      </w:r>
      <w:proofErr w:type="spellStart"/>
      <w:r w:rsidRPr="002747C4">
        <w:rPr>
          <w:sz w:val="22"/>
          <w:szCs w:val="22"/>
        </w:rPr>
        <w:t>daugiažidininė</w:t>
      </w:r>
      <w:proofErr w:type="spellEnd"/>
      <w:r w:rsidRPr="002747C4">
        <w:rPr>
          <w:sz w:val="22"/>
          <w:szCs w:val="22"/>
        </w:rPr>
        <w:t xml:space="preserve"> </w:t>
      </w:r>
      <w:proofErr w:type="spellStart"/>
      <w:r w:rsidRPr="002747C4">
        <w:rPr>
          <w:sz w:val="22"/>
          <w:szCs w:val="22"/>
        </w:rPr>
        <w:t>leukoencefalopatija</w:t>
      </w:r>
      <w:proofErr w:type="spellEnd"/>
      <w:r w:rsidRPr="002747C4">
        <w:rPr>
          <w:sz w:val="22"/>
          <w:szCs w:val="22"/>
        </w:rPr>
        <w:t>“).</w:t>
      </w:r>
    </w:p>
    <w:p w14:paraId="3B409B45" w14:textId="77777777" w:rsidR="00EF226A" w:rsidRDefault="00EF226A">
      <w:pPr>
        <w:rPr>
          <w:sz w:val="22"/>
          <w:szCs w:val="22"/>
        </w:rPr>
      </w:pPr>
    </w:p>
    <w:p w14:paraId="389173B1" w14:textId="77777777" w:rsidR="00EF226A" w:rsidRDefault="00F36C1F">
      <w:pPr>
        <w:rPr>
          <w:sz w:val="22"/>
          <w:szCs w:val="22"/>
        </w:rPr>
      </w:pPr>
      <w:r>
        <w:rPr>
          <w:sz w:val="22"/>
          <w:szCs w:val="22"/>
        </w:rPr>
        <w:t xml:space="preserve">Taip pat reikia laikytis atsargumo priemonių pacientams, kuriems nutrauktas gydymas </w:t>
      </w:r>
      <w:proofErr w:type="spellStart"/>
      <w:r>
        <w:rPr>
          <w:sz w:val="22"/>
          <w:szCs w:val="22"/>
        </w:rPr>
        <w:t>fingolimodu</w:t>
      </w:r>
      <w:proofErr w:type="spellEnd"/>
      <w:r>
        <w:rPr>
          <w:sz w:val="22"/>
          <w:szCs w:val="22"/>
        </w:rPr>
        <w:t xml:space="preserve">, dėl ligos atsinaujinimo pavojaus (žr. anksčiau „Ligos suaktyvėjimas (atsinaujinimas) nutraukus gydymą </w:t>
      </w:r>
      <w:proofErr w:type="spellStart"/>
      <w:r>
        <w:rPr>
          <w:sz w:val="22"/>
          <w:szCs w:val="22"/>
        </w:rPr>
        <w:t>fingolimodu</w:t>
      </w:r>
      <w:proofErr w:type="spellEnd"/>
      <w:r>
        <w:rPr>
          <w:sz w:val="22"/>
          <w:szCs w:val="22"/>
        </w:rPr>
        <w:t xml:space="preserve">“). Jei </w:t>
      </w:r>
      <w:proofErr w:type="spellStart"/>
      <w:r>
        <w:rPr>
          <w:sz w:val="22"/>
          <w:szCs w:val="22"/>
        </w:rPr>
        <w:t>fingolimodo</w:t>
      </w:r>
      <w:proofErr w:type="spellEnd"/>
      <w:r>
        <w:rPr>
          <w:sz w:val="22"/>
          <w:szCs w:val="22"/>
        </w:rPr>
        <w:t xml:space="preserve"> vartojimą būtina nutraukti, šiuo laikotarpiu pacientai turi būti stebimi dėl galimų ligos atsinaujinimo požymių.</w:t>
      </w:r>
    </w:p>
    <w:p w14:paraId="3F102E09" w14:textId="77777777" w:rsidR="00EF226A" w:rsidRDefault="00EF226A">
      <w:pPr>
        <w:rPr>
          <w:sz w:val="22"/>
          <w:szCs w:val="22"/>
        </w:rPr>
      </w:pPr>
    </w:p>
    <w:p w14:paraId="6AC2D5DA" w14:textId="77777777" w:rsidR="00EF226A" w:rsidRDefault="00F36C1F">
      <w:pPr>
        <w:rPr>
          <w:sz w:val="22"/>
          <w:szCs w:val="22"/>
          <w:u w:val="single"/>
        </w:rPr>
      </w:pPr>
      <w:r>
        <w:rPr>
          <w:sz w:val="22"/>
          <w:szCs w:val="22"/>
          <w:u w:val="single"/>
        </w:rPr>
        <w:t>Serologinių tyrimų rezultatų netikslumas</w:t>
      </w:r>
    </w:p>
    <w:p w14:paraId="4F92EA14" w14:textId="77777777" w:rsidR="00EF226A" w:rsidRDefault="00F36C1F">
      <w:pPr>
        <w:rPr>
          <w:sz w:val="22"/>
          <w:szCs w:val="22"/>
        </w:rPr>
      </w:pPr>
      <w:r>
        <w:rPr>
          <w:sz w:val="22"/>
          <w:szCs w:val="22"/>
        </w:rPr>
        <w:t xml:space="preserve">Kadangi </w:t>
      </w:r>
      <w:proofErr w:type="spellStart"/>
      <w:r>
        <w:rPr>
          <w:sz w:val="22"/>
          <w:szCs w:val="22"/>
        </w:rPr>
        <w:t>fingolimodas</w:t>
      </w:r>
      <w:proofErr w:type="spellEnd"/>
      <w:r>
        <w:rPr>
          <w:sz w:val="22"/>
          <w:szCs w:val="22"/>
        </w:rPr>
        <w:t xml:space="preserve"> mažina limfocitų skaičių kraujyje dėl jų persiskirstymo antriniuose </w:t>
      </w:r>
      <w:proofErr w:type="spellStart"/>
      <w:r>
        <w:rPr>
          <w:sz w:val="22"/>
          <w:szCs w:val="22"/>
        </w:rPr>
        <w:t>limfoidiniuose</w:t>
      </w:r>
      <w:proofErr w:type="spellEnd"/>
      <w:r>
        <w:rPr>
          <w:sz w:val="22"/>
          <w:szCs w:val="22"/>
        </w:rPr>
        <w:t xml:space="preserve"> organuose, </w:t>
      </w:r>
      <w:proofErr w:type="spellStart"/>
      <w:r>
        <w:rPr>
          <w:sz w:val="22"/>
          <w:szCs w:val="22"/>
        </w:rPr>
        <w:t>fingolimodo</w:t>
      </w:r>
      <w:proofErr w:type="spellEnd"/>
      <w:r>
        <w:rPr>
          <w:sz w:val="22"/>
          <w:szCs w:val="22"/>
        </w:rPr>
        <w:t xml:space="preserve"> vartojantiems pacientams limfocitų skaičiaus nustatymas periferiniame kraujyje negali būti naudojamas vertinant limfocitų tipų pokyčius. Laboratoriniams tyrimams, kai reikia analizuoti cirkuliuojančias </w:t>
      </w:r>
      <w:proofErr w:type="spellStart"/>
      <w:r>
        <w:rPr>
          <w:sz w:val="22"/>
          <w:szCs w:val="22"/>
        </w:rPr>
        <w:t>mononuklearines</w:t>
      </w:r>
      <w:proofErr w:type="spellEnd"/>
      <w:r>
        <w:rPr>
          <w:sz w:val="22"/>
          <w:szCs w:val="22"/>
        </w:rPr>
        <w:t xml:space="preserve"> ląsteles, atlikti būtina paimti didesnį kraujo kiekį, kadangi yra sumažėjęs cirkuliuojančių limfocitų skaičius.</w:t>
      </w:r>
    </w:p>
    <w:p w14:paraId="522AF1F5" w14:textId="77777777" w:rsidR="00EF226A" w:rsidRDefault="00EF226A">
      <w:pPr>
        <w:rPr>
          <w:sz w:val="22"/>
          <w:szCs w:val="22"/>
        </w:rPr>
      </w:pPr>
    </w:p>
    <w:p w14:paraId="54912509" w14:textId="77777777" w:rsidR="00EF226A" w:rsidRDefault="00F36C1F">
      <w:pPr>
        <w:rPr>
          <w:bCs/>
          <w:sz w:val="22"/>
          <w:szCs w:val="22"/>
          <w:u w:val="single"/>
        </w:rPr>
      </w:pPr>
      <w:r>
        <w:rPr>
          <w:bCs/>
          <w:sz w:val="22"/>
          <w:szCs w:val="22"/>
          <w:u w:val="single"/>
        </w:rPr>
        <w:t>Vaikų populiacija</w:t>
      </w:r>
    </w:p>
    <w:p w14:paraId="5F46ACB9" w14:textId="77777777" w:rsidR="00EF226A" w:rsidRDefault="00F36C1F">
      <w:pPr>
        <w:rPr>
          <w:sz w:val="22"/>
          <w:szCs w:val="22"/>
        </w:rPr>
      </w:pPr>
      <w:r>
        <w:rPr>
          <w:sz w:val="22"/>
          <w:szCs w:val="22"/>
        </w:rPr>
        <w:t>Saugumo savybių pobūdis vaikams yra panašus į nustatytąjį suaugusiesiems, todėl suaugusiems nurodyti įspėjimai ir atsargumo priemonės taip pat taikomi vaikams.</w:t>
      </w:r>
    </w:p>
    <w:p w14:paraId="355D28F9" w14:textId="77777777" w:rsidR="00EF226A" w:rsidRDefault="00EF226A">
      <w:pPr>
        <w:rPr>
          <w:sz w:val="22"/>
          <w:szCs w:val="22"/>
        </w:rPr>
      </w:pPr>
    </w:p>
    <w:p w14:paraId="51F9A449" w14:textId="77777777" w:rsidR="00EF226A" w:rsidRDefault="00F36C1F">
      <w:pPr>
        <w:rPr>
          <w:sz w:val="22"/>
          <w:szCs w:val="22"/>
        </w:rPr>
      </w:pPr>
      <w:r>
        <w:rPr>
          <w:sz w:val="22"/>
          <w:szCs w:val="22"/>
        </w:rPr>
        <w:t xml:space="preserve">Skiriant </w:t>
      </w:r>
      <w:proofErr w:type="spellStart"/>
      <w:r>
        <w:rPr>
          <w:sz w:val="22"/>
          <w:szCs w:val="22"/>
        </w:rPr>
        <w:t>fingolimodo</w:t>
      </w:r>
      <w:proofErr w:type="spellEnd"/>
      <w:r>
        <w:rPr>
          <w:sz w:val="22"/>
          <w:szCs w:val="22"/>
        </w:rPr>
        <w:t xml:space="preserve"> vaikams ypatingai svarbu atsižvelgti į toliau nurodytus įspėjimus:</w:t>
      </w:r>
    </w:p>
    <w:p w14:paraId="71205776" w14:textId="77777777" w:rsidR="00EF226A" w:rsidRDefault="00F36C1F">
      <w:pPr>
        <w:numPr>
          <w:ilvl w:val="0"/>
          <w:numId w:val="6"/>
        </w:numPr>
        <w:ind w:left="567" w:hanging="567"/>
        <w:rPr>
          <w:sz w:val="22"/>
          <w:szCs w:val="22"/>
        </w:rPr>
      </w:pPr>
      <w:r>
        <w:rPr>
          <w:sz w:val="22"/>
          <w:szCs w:val="22"/>
        </w:rPr>
        <w:t>skiriant pirmąją dozę reikia laikytis atsargumo priemonių (žr. anksčiau poskyrį „Bradikardija“). Kai pacientams keičiamas gydymas iš 0,25 mg į 0,5 mg paros dozę, rekomenduojama laikytis tokių pat atsargumo priemonių, kaip ir pradedant skirti pirmąją dozę</w:t>
      </w:r>
    </w:p>
    <w:p w14:paraId="00C84CFF" w14:textId="77777777" w:rsidR="00EF226A" w:rsidRDefault="00F36C1F">
      <w:pPr>
        <w:numPr>
          <w:ilvl w:val="0"/>
          <w:numId w:val="6"/>
        </w:numPr>
        <w:ind w:left="567" w:hanging="567"/>
        <w:rPr>
          <w:sz w:val="22"/>
          <w:szCs w:val="22"/>
        </w:rPr>
      </w:pPr>
      <w:r>
        <w:rPr>
          <w:sz w:val="22"/>
          <w:szCs w:val="22"/>
        </w:rPr>
        <w:t xml:space="preserve">kontroliuojamojo vaikų tyrimo D2311 metu nustatyta traukulių, nerimo, prislėgtos nuotaikos ir depresijos atvejų, kurių pasireiškimo dažnis </w:t>
      </w:r>
      <w:proofErr w:type="spellStart"/>
      <w:r>
        <w:rPr>
          <w:sz w:val="22"/>
          <w:szCs w:val="22"/>
        </w:rPr>
        <w:t>fingolimodo</w:t>
      </w:r>
      <w:proofErr w:type="spellEnd"/>
      <w:r>
        <w:rPr>
          <w:sz w:val="22"/>
          <w:szCs w:val="22"/>
        </w:rPr>
        <w:t xml:space="preserve"> vartojusiems pacientams buvo didesnis nei vartojusiesiems interferono beta-1a. Šiam pacientų pogrupiui reikia laikytis atsargumo priemonių (žr. 4.8 skyriaus poskyrį „Vaikų populiacija“)</w:t>
      </w:r>
    </w:p>
    <w:p w14:paraId="1F3E8152" w14:textId="77777777" w:rsidR="00EF226A" w:rsidRDefault="00F36C1F">
      <w:pPr>
        <w:numPr>
          <w:ilvl w:val="0"/>
          <w:numId w:val="6"/>
        </w:numPr>
        <w:ind w:left="567" w:hanging="567"/>
        <w:rPr>
          <w:sz w:val="22"/>
          <w:szCs w:val="22"/>
        </w:rPr>
      </w:pPr>
      <w:proofErr w:type="spellStart"/>
      <w:r>
        <w:rPr>
          <w:sz w:val="22"/>
          <w:szCs w:val="22"/>
        </w:rPr>
        <w:t>fingolimodo</w:t>
      </w:r>
      <w:proofErr w:type="spellEnd"/>
      <w:r>
        <w:rPr>
          <w:sz w:val="22"/>
          <w:szCs w:val="22"/>
        </w:rPr>
        <w:t xml:space="preserve"> vartojusiems vaikams pastebėta izoliuotai nedaug padidėjusio </w:t>
      </w:r>
      <w:proofErr w:type="spellStart"/>
      <w:r>
        <w:rPr>
          <w:sz w:val="22"/>
          <w:szCs w:val="22"/>
        </w:rPr>
        <w:t>bilirubino</w:t>
      </w:r>
      <w:proofErr w:type="spellEnd"/>
      <w:r>
        <w:rPr>
          <w:sz w:val="22"/>
          <w:szCs w:val="22"/>
        </w:rPr>
        <w:t xml:space="preserve"> kiekio atvejų</w:t>
      </w:r>
    </w:p>
    <w:p w14:paraId="3BF3E07C" w14:textId="77777777" w:rsidR="00EF226A" w:rsidRDefault="00F36C1F">
      <w:pPr>
        <w:numPr>
          <w:ilvl w:val="0"/>
          <w:numId w:val="6"/>
        </w:numPr>
        <w:ind w:left="567" w:hanging="567"/>
        <w:rPr>
          <w:sz w:val="22"/>
          <w:szCs w:val="22"/>
        </w:rPr>
      </w:pPr>
      <w:r>
        <w:rPr>
          <w:sz w:val="22"/>
          <w:szCs w:val="22"/>
        </w:rPr>
        <w:t xml:space="preserve">rekomenduojama, kad prieš paskiriant gydymą </w:t>
      </w:r>
      <w:proofErr w:type="spellStart"/>
      <w:r>
        <w:rPr>
          <w:sz w:val="22"/>
          <w:szCs w:val="22"/>
        </w:rPr>
        <w:t>fingolimodu</w:t>
      </w:r>
      <w:proofErr w:type="spellEnd"/>
      <w:r>
        <w:rPr>
          <w:sz w:val="22"/>
          <w:szCs w:val="22"/>
        </w:rPr>
        <w:t xml:space="preserve"> vaikams būtų užbaigtas visas imunizacijos planas pagal galiojančias imunizacijos gaires (žr. anksčiau poskyrį „Infekcijos“)</w:t>
      </w:r>
    </w:p>
    <w:p w14:paraId="15F7D525" w14:textId="77777777" w:rsidR="00EF226A" w:rsidRDefault="00F36C1F">
      <w:pPr>
        <w:numPr>
          <w:ilvl w:val="0"/>
          <w:numId w:val="6"/>
        </w:numPr>
        <w:ind w:left="567" w:hanging="567"/>
        <w:rPr>
          <w:sz w:val="22"/>
          <w:szCs w:val="22"/>
        </w:rPr>
      </w:pPr>
      <w:r>
        <w:rPr>
          <w:sz w:val="22"/>
          <w:szCs w:val="22"/>
        </w:rPr>
        <w:t xml:space="preserve">turima labai nedaug duomenų apie vaistinio preparato poveikį 10-12 metų vaikams, sveriantiesiems mažiau kaip 40 kg arba tiems, kurių lytinio brendimo stadija pagal </w:t>
      </w:r>
      <w:proofErr w:type="spellStart"/>
      <w:r>
        <w:rPr>
          <w:sz w:val="22"/>
          <w:szCs w:val="22"/>
        </w:rPr>
        <w:t>Tanner</w:t>
      </w:r>
      <w:proofErr w:type="spellEnd"/>
      <w:r>
        <w:rPr>
          <w:sz w:val="22"/>
          <w:szCs w:val="22"/>
        </w:rPr>
        <w:t xml:space="preserve"> yra &lt; 2 (žr. 4.8 ir 5.1 skyrius). Šių pogrupių pacientams reikia laikytis atsargumo priemonių, kadangi turima labai nedaug klinikinio tyrimo duomenų; </w:t>
      </w:r>
    </w:p>
    <w:p w14:paraId="5FB8B160" w14:textId="77777777" w:rsidR="00EF226A" w:rsidRDefault="00F36C1F">
      <w:pPr>
        <w:numPr>
          <w:ilvl w:val="0"/>
          <w:numId w:val="6"/>
        </w:numPr>
        <w:ind w:left="567" w:hanging="567"/>
        <w:rPr>
          <w:sz w:val="22"/>
          <w:szCs w:val="22"/>
        </w:rPr>
      </w:pPr>
      <w:r>
        <w:rPr>
          <w:sz w:val="22"/>
          <w:szCs w:val="22"/>
        </w:rPr>
        <w:t>ilgalaikio vartojimo saugumo duomenų vaikų populiacijai nėra.</w:t>
      </w:r>
    </w:p>
    <w:p w14:paraId="4B798DE9" w14:textId="77777777" w:rsidR="00EF226A" w:rsidRDefault="00EF226A">
      <w:pPr>
        <w:ind w:left="567"/>
        <w:rPr>
          <w:sz w:val="22"/>
          <w:szCs w:val="22"/>
        </w:rPr>
      </w:pPr>
    </w:p>
    <w:p w14:paraId="1145FBEA"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44DDF26F" w14:textId="77777777" w:rsidR="00EF226A" w:rsidRDefault="00EF226A">
      <w:pPr>
        <w:rPr>
          <w:sz w:val="22"/>
          <w:szCs w:val="22"/>
        </w:rPr>
      </w:pPr>
    </w:p>
    <w:p w14:paraId="11AA6F88" w14:textId="77777777" w:rsidR="00EF226A" w:rsidRDefault="00F36C1F">
      <w:pPr>
        <w:rPr>
          <w:sz w:val="22"/>
          <w:szCs w:val="22"/>
          <w:u w:val="single"/>
        </w:rPr>
      </w:pPr>
      <w:r>
        <w:rPr>
          <w:sz w:val="22"/>
          <w:szCs w:val="22"/>
          <w:u w:val="single"/>
        </w:rPr>
        <w:t>Priešvėžiniai, imuninę sistemą moduliuojantys ar ją slopinantys vaistiniai preparatai</w:t>
      </w:r>
    </w:p>
    <w:p w14:paraId="52857AC3" w14:textId="77777777" w:rsidR="00EF226A" w:rsidRDefault="00F36C1F">
      <w:pPr>
        <w:rPr>
          <w:sz w:val="22"/>
          <w:szCs w:val="22"/>
        </w:rPr>
      </w:pPr>
      <w:r>
        <w:rPr>
          <w:sz w:val="22"/>
          <w:szCs w:val="22"/>
        </w:rPr>
        <w:t xml:space="preserve">Kartu vartoti priešvėžinių, imuninę sistemą moduliuojančių ar ją slopinančių vaistinių preparatų negalima dėl adityvaus poveikio imuninei sistemai rizikos (žr. 4.3 ir 4.4 skyrius). </w:t>
      </w:r>
    </w:p>
    <w:p w14:paraId="65C37A2E" w14:textId="77777777" w:rsidR="00EF226A" w:rsidRDefault="00EF226A">
      <w:pPr>
        <w:rPr>
          <w:sz w:val="22"/>
          <w:szCs w:val="22"/>
        </w:rPr>
      </w:pPr>
    </w:p>
    <w:p w14:paraId="173333C5" w14:textId="77777777" w:rsidR="00EF226A" w:rsidRDefault="00F36C1F">
      <w:pPr>
        <w:rPr>
          <w:sz w:val="22"/>
          <w:szCs w:val="22"/>
        </w:rPr>
      </w:pPr>
      <w:r>
        <w:rPr>
          <w:sz w:val="22"/>
          <w:szCs w:val="22"/>
        </w:rPr>
        <w:lastRenderedPageBreak/>
        <w:t xml:space="preserve">Taip pat reikia laikytis atsargumo priemonių pacientams keičiant ankstesnį gydymą vaistiniais preparatais, turinčiais ilgą poveikį imuninei sistemai, pavyzdžiui, </w:t>
      </w:r>
      <w:proofErr w:type="spellStart"/>
      <w:r>
        <w:rPr>
          <w:sz w:val="22"/>
          <w:szCs w:val="22"/>
        </w:rPr>
        <w:t>natalizumabu</w:t>
      </w:r>
      <w:proofErr w:type="spellEnd"/>
      <w:r>
        <w:rPr>
          <w:sz w:val="22"/>
          <w:szCs w:val="22"/>
        </w:rPr>
        <w:t xml:space="preserve">, </w:t>
      </w:r>
      <w:proofErr w:type="spellStart"/>
      <w:r>
        <w:rPr>
          <w:sz w:val="22"/>
          <w:szCs w:val="22"/>
        </w:rPr>
        <w:t>teriflunomidu</w:t>
      </w:r>
      <w:proofErr w:type="spellEnd"/>
      <w:r>
        <w:rPr>
          <w:sz w:val="22"/>
          <w:szCs w:val="22"/>
        </w:rPr>
        <w:t xml:space="preserve"> ar </w:t>
      </w:r>
      <w:proofErr w:type="spellStart"/>
      <w:r>
        <w:rPr>
          <w:sz w:val="22"/>
          <w:szCs w:val="22"/>
        </w:rPr>
        <w:t>mitoksantronu</w:t>
      </w:r>
      <w:proofErr w:type="spellEnd"/>
      <w:r>
        <w:rPr>
          <w:sz w:val="22"/>
          <w:szCs w:val="22"/>
        </w:rPr>
        <w:t xml:space="preserve"> (žr. 4.4 skyrių). Klinikinių </w:t>
      </w:r>
      <w:proofErr w:type="spellStart"/>
      <w:r>
        <w:rPr>
          <w:sz w:val="22"/>
          <w:szCs w:val="22"/>
        </w:rPr>
        <w:t>išsitinės</w:t>
      </w:r>
      <w:proofErr w:type="spellEnd"/>
      <w:r>
        <w:rPr>
          <w:sz w:val="22"/>
          <w:szCs w:val="22"/>
        </w:rPr>
        <w:t xml:space="preserve"> skleroze sergančių pacientų tyrimų duomenimis, kartu skiriamas ligos atkryčių gydymas trumpu kortikosteroidų kursu nebuvo susijęs su padidėjusia infekcijų pasireiškimo rizika.</w:t>
      </w:r>
    </w:p>
    <w:p w14:paraId="2255C61D" w14:textId="77777777" w:rsidR="00EF226A" w:rsidRDefault="00EF226A">
      <w:pPr>
        <w:rPr>
          <w:sz w:val="22"/>
          <w:szCs w:val="22"/>
        </w:rPr>
      </w:pPr>
    </w:p>
    <w:p w14:paraId="4F9E0D31" w14:textId="77777777" w:rsidR="00EF226A" w:rsidRDefault="00F36C1F">
      <w:pPr>
        <w:rPr>
          <w:sz w:val="22"/>
          <w:szCs w:val="22"/>
          <w:u w:val="single"/>
        </w:rPr>
      </w:pPr>
      <w:r>
        <w:rPr>
          <w:sz w:val="22"/>
          <w:szCs w:val="22"/>
          <w:u w:val="single"/>
        </w:rPr>
        <w:t>Vakcinavimas</w:t>
      </w:r>
    </w:p>
    <w:p w14:paraId="7D6CF5A7" w14:textId="77777777" w:rsidR="00EF226A" w:rsidRDefault="00F36C1F">
      <w:pPr>
        <w:rPr>
          <w:sz w:val="22"/>
          <w:szCs w:val="22"/>
        </w:rPr>
      </w:pPr>
      <w:proofErr w:type="spellStart"/>
      <w:r>
        <w:rPr>
          <w:sz w:val="22"/>
          <w:szCs w:val="22"/>
        </w:rPr>
        <w:t>Fingolimodo</w:t>
      </w:r>
      <w:proofErr w:type="spellEnd"/>
      <w:r>
        <w:rPr>
          <w:sz w:val="22"/>
          <w:szCs w:val="22"/>
        </w:rPr>
        <w:t xml:space="preserve"> vartojimo metu ir dar iki dvejų mėnesių po to vakcinavimas gali būti mažiau veiksmingas. Gyvų susilpnintų vakcinų vartojimas gali kelti infekcijų riziką, todėl reikėtų vengti jų vartoti (žr. 4.4 ir 4.8 skyrius).</w:t>
      </w:r>
    </w:p>
    <w:p w14:paraId="5818F43D" w14:textId="77777777" w:rsidR="00EF226A" w:rsidRDefault="00EF226A">
      <w:pPr>
        <w:rPr>
          <w:sz w:val="22"/>
          <w:szCs w:val="22"/>
        </w:rPr>
      </w:pPr>
    </w:p>
    <w:p w14:paraId="505EA9A4" w14:textId="77777777" w:rsidR="00EF226A" w:rsidRDefault="00F36C1F">
      <w:pPr>
        <w:rPr>
          <w:sz w:val="22"/>
          <w:szCs w:val="22"/>
          <w:u w:val="single"/>
        </w:rPr>
      </w:pPr>
      <w:r>
        <w:rPr>
          <w:sz w:val="22"/>
          <w:szCs w:val="22"/>
          <w:u w:val="single"/>
        </w:rPr>
        <w:t xml:space="preserve">Bradikardiją sukeliančios medžiagos </w:t>
      </w:r>
    </w:p>
    <w:p w14:paraId="5A9EDE7B" w14:textId="77777777" w:rsidR="00EF226A" w:rsidRDefault="00F36C1F">
      <w:pPr>
        <w:rPr>
          <w:sz w:val="22"/>
          <w:szCs w:val="22"/>
        </w:rPr>
      </w:pPr>
      <w:proofErr w:type="spellStart"/>
      <w:r>
        <w:rPr>
          <w:sz w:val="22"/>
          <w:szCs w:val="22"/>
        </w:rPr>
        <w:t>Fingolimodo</w:t>
      </w:r>
      <w:proofErr w:type="spellEnd"/>
      <w:r>
        <w:rPr>
          <w:sz w:val="22"/>
          <w:szCs w:val="22"/>
        </w:rPr>
        <w:t xml:space="preserve"> poveikis buvo tirtas jo skiriant kartu su </w:t>
      </w:r>
      <w:proofErr w:type="spellStart"/>
      <w:r>
        <w:rPr>
          <w:sz w:val="22"/>
          <w:szCs w:val="22"/>
        </w:rPr>
        <w:t>atenololiu</w:t>
      </w:r>
      <w:proofErr w:type="spellEnd"/>
      <w:r>
        <w:rPr>
          <w:sz w:val="22"/>
          <w:szCs w:val="22"/>
        </w:rPr>
        <w:t xml:space="preserve"> ir </w:t>
      </w:r>
      <w:proofErr w:type="spellStart"/>
      <w:r>
        <w:rPr>
          <w:sz w:val="22"/>
          <w:szCs w:val="22"/>
        </w:rPr>
        <w:t>diltiazemu</w:t>
      </w:r>
      <w:proofErr w:type="spellEnd"/>
      <w:r>
        <w:rPr>
          <w:sz w:val="22"/>
          <w:szCs w:val="22"/>
        </w:rPr>
        <w:t xml:space="preserve">. Kai vaistinių preparatų sąveikos tyrimo su sveikais savanoriais metu </w:t>
      </w:r>
      <w:proofErr w:type="spellStart"/>
      <w:r>
        <w:rPr>
          <w:sz w:val="22"/>
          <w:szCs w:val="22"/>
        </w:rPr>
        <w:t>fingolimodo</w:t>
      </w:r>
      <w:proofErr w:type="spellEnd"/>
      <w:r>
        <w:rPr>
          <w:sz w:val="22"/>
          <w:szCs w:val="22"/>
        </w:rPr>
        <w:t xml:space="preserve"> buvo vartojama kartu su </w:t>
      </w:r>
      <w:proofErr w:type="spellStart"/>
      <w:r>
        <w:rPr>
          <w:sz w:val="22"/>
          <w:szCs w:val="22"/>
        </w:rPr>
        <w:t>atenololiu</w:t>
      </w:r>
      <w:proofErr w:type="spellEnd"/>
      <w:r>
        <w:rPr>
          <w:sz w:val="22"/>
          <w:szCs w:val="22"/>
        </w:rPr>
        <w:t xml:space="preserve">, </w:t>
      </w:r>
      <w:proofErr w:type="spellStart"/>
      <w:r>
        <w:rPr>
          <w:sz w:val="22"/>
          <w:szCs w:val="22"/>
        </w:rPr>
        <w:t>fingolimodo</w:t>
      </w:r>
      <w:proofErr w:type="spellEnd"/>
      <w:r>
        <w:rPr>
          <w:sz w:val="22"/>
          <w:szCs w:val="22"/>
        </w:rPr>
        <w:t xml:space="preserve"> vartojimo pradžioje papildomai 15 % sumažėjo širdies susitraukimų dažnis, vaistinio preparato vartojant kartu su </w:t>
      </w:r>
      <w:proofErr w:type="spellStart"/>
      <w:r>
        <w:rPr>
          <w:sz w:val="22"/>
          <w:szCs w:val="22"/>
        </w:rPr>
        <w:t>diltiazemu</w:t>
      </w:r>
      <w:proofErr w:type="spellEnd"/>
      <w:r>
        <w:rPr>
          <w:sz w:val="22"/>
          <w:szCs w:val="22"/>
        </w:rPr>
        <w:t xml:space="preserve"> tokio poveikio nepastebėta. Dėl galimo adityvaus poveikio širdies susitraukimų dažniui </w:t>
      </w:r>
      <w:proofErr w:type="spellStart"/>
      <w:r>
        <w:rPr>
          <w:sz w:val="22"/>
          <w:szCs w:val="22"/>
        </w:rPr>
        <w:t>fingolimodo</w:t>
      </w:r>
      <w:proofErr w:type="spellEnd"/>
      <w:r>
        <w:rPr>
          <w:sz w:val="22"/>
          <w:szCs w:val="22"/>
        </w:rPr>
        <w:t xml:space="preserve"> negalima pradėti skirti pacientams, kurie vartoja beta </w:t>
      </w:r>
      <w:proofErr w:type="spellStart"/>
      <w:r>
        <w:rPr>
          <w:sz w:val="22"/>
          <w:szCs w:val="22"/>
        </w:rPr>
        <w:t>adrenoblokatorių</w:t>
      </w:r>
      <w:proofErr w:type="spellEnd"/>
      <w:r>
        <w:rPr>
          <w:sz w:val="22"/>
          <w:szCs w:val="22"/>
        </w:rPr>
        <w:t xml:space="preserve"> ar kitų širdies susitraukimų dažnį galinčių mažinti vaistinių </w:t>
      </w:r>
      <w:proofErr w:type="spellStart"/>
      <w:r>
        <w:rPr>
          <w:sz w:val="22"/>
          <w:szCs w:val="22"/>
        </w:rPr>
        <w:t>prepartų</w:t>
      </w:r>
      <w:proofErr w:type="spellEnd"/>
      <w:r>
        <w:rPr>
          <w:sz w:val="22"/>
          <w:szCs w:val="22"/>
        </w:rPr>
        <w:t xml:space="preserve">, pvz., </w:t>
      </w:r>
      <w:proofErr w:type="spellStart"/>
      <w:r>
        <w:rPr>
          <w:sz w:val="22"/>
          <w:szCs w:val="22"/>
        </w:rPr>
        <w:t>Ia</w:t>
      </w:r>
      <w:proofErr w:type="spellEnd"/>
      <w:r>
        <w:rPr>
          <w:sz w:val="22"/>
          <w:szCs w:val="22"/>
        </w:rPr>
        <w:t xml:space="preserve"> ir III klasių </w:t>
      </w:r>
      <w:proofErr w:type="spellStart"/>
      <w:r>
        <w:rPr>
          <w:sz w:val="22"/>
          <w:szCs w:val="22"/>
        </w:rPr>
        <w:t>antiaritminių</w:t>
      </w:r>
      <w:proofErr w:type="spellEnd"/>
      <w:r>
        <w:rPr>
          <w:sz w:val="22"/>
          <w:szCs w:val="22"/>
        </w:rPr>
        <w:t xml:space="preserve"> vaistinių preparatų, kalcio kanalo blokatorių (pvz., </w:t>
      </w:r>
      <w:proofErr w:type="spellStart"/>
      <w:r>
        <w:rPr>
          <w:sz w:val="22"/>
          <w:szCs w:val="22"/>
        </w:rPr>
        <w:t>verapamilio</w:t>
      </w:r>
      <w:proofErr w:type="spellEnd"/>
      <w:r>
        <w:rPr>
          <w:sz w:val="22"/>
          <w:szCs w:val="22"/>
        </w:rPr>
        <w:t xml:space="preserve"> ar </w:t>
      </w:r>
      <w:proofErr w:type="spellStart"/>
      <w:r>
        <w:rPr>
          <w:sz w:val="22"/>
          <w:szCs w:val="22"/>
        </w:rPr>
        <w:t>diltiazemo</w:t>
      </w:r>
      <w:proofErr w:type="spellEnd"/>
      <w:r>
        <w:rPr>
          <w:sz w:val="22"/>
          <w:szCs w:val="22"/>
        </w:rPr>
        <w:t xml:space="preserve">), </w:t>
      </w:r>
      <w:proofErr w:type="spellStart"/>
      <w:r>
        <w:rPr>
          <w:sz w:val="22"/>
          <w:szCs w:val="22"/>
        </w:rPr>
        <w:t>ivabradino</w:t>
      </w:r>
      <w:proofErr w:type="spellEnd"/>
      <w:r>
        <w:rPr>
          <w:sz w:val="22"/>
          <w:szCs w:val="22"/>
        </w:rPr>
        <w:t xml:space="preserve">, </w:t>
      </w:r>
      <w:proofErr w:type="spellStart"/>
      <w:r>
        <w:rPr>
          <w:sz w:val="22"/>
          <w:szCs w:val="22"/>
        </w:rPr>
        <w:t>digoksino</w:t>
      </w:r>
      <w:proofErr w:type="spellEnd"/>
      <w:r>
        <w:rPr>
          <w:sz w:val="22"/>
          <w:szCs w:val="22"/>
        </w:rPr>
        <w:t xml:space="preserve">, </w:t>
      </w:r>
      <w:proofErr w:type="spellStart"/>
      <w:r>
        <w:rPr>
          <w:sz w:val="22"/>
          <w:szCs w:val="22"/>
        </w:rPr>
        <w:t>cholinesterazę</w:t>
      </w:r>
      <w:proofErr w:type="spellEnd"/>
      <w:r>
        <w:rPr>
          <w:sz w:val="22"/>
          <w:szCs w:val="22"/>
        </w:rPr>
        <w:t xml:space="preserve"> slopinančių preparatų ar </w:t>
      </w:r>
      <w:proofErr w:type="spellStart"/>
      <w:r>
        <w:rPr>
          <w:sz w:val="22"/>
          <w:szCs w:val="22"/>
        </w:rPr>
        <w:t>pilokarpino</w:t>
      </w:r>
      <w:proofErr w:type="spellEnd"/>
      <w:r>
        <w:rPr>
          <w:sz w:val="22"/>
          <w:szCs w:val="22"/>
        </w:rPr>
        <w:t xml:space="preserve"> (žr. 4.4 ir 4.8 skyrius). Jeigu svarstoma pradėti skirti gydymą </w:t>
      </w:r>
      <w:proofErr w:type="spellStart"/>
      <w:r>
        <w:rPr>
          <w:sz w:val="22"/>
          <w:szCs w:val="22"/>
        </w:rPr>
        <w:t>fingolimodu</w:t>
      </w:r>
      <w:proofErr w:type="spellEnd"/>
      <w:r>
        <w:rPr>
          <w:sz w:val="22"/>
          <w:szCs w:val="22"/>
        </w:rPr>
        <w:t xml:space="preserve"> šiems pacientams, reikia pasikonsultuoti su kardiologu dėl gydymo keitimo į širdies susitraukimų dažnio nemažinančius vaistinius preparatus arba dėl tinkamų būklės stebėjimo priemonių pradedant vartoti </w:t>
      </w:r>
      <w:proofErr w:type="spellStart"/>
      <w:r>
        <w:rPr>
          <w:sz w:val="22"/>
          <w:szCs w:val="22"/>
        </w:rPr>
        <w:t>fingolimodo</w:t>
      </w:r>
      <w:proofErr w:type="spellEnd"/>
      <w:r>
        <w:rPr>
          <w:sz w:val="22"/>
          <w:szCs w:val="22"/>
        </w:rPr>
        <w:t>; jeigu širdies susitraukimų dažnį mažinančių vaistinių preparatų vartojimo nutraukti negalima, pacientų būklę rekomenduojama stebėti mažiausiai per naktį.</w:t>
      </w:r>
    </w:p>
    <w:p w14:paraId="1BC9EFB9" w14:textId="77777777" w:rsidR="00EF226A" w:rsidRDefault="00EF226A">
      <w:pPr>
        <w:rPr>
          <w:sz w:val="22"/>
          <w:szCs w:val="22"/>
        </w:rPr>
      </w:pPr>
    </w:p>
    <w:p w14:paraId="2CFE5A49" w14:textId="77777777" w:rsidR="00EF226A" w:rsidRDefault="00F36C1F">
      <w:pPr>
        <w:rPr>
          <w:sz w:val="22"/>
          <w:szCs w:val="22"/>
          <w:u w:val="single"/>
        </w:rPr>
      </w:pPr>
      <w:proofErr w:type="spellStart"/>
      <w:r>
        <w:rPr>
          <w:sz w:val="22"/>
          <w:szCs w:val="22"/>
          <w:u w:val="single"/>
        </w:rPr>
        <w:t>Farmakokinetinė</w:t>
      </w:r>
      <w:proofErr w:type="spellEnd"/>
      <w:r>
        <w:rPr>
          <w:sz w:val="22"/>
          <w:szCs w:val="22"/>
          <w:u w:val="single"/>
        </w:rPr>
        <w:t xml:space="preserve"> kitų vartojamų medžiagų įtaka </w:t>
      </w:r>
      <w:proofErr w:type="spellStart"/>
      <w:r>
        <w:rPr>
          <w:sz w:val="22"/>
          <w:szCs w:val="22"/>
          <w:u w:val="single"/>
        </w:rPr>
        <w:t>fingolimodo</w:t>
      </w:r>
      <w:proofErr w:type="spellEnd"/>
      <w:r>
        <w:rPr>
          <w:sz w:val="22"/>
          <w:szCs w:val="22"/>
          <w:u w:val="single"/>
        </w:rPr>
        <w:t xml:space="preserve"> poveikiui</w:t>
      </w:r>
    </w:p>
    <w:p w14:paraId="34DA6056" w14:textId="77777777" w:rsidR="00EF226A" w:rsidRDefault="00EF226A">
      <w:pPr>
        <w:rPr>
          <w:sz w:val="22"/>
          <w:szCs w:val="22"/>
          <w:u w:val="single"/>
        </w:rPr>
      </w:pPr>
    </w:p>
    <w:p w14:paraId="38AE9776" w14:textId="77777777" w:rsidR="00EF226A" w:rsidRDefault="00F36C1F">
      <w:pPr>
        <w:rPr>
          <w:sz w:val="22"/>
          <w:szCs w:val="22"/>
        </w:rPr>
      </w:pPr>
      <w:proofErr w:type="spellStart"/>
      <w:r>
        <w:rPr>
          <w:sz w:val="22"/>
          <w:szCs w:val="22"/>
        </w:rPr>
        <w:t>Fingolimodas</w:t>
      </w:r>
      <w:proofErr w:type="spellEnd"/>
      <w:r>
        <w:rPr>
          <w:sz w:val="22"/>
          <w:szCs w:val="22"/>
        </w:rPr>
        <w:t xml:space="preserve"> daugiausia </w:t>
      </w:r>
      <w:proofErr w:type="spellStart"/>
      <w:r>
        <w:rPr>
          <w:sz w:val="22"/>
          <w:szCs w:val="22"/>
        </w:rPr>
        <w:t>metabolizuojamas</w:t>
      </w:r>
      <w:proofErr w:type="spellEnd"/>
      <w:r>
        <w:rPr>
          <w:sz w:val="22"/>
          <w:szCs w:val="22"/>
        </w:rPr>
        <w:t xml:space="preserve"> CYP4F2 </w:t>
      </w:r>
      <w:proofErr w:type="spellStart"/>
      <w:r>
        <w:rPr>
          <w:sz w:val="22"/>
          <w:szCs w:val="22"/>
        </w:rPr>
        <w:t>izofermento</w:t>
      </w:r>
      <w:proofErr w:type="spellEnd"/>
      <w:r>
        <w:rPr>
          <w:sz w:val="22"/>
          <w:szCs w:val="22"/>
        </w:rPr>
        <w:t xml:space="preserve">. Kiti fermentai, pavyzdžiui, CYP3A4, taip pat gali prisidėti prie vaistinio preparato metabolizmo, ypatingai tais atvejais, kai stipriai indukuojamas CYP3A4. Nesitikima, kad stiprūs transporto baltymų inhibitoriai įtakotų </w:t>
      </w:r>
      <w:proofErr w:type="spellStart"/>
      <w:r>
        <w:rPr>
          <w:sz w:val="22"/>
          <w:szCs w:val="22"/>
        </w:rPr>
        <w:t>fingolimodo</w:t>
      </w:r>
      <w:proofErr w:type="spellEnd"/>
      <w:r>
        <w:rPr>
          <w:sz w:val="22"/>
          <w:szCs w:val="22"/>
        </w:rPr>
        <w:t xml:space="preserve"> metabolizmą. </w:t>
      </w:r>
      <w:proofErr w:type="spellStart"/>
      <w:r>
        <w:rPr>
          <w:sz w:val="22"/>
          <w:szCs w:val="22"/>
        </w:rPr>
        <w:t>Fingolimodo</w:t>
      </w:r>
      <w:proofErr w:type="spellEnd"/>
      <w:r>
        <w:rPr>
          <w:sz w:val="22"/>
          <w:szCs w:val="22"/>
        </w:rPr>
        <w:t xml:space="preserve"> skiriant kartu su </w:t>
      </w:r>
      <w:proofErr w:type="spellStart"/>
      <w:r>
        <w:rPr>
          <w:sz w:val="22"/>
          <w:szCs w:val="22"/>
        </w:rPr>
        <w:t>ketokonazolu</w:t>
      </w:r>
      <w:proofErr w:type="spellEnd"/>
      <w:r>
        <w:rPr>
          <w:sz w:val="22"/>
          <w:szCs w:val="22"/>
        </w:rPr>
        <w:t xml:space="preserve">, dėl pasireiškiančio CYP4F2 </w:t>
      </w:r>
      <w:proofErr w:type="spellStart"/>
      <w:r>
        <w:rPr>
          <w:sz w:val="22"/>
          <w:szCs w:val="22"/>
        </w:rPr>
        <w:t>izofermento</w:t>
      </w:r>
      <w:proofErr w:type="spellEnd"/>
      <w:r>
        <w:rPr>
          <w:sz w:val="22"/>
          <w:szCs w:val="22"/>
        </w:rPr>
        <w:t xml:space="preserve"> slopinimo 1,7 karto padidėjo </w:t>
      </w:r>
      <w:proofErr w:type="spellStart"/>
      <w:r>
        <w:rPr>
          <w:sz w:val="22"/>
          <w:szCs w:val="22"/>
        </w:rPr>
        <w:t>fingolimodo</w:t>
      </w:r>
      <w:proofErr w:type="spellEnd"/>
      <w:r>
        <w:rPr>
          <w:sz w:val="22"/>
          <w:szCs w:val="22"/>
        </w:rPr>
        <w:t xml:space="preserve"> ir </w:t>
      </w:r>
      <w:proofErr w:type="spellStart"/>
      <w:r>
        <w:rPr>
          <w:sz w:val="22"/>
          <w:szCs w:val="22"/>
        </w:rPr>
        <w:t>fingolimodo</w:t>
      </w:r>
      <w:proofErr w:type="spellEnd"/>
      <w:r>
        <w:rPr>
          <w:sz w:val="22"/>
          <w:szCs w:val="22"/>
        </w:rPr>
        <w:t xml:space="preserve"> fosfato ekspozicija (AUC rodiklis). Vaistinio preparato reikia atsargiai skirti kartu su medžiagomis, kurios gali slopinti CYP3A4 fermentą (proteazių inhibitoriais, </w:t>
      </w:r>
      <w:proofErr w:type="spellStart"/>
      <w:r>
        <w:rPr>
          <w:sz w:val="22"/>
          <w:szCs w:val="22"/>
        </w:rPr>
        <w:t>azolo</w:t>
      </w:r>
      <w:proofErr w:type="spellEnd"/>
      <w:r>
        <w:rPr>
          <w:sz w:val="22"/>
          <w:szCs w:val="22"/>
        </w:rPr>
        <w:t xml:space="preserve"> grupės priešgrybeliniais preparatais, kai kuriais </w:t>
      </w:r>
      <w:proofErr w:type="spellStart"/>
      <w:r>
        <w:rPr>
          <w:sz w:val="22"/>
          <w:szCs w:val="22"/>
        </w:rPr>
        <w:t>makrolidų</w:t>
      </w:r>
      <w:proofErr w:type="spellEnd"/>
      <w:r>
        <w:rPr>
          <w:sz w:val="22"/>
          <w:szCs w:val="22"/>
        </w:rPr>
        <w:t xml:space="preserve"> grupės antibiotikais, pavyzdžiui, </w:t>
      </w:r>
      <w:proofErr w:type="spellStart"/>
      <w:r>
        <w:rPr>
          <w:sz w:val="22"/>
          <w:szCs w:val="22"/>
        </w:rPr>
        <w:t>klaritromicinu</w:t>
      </w:r>
      <w:proofErr w:type="spellEnd"/>
      <w:r>
        <w:rPr>
          <w:sz w:val="22"/>
          <w:szCs w:val="22"/>
        </w:rPr>
        <w:t xml:space="preserve"> ar </w:t>
      </w:r>
      <w:proofErr w:type="spellStart"/>
      <w:r>
        <w:rPr>
          <w:sz w:val="22"/>
          <w:szCs w:val="22"/>
        </w:rPr>
        <w:t>telitromicinu</w:t>
      </w:r>
      <w:proofErr w:type="spellEnd"/>
      <w:r>
        <w:rPr>
          <w:sz w:val="22"/>
          <w:szCs w:val="22"/>
        </w:rPr>
        <w:t>).</w:t>
      </w:r>
    </w:p>
    <w:p w14:paraId="1CF56A01" w14:textId="77777777" w:rsidR="00EF226A" w:rsidRDefault="00EF226A">
      <w:pPr>
        <w:rPr>
          <w:sz w:val="22"/>
          <w:szCs w:val="22"/>
        </w:rPr>
      </w:pPr>
    </w:p>
    <w:p w14:paraId="0DF05D91" w14:textId="77777777" w:rsidR="00EF226A" w:rsidRDefault="00F36C1F">
      <w:pPr>
        <w:rPr>
          <w:sz w:val="22"/>
          <w:szCs w:val="22"/>
        </w:rPr>
      </w:pPr>
      <w:r>
        <w:rPr>
          <w:sz w:val="22"/>
          <w:szCs w:val="22"/>
        </w:rPr>
        <w:t xml:space="preserve">Vartojant po 600 mg du kartus per parą </w:t>
      </w:r>
      <w:proofErr w:type="spellStart"/>
      <w:r>
        <w:rPr>
          <w:sz w:val="22"/>
          <w:szCs w:val="22"/>
        </w:rPr>
        <w:t>karbamazepino</w:t>
      </w:r>
      <w:proofErr w:type="spellEnd"/>
      <w:r>
        <w:rPr>
          <w:sz w:val="22"/>
          <w:szCs w:val="22"/>
        </w:rPr>
        <w:t xml:space="preserve"> dozę bei nusistovėjusiai </w:t>
      </w:r>
      <w:proofErr w:type="spellStart"/>
      <w:r>
        <w:rPr>
          <w:sz w:val="22"/>
          <w:szCs w:val="22"/>
        </w:rPr>
        <w:t>pusiausvyrinei</w:t>
      </w:r>
      <w:proofErr w:type="spellEnd"/>
      <w:r>
        <w:rPr>
          <w:sz w:val="22"/>
          <w:szCs w:val="22"/>
        </w:rPr>
        <w:t xml:space="preserve"> koncentracijai ir kartu paskyrus vieną 2 mg </w:t>
      </w:r>
      <w:proofErr w:type="spellStart"/>
      <w:r>
        <w:rPr>
          <w:sz w:val="22"/>
          <w:szCs w:val="22"/>
        </w:rPr>
        <w:t>fingolimodo</w:t>
      </w:r>
      <w:proofErr w:type="spellEnd"/>
      <w:r>
        <w:rPr>
          <w:sz w:val="22"/>
          <w:szCs w:val="22"/>
        </w:rPr>
        <w:t xml:space="preserve"> dozę, pastarojo vaistinio preparato bei jo metabolitų AUC rodikliai sumažėjo maždaug 40 %. Skiriant kartu kitų stiprių CYP3A4 </w:t>
      </w:r>
      <w:proofErr w:type="spellStart"/>
      <w:r>
        <w:rPr>
          <w:sz w:val="22"/>
          <w:szCs w:val="22"/>
        </w:rPr>
        <w:t>izofermento</w:t>
      </w:r>
      <w:proofErr w:type="spellEnd"/>
      <w:r>
        <w:rPr>
          <w:sz w:val="22"/>
          <w:szCs w:val="22"/>
        </w:rPr>
        <w:t xml:space="preserve"> </w:t>
      </w:r>
      <w:proofErr w:type="spellStart"/>
      <w:r>
        <w:rPr>
          <w:sz w:val="22"/>
          <w:szCs w:val="22"/>
        </w:rPr>
        <w:t>induktorių</w:t>
      </w:r>
      <w:proofErr w:type="spellEnd"/>
      <w:r>
        <w:rPr>
          <w:sz w:val="22"/>
          <w:szCs w:val="22"/>
        </w:rPr>
        <w:t xml:space="preserve">, pavyzdžiui, </w:t>
      </w:r>
      <w:proofErr w:type="spellStart"/>
      <w:r>
        <w:rPr>
          <w:sz w:val="22"/>
          <w:szCs w:val="22"/>
        </w:rPr>
        <w:t>rifampicino</w:t>
      </w:r>
      <w:proofErr w:type="spellEnd"/>
      <w:r>
        <w:rPr>
          <w:sz w:val="22"/>
          <w:szCs w:val="22"/>
        </w:rPr>
        <w:t xml:space="preserve">, </w:t>
      </w:r>
      <w:proofErr w:type="spellStart"/>
      <w:r>
        <w:rPr>
          <w:sz w:val="22"/>
          <w:szCs w:val="22"/>
        </w:rPr>
        <w:t>fenobarbitalio</w:t>
      </w:r>
      <w:proofErr w:type="spellEnd"/>
      <w:r>
        <w:rPr>
          <w:sz w:val="22"/>
          <w:szCs w:val="22"/>
        </w:rPr>
        <w:t xml:space="preserve">, </w:t>
      </w:r>
      <w:proofErr w:type="spellStart"/>
      <w:r>
        <w:rPr>
          <w:sz w:val="22"/>
          <w:szCs w:val="22"/>
        </w:rPr>
        <w:t>fenitoino</w:t>
      </w:r>
      <w:proofErr w:type="spellEnd"/>
      <w:r>
        <w:rPr>
          <w:sz w:val="22"/>
          <w:szCs w:val="22"/>
        </w:rPr>
        <w:t xml:space="preserve">, </w:t>
      </w:r>
      <w:proofErr w:type="spellStart"/>
      <w:r>
        <w:rPr>
          <w:sz w:val="22"/>
          <w:szCs w:val="22"/>
        </w:rPr>
        <w:t>efavirenzo</w:t>
      </w:r>
      <w:proofErr w:type="spellEnd"/>
      <w:r>
        <w:rPr>
          <w:sz w:val="22"/>
          <w:szCs w:val="22"/>
        </w:rPr>
        <w:t xml:space="preserve"> ir jonažolės preparatų, </w:t>
      </w:r>
      <w:proofErr w:type="spellStart"/>
      <w:r>
        <w:rPr>
          <w:sz w:val="22"/>
          <w:szCs w:val="22"/>
        </w:rPr>
        <w:t>fingolimodo</w:t>
      </w:r>
      <w:proofErr w:type="spellEnd"/>
      <w:r>
        <w:rPr>
          <w:sz w:val="22"/>
          <w:szCs w:val="22"/>
        </w:rPr>
        <w:t xml:space="preserve"> ir jo metabolitų AUC rodikliai gali sumažėti mažiausiai tokiu pat santykiu. Kadangi tai gali sumažinti </w:t>
      </w:r>
      <w:proofErr w:type="spellStart"/>
      <w:r>
        <w:rPr>
          <w:sz w:val="22"/>
          <w:szCs w:val="22"/>
        </w:rPr>
        <w:t>fingolimodo</w:t>
      </w:r>
      <w:proofErr w:type="spellEnd"/>
      <w:r>
        <w:rPr>
          <w:sz w:val="22"/>
          <w:szCs w:val="22"/>
        </w:rPr>
        <w:t xml:space="preserve"> veiksmingumą, minėtų vaistinių preparatų kartu reikia skirti atsargiai. Tačiau skirti kartu su jonažolės preparatais nerekomenduojama (žr. 4.4 skyrių).</w:t>
      </w:r>
    </w:p>
    <w:p w14:paraId="594235CD" w14:textId="77777777" w:rsidR="00EF226A" w:rsidRDefault="00EF226A">
      <w:pPr>
        <w:rPr>
          <w:sz w:val="22"/>
          <w:szCs w:val="22"/>
        </w:rPr>
      </w:pPr>
    </w:p>
    <w:p w14:paraId="5C16E72B" w14:textId="77777777" w:rsidR="00EF226A" w:rsidRDefault="00F36C1F">
      <w:pPr>
        <w:rPr>
          <w:sz w:val="22"/>
          <w:szCs w:val="22"/>
          <w:u w:val="single"/>
        </w:rPr>
      </w:pPr>
      <w:proofErr w:type="spellStart"/>
      <w:r>
        <w:rPr>
          <w:sz w:val="22"/>
          <w:szCs w:val="22"/>
          <w:u w:val="single"/>
        </w:rPr>
        <w:t>Farmakokinetinė</w:t>
      </w:r>
      <w:proofErr w:type="spellEnd"/>
      <w:r>
        <w:rPr>
          <w:sz w:val="22"/>
          <w:szCs w:val="22"/>
          <w:u w:val="single"/>
        </w:rPr>
        <w:t xml:space="preserve"> </w:t>
      </w:r>
      <w:proofErr w:type="spellStart"/>
      <w:r>
        <w:rPr>
          <w:sz w:val="22"/>
          <w:szCs w:val="22"/>
          <w:u w:val="single"/>
        </w:rPr>
        <w:t>fingolimodo</w:t>
      </w:r>
      <w:proofErr w:type="spellEnd"/>
      <w:r>
        <w:rPr>
          <w:sz w:val="22"/>
          <w:szCs w:val="22"/>
          <w:u w:val="single"/>
        </w:rPr>
        <w:t xml:space="preserve"> įtaka kitų medžiagų poveikiui</w:t>
      </w:r>
    </w:p>
    <w:p w14:paraId="75AF3376" w14:textId="77777777" w:rsidR="00EF226A" w:rsidRDefault="00F36C1F">
      <w:pPr>
        <w:rPr>
          <w:sz w:val="22"/>
          <w:szCs w:val="22"/>
        </w:rPr>
      </w:pPr>
      <w:r>
        <w:rPr>
          <w:sz w:val="22"/>
          <w:szCs w:val="22"/>
        </w:rPr>
        <w:t xml:space="preserve">Mažai tikėtina, kad </w:t>
      </w:r>
      <w:proofErr w:type="spellStart"/>
      <w:r>
        <w:rPr>
          <w:sz w:val="22"/>
          <w:szCs w:val="22"/>
        </w:rPr>
        <w:t>fingolimodas</w:t>
      </w:r>
      <w:proofErr w:type="spellEnd"/>
      <w:r>
        <w:rPr>
          <w:sz w:val="22"/>
          <w:szCs w:val="22"/>
        </w:rPr>
        <w:t xml:space="preserve"> sąveikautų su medžiagomis, kurios daugiausia </w:t>
      </w:r>
      <w:proofErr w:type="spellStart"/>
      <w:r>
        <w:rPr>
          <w:sz w:val="22"/>
          <w:szCs w:val="22"/>
        </w:rPr>
        <w:t>metabolizuojamos</w:t>
      </w:r>
      <w:proofErr w:type="spellEnd"/>
      <w:r>
        <w:rPr>
          <w:sz w:val="22"/>
          <w:szCs w:val="22"/>
        </w:rPr>
        <w:t xml:space="preserve"> CYP450 fermentų arba kurios yra svarbiausių transporto baltymų substratai.</w:t>
      </w:r>
    </w:p>
    <w:p w14:paraId="5D5623B6" w14:textId="77777777" w:rsidR="00EF226A" w:rsidRDefault="00EF226A">
      <w:pPr>
        <w:rPr>
          <w:sz w:val="22"/>
          <w:szCs w:val="22"/>
        </w:rPr>
      </w:pPr>
    </w:p>
    <w:p w14:paraId="4CA4E20C" w14:textId="77777777" w:rsidR="00EF226A" w:rsidRDefault="00F36C1F">
      <w:pPr>
        <w:rPr>
          <w:sz w:val="22"/>
          <w:szCs w:val="22"/>
        </w:rPr>
      </w:pPr>
      <w:proofErr w:type="spellStart"/>
      <w:r>
        <w:rPr>
          <w:sz w:val="22"/>
          <w:szCs w:val="22"/>
        </w:rPr>
        <w:t>Fingolimodo</w:t>
      </w:r>
      <w:proofErr w:type="spellEnd"/>
      <w:r>
        <w:rPr>
          <w:sz w:val="22"/>
          <w:szCs w:val="22"/>
        </w:rPr>
        <w:t xml:space="preserve"> vartojimas kartu su </w:t>
      </w:r>
      <w:proofErr w:type="spellStart"/>
      <w:r>
        <w:rPr>
          <w:sz w:val="22"/>
          <w:szCs w:val="22"/>
        </w:rPr>
        <w:t>ciklosporinu</w:t>
      </w:r>
      <w:proofErr w:type="spellEnd"/>
      <w:r>
        <w:rPr>
          <w:sz w:val="22"/>
          <w:szCs w:val="22"/>
        </w:rPr>
        <w:t xml:space="preserve"> nesukėlė kokių nors </w:t>
      </w:r>
      <w:proofErr w:type="spellStart"/>
      <w:r>
        <w:rPr>
          <w:sz w:val="22"/>
          <w:szCs w:val="22"/>
        </w:rPr>
        <w:t>ciklosporino</w:t>
      </w:r>
      <w:proofErr w:type="spellEnd"/>
      <w:r>
        <w:rPr>
          <w:sz w:val="22"/>
          <w:szCs w:val="22"/>
        </w:rPr>
        <w:t xml:space="preserve"> ar </w:t>
      </w:r>
      <w:proofErr w:type="spellStart"/>
      <w:r>
        <w:rPr>
          <w:sz w:val="22"/>
          <w:szCs w:val="22"/>
        </w:rPr>
        <w:t>fingolimodo</w:t>
      </w:r>
      <w:proofErr w:type="spellEnd"/>
      <w:r>
        <w:rPr>
          <w:sz w:val="22"/>
          <w:szCs w:val="22"/>
        </w:rPr>
        <w:t xml:space="preserve"> ekspozicijos pokyčių. Todėl nesitikima, kad </w:t>
      </w:r>
      <w:proofErr w:type="spellStart"/>
      <w:r>
        <w:rPr>
          <w:sz w:val="22"/>
          <w:szCs w:val="22"/>
        </w:rPr>
        <w:t>fingolimodas</w:t>
      </w:r>
      <w:proofErr w:type="spellEnd"/>
      <w:r>
        <w:rPr>
          <w:sz w:val="22"/>
          <w:szCs w:val="22"/>
        </w:rPr>
        <w:t xml:space="preserve"> keistų vaistinių preparatų, kurie yra CYP3A4 substratai, farmakokinetiką.</w:t>
      </w:r>
    </w:p>
    <w:p w14:paraId="6C80B388" w14:textId="77777777" w:rsidR="00EF226A" w:rsidRDefault="00EF226A">
      <w:pPr>
        <w:rPr>
          <w:sz w:val="22"/>
          <w:szCs w:val="22"/>
        </w:rPr>
      </w:pPr>
    </w:p>
    <w:p w14:paraId="20746C0F" w14:textId="77777777" w:rsidR="00EF226A" w:rsidRDefault="00F36C1F">
      <w:pPr>
        <w:rPr>
          <w:sz w:val="22"/>
          <w:szCs w:val="22"/>
        </w:rPr>
      </w:pPr>
      <w:proofErr w:type="spellStart"/>
      <w:r>
        <w:rPr>
          <w:sz w:val="22"/>
          <w:szCs w:val="22"/>
        </w:rPr>
        <w:t>Fingolimodo</w:t>
      </w:r>
      <w:proofErr w:type="spellEnd"/>
      <w:r>
        <w:rPr>
          <w:sz w:val="22"/>
          <w:szCs w:val="22"/>
        </w:rPr>
        <w:t xml:space="preserve"> vartojimas kartu su geriamaisiais kontraceptikais (</w:t>
      </w:r>
      <w:proofErr w:type="spellStart"/>
      <w:r>
        <w:rPr>
          <w:sz w:val="22"/>
          <w:szCs w:val="22"/>
        </w:rPr>
        <w:t>etinilestradioliu</w:t>
      </w:r>
      <w:proofErr w:type="spellEnd"/>
      <w:r>
        <w:rPr>
          <w:sz w:val="22"/>
          <w:szCs w:val="22"/>
        </w:rPr>
        <w:t xml:space="preserve"> ir </w:t>
      </w:r>
      <w:proofErr w:type="spellStart"/>
      <w:r>
        <w:rPr>
          <w:sz w:val="22"/>
          <w:szCs w:val="22"/>
        </w:rPr>
        <w:t>levonorgestreliu</w:t>
      </w:r>
      <w:proofErr w:type="spellEnd"/>
      <w:r>
        <w:rPr>
          <w:sz w:val="22"/>
          <w:szCs w:val="22"/>
        </w:rPr>
        <w:t xml:space="preserve">) kokių nors geriamųjų kontraceptikų ekspozicijos pokyčių nesukėlė. Sąveikos tyrimų su geriamaisiais kontraceptikais, kurių sudėtyje yra kitų </w:t>
      </w:r>
      <w:proofErr w:type="spellStart"/>
      <w:r>
        <w:rPr>
          <w:sz w:val="22"/>
          <w:szCs w:val="22"/>
        </w:rPr>
        <w:t>progestagenų</w:t>
      </w:r>
      <w:proofErr w:type="spellEnd"/>
      <w:r>
        <w:rPr>
          <w:sz w:val="22"/>
          <w:szCs w:val="22"/>
        </w:rPr>
        <w:t xml:space="preserve">, neatlikta, tačiau </w:t>
      </w:r>
      <w:proofErr w:type="spellStart"/>
      <w:r>
        <w:rPr>
          <w:sz w:val="22"/>
          <w:szCs w:val="22"/>
        </w:rPr>
        <w:t>fingolimodo</w:t>
      </w:r>
      <w:proofErr w:type="spellEnd"/>
      <w:r>
        <w:rPr>
          <w:sz w:val="22"/>
          <w:szCs w:val="22"/>
        </w:rPr>
        <w:t xml:space="preserve"> poveikio šių kontraceptikų ekspozicijai nesitikima.</w:t>
      </w:r>
    </w:p>
    <w:p w14:paraId="2D623479" w14:textId="77777777" w:rsidR="00EF226A" w:rsidRDefault="00EF226A">
      <w:pPr>
        <w:rPr>
          <w:sz w:val="22"/>
          <w:szCs w:val="22"/>
        </w:rPr>
      </w:pPr>
    </w:p>
    <w:p w14:paraId="2B83C233"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4.6</w:t>
      </w:r>
      <w:r>
        <w:rPr>
          <w:rFonts w:ascii="Times New Roman" w:hAnsi="Times New Roman"/>
          <w:sz w:val="22"/>
          <w:szCs w:val="22"/>
          <w:lang w:val="lt-LT"/>
        </w:rPr>
        <w:tab/>
        <w:t>Vaisingumas, nėštumo ir žindymo laikotarpis</w:t>
      </w:r>
    </w:p>
    <w:p w14:paraId="78BDF9DD" w14:textId="77777777" w:rsidR="00EF226A" w:rsidRDefault="00EF226A">
      <w:pPr>
        <w:rPr>
          <w:sz w:val="22"/>
          <w:szCs w:val="22"/>
          <w:u w:val="single"/>
        </w:rPr>
      </w:pPr>
    </w:p>
    <w:p w14:paraId="2B277D3C" w14:textId="77777777" w:rsidR="00EF226A" w:rsidRDefault="00F36C1F">
      <w:pPr>
        <w:rPr>
          <w:noProof/>
          <w:sz w:val="22"/>
          <w:szCs w:val="22"/>
          <w:u w:val="single"/>
        </w:rPr>
      </w:pPr>
      <w:r>
        <w:rPr>
          <w:noProof/>
          <w:sz w:val="22"/>
          <w:szCs w:val="22"/>
          <w:u w:val="single"/>
        </w:rPr>
        <w:t xml:space="preserve">Vaisingos moterys / moterų kontracepcija </w:t>
      </w:r>
    </w:p>
    <w:p w14:paraId="24FC3AA5" w14:textId="77777777" w:rsidR="00EF226A" w:rsidRDefault="00F36C1F">
      <w:pPr>
        <w:rPr>
          <w:noProof/>
          <w:sz w:val="22"/>
          <w:szCs w:val="22"/>
        </w:rPr>
      </w:pPr>
      <w:r>
        <w:rPr>
          <w:noProof/>
          <w:sz w:val="22"/>
          <w:szCs w:val="22"/>
        </w:rPr>
        <w:t>Fingolimodo negalima vartoti vaisingoms moterims, kurios nevartoja veiksmingos kontracepcijos priemonių (žr. 4.3 skyrių). Todėl prieš skiriant gydymą vaisingoms moterims, būtina įsitikinti, kad joms atlikto nėštumo testo rezultatas yra neigiamas, ir joms reikia paaiškinti dėl rimtos rizikos vaisiui. Vaisingos moterys privalo naudoti veiksmingą kontracepcijos metodą fingolimodo vartojimo metu ir dar 2 mėnesius po gydymo pabaigos, kadangi nutraukus fingolimodo vartojimą, prireikia maždaug 2 mėnesių po gydymo pabaigos, kol jis pašalinamas iš organizmo (žr. 4.4 skyrių).</w:t>
      </w:r>
    </w:p>
    <w:p w14:paraId="7B62893B" w14:textId="77777777" w:rsidR="00EF226A" w:rsidRDefault="00EF226A">
      <w:pPr>
        <w:rPr>
          <w:noProof/>
          <w:sz w:val="22"/>
          <w:szCs w:val="22"/>
        </w:rPr>
      </w:pPr>
    </w:p>
    <w:p w14:paraId="0E378C9B" w14:textId="77777777" w:rsidR="00EF226A" w:rsidRDefault="00F36C1F">
      <w:pPr>
        <w:rPr>
          <w:noProof/>
          <w:sz w:val="22"/>
          <w:szCs w:val="22"/>
        </w:rPr>
      </w:pPr>
      <w:r>
        <w:rPr>
          <w:noProof/>
          <w:sz w:val="22"/>
          <w:szCs w:val="22"/>
        </w:rPr>
        <w:t>Specialiosios priemonės taip pat įtrauktos į Gydytojo informacinę pakuotę. Šias priemones būtina įgyvendinti prieš paskiriant fingolimodo pacientėms moterims ir jų gydymo metu.</w:t>
      </w:r>
    </w:p>
    <w:p w14:paraId="0419C6A4" w14:textId="77777777" w:rsidR="00EF226A" w:rsidRDefault="00EF226A">
      <w:pPr>
        <w:rPr>
          <w:noProof/>
          <w:sz w:val="22"/>
          <w:szCs w:val="22"/>
        </w:rPr>
      </w:pPr>
    </w:p>
    <w:p w14:paraId="6BE63B1F" w14:textId="77777777" w:rsidR="00EF226A" w:rsidRDefault="00F36C1F">
      <w:pPr>
        <w:rPr>
          <w:noProof/>
          <w:sz w:val="22"/>
          <w:szCs w:val="22"/>
        </w:rPr>
      </w:pPr>
      <w:r>
        <w:rPr>
          <w:noProof/>
          <w:sz w:val="22"/>
          <w:szCs w:val="22"/>
        </w:rPr>
        <w:t>Nutraukus gydymą fingolimodu dėl nėštumo planavimo, reikia įvertinti ligos aktyvumo atsinaujinimo galimybę (žr. 4.4 skyrių).</w:t>
      </w:r>
    </w:p>
    <w:p w14:paraId="7A770147" w14:textId="77777777" w:rsidR="00EF226A" w:rsidRDefault="00EF226A">
      <w:pPr>
        <w:rPr>
          <w:noProof/>
          <w:sz w:val="22"/>
          <w:szCs w:val="22"/>
          <w:u w:val="single"/>
        </w:rPr>
      </w:pPr>
    </w:p>
    <w:p w14:paraId="42790C16" w14:textId="77777777" w:rsidR="00EF226A" w:rsidRDefault="00F36C1F">
      <w:pPr>
        <w:rPr>
          <w:noProof/>
          <w:sz w:val="22"/>
          <w:szCs w:val="22"/>
          <w:u w:val="single"/>
        </w:rPr>
      </w:pPr>
      <w:r>
        <w:rPr>
          <w:noProof/>
          <w:sz w:val="22"/>
          <w:szCs w:val="22"/>
          <w:u w:val="single"/>
        </w:rPr>
        <w:t>Nėštumas</w:t>
      </w:r>
    </w:p>
    <w:p w14:paraId="38D1753E" w14:textId="77777777" w:rsidR="00EF226A" w:rsidRDefault="00F36C1F">
      <w:pPr>
        <w:rPr>
          <w:sz w:val="22"/>
          <w:szCs w:val="22"/>
        </w:rPr>
      </w:pPr>
      <w:r>
        <w:rPr>
          <w:sz w:val="22"/>
          <w:szCs w:val="22"/>
        </w:rPr>
        <w:t xml:space="preserve">Remiantis vaistinio preparato skyrimo žmonėms patirtimi, po preparato pateikimo į rinką surinkti duomenys rodo, kad </w:t>
      </w:r>
      <w:proofErr w:type="spellStart"/>
      <w:r>
        <w:rPr>
          <w:sz w:val="22"/>
          <w:szCs w:val="22"/>
        </w:rPr>
        <w:t>fingolimodo</w:t>
      </w:r>
      <w:proofErr w:type="spellEnd"/>
      <w:r>
        <w:rPr>
          <w:sz w:val="22"/>
          <w:szCs w:val="22"/>
        </w:rPr>
        <w:t xml:space="preserve"> vartojimas nėštumo metu susijęs su 2 kartais padidėjusia sunkių formavimosi ydų rizika, lyginant su nustatytu šių formavimosi ydų dažniu bendrojoje populiacijoje (kuris yra 2-3 %; EUROCAT duomenys).</w:t>
      </w:r>
    </w:p>
    <w:p w14:paraId="568BAFC7" w14:textId="77777777" w:rsidR="00EF226A" w:rsidRDefault="00EF226A">
      <w:pPr>
        <w:rPr>
          <w:noProof/>
          <w:sz w:val="22"/>
          <w:szCs w:val="22"/>
          <w:u w:val="single"/>
        </w:rPr>
      </w:pPr>
    </w:p>
    <w:p w14:paraId="47E3407B" w14:textId="77777777" w:rsidR="00EF226A" w:rsidRDefault="00F36C1F">
      <w:pPr>
        <w:rPr>
          <w:noProof/>
          <w:sz w:val="22"/>
          <w:szCs w:val="22"/>
        </w:rPr>
      </w:pPr>
      <w:r>
        <w:rPr>
          <w:noProof/>
          <w:sz w:val="22"/>
          <w:szCs w:val="22"/>
        </w:rPr>
        <w:t>Dažniausiai nustatytos toliau nurodytos sunkios formavimosi ydos:</w:t>
      </w:r>
    </w:p>
    <w:p w14:paraId="742D8AB1" w14:textId="77777777" w:rsidR="00EF226A" w:rsidRDefault="00F36C1F">
      <w:pPr>
        <w:numPr>
          <w:ilvl w:val="0"/>
          <w:numId w:val="7"/>
        </w:numPr>
        <w:ind w:left="567" w:hanging="567"/>
        <w:rPr>
          <w:noProof/>
          <w:sz w:val="22"/>
          <w:szCs w:val="22"/>
        </w:rPr>
      </w:pPr>
      <w:r>
        <w:rPr>
          <w:noProof/>
          <w:sz w:val="22"/>
          <w:szCs w:val="22"/>
        </w:rPr>
        <w:t xml:space="preserve">įgimta širdies yda, pavyzdžiui, prieširdžių ir skilvelių pertvaros defektai, </w:t>
      </w:r>
      <w:r>
        <w:rPr>
          <w:i/>
          <w:noProof/>
          <w:sz w:val="22"/>
          <w:szCs w:val="22"/>
        </w:rPr>
        <w:t>Fallot</w:t>
      </w:r>
      <w:r>
        <w:rPr>
          <w:noProof/>
          <w:sz w:val="22"/>
          <w:szCs w:val="22"/>
        </w:rPr>
        <w:t xml:space="preserve"> tetrada</w:t>
      </w:r>
    </w:p>
    <w:p w14:paraId="122EAA9B" w14:textId="77777777" w:rsidR="00EF226A" w:rsidRDefault="00F36C1F">
      <w:pPr>
        <w:numPr>
          <w:ilvl w:val="0"/>
          <w:numId w:val="7"/>
        </w:numPr>
        <w:ind w:left="567" w:hanging="567"/>
        <w:rPr>
          <w:noProof/>
          <w:sz w:val="22"/>
          <w:szCs w:val="22"/>
        </w:rPr>
      </w:pPr>
      <w:r>
        <w:rPr>
          <w:noProof/>
          <w:sz w:val="22"/>
          <w:szCs w:val="22"/>
        </w:rPr>
        <w:t>inkstų formavimosi ydos;</w:t>
      </w:r>
    </w:p>
    <w:p w14:paraId="2353AAFE" w14:textId="77777777" w:rsidR="00EF226A" w:rsidRDefault="00F36C1F">
      <w:pPr>
        <w:numPr>
          <w:ilvl w:val="0"/>
          <w:numId w:val="7"/>
        </w:numPr>
        <w:ind w:left="567" w:hanging="567"/>
        <w:rPr>
          <w:noProof/>
          <w:sz w:val="22"/>
          <w:szCs w:val="22"/>
        </w:rPr>
      </w:pPr>
      <w:r>
        <w:rPr>
          <w:noProof/>
          <w:sz w:val="22"/>
          <w:szCs w:val="22"/>
        </w:rPr>
        <w:t>skeleto raumenų formavimosi ydos.</w:t>
      </w:r>
    </w:p>
    <w:p w14:paraId="5BD38BF8" w14:textId="77777777" w:rsidR="00EF226A" w:rsidRDefault="00EF226A">
      <w:pPr>
        <w:ind w:firstLine="60"/>
        <w:rPr>
          <w:noProof/>
          <w:sz w:val="22"/>
          <w:szCs w:val="22"/>
        </w:rPr>
      </w:pPr>
    </w:p>
    <w:p w14:paraId="5DAD7DB0" w14:textId="77777777" w:rsidR="00EF226A" w:rsidRDefault="00F36C1F">
      <w:pPr>
        <w:rPr>
          <w:noProof/>
          <w:sz w:val="22"/>
          <w:szCs w:val="22"/>
        </w:rPr>
      </w:pPr>
      <w:r>
        <w:rPr>
          <w:noProof/>
          <w:sz w:val="22"/>
          <w:szCs w:val="22"/>
        </w:rPr>
        <w:t>Duomenų apie fingolimodo poveikį gimdymo veiklai nėra.</w:t>
      </w:r>
    </w:p>
    <w:p w14:paraId="63BBA58C" w14:textId="77777777" w:rsidR="00EF226A" w:rsidRDefault="00EF226A">
      <w:pPr>
        <w:rPr>
          <w:noProof/>
          <w:sz w:val="22"/>
          <w:szCs w:val="22"/>
        </w:rPr>
      </w:pPr>
    </w:p>
    <w:p w14:paraId="30CAD92E" w14:textId="77777777" w:rsidR="00EF226A" w:rsidRDefault="00F36C1F">
      <w:pPr>
        <w:rPr>
          <w:noProof/>
          <w:sz w:val="22"/>
          <w:szCs w:val="22"/>
        </w:rPr>
      </w:pPr>
      <w:r>
        <w:rPr>
          <w:noProof/>
          <w:sz w:val="22"/>
          <w:szCs w:val="22"/>
        </w:rPr>
        <w:t>Su gyvūnais atlikti tyrimai parodė toksinį poveikį reprodukcijai, įskaitant vaisiais žūtį ir organų defektų susidarymą, ypatingai išlikusį arterinį lataką ir skilvelių pertvaros defektą (žr. 5.3 skyrių). Be to, nustatyta, kad fingolimodo veikiamas receptorius (sfingozino 1 fosfato receptorius) svarbus kraujagyslių formavimuisi embriogenezės metu.</w:t>
      </w:r>
    </w:p>
    <w:p w14:paraId="70FA9412" w14:textId="77777777" w:rsidR="00EF226A" w:rsidRDefault="00EF226A">
      <w:pPr>
        <w:rPr>
          <w:noProof/>
          <w:sz w:val="22"/>
          <w:szCs w:val="22"/>
        </w:rPr>
      </w:pPr>
    </w:p>
    <w:p w14:paraId="580F78FD" w14:textId="77777777" w:rsidR="00EF226A" w:rsidRDefault="00F36C1F">
      <w:pPr>
        <w:rPr>
          <w:noProof/>
          <w:sz w:val="22"/>
          <w:szCs w:val="22"/>
        </w:rPr>
      </w:pPr>
      <w:r>
        <w:rPr>
          <w:noProof/>
          <w:sz w:val="22"/>
          <w:szCs w:val="22"/>
        </w:rPr>
        <w:t>Taigi, fingolimodo draudžiama vartoti nėštumo metu (žr. 4.3 skyrių). Fingolimodo vartojimą reikia nutraukti likus 2 mėnesiams iki nėštumo planavimo (žr. 4.4 skyrių). Jeigu moteris pastoja gydymosi metu, fingolimodo vartojimą būtina nutraukti. Moterį reikia informuoti apie su gydymu susijusio žalingo poveikio vaisiui riziką, taip pat reikia atlikti tyrimus ultragarsu.</w:t>
      </w:r>
    </w:p>
    <w:p w14:paraId="64A164E3" w14:textId="77777777" w:rsidR="00EF226A" w:rsidRDefault="00EF226A">
      <w:pPr>
        <w:rPr>
          <w:noProof/>
          <w:sz w:val="22"/>
          <w:szCs w:val="22"/>
        </w:rPr>
      </w:pPr>
    </w:p>
    <w:p w14:paraId="1EA856A5" w14:textId="77777777" w:rsidR="00EF226A" w:rsidRDefault="00F36C1F">
      <w:pPr>
        <w:rPr>
          <w:sz w:val="22"/>
          <w:szCs w:val="22"/>
          <w:u w:val="single"/>
        </w:rPr>
      </w:pPr>
      <w:r>
        <w:rPr>
          <w:sz w:val="22"/>
          <w:szCs w:val="22"/>
          <w:u w:val="single"/>
        </w:rPr>
        <w:t>Žindymas</w:t>
      </w:r>
    </w:p>
    <w:p w14:paraId="3B10CD49" w14:textId="77777777" w:rsidR="00EF226A" w:rsidRDefault="00F36C1F">
      <w:pPr>
        <w:rPr>
          <w:noProof/>
          <w:sz w:val="22"/>
          <w:szCs w:val="22"/>
        </w:rPr>
      </w:pPr>
      <w:r>
        <w:rPr>
          <w:noProof/>
          <w:sz w:val="22"/>
          <w:szCs w:val="22"/>
        </w:rPr>
        <w:t xml:space="preserve">Fingolimodo išsiskiria į gyvūnų, kuriems vaistinio preparato skiriama žindymo metu, pieną (žr. 5.3 skyrių). Kadangi gali pasireikšti sunkios nepageidaujamos fingolimodo reakcijos žindomiems kūdikiams, </w:t>
      </w:r>
      <w:proofErr w:type="spellStart"/>
      <w:r>
        <w:rPr>
          <w:sz w:val="22"/>
          <w:szCs w:val="22"/>
        </w:rPr>
        <w:t>fingolimodo</w:t>
      </w:r>
      <w:proofErr w:type="spellEnd"/>
      <w:r>
        <w:rPr>
          <w:sz w:val="22"/>
          <w:szCs w:val="22"/>
        </w:rPr>
        <w:t xml:space="preserve"> </w:t>
      </w:r>
      <w:r>
        <w:rPr>
          <w:noProof/>
          <w:sz w:val="22"/>
          <w:szCs w:val="22"/>
        </w:rPr>
        <w:t>vartojančios moterys neturėtų žindyti kūdikio.</w:t>
      </w:r>
    </w:p>
    <w:p w14:paraId="0EA03F17" w14:textId="77777777" w:rsidR="00EF226A" w:rsidRDefault="00EF226A">
      <w:pPr>
        <w:rPr>
          <w:noProof/>
          <w:sz w:val="22"/>
          <w:szCs w:val="22"/>
        </w:rPr>
      </w:pPr>
    </w:p>
    <w:p w14:paraId="34A11977" w14:textId="77777777" w:rsidR="00EF226A" w:rsidRDefault="00F36C1F">
      <w:pPr>
        <w:rPr>
          <w:noProof/>
          <w:sz w:val="22"/>
          <w:szCs w:val="22"/>
          <w:u w:val="single"/>
        </w:rPr>
      </w:pPr>
      <w:r>
        <w:rPr>
          <w:sz w:val="22"/>
          <w:szCs w:val="22"/>
          <w:u w:val="single"/>
        </w:rPr>
        <w:t>Vaisingumas</w:t>
      </w:r>
    </w:p>
    <w:p w14:paraId="235AC858" w14:textId="77777777" w:rsidR="00EF226A" w:rsidRDefault="00F36C1F">
      <w:pPr>
        <w:rPr>
          <w:sz w:val="22"/>
          <w:szCs w:val="22"/>
        </w:rPr>
      </w:pPr>
      <w:r>
        <w:rPr>
          <w:sz w:val="22"/>
          <w:szCs w:val="22"/>
        </w:rPr>
        <w:t xml:space="preserve">Ikiklinikinių tyrimų duomenys nerodo, kad </w:t>
      </w:r>
      <w:proofErr w:type="spellStart"/>
      <w:r>
        <w:rPr>
          <w:sz w:val="22"/>
          <w:szCs w:val="22"/>
        </w:rPr>
        <w:t>fingolimodo</w:t>
      </w:r>
      <w:proofErr w:type="spellEnd"/>
      <w:r>
        <w:rPr>
          <w:sz w:val="22"/>
          <w:szCs w:val="22"/>
        </w:rPr>
        <w:t xml:space="preserve"> vartojimas galėtų būti susijęs su didesne sumažėjusio vaisingumo rizika (žr. 5.3 skyrių).</w:t>
      </w:r>
    </w:p>
    <w:p w14:paraId="6CC490D6" w14:textId="77777777" w:rsidR="00EF226A" w:rsidRDefault="00EF226A">
      <w:pPr>
        <w:rPr>
          <w:sz w:val="22"/>
          <w:szCs w:val="22"/>
          <w:u w:val="single"/>
        </w:rPr>
      </w:pPr>
    </w:p>
    <w:p w14:paraId="4BF55CC6"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4.7</w:t>
      </w:r>
      <w:r>
        <w:rPr>
          <w:rFonts w:ascii="Times New Roman" w:hAnsi="Times New Roman"/>
          <w:sz w:val="22"/>
          <w:szCs w:val="22"/>
          <w:lang w:val="lt-LT"/>
        </w:rPr>
        <w:tab/>
        <w:t>Poveikis gebėjimui vairuoti ir valdyti mechanizmus</w:t>
      </w:r>
    </w:p>
    <w:p w14:paraId="1EF4FBA9" w14:textId="77777777" w:rsidR="00EF226A" w:rsidRDefault="00EF226A">
      <w:pPr>
        <w:rPr>
          <w:sz w:val="22"/>
          <w:szCs w:val="22"/>
        </w:rPr>
      </w:pPr>
    </w:p>
    <w:p w14:paraId="3767532B" w14:textId="77777777" w:rsidR="00EF226A" w:rsidRDefault="00F36C1F">
      <w:pPr>
        <w:rPr>
          <w:noProof/>
          <w:sz w:val="22"/>
          <w:szCs w:val="22"/>
        </w:rPr>
      </w:pPr>
      <w:proofErr w:type="spellStart"/>
      <w:r>
        <w:rPr>
          <w:sz w:val="22"/>
          <w:szCs w:val="22"/>
        </w:rPr>
        <w:t>Fingolimodas</w:t>
      </w:r>
      <w:proofErr w:type="spellEnd"/>
      <w:r>
        <w:rPr>
          <w:sz w:val="22"/>
          <w:szCs w:val="22"/>
        </w:rPr>
        <w:t xml:space="preserve"> </w:t>
      </w:r>
      <w:r>
        <w:rPr>
          <w:noProof/>
          <w:sz w:val="22"/>
          <w:szCs w:val="22"/>
        </w:rPr>
        <w:t>gebėjimo vairuoti ir valdyti mechanizmus neveikia arba veikia nereikšmingai.</w:t>
      </w:r>
    </w:p>
    <w:p w14:paraId="11EE6B1F" w14:textId="77777777" w:rsidR="00EF226A" w:rsidRDefault="00EF226A">
      <w:pPr>
        <w:rPr>
          <w:noProof/>
          <w:sz w:val="22"/>
          <w:szCs w:val="22"/>
        </w:rPr>
      </w:pPr>
    </w:p>
    <w:p w14:paraId="02903738" w14:textId="77777777" w:rsidR="00EF226A" w:rsidRDefault="00F36C1F">
      <w:pPr>
        <w:rPr>
          <w:noProof/>
          <w:sz w:val="22"/>
          <w:szCs w:val="22"/>
        </w:rPr>
      </w:pPr>
      <w:r>
        <w:rPr>
          <w:noProof/>
          <w:sz w:val="22"/>
          <w:szCs w:val="22"/>
        </w:rPr>
        <w:t>Tačiau pradedant skirti gydymą retkarčiais gali atsirasti svaigulys ar mieguistumas. Pradedant skirti fingolimodo, pacientų būklę rekomenduojama stebėti 6 valandas (žr. 4.4 skyriuje poskyrį „Bradiaritmija“).</w:t>
      </w:r>
    </w:p>
    <w:p w14:paraId="71A3003C" w14:textId="77777777" w:rsidR="00EF226A" w:rsidRDefault="00EF226A">
      <w:pPr>
        <w:rPr>
          <w:noProof/>
          <w:sz w:val="22"/>
          <w:szCs w:val="22"/>
        </w:rPr>
      </w:pPr>
    </w:p>
    <w:p w14:paraId="154CF40A" w14:textId="77777777" w:rsidR="00EF226A" w:rsidRDefault="00F36C1F">
      <w:pPr>
        <w:outlineLvl w:val="0"/>
        <w:rPr>
          <w:sz w:val="22"/>
          <w:szCs w:val="22"/>
        </w:rPr>
      </w:pPr>
      <w:r>
        <w:rPr>
          <w:b/>
          <w:sz w:val="22"/>
          <w:szCs w:val="22"/>
        </w:rPr>
        <w:lastRenderedPageBreak/>
        <w:t>4.8</w:t>
      </w:r>
      <w:r>
        <w:rPr>
          <w:b/>
          <w:sz w:val="22"/>
          <w:szCs w:val="22"/>
        </w:rPr>
        <w:tab/>
        <w:t>Nepageidaujamas poveikis</w:t>
      </w:r>
    </w:p>
    <w:p w14:paraId="443ADFF3" w14:textId="77777777" w:rsidR="00EF226A" w:rsidRDefault="00EF226A">
      <w:pPr>
        <w:rPr>
          <w:sz w:val="22"/>
          <w:szCs w:val="22"/>
          <w:u w:val="single"/>
        </w:rPr>
      </w:pPr>
    </w:p>
    <w:p w14:paraId="21AE4F96" w14:textId="77777777" w:rsidR="00EF226A" w:rsidRDefault="00F36C1F">
      <w:pPr>
        <w:rPr>
          <w:sz w:val="22"/>
          <w:szCs w:val="22"/>
          <w:u w:val="single"/>
        </w:rPr>
      </w:pPr>
      <w:r>
        <w:rPr>
          <w:sz w:val="22"/>
          <w:szCs w:val="22"/>
          <w:u w:val="single"/>
        </w:rPr>
        <w:t>Saugumo duomenų santrauka</w:t>
      </w:r>
    </w:p>
    <w:p w14:paraId="372FECF5" w14:textId="77777777" w:rsidR="00EF226A" w:rsidRDefault="00F36C1F">
      <w:pPr>
        <w:rPr>
          <w:sz w:val="22"/>
          <w:szCs w:val="22"/>
        </w:rPr>
      </w:pPr>
      <w:r>
        <w:rPr>
          <w:sz w:val="22"/>
          <w:szCs w:val="22"/>
        </w:rPr>
        <w:t>Dažniausios nepageidaujamos reakcijos (dažnis ≥10 %) vartojant 0,5 mg dozę buvo galvos skausmas (24,5 %), padidėjęs kepenų fermentų aktyvumas (15,2 %), viduriavimas (12,6 %), kosulys (12,3 %), gripas (11,4 %), sinusitas (10,9 %) ir nugaros skausmas (10,0 %).</w:t>
      </w:r>
    </w:p>
    <w:p w14:paraId="44A24713" w14:textId="77777777" w:rsidR="00EF226A" w:rsidRDefault="00EF226A">
      <w:pPr>
        <w:rPr>
          <w:sz w:val="22"/>
          <w:szCs w:val="22"/>
        </w:rPr>
      </w:pPr>
    </w:p>
    <w:p w14:paraId="208D761A" w14:textId="77777777" w:rsidR="00EF226A" w:rsidRDefault="00F36C1F">
      <w:pPr>
        <w:rPr>
          <w:sz w:val="22"/>
          <w:szCs w:val="22"/>
          <w:u w:val="single"/>
        </w:rPr>
      </w:pPr>
      <w:r>
        <w:rPr>
          <w:sz w:val="22"/>
          <w:szCs w:val="22"/>
          <w:u w:val="single"/>
        </w:rPr>
        <w:t>Nepageidaujamų reakcijų sąrašas lentelėje</w:t>
      </w:r>
    </w:p>
    <w:p w14:paraId="6DF880E2" w14:textId="77777777" w:rsidR="00EF226A" w:rsidRDefault="00F36C1F">
      <w:pPr>
        <w:rPr>
          <w:sz w:val="22"/>
          <w:szCs w:val="22"/>
        </w:rPr>
      </w:pPr>
      <w:r>
        <w:rPr>
          <w:sz w:val="22"/>
          <w:szCs w:val="22"/>
        </w:rPr>
        <w:t xml:space="preserve">Toliau nurodytos klinikinių tyrimų metu ir iš spontaninių pranešimų bei literatūros šaltinių po </w:t>
      </w:r>
      <w:proofErr w:type="spellStart"/>
      <w:r>
        <w:rPr>
          <w:sz w:val="22"/>
          <w:szCs w:val="22"/>
        </w:rPr>
        <w:t>fingolimodo</w:t>
      </w:r>
      <w:proofErr w:type="spellEnd"/>
      <w:r>
        <w:rPr>
          <w:sz w:val="22"/>
          <w:szCs w:val="22"/>
        </w:rPr>
        <w:t xml:space="preserve"> pateikimo į rinką gautos nepageidaujamos reakcijos. </w:t>
      </w:r>
      <w:r>
        <w:rPr>
          <w:snapToGrid w:val="0"/>
          <w:sz w:val="22"/>
          <w:szCs w:val="22"/>
          <w:lang w:eastAsia="en-US"/>
        </w:rPr>
        <w:t xml:space="preserve">Nepageidaujamo poveikio dažnis apibūdinamas taip: labai dažnas (≥ 1/10), dažnas (nuo ≥ 1/100 iki &lt; 1/10), nedažnas (nuo ≥ 1/1 000 iki &lt; 1/100), retas (nuo ≥ 1/10 000 iki &lt; 1/1 000), labai retas (&lt; 1/10 000) ir nežinomas (negali būti apskaičiuotas pagal turimus duomenis). </w:t>
      </w:r>
      <w:r>
        <w:rPr>
          <w:sz w:val="22"/>
          <w:szCs w:val="22"/>
        </w:rPr>
        <w:t>Kiekvienoje dažnio grupėje nepageidaujamos reakcijos pateikiamos mažėjančio sunkumo tvarka.</w:t>
      </w:r>
    </w:p>
    <w:p w14:paraId="71755C34" w14:textId="77777777" w:rsidR="00EF226A" w:rsidRDefault="00EF226A">
      <w:pPr>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202"/>
      </w:tblGrid>
      <w:tr w:rsidR="00EF226A" w14:paraId="641C791F" w14:textId="77777777">
        <w:tc>
          <w:tcPr>
            <w:tcW w:w="9060" w:type="dxa"/>
            <w:gridSpan w:val="2"/>
            <w:tcBorders>
              <w:top w:val="single" w:sz="4" w:space="0" w:color="auto"/>
              <w:left w:val="single" w:sz="4" w:space="0" w:color="auto"/>
              <w:bottom w:val="single" w:sz="4" w:space="0" w:color="auto"/>
              <w:right w:val="single" w:sz="4" w:space="0" w:color="auto"/>
            </w:tcBorders>
          </w:tcPr>
          <w:p w14:paraId="3E5F2BB4" w14:textId="77777777" w:rsidR="00EF226A" w:rsidRDefault="00F36C1F">
            <w:pPr>
              <w:autoSpaceDE w:val="0"/>
              <w:autoSpaceDN w:val="0"/>
              <w:adjustRightInd w:val="0"/>
              <w:rPr>
                <w:sz w:val="22"/>
                <w:szCs w:val="22"/>
                <w:u w:val="single"/>
              </w:rPr>
            </w:pPr>
            <w:r>
              <w:rPr>
                <w:b/>
                <w:sz w:val="22"/>
                <w:szCs w:val="22"/>
              </w:rPr>
              <w:t xml:space="preserve">Infekcijos ir </w:t>
            </w:r>
            <w:proofErr w:type="spellStart"/>
            <w:r>
              <w:rPr>
                <w:b/>
                <w:sz w:val="22"/>
                <w:szCs w:val="22"/>
              </w:rPr>
              <w:t>infestacijos</w:t>
            </w:r>
            <w:proofErr w:type="spellEnd"/>
            <w:r>
              <w:rPr>
                <w:b/>
                <w:sz w:val="22"/>
                <w:szCs w:val="22"/>
              </w:rPr>
              <w:t xml:space="preserve"> </w:t>
            </w:r>
          </w:p>
        </w:tc>
      </w:tr>
      <w:tr w:rsidR="00EF226A" w14:paraId="1C30B3D1" w14:textId="77777777">
        <w:tc>
          <w:tcPr>
            <w:tcW w:w="2858" w:type="dxa"/>
            <w:tcBorders>
              <w:top w:val="single" w:sz="4" w:space="0" w:color="auto"/>
              <w:left w:val="single" w:sz="4" w:space="0" w:color="auto"/>
              <w:bottom w:val="single" w:sz="4" w:space="0" w:color="auto"/>
              <w:right w:val="single" w:sz="4" w:space="0" w:color="auto"/>
            </w:tcBorders>
          </w:tcPr>
          <w:p w14:paraId="335F8735" w14:textId="77777777" w:rsidR="00EF226A" w:rsidRDefault="00F36C1F">
            <w:pPr>
              <w:autoSpaceDE w:val="0"/>
              <w:autoSpaceDN w:val="0"/>
              <w:adjustRightInd w:val="0"/>
              <w:rPr>
                <w:iCs/>
                <w:sz w:val="22"/>
                <w:szCs w:val="22"/>
                <w:u w:val="single"/>
              </w:rPr>
            </w:pPr>
            <w:r>
              <w:rPr>
                <w:iCs/>
                <w:sz w:val="22"/>
                <w:szCs w:val="22"/>
              </w:rPr>
              <w:t>Labai dažnas:</w:t>
            </w:r>
          </w:p>
        </w:tc>
        <w:tc>
          <w:tcPr>
            <w:tcW w:w="6202" w:type="dxa"/>
            <w:tcBorders>
              <w:top w:val="single" w:sz="4" w:space="0" w:color="auto"/>
              <w:left w:val="single" w:sz="4" w:space="0" w:color="auto"/>
              <w:bottom w:val="single" w:sz="4" w:space="0" w:color="auto"/>
              <w:right w:val="single" w:sz="4" w:space="0" w:color="auto"/>
            </w:tcBorders>
          </w:tcPr>
          <w:p w14:paraId="72D2DA23" w14:textId="77777777" w:rsidR="00EF226A" w:rsidRDefault="00F36C1F">
            <w:pPr>
              <w:autoSpaceDE w:val="0"/>
              <w:autoSpaceDN w:val="0"/>
              <w:adjustRightInd w:val="0"/>
              <w:rPr>
                <w:sz w:val="22"/>
                <w:szCs w:val="22"/>
              </w:rPr>
            </w:pPr>
            <w:r>
              <w:rPr>
                <w:sz w:val="22"/>
                <w:szCs w:val="22"/>
              </w:rPr>
              <w:t>Gripas</w:t>
            </w:r>
          </w:p>
          <w:p w14:paraId="1E076169" w14:textId="77777777" w:rsidR="00EF226A" w:rsidRDefault="00F36C1F">
            <w:pPr>
              <w:autoSpaceDE w:val="0"/>
              <w:autoSpaceDN w:val="0"/>
              <w:adjustRightInd w:val="0"/>
              <w:rPr>
                <w:sz w:val="22"/>
                <w:szCs w:val="22"/>
                <w:u w:val="single"/>
              </w:rPr>
            </w:pPr>
            <w:r>
              <w:rPr>
                <w:sz w:val="22"/>
                <w:szCs w:val="22"/>
              </w:rPr>
              <w:t>Sinusitas</w:t>
            </w:r>
          </w:p>
        </w:tc>
      </w:tr>
      <w:tr w:rsidR="00EF226A" w14:paraId="0E9B9F3A" w14:textId="77777777">
        <w:trPr>
          <w:trHeight w:val="180"/>
        </w:trPr>
        <w:tc>
          <w:tcPr>
            <w:tcW w:w="2858" w:type="dxa"/>
            <w:tcBorders>
              <w:top w:val="single" w:sz="4" w:space="0" w:color="auto"/>
              <w:left w:val="single" w:sz="4" w:space="0" w:color="auto"/>
              <w:bottom w:val="single" w:sz="4" w:space="0" w:color="auto"/>
              <w:right w:val="single" w:sz="4" w:space="0" w:color="auto"/>
            </w:tcBorders>
          </w:tcPr>
          <w:p w14:paraId="136F1505" w14:textId="77777777" w:rsidR="00EF226A" w:rsidRDefault="00F36C1F">
            <w:pPr>
              <w:autoSpaceDE w:val="0"/>
              <w:autoSpaceDN w:val="0"/>
              <w:adjustRightInd w:val="0"/>
              <w:rPr>
                <w:iCs/>
                <w:sz w:val="22"/>
                <w:szCs w:val="22"/>
                <w:u w:val="single"/>
              </w:rPr>
            </w:pPr>
            <w:r>
              <w:rPr>
                <w:iCs/>
                <w:sz w:val="22"/>
                <w:szCs w:val="22"/>
              </w:rPr>
              <w:t>Dažnas:</w:t>
            </w:r>
          </w:p>
        </w:tc>
        <w:tc>
          <w:tcPr>
            <w:tcW w:w="6202" w:type="dxa"/>
            <w:tcBorders>
              <w:top w:val="single" w:sz="4" w:space="0" w:color="auto"/>
              <w:left w:val="single" w:sz="4" w:space="0" w:color="auto"/>
              <w:right w:val="single" w:sz="4" w:space="0" w:color="auto"/>
            </w:tcBorders>
          </w:tcPr>
          <w:p w14:paraId="27862E38" w14:textId="77777777" w:rsidR="00EF226A" w:rsidRDefault="00F36C1F">
            <w:pPr>
              <w:autoSpaceDE w:val="0"/>
              <w:autoSpaceDN w:val="0"/>
              <w:adjustRightInd w:val="0"/>
              <w:rPr>
                <w:sz w:val="22"/>
                <w:szCs w:val="22"/>
              </w:rPr>
            </w:pPr>
            <w:proofErr w:type="spellStart"/>
            <w:r>
              <w:rPr>
                <w:i/>
                <w:iCs/>
                <w:sz w:val="22"/>
                <w:szCs w:val="22"/>
              </w:rPr>
              <w:t>Herpes</w:t>
            </w:r>
            <w:proofErr w:type="spellEnd"/>
            <w:r>
              <w:rPr>
                <w:sz w:val="22"/>
                <w:szCs w:val="22"/>
              </w:rPr>
              <w:t xml:space="preserve"> viruso sukelta infekcija</w:t>
            </w:r>
          </w:p>
          <w:p w14:paraId="61A7E62B" w14:textId="77777777" w:rsidR="00EF226A" w:rsidRDefault="00F36C1F">
            <w:pPr>
              <w:autoSpaceDE w:val="0"/>
              <w:autoSpaceDN w:val="0"/>
              <w:adjustRightInd w:val="0"/>
              <w:rPr>
                <w:sz w:val="22"/>
                <w:szCs w:val="22"/>
              </w:rPr>
            </w:pPr>
            <w:r>
              <w:rPr>
                <w:sz w:val="22"/>
                <w:szCs w:val="22"/>
              </w:rPr>
              <w:t>Bronchitas</w:t>
            </w:r>
          </w:p>
          <w:p w14:paraId="0135F8EF" w14:textId="77777777" w:rsidR="00EF226A" w:rsidRDefault="00F36C1F">
            <w:pPr>
              <w:autoSpaceDE w:val="0"/>
              <w:autoSpaceDN w:val="0"/>
              <w:adjustRightInd w:val="0"/>
              <w:rPr>
                <w:sz w:val="22"/>
                <w:szCs w:val="22"/>
                <w:u w:val="single"/>
              </w:rPr>
            </w:pPr>
            <w:r>
              <w:rPr>
                <w:sz w:val="22"/>
                <w:szCs w:val="22"/>
              </w:rPr>
              <w:t>Įvairiaspalvė dedervinė</w:t>
            </w:r>
          </w:p>
        </w:tc>
      </w:tr>
      <w:tr w:rsidR="00EF226A" w14:paraId="2323E52A" w14:textId="77777777">
        <w:tc>
          <w:tcPr>
            <w:tcW w:w="2858" w:type="dxa"/>
            <w:tcBorders>
              <w:top w:val="single" w:sz="4" w:space="0" w:color="auto"/>
              <w:left w:val="single" w:sz="4" w:space="0" w:color="auto"/>
              <w:bottom w:val="single" w:sz="4" w:space="0" w:color="auto"/>
              <w:right w:val="single" w:sz="4" w:space="0" w:color="auto"/>
            </w:tcBorders>
          </w:tcPr>
          <w:p w14:paraId="0338229B" w14:textId="77777777" w:rsidR="00EF226A" w:rsidRDefault="00F36C1F">
            <w:pPr>
              <w:autoSpaceDE w:val="0"/>
              <w:autoSpaceDN w:val="0"/>
              <w:adjustRightInd w:val="0"/>
              <w:rPr>
                <w:iCs/>
                <w:sz w:val="22"/>
                <w:szCs w:val="22"/>
                <w:u w:val="single"/>
              </w:rPr>
            </w:pPr>
            <w:r>
              <w:rPr>
                <w:iCs/>
                <w:sz w:val="22"/>
                <w:szCs w:val="22"/>
              </w:rPr>
              <w:t>Nedažnas:</w:t>
            </w:r>
          </w:p>
        </w:tc>
        <w:tc>
          <w:tcPr>
            <w:tcW w:w="6202" w:type="dxa"/>
            <w:tcBorders>
              <w:top w:val="single" w:sz="4" w:space="0" w:color="auto"/>
              <w:left w:val="single" w:sz="4" w:space="0" w:color="auto"/>
              <w:bottom w:val="single" w:sz="4" w:space="0" w:color="auto"/>
              <w:right w:val="single" w:sz="4" w:space="0" w:color="auto"/>
            </w:tcBorders>
          </w:tcPr>
          <w:p w14:paraId="1B944B92" w14:textId="77777777" w:rsidR="00EF226A" w:rsidRDefault="00F36C1F">
            <w:pPr>
              <w:autoSpaceDE w:val="0"/>
              <w:autoSpaceDN w:val="0"/>
              <w:adjustRightInd w:val="0"/>
              <w:rPr>
                <w:sz w:val="22"/>
                <w:szCs w:val="22"/>
                <w:u w:val="single"/>
              </w:rPr>
            </w:pPr>
            <w:r>
              <w:rPr>
                <w:sz w:val="22"/>
                <w:szCs w:val="22"/>
              </w:rPr>
              <w:t xml:space="preserve">Pneumonija </w:t>
            </w:r>
          </w:p>
        </w:tc>
      </w:tr>
      <w:tr w:rsidR="00EF226A" w14:paraId="1010415E" w14:textId="77777777">
        <w:trPr>
          <w:trHeight w:val="500"/>
        </w:trPr>
        <w:tc>
          <w:tcPr>
            <w:tcW w:w="2858" w:type="dxa"/>
            <w:tcBorders>
              <w:top w:val="single" w:sz="4" w:space="0" w:color="auto"/>
              <w:left w:val="single" w:sz="4" w:space="0" w:color="auto"/>
              <w:bottom w:val="single" w:sz="4" w:space="0" w:color="auto"/>
              <w:right w:val="single" w:sz="4" w:space="0" w:color="auto"/>
            </w:tcBorders>
          </w:tcPr>
          <w:p w14:paraId="331B492C" w14:textId="77777777" w:rsidR="00EF226A" w:rsidRDefault="00F36C1F">
            <w:pPr>
              <w:autoSpaceDE w:val="0"/>
              <w:autoSpaceDN w:val="0"/>
              <w:adjustRightInd w:val="0"/>
              <w:rPr>
                <w:i/>
                <w:iCs/>
                <w:sz w:val="22"/>
                <w:szCs w:val="22"/>
                <w:u w:val="single"/>
              </w:rPr>
            </w:pPr>
            <w:r>
              <w:rPr>
                <w:iCs/>
                <w:sz w:val="22"/>
                <w:szCs w:val="22"/>
              </w:rPr>
              <w:t>Dažnis nežinomas</w:t>
            </w:r>
            <w:r>
              <w:rPr>
                <w:i/>
                <w:iCs/>
                <w:sz w:val="22"/>
                <w:szCs w:val="22"/>
              </w:rPr>
              <w:t>:</w:t>
            </w:r>
          </w:p>
        </w:tc>
        <w:tc>
          <w:tcPr>
            <w:tcW w:w="6202" w:type="dxa"/>
            <w:tcBorders>
              <w:top w:val="single" w:sz="4" w:space="0" w:color="auto"/>
              <w:left w:val="single" w:sz="4" w:space="0" w:color="auto"/>
              <w:bottom w:val="single" w:sz="4" w:space="0" w:color="auto"/>
              <w:right w:val="single" w:sz="4" w:space="0" w:color="auto"/>
            </w:tcBorders>
          </w:tcPr>
          <w:p w14:paraId="38D2F510" w14:textId="77777777" w:rsidR="00EF226A" w:rsidRDefault="00F36C1F">
            <w:pPr>
              <w:tabs>
                <w:tab w:val="left" w:pos="2268"/>
              </w:tabs>
              <w:autoSpaceDE w:val="0"/>
              <w:autoSpaceDN w:val="0"/>
              <w:adjustRightInd w:val="0"/>
              <w:rPr>
                <w:sz w:val="22"/>
                <w:szCs w:val="22"/>
                <w:u w:val="single"/>
              </w:rPr>
            </w:pPr>
            <w:r>
              <w:rPr>
                <w:sz w:val="22"/>
                <w:szCs w:val="22"/>
              </w:rPr>
              <w:t xml:space="preserve">Progresuojanti </w:t>
            </w:r>
            <w:proofErr w:type="spellStart"/>
            <w:r>
              <w:rPr>
                <w:sz w:val="22"/>
                <w:szCs w:val="22"/>
              </w:rPr>
              <w:t>daugiažidinė</w:t>
            </w:r>
            <w:proofErr w:type="spellEnd"/>
            <w:r>
              <w:rPr>
                <w:sz w:val="22"/>
                <w:szCs w:val="22"/>
              </w:rPr>
              <w:t xml:space="preserve"> </w:t>
            </w:r>
            <w:proofErr w:type="spellStart"/>
            <w:r>
              <w:rPr>
                <w:sz w:val="22"/>
                <w:szCs w:val="22"/>
              </w:rPr>
              <w:t>leukoencefalopatija</w:t>
            </w:r>
            <w:proofErr w:type="spellEnd"/>
            <w:r>
              <w:rPr>
                <w:sz w:val="22"/>
                <w:szCs w:val="22"/>
              </w:rPr>
              <w:t xml:space="preserve"> (PDL)** </w:t>
            </w:r>
            <w:proofErr w:type="spellStart"/>
            <w:r>
              <w:rPr>
                <w:sz w:val="22"/>
                <w:szCs w:val="22"/>
              </w:rPr>
              <w:t>Kriptokokų</w:t>
            </w:r>
            <w:proofErr w:type="spellEnd"/>
            <w:r>
              <w:rPr>
                <w:sz w:val="22"/>
                <w:szCs w:val="22"/>
              </w:rPr>
              <w:t xml:space="preserve"> sukeltos infekcijos**</w:t>
            </w:r>
          </w:p>
        </w:tc>
      </w:tr>
      <w:tr w:rsidR="00EF226A" w14:paraId="0989F8E5" w14:textId="77777777">
        <w:tc>
          <w:tcPr>
            <w:tcW w:w="9060" w:type="dxa"/>
            <w:gridSpan w:val="2"/>
            <w:tcBorders>
              <w:top w:val="single" w:sz="4" w:space="0" w:color="auto"/>
              <w:left w:val="single" w:sz="4" w:space="0" w:color="auto"/>
              <w:bottom w:val="single" w:sz="4" w:space="0" w:color="auto"/>
              <w:right w:val="single" w:sz="4" w:space="0" w:color="auto"/>
            </w:tcBorders>
          </w:tcPr>
          <w:p w14:paraId="5AA86726" w14:textId="77777777" w:rsidR="00EF226A" w:rsidRDefault="00F36C1F">
            <w:pPr>
              <w:autoSpaceDE w:val="0"/>
              <w:autoSpaceDN w:val="0"/>
              <w:adjustRightInd w:val="0"/>
              <w:rPr>
                <w:sz w:val="22"/>
                <w:szCs w:val="22"/>
                <w:u w:val="single"/>
              </w:rPr>
            </w:pPr>
            <w:r>
              <w:rPr>
                <w:b/>
                <w:sz w:val="22"/>
                <w:szCs w:val="22"/>
              </w:rPr>
              <w:t>Gerybiniai, piktybiniai ir nepatikslinti navikai (tarp jų cistos ir polipai)</w:t>
            </w:r>
          </w:p>
        </w:tc>
      </w:tr>
      <w:tr w:rsidR="00EF226A" w14:paraId="37805AE8" w14:textId="77777777">
        <w:tc>
          <w:tcPr>
            <w:tcW w:w="2858" w:type="dxa"/>
            <w:tcBorders>
              <w:top w:val="single" w:sz="4" w:space="0" w:color="auto"/>
              <w:left w:val="single" w:sz="4" w:space="0" w:color="auto"/>
              <w:bottom w:val="single" w:sz="4" w:space="0" w:color="auto"/>
              <w:right w:val="single" w:sz="4" w:space="0" w:color="auto"/>
            </w:tcBorders>
          </w:tcPr>
          <w:p w14:paraId="0D1E25BD" w14:textId="77777777" w:rsidR="00EF226A" w:rsidRDefault="00F36C1F">
            <w:pPr>
              <w:autoSpaceDE w:val="0"/>
              <w:autoSpaceDN w:val="0"/>
              <w:adjustRightInd w:val="0"/>
              <w:rPr>
                <w:iCs/>
                <w:sz w:val="22"/>
                <w:szCs w:val="22"/>
                <w:u w:val="single"/>
              </w:rPr>
            </w:pPr>
            <w:r>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tcPr>
          <w:p w14:paraId="589A6E25" w14:textId="77777777" w:rsidR="00EF226A" w:rsidRDefault="00F36C1F">
            <w:pPr>
              <w:autoSpaceDE w:val="0"/>
              <w:autoSpaceDN w:val="0"/>
              <w:adjustRightInd w:val="0"/>
              <w:rPr>
                <w:sz w:val="22"/>
                <w:szCs w:val="22"/>
                <w:u w:val="single"/>
              </w:rPr>
            </w:pPr>
            <w:r>
              <w:rPr>
                <w:sz w:val="22"/>
                <w:szCs w:val="22"/>
              </w:rPr>
              <w:t>Pamatinių (</w:t>
            </w:r>
            <w:proofErr w:type="spellStart"/>
            <w:r>
              <w:rPr>
                <w:sz w:val="22"/>
                <w:szCs w:val="22"/>
              </w:rPr>
              <w:t>bazalinių</w:t>
            </w:r>
            <w:proofErr w:type="spellEnd"/>
            <w:r>
              <w:rPr>
                <w:sz w:val="22"/>
                <w:szCs w:val="22"/>
              </w:rPr>
              <w:t>) ląstelių karcinoma</w:t>
            </w:r>
          </w:p>
        </w:tc>
      </w:tr>
      <w:tr w:rsidR="00EF226A" w14:paraId="3ED9B2FE" w14:textId="77777777">
        <w:tc>
          <w:tcPr>
            <w:tcW w:w="2858" w:type="dxa"/>
            <w:tcBorders>
              <w:top w:val="single" w:sz="4" w:space="0" w:color="auto"/>
              <w:left w:val="single" w:sz="4" w:space="0" w:color="auto"/>
              <w:bottom w:val="single" w:sz="4" w:space="0" w:color="auto"/>
              <w:right w:val="single" w:sz="4" w:space="0" w:color="auto"/>
            </w:tcBorders>
          </w:tcPr>
          <w:p w14:paraId="522C4B79" w14:textId="77777777" w:rsidR="00EF226A" w:rsidRDefault="00F36C1F">
            <w:pPr>
              <w:autoSpaceDE w:val="0"/>
              <w:autoSpaceDN w:val="0"/>
              <w:adjustRightInd w:val="0"/>
              <w:rPr>
                <w:iCs/>
                <w:sz w:val="22"/>
                <w:szCs w:val="22"/>
                <w:u w:val="single"/>
              </w:rPr>
            </w:pPr>
            <w:r>
              <w:rPr>
                <w:iCs/>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tcPr>
          <w:p w14:paraId="08584EF5" w14:textId="77777777" w:rsidR="00EF226A" w:rsidRDefault="00F36C1F">
            <w:pPr>
              <w:autoSpaceDE w:val="0"/>
              <w:autoSpaceDN w:val="0"/>
              <w:adjustRightInd w:val="0"/>
              <w:rPr>
                <w:sz w:val="22"/>
                <w:szCs w:val="22"/>
                <w:u w:val="single"/>
              </w:rPr>
            </w:pPr>
            <w:r>
              <w:rPr>
                <w:sz w:val="22"/>
                <w:szCs w:val="22"/>
              </w:rPr>
              <w:t>Piktybinė melanoma****</w:t>
            </w:r>
          </w:p>
        </w:tc>
      </w:tr>
      <w:tr w:rsidR="00EF226A" w14:paraId="385481B3" w14:textId="77777777">
        <w:trPr>
          <w:trHeight w:val="192"/>
        </w:trPr>
        <w:tc>
          <w:tcPr>
            <w:tcW w:w="2858" w:type="dxa"/>
            <w:tcBorders>
              <w:top w:val="single" w:sz="4" w:space="0" w:color="auto"/>
              <w:left w:val="single" w:sz="4" w:space="0" w:color="auto"/>
              <w:bottom w:val="single" w:sz="4" w:space="0" w:color="auto"/>
              <w:right w:val="single" w:sz="4" w:space="0" w:color="auto"/>
            </w:tcBorders>
          </w:tcPr>
          <w:p w14:paraId="40B497A2" w14:textId="77777777" w:rsidR="00EF226A" w:rsidRDefault="00F36C1F">
            <w:pPr>
              <w:autoSpaceDE w:val="0"/>
              <w:autoSpaceDN w:val="0"/>
              <w:adjustRightInd w:val="0"/>
              <w:rPr>
                <w:iCs/>
                <w:sz w:val="22"/>
                <w:szCs w:val="22"/>
                <w:u w:val="single"/>
              </w:rPr>
            </w:pPr>
            <w:r>
              <w:rPr>
                <w:iCs/>
                <w:sz w:val="22"/>
                <w:szCs w:val="22"/>
              </w:rPr>
              <w:t>Retas:</w:t>
            </w:r>
          </w:p>
        </w:tc>
        <w:tc>
          <w:tcPr>
            <w:tcW w:w="6202" w:type="dxa"/>
            <w:tcBorders>
              <w:top w:val="single" w:sz="4" w:space="0" w:color="auto"/>
              <w:left w:val="single" w:sz="4" w:space="0" w:color="auto"/>
              <w:right w:val="single" w:sz="4" w:space="0" w:color="auto"/>
            </w:tcBorders>
          </w:tcPr>
          <w:p w14:paraId="6B2A0820" w14:textId="77777777" w:rsidR="00EF226A" w:rsidRDefault="00F36C1F">
            <w:pPr>
              <w:autoSpaceDE w:val="0"/>
              <w:autoSpaceDN w:val="0"/>
              <w:adjustRightInd w:val="0"/>
              <w:rPr>
                <w:sz w:val="22"/>
                <w:szCs w:val="22"/>
              </w:rPr>
            </w:pPr>
            <w:r>
              <w:rPr>
                <w:sz w:val="22"/>
                <w:szCs w:val="22"/>
              </w:rPr>
              <w:t>Limfoma***</w:t>
            </w:r>
          </w:p>
          <w:p w14:paraId="4686B181" w14:textId="77777777" w:rsidR="00EF226A" w:rsidRDefault="00F36C1F">
            <w:pPr>
              <w:autoSpaceDE w:val="0"/>
              <w:autoSpaceDN w:val="0"/>
              <w:adjustRightInd w:val="0"/>
              <w:rPr>
                <w:sz w:val="22"/>
                <w:szCs w:val="22"/>
                <w:u w:val="single"/>
              </w:rPr>
            </w:pPr>
            <w:r>
              <w:rPr>
                <w:sz w:val="22"/>
                <w:szCs w:val="22"/>
              </w:rPr>
              <w:t>Plokščiųjų ląstelių karcinoma****</w:t>
            </w:r>
          </w:p>
        </w:tc>
      </w:tr>
      <w:tr w:rsidR="00EF226A" w14:paraId="5DAD5656" w14:textId="77777777">
        <w:tc>
          <w:tcPr>
            <w:tcW w:w="2858" w:type="dxa"/>
            <w:tcBorders>
              <w:top w:val="single" w:sz="4" w:space="0" w:color="auto"/>
              <w:left w:val="single" w:sz="4" w:space="0" w:color="auto"/>
              <w:bottom w:val="single" w:sz="4" w:space="0" w:color="auto"/>
              <w:right w:val="single" w:sz="4" w:space="0" w:color="auto"/>
            </w:tcBorders>
          </w:tcPr>
          <w:p w14:paraId="1D006FB8" w14:textId="77777777" w:rsidR="00EF226A" w:rsidRDefault="00F36C1F">
            <w:pPr>
              <w:autoSpaceDE w:val="0"/>
              <w:autoSpaceDN w:val="0"/>
              <w:adjustRightInd w:val="0"/>
              <w:rPr>
                <w:iCs/>
                <w:sz w:val="22"/>
                <w:szCs w:val="22"/>
                <w:u w:val="single"/>
              </w:rPr>
            </w:pPr>
            <w:r>
              <w:rPr>
                <w:iCs/>
                <w:sz w:val="22"/>
                <w:szCs w:val="22"/>
              </w:rPr>
              <w:t xml:space="preserve">Labai retas: </w:t>
            </w:r>
          </w:p>
        </w:tc>
        <w:tc>
          <w:tcPr>
            <w:tcW w:w="6202" w:type="dxa"/>
            <w:tcBorders>
              <w:top w:val="single" w:sz="4" w:space="0" w:color="auto"/>
              <w:left w:val="single" w:sz="4" w:space="0" w:color="auto"/>
              <w:bottom w:val="single" w:sz="4" w:space="0" w:color="auto"/>
              <w:right w:val="single" w:sz="4" w:space="0" w:color="auto"/>
            </w:tcBorders>
          </w:tcPr>
          <w:p w14:paraId="34CAA875" w14:textId="77777777" w:rsidR="00EF226A" w:rsidRDefault="00F36C1F">
            <w:pPr>
              <w:autoSpaceDE w:val="0"/>
              <w:autoSpaceDN w:val="0"/>
              <w:adjustRightInd w:val="0"/>
              <w:rPr>
                <w:sz w:val="22"/>
                <w:szCs w:val="22"/>
                <w:u w:val="single"/>
              </w:rPr>
            </w:pPr>
            <w:proofErr w:type="spellStart"/>
            <w:r>
              <w:rPr>
                <w:sz w:val="22"/>
                <w:szCs w:val="22"/>
              </w:rPr>
              <w:t>Kapoši</w:t>
            </w:r>
            <w:proofErr w:type="spellEnd"/>
            <w:r>
              <w:rPr>
                <w:sz w:val="22"/>
                <w:szCs w:val="22"/>
              </w:rPr>
              <w:t xml:space="preserve"> (</w:t>
            </w:r>
            <w:r>
              <w:rPr>
                <w:i/>
                <w:sz w:val="22"/>
                <w:szCs w:val="22"/>
              </w:rPr>
              <w:t>Kaposi</w:t>
            </w:r>
            <w:r>
              <w:rPr>
                <w:sz w:val="22"/>
                <w:szCs w:val="22"/>
              </w:rPr>
              <w:t>) sarkoma****</w:t>
            </w:r>
          </w:p>
        </w:tc>
      </w:tr>
      <w:tr w:rsidR="00EF226A" w14:paraId="7B95692D" w14:textId="77777777">
        <w:tc>
          <w:tcPr>
            <w:tcW w:w="2858" w:type="dxa"/>
            <w:tcBorders>
              <w:top w:val="single" w:sz="4" w:space="0" w:color="auto"/>
              <w:left w:val="single" w:sz="4" w:space="0" w:color="auto"/>
              <w:bottom w:val="single" w:sz="4" w:space="0" w:color="auto"/>
              <w:right w:val="single" w:sz="4" w:space="0" w:color="auto"/>
            </w:tcBorders>
          </w:tcPr>
          <w:p w14:paraId="5DD6062B" w14:textId="77777777" w:rsidR="00EF226A" w:rsidRDefault="00F36C1F">
            <w:pPr>
              <w:autoSpaceDE w:val="0"/>
              <w:autoSpaceDN w:val="0"/>
              <w:adjustRightInd w:val="0"/>
              <w:rPr>
                <w:iCs/>
                <w:sz w:val="22"/>
                <w:szCs w:val="22"/>
                <w:u w:val="single"/>
              </w:rPr>
            </w:pPr>
            <w:r>
              <w:rPr>
                <w:iCs/>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tcPr>
          <w:p w14:paraId="76B79328" w14:textId="77777777" w:rsidR="00EF226A" w:rsidRDefault="00F36C1F">
            <w:pPr>
              <w:autoSpaceDE w:val="0"/>
              <w:autoSpaceDN w:val="0"/>
              <w:adjustRightInd w:val="0"/>
              <w:rPr>
                <w:sz w:val="22"/>
                <w:szCs w:val="22"/>
                <w:u w:val="single"/>
              </w:rPr>
            </w:pPr>
            <w:proofErr w:type="spellStart"/>
            <w:r>
              <w:rPr>
                <w:sz w:val="22"/>
                <w:szCs w:val="22"/>
              </w:rPr>
              <w:t>Merkel</w:t>
            </w:r>
            <w:proofErr w:type="spellEnd"/>
            <w:r>
              <w:rPr>
                <w:sz w:val="22"/>
                <w:szCs w:val="22"/>
              </w:rPr>
              <w:t xml:space="preserve"> ląstelių karcinoma***</w:t>
            </w:r>
          </w:p>
        </w:tc>
      </w:tr>
      <w:tr w:rsidR="00EF226A" w14:paraId="0E2B2067" w14:textId="77777777">
        <w:tc>
          <w:tcPr>
            <w:tcW w:w="9060" w:type="dxa"/>
            <w:gridSpan w:val="2"/>
            <w:tcBorders>
              <w:top w:val="single" w:sz="4" w:space="0" w:color="auto"/>
              <w:left w:val="single" w:sz="4" w:space="0" w:color="auto"/>
              <w:bottom w:val="single" w:sz="4" w:space="0" w:color="auto"/>
              <w:right w:val="single" w:sz="4" w:space="0" w:color="auto"/>
            </w:tcBorders>
          </w:tcPr>
          <w:p w14:paraId="2DF0E919" w14:textId="77777777" w:rsidR="00EF226A" w:rsidRDefault="00F36C1F">
            <w:pPr>
              <w:autoSpaceDE w:val="0"/>
              <w:autoSpaceDN w:val="0"/>
              <w:adjustRightInd w:val="0"/>
              <w:rPr>
                <w:sz w:val="22"/>
                <w:szCs w:val="22"/>
                <w:u w:val="single"/>
              </w:rPr>
            </w:pPr>
            <w:r>
              <w:rPr>
                <w:b/>
                <w:sz w:val="22"/>
                <w:szCs w:val="22"/>
              </w:rPr>
              <w:t xml:space="preserve">Kraujo ir limfinės sistemos sutrikimai </w:t>
            </w:r>
          </w:p>
        </w:tc>
      </w:tr>
      <w:tr w:rsidR="00EF226A" w14:paraId="37805923" w14:textId="77777777">
        <w:trPr>
          <w:trHeight w:val="264"/>
        </w:trPr>
        <w:tc>
          <w:tcPr>
            <w:tcW w:w="2858" w:type="dxa"/>
            <w:tcBorders>
              <w:top w:val="single" w:sz="4" w:space="0" w:color="auto"/>
              <w:left w:val="single" w:sz="4" w:space="0" w:color="auto"/>
              <w:bottom w:val="single" w:sz="4" w:space="0" w:color="auto"/>
              <w:right w:val="single" w:sz="4" w:space="0" w:color="auto"/>
            </w:tcBorders>
          </w:tcPr>
          <w:p w14:paraId="2786CB5D" w14:textId="77777777" w:rsidR="00EF226A" w:rsidRDefault="00F36C1F">
            <w:pPr>
              <w:autoSpaceDE w:val="0"/>
              <w:autoSpaceDN w:val="0"/>
              <w:adjustRightInd w:val="0"/>
              <w:rPr>
                <w:iCs/>
                <w:sz w:val="22"/>
                <w:szCs w:val="22"/>
                <w:u w:val="single"/>
              </w:rPr>
            </w:pPr>
            <w:r>
              <w:rPr>
                <w:iCs/>
                <w:sz w:val="22"/>
                <w:szCs w:val="22"/>
              </w:rPr>
              <w:t>Dažnas:</w:t>
            </w:r>
          </w:p>
        </w:tc>
        <w:tc>
          <w:tcPr>
            <w:tcW w:w="6202" w:type="dxa"/>
            <w:tcBorders>
              <w:top w:val="single" w:sz="4" w:space="0" w:color="auto"/>
              <w:left w:val="single" w:sz="4" w:space="0" w:color="auto"/>
              <w:right w:val="single" w:sz="4" w:space="0" w:color="auto"/>
            </w:tcBorders>
          </w:tcPr>
          <w:p w14:paraId="79346E3F" w14:textId="77777777" w:rsidR="00EF226A" w:rsidRDefault="00F36C1F">
            <w:pPr>
              <w:autoSpaceDE w:val="0"/>
              <w:autoSpaceDN w:val="0"/>
              <w:adjustRightInd w:val="0"/>
              <w:rPr>
                <w:sz w:val="22"/>
                <w:szCs w:val="22"/>
              </w:rPr>
            </w:pPr>
            <w:proofErr w:type="spellStart"/>
            <w:r>
              <w:rPr>
                <w:sz w:val="22"/>
                <w:szCs w:val="22"/>
              </w:rPr>
              <w:t>Limfopenija</w:t>
            </w:r>
            <w:proofErr w:type="spellEnd"/>
          </w:p>
          <w:p w14:paraId="6B766151" w14:textId="77777777" w:rsidR="00EF226A" w:rsidRDefault="00F36C1F">
            <w:pPr>
              <w:autoSpaceDE w:val="0"/>
              <w:autoSpaceDN w:val="0"/>
              <w:adjustRightInd w:val="0"/>
              <w:rPr>
                <w:sz w:val="22"/>
                <w:szCs w:val="22"/>
                <w:u w:val="single"/>
              </w:rPr>
            </w:pPr>
            <w:proofErr w:type="spellStart"/>
            <w:r>
              <w:rPr>
                <w:sz w:val="22"/>
                <w:szCs w:val="22"/>
              </w:rPr>
              <w:t>Leukopenija</w:t>
            </w:r>
            <w:proofErr w:type="spellEnd"/>
          </w:p>
        </w:tc>
      </w:tr>
      <w:tr w:rsidR="00EF226A" w14:paraId="0C56FC5D" w14:textId="77777777">
        <w:tc>
          <w:tcPr>
            <w:tcW w:w="2858" w:type="dxa"/>
            <w:tcBorders>
              <w:top w:val="single" w:sz="4" w:space="0" w:color="auto"/>
              <w:left w:val="single" w:sz="4" w:space="0" w:color="auto"/>
              <w:bottom w:val="single" w:sz="4" w:space="0" w:color="auto"/>
              <w:right w:val="single" w:sz="4" w:space="0" w:color="auto"/>
            </w:tcBorders>
          </w:tcPr>
          <w:p w14:paraId="51E85F2B" w14:textId="77777777" w:rsidR="00EF226A" w:rsidRDefault="00F36C1F">
            <w:pPr>
              <w:autoSpaceDE w:val="0"/>
              <w:autoSpaceDN w:val="0"/>
              <w:adjustRightInd w:val="0"/>
              <w:rPr>
                <w:iCs/>
                <w:sz w:val="22"/>
                <w:szCs w:val="22"/>
                <w:u w:val="single"/>
              </w:rPr>
            </w:pPr>
            <w:r>
              <w:rPr>
                <w:iCs/>
                <w:sz w:val="22"/>
                <w:szCs w:val="22"/>
              </w:rPr>
              <w:t>Nedažnas:</w:t>
            </w:r>
          </w:p>
        </w:tc>
        <w:tc>
          <w:tcPr>
            <w:tcW w:w="6202" w:type="dxa"/>
            <w:tcBorders>
              <w:top w:val="single" w:sz="4" w:space="0" w:color="auto"/>
              <w:left w:val="single" w:sz="4" w:space="0" w:color="auto"/>
              <w:bottom w:val="single" w:sz="4" w:space="0" w:color="auto"/>
              <w:right w:val="single" w:sz="4" w:space="0" w:color="auto"/>
            </w:tcBorders>
          </w:tcPr>
          <w:p w14:paraId="5A97CB16" w14:textId="77777777" w:rsidR="00EF226A" w:rsidRDefault="00F36C1F">
            <w:pPr>
              <w:autoSpaceDE w:val="0"/>
              <w:autoSpaceDN w:val="0"/>
              <w:adjustRightInd w:val="0"/>
              <w:rPr>
                <w:sz w:val="22"/>
                <w:szCs w:val="22"/>
                <w:u w:val="single"/>
              </w:rPr>
            </w:pPr>
            <w:proofErr w:type="spellStart"/>
            <w:r>
              <w:rPr>
                <w:sz w:val="22"/>
                <w:szCs w:val="22"/>
              </w:rPr>
              <w:t>Trombocitopenija</w:t>
            </w:r>
            <w:proofErr w:type="spellEnd"/>
          </w:p>
        </w:tc>
      </w:tr>
      <w:tr w:rsidR="00EF226A" w14:paraId="47BF0BD8" w14:textId="77777777">
        <w:trPr>
          <w:trHeight w:val="171"/>
        </w:trPr>
        <w:tc>
          <w:tcPr>
            <w:tcW w:w="2858" w:type="dxa"/>
            <w:tcBorders>
              <w:top w:val="single" w:sz="4" w:space="0" w:color="auto"/>
              <w:left w:val="single" w:sz="4" w:space="0" w:color="auto"/>
              <w:bottom w:val="single" w:sz="4" w:space="0" w:color="auto"/>
              <w:right w:val="single" w:sz="4" w:space="0" w:color="auto"/>
            </w:tcBorders>
          </w:tcPr>
          <w:p w14:paraId="001C2872" w14:textId="77777777" w:rsidR="00EF226A" w:rsidRDefault="00F36C1F">
            <w:pPr>
              <w:autoSpaceDE w:val="0"/>
              <w:autoSpaceDN w:val="0"/>
              <w:adjustRightInd w:val="0"/>
              <w:rPr>
                <w:iCs/>
                <w:sz w:val="22"/>
                <w:szCs w:val="22"/>
                <w:u w:val="single"/>
              </w:rPr>
            </w:pPr>
            <w:r>
              <w:rPr>
                <w:iCs/>
                <w:sz w:val="22"/>
                <w:szCs w:val="22"/>
              </w:rPr>
              <w:t>Dažnis nežinomas:</w:t>
            </w:r>
          </w:p>
        </w:tc>
        <w:tc>
          <w:tcPr>
            <w:tcW w:w="6202" w:type="dxa"/>
            <w:tcBorders>
              <w:top w:val="single" w:sz="4" w:space="0" w:color="auto"/>
              <w:left w:val="single" w:sz="4" w:space="0" w:color="auto"/>
              <w:right w:val="single" w:sz="4" w:space="0" w:color="auto"/>
            </w:tcBorders>
          </w:tcPr>
          <w:p w14:paraId="53485AC8" w14:textId="77777777" w:rsidR="00EF226A" w:rsidRDefault="00F36C1F">
            <w:pPr>
              <w:autoSpaceDE w:val="0"/>
              <w:autoSpaceDN w:val="0"/>
              <w:adjustRightInd w:val="0"/>
              <w:rPr>
                <w:sz w:val="22"/>
                <w:szCs w:val="22"/>
              </w:rPr>
            </w:pPr>
            <w:r>
              <w:rPr>
                <w:sz w:val="22"/>
                <w:szCs w:val="22"/>
              </w:rPr>
              <w:t>Autoimuninė hemolizinė anemija***</w:t>
            </w:r>
          </w:p>
          <w:p w14:paraId="19CF7B6F" w14:textId="77777777" w:rsidR="00EF226A" w:rsidRDefault="00F36C1F">
            <w:pPr>
              <w:autoSpaceDE w:val="0"/>
              <w:autoSpaceDN w:val="0"/>
              <w:adjustRightInd w:val="0"/>
              <w:rPr>
                <w:sz w:val="22"/>
                <w:szCs w:val="22"/>
                <w:u w:val="single"/>
              </w:rPr>
            </w:pPr>
            <w:r>
              <w:rPr>
                <w:sz w:val="22"/>
                <w:szCs w:val="22"/>
              </w:rPr>
              <w:t>Periferinė edema***</w:t>
            </w:r>
          </w:p>
        </w:tc>
      </w:tr>
      <w:tr w:rsidR="00EF226A" w14:paraId="45288C8E" w14:textId="77777777">
        <w:tc>
          <w:tcPr>
            <w:tcW w:w="9060" w:type="dxa"/>
            <w:gridSpan w:val="2"/>
            <w:tcBorders>
              <w:top w:val="single" w:sz="4" w:space="0" w:color="auto"/>
              <w:left w:val="single" w:sz="4" w:space="0" w:color="auto"/>
              <w:bottom w:val="single" w:sz="4" w:space="0" w:color="auto"/>
              <w:right w:val="single" w:sz="4" w:space="0" w:color="auto"/>
            </w:tcBorders>
          </w:tcPr>
          <w:p w14:paraId="073631FE" w14:textId="77777777" w:rsidR="00EF226A" w:rsidRDefault="00F36C1F">
            <w:pPr>
              <w:autoSpaceDE w:val="0"/>
              <w:autoSpaceDN w:val="0"/>
              <w:adjustRightInd w:val="0"/>
              <w:rPr>
                <w:sz w:val="22"/>
                <w:szCs w:val="22"/>
                <w:u w:val="single"/>
              </w:rPr>
            </w:pPr>
            <w:r>
              <w:rPr>
                <w:b/>
                <w:sz w:val="22"/>
                <w:szCs w:val="22"/>
              </w:rPr>
              <w:t xml:space="preserve">Imuninės sistemos sutrikimai </w:t>
            </w:r>
          </w:p>
        </w:tc>
      </w:tr>
      <w:tr w:rsidR="00EF226A" w14:paraId="6D809EC8" w14:textId="77777777">
        <w:tc>
          <w:tcPr>
            <w:tcW w:w="2858" w:type="dxa"/>
            <w:tcBorders>
              <w:top w:val="single" w:sz="4" w:space="0" w:color="auto"/>
              <w:left w:val="single" w:sz="4" w:space="0" w:color="auto"/>
              <w:bottom w:val="single" w:sz="4" w:space="0" w:color="auto"/>
              <w:right w:val="single" w:sz="4" w:space="0" w:color="auto"/>
            </w:tcBorders>
          </w:tcPr>
          <w:p w14:paraId="3FA4EEAA" w14:textId="77777777" w:rsidR="00EF226A" w:rsidRDefault="00F36C1F">
            <w:pPr>
              <w:autoSpaceDE w:val="0"/>
              <w:autoSpaceDN w:val="0"/>
              <w:adjustRightInd w:val="0"/>
              <w:rPr>
                <w:sz w:val="22"/>
                <w:szCs w:val="22"/>
                <w:u w:val="single"/>
              </w:rPr>
            </w:pPr>
            <w:r>
              <w:rPr>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tcPr>
          <w:p w14:paraId="3564C9BF" w14:textId="77777777" w:rsidR="00EF226A" w:rsidRDefault="00F36C1F">
            <w:pPr>
              <w:autoSpaceDE w:val="0"/>
              <w:autoSpaceDN w:val="0"/>
              <w:adjustRightInd w:val="0"/>
              <w:rPr>
                <w:sz w:val="22"/>
                <w:szCs w:val="22"/>
              </w:rPr>
            </w:pPr>
            <w:r>
              <w:rPr>
                <w:sz w:val="22"/>
                <w:szCs w:val="22"/>
              </w:rPr>
              <w:t xml:space="preserve">Padidėjusio jautrumo reakcijos gydymo pradžioje, įskaitant išbėrimą, dilgėlinę ir </w:t>
            </w:r>
            <w:proofErr w:type="spellStart"/>
            <w:r>
              <w:rPr>
                <w:sz w:val="22"/>
                <w:szCs w:val="22"/>
              </w:rPr>
              <w:t>angioneurozinę</w:t>
            </w:r>
            <w:proofErr w:type="spellEnd"/>
            <w:r>
              <w:rPr>
                <w:sz w:val="22"/>
                <w:szCs w:val="22"/>
              </w:rPr>
              <w:t xml:space="preserve"> edemą***</w:t>
            </w:r>
          </w:p>
          <w:p w14:paraId="769C83FE" w14:textId="77777777" w:rsidR="00EF226A" w:rsidRDefault="00F36C1F">
            <w:pPr>
              <w:autoSpaceDE w:val="0"/>
              <w:autoSpaceDN w:val="0"/>
              <w:adjustRightInd w:val="0"/>
              <w:rPr>
                <w:sz w:val="22"/>
                <w:szCs w:val="22"/>
                <w:u w:val="single"/>
              </w:rPr>
            </w:pPr>
            <w:r w:rsidRPr="002747C4">
              <w:rPr>
                <w:sz w:val="22"/>
                <w:szCs w:val="22"/>
              </w:rPr>
              <w:t>Imuniteto atsistatymo uždegiminis sindromas (IRIS)**</w:t>
            </w:r>
          </w:p>
        </w:tc>
      </w:tr>
      <w:tr w:rsidR="00EF226A" w14:paraId="299E024B" w14:textId="77777777">
        <w:tc>
          <w:tcPr>
            <w:tcW w:w="9060" w:type="dxa"/>
            <w:gridSpan w:val="2"/>
            <w:tcBorders>
              <w:top w:val="single" w:sz="4" w:space="0" w:color="auto"/>
              <w:left w:val="single" w:sz="4" w:space="0" w:color="auto"/>
              <w:bottom w:val="single" w:sz="4" w:space="0" w:color="auto"/>
              <w:right w:val="single" w:sz="4" w:space="0" w:color="auto"/>
            </w:tcBorders>
          </w:tcPr>
          <w:p w14:paraId="7A585411" w14:textId="77777777" w:rsidR="00EF226A" w:rsidRDefault="00F36C1F">
            <w:pPr>
              <w:autoSpaceDE w:val="0"/>
              <w:autoSpaceDN w:val="0"/>
              <w:adjustRightInd w:val="0"/>
              <w:rPr>
                <w:sz w:val="22"/>
                <w:szCs w:val="22"/>
                <w:u w:val="single"/>
              </w:rPr>
            </w:pPr>
            <w:r>
              <w:rPr>
                <w:b/>
                <w:sz w:val="22"/>
                <w:szCs w:val="22"/>
              </w:rPr>
              <w:t>Psichikos sutrikimai</w:t>
            </w:r>
          </w:p>
        </w:tc>
      </w:tr>
      <w:tr w:rsidR="00EF226A" w14:paraId="313DD944" w14:textId="77777777">
        <w:tc>
          <w:tcPr>
            <w:tcW w:w="2858" w:type="dxa"/>
            <w:tcBorders>
              <w:top w:val="single" w:sz="4" w:space="0" w:color="auto"/>
              <w:left w:val="single" w:sz="4" w:space="0" w:color="auto"/>
              <w:bottom w:val="single" w:sz="4" w:space="0" w:color="auto"/>
              <w:right w:val="single" w:sz="4" w:space="0" w:color="auto"/>
            </w:tcBorders>
          </w:tcPr>
          <w:p w14:paraId="2DCAC34D" w14:textId="77777777" w:rsidR="00EF226A" w:rsidRDefault="00F36C1F">
            <w:pPr>
              <w:autoSpaceDE w:val="0"/>
              <w:autoSpaceDN w:val="0"/>
              <w:adjustRightInd w:val="0"/>
              <w:rPr>
                <w:iCs/>
                <w:sz w:val="22"/>
                <w:szCs w:val="22"/>
                <w:u w:val="single"/>
              </w:rPr>
            </w:pPr>
            <w:r>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tcPr>
          <w:p w14:paraId="56B32275" w14:textId="77777777" w:rsidR="00EF226A" w:rsidRDefault="00F36C1F">
            <w:pPr>
              <w:autoSpaceDE w:val="0"/>
              <w:autoSpaceDN w:val="0"/>
              <w:adjustRightInd w:val="0"/>
              <w:rPr>
                <w:sz w:val="22"/>
                <w:szCs w:val="22"/>
                <w:u w:val="single"/>
              </w:rPr>
            </w:pPr>
            <w:r>
              <w:rPr>
                <w:sz w:val="22"/>
                <w:szCs w:val="22"/>
              </w:rPr>
              <w:t>Depresija</w:t>
            </w:r>
          </w:p>
        </w:tc>
      </w:tr>
      <w:tr w:rsidR="00EF226A" w14:paraId="5D1F9796" w14:textId="77777777">
        <w:tc>
          <w:tcPr>
            <w:tcW w:w="2858" w:type="dxa"/>
            <w:tcBorders>
              <w:top w:val="single" w:sz="4" w:space="0" w:color="auto"/>
              <w:left w:val="single" w:sz="4" w:space="0" w:color="auto"/>
              <w:bottom w:val="single" w:sz="4" w:space="0" w:color="auto"/>
              <w:right w:val="single" w:sz="4" w:space="0" w:color="auto"/>
            </w:tcBorders>
          </w:tcPr>
          <w:p w14:paraId="2CC4DBB9" w14:textId="77777777" w:rsidR="00EF226A" w:rsidRDefault="00F36C1F">
            <w:pPr>
              <w:autoSpaceDE w:val="0"/>
              <w:autoSpaceDN w:val="0"/>
              <w:adjustRightInd w:val="0"/>
              <w:rPr>
                <w:iCs/>
                <w:sz w:val="22"/>
                <w:szCs w:val="22"/>
                <w:u w:val="single"/>
              </w:rPr>
            </w:pPr>
            <w:r>
              <w:rPr>
                <w:iCs/>
                <w:sz w:val="22"/>
                <w:szCs w:val="22"/>
              </w:rPr>
              <w:t>Nedažnas:</w:t>
            </w:r>
          </w:p>
        </w:tc>
        <w:tc>
          <w:tcPr>
            <w:tcW w:w="6202" w:type="dxa"/>
            <w:tcBorders>
              <w:top w:val="single" w:sz="4" w:space="0" w:color="auto"/>
              <w:left w:val="single" w:sz="4" w:space="0" w:color="auto"/>
              <w:bottom w:val="single" w:sz="4" w:space="0" w:color="auto"/>
              <w:right w:val="single" w:sz="4" w:space="0" w:color="auto"/>
            </w:tcBorders>
          </w:tcPr>
          <w:p w14:paraId="172E0FC4" w14:textId="77777777" w:rsidR="00EF226A" w:rsidRDefault="00F36C1F">
            <w:pPr>
              <w:autoSpaceDE w:val="0"/>
              <w:autoSpaceDN w:val="0"/>
              <w:adjustRightInd w:val="0"/>
              <w:rPr>
                <w:sz w:val="22"/>
                <w:szCs w:val="22"/>
                <w:u w:val="single"/>
              </w:rPr>
            </w:pPr>
            <w:r>
              <w:rPr>
                <w:sz w:val="22"/>
                <w:szCs w:val="22"/>
              </w:rPr>
              <w:t>Prislėgta nuotaika</w:t>
            </w:r>
          </w:p>
        </w:tc>
      </w:tr>
      <w:tr w:rsidR="00EF226A" w14:paraId="4FD4D45C" w14:textId="77777777">
        <w:tc>
          <w:tcPr>
            <w:tcW w:w="9060" w:type="dxa"/>
            <w:gridSpan w:val="2"/>
            <w:tcBorders>
              <w:top w:val="single" w:sz="4" w:space="0" w:color="auto"/>
              <w:left w:val="single" w:sz="4" w:space="0" w:color="auto"/>
              <w:bottom w:val="single" w:sz="4" w:space="0" w:color="auto"/>
              <w:right w:val="single" w:sz="4" w:space="0" w:color="auto"/>
            </w:tcBorders>
          </w:tcPr>
          <w:p w14:paraId="200736FA" w14:textId="77777777" w:rsidR="00EF226A" w:rsidRDefault="00F36C1F">
            <w:pPr>
              <w:autoSpaceDE w:val="0"/>
              <w:autoSpaceDN w:val="0"/>
              <w:adjustRightInd w:val="0"/>
              <w:rPr>
                <w:b/>
                <w:sz w:val="22"/>
                <w:szCs w:val="22"/>
                <w:u w:val="single"/>
              </w:rPr>
            </w:pPr>
            <w:r>
              <w:rPr>
                <w:b/>
                <w:sz w:val="22"/>
                <w:szCs w:val="22"/>
              </w:rPr>
              <w:t>Nervų sistemos sutrikimai</w:t>
            </w:r>
          </w:p>
        </w:tc>
      </w:tr>
      <w:tr w:rsidR="00EF226A" w14:paraId="5B72F5BB" w14:textId="77777777">
        <w:tc>
          <w:tcPr>
            <w:tcW w:w="2858" w:type="dxa"/>
            <w:tcBorders>
              <w:top w:val="single" w:sz="4" w:space="0" w:color="auto"/>
              <w:left w:val="single" w:sz="4" w:space="0" w:color="auto"/>
              <w:bottom w:val="single" w:sz="4" w:space="0" w:color="auto"/>
              <w:right w:val="single" w:sz="4" w:space="0" w:color="auto"/>
            </w:tcBorders>
          </w:tcPr>
          <w:p w14:paraId="32E3A876" w14:textId="77777777" w:rsidR="00EF226A" w:rsidRDefault="00F36C1F">
            <w:pPr>
              <w:autoSpaceDE w:val="0"/>
              <w:autoSpaceDN w:val="0"/>
              <w:adjustRightInd w:val="0"/>
              <w:rPr>
                <w:iCs/>
                <w:sz w:val="22"/>
                <w:szCs w:val="22"/>
                <w:u w:val="single"/>
              </w:rPr>
            </w:pPr>
            <w:r>
              <w:rPr>
                <w:iCs/>
                <w:sz w:val="22"/>
                <w:szCs w:val="22"/>
              </w:rPr>
              <w:t>Labai dažnas:</w:t>
            </w:r>
          </w:p>
        </w:tc>
        <w:tc>
          <w:tcPr>
            <w:tcW w:w="6202" w:type="dxa"/>
            <w:tcBorders>
              <w:top w:val="single" w:sz="4" w:space="0" w:color="auto"/>
              <w:left w:val="single" w:sz="4" w:space="0" w:color="auto"/>
              <w:bottom w:val="single" w:sz="4" w:space="0" w:color="auto"/>
              <w:right w:val="single" w:sz="4" w:space="0" w:color="auto"/>
            </w:tcBorders>
          </w:tcPr>
          <w:p w14:paraId="62C284F1" w14:textId="77777777" w:rsidR="00EF226A" w:rsidRDefault="00F36C1F">
            <w:pPr>
              <w:autoSpaceDE w:val="0"/>
              <w:autoSpaceDN w:val="0"/>
              <w:adjustRightInd w:val="0"/>
              <w:rPr>
                <w:sz w:val="22"/>
                <w:szCs w:val="22"/>
                <w:u w:val="single"/>
              </w:rPr>
            </w:pPr>
            <w:r>
              <w:rPr>
                <w:sz w:val="22"/>
                <w:szCs w:val="22"/>
              </w:rPr>
              <w:t>Galvos skausmas</w:t>
            </w:r>
          </w:p>
        </w:tc>
      </w:tr>
      <w:tr w:rsidR="00EF226A" w14:paraId="170FD044" w14:textId="77777777">
        <w:trPr>
          <w:trHeight w:val="206"/>
        </w:trPr>
        <w:tc>
          <w:tcPr>
            <w:tcW w:w="2858" w:type="dxa"/>
            <w:tcBorders>
              <w:top w:val="single" w:sz="4" w:space="0" w:color="auto"/>
              <w:left w:val="single" w:sz="4" w:space="0" w:color="auto"/>
              <w:bottom w:val="single" w:sz="4" w:space="0" w:color="auto"/>
              <w:right w:val="single" w:sz="4" w:space="0" w:color="auto"/>
            </w:tcBorders>
          </w:tcPr>
          <w:p w14:paraId="6449DB27" w14:textId="77777777" w:rsidR="00EF226A" w:rsidRDefault="00F36C1F">
            <w:pPr>
              <w:autoSpaceDE w:val="0"/>
              <w:autoSpaceDN w:val="0"/>
              <w:adjustRightInd w:val="0"/>
              <w:rPr>
                <w:iCs/>
                <w:sz w:val="22"/>
                <w:szCs w:val="22"/>
                <w:u w:val="single"/>
              </w:rPr>
            </w:pPr>
            <w:r>
              <w:rPr>
                <w:iCs/>
                <w:sz w:val="22"/>
                <w:szCs w:val="22"/>
              </w:rPr>
              <w:t>Dažnas:</w:t>
            </w:r>
          </w:p>
        </w:tc>
        <w:tc>
          <w:tcPr>
            <w:tcW w:w="6202" w:type="dxa"/>
            <w:tcBorders>
              <w:top w:val="single" w:sz="4" w:space="0" w:color="auto"/>
              <w:left w:val="single" w:sz="4" w:space="0" w:color="auto"/>
              <w:right w:val="single" w:sz="4" w:space="0" w:color="auto"/>
            </w:tcBorders>
          </w:tcPr>
          <w:p w14:paraId="0069474E" w14:textId="77777777" w:rsidR="00EF226A" w:rsidRDefault="00F36C1F">
            <w:pPr>
              <w:autoSpaceDE w:val="0"/>
              <w:autoSpaceDN w:val="0"/>
              <w:adjustRightInd w:val="0"/>
              <w:rPr>
                <w:sz w:val="22"/>
                <w:szCs w:val="22"/>
              </w:rPr>
            </w:pPr>
            <w:r>
              <w:rPr>
                <w:sz w:val="22"/>
                <w:szCs w:val="22"/>
              </w:rPr>
              <w:t>Svaigulys</w:t>
            </w:r>
          </w:p>
          <w:p w14:paraId="61E13089" w14:textId="77777777" w:rsidR="00EF226A" w:rsidRDefault="00F36C1F">
            <w:pPr>
              <w:autoSpaceDE w:val="0"/>
              <w:autoSpaceDN w:val="0"/>
              <w:adjustRightInd w:val="0"/>
              <w:rPr>
                <w:sz w:val="22"/>
                <w:szCs w:val="22"/>
                <w:u w:val="single"/>
              </w:rPr>
            </w:pPr>
            <w:r>
              <w:rPr>
                <w:sz w:val="22"/>
                <w:szCs w:val="22"/>
              </w:rPr>
              <w:t>Migrena</w:t>
            </w:r>
          </w:p>
        </w:tc>
      </w:tr>
      <w:tr w:rsidR="00EF226A" w14:paraId="3243FB01" w14:textId="77777777">
        <w:tc>
          <w:tcPr>
            <w:tcW w:w="2858" w:type="dxa"/>
            <w:tcBorders>
              <w:top w:val="single" w:sz="4" w:space="0" w:color="auto"/>
              <w:left w:val="single" w:sz="4" w:space="0" w:color="auto"/>
              <w:bottom w:val="single" w:sz="4" w:space="0" w:color="auto"/>
              <w:right w:val="single" w:sz="4" w:space="0" w:color="auto"/>
            </w:tcBorders>
          </w:tcPr>
          <w:p w14:paraId="54B5700F" w14:textId="77777777" w:rsidR="00EF226A" w:rsidRDefault="00F36C1F">
            <w:pPr>
              <w:autoSpaceDE w:val="0"/>
              <w:autoSpaceDN w:val="0"/>
              <w:adjustRightInd w:val="0"/>
              <w:rPr>
                <w:iCs/>
                <w:sz w:val="22"/>
                <w:szCs w:val="22"/>
                <w:u w:val="single"/>
              </w:rPr>
            </w:pPr>
            <w:r>
              <w:rPr>
                <w:iCs/>
                <w:sz w:val="22"/>
                <w:szCs w:val="22"/>
              </w:rPr>
              <w:t>Nedažni:</w:t>
            </w:r>
          </w:p>
        </w:tc>
        <w:tc>
          <w:tcPr>
            <w:tcW w:w="6202" w:type="dxa"/>
            <w:tcBorders>
              <w:top w:val="single" w:sz="4" w:space="0" w:color="auto"/>
              <w:left w:val="single" w:sz="4" w:space="0" w:color="auto"/>
              <w:bottom w:val="single" w:sz="4" w:space="0" w:color="auto"/>
              <w:right w:val="single" w:sz="4" w:space="0" w:color="auto"/>
            </w:tcBorders>
          </w:tcPr>
          <w:p w14:paraId="4F98C17F" w14:textId="77777777" w:rsidR="00EF226A" w:rsidRDefault="00F36C1F">
            <w:pPr>
              <w:autoSpaceDE w:val="0"/>
              <w:autoSpaceDN w:val="0"/>
              <w:adjustRightInd w:val="0"/>
              <w:rPr>
                <w:sz w:val="22"/>
                <w:szCs w:val="22"/>
                <w:u w:val="single"/>
              </w:rPr>
            </w:pPr>
            <w:r>
              <w:rPr>
                <w:sz w:val="22"/>
                <w:szCs w:val="22"/>
              </w:rPr>
              <w:t>Traukuliai</w:t>
            </w:r>
          </w:p>
        </w:tc>
      </w:tr>
      <w:tr w:rsidR="00EF226A" w14:paraId="21F5EBBD" w14:textId="77777777">
        <w:tc>
          <w:tcPr>
            <w:tcW w:w="2858" w:type="dxa"/>
            <w:tcBorders>
              <w:top w:val="single" w:sz="4" w:space="0" w:color="auto"/>
              <w:left w:val="single" w:sz="4" w:space="0" w:color="auto"/>
              <w:bottom w:val="single" w:sz="4" w:space="0" w:color="auto"/>
              <w:right w:val="single" w:sz="4" w:space="0" w:color="auto"/>
            </w:tcBorders>
          </w:tcPr>
          <w:p w14:paraId="75013558" w14:textId="77777777" w:rsidR="00EF226A" w:rsidRDefault="00F36C1F">
            <w:pPr>
              <w:autoSpaceDE w:val="0"/>
              <w:autoSpaceDN w:val="0"/>
              <w:adjustRightInd w:val="0"/>
              <w:rPr>
                <w:iCs/>
                <w:sz w:val="22"/>
                <w:szCs w:val="22"/>
                <w:u w:val="single"/>
              </w:rPr>
            </w:pPr>
            <w:r>
              <w:rPr>
                <w:iCs/>
                <w:sz w:val="22"/>
                <w:szCs w:val="22"/>
              </w:rPr>
              <w:t>Retas:</w:t>
            </w:r>
          </w:p>
        </w:tc>
        <w:tc>
          <w:tcPr>
            <w:tcW w:w="6202" w:type="dxa"/>
            <w:tcBorders>
              <w:top w:val="single" w:sz="4" w:space="0" w:color="auto"/>
              <w:left w:val="single" w:sz="4" w:space="0" w:color="auto"/>
              <w:bottom w:val="single" w:sz="4" w:space="0" w:color="auto"/>
              <w:right w:val="single" w:sz="4" w:space="0" w:color="auto"/>
            </w:tcBorders>
          </w:tcPr>
          <w:p w14:paraId="4A6864F5" w14:textId="77777777" w:rsidR="00EF226A" w:rsidRDefault="00F36C1F">
            <w:pPr>
              <w:autoSpaceDE w:val="0"/>
              <w:autoSpaceDN w:val="0"/>
              <w:adjustRightInd w:val="0"/>
              <w:rPr>
                <w:sz w:val="22"/>
                <w:szCs w:val="22"/>
                <w:u w:val="single"/>
              </w:rPr>
            </w:pPr>
            <w:r>
              <w:rPr>
                <w:sz w:val="22"/>
                <w:szCs w:val="22"/>
              </w:rPr>
              <w:t xml:space="preserve">Užpakalinės grįžtamosios </w:t>
            </w:r>
            <w:proofErr w:type="spellStart"/>
            <w:r>
              <w:rPr>
                <w:sz w:val="22"/>
                <w:szCs w:val="22"/>
              </w:rPr>
              <w:t>encefalopatijos</w:t>
            </w:r>
            <w:proofErr w:type="spellEnd"/>
            <w:r>
              <w:rPr>
                <w:sz w:val="22"/>
                <w:szCs w:val="22"/>
              </w:rPr>
              <w:t xml:space="preserve"> sindromas (UGES)*</w:t>
            </w:r>
          </w:p>
        </w:tc>
      </w:tr>
      <w:tr w:rsidR="00EF226A" w14:paraId="0838468D" w14:textId="77777777">
        <w:tc>
          <w:tcPr>
            <w:tcW w:w="2858" w:type="dxa"/>
            <w:tcBorders>
              <w:top w:val="single" w:sz="4" w:space="0" w:color="auto"/>
              <w:left w:val="single" w:sz="4" w:space="0" w:color="auto"/>
              <w:bottom w:val="single" w:sz="4" w:space="0" w:color="auto"/>
              <w:right w:val="single" w:sz="4" w:space="0" w:color="auto"/>
            </w:tcBorders>
          </w:tcPr>
          <w:p w14:paraId="7261783D" w14:textId="77777777" w:rsidR="00EF226A" w:rsidRDefault="00F36C1F">
            <w:pPr>
              <w:autoSpaceDE w:val="0"/>
              <w:autoSpaceDN w:val="0"/>
              <w:adjustRightInd w:val="0"/>
              <w:rPr>
                <w:iCs/>
                <w:sz w:val="22"/>
                <w:szCs w:val="22"/>
                <w:u w:val="single"/>
              </w:rPr>
            </w:pPr>
            <w:r>
              <w:rPr>
                <w:iCs/>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tcPr>
          <w:p w14:paraId="204EC069" w14:textId="77777777" w:rsidR="00EF226A" w:rsidRDefault="00F36C1F">
            <w:pPr>
              <w:autoSpaceDE w:val="0"/>
              <w:autoSpaceDN w:val="0"/>
              <w:adjustRightInd w:val="0"/>
              <w:rPr>
                <w:sz w:val="22"/>
                <w:szCs w:val="22"/>
                <w:u w:val="single"/>
              </w:rPr>
            </w:pPr>
            <w:r>
              <w:rPr>
                <w:sz w:val="22"/>
                <w:szCs w:val="22"/>
              </w:rPr>
              <w:t xml:space="preserve">Sunkus ligos paūmėjimas nutraukus </w:t>
            </w:r>
            <w:proofErr w:type="spellStart"/>
            <w:r>
              <w:rPr>
                <w:sz w:val="22"/>
                <w:szCs w:val="22"/>
              </w:rPr>
              <w:t>fingolimodo</w:t>
            </w:r>
            <w:proofErr w:type="spellEnd"/>
            <w:r>
              <w:rPr>
                <w:sz w:val="22"/>
                <w:szCs w:val="22"/>
              </w:rPr>
              <w:t xml:space="preserve"> vartojimą***</w:t>
            </w:r>
          </w:p>
        </w:tc>
      </w:tr>
      <w:tr w:rsidR="00EF226A" w14:paraId="37E5E642" w14:textId="77777777">
        <w:tc>
          <w:tcPr>
            <w:tcW w:w="9060" w:type="dxa"/>
            <w:gridSpan w:val="2"/>
            <w:tcBorders>
              <w:top w:val="single" w:sz="4" w:space="0" w:color="auto"/>
              <w:left w:val="single" w:sz="4" w:space="0" w:color="auto"/>
              <w:bottom w:val="single" w:sz="4" w:space="0" w:color="auto"/>
              <w:right w:val="single" w:sz="4" w:space="0" w:color="auto"/>
            </w:tcBorders>
          </w:tcPr>
          <w:p w14:paraId="71F750DB" w14:textId="77777777" w:rsidR="00EF226A" w:rsidRDefault="00F36C1F">
            <w:pPr>
              <w:autoSpaceDE w:val="0"/>
              <w:autoSpaceDN w:val="0"/>
              <w:adjustRightInd w:val="0"/>
              <w:rPr>
                <w:b/>
                <w:sz w:val="22"/>
                <w:szCs w:val="22"/>
                <w:u w:val="single"/>
              </w:rPr>
            </w:pPr>
            <w:r>
              <w:rPr>
                <w:b/>
                <w:sz w:val="22"/>
                <w:szCs w:val="22"/>
              </w:rPr>
              <w:t>Akių sutrikimai</w:t>
            </w:r>
          </w:p>
        </w:tc>
      </w:tr>
      <w:tr w:rsidR="00EF226A" w14:paraId="71ED3276" w14:textId="77777777">
        <w:tc>
          <w:tcPr>
            <w:tcW w:w="2858" w:type="dxa"/>
            <w:tcBorders>
              <w:top w:val="single" w:sz="4" w:space="0" w:color="auto"/>
              <w:left w:val="single" w:sz="4" w:space="0" w:color="auto"/>
              <w:bottom w:val="single" w:sz="4" w:space="0" w:color="auto"/>
              <w:right w:val="single" w:sz="4" w:space="0" w:color="auto"/>
            </w:tcBorders>
          </w:tcPr>
          <w:p w14:paraId="09BF3FD5" w14:textId="77777777" w:rsidR="00EF226A" w:rsidRDefault="00F36C1F">
            <w:pPr>
              <w:autoSpaceDE w:val="0"/>
              <w:autoSpaceDN w:val="0"/>
              <w:adjustRightInd w:val="0"/>
              <w:rPr>
                <w:iCs/>
                <w:sz w:val="22"/>
                <w:szCs w:val="22"/>
                <w:u w:val="single"/>
              </w:rPr>
            </w:pPr>
            <w:r>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tcPr>
          <w:p w14:paraId="0900774B" w14:textId="77777777" w:rsidR="00EF226A" w:rsidRDefault="00F36C1F">
            <w:pPr>
              <w:autoSpaceDE w:val="0"/>
              <w:autoSpaceDN w:val="0"/>
              <w:adjustRightInd w:val="0"/>
              <w:rPr>
                <w:sz w:val="22"/>
                <w:szCs w:val="22"/>
                <w:u w:val="single"/>
              </w:rPr>
            </w:pPr>
            <w:r>
              <w:rPr>
                <w:sz w:val="22"/>
                <w:szCs w:val="22"/>
              </w:rPr>
              <w:t>Neryškus matymas</w:t>
            </w:r>
          </w:p>
        </w:tc>
      </w:tr>
      <w:tr w:rsidR="00EF226A" w14:paraId="3846D077" w14:textId="77777777">
        <w:tc>
          <w:tcPr>
            <w:tcW w:w="2858" w:type="dxa"/>
            <w:tcBorders>
              <w:top w:val="single" w:sz="4" w:space="0" w:color="auto"/>
              <w:left w:val="single" w:sz="4" w:space="0" w:color="auto"/>
              <w:bottom w:val="single" w:sz="4" w:space="0" w:color="auto"/>
              <w:right w:val="single" w:sz="4" w:space="0" w:color="auto"/>
            </w:tcBorders>
          </w:tcPr>
          <w:p w14:paraId="33B5DE3E" w14:textId="77777777" w:rsidR="00EF226A" w:rsidRDefault="00F36C1F">
            <w:pPr>
              <w:autoSpaceDE w:val="0"/>
              <w:autoSpaceDN w:val="0"/>
              <w:adjustRightInd w:val="0"/>
              <w:rPr>
                <w:iCs/>
                <w:sz w:val="22"/>
                <w:szCs w:val="22"/>
                <w:u w:val="single"/>
              </w:rPr>
            </w:pPr>
            <w:r>
              <w:rPr>
                <w:iCs/>
                <w:sz w:val="22"/>
                <w:szCs w:val="22"/>
              </w:rPr>
              <w:t>Nedažnas:</w:t>
            </w:r>
          </w:p>
        </w:tc>
        <w:tc>
          <w:tcPr>
            <w:tcW w:w="6202" w:type="dxa"/>
            <w:tcBorders>
              <w:top w:val="single" w:sz="4" w:space="0" w:color="auto"/>
              <w:left w:val="single" w:sz="4" w:space="0" w:color="auto"/>
              <w:bottom w:val="single" w:sz="4" w:space="0" w:color="auto"/>
              <w:right w:val="single" w:sz="4" w:space="0" w:color="auto"/>
            </w:tcBorders>
          </w:tcPr>
          <w:p w14:paraId="631BB049" w14:textId="77777777" w:rsidR="00EF226A" w:rsidRDefault="00F36C1F">
            <w:pPr>
              <w:autoSpaceDE w:val="0"/>
              <w:autoSpaceDN w:val="0"/>
              <w:adjustRightInd w:val="0"/>
              <w:rPr>
                <w:sz w:val="22"/>
                <w:szCs w:val="22"/>
                <w:u w:val="single"/>
              </w:rPr>
            </w:pPr>
            <w:r>
              <w:rPr>
                <w:sz w:val="22"/>
                <w:szCs w:val="22"/>
              </w:rPr>
              <w:t>Tinklainės geltonosios dėmės edema</w:t>
            </w:r>
          </w:p>
        </w:tc>
      </w:tr>
      <w:tr w:rsidR="00EF226A" w14:paraId="26BAD0DB" w14:textId="77777777">
        <w:tc>
          <w:tcPr>
            <w:tcW w:w="9060" w:type="dxa"/>
            <w:gridSpan w:val="2"/>
            <w:tcBorders>
              <w:top w:val="single" w:sz="4" w:space="0" w:color="auto"/>
              <w:left w:val="single" w:sz="4" w:space="0" w:color="auto"/>
              <w:bottom w:val="single" w:sz="4" w:space="0" w:color="auto"/>
              <w:right w:val="single" w:sz="4" w:space="0" w:color="auto"/>
            </w:tcBorders>
          </w:tcPr>
          <w:p w14:paraId="0FB826F2" w14:textId="77777777" w:rsidR="00EF226A" w:rsidRDefault="00F36C1F">
            <w:pPr>
              <w:autoSpaceDE w:val="0"/>
              <w:autoSpaceDN w:val="0"/>
              <w:adjustRightInd w:val="0"/>
              <w:rPr>
                <w:sz w:val="22"/>
                <w:szCs w:val="22"/>
                <w:u w:val="single"/>
              </w:rPr>
            </w:pPr>
            <w:r>
              <w:rPr>
                <w:b/>
                <w:sz w:val="22"/>
                <w:szCs w:val="22"/>
              </w:rPr>
              <w:t>Širdies sutrikimai</w:t>
            </w:r>
          </w:p>
        </w:tc>
      </w:tr>
      <w:tr w:rsidR="00EF226A" w14:paraId="18DB68CC" w14:textId="77777777">
        <w:trPr>
          <w:trHeight w:val="235"/>
        </w:trPr>
        <w:tc>
          <w:tcPr>
            <w:tcW w:w="2858" w:type="dxa"/>
            <w:tcBorders>
              <w:top w:val="single" w:sz="4" w:space="0" w:color="auto"/>
              <w:left w:val="single" w:sz="4" w:space="0" w:color="auto"/>
              <w:bottom w:val="single" w:sz="4" w:space="0" w:color="auto"/>
              <w:right w:val="single" w:sz="4" w:space="0" w:color="auto"/>
            </w:tcBorders>
          </w:tcPr>
          <w:p w14:paraId="67EB2B36" w14:textId="77777777" w:rsidR="00EF226A" w:rsidRDefault="00F36C1F">
            <w:pPr>
              <w:autoSpaceDE w:val="0"/>
              <w:autoSpaceDN w:val="0"/>
              <w:adjustRightInd w:val="0"/>
              <w:rPr>
                <w:iCs/>
                <w:sz w:val="22"/>
                <w:szCs w:val="22"/>
                <w:u w:val="single"/>
              </w:rPr>
            </w:pPr>
            <w:r>
              <w:rPr>
                <w:iCs/>
                <w:sz w:val="22"/>
                <w:szCs w:val="22"/>
              </w:rPr>
              <w:t>Dažnas:</w:t>
            </w:r>
          </w:p>
        </w:tc>
        <w:tc>
          <w:tcPr>
            <w:tcW w:w="6202" w:type="dxa"/>
            <w:tcBorders>
              <w:top w:val="single" w:sz="4" w:space="0" w:color="auto"/>
              <w:left w:val="single" w:sz="4" w:space="0" w:color="auto"/>
              <w:right w:val="single" w:sz="4" w:space="0" w:color="auto"/>
            </w:tcBorders>
          </w:tcPr>
          <w:p w14:paraId="43E5A5A9" w14:textId="77777777" w:rsidR="00EF226A" w:rsidRDefault="00F36C1F">
            <w:pPr>
              <w:autoSpaceDE w:val="0"/>
              <w:autoSpaceDN w:val="0"/>
              <w:adjustRightInd w:val="0"/>
              <w:rPr>
                <w:sz w:val="22"/>
                <w:szCs w:val="22"/>
              </w:rPr>
            </w:pPr>
            <w:r>
              <w:rPr>
                <w:sz w:val="22"/>
                <w:szCs w:val="22"/>
              </w:rPr>
              <w:t>Bradikardija</w:t>
            </w:r>
          </w:p>
          <w:p w14:paraId="5C112593" w14:textId="77777777" w:rsidR="00EF226A" w:rsidRDefault="00F36C1F">
            <w:pPr>
              <w:autoSpaceDE w:val="0"/>
              <w:autoSpaceDN w:val="0"/>
              <w:adjustRightInd w:val="0"/>
              <w:rPr>
                <w:sz w:val="22"/>
                <w:szCs w:val="22"/>
                <w:u w:val="single"/>
              </w:rPr>
            </w:pPr>
            <w:proofErr w:type="spellStart"/>
            <w:r>
              <w:rPr>
                <w:sz w:val="22"/>
                <w:szCs w:val="22"/>
              </w:rPr>
              <w:lastRenderedPageBreak/>
              <w:t>Atrioventrikulinė</w:t>
            </w:r>
            <w:proofErr w:type="spellEnd"/>
            <w:r>
              <w:rPr>
                <w:sz w:val="22"/>
                <w:szCs w:val="22"/>
              </w:rPr>
              <w:t xml:space="preserve"> blokada</w:t>
            </w:r>
          </w:p>
        </w:tc>
      </w:tr>
      <w:tr w:rsidR="00EF226A" w14:paraId="3C8A93D8" w14:textId="77777777">
        <w:tc>
          <w:tcPr>
            <w:tcW w:w="2858" w:type="dxa"/>
            <w:tcBorders>
              <w:top w:val="single" w:sz="4" w:space="0" w:color="auto"/>
              <w:left w:val="single" w:sz="4" w:space="0" w:color="auto"/>
              <w:bottom w:val="single" w:sz="4" w:space="0" w:color="auto"/>
              <w:right w:val="single" w:sz="4" w:space="0" w:color="auto"/>
            </w:tcBorders>
          </w:tcPr>
          <w:p w14:paraId="34501F45" w14:textId="77777777" w:rsidR="00EF226A" w:rsidRDefault="00F36C1F">
            <w:pPr>
              <w:autoSpaceDE w:val="0"/>
              <w:autoSpaceDN w:val="0"/>
              <w:adjustRightInd w:val="0"/>
              <w:rPr>
                <w:iCs/>
                <w:sz w:val="22"/>
                <w:szCs w:val="22"/>
                <w:u w:val="single"/>
              </w:rPr>
            </w:pPr>
            <w:r>
              <w:rPr>
                <w:iCs/>
                <w:sz w:val="22"/>
                <w:szCs w:val="22"/>
              </w:rPr>
              <w:lastRenderedPageBreak/>
              <w:t>Labai retas:</w:t>
            </w:r>
          </w:p>
        </w:tc>
        <w:tc>
          <w:tcPr>
            <w:tcW w:w="6202" w:type="dxa"/>
            <w:tcBorders>
              <w:top w:val="single" w:sz="4" w:space="0" w:color="auto"/>
              <w:left w:val="single" w:sz="4" w:space="0" w:color="auto"/>
              <w:bottom w:val="single" w:sz="4" w:space="0" w:color="auto"/>
              <w:right w:val="single" w:sz="4" w:space="0" w:color="auto"/>
            </w:tcBorders>
          </w:tcPr>
          <w:p w14:paraId="00CC66A6" w14:textId="77777777" w:rsidR="00EF226A" w:rsidRDefault="00F36C1F">
            <w:pPr>
              <w:autoSpaceDE w:val="0"/>
              <w:autoSpaceDN w:val="0"/>
              <w:adjustRightInd w:val="0"/>
              <w:rPr>
                <w:sz w:val="22"/>
                <w:szCs w:val="22"/>
                <w:u w:val="single"/>
              </w:rPr>
            </w:pPr>
            <w:r>
              <w:rPr>
                <w:sz w:val="22"/>
                <w:szCs w:val="22"/>
              </w:rPr>
              <w:t>T bangos inversija***</w:t>
            </w:r>
          </w:p>
        </w:tc>
      </w:tr>
      <w:tr w:rsidR="00EF226A" w14:paraId="352D56B5" w14:textId="77777777">
        <w:tc>
          <w:tcPr>
            <w:tcW w:w="9060" w:type="dxa"/>
            <w:gridSpan w:val="2"/>
            <w:tcBorders>
              <w:top w:val="single" w:sz="4" w:space="0" w:color="auto"/>
              <w:left w:val="single" w:sz="4" w:space="0" w:color="auto"/>
              <w:bottom w:val="single" w:sz="4" w:space="0" w:color="auto"/>
              <w:right w:val="single" w:sz="4" w:space="0" w:color="auto"/>
            </w:tcBorders>
          </w:tcPr>
          <w:p w14:paraId="2B569F63" w14:textId="77777777" w:rsidR="00EF226A" w:rsidRDefault="00F36C1F">
            <w:pPr>
              <w:autoSpaceDE w:val="0"/>
              <w:autoSpaceDN w:val="0"/>
              <w:adjustRightInd w:val="0"/>
              <w:rPr>
                <w:b/>
                <w:sz w:val="22"/>
                <w:szCs w:val="22"/>
                <w:u w:val="single"/>
              </w:rPr>
            </w:pPr>
            <w:r>
              <w:rPr>
                <w:b/>
                <w:sz w:val="22"/>
                <w:szCs w:val="22"/>
              </w:rPr>
              <w:t>Kraujagyslių sutrikimai</w:t>
            </w:r>
          </w:p>
        </w:tc>
      </w:tr>
      <w:tr w:rsidR="00EF226A" w14:paraId="54C1ED96" w14:textId="77777777">
        <w:tc>
          <w:tcPr>
            <w:tcW w:w="2858" w:type="dxa"/>
            <w:tcBorders>
              <w:top w:val="single" w:sz="4" w:space="0" w:color="auto"/>
              <w:left w:val="single" w:sz="4" w:space="0" w:color="auto"/>
              <w:bottom w:val="single" w:sz="4" w:space="0" w:color="auto"/>
              <w:right w:val="single" w:sz="4" w:space="0" w:color="auto"/>
            </w:tcBorders>
          </w:tcPr>
          <w:p w14:paraId="27642B02" w14:textId="77777777" w:rsidR="00EF226A" w:rsidRDefault="00F36C1F">
            <w:pPr>
              <w:autoSpaceDE w:val="0"/>
              <w:autoSpaceDN w:val="0"/>
              <w:adjustRightInd w:val="0"/>
              <w:rPr>
                <w:iCs/>
                <w:sz w:val="22"/>
                <w:szCs w:val="22"/>
              </w:rPr>
            </w:pPr>
            <w:r>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tcPr>
          <w:p w14:paraId="48D2A99E" w14:textId="77777777" w:rsidR="00EF226A" w:rsidRDefault="00F36C1F">
            <w:pPr>
              <w:autoSpaceDE w:val="0"/>
              <w:autoSpaceDN w:val="0"/>
              <w:adjustRightInd w:val="0"/>
              <w:rPr>
                <w:sz w:val="22"/>
                <w:szCs w:val="22"/>
                <w:u w:val="single"/>
              </w:rPr>
            </w:pPr>
            <w:r>
              <w:rPr>
                <w:sz w:val="22"/>
                <w:szCs w:val="22"/>
              </w:rPr>
              <w:t>Hipertenzija</w:t>
            </w:r>
          </w:p>
        </w:tc>
      </w:tr>
      <w:tr w:rsidR="00EF226A" w14:paraId="40F683CD" w14:textId="77777777">
        <w:tc>
          <w:tcPr>
            <w:tcW w:w="9060" w:type="dxa"/>
            <w:gridSpan w:val="2"/>
            <w:tcBorders>
              <w:top w:val="single" w:sz="4" w:space="0" w:color="auto"/>
              <w:left w:val="single" w:sz="4" w:space="0" w:color="auto"/>
              <w:bottom w:val="single" w:sz="4" w:space="0" w:color="auto"/>
              <w:right w:val="single" w:sz="4" w:space="0" w:color="auto"/>
            </w:tcBorders>
          </w:tcPr>
          <w:p w14:paraId="2EC46F81" w14:textId="77777777" w:rsidR="00EF226A" w:rsidRDefault="00F36C1F">
            <w:pPr>
              <w:autoSpaceDE w:val="0"/>
              <w:autoSpaceDN w:val="0"/>
              <w:adjustRightInd w:val="0"/>
              <w:rPr>
                <w:b/>
                <w:sz w:val="22"/>
                <w:szCs w:val="22"/>
                <w:u w:val="single"/>
              </w:rPr>
            </w:pPr>
            <w:r>
              <w:rPr>
                <w:b/>
                <w:sz w:val="22"/>
                <w:szCs w:val="22"/>
              </w:rPr>
              <w:t>Kvėpavimo sistemos, krūtinės ląstos ir tarpuplaučio sutrikimai</w:t>
            </w:r>
          </w:p>
        </w:tc>
      </w:tr>
      <w:tr w:rsidR="00EF226A" w14:paraId="640729CB" w14:textId="77777777">
        <w:tc>
          <w:tcPr>
            <w:tcW w:w="2858" w:type="dxa"/>
            <w:tcBorders>
              <w:top w:val="single" w:sz="4" w:space="0" w:color="auto"/>
              <w:left w:val="single" w:sz="4" w:space="0" w:color="auto"/>
              <w:bottom w:val="single" w:sz="4" w:space="0" w:color="auto"/>
              <w:right w:val="single" w:sz="4" w:space="0" w:color="auto"/>
            </w:tcBorders>
          </w:tcPr>
          <w:p w14:paraId="4C2B2471" w14:textId="77777777" w:rsidR="00EF226A" w:rsidRDefault="00F36C1F">
            <w:pPr>
              <w:autoSpaceDE w:val="0"/>
              <w:autoSpaceDN w:val="0"/>
              <w:adjustRightInd w:val="0"/>
              <w:rPr>
                <w:iCs/>
                <w:sz w:val="22"/>
                <w:szCs w:val="22"/>
                <w:u w:val="single"/>
              </w:rPr>
            </w:pPr>
            <w:r>
              <w:rPr>
                <w:iCs/>
                <w:sz w:val="22"/>
                <w:szCs w:val="22"/>
              </w:rPr>
              <w:t>Labai dažnas:</w:t>
            </w:r>
          </w:p>
        </w:tc>
        <w:tc>
          <w:tcPr>
            <w:tcW w:w="6202" w:type="dxa"/>
            <w:tcBorders>
              <w:top w:val="single" w:sz="4" w:space="0" w:color="auto"/>
              <w:left w:val="single" w:sz="4" w:space="0" w:color="auto"/>
              <w:bottom w:val="single" w:sz="4" w:space="0" w:color="auto"/>
              <w:right w:val="single" w:sz="4" w:space="0" w:color="auto"/>
            </w:tcBorders>
          </w:tcPr>
          <w:p w14:paraId="2E21DC24" w14:textId="77777777" w:rsidR="00EF226A" w:rsidRDefault="00F36C1F">
            <w:pPr>
              <w:autoSpaceDE w:val="0"/>
              <w:autoSpaceDN w:val="0"/>
              <w:adjustRightInd w:val="0"/>
              <w:rPr>
                <w:sz w:val="22"/>
                <w:szCs w:val="22"/>
                <w:u w:val="single"/>
              </w:rPr>
            </w:pPr>
            <w:r>
              <w:rPr>
                <w:sz w:val="22"/>
                <w:szCs w:val="22"/>
              </w:rPr>
              <w:t>Kosulys</w:t>
            </w:r>
          </w:p>
        </w:tc>
      </w:tr>
      <w:tr w:rsidR="00EF226A" w14:paraId="1610F727" w14:textId="77777777">
        <w:tc>
          <w:tcPr>
            <w:tcW w:w="2858" w:type="dxa"/>
            <w:tcBorders>
              <w:top w:val="single" w:sz="4" w:space="0" w:color="auto"/>
              <w:left w:val="single" w:sz="4" w:space="0" w:color="auto"/>
              <w:bottom w:val="single" w:sz="4" w:space="0" w:color="auto"/>
              <w:right w:val="single" w:sz="4" w:space="0" w:color="auto"/>
            </w:tcBorders>
          </w:tcPr>
          <w:p w14:paraId="01DB2CFD" w14:textId="77777777" w:rsidR="00EF226A" w:rsidRDefault="00F36C1F">
            <w:pPr>
              <w:autoSpaceDE w:val="0"/>
              <w:autoSpaceDN w:val="0"/>
              <w:adjustRightInd w:val="0"/>
              <w:rPr>
                <w:iCs/>
                <w:sz w:val="22"/>
                <w:szCs w:val="22"/>
                <w:u w:val="single"/>
              </w:rPr>
            </w:pPr>
            <w:r>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tcPr>
          <w:p w14:paraId="50598A06" w14:textId="77777777" w:rsidR="00EF226A" w:rsidRDefault="00F36C1F">
            <w:pPr>
              <w:autoSpaceDE w:val="0"/>
              <w:autoSpaceDN w:val="0"/>
              <w:adjustRightInd w:val="0"/>
              <w:rPr>
                <w:sz w:val="22"/>
                <w:szCs w:val="22"/>
                <w:u w:val="single"/>
              </w:rPr>
            </w:pPr>
            <w:r>
              <w:rPr>
                <w:sz w:val="22"/>
                <w:szCs w:val="22"/>
              </w:rPr>
              <w:t>Dusulys</w:t>
            </w:r>
          </w:p>
        </w:tc>
      </w:tr>
      <w:tr w:rsidR="00EF226A" w14:paraId="57B1D143" w14:textId="77777777">
        <w:tc>
          <w:tcPr>
            <w:tcW w:w="9060" w:type="dxa"/>
            <w:gridSpan w:val="2"/>
            <w:tcBorders>
              <w:top w:val="single" w:sz="4" w:space="0" w:color="auto"/>
              <w:left w:val="single" w:sz="4" w:space="0" w:color="auto"/>
              <w:bottom w:val="single" w:sz="4" w:space="0" w:color="auto"/>
              <w:right w:val="single" w:sz="4" w:space="0" w:color="auto"/>
            </w:tcBorders>
          </w:tcPr>
          <w:p w14:paraId="23E65E06" w14:textId="77777777" w:rsidR="00EF226A" w:rsidRDefault="00F36C1F">
            <w:pPr>
              <w:autoSpaceDE w:val="0"/>
              <w:autoSpaceDN w:val="0"/>
              <w:adjustRightInd w:val="0"/>
              <w:rPr>
                <w:b/>
                <w:sz w:val="22"/>
                <w:szCs w:val="22"/>
                <w:u w:val="single"/>
              </w:rPr>
            </w:pPr>
            <w:r>
              <w:rPr>
                <w:b/>
                <w:sz w:val="22"/>
                <w:szCs w:val="22"/>
              </w:rPr>
              <w:t>Virškinimo trakto sutrikimai</w:t>
            </w:r>
          </w:p>
        </w:tc>
      </w:tr>
      <w:tr w:rsidR="00EF226A" w14:paraId="48E6D988" w14:textId="77777777">
        <w:tc>
          <w:tcPr>
            <w:tcW w:w="2858" w:type="dxa"/>
            <w:tcBorders>
              <w:top w:val="single" w:sz="4" w:space="0" w:color="auto"/>
              <w:left w:val="single" w:sz="4" w:space="0" w:color="auto"/>
              <w:bottom w:val="single" w:sz="4" w:space="0" w:color="auto"/>
              <w:right w:val="single" w:sz="4" w:space="0" w:color="auto"/>
            </w:tcBorders>
          </w:tcPr>
          <w:p w14:paraId="5BB5E34F" w14:textId="77777777" w:rsidR="00EF226A" w:rsidRDefault="00F36C1F">
            <w:pPr>
              <w:autoSpaceDE w:val="0"/>
              <w:autoSpaceDN w:val="0"/>
              <w:adjustRightInd w:val="0"/>
              <w:rPr>
                <w:iCs/>
                <w:sz w:val="22"/>
                <w:szCs w:val="22"/>
                <w:u w:val="single"/>
              </w:rPr>
            </w:pPr>
            <w:r>
              <w:rPr>
                <w:iCs/>
                <w:sz w:val="22"/>
                <w:szCs w:val="22"/>
              </w:rPr>
              <w:t>Labai dažnas:</w:t>
            </w:r>
          </w:p>
        </w:tc>
        <w:tc>
          <w:tcPr>
            <w:tcW w:w="6202" w:type="dxa"/>
            <w:tcBorders>
              <w:top w:val="single" w:sz="4" w:space="0" w:color="auto"/>
              <w:left w:val="single" w:sz="4" w:space="0" w:color="auto"/>
              <w:bottom w:val="single" w:sz="4" w:space="0" w:color="auto"/>
              <w:right w:val="single" w:sz="4" w:space="0" w:color="auto"/>
            </w:tcBorders>
          </w:tcPr>
          <w:p w14:paraId="6BDE4415" w14:textId="77777777" w:rsidR="00EF226A" w:rsidRDefault="00F36C1F">
            <w:pPr>
              <w:autoSpaceDE w:val="0"/>
              <w:autoSpaceDN w:val="0"/>
              <w:adjustRightInd w:val="0"/>
              <w:rPr>
                <w:sz w:val="22"/>
                <w:szCs w:val="22"/>
                <w:u w:val="single"/>
              </w:rPr>
            </w:pPr>
            <w:r>
              <w:rPr>
                <w:sz w:val="22"/>
                <w:szCs w:val="22"/>
              </w:rPr>
              <w:t>Viduriavimas</w:t>
            </w:r>
          </w:p>
        </w:tc>
      </w:tr>
      <w:tr w:rsidR="00EF226A" w14:paraId="04820DD8" w14:textId="77777777">
        <w:trPr>
          <w:trHeight w:val="328"/>
        </w:trPr>
        <w:tc>
          <w:tcPr>
            <w:tcW w:w="2858" w:type="dxa"/>
            <w:tcBorders>
              <w:top w:val="single" w:sz="4" w:space="0" w:color="auto"/>
              <w:left w:val="single" w:sz="4" w:space="0" w:color="auto"/>
              <w:bottom w:val="single" w:sz="4" w:space="0" w:color="auto"/>
              <w:right w:val="single" w:sz="4" w:space="0" w:color="auto"/>
            </w:tcBorders>
          </w:tcPr>
          <w:p w14:paraId="5B3412A4" w14:textId="77777777" w:rsidR="00EF226A" w:rsidRDefault="00F36C1F">
            <w:pPr>
              <w:autoSpaceDE w:val="0"/>
              <w:autoSpaceDN w:val="0"/>
              <w:adjustRightInd w:val="0"/>
              <w:rPr>
                <w:iCs/>
                <w:sz w:val="22"/>
                <w:szCs w:val="22"/>
                <w:u w:val="single"/>
              </w:rPr>
            </w:pPr>
            <w:r>
              <w:rPr>
                <w:iCs/>
                <w:sz w:val="22"/>
                <w:szCs w:val="22"/>
              </w:rPr>
              <w:t>Nedažnas:</w:t>
            </w:r>
          </w:p>
        </w:tc>
        <w:tc>
          <w:tcPr>
            <w:tcW w:w="6202" w:type="dxa"/>
            <w:tcBorders>
              <w:top w:val="single" w:sz="4" w:space="0" w:color="auto"/>
              <w:left w:val="single" w:sz="4" w:space="0" w:color="auto"/>
              <w:bottom w:val="single" w:sz="4" w:space="0" w:color="auto"/>
              <w:right w:val="single" w:sz="4" w:space="0" w:color="auto"/>
            </w:tcBorders>
          </w:tcPr>
          <w:p w14:paraId="77BC0E6B" w14:textId="77777777" w:rsidR="00EF226A" w:rsidRDefault="00F36C1F">
            <w:pPr>
              <w:autoSpaceDE w:val="0"/>
              <w:autoSpaceDN w:val="0"/>
              <w:adjustRightInd w:val="0"/>
              <w:rPr>
                <w:sz w:val="22"/>
                <w:szCs w:val="22"/>
                <w:u w:val="single"/>
              </w:rPr>
            </w:pPr>
            <w:r>
              <w:rPr>
                <w:sz w:val="22"/>
                <w:szCs w:val="22"/>
              </w:rPr>
              <w:t>Pykinimas***</w:t>
            </w:r>
          </w:p>
        </w:tc>
      </w:tr>
      <w:tr w:rsidR="00EF226A" w14:paraId="6BDCB6CF" w14:textId="77777777">
        <w:trPr>
          <w:trHeight w:val="300"/>
        </w:trPr>
        <w:tc>
          <w:tcPr>
            <w:tcW w:w="9060" w:type="dxa"/>
            <w:gridSpan w:val="2"/>
            <w:tcBorders>
              <w:top w:val="single" w:sz="4" w:space="0" w:color="auto"/>
              <w:left w:val="single" w:sz="4" w:space="0" w:color="auto"/>
              <w:bottom w:val="single" w:sz="4" w:space="0" w:color="auto"/>
              <w:right w:val="single" w:sz="4" w:space="0" w:color="auto"/>
            </w:tcBorders>
          </w:tcPr>
          <w:p w14:paraId="0C59CB66" w14:textId="77777777" w:rsidR="00EF226A" w:rsidRDefault="00F36C1F">
            <w:pPr>
              <w:autoSpaceDE w:val="0"/>
              <w:autoSpaceDN w:val="0"/>
              <w:adjustRightInd w:val="0"/>
              <w:rPr>
                <w:b/>
                <w:sz w:val="22"/>
                <w:szCs w:val="22"/>
              </w:rPr>
            </w:pPr>
            <w:r>
              <w:rPr>
                <w:b/>
                <w:sz w:val="22"/>
                <w:szCs w:val="22"/>
              </w:rPr>
              <w:t>Kepenų, tulžies pūslės ir latakų sutrikimai</w:t>
            </w:r>
          </w:p>
        </w:tc>
      </w:tr>
      <w:tr w:rsidR="00EF226A" w14:paraId="0552485B" w14:textId="77777777">
        <w:trPr>
          <w:trHeight w:val="225"/>
        </w:trPr>
        <w:tc>
          <w:tcPr>
            <w:tcW w:w="2858" w:type="dxa"/>
            <w:tcBorders>
              <w:top w:val="single" w:sz="4" w:space="0" w:color="auto"/>
              <w:left w:val="single" w:sz="4" w:space="0" w:color="auto"/>
              <w:bottom w:val="single" w:sz="4" w:space="0" w:color="auto"/>
              <w:right w:val="single" w:sz="4" w:space="0" w:color="auto"/>
            </w:tcBorders>
          </w:tcPr>
          <w:p w14:paraId="0D5E0A3B" w14:textId="77777777" w:rsidR="00EF226A" w:rsidRDefault="00F36C1F">
            <w:pPr>
              <w:autoSpaceDE w:val="0"/>
              <w:autoSpaceDN w:val="0"/>
              <w:adjustRightInd w:val="0"/>
              <w:rPr>
                <w:iCs/>
                <w:sz w:val="22"/>
                <w:szCs w:val="22"/>
              </w:rPr>
            </w:pPr>
            <w:r>
              <w:rPr>
                <w:iCs/>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tcPr>
          <w:p w14:paraId="6BBB239E" w14:textId="77777777" w:rsidR="00EF226A" w:rsidRDefault="00F36C1F">
            <w:pPr>
              <w:autoSpaceDE w:val="0"/>
              <w:autoSpaceDN w:val="0"/>
              <w:adjustRightInd w:val="0"/>
              <w:rPr>
                <w:sz w:val="22"/>
                <w:szCs w:val="22"/>
              </w:rPr>
            </w:pPr>
            <w:r>
              <w:rPr>
                <w:sz w:val="22"/>
                <w:szCs w:val="22"/>
              </w:rPr>
              <w:t>Ūminis kepenų nepakankamumas</w:t>
            </w:r>
            <w:r>
              <w:rPr>
                <w:iCs/>
                <w:sz w:val="22"/>
                <w:szCs w:val="22"/>
                <w:lang w:eastAsia="en-US"/>
              </w:rPr>
              <w:t>***</w:t>
            </w:r>
          </w:p>
        </w:tc>
      </w:tr>
      <w:tr w:rsidR="00EF226A" w14:paraId="03050AC1" w14:textId="77777777">
        <w:tc>
          <w:tcPr>
            <w:tcW w:w="9060" w:type="dxa"/>
            <w:gridSpan w:val="2"/>
            <w:tcBorders>
              <w:top w:val="single" w:sz="4" w:space="0" w:color="auto"/>
              <w:left w:val="single" w:sz="4" w:space="0" w:color="auto"/>
              <w:bottom w:val="single" w:sz="4" w:space="0" w:color="auto"/>
              <w:right w:val="single" w:sz="4" w:space="0" w:color="auto"/>
            </w:tcBorders>
          </w:tcPr>
          <w:p w14:paraId="40AE8A86" w14:textId="77777777" w:rsidR="00EF226A" w:rsidRDefault="00F36C1F">
            <w:pPr>
              <w:autoSpaceDE w:val="0"/>
              <w:autoSpaceDN w:val="0"/>
              <w:adjustRightInd w:val="0"/>
              <w:rPr>
                <w:b/>
                <w:sz w:val="22"/>
                <w:szCs w:val="22"/>
                <w:u w:val="single"/>
              </w:rPr>
            </w:pPr>
            <w:r>
              <w:rPr>
                <w:b/>
                <w:sz w:val="22"/>
                <w:szCs w:val="22"/>
              </w:rPr>
              <w:t>Odos ir poodinio audinio sutrikimai</w:t>
            </w:r>
          </w:p>
        </w:tc>
      </w:tr>
      <w:tr w:rsidR="00EF226A" w14:paraId="468932A9" w14:textId="77777777">
        <w:trPr>
          <w:trHeight w:val="177"/>
        </w:trPr>
        <w:tc>
          <w:tcPr>
            <w:tcW w:w="2858" w:type="dxa"/>
            <w:tcBorders>
              <w:top w:val="single" w:sz="4" w:space="0" w:color="auto"/>
              <w:left w:val="single" w:sz="4" w:space="0" w:color="auto"/>
              <w:bottom w:val="single" w:sz="4" w:space="0" w:color="auto"/>
              <w:right w:val="single" w:sz="4" w:space="0" w:color="auto"/>
            </w:tcBorders>
          </w:tcPr>
          <w:p w14:paraId="737A39F2" w14:textId="77777777" w:rsidR="00EF226A" w:rsidRDefault="00F36C1F">
            <w:pPr>
              <w:autoSpaceDE w:val="0"/>
              <w:autoSpaceDN w:val="0"/>
              <w:adjustRightInd w:val="0"/>
              <w:rPr>
                <w:iCs/>
                <w:sz w:val="22"/>
                <w:szCs w:val="22"/>
                <w:u w:val="single"/>
              </w:rPr>
            </w:pPr>
            <w:r>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tcPr>
          <w:p w14:paraId="330DDCB9" w14:textId="77777777" w:rsidR="00EF226A" w:rsidRDefault="00F36C1F">
            <w:pPr>
              <w:autoSpaceDE w:val="0"/>
              <w:autoSpaceDN w:val="0"/>
              <w:adjustRightInd w:val="0"/>
              <w:rPr>
                <w:sz w:val="22"/>
                <w:szCs w:val="22"/>
              </w:rPr>
            </w:pPr>
            <w:r>
              <w:rPr>
                <w:sz w:val="22"/>
                <w:szCs w:val="22"/>
              </w:rPr>
              <w:t>Egzema</w:t>
            </w:r>
          </w:p>
          <w:p w14:paraId="35D96DAA" w14:textId="77777777" w:rsidR="00EF226A" w:rsidRDefault="00F36C1F">
            <w:pPr>
              <w:autoSpaceDE w:val="0"/>
              <w:autoSpaceDN w:val="0"/>
              <w:adjustRightInd w:val="0"/>
              <w:rPr>
                <w:sz w:val="22"/>
                <w:szCs w:val="22"/>
              </w:rPr>
            </w:pPr>
            <w:proofErr w:type="spellStart"/>
            <w:r>
              <w:rPr>
                <w:sz w:val="22"/>
                <w:szCs w:val="22"/>
              </w:rPr>
              <w:t>Alopecija</w:t>
            </w:r>
            <w:proofErr w:type="spellEnd"/>
            <w:r>
              <w:rPr>
                <w:sz w:val="22"/>
                <w:szCs w:val="22"/>
              </w:rPr>
              <w:t xml:space="preserve"> (nuplikimas)</w:t>
            </w:r>
          </w:p>
          <w:p w14:paraId="7150DF08" w14:textId="77777777" w:rsidR="00EF226A" w:rsidRDefault="00F36C1F">
            <w:pPr>
              <w:autoSpaceDE w:val="0"/>
              <w:autoSpaceDN w:val="0"/>
              <w:adjustRightInd w:val="0"/>
              <w:rPr>
                <w:sz w:val="22"/>
                <w:szCs w:val="22"/>
                <w:u w:val="single"/>
              </w:rPr>
            </w:pPr>
            <w:r>
              <w:rPr>
                <w:sz w:val="22"/>
                <w:szCs w:val="22"/>
              </w:rPr>
              <w:t>Niežėjimas</w:t>
            </w:r>
          </w:p>
        </w:tc>
      </w:tr>
      <w:tr w:rsidR="00EF226A" w14:paraId="1EC28DC3" w14:textId="77777777">
        <w:tc>
          <w:tcPr>
            <w:tcW w:w="9060" w:type="dxa"/>
            <w:gridSpan w:val="2"/>
            <w:tcBorders>
              <w:top w:val="single" w:sz="4" w:space="0" w:color="auto"/>
              <w:left w:val="single" w:sz="4" w:space="0" w:color="auto"/>
              <w:bottom w:val="single" w:sz="4" w:space="0" w:color="auto"/>
              <w:right w:val="single" w:sz="4" w:space="0" w:color="auto"/>
            </w:tcBorders>
          </w:tcPr>
          <w:p w14:paraId="186967DF" w14:textId="77777777" w:rsidR="00EF226A" w:rsidRDefault="00F36C1F">
            <w:pPr>
              <w:autoSpaceDE w:val="0"/>
              <w:autoSpaceDN w:val="0"/>
              <w:adjustRightInd w:val="0"/>
              <w:rPr>
                <w:b/>
                <w:sz w:val="22"/>
                <w:szCs w:val="22"/>
                <w:u w:val="single"/>
              </w:rPr>
            </w:pPr>
            <w:r>
              <w:rPr>
                <w:b/>
                <w:sz w:val="22"/>
                <w:szCs w:val="22"/>
              </w:rPr>
              <w:t>Skeleto, raumenų ir jungiamojo audinio sutrikimai</w:t>
            </w:r>
          </w:p>
        </w:tc>
      </w:tr>
      <w:tr w:rsidR="00EF226A" w14:paraId="55686E99" w14:textId="77777777">
        <w:tc>
          <w:tcPr>
            <w:tcW w:w="2858" w:type="dxa"/>
            <w:tcBorders>
              <w:top w:val="single" w:sz="4" w:space="0" w:color="auto"/>
              <w:left w:val="single" w:sz="4" w:space="0" w:color="auto"/>
              <w:bottom w:val="single" w:sz="4" w:space="0" w:color="auto"/>
              <w:right w:val="single" w:sz="4" w:space="0" w:color="auto"/>
            </w:tcBorders>
          </w:tcPr>
          <w:p w14:paraId="28C52AB6" w14:textId="77777777" w:rsidR="00EF226A" w:rsidRDefault="00F36C1F">
            <w:pPr>
              <w:autoSpaceDE w:val="0"/>
              <w:autoSpaceDN w:val="0"/>
              <w:adjustRightInd w:val="0"/>
              <w:rPr>
                <w:iCs/>
                <w:sz w:val="22"/>
                <w:szCs w:val="22"/>
                <w:u w:val="single"/>
              </w:rPr>
            </w:pPr>
            <w:r>
              <w:rPr>
                <w:iCs/>
                <w:sz w:val="22"/>
                <w:szCs w:val="22"/>
              </w:rPr>
              <w:t>Labai dažnas:</w:t>
            </w:r>
          </w:p>
        </w:tc>
        <w:tc>
          <w:tcPr>
            <w:tcW w:w="6202" w:type="dxa"/>
            <w:tcBorders>
              <w:top w:val="single" w:sz="4" w:space="0" w:color="auto"/>
              <w:left w:val="single" w:sz="4" w:space="0" w:color="auto"/>
              <w:bottom w:val="single" w:sz="4" w:space="0" w:color="auto"/>
              <w:right w:val="single" w:sz="4" w:space="0" w:color="auto"/>
            </w:tcBorders>
          </w:tcPr>
          <w:p w14:paraId="2F045CCA" w14:textId="77777777" w:rsidR="00EF226A" w:rsidRDefault="00F36C1F">
            <w:pPr>
              <w:autoSpaceDE w:val="0"/>
              <w:autoSpaceDN w:val="0"/>
              <w:adjustRightInd w:val="0"/>
              <w:rPr>
                <w:sz w:val="22"/>
                <w:szCs w:val="22"/>
                <w:u w:val="single"/>
              </w:rPr>
            </w:pPr>
            <w:r>
              <w:rPr>
                <w:sz w:val="22"/>
                <w:szCs w:val="22"/>
              </w:rPr>
              <w:t>Nugaros skausmas</w:t>
            </w:r>
          </w:p>
        </w:tc>
      </w:tr>
      <w:tr w:rsidR="00EF226A" w14:paraId="62508847" w14:textId="77777777">
        <w:trPr>
          <w:trHeight w:val="246"/>
        </w:trPr>
        <w:tc>
          <w:tcPr>
            <w:tcW w:w="2858" w:type="dxa"/>
            <w:tcBorders>
              <w:top w:val="single" w:sz="4" w:space="0" w:color="auto"/>
              <w:left w:val="single" w:sz="4" w:space="0" w:color="auto"/>
              <w:bottom w:val="single" w:sz="4" w:space="0" w:color="auto"/>
              <w:right w:val="single" w:sz="4" w:space="0" w:color="auto"/>
            </w:tcBorders>
          </w:tcPr>
          <w:p w14:paraId="2267CCC9" w14:textId="77777777" w:rsidR="00EF226A" w:rsidRDefault="00F36C1F">
            <w:pPr>
              <w:autoSpaceDE w:val="0"/>
              <w:autoSpaceDN w:val="0"/>
              <w:adjustRightInd w:val="0"/>
              <w:rPr>
                <w:iCs/>
                <w:sz w:val="22"/>
                <w:szCs w:val="22"/>
                <w:u w:val="single"/>
              </w:rPr>
            </w:pPr>
            <w:r>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tcPr>
          <w:p w14:paraId="0327EF66" w14:textId="77777777" w:rsidR="00EF226A" w:rsidRDefault="00F36C1F">
            <w:pPr>
              <w:autoSpaceDE w:val="0"/>
              <w:autoSpaceDN w:val="0"/>
              <w:adjustRightInd w:val="0"/>
              <w:rPr>
                <w:sz w:val="22"/>
                <w:szCs w:val="22"/>
              </w:rPr>
            </w:pPr>
            <w:proofErr w:type="spellStart"/>
            <w:r>
              <w:rPr>
                <w:sz w:val="22"/>
                <w:szCs w:val="22"/>
              </w:rPr>
              <w:t>Mialgija</w:t>
            </w:r>
            <w:proofErr w:type="spellEnd"/>
          </w:p>
          <w:p w14:paraId="2E17CE42" w14:textId="77777777" w:rsidR="00EF226A" w:rsidRDefault="00F36C1F">
            <w:pPr>
              <w:autoSpaceDE w:val="0"/>
              <w:autoSpaceDN w:val="0"/>
              <w:adjustRightInd w:val="0"/>
              <w:rPr>
                <w:sz w:val="22"/>
                <w:szCs w:val="22"/>
                <w:u w:val="single"/>
              </w:rPr>
            </w:pPr>
            <w:proofErr w:type="spellStart"/>
            <w:r>
              <w:rPr>
                <w:sz w:val="22"/>
                <w:szCs w:val="22"/>
              </w:rPr>
              <w:t>Artralgija</w:t>
            </w:r>
            <w:proofErr w:type="spellEnd"/>
          </w:p>
        </w:tc>
      </w:tr>
      <w:tr w:rsidR="00EF226A" w14:paraId="0F3FAE1C" w14:textId="77777777">
        <w:tc>
          <w:tcPr>
            <w:tcW w:w="9060" w:type="dxa"/>
            <w:gridSpan w:val="2"/>
            <w:tcBorders>
              <w:top w:val="single" w:sz="4" w:space="0" w:color="auto"/>
              <w:left w:val="single" w:sz="4" w:space="0" w:color="auto"/>
              <w:bottom w:val="single" w:sz="4" w:space="0" w:color="auto"/>
              <w:right w:val="single" w:sz="4" w:space="0" w:color="auto"/>
            </w:tcBorders>
          </w:tcPr>
          <w:p w14:paraId="4688F584" w14:textId="77777777" w:rsidR="00EF226A" w:rsidRDefault="00F36C1F">
            <w:pPr>
              <w:autoSpaceDE w:val="0"/>
              <w:autoSpaceDN w:val="0"/>
              <w:adjustRightInd w:val="0"/>
              <w:rPr>
                <w:b/>
                <w:sz w:val="22"/>
                <w:szCs w:val="22"/>
                <w:u w:val="single"/>
              </w:rPr>
            </w:pPr>
            <w:r>
              <w:rPr>
                <w:b/>
                <w:sz w:val="22"/>
                <w:szCs w:val="22"/>
              </w:rPr>
              <w:t>Bendrieji sutrikimai ir vartojimo vietos pažeidimai</w:t>
            </w:r>
          </w:p>
        </w:tc>
      </w:tr>
      <w:tr w:rsidR="00EF226A" w14:paraId="7CEE502E" w14:textId="77777777">
        <w:tc>
          <w:tcPr>
            <w:tcW w:w="2858" w:type="dxa"/>
            <w:tcBorders>
              <w:top w:val="single" w:sz="4" w:space="0" w:color="auto"/>
              <w:left w:val="single" w:sz="4" w:space="0" w:color="auto"/>
              <w:bottom w:val="single" w:sz="4" w:space="0" w:color="auto"/>
              <w:right w:val="single" w:sz="4" w:space="0" w:color="auto"/>
            </w:tcBorders>
          </w:tcPr>
          <w:p w14:paraId="190723E4" w14:textId="77777777" w:rsidR="00EF226A" w:rsidRDefault="00F36C1F">
            <w:pPr>
              <w:autoSpaceDE w:val="0"/>
              <w:autoSpaceDN w:val="0"/>
              <w:adjustRightInd w:val="0"/>
              <w:rPr>
                <w:iCs/>
                <w:sz w:val="22"/>
                <w:szCs w:val="22"/>
                <w:u w:val="single"/>
              </w:rPr>
            </w:pPr>
            <w:r>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tcPr>
          <w:p w14:paraId="41F8B2C0" w14:textId="77777777" w:rsidR="00EF226A" w:rsidRDefault="00F36C1F">
            <w:pPr>
              <w:autoSpaceDE w:val="0"/>
              <w:autoSpaceDN w:val="0"/>
              <w:adjustRightInd w:val="0"/>
              <w:rPr>
                <w:sz w:val="22"/>
                <w:szCs w:val="22"/>
                <w:u w:val="single"/>
              </w:rPr>
            </w:pPr>
            <w:proofErr w:type="spellStart"/>
            <w:r>
              <w:rPr>
                <w:sz w:val="22"/>
                <w:szCs w:val="22"/>
              </w:rPr>
              <w:t>Astenija</w:t>
            </w:r>
            <w:proofErr w:type="spellEnd"/>
          </w:p>
        </w:tc>
      </w:tr>
      <w:tr w:rsidR="00EF226A" w14:paraId="1C1E35F7" w14:textId="77777777">
        <w:tc>
          <w:tcPr>
            <w:tcW w:w="9060" w:type="dxa"/>
            <w:gridSpan w:val="2"/>
            <w:tcBorders>
              <w:top w:val="single" w:sz="4" w:space="0" w:color="auto"/>
              <w:left w:val="single" w:sz="4" w:space="0" w:color="auto"/>
              <w:bottom w:val="single" w:sz="4" w:space="0" w:color="auto"/>
              <w:right w:val="single" w:sz="4" w:space="0" w:color="auto"/>
            </w:tcBorders>
          </w:tcPr>
          <w:p w14:paraId="5D86EC25" w14:textId="77777777" w:rsidR="00EF226A" w:rsidRDefault="00F36C1F">
            <w:pPr>
              <w:autoSpaceDE w:val="0"/>
              <w:autoSpaceDN w:val="0"/>
              <w:adjustRightInd w:val="0"/>
              <w:rPr>
                <w:b/>
                <w:sz w:val="22"/>
                <w:szCs w:val="22"/>
                <w:u w:val="single"/>
              </w:rPr>
            </w:pPr>
            <w:r>
              <w:rPr>
                <w:b/>
                <w:sz w:val="22"/>
                <w:szCs w:val="22"/>
              </w:rPr>
              <w:t>Tyrimai</w:t>
            </w:r>
          </w:p>
        </w:tc>
      </w:tr>
      <w:tr w:rsidR="00EF226A" w14:paraId="496299F8" w14:textId="77777777">
        <w:tc>
          <w:tcPr>
            <w:tcW w:w="2858" w:type="dxa"/>
            <w:tcBorders>
              <w:top w:val="single" w:sz="4" w:space="0" w:color="auto"/>
              <w:left w:val="single" w:sz="4" w:space="0" w:color="auto"/>
              <w:bottom w:val="single" w:sz="4" w:space="0" w:color="auto"/>
              <w:right w:val="single" w:sz="4" w:space="0" w:color="auto"/>
            </w:tcBorders>
          </w:tcPr>
          <w:p w14:paraId="4E08F522" w14:textId="77777777" w:rsidR="00EF226A" w:rsidRDefault="00F36C1F">
            <w:pPr>
              <w:autoSpaceDE w:val="0"/>
              <w:autoSpaceDN w:val="0"/>
              <w:adjustRightInd w:val="0"/>
              <w:rPr>
                <w:iCs/>
                <w:sz w:val="22"/>
                <w:szCs w:val="22"/>
                <w:u w:val="single"/>
              </w:rPr>
            </w:pPr>
            <w:r>
              <w:rPr>
                <w:iCs/>
                <w:sz w:val="22"/>
                <w:szCs w:val="22"/>
              </w:rPr>
              <w:t>Labai dažnas:</w:t>
            </w:r>
          </w:p>
        </w:tc>
        <w:tc>
          <w:tcPr>
            <w:tcW w:w="6202" w:type="dxa"/>
            <w:tcBorders>
              <w:top w:val="single" w:sz="4" w:space="0" w:color="auto"/>
              <w:left w:val="single" w:sz="4" w:space="0" w:color="auto"/>
              <w:bottom w:val="single" w:sz="4" w:space="0" w:color="auto"/>
              <w:right w:val="single" w:sz="4" w:space="0" w:color="auto"/>
            </w:tcBorders>
          </w:tcPr>
          <w:p w14:paraId="48B1003A" w14:textId="77777777" w:rsidR="00EF226A" w:rsidRDefault="00F36C1F">
            <w:pPr>
              <w:autoSpaceDE w:val="0"/>
              <w:autoSpaceDN w:val="0"/>
              <w:adjustRightInd w:val="0"/>
              <w:rPr>
                <w:sz w:val="22"/>
                <w:szCs w:val="22"/>
                <w:u w:val="single"/>
              </w:rPr>
            </w:pPr>
            <w:r>
              <w:rPr>
                <w:sz w:val="22"/>
                <w:szCs w:val="22"/>
              </w:rPr>
              <w:t xml:space="preserve">Kepenų fermentų aktyvumo padidėjimas (padidėjęs </w:t>
            </w:r>
            <w:proofErr w:type="spellStart"/>
            <w:r>
              <w:rPr>
                <w:sz w:val="22"/>
                <w:szCs w:val="22"/>
              </w:rPr>
              <w:t>alanino</w:t>
            </w:r>
            <w:proofErr w:type="spellEnd"/>
            <w:r>
              <w:rPr>
                <w:sz w:val="22"/>
                <w:szCs w:val="22"/>
              </w:rPr>
              <w:t xml:space="preserve"> </w:t>
            </w:r>
            <w:proofErr w:type="spellStart"/>
            <w:r>
              <w:rPr>
                <w:sz w:val="22"/>
                <w:szCs w:val="22"/>
              </w:rPr>
              <w:t>transaminazės</w:t>
            </w:r>
            <w:proofErr w:type="spellEnd"/>
            <w:r>
              <w:rPr>
                <w:sz w:val="22"/>
                <w:szCs w:val="22"/>
              </w:rPr>
              <w:t xml:space="preserve">, gama </w:t>
            </w:r>
            <w:proofErr w:type="spellStart"/>
            <w:r>
              <w:rPr>
                <w:sz w:val="22"/>
                <w:szCs w:val="22"/>
              </w:rPr>
              <w:t>gliutamiltransferazės</w:t>
            </w:r>
            <w:proofErr w:type="spellEnd"/>
            <w:r>
              <w:rPr>
                <w:sz w:val="22"/>
                <w:szCs w:val="22"/>
              </w:rPr>
              <w:t xml:space="preserve">, </w:t>
            </w:r>
            <w:proofErr w:type="spellStart"/>
            <w:r>
              <w:rPr>
                <w:sz w:val="22"/>
                <w:szCs w:val="22"/>
              </w:rPr>
              <w:t>aspartato</w:t>
            </w:r>
            <w:proofErr w:type="spellEnd"/>
            <w:r>
              <w:rPr>
                <w:sz w:val="22"/>
                <w:szCs w:val="22"/>
              </w:rPr>
              <w:t xml:space="preserve"> </w:t>
            </w:r>
            <w:proofErr w:type="spellStart"/>
            <w:r>
              <w:rPr>
                <w:sz w:val="22"/>
                <w:szCs w:val="22"/>
              </w:rPr>
              <w:t>transaminazės</w:t>
            </w:r>
            <w:proofErr w:type="spellEnd"/>
            <w:r>
              <w:rPr>
                <w:sz w:val="22"/>
                <w:szCs w:val="22"/>
              </w:rPr>
              <w:t xml:space="preserve"> aktyvumas)</w:t>
            </w:r>
          </w:p>
        </w:tc>
      </w:tr>
      <w:tr w:rsidR="00EF226A" w14:paraId="0D948F2B" w14:textId="77777777">
        <w:trPr>
          <w:trHeight w:val="516"/>
        </w:trPr>
        <w:tc>
          <w:tcPr>
            <w:tcW w:w="2858" w:type="dxa"/>
            <w:tcBorders>
              <w:top w:val="single" w:sz="4" w:space="0" w:color="auto"/>
              <w:left w:val="single" w:sz="4" w:space="0" w:color="auto"/>
              <w:bottom w:val="single" w:sz="4" w:space="0" w:color="auto"/>
              <w:right w:val="single" w:sz="4" w:space="0" w:color="auto"/>
            </w:tcBorders>
          </w:tcPr>
          <w:p w14:paraId="66B9A452" w14:textId="77777777" w:rsidR="00EF226A" w:rsidRDefault="00F36C1F">
            <w:pPr>
              <w:autoSpaceDE w:val="0"/>
              <w:autoSpaceDN w:val="0"/>
              <w:adjustRightInd w:val="0"/>
              <w:rPr>
                <w:iCs/>
                <w:sz w:val="22"/>
                <w:szCs w:val="22"/>
                <w:u w:val="single"/>
              </w:rPr>
            </w:pPr>
            <w:r>
              <w:rPr>
                <w:iCs/>
                <w:sz w:val="22"/>
                <w:szCs w:val="22"/>
              </w:rPr>
              <w:t>Dažnas:</w:t>
            </w:r>
          </w:p>
        </w:tc>
        <w:tc>
          <w:tcPr>
            <w:tcW w:w="6202" w:type="dxa"/>
            <w:tcBorders>
              <w:top w:val="single" w:sz="4" w:space="0" w:color="auto"/>
              <w:left w:val="single" w:sz="4" w:space="0" w:color="auto"/>
              <w:right w:val="single" w:sz="4" w:space="0" w:color="auto"/>
            </w:tcBorders>
          </w:tcPr>
          <w:p w14:paraId="7AE1C6D6" w14:textId="77777777" w:rsidR="00EF226A" w:rsidRDefault="00F36C1F">
            <w:pPr>
              <w:autoSpaceDE w:val="0"/>
              <w:autoSpaceDN w:val="0"/>
              <w:adjustRightInd w:val="0"/>
              <w:rPr>
                <w:sz w:val="22"/>
                <w:szCs w:val="22"/>
              </w:rPr>
            </w:pPr>
            <w:r>
              <w:rPr>
                <w:sz w:val="22"/>
                <w:szCs w:val="22"/>
              </w:rPr>
              <w:t>Sumažėjęs kūno svoris***</w:t>
            </w:r>
          </w:p>
          <w:p w14:paraId="4295F2E8" w14:textId="77777777" w:rsidR="00EF226A" w:rsidRDefault="00F36C1F">
            <w:pPr>
              <w:autoSpaceDE w:val="0"/>
              <w:autoSpaceDN w:val="0"/>
              <w:adjustRightInd w:val="0"/>
              <w:rPr>
                <w:sz w:val="22"/>
                <w:szCs w:val="22"/>
                <w:u w:val="single"/>
              </w:rPr>
            </w:pPr>
            <w:r>
              <w:rPr>
                <w:sz w:val="22"/>
                <w:szCs w:val="22"/>
              </w:rPr>
              <w:t>Padidėjęs trigliceridų kiekis kraujyje</w:t>
            </w:r>
          </w:p>
        </w:tc>
      </w:tr>
      <w:tr w:rsidR="00EF226A" w14:paraId="7FFE8F43" w14:textId="77777777">
        <w:trPr>
          <w:trHeight w:val="308"/>
        </w:trPr>
        <w:tc>
          <w:tcPr>
            <w:tcW w:w="2858" w:type="dxa"/>
            <w:tcBorders>
              <w:top w:val="single" w:sz="4" w:space="0" w:color="auto"/>
              <w:left w:val="single" w:sz="4" w:space="0" w:color="auto"/>
              <w:bottom w:val="single" w:sz="4" w:space="0" w:color="auto"/>
              <w:right w:val="single" w:sz="4" w:space="0" w:color="auto"/>
            </w:tcBorders>
          </w:tcPr>
          <w:p w14:paraId="174512C8" w14:textId="77777777" w:rsidR="00EF226A" w:rsidRDefault="00F36C1F">
            <w:pPr>
              <w:autoSpaceDE w:val="0"/>
              <w:autoSpaceDN w:val="0"/>
              <w:adjustRightInd w:val="0"/>
              <w:rPr>
                <w:iCs/>
                <w:sz w:val="22"/>
                <w:szCs w:val="22"/>
                <w:u w:val="single"/>
              </w:rPr>
            </w:pPr>
            <w:r>
              <w:rPr>
                <w:iCs/>
                <w:sz w:val="22"/>
                <w:szCs w:val="22"/>
              </w:rPr>
              <w:t>Nedažnas:</w:t>
            </w:r>
          </w:p>
        </w:tc>
        <w:tc>
          <w:tcPr>
            <w:tcW w:w="6202" w:type="dxa"/>
            <w:tcBorders>
              <w:top w:val="single" w:sz="4" w:space="0" w:color="auto"/>
              <w:left w:val="single" w:sz="4" w:space="0" w:color="auto"/>
              <w:bottom w:val="single" w:sz="4" w:space="0" w:color="auto"/>
              <w:right w:val="single" w:sz="4" w:space="0" w:color="auto"/>
            </w:tcBorders>
          </w:tcPr>
          <w:p w14:paraId="4FEE31EF" w14:textId="77777777" w:rsidR="00EF226A" w:rsidRDefault="00F36C1F">
            <w:pPr>
              <w:autoSpaceDE w:val="0"/>
              <w:autoSpaceDN w:val="0"/>
              <w:adjustRightInd w:val="0"/>
              <w:rPr>
                <w:sz w:val="22"/>
                <w:szCs w:val="22"/>
                <w:u w:val="single"/>
              </w:rPr>
            </w:pPr>
            <w:r>
              <w:rPr>
                <w:sz w:val="22"/>
                <w:szCs w:val="22"/>
              </w:rPr>
              <w:t xml:space="preserve">Sumažėjęs </w:t>
            </w:r>
            <w:proofErr w:type="spellStart"/>
            <w:r>
              <w:rPr>
                <w:sz w:val="22"/>
                <w:szCs w:val="22"/>
              </w:rPr>
              <w:t>neutrofilų</w:t>
            </w:r>
            <w:proofErr w:type="spellEnd"/>
            <w:r>
              <w:rPr>
                <w:sz w:val="22"/>
                <w:szCs w:val="22"/>
              </w:rPr>
              <w:t xml:space="preserve"> skaičius </w:t>
            </w:r>
          </w:p>
        </w:tc>
      </w:tr>
      <w:tr w:rsidR="00EF226A" w14:paraId="547E391E" w14:textId="77777777">
        <w:trPr>
          <w:trHeight w:val="1627"/>
        </w:trPr>
        <w:tc>
          <w:tcPr>
            <w:tcW w:w="9060" w:type="dxa"/>
            <w:gridSpan w:val="2"/>
            <w:tcBorders>
              <w:top w:val="single" w:sz="4" w:space="0" w:color="auto"/>
              <w:left w:val="single" w:sz="4" w:space="0" w:color="auto"/>
              <w:bottom w:val="single" w:sz="4" w:space="0" w:color="auto"/>
              <w:right w:val="single" w:sz="4" w:space="0" w:color="auto"/>
            </w:tcBorders>
          </w:tcPr>
          <w:p w14:paraId="63CAFDB1" w14:textId="77777777" w:rsidR="00EF226A" w:rsidRDefault="00F36C1F">
            <w:pPr>
              <w:autoSpaceDE w:val="0"/>
              <w:autoSpaceDN w:val="0"/>
              <w:adjustRightInd w:val="0"/>
              <w:rPr>
                <w:sz w:val="18"/>
                <w:szCs w:val="18"/>
              </w:rPr>
            </w:pPr>
            <w:r>
              <w:rPr>
                <w:sz w:val="18"/>
                <w:szCs w:val="18"/>
              </w:rPr>
              <w:t xml:space="preserve">* Dažnio kategorija nustatyta remiantis apskaičiuotąja </w:t>
            </w:r>
            <w:proofErr w:type="spellStart"/>
            <w:r>
              <w:rPr>
                <w:sz w:val="18"/>
                <w:szCs w:val="18"/>
              </w:rPr>
              <w:t>fingolimodo</w:t>
            </w:r>
            <w:proofErr w:type="spellEnd"/>
            <w:r>
              <w:rPr>
                <w:sz w:val="18"/>
                <w:szCs w:val="18"/>
              </w:rPr>
              <w:t xml:space="preserve"> ekspozicija maždaug 10 000 pacientų visuose klinikiniuose tyrimuose.</w:t>
            </w:r>
          </w:p>
          <w:p w14:paraId="7D734EFB" w14:textId="77777777" w:rsidR="00EF226A" w:rsidRDefault="00F36C1F">
            <w:pPr>
              <w:autoSpaceDE w:val="0"/>
              <w:autoSpaceDN w:val="0"/>
              <w:adjustRightInd w:val="0"/>
              <w:rPr>
                <w:sz w:val="18"/>
                <w:szCs w:val="18"/>
              </w:rPr>
            </w:pPr>
            <w:r>
              <w:rPr>
                <w:sz w:val="18"/>
                <w:szCs w:val="18"/>
              </w:rPr>
              <w:t xml:space="preserve">** Vaistinį preparatą pateikus į rinką buvo pranešta apie PDL, IRIS ir </w:t>
            </w:r>
            <w:proofErr w:type="spellStart"/>
            <w:r>
              <w:rPr>
                <w:sz w:val="18"/>
                <w:szCs w:val="18"/>
              </w:rPr>
              <w:t>kriptokokų</w:t>
            </w:r>
            <w:proofErr w:type="spellEnd"/>
            <w:r>
              <w:rPr>
                <w:sz w:val="18"/>
                <w:szCs w:val="18"/>
              </w:rPr>
              <w:t xml:space="preserve"> sukeltas infekcijas (įskaitant </w:t>
            </w:r>
            <w:proofErr w:type="spellStart"/>
            <w:r>
              <w:rPr>
                <w:sz w:val="18"/>
                <w:szCs w:val="18"/>
              </w:rPr>
              <w:t>kriptokokų</w:t>
            </w:r>
            <w:proofErr w:type="spellEnd"/>
            <w:r>
              <w:rPr>
                <w:sz w:val="18"/>
                <w:szCs w:val="18"/>
              </w:rPr>
              <w:t xml:space="preserve"> sukelto meningito atvejus) (žr. 4.4 skyrių).</w:t>
            </w:r>
          </w:p>
          <w:p w14:paraId="4BA9F1AA" w14:textId="77777777" w:rsidR="00EF226A" w:rsidRDefault="00F36C1F">
            <w:pPr>
              <w:autoSpaceDE w:val="0"/>
              <w:autoSpaceDN w:val="0"/>
              <w:adjustRightInd w:val="0"/>
              <w:rPr>
                <w:sz w:val="18"/>
                <w:szCs w:val="18"/>
              </w:rPr>
            </w:pPr>
            <w:r>
              <w:rPr>
                <w:sz w:val="18"/>
                <w:szCs w:val="18"/>
              </w:rPr>
              <w:t>*** Nepageidaujamos reakcijos, gautos iš spontaninių pranešimų bei literatūros šaltinių.</w:t>
            </w:r>
          </w:p>
          <w:p w14:paraId="51A8D19C" w14:textId="77777777" w:rsidR="00EF226A" w:rsidRDefault="00F36C1F">
            <w:pPr>
              <w:autoSpaceDE w:val="0"/>
              <w:autoSpaceDN w:val="0"/>
              <w:adjustRightInd w:val="0"/>
              <w:rPr>
                <w:sz w:val="22"/>
                <w:szCs w:val="22"/>
              </w:rPr>
            </w:pPr>
            <w:r>
              <w:rPr>
                <w:sz w:val="18"/>
                <w:szCs w:val="18"/>
              </w:rPr>
              <w:t xml:space="preserve">**** Dažnio kategorija ir rizikos įvertinimas buvo pagrįsti visų klinikinių tyrimų duomenimis, kuriuose dalyvavo daugiau kaip 24 000 pacientų, vartojusių 0,5 mg </w:t>
            </w:r>
            <w:proofErr w:type="spellStart"/>
            <w:r>
              <w:rPr>
                <w:sz w:val="18"/>
                <w:szCs w:val="18"/>
              </w:rPr>
              <w:t>fingolimodo</w:t>
            </w:r>
            <w:proofErr w:type="spellEnd"/>
            <w:r>
              <w:rPr>
                <w:sz w:val="18"/>
                <w:szCs w:val="18"/>
              </w:rPr>
              <w:t>.</w:t>
            </w:r>
          </w:p>
        </w:tc>
      </w:tr>
    </w:tbl>
    <w:p w14:paraId="09621FE0" w14:textId="77777777" w:rsidR="00EF226A" w:rsidRDefault="00EF226A">
      <w:pPr>
        <w:autoSpaceDE w:val="0"/>
        <w:autoSpaceDN w:val="0"/>
        <w:adjustRightInd w:val="0"/>
        <w:rPr>
          <w:sz w:val="22"/>
          <w:szCs w:val="22"/>
        </w:rPr>
      </w:pPr>
    </w:p>
    <w:p w14:paraId="146D7E0A" w14:textId="77777777" w:rsidR="00EF226A" w:rsidRDefault="00F36C1F">
      <w:pPr>
        <w:autoSpaceDE w:val="0"/>
        <w:autoSpaceDN w:val="0"/>
        <w:adjustRightInd w:val="0"/>
        <w:rPr>
          <w:iCs/>
          <w:sz w:val="22"/>
          <w:szCs w:val="22"/>
          <w:lang w:eastAsia="lt-LT"/>
        </w:rPr>
      </w:pPr>
      <w:r>
        <w:rPr>
          <w:iCs/>
          <w:sz w:val="22"/>
          <w:szCs w:val="22"/>
          <w:u w:val="single"/>
          <w:lang w:eastAsia="lt-LT"/>
        </w:rPr>
        <w:t>Atrinktų nepageidaujamų reakcijų apibūdinimas</w:t>
      </w:r>
    </w:p>
    <w:p w14:paraId="4788F8CF" w14:textId="77777777" w:rsidR="00EF226A" w:rsidRDefault="00EF226A">
      <w:pPr>
        <w:autoSpaceDE w:val="0"/>
        <w:autoSpaceDN w:val="0"/>
        <w:adjustRightInd w:val="0"/>
        <w:rPr>
          <w:sz w:val="22"/>
          <w:szCs w:val="22"/>
          <w:u w:val="single"/>
        </w:rPr>
      </w:pPr>
    </w:p>
    <w:p w14:paraId="6CBDF95C" w14:textId="77777777" w:rsidR="00EF226A" w:rsidRDefault="00F36C1F">
      <w:pPr>
        <w:autoSpaceDE w:val="0"/>
        <w:autoSpaceDN w:val="0"/>
        <w:adjustRightInd w:val="0"/>
        <w:rPr>
          <w:i/>
          <w:sz w:val="22"/>
          <w:szCs w:val="22"/>
        </w:rPr>
      </w:pPr>
      <w:r>
        <w:rPr>
          <w:i/>
          <w:sz w:val="22"/>
          <w:szCs w:val="22"/>
        </w:rPr>
        <w:t>Infekcijos</w:t>
      </w:r>
    </w:p>
    <w:p w14:paraId="4F14284C" w14:textId="77777777" w:rsidR="00EF226A" w:rsidRDefault="00F36C1F">
      <w:pPr>
        <w:autoSpaceDE w:val="0"/>
        <w:autoSpaceDN w:val="0"/>
        <w:adjustRightInd w:val="0"/>
        <w:rPr>
          <w:sz w:val="22"/>
          <w:szCs w:val="22"/>
        </w:rPr>
      </w:pPr>
      <w:r>
        <w:rPr>
          <w:sz w:val="22"/>
          <w:szCs w:val="22"/>
        </w:rPr>
        <w:t xml:space="preserve">Klinikinių tyrimų, kuriuose dalyvavo išsėtine skleroze sergantys pacientai, duomenimis, bendrasis infekcijų pasireiškimo dažnis (65,1 %) 0,5 mg vaistinio preparato dozę vartojusiems pacientams buvo panašus kaip placebo grupės pacientams. Tačiau </w:t>
      </w:r>
      <w:proofErr w:type="spellStart"/>
      <w:r>
        <w:rPr>
          <w:sz w:val="22"/>
          <w:szCs w:val="22"/>
        </w:rPr>
        <w:t>fingolimodo</w:t>
      </w:r>
      <w:proofErr w:type="spellEnd"/>
      <w:r>
        <w:rPr>
          <w:sz w:val="22"/>
          <w:szCs w:val="22"/>
        </w:rPr>
        <w:t xml:space="preserve"> vartojusiems pacientams dažniau pasireiškė apatinių kvėpavimo takų infekcijų, pirmiausia bronchito, ir, rečiau </w:t>
      </w:r>
      <w:proofErr w:type="spellStart"/>
      <w:r>
        <w:rPr>
          <w:sz w:val="22"/>
          <w:szCs w:val="22"/>
        </w:rPr>
        <w:t>herpes</w:t>
      </w:r>
      <w:proofErr w:type="spellEnd"/>
      <w:r>
        <w:rPr>
          <w:sz w:val="22"/>
          <w:szCs w:val="22"/>
        </w:rPr>
        <w:t xml:space="preserve"> viruso sukeltų infekcijų bei pneumonijos atvejų.</w:t>
      </w:r>
    </w:p>
    <w:p w14:paraId="535AB869" w14:textId="77777777" w:rsidR="00EF226A" w:rsidRDefault="00EF226A">
      <w:pPr>
        <w:autoSpaceDE w:val="0"/>
        <w:autoSpaceDN w:val="0"/>
        <w:adjustRightInd w:val="0"/>
        <w:rPr>
          <w:sz w:val="22"/>
          <w:szCs w:val="22"/>
        </w:rPr>
      </w:pPr>
    </w:p>
    <w:p w14:paraId="5A6174F3" w14:textId="77777777" w:rsidR="00EF226A" w:rsidRDefault="00F36C1F">
      <w:pPr>
        <w:autoSpaceDE w:val="0"/>
        <w:autoSpaceDN w:val="0"/>
        <w:adjustRightInd w:val="0"/>
        <w:rPr>
          <w:sz w:val="22"/>
          <w:szCs w:val="22"/>
        </w:rPr>
      </w:pPr>
      <w:r>
        <w:rPr>
          <w:sz w:val="22"/>
          <w:szCs w:val="22"/>
        </w:rPr>
        <w:t xml:space="preserve">Gauta pranešimų apie kelis išplitusios </w:t>
      </w:r>
      <w:proofErr w:type="spellStart"/>
      <w:r>
        <w:rPr>
          <w:sz w:val="22"/>
          <w:szCs w:val="22"/>
        </w:rPr>
        <w:t>herpes</w:t>
      </w:r>
      <w:proofErr w:type="spellEnd"/>
      <w:r>
        <w:rPr>
          <w:sz w:val="22"/>
          <w:szCs w:val="22"/>
        </w:rPr>
        <w:t xml:space="preserve"> infekcijos, įskaitant mirtį lėmusius, atvejus, pasireiškusius net ir 0,5 mg dozę vartojusiems pacientams.</w:t>
      </w:r>
    </w:p>
    <w:p w14:paraId="67D08230" w14:textId="77777777" w:rsidR="00EF226A" w:rsidRDefault="00EF226A">
      <w:pPr>
        <w:autoSpaceDE w:val="0"/>
        <w:autoSpaceDN w:val="0"/>
        <w:adjustRightInd w:val="0"/>
        <w:rPr>
          <w:sz w:val="22"/>
          <w:szCs w:val="22"/>
        </w:rPr>
      </w:pPr>
    </w:p>
    <w:p w14:paraId="451F6B91" w14:textId="77777777" w:rsidR="00EF226A" w:rsidRDefault="00F36C1F">
      <w:pPr>
        <w:autoSpaceDE w:val="0"/>
        <w:autoSpaceDN w:val="0"/>
        <w:adjustRightInd w:val="0"/>
        <w:rPr>
          <w:sz w:val="22"/>
          <w:szCs w:val="22"/>
        </w:rPr>
      </w:pPr>
      <w:r>
        <w:rPr>
          <w:sz w:val="22"/>
          <w:szCs w:val="22"/>
        </w:rPr>
        <w:t xml:space="preserve">Vaistinį preparatą pateikus į rinką, gauta pranešimų apie oportunistinių patogenų sukeltų infekcijų atvejus, tokius kaip virusinius (pavyzdžiui, </w:t>
      </w:r>
      <w:proofErr w:type="spellStart"/>
      <w:r>
        <w:rPr>
          <w:i/>
          <w:sz w:val="22"/>
          <w:szCs w:val="22"/>
        </w:rPr>
        <w:t>Varicella-zoster</w:t>
      </w:r>
      <w:proofErr w:type="spellEnd"/>
      <w:r>
        <w:rPr>
          <w:sz w:val="22"/>
          <w:szCs w:val="22"/>
        </w:rPr>
        <w:t xml:space="preserve"> virusą (VZV), </w:t>
      </w:r>
      <w:proofErr w:type="spellStart"/>
      <w:r>
        <w:rPr>
          <w:sz w:val="22"/>
          <w:szCs w:val="22"/>
        </w:rPr>
        <w:t>John</w:t>
      </w:r>
      <w:proofErr w:type="spellEnd"/>
      <w:r>
        <w:rPr>
          <w:sz w:val="22"/>
          <w:szCs w:val="22"/>
        </w:rPr>
        <w:t xml:space="preserve"> </w:t>
      </w:r>
      <w:proofErr w:type="spellStart"/>
      <w:r>
        <w:rPr>
          <w:sz w:val="22"/>
          <w:szCs w:val="22"/>
        </w:rPr>
        <w:t>Cunningham</w:t>
      </w:r>
      <w:proofErr w:type="spellEnd"/>
      <w:r>
        <w:rPr>
          <w:sz w:val="22"/>
          <w:szCs w:val="22"/>
        </w:rPr>
        <w:t xml:space="preserve"> virusą (JCV), sukeliantį progresuojančią </w:t>
      </w:r>
      <w:proofErr w:type="spellStart"/>
      <w:r>
        <w:rPr>
          <w:sz w:val="22"/>
          <w:szCs w:val="22"/>
        </w:rPr>
        <w:t>daugiažidinę</w:t>
      </w:r>
      <w:proofErr w:type="spellEnd"/>
      <w:r>
        <w:rPr>
          <w:sz w:val="22"/>
          <w:szCs w:val="22"/>
        </w:rPr>
        <w:t xml:space="preserve"> </w:t>
      </w:r>
      <w:proofErr w:type="spellStart"/>
      <w:r>
        <w:rPr>
          <w:sz w:val="22"/>
          <w:szCs w:val="22"/>
        </w:rPr>
        <w:t>leukoencefalopatiją</w:t>
      </w:r>
      <w:proofErr w:type="spellEnd"/>
      <w:r>
        <w:rPr>
          <w:sz w:val="22"/>
          <w:szCs w:val="22"/>
        </w:rPr>
        <w:t xml:space="preserve">, </w:t>
      </w:r>
      <w:proofErr w:type="spellStart"/>
      <w:r>
        <w:rPr>
          <w:i/>
          <w:sz w:val="22"/>
          <w:szCs w:val="22"/>
        </w:rPr>
        <w:t>herpes</w:t>
      </w:r>
      <w:proofErr w:type="spellEnd"/>
      <w:r>
        <w:rPr>
          <w:i/>
          <w:sz w:val="22"/>
          <w:szCs w:val="22"/>
        </w:rPr>
        <w:t xml:space="preserve"> </w:t>
      </w:r>
      <w:proofErr w:type="spellStart"/>
      <w:r>
        <w:rPr>
          <w:i/>
          <w:sz w:val="22"/>
          <w:szCs w:val="22"/>
        </w:rPr>
        <w:t>simplex</w:t>
      </w:r>
      <w:proofErr w:type="spellEnd"/>
      <w:r>
        <w:rPr>
          <w:sz w:val="22"/>
          <w:szCs w:val="22"/>
        </w:rPr>
        <w:t xml:space="preserve"> virusą (HSV)), grybelinius (pavyzdžiui, </w:t>
      </w:r>
      <w:proofErr w:type="spellStart"/>
      <w:r>
        <w:rPr>
          <w:sz w:val="22"/>
          <w:szCs w:val="22"/>
        </w:rPr>
        <w:t>kriptokokai</w:t>
      </w:r>
      <w:proofErr w:type="spellEnd"/>
      <w:r>
        <w:rPr>
          <w:sz w:val="22"/>
          <w:szCs w:val="22"/>
        </w:rPr>
        <w:t xml:space="preserve">, įskaitant </w:t>
      </w:r>
      <w:proofErr w:type="spellStart"/>
      <w:r>
        <w:rPr>
          <w:sz w:val="22"/>
          <w:szCs w:val="22"/>
        </w:rPr>
        <w:t>kriptokokų</w:t>
      </w:r>
      <w:proofErr w:type="spellEnd"/>
      <w:r>
        <w:rPr>
          <w:sz w:val="22"/>
          <w:szCs w:val="22"/>
        </w:rPr>
        <w:t xml:space="preserve"> sukeltą meningitą) arba bakterinius (pavyzdžiui, atipines </w:t>
      </w:r>
      <w:proofErr w:type="spellStart"/>
      <w:r>
        <w:rPr>
          <w:sz w:val="22"/>
          <w:szCs w:val="22"/>
        </w:rPr>
        <w:t>mikobakterijas</w:t>
      </w:r>
      <w:proofErr w:type="spellEnd"/>
      <w:r>
        <w:rPr>
          <w:sz w:val="22"/>
          <w:szCs w:val="22"/>
        </w:rPr>
        <w:t>), kai kurie iš jų buvo mirtini (žr. 4.4 skyrių).</w:t>
      </w:r>
    </w:p>
    <w:p w14:paraId="616E6461" w14:textId="77777777" w:rsidR="00EF226A" w:rsidRDefault="00F36C1F">
      <w:pPr>
        <w:autoSpaceDE w:val="0"/>
        <w:autoSpaceDN w:val="0"/>
        <w:adjustRightInd w:val="0"/>
        <w:rPr>
          <w:sz w:val="22"/>
          <w:szCs w:val="22"/>
        </w:rPr>
      </w:pPr>
      <w:r>
        <w:rPr>
          <w:sz w:val="22"/>
          <w:szCs w:val="22"/>
        </w:rPr>
        <w:t xml:space="preserve"> </w:t>
      </w:r>
    </w:p>
    <w:p w14:paraId="630DBABF" w14:textId="77777777" w:rsidR="00EF226A" w:rsidRDefault="00F36C1F">
      <w:pPr>
        <w:autoSpaceDE w:val="0"/>
        <w:autoSpaceDN w:val="0"/>
        <w:adjustRightInd w:val="0"/>
        <w:rPr>
          <w:sz w:val="22"/>
          <w:szCs w:val="22"/>
        </w:rPr>
      </w:pPr>
      <w:r>
        <w:rPr>
          <w:sz w:val="22"/>
          <w:szCs w:val="22"/>
        </w:rPr>
        <w:lastRenderedPageBreak/>
        <w:t xml:space="preserve">Po vaistinio preparato registracijos gydant </w:t>
      </w:r>
      <w:proofErr w:type="spellStart"/>
      <w:r>
        <w:rPr>
          <w:sz w:val="22"/>
          <w:szCs w:val="22"/>
        </w:rPr>
        <w:t>fingolimodu</w:t>
      </w:r>
      <w:proofErr w:type="spellEnd"/>
      <w:r>
        <w:rPr>
          <w:sz w:val="22"/>
          <w:szCs w:val="22"/>
        </w:rPr>
        <w:t xml:space="preserve">, buvo gauta pranešimų apie žmogaus papilomos viruso (ŽPV) sukeltos infekcijos, įskaitant papilomos, displazijų, karpų ir su ŽPV susijusio vėžio, atvejus </w:t>
      </w:r>
      <w:r w:rsidRPr="002747C4">
        <w:rPr>
          <w:sz w:val="22"/>
          <w:szCs w:val="22"/>
        </w:rPr>
        <w:t>(žr. 4.4 skyrių)</w:t>
      </w:r>
      <w:r>
        <w:rPr>
          <w:sz w:val="22"/>
          <w:szCs w:val="22"/>
        </w:rPr>
        <w:t xml:space="preserve">. Dėl imuninę sistemą slopinančių </w:t>
      </w:r>
      <w:proofErr w:type="spellStart"/>
      <w:r>
        <w:rPr>
          <w:sz w:val="22"/>
          <w:szCs w:val="22"/>
        </w:rPr>
        <w:t>fingolimodo</w:t>
      </w:r>
      <w:proofErr w:type="spellEnd"/>
      <w:r>
        <w:rPr>
          <w:sz w:val="22"/>
          <w:szCs w:val="22"/>
        </w:rPr>
        <w:t xml:space="preserve"> savybių, vakcinacijos nuo ŽPV paskyrimą reikėtų svarstyti prieš pradedant gydymą </w:t>
      </w:r>
      <w:proofErr w:type="spellStart"/>
      <w:r>
        <w:rPr>
          <w:sz w:val="22"/>
          <w:szCs w:val="22"/>
        </w:rPr>
        <w:t>fingolimodu</w:t>
      </w:r>
      <w:proofErr w:type="spellEnd"/>
      <w:r>
        <w:rPr>
          <w:sz w:val="22"/>
          <w:szCs w:val="22"/>
        </w:rPr>
        <w:t xml:space="preserve">, atsižvelgiant į skiepijimo rekomendacijas. Laikantis įprastos klinikinės praktikos, rekomenduojama patikra nuo vėžio, įskaitant PAP testo atlikimą. </w:t>
      </w:r>
    </w:p>
    <w:p w14:paraId="20C2259A" w14:textId="77777777" w:rsidR="00EF226A" w:rsidRDefault="00EF226A">
      <w:pPr>
        <w:autoSpaceDE w:val="0"/>
        <w:autoSpaceDN w:val="0"/>
        <w:adjustRightInd w:val="0"/>
        <w:rPr>
          <w:sz w:val="22"/>
          <w:szCs w:val="22"/>
        </w:rPr>
      </w:pPr>
    </w:p>
    <w:p w14:paraId="53295438" w14:textId="77777777" w:rsidR="00EF226A" w:rsidRDefault="00F36C1F">
      <w:pPr>
        <w:autoSpaceDE w:val="0"/>
        <w:autoSpaceDN w:val="0"/>
        <w:adjustRightInd w:val="0"/>
        <w:rPr>
          <w:i/>
          <w:sz w:val="22"/>
          <w:szCs w:val="22"/>
        </w:rPr>
      </w:pPr>
      <w:r>
        <w:rPr>
          <w:i/>
          <w:sz w:val="22"/>
          <w:szCs w:val="22"/>
        </w:rPr>
        <w:t>Tinklainės geltonosios dėmės edema</w:t>
      </w:r>
    </w:p>
    <w:p w14:paraId="7390C8EC" w14:textId="77777777" w:rsidR="00EF226A" w:rsidRDefault="00F36C1F">
      <w:pPr>
        <w:autoSpaceDE w:val="0"/>
        <w:autoSpaceDN w:val="0"/>
        <w:adjustRightInd w:val="0"/>
        <w:rPr>
          <w:sz w:val="22"/>
          <w:szCs w:val="22"/>
        </w:rPr>
      </w:pPr>
      <w:r>
        <w:rPr>
          <w:sz w:val="22"/>
          <w:szCs w:val="22"/>
        </w:rPr>
        <w:t xml:space="preserve">Klinikinių tyrimų, kuriuose dalyvavo išsėtine skleroze sergantys pacientai, duomenimis, tinklainės geltonosios dėmės edema pasireiškė 0,5 % rekomenduojamą 0,5 mg vaistinio preparato dozę vartojusių pacientų ir 1,1 % didesnę 1,25 mg dozę vartojusių pacientų. Daugeliu atvejų šis sutrikimas pasireiškė per pirmuosius 3-4 vaistinio preparato vartojimo mėnesius. Kai kuriems pacientams pasireiškė neryškus matymas ar sumažėjęs regos aštrumas, tačiau kitiems pacientams jokių simptomų nepasireiškė, sutrikimas buvo nustatytas įprastai tiriant akis. Tinklainės geltonosios dėmės edema paprastai sumažėjo ar visiškai išnyko savaime nutraukus </w:t>
      </w:r>
      <w:proofErr w:type="spellStart"/>
      <w:r>
        <w:rPr>
          <w:sz w:val="22"/>
          <w:szCs w:val="22"/>
        </w:rPr>
        <w:t>fingolimodo</w:t>
      </w:r>
      <w:proofErr w:type="spellEnd"/>
      <w:r>
        <w:rPr>
          <w:sz w:val="22"/>
          <w:szCs w:val="22"/>
        </w:rPr>
        <w:t xml:space="preserve"> vartojimą. Šio sutrikimo pasikartojimo rizika vėl atnaujinus vaistinio preparato vartojimą nebuvo tirta.</w:t>
      </w:r>
    </w:p>
    <w:p w14:paraId="14790B1C" w14:textId="77777777" w:rsidR="00EF226A" w:rsidRDefault="00EF226A">
      <w:pPr>
        <w:autoSpaceDE w:val="0"/>
        <w:autoSpaceDN w:val="0"/>
        <w:adjustRightInd w:val="0"/>
        <w:rPr>
          <w:sz w:val="22"/>
          <w:szCs w:val="22"/>
        </w:rPr>
      </w:pPr>
    </w:p>
    <w:p w14:paraId="02ABF0F1" w14:textId="77777777" w:rsidR="00EF226A" w:rsidRDefault="00F36C1F">
      <w:pPr>
        <w:autoSpaceDE w:val="0"/>
        <w:autoSpaceDN w:val="0"/>
        <w:adjustRightInd w:val="0"/>
        <w:rPr>
          <w:sz w:val="22"/>
          <w:szCs w:val="22"/>
        </w:rPr>
      </w:pPr>
      <w:r>
        <w:rPr>
          <w:sz w:val="22"/>
          <w:szCs w:val="22"/>
        </w:rPr>
        <w:t xml:space="preserve">Tinklainės geltonosios dėmės edemos pasireiškimo dažnis didesnis tiems išsėtine skleroze sergantiems pacientams, kurie anksčiau sirgo </w:t>
      </w:r>
      <w:proofErr w:type="spellStart"/>
      <w:r>
        <w:rPr>
          <w:sz w:val="22"/>
          <w:szCs w:val="22"/>
        </w:rPr>
        <w:t>uveitu</w:t>
      </w:r>
      <w:proofErr w:type="spellEnd"/>
      <w:r>
        <w:rPr>
          <w:sz w:val="22"/>
          <w:szCs w:val="22"/>
        </w:rPr>
        <w:t xml:space="preserve"> (17 % atvejų šiems pacientams palyginti su 0,6 % atvejų pacientams, kuriems anksčiau nebuvo </w:t>
      </w:r>
      <w:proofErr w:type="spellStart"/>
      <w:r>
        <w:rPr>
          <w:sz w:val="22"/>
          <w:szCs w:val="22"/>
        </w:rPr>
        <w:t>uveito</w:t>
      </w:r>
      <w:proofErr w:type="spellEnd"/>
      <w:r>
        <w:rPr>
          <w:sz w:val="22"/>
          <w:szCs w:val="22"/>
        </w:rPr>
        <w:t xml:space="preserve">). </w:t>
      </w:r>
      <w:proofErr w:type="spellStart"/>
      <w:r>
        <w:rPr>
          <w:sz w:val="22"/>
          <w:szCs w:val="22"/>
        </w:rPr>
        <w:t>Fingolimodo</w:t>
      </w:r>
      <w:proofErr w:type="spellEnd"/>
      <w:r>
        <w:rPr>
          <w:sz w:val="22"/>
          <w:szCs w:val="22"/>
        </w:rPr>
        <w:t xml:space="preserve"> poveikis nebuvo tirtas išsėtine skleroze ir cukriniu diabetu (t. y., liga, kuri susijusi su padidėjusia tinklainės geltonosios dėmės edemos pasireiškimo rizika) sergantiems pacientams (žr. 4.4 skyrių). Klinikinių tyrimų, kuriuose dalyvavo pacientai po inkstų transplantacijos ir į kuriuos buvo įtraukti cukriniu diabetu sirgę pacientai, duomenimis, vartojant 2,5 mg ir 5 mg </w:t>
      </w:r>
      <w:proofErr w:type="spellStart"/>
      <w:r>
        <w:rPr>
          <w:sz w:val="22"/>
          <w:szCs w:val="22"/>
        </w:rPr>
        <w:t>fingolimodo</w:t>
      </w:r>
      <w:proofErr w:type="spellEnd"/>
      <w:r>
        <w:rPr>
          <w:sz w:val="22"/>
          <w:szCs w:val="22"/>
        </w:rPr>
        <w:t xml:space="preserve"> dozes, 2 kartus padidėjo tinklainės geltonosios dėmės edemos pasireiškimo dažnis.</w:t>
      </w:r>
    </w:p>
    <w:p w14:paraId="1946F0C5" w14:textId="77777777" w:rsidR="00EF226A" w:rsidRDefault="00EF226A">
      <w:pPr>
        <w:autoSpaceDE w:val="0"/>
        <w:autoSpaceDN w:val="0"/>
        <w:adjustRightInd w:val="0"/>
        <w:rPr>
          <w:i/>
          <w:sz w:val="22"/>
          <w:szCs w:val="22"/>
        </w:rPr>
      </w:pPr>
    </w:p>
    <w:p w14:paraId="518F7748" w14:textId="77777777" w:rsidR="00EF226A" w:rsidRDefault="00F36C1F">
      <w:pPr>
        <w:autoSpaceDE w:val="0"/>
        <w:autoSpaceDN w:val="0"/>
        <w:adjustRightInd w:val="0"/>
        <w:rPr>
          <w:i/>
          <w:sz w:val="22"/>
          <w:szCs w:val="22"/>
        </w:rPr>
      </w:pPr>
      <w:proofErr w:type="spellStart"/>
      <w:r>
        <w:rPr>
          <w:i/>
          <w:sz w:val="22"/>
          <w:szCs w:val="22"/>
        </w:rPr>
        <w:t>Bradiaritmija</w:t>
      </w:r>
      <w:proofErr w:type="spellEnd"/>
    </w:p>
    <w:p w14:paraId="07DFDB1A" w14:textId="77777777" w:rsidR="00EF226A" w:rsidRDefault="00F36C1F">
      <w:pPr>
        <w:autoSpaceDE w:val="0"/>
        <w:autoSpaceDN w:val="0"/>
        <w:adjustRightInd w:val="0"/>
        <w:rPr>
          <w:sz w:val="22"/>
          <w:szCs w:val="22"/>
        </w:rPr>
      </w:pPr>
      <w:r>
        <w:rPr>
          <w:sz w:val="22"/>
          <w:szCs w:val="22"/>
        </w:rPr>
        <w:t xml:space="preserve">Gydymo </w:t>
      </w:r>
      <w:proofErr w:type="spellStart"/>
      <w:r>
        <w:rPr>
          <w:sz w:val="22"/>
          <w:szCs w:val="22"/>
        </w:rPr>
        <w:t>fingolimodu</w:t>
      </w:r>
      <w:proofErr w:type="spellEnd"/>
      <w:r>
        <w:rPr>
          <w:sz w:val="22"/>
          <w:szCs w:val="22"/>
        </w:rPr>
        <w:t xml:space="preserve"> pradžia sukelia laikiną širdies susitraukimų dažnio sumažėjimą ir taip pat gali būti susijęs su </w:t>
      </w:r>
      <w:proofErr w:type="spellStart"/>
      <w:r>
        <w:rPr>
          <w:sz w:val="22"/>
          <w:szCs w:val="22"/>
        </w:rPr>
        <w:t>atrioventrikulinio</w:t>
      </w:r>
      <w:proofErr w:type="spellEnd"/>
      <w:r>
        <w:rPr>
          <w:sz w:val="22"/>
          <w:szCs w:val="22"/>
        </w:rPr>
        <w:t xml:space="preserve"> laidumo sulėtėjimu. Klinikinių tyrimų, kuriuose dalyvavo išsėtine skleroze sergantys pacientai, duomenimis, labiausiai širdies susitraukimų dažnis sumažėjo per 6 valandas po vaistinio preparato vartojimo pradžios. </w:t>
      </w:r>
      <w:proofErr w:type="spellStart"/>
      <w:r>
        <w:rPr>
          <w:sz w:val="22"/>
          <w:szCs w:val="22"/>
        </w:rPr>
        <w:t>Fingolimodo</w:t>
      </w:r>
      <w:proofErr w:type="spellEnd"/>
      <w:r>
        <w:rPr>
          <w:sz w:val="22"/>
          <w:szCs w:val="22"/>
        </w:rPr>
        <w:t xml:space="preserve"> 0,5 mg vartojusiems pacientams širdies susitraukimų dažnis vidutiniškai sumažėjo 12-13 kartų per minutę. Vartojusiems </w:t>
      </w:r>
      <w:proofErr w:type="spellStart"/>
      <w:r>
        <w:rPr>
          <w:sz w:val="22"/>
          <w:szCs w:val="22"/>
        </w:rPr>
        <w:t>fingolimodo</w:t>
      </w:r>
      <w:proofErr w:type="spellEnd"/>
      <w:r>
        <w:rPr>
          <w:sz w:val="22"/>
          <w:szCs w:val="22"/>
        </w:rPr>
        <w:t xml:space="preserve"> 0,5 mg pacientams mažesnis kaip 40 kartų per minutę širdies susitraukimų dažnis suaugusiesiems ir mažesnis kaip 50 kartų per minutę dažnis vaikams pastebėtas retai. Toliau tęsiant ilgalaikį gydymą vidutinis širdies susitraukimų dažnis grįžo į pradines reikšmes per vieną mėnesį. Bradikardija paprastai buvo </w:t>
      </w:r>
      <w:proofErr w:type="spellStart"/>
      <w:r>
        <w:rPr>
          <w:sz w:val="22"/>
          <w:szCs w:val="22"/>
        </w:rPr>
        <w:t>besimptomė</w:t>
      </w:r>
      <w:proofErr w:type="spellEnd"/>
      <w:r>
        <w:rPr>
          <w:sz w:val="22"/>
          <w:szCs w:val="22"/>
        </w:rPr>
        <w:t xml:space="preserve">, tačiau keliems pacientams pasireiškė nesunkių ar vidutinio sunkumo simptomų, įskaitant </w:t>
      </w:r>
      <w:proofErr w:type="spellStart"/>
      <w:r>
        <w:rPr>
          <w:sz w:val="22"/>
          <w:szCs w:val="22"/>
        </w:rPr>
        <w:t>hipotenziją</w:t>
      </w:r>
      <w:proofErr w:type="spellEnd"/>
      <w:r>
        <w:rPr>
          <w:sz w:val="22"/>
          <w:szCs w:val="22"/>
        </w:rPr>
        <w:t>, svaigulį, nuovargį ir (arba) širdies plakimo pojūtį, kurie išnyko per vaistinio preparato vartojimo pirmąsias 24 valandas (taip pat žr. 4.4 ir 5.1 skyrius).</w:t>
      </w:r>
    </w:p>
    <w:p w14:paraId="31E53509" w14:textId="77777777" w:rsidR="00EF226A" w:rsidRDefault="00EF226A">
      <w:pPr>
        <w:autoSpaceDE w:val="0"/>
        <w:autoSpaceDN w:val="0"/>
        <w:adjustRightInd w:val="0"/>
        <w:rPr>
          <w:noProof/>
          <w:sz w:val="22"/>
          <w:szCs w:val="22"/>
          <w:u w:val="single"/>
        </w:rPr>
      </w:pPr>
    </w:p>
    <w:p w14:paraId="413063C6" w14:textId="77777777" w:rsidR="00EF226A" w:rsidRDefault="00F36C1F">
      <w:pPr>
        <w:autoSpaceDE w:val="0"/>
        <w:autoSpaceDN w:val="0"/>
        <w:adjustRightInd w:val="0"/>
        <w:rPr>
          <w:noProof/>
          <w:sz w:val="22"/>
          <w:szCs w:val="22"/>
        </w:rPr>
      </w:pPr>
      <w:r>
        <w:rPr>
          <w:noProof/>
          <w:sz w:val="22"/>
          <w:szCs w:val="22"/>
        </w:rPr>
        <w:t xml:space="preserve">Klinikinių tyrimų, kuriuose dalyvavo išsėtine skleroze sergantys suaugę pacientai ir vaikai, duomenimis, po gydymo pradžios buvo nustatyta I° atrioventrikulinė blokada (EKG stebimas pailgėjęs PR intervalas). Suaugusiųjų klinikinių tyrimų metu ši blokada nustatyta 4,7 % fingolimodo 0,5 mg vartojusių pacientų, 2,8 % interferono beta-1a injekcijomis į raumenis vartojusių pacientų ir 1,6 % placebo grupės pacientų. Antrojo laipsnio atrioventrikulinė blokada nustatyta mažiau kaip 0,2 % fingolimodo 0,5 mg vartojusių suaugusių pacientų. Vaistinį preparatą pateikus į rinką, gauta pavienių pranešimų apie laikinos, savaime praeinančios visiškos AV blokados pasireiškimo atvejus per šešių valandų trukmės stebėjimo laikotarpį po pirmosios fingolimodo dozės vartojimo. Pacientai pasveiko savaime. Tiek klinikinių tyrimų metu, tiek vaistinį preparatą pateikus į rinką stebėti širdies laidumo sutrikimai paprastai buvo laikini, besimptomiai ir praėjo per pirmąsias 24 valandas nuo vaistinio preparato vartojimo pradžios. Nors daugeliui pacientų nereikėjo taikyti medicininės intervencijos, vienam fingolimodo 0,5 mg vartojusiam pacientui dėl pasireiškusios besimptomės antrojo laipsnio Mobitz I tipo atrioventrikulinės blokados buvo skirta izoprenalino. </w:t>
      </w:r>
    </w:p>
    <w:p w14:paraId="78708409" w14:textId="77777777" w:rsidR="00EF226A" w:rsidRDefault="00EF226A">
      <w:pPr>
        <w:autoSpaceDE w:val="0"/>
        <w:autoSpaceDN w:val="0"/>
        <w:adjustRightInd w:val="0"/>
        <w:rPr>
          <w:noProof/>
          <w:sz w:val="22"/>
          <w:szCs w:val="22"/>
        </w:rPr>
      </w:pPr>
    </w:p>
    <w:p w14:paraId="0F8636B2" w14:textId="77777777" w:rsidR="00EF226A" w:rsidRDefault="00F36C1F">
      <w:pPr>
        <w:autoSpaceDE w:val="0"/>
        <w:autoSpaceDN w:val="0"/>
        <w:adjustRightInd w:val="0"/>
        <w:rPr>
          <w:sz w:val="22"/>
          <w:szCs w:val="22"/>
        </w:rPr>
      </w:pPr>
      <w:r>
        <w:rPr>
          <w:sz w:val="22"/>
          <w:szCs w:val="22"/>
        </w:rPr>
        <w:t xml:space="preserve">Vaistinį preparatą pateikus į rinką, nustatyta pavienių vėlyvos pradžios reiškinių, įskaitant atvejus, kai per 24 valandas nuo pirmosios vaistinio preparato dozės vartojimo pasireiškė praeinanti </w:t>
      </w:r>
      <w:proofErr w:type="spellStart"/>
      <w:r>
        <w:rPr>
          <w:sz w:val="22"/>
          <w:szCs w:val="22"/>
        </w:rPr>
        <w:t>asistolija</w:t>
      </w:r>
      <w:proofErr w:type="spellEnd"/>
      <w:r>
        <w:rPr>
          <w:sz w:val="22"/>
          <w:szCs w:val="22"/>
        </w:rPr>
        <w:t xml:space="preserve"> ir ištiko nepaaiškinama mirtis. Šių reiškinių pasireiškimą galėjo lemti ir kartu vartojami vaistiniai preparatai, ir (arba) kitos gretutinės ligos. Jų pasireiškimo ryšys su </w:t>
      </w:r>
      <w:proofErr w:type="spellStart"/>
      <w:r>
        <w:rPr>
          <w:sz w:val="22"/>
          <w:szCs w:val="22"/>
        </w:rPr>
        <w:t>fingolimodu</w:t>
      </w:r>
      <w:proofErr w:type="spellEnd"/>
      <w:r>
        <w:rPr>
          <w:sz w:val="22"/>
          <w:szCs w:val="22"/>
        </w:rPr>
        <w:t xml:space="preserve"> vartojimu neaiškus.</w:t>
      </w:r>
    </w:p>
    <w:p w14:paraId="2AED1405" w14:textId="77777777" w:rsidR="00EF226A" w:rsidRDefault="00EF226A">
      <w:pPr>
        <w:autoSpaceDE w:val="0"/>
        <w:autoSpaceDN w:val="0"/>
        <w:adjustRightInd w:val="0"/>
        <w:rPr>
          <w:noProof/>
          <w:sz w:val="22"/>
          <w:szCs w:val="22"/>
        </w:rPr>
      </w:pPr>
    </w:p>
    <w:p w14:paraId="6425D6FC" w14:textId="77777777" w:rsidR="00EF226A" w:rsidRDefault="00F36C1F">
      <w:pPr>
        <w:autoSpaceDE w:val="0"/>
        <w:autoSpaceDN w:val="0"/>
        <w:adjustRightInd w:val="0"/>
        <w:rPr>
          <w:noProof/>
          <w:sz w:val="22"/>
          <w:szCs w:val="22"/>
        </w:rPr>
      </w:pPr>
      <w:r>
        <w:rPr>
          <w:i/>
          <w:noProof/>
          <w:sz w:val="22"/>
          <w:szCs w:val="22"/>
        </w:rPr>
        <w:t>Kraujospūdis</w:t>
      </w:r>
    </w:p>
    <w:p w14:paraId="1AB57337" w14:textId="77777777" w:rsidR="00EF226A" w:rsidRDefault="00F36C1F">
      <w:pPr>
        <w:autoSpaceDE w:val="0"/>
        <w:autoSpaceDN w:val="0"/>
        <w:adjustRightInd w:val="0"/>
        <w:rPr>
          <w:sz w:val="22"/>
          <w:szCs w:val="22"/>
        </w:rPr>
      </w:pPr>
      <w:r>
        <w:rPr>
          <w:sz w:val="22"/>
          <w:szCs w:val="22"/>
        </w:rPr>
        <w:t xml:space="preserve">Klinikinių tyrimų, kuriuose dalyvavo išsėtine skleroze sergantys pacientai, duomenimis, 0,5 mg </w:t>
      </w:r>
      <w:proofErr w:type="spellStart"/>
      <w:r>
        <w:rPr>
          <w:sz w:val="22"/>
          <w:szCs w:val="22"/>
        </w:rPr>
        <w:t>fingolimodo</w:t>
      </w:r>
      <w:proofErr w:type="spellEnd"/>
      <w:r>
        <w:rPr>
          <w:sz w:val="22"/>
          <w:szCs w:val="22"/>
        </w:rPr>
        <w:t xml:space="preserve"> dozės vartojimas buvo susijęs su vidutiniu </w:t>
      </w:r>
      <w:proofErr w:type="spellStart"/>
      <w:r>
        <w:rPr>
          <w:sz w:val="22"/>
          <w:szCs w:val="22"/>
        </w:rPr>
        <w:t>sistolinio</w:t>
      </w:r>
      <w:proofErr w:type="spellEnd"/>
      <w:r>
        <w:rPr>
          <w:sz w:val="22"/>
          <w:szCs w:val="22"/>
        </w:rPr>
        <w:t xml:space="preserve"> kraujospūdžio padidėjimu maždaug 3 </w:t>
      </w:r>
      <w:proofErr w:type="spellStart"/>
      <w:r>
        <w:rPr>
          <w:sz w:val="22"/>
          <w:szCs w:val="22"/>
        </w:rPr>
        <w:t>mmHg</w:t>
      </w:r>
      <w:proofErr w:type="spellEnd"/>
      <w:r>
        <w:rPr>
          <w:sz w:val="22"/>
          <w:szCs w:val="22"/>
        </w:rPr>
        <w:t xml:space="preserve"> ir </w:t>
      </w:r>
      <w:proofErr w:type="spellStart"/>
      <w:r>
        <w:rPr>
          <w:sz w:val="22"/>
          <w:szCs w:val="22"/>
        </w:rPr>
        <w:t>diastolinio</w:t>
      </w:r>
      <w:proofErr w:type="spellEnd"/>
      <w:r>
        <w:rPr>
          <w:sz w:val="22"/>
          <w:szCs w:val="22"/>
        </w:rPr>
        <w:t xml:space="preserve"> kraujospūdžio padidėjimu maždaug 1 </w:t>
      </w:r>
      <w:proofErr w:type="spellStart"/>
      <w:r>
        <w:rPr>
          <w:sz w:val="22"/>
          <w:szCs w:val="22"/>
        </w:rPr>
        <w:t>mmHg</w:t>
      </w:r>
      <w:proofErr w:type="spellEnd"/>
      <w:r>
        <w:rPr>
          <w:sz w:val="22"/>
          <w:szCs w:val="22"/>
        </w:rPr>
        <w:t xml:space="preserve"> (kraujospūdis padidėjo praėjus maždaug 1 mėnesiui po vaistinio preparato vartojimo pradžios). Šis padidėjimas išliko tęsiant vaistinio preparato vartojimą. Hipertenzija pasireiškė 6,5 % </w:t>
      </w:r>
      <w:proofErr w:type="spellStart"/>
      <w:r>
        <w:rPr>
          <w:sz w:val="22"/>
          <w:szCs w:val="22"/>
        </w:rPr>
        <w:t>fingolimodo</w:t>
      </w:r>
      <w:proofErr w:type="spellEnd"/>
      <w:r>
        <w:rPr>
          <w:sz w:val="22"/>
          <w:szCs w:val="22"/>
        </w:rPr>
        <w:t xml:space="preserve"> 0,5 mg vartojusių pacientų ir 3,3 % placebo grupės pacientų. Vaistinį preparatą pateikus į rinką, gauta pranešimų apie per pirmąjį mėnesį po vaistinio preparato vartojimo pradžios ir pirmąją gydymo dieną pasireiškusius hipertenzijos atvejus, dėl kurių gali reikėti skirti vaistinių preparatų nuo hipertenzijos arba nutraukti </w:t>
      </w:r>
      <w:proofErr w:type="spellStart"/>
      <w:r>
        <w:rPr>
          <w:sz w:val="22"/>
          <w:szCs w:val="22"/>
        </w:rPr>
        <w:t>fingolimodo</w:t>
      </w:r>
      <w:proofErr w:type="spellEnd"/>
      <w:r>
        <w:rPr>
          <w:sz w:val="22"/>
          <w:szCs w:val="22"/>
        </w:rPr>
        <w:t xml:space="preserve"> vartojimą (taip pat žr. 4.4 skyriuje poskyrį „Poveikis kraujospūdžiui“).</w:t>
      </w:r>
    </w:p>
    <w:p w14:paraId="3E11CD83" w14:textId="77777777" w:rsidR="00EF226A" w:rsidRDefault="00EF226A">
      <w:pPr>
        <w:autoSpaceDE w:val="0"/>
        <w:autoSpaceDN w:val="0"/>
        <w:adjustRightInd w:val="0"/>
        <w:rPr>
          <w:noProof/>
          <w:sz w:val="22"/>
          <w:szCs w:val="22"/>
        </w:rPr>
      </w:pPr>
    </w:p>
    <w:p w14:paraId="4C05EDD6" w14:textId="77777777" w:rsidR="00EF226A" w:rsidRDefault="00F36C1F">
      <w:pPr>
        <w:autoSpaceDE w:val="0"/>
        <w:autoSpaceDN w:val="0"/>
        <w:adjustRightInd w:val="0"/>
        <w:rPr>
          <w:i/>
          <w:noProof/>
          <w:sz w:val="22"/>
          <w:szCs w:val="22"/>
        </w:rPr>
      </w:pPr>
      <w:r>
        <w:rPr>
          <w:i/>
          <w:noProof/>
          <w:sz w:val="22"/>
          <w:szCs w:val="22"/>
        </w:rPr>
        <w:t>Kepenų funkcija</w:t>
      </w:r>
    </w:p>
    <w:p w14:paraId="1A81FD04" w14:textId="77777777" w:rsidR="00EF226A" w:rsidRDefault="00F36C1F">
      <w:pPr>
        <w:autoSpaceDE w:val="0"/>
        <w:autoSpaceDN w:val="0"/>
        <w:adjustRightInd w:val="0"/>
        <w:rPr>
          <w:noProof/>
          <w:sz w:val="22"/>
          <w:szCs w:val="22"/>
        </w:rPr>
      </w:pPr>
      <w:r>
        <w:rPr>
          <w:noProof/>
          <w:sz w:val="22"/>
          <w:szCs w:val="22"/>
        </w:rPr>
        <w:t>Gauta pranešimų apie išsėtine skleroze sergantiems fingolimodu gydytiems suaugusiems pacientams ir vaikams pasireiškusius kepenų fermentų aktyvumo padidėjimo atvejus. Klinikinių tyrimų duomenimis, besimptomis ALT aktyvumo serume padidėjimas ≥3x VNR (viršutinė normos riba) ir ≥5x VNR pasireiškė, atitinkamai, 8,0 % ir 1,8 % fingolimodo 0,5 mg vartojusių suaugusių pacientų. Kai kuriems pacientams po kurio laiko vėl pradėjus vartoti vaistinio preparato, kepenų transaminazių aktyvumas padidėjo iš naujo, tai patvirtina šio sutrikimo ryšį su vaistinio preparato vartojimu. Klinikinių tyrimų metu transaminaziųaktyvumas padidėjo bet kuriuo tyrimo metu, nors dažniausiai tai atsitiko per pirmuosius 12 mėnesių. Nutraukus fingolimodo vartojimą, ALT aktyvumas grįždavo į normalias reikšmes maždaug per 2 mėnesius. Keliems pacientams (N = 10 1,25 mg dozę vartojusiųjų tarpe ir N = 2 0,5 mg dozę vartojusiųjų tarpe), kuriems ALT aktyvumas padidėjo ≥5x VNR ir kurie toliau vartojo fingolimodo, ALT aktyvumas grįžo į normalias reikšmes maždaug per 5 mėnesius (taip pat žr. 4.4 skyriuje poskyrį „Kepenų funkcija“).</w:t>
      </w:r>
    </w:p>
    <w:p w14:paraId="07D446DE" w14:textId="77777777" w:rsidR="00EF226A" w:rsidRDefault="00EF226A">
      <w:pPr>
        <w:autoSpaceDE w:val="0"/>
        <w:autoSpaceDN w:val="0"/>
        <w:adjustRightInd w:val="0"/>
        <w:rPr>
          <w:noProof/>
          <w:sz w:val="22"/>
          <w:szCs w:val="22"/>
        </w:rPr>
      </w:pPr>
    </w:p>
    <w:p w14:paraId="75AF5FE7" w14:textId="77777777" w:rsidR="00EF226A" w:rsidRDefault="00F36C1F">
      <w:pPr>
        <w:autoSpaceDE w:val="0"/>
        <w:autoSpaceDN w:val="0"/>
        <w:adjustRightInd w:val="0"/>
        <w:rPr>
          <w:i/>
          <w:noProof/>
          <w:sz w:val="22"/>
          <w:szCs w:val="22"/>
        </w:rPr>
      </w:pPr>
      <w:r>
        <w:rPr>
          <w:i/>
          <w:noProof/>
          <w:sz w:val="22"/>
          <w:szCs w:val="22"/>
        </w:rPr>
        <w:t>Nervų sistemos sutrikimai</w:t>
      </w:r>
    </w:p>
    <w:p w14:paraId="63FF1607" w14:textId="77777777" w:rsidR="00EF226A" w:rsidRDefault="00F36C1F">
      <w:pPr>
        <w:autoSpaceDE w:val="0"/>
        <w:autoSpaceDN w:val="0"/>
        <w:adjustRightInd w:val="0"/>
        <w:rPr>
          <w:noProof/>
          <w:sz w:val="22"/>
          <w:szCs w:val="22"/>
        </w:rPr>
      </w:pPr>
      <w:r>
        <w:rPr>
          <w:noProof/>
          <w:sz w:val="22"/>
          <w:szCs w:val="22"/>
        </w:rPr>
        <w:t>Klinikinių tyrimų metu didesnes fingolimodo dozes (1,25 mg ar 5,0 mg) vartojusiems pacientams pasireiškė retų nervų sistemos sutrikimų atvejų, įskaitant išeminius ir hemoraginius insultus ir netipinius nervų sistemos sutrikimų atvejus, tokius kaip į ūminį diseminuotą (išsėtinį) encefalomielitą panašų sutrikimą.</w:t>
      </w:r>
    </w:p>
    <w:p w14:paraId="4BFD0726" w14:textId="77777777" w:rsidR="00EF226A" w:rsidRDefault="00EF226A">
      <w:pPr>
        <w:autoSpaceDE w:val="0"/>
        <w:autoSpaceDN w:val="0"/>
        <w:adjustRightInd w:val="0"/>
        <w:rPr>
          <w:noProof/>
          <w:sz w:val="22"/>
          <w:szCs w:val="22"/>
        </w:rPr>
      </w:pPr>
    </w:p>
    <w:p w14:paraId="45081944" w14:textId="77777777" w:rsidR="00EF226A" w:rsidRDefault="00F36C1F">
      <w:pPr>
        <w:autoSpaceDE w:val="0"/>
        <w:autoSpaceDN w:val="0"/>
        <w:adjustRightInd w:val="0"/>
        <w:rPr>
          <w:noProof/>
          <w:sz w:val="22"/>
          <w:szCs w:val="22"/>
        </w:rPr>
      </w:pPr>
      <w:r>
        <w:rPr>
          <w:noProof/>
          <w:sz w:val="22"/>
          <w:szCs w:val="22"/>
        </w:rPr>
        <w:t>Klinikinių tyrimų metu ir po vaistinio preparato pateikimo į rinką fingolimodo vartojusiems pacientams nustatyta traukulių pasireiškimo, įskaitant epilepsinę būklę, atvejų.</w:t>
      </w:r>
    </w:p>
    <w:p w14:paraId="62BE2516" w14:textId="77777777" w:rsidR="00EF226A" w:rsidRDefault="00EF226A">
      <w:pPr>
        <w:autoSpaceDE w:val="0"/>
        <w:autoSpaceDN w:val="0"/>
        <w:adjustRightInd w:val="0"/>
        <w:rPr>
          <w:noProof/>
          <w:sz w:val="22"/>
          <w:szCs w:val="22"/>
        </w:rPr>
      </w:pPr>
    </w:p>
    <w:p w14:paraId="33A19F99" w14:textId="77777777" w:rsidR="00EF226A" w:rsidRDefault="00F36C1F">
      <w:pPr>
        <w:autoSpaceDE w:val="0"/>
        <w:autoSpaceDN w:val="0"/>
        <w:adjustRightInd w:val="0"/>
        <w:rPr>
          <w:i/>
          <w:noProof/>
          <w:sz w:val="22"/>
          <w:szCs w:val="22"/>
        </w:rPr>
      </w:pPr>
      <w:r>
        <w:rPr>
          <w:i/>
          <w:noProof/>
          <w:sz w:val="22"/>
          <w:szCs w:val="22"/>
        </w:rPr>
        <w:t>Kraujagyslių sutrikimai</w:t>
      </w:r>
    </w:p>
    <w:p w14:paraId="5A748BEB" w14:textId="77777777" w:rsidR="00EF226A" w:rsidRDefault="00F36C1F">
      <w:pPr>
        <w:autoSpaceDE w:val="0"/>
        <w:autoSpaceDN w:val="0"/>
        <w:adjustRightInd w:val="0"/>
        <w:rPr>
          <w:noProof/>
          <w:sz w:val="22"/>
          <w:szCs w:val="22"/>
        </w:rPr>
      </w:pPr>
      <w:r>
        <w:rPr>
          <w:noProof/>
          <w:sz w:val="22"/>
          <w:szCs w:val="22"/>
        </w:rPr>
        <w:t>Didesnę fingolimodo dozę (1,25 mg) vartojusiems pacientams pasireiškė retų periferinių arterijų okliuzinės ligos atvejų.</w:t>
      </w:r>
    </w:p>
    <w:p w14:paraId="4428A052" w14:textId="77777777" w:rsidR="00EF226A" w:rsidRDefault="00EF226A">
      <w:pPr>
        <w:autoSpaceDE w:val="0"/>
        <w:autoSpaceDN w:val="0"/>
        <w:adjustRightInd w:val="0"/>
        <w:rPr>
          <w:noProof/>
          <w:sz w:val="22"/>
          <w:szCs w:val="22"/>
          <w:u w:val="single"/>
        </w:rPr>
      </w:pPr>
    </w:p>
    <w:p w14:paraId="659B3D7B" w14:textId="77777777" w:rsidR="00EF226A" w:rsidRDefault="00F36C1F">
      <w:pPr>
        <w:autoSpaceDE w:val="0"/>
        <w:autoSpaceDN w:val="0"/>
        <w:adjustRightInd w:val="0"/>
        <w:rPr>
          <w:i/>
          <w:noProof/>
          <w:sz w:val="22"/>
          <w:szCs w:val="22"/>
        </w:rPr>
      </w:pPr>
      <w:r>
        <w:rPr>
          <w:i/>
          <w:noProof/>
          <w:sz w:val="22"/>
          <w:szCs w:val="22"/>
        </w:rPr>
        <w:t>Kvėpavimo sistema</w:t>
      </w:r>
    </w:p>
    <w:p w14:paraId="0F9293C5" w14:textId="77777777" w:rsidR="00EF226A" w:rsidRDefault="00F36C1F">
      <w:pPr>
        <w:autoSpaceDE w:val="0"/>
        <w:autoSpaceDN w:val="0"/>
        <w:adjustRightInd w:val="0"/>
        <w:rPr>
          <w:noProof/>
          <w:sz w:val="22"/>
          <w:szCs w:val="22"/>
        </w:rPr>
      </w:pPr>
      <w:proofErr w:type="spellStart"/>
      <w:r>
        <w:rPr>
          <w:sz w:val="22"/>
          <w:szCs w:val="22"/>
        </w:rPr>
        <w:t>Fingolimodo</w:t>
      </w:r>
      <w:proofErr w:type="spellEnd"/>
      <w:r>
        <w:rPr>
          <w:sz w:val="22"/>
          <w:szCs w:val="22"/>
        </w:rPr>
        <w:t xml:space="preserve"> vartojusiems pacientams nustatytos nuo vaistinio preparato dozės priklausomos nedaug sumažėjusios forsuoto iškvėpimo tūrio (angl. </w:t>
      </w:r>
      <w:proofErr w:type="spellStart"/>
      <w:r>
        <w:rPr>
          <w:i/>
          <w:iCs/>
          <w:sz w:val="22"/>
          <w:szCs w:val="22"/>
        </w:rPr>
        <w:t>forced</w:t>
      </w:r>
      <w:proofErr w:type="spellEnd"/>
      <w:r>
        <w:rPr>
          <w:i/>
          <w:iCs/>
          <w:sz w:val="22"/>
          <w:szCs w:val="22"/>
        </w:rPr>
        <w:t xml:space="preserve"> </w:t>
      </w:r>
      <w:proofErr w:type="spellStart"/>
      <w:r>
        <w:rPr>
          <w:i/>
          <w:iCs/>
          <w:sz w:val="22"/>
          <w:szCs w:val="22"/>
        </w:rPr>
        <w:t>expiratory</w:t>
      </w:r>
      <w:proofErr w:type="spellEnd"/>
      <w:r>
        <w:rPr>
          <w:i/>
          <w:iCs/>
          <w:sz w:val="22"/>
          <w:szCs w:val="22"/>
        </w:rPr>
        <w:t xml:space="preserve"> </w:t>
      </w:r>
      <w:proofErr w:type="spellStart"/>
      <w:r>
        <w:rPr>
          <w:i/>
          <w:iCs/>
          <w:sz w:val="22"/>
          <w:szCs w:val="22"/>
        </w:rPr>
        <w:t>volume</w:t>
      </w:r>
      <w:proofErr w:type="spellEnd"/>
      <w:r>
        <w:rPr>
          <w:i/>
          <w:iCs/>
          <w:sz w:val="22"/>
          <w:szCs w:val="22"/>
        </w:rPr>
        <w:t>,</w:t>
      </w:r>
      <w:r>
        <w:rPr>
          <w:sz w:val="22"/>
          <w:szCs w:val="22"/>
        </w:rPr>
        <w:t xml:space="preserve"> FEV1) ir anglies monoksido difuzijos talpos (angl. </w:t>
      </w:r>
      <w:proofErr w:type="spellStart"/>
      <w:r>
        <w:rPr>
          <w:i/>
          <w:iCs/>
          <w:sz w:val="22"/>
          <w:szCs w:val="22"/>
        </w:rPr>
        <w:t>diffusion</w:t>
      </w:r>
      <w:proofErr w:type="spellEnd"/>
      <w:r>
        <w:rPr>
          <w:i/>
          <w:iCs/>
          <w:sz w:val="22"/>
          <w:szCs w:val="22"/>
        </w:rPr>
        <w:t xml:space="preserve"> </w:t>
      </w:r>
      <w:proofErr w:type="spellStart"/>
      <w:r>
        <w:rPr>
          <w:i/>
          <w:iCs/>
          <w:sz w:val="22"/>
          <w:szCs w:val="22"/>
        </w:rPr>
        <w:t>capacity</w:t>
      </w:r>
      <w:proofErr w:type="spellEnd"/>
      <w:r>
        <w:rPr>
          <w:i/>
          <w:iCs/>
          <w:sz w:val="22"/>
          <w:szCs w:val="22"/>
        </w:rPr>
        <w:t xml:space="preserve"> </w:t>
      </w:r>
      <w:proofErr w:type="spellStart"/>
      <w:r>
        <w:rPr>
          <w:i/>
          <w:iCs/>
          <w:sz w:val="22"/>
          <w:szCs w:val="22"/>
        </w:rPr>
        <w:t>for</w:t>
      </w:r>
      <w:proofErr w:type="spellEnd"/>
      <w:r>
        <w:rPr>
          <w:i/>
          <w:iCs/>
          <w:sz w:val="22"/>
          <w:szCs w:val="22"/>
        </w:rPr>
        <w:t xml:space="preserve"> </w:t>
      </w:r>
      <w:proofErr w:type="spellStart"/>
      <w:r>
        <w:rPr>
          <w:i/>
          <w:iCs/>
          <w:sz w:val="22"/>
          <w:szCs w:val="22"/>
        </w:rPr>
        <w:t>carbon</w:t>
      </w:r>
      <w:proofErr w:type="spellEnd"/>
      <w:r>
        <w:rPr>
          <w:i/>
          <w:iCs/>
          <w:sz w:val="22"/>
          <w:szCs w:val="22"/>
        </w:rPr>
        <w:t xml:space="preserve"> </w:t>
      </w:r>
      <w:proofErr w:type="spellStart"/>
      <w:r>
        <w:rPr>
          <w:i/>
          <w:iCs/>
          <w:sz w:val="22"/>
          <w:szCs w:val="22"/>
        </w:rPr>
        <w:t>monoxide</w:t>
      </w:r>
      <w:proofErr w:type="spellEnd"/>
      <w:r>
        <w:rPr>
          <w:sz w:val="22"/>
          <w:szCs w:val="22"/>
        </w:rPr>
        <w:t xml:space="preserve">, DLCO) reikšmės, jos pradeda mažėti nuo pirmojo vaistinio preparato vartojimo mėnesio ir vėliau išlieka stabilios. Po 24 mėnesių numanomos procentinės FEV1 reikšmės sumažėjimas, lyginant su pradine reikšme, buvo 2,7 % </w:t>
      </w:r>
      <w:proofErr w:type="spellStart"/>
      <w:r>
        <w:rPr>
          <w:sz w:val="22"/>
          <w:szCs w:val="22"/>
        </w:rPr>
        <w:t>fingolimodo</w:t>
      </w:r>
      <w:proofErr w:type="spellEnd"/>
      <w:r>
        <w:rPr>
          <w:sz w:val="22"/>
          <w:szCs w:val="22"/>
        </w:rPr>
        <w:t xml:space="preserve"> 0,5 mg vartojusiems pacientams ir 1,2 % placebo grupės pacientams, šis skirtumas išnyko nutraukus vaistinio preparato vartojimą. Po 24 mėnesių DLCO reikšmės sumažėjimas buvo 3,3 % </w:t>
      </w:r>
      <w:proofErr w:type="spellStart"/>
      <w:r>
        <w:rPr>
          <w:sz w:val="22"/>
          <w:szCs w:val="22"/>
        </w:rPr>
        <w:t>fingolimodo</w:t>
      </w:r>
      <w:proofErr w:type="spellEnd"/>
      <w:r>
        <w:rPr>
          <w:sz w:val="22"/>
          <w:szCs w:val="22"/>
        </w:rPr>
        <w:t xml:space="preserve"> 0,5 mg vartojusiems pacientams ir 2,7 % placebo grupės pacientams (taip pat žr. 4.4 skyrių „Poveikis kvėpavimo sistemai“).</w:t>
      </w:r>
    </w:p>
    <w:p w14:paraId="053B9841" w14:textId="77777777" w:rsidR="00EF226A" w:rsidRDefault="00EF226A">
      <w:pPr>
        <w:autoSpaceDE w:val="0"/>
        <w:autoSpaceDN w:val="0"/>
        <w:adjustRightInd w:val="0"/>
        <w:rPr>
          <w:noProof/>
          <w:sz w:val="22"/>
          <w:szCs w:val="22"/>
        </w:rPr>
      </w:pPr>
    </w:p>
    <w:p w14:paraId="5A4CA51E" w14:textId="77777777" w:rsidR="00EF226A" w:rsidRDefault="00F36C1F">
      <w:pPr>
        <w:autoSpaceDE w:val="0"/>
        <w:autoSpaceDN w:val="0"/>
        <w:adjustRightInd w:val="0"/>
        <w:rPr>
          <w:i/>
          <w:noProof/>
          <w:sz w:val="22"/>
          <w:szCs w:val="22"/>
        </w:rPr>
      </w:pPr>
      <w:r>
        <w:rPr>
          <w:i/>
          <w:noProof/>
          <w:sz w:val="22"/>
          <w:szCs w:val="22"/>
        </w:rPr>
        <w:t>Limfomos</w:t>
      </w:r>
    </w:p>
    <w:p w14:paraId="49674FE2" w14:textId="77777777" w:rsidR="00EF226A" w:rsidRDefault="00F36C1F">
      <w:pPr>
        <w:autoSpaceDE w:val="0"/>
        <w:autoSpaceDN w:val="0"/>
        <w:adjustRightInd w:val="0"/>
        <w:rPr>
          <w:noProof/>
          <w:sz w:val="22"/>
          <w:szCs w:val="22"/>
        </w:rPr>
      </w:pPr>
      <w:r>
        <w:rPr>
          <w:noProof/>
          <w:sz w:val="22"/>
          <w:szCs w:val="22"/>
        </w:rPr>
        <w:t xml:space="preserve">Tiek klinikinių tyrimų metu, tiek vaistinį preparatą pateikus į rinką gauta pranešimų apie pasireiškusius skirtingų tipų limfomų atvejus, įskaitant mirtį lėmusios Epšteino-Baro (angl. </w:t>
      </w:r>
      <w:r>
        <w:rPr>
          <w:i/>
          <w:noProof/>
          <w:sz w:val="22"/>
          <w:szCs w:val="22"/>
        </w:rPr>
        <w:t>Epstein-Barr</w:t>
      </w:r>
      <w:r>
        <w:rPr>
          <w:noProof/>
          <w:sz w:val="22"/>
          <w:szCs w:val="22"/>
        </w:rPr>
        <w:t xml:space="preserve">) virusui (EBV) teigiamos B ląstelių limfomos atvejį. Ne Hodžkino limfomos (B ląstelių ir T ląstelių) atvejų pasireiškimo dažnis klinikinių tyrimų metu buvo didesnis nei tikėtinas dažnis bendrojoje populiacijoje. Be to, po vaistinio preparato pateikimo į rinką taip pat gauta pranešimų apie </w:t>
      </w:r>
      <w:r>
        <w:rPr>
          <w:noProof/>
          <w:sz w:val="22"/>
          <w:szCs w:val="22"/>
        </w:rPr>
        <w:lastRenderedPageBreak/>
        <w:t>T ląstelių limfomos atvejus, įskaitant odos T ląstelių limfomos (</w:t>
      </w:r>
      <w:r>
        <w:rPr>
          <w:i/>
          <w:noProof/>
          <w:sz w:val="22"/>
          <w:szCs w:val="22"/>
        </w:rPr>
        <w:t>mycosis fungoides</w:t>
      </w:r>
      <w:r>
        <w:rPr>
          <w:noProof/>
          <w:sz w:val="22"/>
          <w:szCs w:val="22"/>
        </w:rPr>
        <w:t xml:space="preserve">) atvejus </w:t>
      </w:r>
      <w:r>
        <w:rPr>
          <w:sz w:val="22"/>
          <w:szCs w:val="22"/>
        </w:rPr>
        <w:t>(taip pat žr. 4.4 skyrių „Piktybiniai navikai“)</w:t>
      </w:r>
      <w:r>
        <w:rPr>
          <w:noProof/>
          <w:sz w:val="22"/>
          <w:szCs w:val="22"/>
        </w:rPr>
        <w:t xml:space="preserve">. </w:t>
      </w:r>
    </w:p>
    <w:p w14:paraId="1B705EBB" w14:textId="77777777" w:rsidR="00EF226A" w:rsidRDefault="00EF226A">
      <w:pPr>
        <w:autoSpaceDE w:val="0"/>
        <w:autoSpaceDN w:val="0"/>
        <w:adjustRightInd w:val="0"/>
        <w:rPr>
          <w:noProof/>
          <w:sz w:val="22"/>
          <w:szCs w:val="22"/>
        </w:rPr>
      </w:pPr>
    </w:p>
    <w:p w14:paraId="40EEE64E" w14:textId="77777777" w:rsidR="00EF226A" w:rsidRDefault="00F36C1F">
      <w:pPr>
        <w:autoSpaceDE w:val="0"/>
        <w:autoSpaceDN w:val="0"/>
        <w:adjustRightInd w:val="0"/>
        <w:rPr>
          <w:i/>
          <w:noProof/>
          <w:sz w:val="22"/>
          <w:szCs w:val="22"/>
        </w:rPr>
      </w:pPr>
      <w:r>
        <w:rPr>
          <w:i/>
          <w:noProof/>
          <w:sz w:val="22"/>
          <w:szCs w:val="22"/>
        </w:rPr>
        <w:t>Hemofagocitinis sindromas</w:t>
      </w:r>
    </w:p>
    <w:p w14:paraId="280604EC" w14:textId="77777777" w:rsidR="00EF226A" w:rsidRDefault="00F36C1F">
      <w:pPr>
        <w:autoSpaceDE w:val="0"/>
        <w:autoSpaceDN w:val="0"/>
        <w:adjustRightInd w:val="0"/>
        <w:rPr>
          <w:noProof/>
          <w:sz w:val="22"/>
          <w:szCs w:val="22"/>
        </w:rPr>
      </w:pPr>
      <w:r>
        <w:rPr>
          <w:noProof/>
          <w:sz w:val="22"/>
          <w:szCs w:val="22"/>
        </w:rPr>
        <w:t xml:space="preserve">Gauta pranešimų apie labai retus, mirtį lėmusius hemofagocitinio sindromo (angl., </w:t>
      </w:r>
      <w:r>
        <w:rPr>
          <w:i/>
          <w:noProof/>
          <w:sz w:val="22"/>
          <w:szCs w:val="22"/>
        </w:rPr>
        <w:t>haemophagocytic syndrome</w:t>
      </w:r>
      <w:r>
        <w:rPr>
          <w:noProof/>
          <w:sz w:val="22"/>
          <w:szCs w:val="22"/>
        </w:rPr>
        <w:t xml:space="preserve"> – HPS) atvejus, kurie pasireiškė fingolimodo vartojusiems ir infekcija sirgusiems pacientams. HPS yra reta būklė, kurios pasireiškimas susijęs su infekcijomis, imunosupresija ir įvairiomis autoimuninėmis ligomis.</w:t>
      </w:r>
    </w:p>
    <w:p w14:paraId="09F78943" w14:textId="77777777" w:rsidR="00EF226A" w:rsidRDefault="00EF226A">
      <w:pPr>
        <w:autoSpaceDE w:val="0"/>
        <w:autoSpaceDN w:val="0"/>
        <w:adjustRightInd w:val="0"/>
        <w:rPr>
          <w:noProof/>
          <w:sz w:val="22"/>
          <w:szCs w:val="22"/>
        </w:rPr>
      </w:pPr>
    </w:p>
    <w:p w14:paraId="7859734D" w14:textId="77777777" w:rsidR="00EF226A" w:rsidRDefault="00F36C1F">
      <w:pPr>
        <w:autoSpaceDE w:val="0"/>
        <w:autoSpaceDN w:val="0"/>
        <w:adjustRightInd w:val="0"/>
        <w:rPr>
          <w:noProof/>
          <w:sz w:val="22"/>
          <w:szCs w:val="22"/>
          <w:u w:val="single"/>
        </w:rPr>
      </w:pPr>
      <w:r>
        <w:rPr>
          <w:noProof/>
          <w:sz w:val="22"/>
          <w:szCs w:val="22"/>
          <w:u w:val="single"/>
        </w:rPr>
        <w:t>Vaikų populiacija</w:t>
      </w:r>
    </w:p>
    <w:p w14:paraId="1AA9585F" w14:textId="77777777" w:rsidR="00EF226A" w:rsidRDefault="00F36C1F">
      <w:pPr>
        <w:autoSpaceDE w:val="0"/>
        <w:autoSpaceDN w:val="0"/>
        <w:adjustRightInd w:val="0"/>
        <w:rPr>
          <w:noProof/>
          <w:sz w:val="22"/>
          <w:szCs w:val="22"/>
        </w:rPr>
      </w:pPr>
      <w:r>
        <w:rPr>
          <w:noProof/>
          <w:sz w:val="22"/>
          <w:szCs w:val="22"/>
        </w:rPr>
        <w:t>Kontroliuojamojo vaikų klinikinio tyrimo D2311 duomenimis (žr. 5.1 skyrių), bendrasis saugumo savybių pobūdis vaikams (nuo 10 metų iki mažiau kaip 18 metų), vartojusiems fingolimodo 0,25 mg arba 0,5 mg paros dozę, buvo panašus kaip ir nustatytasis suaugusiems pacientams. Tačiau šio tyrimo metu vaikams pastebėta daugiau nervų sistemos ir psichikos sutrikimų. Šio pogrupio pacientams reikia laikytis atsargumo priemonių, kadangi turima labai nedaug šio klinikinio tyrimo metu gautų duomenų.</w:t>
      </w:r>
    </w:p>
    <w:p w14:paraId="6DAFF0AD" w14:textId="77777777" w:rsidR="00EF226A" w:rsidRDefault="00EF226A">
      <w:pPr>
        <w:autoSpaceDE w:val="0"/>
        <w:autoSpaceDN w:val="0"/>
        <w:adjustRightInd w:val="0"/>
        <w:rPr>
          <w:noProof/>
          <w:sz w:val="22"/>
          <w:szCs w:val="22"/>
        </w:rPr>
      </w:pPr>
    </w:p>
    <w:p w14:paraId="11B11795" w14:textId="77777777" w:rsidR="00EF226A" w:rsidRDefault="00F36C1F">
      <w:pPr>
        <w:autoSpaceDE w:val="0"/>
        <w:autoSpaceDN w:val="0"/>
        <w:adjustRightInd w:val="0"/>
        <w:rPr>
          <w:noProof/>
          <w:sz w:val="22"/>
          <w:szCs w:val="22"/>
        </w:rPr>
      </w:pPr>
      <w:r>
        <w:rPr>
          <w:noProof/>
          <w:sz w:val="22"/>
          <w:szCs w:val="22"/>
        </w:rPr>
        <w:t>Tyrimo su vaikais metu traukulių atvejų nustatyta 5,6 % fingolimodo vartojusių pacientų ir 0,9 % interferonu beta-1a gydytų pacientų.</w:t>
      </w:r>
    </w:p>
    <w:p w14:paraId="51E276FC" w14:textId="77777777" w:rsidR="00EF226A" w:rsidRDefault="00EF226A">
      <w:pPr>
        <w:autoSpaceDE w:val="0"/>
        <w:autoSpaceDN w:val="0"/>
        <w:adjustRightInd w:val="0"/>
        <w:rPr>
          <w:noProof/>
          <w:sz w:val="22"/>
          <w:szCs w:val="22"/>
        </w:rPr>
      </w:pPr>
    </w:p>
    <w:p w14:paraId="77FB82CD" w14:textId="77777777" w:rsidR="00EF226A" w:rsidRDefault="00F36C1F">
      <w:pPr>
        <w:autoSpaceDE w:val="0"/>
        <w:autoSpaceDN w:val="0"/>
        <w:adjustRightInd w:val="0"/>
        <w:rPr>
          <w:noProof/>
          <w:sz w:val="22"/>
          <w:szCs w:val="22"/>
        </w:rPr>
      </w:pPr>
      <w:r>
        <w:rPr>
          <w:noProof/>
          <w:sz w:val="22"/>
          <w:szCs w:val="22"/>
        </w:rPr>
        <w:t xml:space="preserve">Žinoma, kad depresija ir nerimas dažniau pasireiškia išsėtine skleroze sergančiųjų populiacijoje. Depresijos ir nerimo atvejų taip pat buvo nustatyta fingolimodo vartojusiems vaikams. </w:t>
      </w:r>
    </w:p>
    <w:p w14:paraId="06D5E9D6" w14:textId="77777777" w:rsidR="00EF226A" w:rsidRDefault="00EF226A">
      <w:pPr>
        <w:autoSpaceDE w:val="0"/>
        <w:autoSpaceDN w:val="0"/>
        <w:adjustRightInd w:val="0"/>
        <w:rPr>
          <w:noProof/>
          <w:sz w:val="22"/>
          <w:szCs w:val="22"/>
        </w:rPr>
      </w:pPr>
    </w:p>
    <w:p w14:paraId="577877DB" w14:textId="77777777" w:rsidR="00EF226A" w:rsidRDefault="00F36C1F">
      <w:pPr>
        <w:autoSpaceDE w:val="0"/>
        <w:autoSpaceDN w:val="0"/>
        <w:adjustRightInd w:val="0"/>
        <w:rPr>
          <w:noProof/>
          <w:sz w:val="22"/>
          <w:szCs w:val="22"/>
        </w:rPr>
      </w:pPr>
      <w:r>
        <w:rPr>
          <w:noProof/>
          <w:sz w:val="22"/>
          <w:szCs w:val="22"/>
        </w:rPr>
        <w:t>Fingolimodo vartojusiems vaikams pastebėta izoliuotai nedaug padidėjusio bilirubino kiekio atvejų.</w:t>
      </w:r>
    </w:p>
    <w:p w14:paraId="439AE07A" w14:textId="77777777" w:rsidR="00EF226A" w:rsidRDefault="00EF226A">
      <w:pPr>
        <w:autoSpaceDE w:val="0"/>
        <w:autoSpaceDN w:val="0"/>
        <w:adjustRightInd w:val="0"/>
        <w:rPr>
          <w:noProof/>
          <w:sz w:val="22"/>
          <w:szCs w:val="22"/>
          <w:u w:val="single"/>
        </w:rPr>
      </w:pPr>
    </w:p>
    <w:p w14:paraId="27A292F2" w14:textId="77777777" w:rsidR="00EF226A" w:rsidRDefault="00F36C1F">
      <w:pPr>
        <w:autoSpaceDE w:val="0"/>
        <w:autoSpaceDN w:val="0"/>
        <w:adjustRightInd w:val="0"/>
        <w:rPr>
          <w:sz w:val="22"/>
          <w:szCs w:val="22"/>
          <w:u w:val="single"/>
        </w:rPr>
      </w:pPr>
      <w:r>
        <w:rPr>
          <w:noProof/>
          <w:sz w:val="22"/>
          <w:szCs w:val="22"/>
          <w:u w:val="single"/>
        </w:rPr>
        <w:t>Pranešimas apie įtariamas nepageidaujamas reakcijas</w:t>
      </w:r>
    </w:p>
    <w:p w14:paraId="22EC1399" w14:textId="77777777" w:rsidR="00EF226A" w:rsidRDefault="00F36C1F">
      <w:pPr>
        <w:tabs>
          <w:tab w:val="left" w:pos="567"/>
        </w:tabs>
        <w:spacing w:line="260" w:lineRule="exact"/>
        <w:jc w:val="both"/>
        <w:rPr>
          <w:sz w:val="22"/>
          <w:lang w:eastAsia="en-US"/>
        </w:rPr>
      </w:pPr>
      <w:r>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eastAsia="en-US"/>
        </w:rPr>
        <w:t>https://vvkt.lrv.lt/lt/</w:t>
      </w:r>
      <w:r>
        <w:rPr>
          <w:sz w:val="22"/>
          <w:szCs w:val="22"/>
          <w:lang w:eastAsia="en-US"/>
        </w:rPr>
        <w:t xml:space="preserve"> nurodytais būdais.</w:t>
      </w:r>
    </w:p>
    <w:p w14:paraId="289AFBD3" w14:textId="77777777" w:rsidR="00EF226A" w:rsidRDefault="00EF226A">
      <w:pPr>
        <w:rPr>
          <w:sz w:val="22"/>
          <w:szCs w:val="22"/>
        </w:rPr>
      </w:pPr>
    </w:p>
    <w:p w14:paraId="5CBB83D3"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20BD1C02" w14:textId="77777777" w:rsidR="00EF226A" w:rsidRDefault="00EF226A">
      <w:pPr>
        <w:rPr>
          <w:sz w:val="22"/>
          <w:szCs w:val="22"/>
        </w:rPr>
      </w:pPr>
    </w:p>
    <w:p w14:paraId="11E830DA" w14:textId="77777777" w:rsidR="00EF226A" w:rsidRDefault="00F36C1F">
      <w:pPr>
        <w:rPr>
          <w:sz w:val="22"/>
          <w:szCs w:val="22"/>
        </w:rPr>
      </w:pPr>
      <w:r>
        <w:rPr>
          <w:sz w:val="22"/>
          <w:szCs w:val="22"/>
        </w:rPr>
        <w:t>Nustatyta, kad sveiki savanoriai suaugę asmenys gerai toleravo vienkartines vaistinio preparato dozes, kurios buvo iki 80 kartų didesnės nei rekomenduojama (0,5 mg) dozė. 5 iš 6 asmenų, vartojusių 40 mg dozę, pasireiškė nesunkus krūtinės ląstos sunkumo ar diskomforto pojūtis, kuris kliniškai atitiko nedidelį kvėpavimo takų reaktyvumą.</w:t>
      </w:r>
    </w:p>
    <w:p w14:paraId="13A6D08C" w14:textId="77777777" w:rsidR="00EF226A" w:rsidRDefault="00EF226A"/>
    <w:p w14:paraId="019B4AED" w14:textId="77777777" w:rsidR="00EF226A" w:rsidRDefault="00F36C1F">
      <w:pPr>
        <w:rPr>
          <w:sz w:val="22"/>
          <w:szCs w:val="22"/>
        </w:rPr>
      </w:pPr>
      <w:r>
        <w:rPr>
          <w:sz w:val="22"/>
          <w:szCs w:val="22"/>
        </w:rPr>
        <w:t xml:space="preserve">Pradėjus skirti gydymą, </w:t>
      </w:r>
      <w:proofErr w:type="spellStart"/>
      <w:r>
        <w:rPr>
          <w:sz w:val="22"/>
          <w:szCs w:val="22"/>
        </w:rPr>
        <w:t>fingolimodas</w:t>
      </w:r>
      <w:proofErr w:type="spellEnd"/>
      <w:r>
        <w:rPr>
          <w:sz w:val="22"/>
          <w:szCs w:val="22"/>
        </w:rPr>
        <w:t xml:space="preserve"> gali sukelti bradikardiją. Po pirmosios vaistinio preparato dozės vartojimo širdies susitraukimų dažnis paprastai pradeda mažėti praėjus vienai valandai, o mažiausias būna per 6 valandas. Neigiamas </w:t>
      </w:r>
      <w:proofErr w:type="spellStart"/>
      <w:r>
        <w:rPr>
          <w:sz w:val="22"/>
          <w:szCs w:val="22"/>
        </w:rPr>
        <w:t>chronotropinis</w:t>
      </w:r>
      <w:proofErr w:type="spellEnd"/>
      <w:r>
        <w:rPr>
          <w:sz w:val="22"/>
          <w:szCs w:val="22"/>
        </w:rPr>
        <w:t xml:space="preserve"> </w:t>
      </w:r>
      <w:proofErr w:type="spellStart"/>
      <w:r>
        <w:rPr>
          <w:sz w:val="22"/>
          <w:szCs w:val="22"/>
        </w:rPr>
        <w:t>fingolimodo</w:t>
      </w:r>
      <w:proofErr w:type="spellEnd"/>
      <w:r>
        <w:rPr>
          <w:sz w:val="22"/>
          <w:szCs w:val="22"/>
        </w:rPr>
        <w:t xml:space="preserve"> poveikis išlieka ir po 6 valandų, tačiau kitomis vaistinio preparato vartojimo dienomis laipsniškai silpnėja (išsamesnė informacija pateikta 4.4 skyriuje). Gauta pranešimų apie pasireiškusius sulėtėjusio </w:t>
      </w:r>
      <w:proofErr w:type="spellStart"/>
      <w:r>
        <w:rPr>
          <w:sz w:val="22"/>
          <w:szCs w:val="22"/>
        </w:rPr>
        <w:t>atrioventrikulinio</w:t>
      </w:r>
      <w:proofErr w:type="spellEnd"/>
      <w:r>
        <w:rPr>
          <w:sz w:val="22"/>
          <w:szCs w:val="22"/>
        </w:rPr>
        <w:t xml:space="preserve"> laidumo atvejus, įskaitant pavienius laikinos, savaime praeinančios visiškos AV blokados atvejus (žr. 4.4 ir 4.8 skyrius).</w:t>
      </w:r>
    </w:p>
    <w:p w14:paraId="3D962530" w14:textId="77777777" w:rsidR="00EF226A" w:rsidRDefault="00EF226A">
      <w:pPr>
        <w:rPr>
          <w:sz w:val="22"/>
          <w:szCs w:val="22"/>
        </w:rPr>
      </w:pPr>
    </w:p>
    <w:p w14:paraId="441D7A08" w14:textId="77777777" w:rsidR="00EF226A" w:rsidRDefault="00F36C1F">
      <w:pPr>
        <w:rPr>
          <w:sz w:val="22"/>
          <w:szCs w:val="22"/>
        </w:rPr>
      </w:pPr>
      <w:r>
        <w:rPr>
          <w:sz w:val="22"/>
          <w:szCs w:val="22"/>
        </w:rPr>
        <w:t xml:space="preserve">Jeigu perdozavimas sutampa su pirmuoju </w:t>
      </w:r>
      <w:proofErr w:type="spellStart"/>
      <w:r>
        <w:rPr>
          <w:sz w:val="22"/>
          <w:szCs w:val="22"/>
        </w:rPr>
        <w:t>fingolimodo</w:t>
      </w:r>
      <w:proofErr w:type="spellEnd"/>
      <w:r>
        <w:rPr>
          <w:sz w:val="22"/>
          <w:szCs w:val="22"/>
        </w:rPr>
        <w:t xml:space="preserve"> pavartojimu, svarbu pacientų būklę stebėti bent pirmąsias 6 valandas registruojant nuolatinę (realaus laiko) EKG ir kas valandą matuojant širdies susitraukimų dažnį bei kraujospūdį (žr. 4.4 skyrių).</w:t>
      </w:r>
    </w:p>
    <w:p w14:paraId="39DF50CF" w14:textId="77777777" w:rsidR="00EF226A" w:rsidRDefault="00EF226A">
      <w:pPr>
        <w:rPr>
          <w:sz w:val="22"/>
          <w:szCs w:val="22"/>
        </w:rPr>
      </w:pPr>
    </w:p>
    <w:p w14:paraId="472BEF1D" w14:textId="77777777" w:rsidR="00EF226A" w:rsidRDefault="00F36C1F">
      <w:pPr>
        <w:rPr>
          <w:sz w:val="22"/>
          <w:szCs w:val="22"/>
        </w:rPr>
      </w:pPr>
      <w:r>
        <w:rPr>
          <w:sz w:val="22"/>
          <w:szCs w:val="22"/>
        </w:rPr>
        <w:t xml:space="preserve">Be to, jeigu praėjus 6 valandoms nuo pirmosios vaistinio preparato dozės vartojimo širdies susitraukimų dažnis suaugusiesiems yra mažesnis kaip 45 kartai per minutę, 12 metų ir vyresniems vaikams yra mažesnis kaip 55 kartai per minutę, o 10-12 metų vaikams – mažesnis kaip 60 kartų per minutę, arba EKG registruojama antrojo ar didesnio laipsnio AV blokada arba </w:t>
      </w:r>
      <w:proofErr w:type="spellStart"/>
      <w:r>
        <w:rPr>
          <w:sz w:val="22"/>
          <w:szCs w:val="22"/>
        </w:rPr>
        <w:t>QTc</w:t>
      </w:r>
      <w:proofErr w:type="spellEnd"/>
      <w:r>
        <w:rPr>
          <w:sz w:val="22"/>
          <w:szCs w:val="22"/>
        </w:rPr>
        <w:t xml:space="preserve"> intervalas yra ≥500 </w:t>
      </w:r>
      <w:proofErr w:type="spellStart"/>
      <w:r>
        <w:rPr>
          <w:sz w:val="22"/>
          <w:szCs w:val="22"/>
        </w:rPr>
        <w:t>ms</w:t>
      </w:r>
      <w:proofErr w:type="spellEnd"/>
      <w:r>
        <w:rPr>
          <w:sz w:val="22"/>
          <w:szCs w:val="22"/>
        </w:rPr>
        <w:t xml:space="preserve">, paciento būklę reikia toliau stebėti mažiausiai per naktį, kol simptomai išnyks. Jeigu bet kuriuo metu pasireikštų trečiojo laipsnio AV blokada, paciento būklę taip pat reikia toliau stebėti (mažiausiai per naktį). </w:t>
      </w:r>
    </w:p>
    <w:p w14:paraId="7B81042C" w14:textId="77777777" w:rsidR="00EF226A" w:rsidRDefault="00EF226A">
      <w:pPr>
        <w:rPr>
          <w:sz w:val="22"/>
          <w:szCs w:val="22"/>
        </w:rPr>
      </w:pPr>
    </w:p>
    <w:p w14:paraId="1F8A079E" w14:textId="77777777" w:rsidR="00EF226A" w:rsidRDefault="00F36C1F">
      <w:pPr>
        <w:rPr>
          <w:sz w:val="22"/>
          <w:szCs w:val="22"/>
        </w:rPr>
      </w:pPr>
      <w:proofErr w:type="spellStart"/>
      <w:r>
        <w:rPr>
          <w:sz w:val="22"/>
          <w:szCs w:val="22"/>
        </w:rPr>
        <w:t>Fingolimodo</w:t>
      </w:r>
      <w:proofErr w:type="spellEnd"/>
      <w:r>
        <w:rPr>
          <w:sz w:val="22"/>
          <w:szCs w:val="22"/>
        </w:rPr>
        <w:t xml:space="preserve"> negalima pašalinti iš organizmo nei dializės, nei pakaitinės plazmos terapijos būdu.</w:t>
      </w:r>
    </w:p>
    <w:p w14:paraId="0D530727" w14:textId="77777777" w:rsidR="00EF226A" w:rsidRDefault="00EF226A">
      <w:pPr>
        <w:rPr>
          <w:sz w:val="22"/>
          <w:szCs w:val="22"/>
        </w:rPr>
      </w:pPr>
    </w:p>
    <w:p w14:paraId="454612F9" w14:textId="77777777" w:rsidR="00EF226A" w:rsidRDefault="00EF226A">
      <w:pPr>
        <w:rPr>
          <w:sz w:val="22"/>
          <w:szCs w:val="22"/>
        </w:rPr>
      </w:pPr>
    </w:p>
    <w:p w14:paraId="2C52AFF4"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FARMAKOLOGINĖS SAVYBĖS</w:t>
      </w:r>
    </w:p>
    <w:p w14:paraId="7B34E0C7" w14:textId="77777777" w:rsidR="00EF226A" w:rsidRDefault="00EF226A">
      <w:pPr>
        <w:rPr>
          <w:sz w:val="22"/>
          <w:szCs w:val="22"/>
        </w:rPr>
      </w:pPr>
    </w:p>
    <w:p w14:paraId="36A03AE3"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5.1</w:t>
      </w:r>
      <w:r>
        <w:rPr>
          <w:rFonts w:ascii="Times New Roman" w:hAnsi="Times New Roman"/>
          <w:bCs w:val="0"/>
          <w:sz w:val="22"/>
          <w:szCs w:val="22"/>
          <w:lang w:val="lt-LT"/>
        </w:rPr>
        <w:t xml:space="preserve"> </w:t>
      </w:r>
      <w:r>
        <w:rPr>
          <w:rFonts w:ascii="Times New Roman" w:hAnsi="Times New Roman"/>
          <w:sz w:val="22"/>
          <w:szCs w:val="22"/>
          <w:lang w:val="lt-LT"/>
        </w:rPr>
        <w:tab/>
      </w:r>
      <w:proofErr w:type="spellStart"/>
      <w:r>
        <w:rPr>
          <w:rFonts w:ascii="Times New Roman" w:hAnsi="Times New Roman"/>
          <w:sz w:val="22"/>
          <w:szCs w:val="22"/>
          <w:lang w:val="lt-LT"/>
        </w:rPr>
        <w:t>Farmakodinaminės</w:t>
      </w:r>
      <w:proofErr w:type="spellEnd"/>
      <w:r>
        <w:rPr>
          <w:rFonts w:ascii="Times New Roman" w:hAnsi="Times New Roman"/>
          <w:sz w:val="22"/>
          <w:szCs w:val="22"/>
          <w:lang w:val="lt-LT"/>
        </w:rPr>
        <w:t xml:space="preserve"> savybės</w:t>
      </w:r>
    </w:p>
    <w:p w14:paraId="3BFFF566" w14:textId="77777777" w:rsidR="00EF226A" w:rsidRDefault="00EF226A">
      <w:pPr>
        <w:rPr>
          <w:sz w:val="22"/>
          <w:szCs w:val="22"/>
        </w:rPr>
      </w:pPr>
    </w:p>
    <w:p w14:paraId="65762936" w14:textId="519B4F2F" w:rsidR="00EF226A" w:rsidRDefault="00F36C1F">
      <w:pPr>
        <w:rPr>
          <w:sz w:val="22"/>
          <w:szCs w:val="22"/>
        </w:rPr>
      </w:pPr>
      <w:proofErr w:type="spellStart"/>
      <w:r>
        <w:rPr>
          <w:sz w:val="22"/>
          <w:szCs w:val="22"/>
        </w:rPr>
        <w:t>Farmakoterapinė</w:t>
      </w:r>
      <w:proofErr w:type="spellEnd"/>
      <w:r>
        <w:rPr>
          <w:sz w:val="22"/>
          <w:szCs w:val="22"/>
        </w:rPr>
        <w:t xml:space="preserve"> grupė – </w:t>
      </w:r>
      <w:proofErr w:type="spellStart"/>
      <w:r>
        <w:rPr>
          <w:sz w:val="22"/>
          <w:szCs w:val="22"/>
        </w:rPr>
        <w:t>imunosupresantai</w:t>
      </w:r>
      <w:proofErr w:type="spellEnd"/>
      <w:r>
        <w:rPr>
          <w:sz w:val="22"/>
          <w:szCs w:val="22"/>
        </w:rPr>
        <w:t xml:space="preserve">, </w:t>
      </w:r>
      <w:proofErr w:type="spellStart"/>
      <w:r w:rsidRPr="005863B1">
        <w:rPr>
          <w:sz w:val="22"/>
        </w:rPr>
        <w:t>sfingozino</w:t>
      </w:r>
      <w:proofErr w:type="spellEnd"/>
      <w:r w:rsidRPr="005863B1">
        <w:rPr>
          <w:sz w:val="22"/>
          <w:lang w:val="hu-HU"/>
        </w:rPr>
        <w:t>-1-fosfato (S1P) receptorių modulatoriai</w:t>
      </w:r>
      <w:r>
        <w:rPr>
          <w:sz w:val="22"/>
          <w:szCs w:val="22"/>
        </w:rPr>
        <w:t xml:space="preserve">, ATC kodas – </w:t>
      </w:r>
      <w:r w:rsidRPr="005863B1">
        <w:rPr>
          <w:sz w:val="22"/>
          <w:lang w:val="hu-HU"/>
        </w:rPr>
        <w:t>L04AE01</w:t>
      </w:r>
      <w:r w:rsidRPr="005863B1">
        <w:rPr>
          <w:sz w:val="22"/>
        </w:rPr>
        <w:t>.</w:t>
      </w:r>
    </w:p>
    <w:p w14:paraId="0117F0AF" w14:textId="77777777" w:rsidR="00EF226A" w:rsidRDefault="00EF226A">
      <w:pPr>
        <w:rPr>
          <w:sz w:val="22"/>
          <w:szCs w:val="22"/>
        </w:rPr>
      </w:pPr>
    </w:p>
    <w:p w14:paraId="0E792AEA" w14:textId="77777777" w:rsidR="00EF226A" w:rsidRDefault="00F36C1F">
      <w:pPr>
        <w:rPr>
          <w:sz w:val="22"/>
          <w:szCs w:val="22"/>
          <w:u w:val="single"/>
        </w:rPr>
      </w:pPr>
      <w:r>
        <w:rPr>
          <w:noProof/>
          <w:sz w:val="22"/>
          <w:szCs w:val="22"/>
          <w:u w:val="single"/>
        </w:rPr>
        <w:t>Veikimo mechanizmas</w:t>
      </w:r>
    </w:p>
    <w:p w14:paraId="59701578" w14:textId="77777777" w:rsidR="00EF226A" w:rsidRDefault="00F36C1F">
      <w:pPr>
        <w:rPr>
          <w:sz w:val="22"/>
          <w:szCs w:val="22"/>
        </w:rPr>
      </w:pPr>
      <w:proofErr w:type="spellStart"/>
      <w:r>
        <w:rPr>
          <w:sz w:val="22"/>
          <w:szCs w:val="22"/>
        </w:rPr>
        <w:t>Fingolimodas</w:t>
      </w:r>
      <w:proofErr w:type="spellEnd"/>
      <w:r>
        <w:rPr>
          <w:sz w:val="22"/>
          <w:szCs w:val="22"/>
        </w:rPr>
        <w:t xml:space="preserve"> yra </w:t>
      </w:r>
      <w:proofErr w:type="spellStart"/>
      <w:r>
        <w:rPr>
          <w:sz w:val="22"/>
          <w:szCs w:val="22"/>
        </w:rPr>
        <w:t>sfingozino</w:t>
      </w:r>
      <w:proofErr w:type="spellEnd"/>
      <w:r>
        <w:rPr>
          <w:sz w:val="22"/>
          <w:szCs w:val="22"/>
        </w:rPr>
        <w:t xml:space="preserve"> 1-fosfato receptoriaus moduliatorius. </w:t>
      </w:r>
      <w:proofErr w:type="spellStart"/>
      <w:r>
        <w:rPr>
          <w:sz w:val="22"/>
          <w:szCs w:val="22"/>
        </w:rPr>
        <w:t>Fingolimodas</w:t>
      </w:r>
      <w:proofErr w:type="spellEnd"/>
      <w:r>
        <w:rPr>
          <w:sz w:val="22"/>
          <w:szCs w:val="22"/>
        </w:rPr>
        <w:t xml:space="preserve"> </w:t>
      </w:r>
      <w:proofErr w:type="spellStart"/>
      <w:r>
        <w:rPr>
          <w:sz w:val="22"/>
          <w:szCs w:val="22"/>
        </w:rPr>
        <w:t>sfingozino</w:t>
      </w:r>
      <w:proofErr w:type="spellEnd"/>
      <w:r>
        <w:rPr>
          <w:sz w:val="22"/>
          <w:szCs w:val="22"/>
        </w:rPr>
        <w:t xml:space="preserve"> </w:t>
      </w:r>
      <w:proofErr w:type="spellStart"/>
      <w:r>
        <w:rPr>
          <w:sz w:val="22"/>
          <w:szCs w:val="22"/>
        </w:rPr>
        <w:t>kinazės</w:t>
      </w:r>
      <w:proofErr w:type="spellEnd"/>
      <w:r>
        <w:rPr>
          <w:sz w:val="22"/>
          <w:szCs w:val="22"/>
        </w:rPr>
        <w:t xml:space="preserve"> poveikyje </w:t>
      </w:r>
      <w:proofErr w:type="spellStart"/>
      <w:r>
        <w:rPr>
          <w:sz w:val="22"/>
          <w:szCs w:val="22"/>
        </w:rPr>
        <w:t>metabolizuojamas</w:t>
      </w:r>
      <w:proofErr w:type="spellEnd"/>
      <w:r>
        <w:rPr>
          <w:sz w:val="22"/>
          <w:szCs w:val="22"/>
        </w:rPr>
        <w:t xml:space="preserve"> iki aktyvaus metabolito </w:t>
      </w:r>
      <w:proofErr w:type="spellStart"/>
      <w:r>
        <w:rPr>
          <w:sz w:val="22"/>
          <w:szCs w:val="22"/>
        </w:rPr>
        <w:t>fingolimodo</w:t>
      </w:r>
      <w:proofErr w:type="spellEnd"/>
      <w:r>
        <w:rPr>
          <w:sz w:val="22"/>
          <w:szCs w:val="22"/>
        </w:rPr>
        <w:t xml:space="preserve"> fosfato. Esant nedidelėms </w:t>
      </w:r>
      <w:proofErr w:type="spellStart"/>
      <w:r>
        <w:rPr>
          <w:sz w:val="22"/>
          <w:szCs w:val="22"/>
        </w:rPr>
        <w:t>nanomolinėms</w:t>
      </w:r>
      <w:proofErr w:type="spellEnd"/>
      <w:r>
        <w:rPr>
          <w:sz w:val="22"/>
          <w:szCs w:val="22"/>
        </w:rPr>
        <w:t xml:space="preserve"> koncentracijoms, </w:t>
      </w:r>
      <w:proofErr w:type="spellStart"/>
      <w:r>
        <w:rPr>
          <w:sz w:val="22"/>
          <w:szCs w:val="22"/>
        </w:rPr>
        <w:t>fingolimodo</w:t>
      </w:r>
      <w:proofErr w:type="spellEnd"/>
      <w:r>
        <w:rPr>
          <w:sz w:val="22"/>
          <w:szCs w:val="22"/>
        </w:rPr>
        <w:t xml:space="preserve"> fosfatas prisijungia prie limfocitų paviršiuje esančio </w:t>
      </w:r>
      <w:proofErr w:type="spellStart"/>
      <w:r>
        <w:rPr>
          <w:sz w:val="22"/>
          <w:szCs w:val="22"/>
        </w:rPr>
        <w:t>sfingozino</w:t>
      </w:r>
      <w:proofErr w:type="spellEnd"/>
      <w:r>
        <w:rPr>
          <w:sz w:val="22"/>
          <w:szCs w:val="22"/>
        </w:rPr>
        <w:t xml:space="preserve"> 1-fosfato (S1P) receptoriaus 1 ir lengvai praeina pro </w:t>
      </w:r>
      <w:proofErr w:type="spellStart"/>
      <w:r>
        <w:rPr>
          <w:sz w:val="22"/>
          <w:szCs w:val="22"/>
        </w:rPr>
        <w:t>hematoencefalinį</w:t>
      </w:r>
      <w:proofErr w:type="spellEnd"/>
      <w:r>
        <w:rPr>
          <w:sz w:val="22"/>
          <w:szCs w:val="22"/>
        </w:rPr>
        <w:t xml:space="preserve"> barjerą, tuomet prisijungia prie S1P receptoriaus 1, esančio centrinės nervų sistemos (CNS) neuronų paviršiuje. Veikdamas kaip funkcinis limfocitų S1P receptorių antagonistas, </w:t>
      </w:r>
      <w:proofErr w:type="spellStart"/>
      <w:r>
        <w:rPr>
          <w:sz w:val="22"/>
          <w:szCs w:val="22"/>
        </w:rPr>
        <w:t>fingolimodo</w:t>
      </w:r>
      <w:proofErr w:type="spellEnd"/>
      <w:r>
        <w:rPr>
          <w:sz w:val="22"/>
          <w:szCs w:val="22"/>
        </w:rPr>
        <w:t xml:space="preserve">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 audinio pažeidimo procesuose. Su gyvūnais atliktų tyrimų ir </w:t>
      </w:r>
      <w:proofErr w:type="spellStart"/>
      <w:r>
        <w:rPr>
          <w:i/>
          <w:sz w:val="22"/>
          <w:szCs w:val="22"/>
        </w:rPr>
        <w:t>in</w:t>
      </w:r>
      <w:proofErr w:type="spellEnd"/>
      <w:r>
        <w:rPr>
          <w:i/>
          <w:sz w:val="22"/>
          <w:szCs w:val="22"/>
        </w:rPr>
        <w:t xml:space="preserve"> </w:t>
      </w:r>
      <w:proofErr w:type="spellStart"/>
      <w:r>
        <w:rPr>
          <w:i/>
          <w:sz w:val="22"/>
          <w:szCs w:val="22"/>
        </w:rPr>
        <w:t>vitro</w:t>
      </w:r>
      <w:proofErr w:type="spellEnd"/>
      <w:r>
        <w:rPr>
          <w:sz w:val="22"/>
          <w:szCs w:val="22"/>
        </w:rPr>
        <w:t xml:space="preserve"> eksperimentų duomenys rodo, kad </w:t>
      </w:r>
      <w:proofErr w:type="spellStart"/>
      <w:r>
        <w:rPr>
          <w:sz w:val="22"/>
          <w:szCs w:val="22"/>
        </w:rPr>
        <w:t>fingolimodas</w:t>
      </w:r>
      <w:proofErr w:type="spellEnd"/>
      <w:r>
        <w:rPr>
          <w:sz w:val="22"/>
          <w:szCs w:val="22"/>
        </w:rPr>
        <w:t xml:space="preserve"> taip pat gali veikti sąveikaudamas su nervinių ląstelių S1P receptoriais.</w:t>
      </w:r>
    </w:p>
    <w:p w14:paraId="3BF4865B" w14:textId="77777777" w:rsidR="00EF226A" w:rsidRDefault="00EF226A">
      <w:pPr>
        <w:rPr>
          <w:sz w:val="22"/>
          <w:szCs w:val="22"/>
          <w:u w:val="single"/>
        </w:rPr>
      </w:pPr>
    </w:p>
    <w:p w14:paraId="2ED3267A" w14:textId="77777777" w:rsidR="00EF226A" w:rsidRDefault="00F36C1F">
      <w:pPr>
        <w:rPr>
          <w:sz w:val="22"/>
          <w:szCs w:val="22"/>
          <w:u w:val="single"/>
        </w:rPr>
      </w:pPr>
      <w:r>
        <w:rPr>
          <w:noProof/>
          <w:sz w:val="22"/>
          <w:szCs w:val="22"/>
          <w:u w:val="single"/>
        </w:rPr>
        <w:t>Farmakodinaminis poveikis</w:t>
      </w:r>
    </w:p>
    <w:p w14:paraId="7577F2DB" w14:textId="77777777" w:rsidR="00EF226A" w:rsidRDefault="00F36C1F">
      <w:pPr>
        <w:rPr>
          <w:sz w:val="22"/>
          <w:szCs w:val="22"/>
        </w:rPr>
      </w:pPr>
      <w:r>
        <w:rPr>
          <w:sz w:val="22"/>
          <w:szCs w:val="22"/>
        </w:rPr>
        <w:t xml:space="preserve">Per 4-6 valandas po pirmosios 0,5 mg </w:t>
      </w:r>
      <w:proofErr w:type="spellStart"/>
      <w:r>
        <w:rPr>
          <w:sz w:val="22"/>
          <w:szCs w:val="22"/>
        </w:rPr>
        <w:t>fingolimodo</w:t>
      </w:r>
      <w:proofErr w:type="spellEnd"/>
      <w:r>
        <w:rPr>
          <w:sz w:val="22"/>
          <w:szCs w:val="22"/>
        </w:rPr>
        <w:t xml:space="preserve"> dozės vartojimo, limfocitų skaičius periferiniame kraujyje sumažėja iki maždaug 75 % pradinės reikšmės. Toliau kasdien vartojant vaistinio preparato, limfocitų skaičius dviejų savaičių laikotarpiu toliau mažėja ir pasiekia mažiausią maždaug 500 ląstelių/</w:t>
      </w:r>
      <w:proofErr w:type="spellStart"/>
      <w:r>
        <w:rPr>
          <w:sz w:val="22"/>
          <w:szCs w:val="22"/>
        </w:rPr>
        <w:t>mikrolitre</w:t>
      </w:r>
      <w:proofErr w:type="spellEnd"/>
      <w:r>
        <w:rPr>
          <w:sz w:val="22"/>
          <w:szCs w:val="22"/>
        </w:rPr>
        <w:t xml:space="preserve"> skaičių arba maždaug 30 % pradinės reikšmės. 18 % pacientų bent vieno tyrimo metu nustatytas mažesnis kaip 200 ląstelių/</w:t>
      </w:r>
      <w:proofErr w:type="spellStart"/>
      <w:r>
        <w:rPr>
          <w:sz w:val="22"/>
          <w:szCs w:val="22"/>
        </w:rPr>
        <w:t>mikrolitre</w:t>
      </w:r>
      <w:proofErr w:type="spellEnd"/>
      <w:r>
        <w:rPr>
          <w:sz w:val="22"/>
          <w:szCs w:val="22"/>
        </w:rPr>
        <w:t xml:space="preserve"> skaičius. Ilgą laiką kasdien vartojant vaistinio preparato, mažas limfocitų skaičius išlieka. Dauguma T ir B limfocitų reguliariai cirkuliuoja pro </w:t>
      </w:r>
      <w:proofErr w:type="spellStart"/>
      <w:r>
        <w:rPr>
          <w:sz w:val="22"/>
          <w:szCs w:val="22"/>
        </w:rPr>
        <w:t>limfoidinius</w:t>
      </w:r>
      <w:proofErr w:type="spellEnd"/>
      <w:r>
        <w:rPr>
          <w:sz w:val="22"/>
          <w:szCs w:val="22"/>
        </w:rPr>
        <w:t xml:space="preserve"> organus; </w:t>
      </w:r>
      <w:proofErr w:type="spellStart"/>
      <w:r>
        <w:rPr>
          <w:sz w:val="22"/>
          <w:szCs w:val="22"/>
        </w:rPr>
        <w:t>fingolimodas</w:t>
      </w:r>
      <w:proofErr w:type="spellEnd"/>
      <w:r>
        <w:rPr>
          <w:sz w:val="22"/>
          <w:szCs w:val="22"/>
        </w:rPr>
        <w:t xml:space="preserve"> daugiausia veikia būtent šias ląsteles. Maždaug 15-20 % T limfocitų turi </w:t>
      </w:r>
      <w:proofErr w:type="spellStart"/>
      <w:r>
        <w:rPr>
          <w:sz w:val="22"/>
          <w:szCs w:val="22"/>
        </w:rPr>
        <w:t>efektorinį</w:t>
      </w:r>
      <w:proofErr w:type="spellEnd"/>
      <w:r>
        <w:rPr>
          <w:sz w:val="22"/>
          <w:szCs w:val="22"/>
        </w:rPr>
        <w:t xml:space="preserve"> atminties ląstelių fenotipą, jie svarbūs periferinei imuninei apsaugai. Kadangi šis limfocitų potipis paprastai pro </w:t>
      </w:r>
      <w:proofErr w:type="spellStart"/>
      <w:r>
        <w:rPr>
          <w:sz w:val="22"/>
          <w:szCs w:val="22"/>
        </w:rPr>
        <w:t>limfoidinius</w:t>
      </w:r>
      <w:proofErr w:type="spellEnd"/>
      <w:r>
        <w:rPr>
          <w:sz w:val="22"/>
          <w:szCs w:val="22"/>
        </w:rPr>
        <w:t xml:space="preserve"> organus necirkuliuoja, </w:t>
      </w:r>
      <w:proofErr w:type="spellStart"/>
      <w:r>
        <w:rPr>
          <w:sz w:val="22"/>
          <w:szCs w:val="22"/>
        </w:rPr>
        <w:t>fingolimodas</w:t>
      </w:r>
      <w:proofErr w:type="spellEnd"/>
      <w:r>
        <w:rPr>
          <w:sz w:val="22"/>
          <w:szCs w:val="22"/>
        </w:rPr>
        <w:t xml:space="preserve"> šių ląstelių neveikia. Nutraukus </w:t>
      </w:r>
      <w:proofErr w:type="spellStart"/>
      <w:r>
        <w:rPr>
          <w:sz w:val="22"/>
          <w:szCs w:val="22"/>
        </w:rPr>
        <w:t>fingolimodo</w:t>
      </w:r>
      <w:proofErr w:type="spellEnd"/>
      <w:r>
        <w:rPr>
          <w:sz w:val="22"/>
          <w:szCs w:val="22"/>
        </w:rPr>
        <w:t xml:space="preserve"> vartojimą, per keletą dienų pastebimas periferinių limfocitų skaičiaus didėjimas, paprastai normalios jų skaičiaus reikšmės pasiekiamos per 1-2 mėnesius. Ilgalaikis </w:t>
      </w:r>
      <w:proofErr w:type="spellStart"/>
      <w:r>
        <w:rPr>
          <w:sz w:val="22"/>
          <w:szCs w:val="22"/>
        </w:rPr>
        <w:t>fingolimodo</w:t>
      </w:r>
      <w:proofErr w:type="spellEnd"/>
      <w:r>
        <w:rPr>
          <w:sz w:val="22"/>
          <w:szCs w:val="22"/>
        </w:rPr>
        <w:t xml:space="preserve"> vartojimas sukelia nesunkų </w:t>
      </w:r>
      <w:proofErr w:type="spellStart"/>
      <w:r>
        <w:rPr>
          <w:sz w:val="22"/>
          <w:szCs w:val="22"/>
        </w:rPr>
        <w:t>neutrofilų</w:t>
      </w:r>
      <w:proofErr w:type="spellEnd"/>
      <w:r>
        <w:rPr>
          <w:sz w:val="22"/>
          <w:szCs w:val="22"/>
        </w:rPr>
        <w:t xml:space="preserve"> skaičiaus sumažėjimą iki maždaug 80 % pradinės reikšmės. </w:t>
      </w:r>
      <w:proofErr w:type="spellStart"/>
      <w:r>
        <w:rPr>
          <w:sz w:val="22"/>
          <w:szCs w:val="22"/>
        </w:rPr>
        <w:t>Fingolimodas</w:t>
      </w:r>
      <w:proofErr w:type="spellEnd"/>
      <w:r>
        <w:rPr>
          <w:sz w:val="22"/>
          <w:szCs w:val="22"/>
        </w:rPr>
        <w:t xml:space="preserve"> neįtakoja </w:t>
      </w:r>
      <w:proofErr w:type="spellStart"/>
      <w:r>
        <w:rPr>
          <w:sz w:val="22"/>
          <w:szCs w:val="22"/>
        </w:rPr>
        <w:t>monocitų</w:t>
      </w:r>
      <w:proofErr w:type="spellEnd"/>
      <w:r>
        <w:rPr>
          <w:sz w:val="22"/>
          <w:szCs w:val="22"/>
        </w:rPr>
        <w:t xml:space="preserve"> skaičiaus.</w:t>
      </w:r>
    </w:p>
    <w:p w14:paraId="15ACA1EA" w14:textId="77777777" w:rsidR="00EF226A" w:rsidRDefault="00EF226A">
      <w:pPr>
        <w:rPr>
          <w:sz w:val="22"/>
          <w:szCs w:val="22"/>
        </w:rPr>
      </w:pPr>
    </w:p>
    <w:p w14:paraId="1ACC4648" w14:textId="77777777" w:rsidR="00EF226A" w:rsidRDefault="00F36C1F">
      <w:pPr>
        <w:rPr>
          <w:sz w:val="22"/>
          <w:szCs w:val="22"/>
        </w:rPr>
      </w:pPr>
      <w:proofErr w:type="spellStart"/>
      <w:r>
        <w:rPr>
          <w:sz w:val="22"/>
          <w:szCs w:val="22"/>
        </w:rPr>
        <w:t>Fingolimodo</w:t>
      </w:r>
      <w:proofErr w:type="spellEnd"/>
      <w:r>
        <w:rPr>
          <w:sz w:val="22"/>
          <w:szCs w:val="22"/>
        </w:rPr>
        <w:t xml:space="preserve"> paskyrimas sukelia laikiną širdies susitraukimų dažnio sumažėjimą ir </w:t>
      </w:r>
      <w:proofErr w:type="spellStart"/>
      <w:r>
        <w:rPr>
          <w:sz w:val="22"/>
          <w:szCs w:val="22"/>
        </w:rPr>
        <w:t>atrioventrikulinio</w:t>
      </w:r>
      <w:proofErr w:type="spellEnd"/>
      <w:r>
        <w:rPr>
          <w:sz w:val="22"/>
          <w:szCs w:val="22"/>
        </w:rPr>
        <w:t xml:space="preserve"> laidumo sulėtėjimą (žr. 4.4 ir 4.8 skyrius). Daugiausia širdies susitraukimų dažnis sumažėja per 6 valandas po vaistinio preparato dozės vartojimo, pirmąją parą pasiekiamas 70 % neigiamas </w:t>
      </w:r>
      <w:proofErr w:type="spellStart"/>
      <w:r>
        <w:rPr>
          <w:sz w:val="22"/>
          <w:szCs w:val="22"/>
        </w:rPr>
        <w:t>chronotropinis</w:t>
      </w:r>
      <w:proofErr w:type="spellEnd"/>
      <w:r>
        <w:rPr>
          <w:sz w:val="22"/>
          <w:szCs w:val="22"/>
        </w:rPr>
        <w:t xml:space="preserve"> poveikis. Tęsiant vaistinio preparato vartojimą, širdies susitraukimų dažnis per vieną mėnesį grįžta į pradines reikšmes. </w:t>
      </w:r>
      <w:proofErr w:type="spellStart"/>
      <w:r>
        <w:rPr>
          <w:sz w:val="22"/>
          <w:szCs w:val="22"/>
        </w:rPr>
        <w:t>Fingolimodo</w:t>
      </w:r>
      <w:proofErr w:type="spellEnd"/>
      <w:r>
        <w:rPr>
          <w:sz w:val="22"/>
          <w:szCs w:val="22"/>
        </w:rPr>
        <w:t xml:space="preserve"> sukeltą sumažėjusį širdies susitraukimų dažnį galima atstatyti </w:t>
      </w:r>
      <w:proofErr w:type="spellStart"/>
      <w:r>
        <w:rPr>
          <w:sz w:val="22"/>
          <w:szCs w:val="22"/>
        </w:rPr>
        <w:t>parenteriniu</w:t>
      </w:r>
      <w:proofErr w:type="spellEnd"/>
      <w:r>
        <w:rPr>
          <w:sz w:val="22"/>
          <w:szCs w:val="22"/>
        </w:rPr>
        <w:t xml:space="preserve"> būdu paskyrus atropino ar </w:t>
      </w:r>
      <w:proofErr w:type="spellStart"/>
      <w:r>
        <w:rPr>
          <w:sz w:val="22"/>
          <w:szCs w:val="22"/>
        </w:rPr>
        <w:t>izoprenalino</w:t>
      </w:r>
      <w:proofErr w:type="spellEnd"/>
      <w:r>
        <w:rPr>
          <w:sz w:val="22"/>
          <w:szCs w:val="22"/>
        </w:rPr>
        <w:t xml:space="preserve">. Taip pat nustatyta, kad </w:t>
      </w:r>
      <w:proofErr w:type="spellStart"/>
      <w:r>
        <w:rPr>
          <w:sz w:val="22"/>
          <w:szCs w:val="22"/>
        </w:rPr>
        <w:t>inhaliuojamasis</w:t>
      </w:r>
      <w:proofErr w:type="spellEnd"/>
      <w:r>
        <w:rPr>
          <w:sz w:val="22"/>
          <w:szCs w:val="22"/>
        </w:rPr>
        <w:t xml:space="preserve"> </w:t>
      </w:r>
      <w:proofErr w:type="spellStart"/>
      <w:r>
        <w:rPr>
          <w:sz w:val="22"/>
          <w:szCs w:val="22"/>
        </w:rPr>
        <w:t>salmeterolis</w:t>
      </w:r>
      <w:proofErr w:type="spellEnd"/>
      <w:r>
        <w:rPr>
          <w:sz w:val="22"/>
          <w:szCs w:val="22"/>
        </w:rPr>
        <w:t xml:space="preserve"> pasižymi vidutiniškai stipriu teigiamu </w:t>
      </w:r>
      <w:proofErr w:type="spellStart"/>
      <w:r>
        <w:rPr>
          <w:sz w:val="22"/>
          <w:szCs w:val="22"/>
        </w:rPr>
        <w:t>chronotropiniu</w:t>
      </w:r>
      <w:proofErr w:type="spellEnd"/>
      <w:r>
        <w:rPr>
          <w:sz w:val="22"/>
          <w:szCs w:val="22"/>
        </w:rPr>
        <w:t xml:space="preserve"> poveikiu. Pradėjus skirti </w:t>
      </w:r>
      <w:proofErr w:type="spellStart"/>
      <w:r>
        <w:rPr>
          <w:sz w:val="22"/>
          <w:szCs w:val="22"/>
        </w:rPr>
        <w:t>fingolimodo</w:t>
      </w:r>
      <w:proofErr w:type="spellEnd"/>
      <w:r>
        <w:rPr>
          <w:sz w:val="22"/>
          <w:szCs w:val="22"/>
        </w:rPr>
        <w:t xml:space="preserve">, padidėja priešlaikinio prieširdžių susitraukimo rizika, tačiau padidėjusio prieširdžių virpėjimo ar plazdėjimo, </w:t>
      </w:r>
      <w:proofErr w:type="spellStart"/>
      <w:r>
        <w:rPr>
          <w:sz w:val="22"/>
          <w:szCs w:val="22"/>
        </w:rPr>
        <w:t>skilvelinių</w:t>
      </w:r>
      <w:proofErr w:type="spellEnd"/>
      <w:r>
        <w:rPr>
          <w:sz w:val="22"/>
          <w:szCs w:val="22"/>
        </w:rPr>
        <w:t xml:space="preserve"> ritmo sutrikimų ar </w:t>
      </w:r>
      <w:proofErr w:type="spellStart"/>
      <w:r>
        <w:rPr>
          <w:sz w:val="22"/>
          <w:szCs w:val="22"/>
        </w:rPr>
        <w:t>ektopinių</w:t>
      </w:r>
      <w:proofErr w:type="spellEnd"/>
      <w:r>
        <w:rPr>
          <w:sz w:val="22"/>
          <w:szCs w:val="22"/>
        </w:rPr>
        <w:t xml:space="preserve"> ritmo sutrikimų pasireiškimo dažnio nenustatyta. </w:t>
      </w:r>
      <w:proofErr w:type="spellStart"/>
      <w:r>
        <w:rPr>
          <w:sz w:val="22"/>
          <w:szCs w:val="22"/>
        </w:rPr>
        <w:t>Fingolimodo</w:t>
      </w:r>
      <w:proofErr w:type="spellEnd"/>
      <w:r>
        <w:rPr>
          <w:sz w:val="22"/>
          <w:szCs w:val="22"/>
        </w:rPr>
        <w:t xml:space="preserve"> vartojimas nesusijęs su sumažėjusia širdies išstūmimo funkcija. </w:t>
      </w:r>
      <w:proofErr w:type="spellStart"/>
      <w:r>
        <w:rPr>
          <w:sz w:val="22"/>
          <w:szCs w:val="22"/>
        </w:rPr>
        <w:t>Fingolimodo</w:t>
      </w:r>
      <w:proofErr w:type="spellEnd"/>
      <w:r>
        <w:rPr>
          <w:sz w:val="22"/>
          <w:szCs w:val="22"/>
        </w:rPr>
        <w:t xml:space="preserve"> vartojimas neįtakoja autonominės širdies funkcijos reguliacijos, įskaitant širdies susitraukimų dažnio pokyčius per parą ir reakciją į fizinį krūvį. </w:t>
      </w:r>
    </w:p>
    <w:p w14:paraId="29B0FB72" w14:textId="77777777" w:rsidR="00EF226A" w:rsidRDefault="00F36C1F">
      <w:pPr>
        <w:rPr>
          <w:sz w:val="22"/>
          <w:szCs w:val="22"/>
        </w:rPr>
      </w:pPr>
      <w:r>
        <w:rPr>
          <w:sz w:val="22"/>
          <w:szCs w:val="22"/>
        </w:rPr>
        <w:t xml:space="preserve"> </w:t>
      </w:r>
    </w:p>
    <w:p w14:paraId="05AAFC3D" w14:textId="77777777" w:rsidR="00EF226A" w:rsidRDefault="00F36C1F">
      <w:pPr>
        <w:rPr>
          <w:sz w:val="22"/>
          <w:szCs w:val="22"/>
        </w:rPr>
      </w:pPr>
      <w:r>
        <w:rPr>
          <w:sz w:val="22"/>
          <w:szCs w:val="22"/>
        </w:rPr>
        <w:t xml:space="preserve">Įtaka S1P4 receptoriui gali iš dalies prisidėti prie šio efekto, tačiau tai nėra pagrindinis receptorius, atsakingas už pasireiškiantį limfocitų kiekio sumažėjimą. Veikimo mechanizmas bradikardijos ir </w:t>
      </w:r>
      <w:proofErr w:type="spellStart"/>
      <w:r>
        <w:rPr>
          <w:sz w:val="22"/>
          <w:szCs w:val="22"/>
        </w:rPr>
        <w:t>vazokonstrikcijos</w:t>
      </w:r>
      <w:proofErr w:type="spellEnd"/>
      <w:r>
        <w:rPr>
          <w:sz w:val="22"/>
          <w:szCs w:val="22"/>
        </w:rPr>
        <w:t xml:space="preserve"> pasireiškimui taip pat buvo tirtas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su jūsų kiaulyčių ir izoliuotomis triušių aortomis bei vainikinėmis arterijomis. Nustatyta, kad bradikardiją pirmiausia gali lemti į vidų </w:t>
      </w:r>
      <w:r>
        <w:rPr>
          <w:sz w:val="22"/>
          <w:szCs w:val="22"/>
        </w:rPr>
        <w:lastRenderedPageBreak/>
        <w:t xml:space="preserve">nukreiptų kalio kanalų arba G baltymo aktyvinamų į vidų nukreiptų K+ kanalų (angl. </w:t>
      </w:r>
      <w:proofErr w:type="spellStart"/>
      <w:r>
        <w:rPr>
          <w:sz w:val="22"/>
          <w:szCs w:val="22"/>
        </w:rPr>
        <w:t>trump</w:t>
      </w:r>
      <w:proofErr w:type="spellEnd"/>
      <w:r>
        <w:rPr>
          <w:sz w:val="22"/>
          <w:szCs w:val="22"/>
        </w:rPr>
        <w:t xml:space="preserve">. </w:t>
      </w:r>
      <w:proofErr w:type="spellStart"/>
      <w:r>
        <w:rPr>
          <w:sz w:val="22"/>
          <w:szCs w:val="22"/>
        </w:rPr>
        <w:t>IKACh</w:t>
      </w:r>
      <w:proofErr w:type="spellEnd"/>
      <w:r>
        <w:rPr>
          <w:sz w:val="22"/>
          <w:szCs w:val="22"/>
        </w:rPr>
        <w:t xml:space="preserve">/GIRK) aktyvavimas, o </w:t>
      </w:r>
      <w:proofErr w:type="spellStart"/>
      <w:r>
        <w:rPr>
          <w:sz w:val="22"/>
          <w:szCs w:val="22"/>
        </w:rPr>
        <w:t>vazokonstrikciją</w:t>
      </w:r>
      <w:proofErr w:type="spellEnd"/>
      <w:r>
        <w:rPr>
          <w:sz w:val="22"/>
          <w:szCs w:val="22"/>
        </w:rPr>
        <w:t xml:space="preserve">, atrodo, lemia </w:t>
      </w:r>
      <w:proofErr w:type="spellStart"/>
      <w:r>
        <w:rPr>
          <w:sz w:val="22"/>
          <w:szCs w:val="22"/>
        </w:rPr>
        <w:t>Rho</w:t>
      </w:r>
      <w:proofErr w:type="spellEnd"/>
      <w:r>
        <w:rPr>
          <w:sz w:val="22"/>
          <w:szCs w:val="22"/>
        </w:rPr>
        <w:t xml:space="preserve"> </w:t>
      </w:r>
      <w:proofErr w:type="spellStart"/>
      <w:r>
        <w:rPr>
          <w:sz w:val="22"/>
          <w:szCs w:val="22"/>
        </w:rPr>
        <w:t>kinazės</w:t>
      </w:r>
      <w:proofErr w:type="spellEnd"/>
      <w:r>
        <w:rPr>
          <w:sz w:val="22"/>
          <w:szCs w:val="22"/>
        </w:rPr>
        <w:t xml:space="preserve"> ir nuo kalcio priklausomi mechanizmai.</w:t>
      </w:r>
    </w:p>
    <w:p w14:paraId="0B9B7001" w14:textId="77777777" w:rsidR="00EF226A" w:rsidRDefault="00F36C1F">
      <w:pPr>
        <w:rPr>
          <w:sz w:val="22"/>
          <w:szCs w:val="22"/>
        </w:rPr>
      </w:pPr>
      <w:r>
        <w:rPr>
          <w:sz w:val="22"/>
          <w:szCs w:val="22"/>
        </w:rPr>
        <w:t xml:space="preserve"> </w:t>
      </w:r>
    </w:p>
    <w:p w14:paraId="6524808C" w14:textId="77777777" w:rsidR="00EF226A" w:rsidRDefault="00F36C1F">
      <w:pPr>
        <w:rPr>
          <w:sz w:val="22"/>
          <w:szCs w:val="22"/>
        </w:rPr>
      </w:pPr>
      <w:proofErr w:type="spellStart"/>
      <w:r>
        <w:rPr>
          <w:sz w:val="22"/>
          <w:szCs w:val="22"/>
        </w:rPr>
        <w:t>Fingolimodo</w:t>
      </w:r>
      <w:proofErr w:type="spellEnd"/>
      <w:r>
        <w:rPr>
          <w:sz w:val="22"/>
          <w:szCs w:val="22"/>
        </w:rPr>
        <w:t xml:space="preserve"> vienkartinių ar kartotinių 0,5 mg ir 1,25 mg dozių vartojimas dvi savaites nebuvo susijęs su reikšmingai padidėjusiu kvėpavimo takų rezistentiškumu, išmatuotu FEV</w:t>
      </w:r>
      <w:r>
        <w:rPr>
          <w:sz w:val="22"/>
          <w:szCs w:val="22"/>
          <w:vertAlign w:val="subscript"/>
        </w:rPr>
        <w:t>1</w:t>
      </w:r>
      <w:r>
        <w:rPr>
          <w:sz w:val="22"/>
          <w:szCs w:val="22"/>
        </w:rPr>
        <w:t xml:space="preserve"> rodikliu ir forsuoto iškvėpimo greičio (angl. </w:t>
      </w:r>
      <w:proofErr w:type="spellStart"/>
      <w:r>
        <w:rPr>
          <w:sz w:val="22"/>
          <w:szCs w:val="22"/>
        </w:rPr>
        <w:t>f</w:t>
      </w:r>
      <w:r>
        <w:rPr>
          <w:i/>
          <w:sz w:val="22"/>
          <w:szCs w:val="22"/>
        </w:rPr>
        <w:t>orced</w:t>
      </w:r>
      <w:proofErr w:type="spellEnd"/>
      <w:r>
        <w:rPr>
          <w:i/>
          <w:sz w:val="22"/>
          <w:szCs w:val="22"/>
        </w:rPr>
        <w:t xml:space="preserve"> </w:t>
      </w:r>
      <w:proofErr w:type="spellStart"/>
      <w:r>
        <w:rPr>
          <w:i/>
          <w:sz w:val="22"/>
          <w:szCs w:val="22"/>
        </w:rPr>
        <w:t>expiratory</w:t>
      </w:r>
      <w:proofErr w:type="spellEnd"/>
      <w:r>
        <w:rPr>
          <w:i/>
          <w:sz w:val="22"/>
          <w:szCs w:val="22"/>
        </w:rPr>
        <w:t xml:space="preserve"> </w:t>
      </w:r>
      <w:proofErr w:type="spellStart"/>
      <w:r>
        <w:rPr>
          <w:i/>
          <w:sz w:val="22"/>
          <w:szCs w:val="22"/>
        </w:rPr>
        <w:t>flow</w:t>
      </w:r>
      <w:proofErr w:type="spellEnd"/>
      <w:r>
        <w:rPr>
          <w:sz w:val="22"/>
          <w:szCs w:val="22"/>
        </w:rPr>
        <w:t xml:space="preserve">, FEF) 25-75 rodikliu. Tačiau vienkartinių ≥5 mg </w:t>
      </w:r>
      <w:proofErr w:type="spellStart"/>
      <w:r>
        <w:rPr>
          <w:sz w:val="22"/>
          <w:szCs w:val="22"/>
        </w:rPr>
        <w:t>fingolimodo</w:t>
      </w:r>
      <w:proofErr w:type="spellEnd"/>
      <w:r>
        <w:rPr>
          <w:sz w:val="22"/>
          <w:szCs w:val="22"/>
        </w:rPr>
        <w:t xml:space="preserve"> dozių (10 kartų didesnių nei rekomenduojama dozė) vartojimas buvo susijęs su nuo dozės priklausomu kvėpavimo takų rezistentiškumo padidėjimu. Kartotinių 0,5 mg, 1,25 mg ir 5 mg </w:t>
      </w:r>
      <w:proofErr w:type="spellStart"/>
      <w:r>
        <w:rPr>
          <w:sz w:val="22"/>
          <w:szCs w:val="22"/>
        </w:rPr>
        <w:t>fingolimodo</w:t>
      </w:r>
      <w:proofErr w:type="spellEnd"/>
      <w:r>
        <w:rPr>
          <w:sz w:val="22"/>
          <w:szCs w:val="22"/>
        </w:rPr>
        <w:t xml:space="preserve"> dozių vartojimas nebuvo susijęs su sutrikusiu prisotinimu deguonimi, sumažėjusiu prisotinimu deguonimi fizinio krūvio metu ir sustiprėjusia kvėpavimo takų reakcija į </w:t>
      </w:r>
      <w:proofErr w:type="spellStart"/>
      <w:r>
        <w:rPr>
          <w:sz w:val="22"/>
          <w:szCs w:val="22"/>
        </w:rPr>
        <w:t>metacholiną</w:t>
      </w:r>
      <w:proofErr w:type="spellEnd"/>
      <w:r>
        <w:rPr>
          <w:sz w:val="22"/>
          <w:szCs w:val="22"/>
        </w:rPr>
        <w:t xml:space="preserve">. </w:t>
      </w:r>
      <w:proofErr w:type="spellStart"/>
      <w:r>
        <w:rPr>
          <w:sz w:val="22"/>
          <w:szCs w:val="22"/>
        </w:rPr>
        <w:t>Fingolimodo</w:t>
      </w:r>
      <w:proofErr w:type="spellEnd"/>
      <w:r>
        <w:rPr>
          <w:sz w:val="22"/>
          <w:szCs w:val="22"/>
        </w:rPr>
        <w:t xml:space="preserve"> vartojantiems asmenims pasireiškia normalus bronchus plečiantis atsakas </w:t>
      </w:r>
      <w:proofErr w:type="spellStart"/>
      <w:r>
        <w:rPr>
          <w:sz w:val="22"/>
          <w:szCs w:val="22"/>
        </w:rPr>
        <w:t>inhaliavus</w:t>
      </w:r>
      <w:proofErr w:type="spellEnd"/>
      <w:r>
        <w:rPr>
          <w:sz w:val="22"/>
          <w:szCs w:val="22"/>
        </w:rPr>
        <w:t xml:space="preserve"> beta-</w:t>
      </w:r>
      <w:proofErr w:type="spellStart"/>
      <w:r>
        <w:rPr>
          <w:sz w:val="22"/>
          <w:szCs w:val="22"/>
        </w:rPr>
        <w:t>agonistų</w:t>
      </w:r>
      <w:proofErr w:type="spellEnd"/>
      <w:r>
        <w:rPr>
          <w:sz w:val="22"/>
          <w:szCs w:val="22"/>
        </w:rPr>
        <w:t>.</w:t>
      </w:r>
    </w:p>
    <w:p w14:paraId="44645ED0" w14:textId="77777777" w:rsidR="00EF226A" w:rsidRDefault="00EF226A">
      <w:pPr>
        <w:rPr>
          <w:sz w:val="22"/>
          <w:szCs w:val="22"/>
          <w:u w:val="single"/>
        </w:rPr>
      </w:pPr>
    </w:p>
    <w:p w14:paraId="5996373D" w14:textId="77777777" w:rsidR="00EF226A" w:rsidRDefault="00F36C1F">
      <w:pPr>
        <w:rPr>
          <w:sz w:val="22"/>
          <w:szCs w:val="22"/>
          <w:u w:val="single"/>
        </w:rPr>
      </w:pPr>
      <w:r>
        <w:rPr>
          <w:noProof/>
          <w:sz w:val="22"/>
          <w:szCs w:val="22"/>
          <w:u w:val="single"/>
        </w:rPr>
        <w:t>Klinikinis veiksmingumas ir saugumas</w:t>
      </w:r>
    </w:p>
    <w:p w14:paraId="72D20BA7" w14:textId="77777777" w:rsidR="00EF226A" w:rsidRDefault="00F36C1F">
      <w:pPr>
        <w:rPr>
          <w:sz w:val="22"/>
          <w:szCs w:val="22"/>
        </w:rPr>
      </w:pPr>
      <w:proofErr w:type="spellStart"/>
      <w:r>
        <w:rPr>
          <w:sz w:val="22"/>
          <w:szCs w:val="22"/>
        </w:rPr>
        <w:t>Fingolimodo</w:t>
      </w:r>
      <w:proofErr w:type="spellEnd"/>
      <w:r>
        <w:rPr>
          <w:sz w:val="22"/>
          <w:szCs w:val="22"/>
        </w:rPr>
        <w:t xml:space="preserve"> veiksmingumas nustatytas atlikus du klinikinius tyrimus, kurių metu buvo tiriamas kartą per parą vartojamų 0,5 mg ir 1,25 mg </w:t>
      </w:r>
      <w:proofErr w:type="spellStart"/>
      <w:r>
        <w:rPr>
          <w:sz w:val="22"/>
          <w:szCs w:val="22"/>
        </w:rPr>
        <w:t>fingolimodo</w:t>
      </w:r>
      <w:proofErr w:type="spellEnd"/>
      <w:r>
        <w:rPr>
          <w:sz w:val="22"/>
          <w:szCs w:val="22"/>
        </w:rPr>
        <w:t xml:space="preserve"> dozių poveikis </w:t>
      </w:r>
      <w:proofErr w:type="spellStart"/>
      <w:r>
        <w:rPr>
          <w:sz w:val="22"/>
          <w:szCs w:val="22"/>
        </w:rPr>
        <w:t>recidyvuojančia-remituojančia</w:t>
      </w:r>
      <w:proofErr w:type="spellEnd"/>
      <w:r>
        <w:rPr>
          <w:sz w:val="22"/>
          <w:szCs w:val="22"/>
        </w:rPr>
        <w:t xml:space="preserve"> išsėtine skleroze (RRIS) sergantiems suaugusiems pacientams. Abiejuose tyrimuose dalyvavo suaugę pacientai, kuriems pasireiškė ≥2 recidyvai per pastaruosius 2 metus arba ≥1 recidyvas per pastaruosius vienerius metus. Pacientų būklės įvertinimas pagal Išplėstinę negalios vertinimo skalę (angl. </w:t>
      </w:r>
      <w:proofErr w:type="spellStart"/>
      <w:r>
        <w:rPr>
          <w:i/>
          <w:sz w:val="22"/>
          <w:szCs w:val="22"/>
        </w:rPr>
        <w:t>Expanded</w:t>
      </w:r>
      <w:proofErr w:type="spellEnd"/>
      <w:r>
        <w:rPr>
          <w:i/>
          <w:sz w:val="22"/>
          <w:szCs w:val="22"/>
        </w:rPr>
        <w:t xml:space="preserve"> </w:t>
      </w:r>
      <w:proofErr w:type="spellStart"/>
      <w:r>
        <w:rPr>
          <w:i/>
          <w:sz w:val="22"/>
          <w:szCs w:val="22"/>
        </w:rPr>
        <w:t>Disability</w:t>
      </w:r>
      <w:proofErr w:type="spellEnd"/>
      <w:r>
        <w:rPr>
          <w:i/>
          <w:sz w:val="22"/>
          <w:szCs w:val="22"/>
        </w:rPr>
        <w:t xml:space="preserve"> Status </w:t>
      </w:r>
      <w:proofErr w:type="spellStart"/>
      <w:r>
        <w:rPr>
          <w:i/>
          <w:sz w:val="22"/>
          <w:szCs w:val="22"/>
        </w:rPr>
        <w:t>Score</w:t>
      </w:r>
      <w:proofErr w:type="spellEnd"/>
      <w:r>
        <w:rPr>
          <w:i/>
          <w:sz w:val="22"/>
          <w:szCs w:val="22"/>
        </w:rPr>
        <w:t xml:space="preserve"> – EDSS)</w:t>
      </w:r>
      <w:r>
        <w:rPr>
          <w:sz w:val="22"/>
          <w:szCs w:val="22"/>
        </w:rPr>
        <w:t xml:space="preserve"> buvo nuo 0 iki 5,5 balo. Trečiasis klinikinis tyrimas, kuriame dalyvavo tokia pati tiriamoji suaugusiųjų populiacija, buvo baigtas po </w:t>
      </w:r>
      <w:proofErr w:type="spellStart"/>
      <w:r>
        <w:rPr>
          <w:sz w:val="22"/>
          <w:szCs w:val="22"/>
        </w:rPr>
        <w:t>fingolimodo</w:t>
      </w:r>
      <w:proofErr w:type="spellEnd"/>
      <w:r>
        <w:rPr>
          <w:sz w:val="22"/>
          <w:szCs w:val="22"/>
        </w:rPr>
        <w:t xml:space="preserve"> registracijos.</w:t>
      </w:r>
    </w:p>
    <w:p w14:paraId="7F160677" w14:textId="77777777" w:rsidR="00EF226A" w:rsidRDefault="00EF226A">
      <w:pPr>
        <w:rPr>
          <w:sz w:val="22"/>
          <w:szCs w:val="22"/>
        </w:rPr>
      </w:pPr>
    </w:p>
    <w:p w14:paraId="0B030CBA" w14:textId="77777777" w:rsidR="00EF226A" w:rsidRDefault="00F36C1F">
      <w:pPr>
        <w:rPr>
          <w:sz w:val="22"/>
          <w:szCs w:val="22"/>
        </w:rPr>
      </w:pPr>
      <w:r>
        <w:rPr>
          <w:sz w:val="22"/>
          <w:szCs w:val="22"/>
        </w:rPr>
        <w:t>Tyrimas D2301 (FREEDOMS) buvo 2 metų trukmės, atsitiktinių imčių, dvigubai koduotu būdu atliktas, placebu kontroliuojamas III fazės klinikinis tyrimas, kuriame dalyvavo 1 272 pacientai (425 </w:t>
      </w:r>
      <w:proofErr w:type="spellStart"/>
      <w:r>
        <w:rPr>
          <w:sz w:val="22"/>
          <w:szCs w:val="22"/>
        </w:rPr>
        <w:t>fingolimodo</w:t>
      </w:r>
      <w:proofErr w:type="spellEnd"/>
      <w:r>
        <w:rPr>
          <w:sz w:val="22"/>
          <w:szCs w:val="22"/>
        </w:rPr>
        <w:t xml:space="preserve"> 0,5 mg vartoję pacientai, 429 </w:t>
      </w:r>
      <w:proofErr w:type="spellStart"/>
      <w:r>
        <w:rPr>
          <w:sz w:val="22"/>
          <w:szCs w:val="22"/>
        </w:rPr>
        <w:t>fingolimodo</w:t>
      </w:r>
      <w:proofErr w:type="spellEnd"/>
      <w:r>
        <w:rPr>
          <w:sz w:val="22"/>
          <w:szCs w:val="22"/>
        </w:rPr>
        <w:t xml:space="preserve"> 1,25 mg vartoję pacientai ir 418 placebo grupės pacientų). Tyrimo pradžioje pacientų rodiklių reikšmių medianos buvo tokios: amžiaus mediana buvo 37 metai, ligos trukmės mediana – 6,7 metų, o EDSS skalės įvertinimo mediana – 2,0 balo. Tyrimo baigčių rezultatai pateikti 1 lentelėje. Reikšmingų skirtumų tarp 0,5 mg ir 1,25 mg </w:t>
      </w:r>
      <w:proofErr w:type="spellStart"/>
      <w:r>
        <w:rPr>
          <w:sz w:val="22"/>
          <w:szCs w:val="22"/>
        </w:rPr>
        <w:t>fingolimodo</w:t>
      </w:r>
      <w:proofErr w:type="spellEnd"/>
      <w:r>
        <w:rPr>
          <w:sz w:val="22"/>
          <w:szCs w:val="22"/>
        </w:rPr>
        <w:t xml:space="preserve"> dozių pagal bet kurias vertinamąsias baigtis nustatyta nebuvo.</w:t>
      </w:r>
    </w:p>
    <w:p w14:paraId="0F0BFB0A" w14:textId="77777777" w:rsidR="00EF226A" w:rsidRDefault="00EF226A">
      <w:pPr>
        <w:rPr>
          <w:sz w:val="22"/>
          <w:szCs w:val="22"/>
        </w:rPr>
      </w:pPr>
    </w:p>
    <w:p w14:paraId="59AA5C56" w14:textId="77777777" w:rsidR="00EF226A" w:rsidRPr="005863B1" w:rsidRDefault="00F36C1F">
      <w:pPr>
        <w:widowControl w:val="0"/>
        <w:autoSpaceDE w:val="0"/>
        <w:autoSpaceDN w:val="0"/>
        <w:adjustRightInd w:val="0"/>
        <w:rPr>
          <w:i/>
          <w:sz w:val="22"/>
          <w:szCs w:val="22"/>
          <w:lang w:val="pt-PT"/>
        </w:rPr>
      </w:pPr>
      <w:r w:rsidRPr="005863B1">
        <w:rPr>
          <w:i/>
          <w:sz w:val="22"/>
          <w:szCs w:val="22"/>
          <w:lang w:val="pt-PT"/>
        </w:rPr>
        <w:t>1 lentelė</w:t>
      </w:r>
      <w:r w:rsidRPr="005863B1">
        <w:rPr>
          <w:i/>
          <w:sz w:val="22"/>
          <w:szCs w:val="22"/>
          <w:lang w:val="pt-PT"/>
        </w:rPr>
        <w:tab/>
        <w:t>Tyrimas D2301 (FREEDOMS):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gridCol w:w="1916"/>
        <w:gridCol w:w="1580"/>
      </w:tblGrid>
      <w:tr w:rsidR="00EF226A" w14:paraId="5506E425" w14:textId="77777777">
        <w:tc>
          <w:tcPr>
            <w:tcW w:w="6204" w:type="dxa"/>
          </w:tcPr>
          <w:p w14:paraId="77A547CC" w14:textId="77777777" w:rsidR="00EF226A" w:rsidRDefault="00EF226A">
            <w:pPr>
              <w:rPr>
                <w:sz w:val="22"/>
                <w:szCs w:val="22"/>
                <w:u w:val="single"/>
              </w:rPr>
            </w:pPr>
          </w:p>
        </w:tc>
        <w:tc>
          <w:tcPr>
            <w:tcW w:w="1984" w:type="dxa"/>
          </w:tcPr>
          <w:p w14:paraId="1AC06748" w14:textId="77777777" w:rsidR="00EF226A" w:rsidRDefault="00F36C1F">
            <w:pPr>
              <w:rPr>
                <w:b/>
                <w:sz w:val="22"/>
                <w:szCs w:val="22"/>
              </w:rPr>
            </w:pPr>
            <w:proofErr w:type="spellStart"/>
            <w:r>
              <w:rPr>
                <w:b/>
                <w:sz w:val="22"/>
                <w:szCs w:val="22"/>
              </w:rPr>
              <w:t>Fingolimodas</w:t>
            </w:r>
            <w:proofErr w:type="spellEnd"/>
            <w:r>
              <w:rPr>
                <w:b/>
                <w:sz w:val="22"/>
                <w:szCs w:val="22"/>
              </w:rPr>
              <w:t xml:space="preserve"> 0,5 mg</w:t>
            </w:r>
          </w:p>
        </w:tc>
        <w:tc>
          <w:tcPr>
            <w:tcW w:w="1666" w:type="dxa"/>
          </w:tcPr>
          <w:p w14:paraId="6246E688" w14:textId="77777777" w:rsidR="00EF226A" w:rsidRDefault="00F36C1F">
            <w:pPr>
              <w:rPr>
                <w:b/>
                <w:sz w:val="22"/>
                <w:szCs w:val="22"/>
              </w:rPr>
            </w:pPr>
            <w:r>
              <w:rPr>
                <w:b/>
                <w:sz w:val="22"/>
                <w:szCs w:val="22"/>
              </w:rPr>
              <w:t>Placebas</w:t>
            </w:r>
          </w:p>
        </w:tc>
      </w:tr>
      <w:tr w:rsidR="00EF226A" w14:paraId="40C4F99A" w14:textId="77777777">
        <w:tc>
          <w:tcPr>
            <w:tcW w:w="6204" w:type="dxa"/>
          </w:tcPr>
          <w:p w14:paraId="046B3922" w14:textId="77777777" w:rsidR="00EF226A" w:rsidRDefault="00F36C1F">
            <w:pPr>
              <w:rPr>
                <w:sz w:val="22"/>
                <w:szCs w:val="22"/>
              </w:rPr>
            </w:pPr>
            <w:r>
              <w:rPr>
                <w:b/>
                <w:sz w:val="22"/>
                <w:szCs w:val="22"/>
              </w:rPr>
              <w:t>Klinikinės vertinamosios baigtys</w:t>
            </w:r>
          </w:p>
        </w:tc>
        <w:tc>
          <w:tcPr>
            <w:tcW w:w="1984" w:type="dxa"/>
          </w:tcPr>
          <w:p w14:paraId="207B9117" w14:textId="77777777" w:rsidR="00EF226A" w:rsidRDefault="00EF226A">
            <w:pPr>
              <w:rPr>
                <w:sz w:val="22"/>
                <w:szCs w:val="22"/>
              </w:rPr>
            </w:pPr>
          </w:p>
        </w:tc>
        <w:tc>
          <w:tcPr>
            <w:tcW w:w="1666" w:type="dxa"/>
          </w:tcPr>
          <w:p w14:paraId="3F79DAA0" w14:textId="77777777" w:rsidR="00EF226A" w:rsidRDefault="00EF226A">
            <w:pPr>
              <w:rPr>
                <w:sz w:val="22"/>
                <w:szCs w:val="22"/>
              </w:rPr>
            </w:pPr>
          </w:p>
        </w:tc>
      </w:tr>
      <w:tr w:rsidR="00EF226A" w14:paraId="6349BE77" w14:textId="77777777">
        <w:tc>
          <w:tcPr>
            <w:tcW w:w="6204" w:type="dxa"/>
          </w:tcPr>
          <w:p w14:paraId="5FA85BBD" w14:textId="77777777" w:rsidR="00EF226A" w:rsidRDefault="00F36C1F">
            <w:pPr>
              <w:rPr>
                <w:sz w:val="22"/>
                <w:szCs w:val="22"/>
              </w:rPr>
            </w:pPr>
            <w:r>
              <w:rPr>
                <w:sz w:val="22"/>
                <w:szCs w:val="22"/>
              </w:rPr>
              <w:t>Apskaičiuotas ligos recidyvų dažnis per metus (pirminė vertinamoji baigtis)</w:t>
            </w:r>
          </w:p>
        </w:tc>
        <w:tc>
          <w:tcPr>
            <w:tcW w:w="1984" w:type="dxa"/>
          </w:tcPr>
          <w:p w14:paraId="58D456D9" w14:textId="77777777" w:rsidR="00EF226A" w:rsidRDefault="00F36C1F">
            <w:pPr>
              <w:rPr>
                <w:sz w:val="22"/>
                <w:szCs w:val="22"/>
              </w:rPr>
            </w:pPr>
            <w:r>
              <w:rPr>
                <w:sz w:val="22"/>
                <w:szCs w:val="22"/>
              </w:rPr>
              <w:t xml:space="preserve">0,18** </w:t>
            </w:r>
          </w:p>
        </w:tc>
        <w:tc>
          <w:tcPr>
            <w:tcW w:w="1666" w:type="dxa"/>
          </w:tcPr>
          <w:p w14:paraId="65149FF7" w14:textId="77777777" w:rsidR="00EF226A" w:rsidRDefault="00F36C1F">
            <w:pPr>
              <w:rPr>
                <w:sz w:val="22"/>
                <w:szCs w:val="22"/>
              </w:rPr>
            </w:pPr>
            <w:r>
              <w:rPr>
                <w:sz w:val="22"/>
                <w:szCs w:val="22"/>
              </w:rPr>
              <w:t>0,40</w:t>
            </w:r>
          </w:p>
        </w:tc>
      </w:tr>
      <w:tr w:rsidR="00EF226A" w14:paraId="2EFAD020" w14:textId="77777777">
        <w:tc>
          <w:tcPr>
            <w:tcW w:w="6204" w:type="dxa"/>
          </w:tcPr>
          <w:p w14:paraId="1F1CBF1D" w14:textId="77777777" w:rsidR="00EF226A" w:rsidRDefault="00F36C1F">
            <w:pPr>
              <w:rPr>
                <w:sz w:val="22"/>
                <w:szCs w:val="22"/>
              </w:rPr>
            </w:pPr>
            <w:r>
              <w:rPr>
                <w:sz w:val="22"/>
                <w:szCs w:val="22"/>
              </w:rPr>
              <w:t>Pacientų, kuriems po 24 mėnesių nepasireiškė ligos recidyvų, procentinė dalis</w:t>
            </w:r>
          </w:p>
        </w:tc>
        <w:tc>
          <w:tcPr>
            <w:tcW w:w="1984" w:type="dxa"/>
          </w:tcPr>
          <w:p w14:paraId="2CDC73E2" w14:textId="77777777" w:rsidR="00EF226A" w:rsidRDefault="00F36C1F">
            <w:pPr>
              <w:rPr>
                <w:sz w:val="22"/>
                <w:szCs w:val="22"/>
              </w:rPr>
            </w:pPr>
            <w:r>
              <w:rPr>
                <w:sz w:val="22"/>
                <w:szCs w:val="22"/>
              </w:rPr>
              <w:t xml:space="preserve">70 %** </w:t>
            </w:r>
          </w:p>
        </w:tc>
        <w:tc>
          <w:tcPr>
            <w:tcW w:w="1666" w:type="dxa"/>
          </w:tcPr>
          <w:p w14:paraId="20566F5C" w14:textId="77777777" w:rsidR="00EF226A" w:rsidRDefault="00F36C1F">
            <w:pPr>
              <w:rPr>
                <w:sz w:val="22"/>
                <w:szCs w:val="22"/>
              </w:rPr>
            </w:pPr>
            <w:r>
              <w:rPr>
                <w:sz w:val="22"/>
                <w:szCs w:val="22"/>
              </w:rPr>
              <w:t>46 %</w:t>
            </w:r>
          </w:p>
        </w:tc>
      </w:tr>
      <w:tr w:rsidR="00EF226A" w14:paraId="44DD1BEA" w14:textId="77777777">
        <w:tc>
          <w:tcPr>
            <w:tcW w:w="6204" w:type="dxa"/>
          </w:tcPr>
          <w:p w14:paraId="670F1BD6" w14:textId="77777777" w:rsidR="00EF226A" w:rsidRDefault="00F36C1F">
            <w:pPr>
              <w:rPr>
                <w:sz w:val="22"/>
                <w:szCs w:val="22"/>
              </w:rPr>
            </w:pPr>
            <w:r>
              <w:rPr>
                <w:sz w:val="22"/>
                <w:szCs w:val="22"/>
              </w:rPr>
              <w:t xml:space="preserve">Pacientų, kuriems patvirtintas 3 mėnesių trukmės negalios progresavimas, dalis† </w:t>
            </w:r>
          </w:p>
          <w:p w14:paraId="49ABD422" w14:textId="77777777" w:rsidR="00EF226A" w:rsidRDefault="00F36C1F">
            <w:pPr>
              <w:rPr>
                <w:sz w:val="22"/>
                <w:szCs w:val="22"/>
              </w:rPr>
            </w:pPr>
            <w:r>
              <w:rPr>
                <w:sz w:val="22"/>
                <w:szCs w:val="22"/>
              </w:rPr>
              <w:t>Rizikos santykis (95 % PI)</w:t>
            </w:r>
          </w:p>
        </w:tc>
        <w:tc>
          <w:tcPr>
            <w:tcW w:w="1984" w:type="dxa"/>
          </w:tcPr>
          <w:p w14:paraId="5FF5EBB3" w14:textId="77777777" w:rsidR="00EF226A" w:rsidRDefault="00F36C1F">
            <w:pPr>
              <w:rPr>
                <w:sz w:val="22"/>
                <w:szCs w:val="22"/>
              </w:rPr>
            </w:pPr>
            <w:r>
              <w:rPr>
                <w:sz w:val="22"/>
                <w:szCs w:val="22"/>
              </w:rPr>
              <w:t xml:space="preserve">17 % </w:t>
            </w:r>
          </w:p>
          <w:p w14:paraId="78601993" w14:textId="77777777" w:rsidR="00EF226A" w:rsidRDefault="00EF226A">
            <w:pPr>
              <w:rPr>
                <w:sz w:val="22"/>
                <w:szCs w:val="22"/>
              </w:rPr>
            </w:pPr>
          </w:p>
          <w:p w14:paraId="19C21DA8" w14:textId="77777777" w:rsidR="00EF226A" w:rsidRDefault="00F36C1F">
            <w:pPr>
              <w:rPr>
                <w:sz w:val="22"/>
                <w:szCs w:val="22"/>
              </w:rPr>
            </w:pPr>
            <w:r>
              <w:rPr>
                <w:sz w:val="22"/>
                <w:szCs w:val="22"/>
              </w:rPr>
              <w:t xml:space="preserve">0,70 (0,52, 0,96)*  </w:t>
            </w:r>
          </w:p>
        </w:tc>
        <w:tc>
          <w:tcPr>
            <w:tcW w:w="1666" w:type="dxa"/>
          </w:tcPr>
          <w:p w14:paraId="46F8763F" w14:textId="77777777" w:rsidR="00EF226A" w:rsidRDefault="00F36C1F">
            <w:pPr>
              <w:rPr>
                <w:sz w:val="22"/>
                <w:szCs w:val="22"/>
              </w:rPr>
            </w:pPr>
            <w:r>
              <w:rPr>
                <w:sz w:val="22"/>
                <w:szCs w:val="22"/>
              </w:rPr>
              <w:t>24 %</w:t>
            </w:r>
          </w:p>
        </w:tc>
      </w:tr>
      <w:tr w:rsidR="00EF226A" w14:paraId="4B1B4831" w14:textId="77777777">
        <w:tc>
          <w:tcPr>
            <w:tcW w:w="6204" w:type="dxa"/>
          </w:tcPr>
          <w:p w14:paraId="7184AF5B" w14:textId="77777777" w:rsidR="00EF226A" w:rsidRDefault="00F36C1F">
            <w:pPr>
              <w:rPr>
                <w:sz w:val="22"/>
                <w:szCs w:val="22"/>
              </w:rPr>
            </w:pPr>
            <w:r>
              <w:rPr>
                <w:b/>
                <w:sz w:val="22"/>
                <w:szCs w:val="22"/>
              </w:rPr>
              <w:t>MRT vertinamosios baigtys</w:t>
            </w:r>
          </w:p>
        </w:tc>
        <w:tc>
          <w:tcPr>
            <w:tcW w:w="1984" w:type="dxa"/>
          </w:tcPr>
          <w:p w14:paraId="0A481D9D" w14:textId="77777777" w:rsidR="00EF226A" w:rsidRDefault="00EF226A">
            <w:pPr>
              <w:rPr>
                <w:sz w:val="22"/>
                <w:szCs w:val="22"/>
              </w:rPr>
            </w:pPr>
          </w:p>
        </w:tc>
        <w:tc>
          <w:tcPr>
            <w:tcW w:w="1666" w:type="dxa"/>
          </w:tcPr>
          <w:p w14:paraId="0BA4C4B7" w14:textId="77777777" w:rsidR="00EF226A" w:rsidRDefault="00EF226A">
            <w:pPr>
              <w:rPr>
                <w:sz w:val="22"/>
                <w:szCs w:val="22"/>
              </w:rPr>
            </w:pPr>
          </w:p>
        </w:tc>
      </w:tr>
      <w:tr w:rsidR="00EF226A" w14:paraId="50E757C9" w14:textId="77777777">
        <w:tc>
          <w:tcPr>
            <w:tcW w:w="6204" w:type="dxa"/>
          </w:tcPr>
          <w:p w14:paraId="70AD63FA" w14:textId="77777777" w:rsidR="00EF226A" w:rsidRDefault="00F36C1F">
            <w:pPr>
              <w:rPr>
                <w:sz w:val="22"/>
                <w:szCs w:val="22"/>
              </w:rPr>
            </w:pPr>
            <w:r>
              <w:rPr>
                <w:sz w:val="22"/>
                <w:szCs w:val="22"/>
              </w:rPr>
              <w:t>Naujų ar naujai padidėjusių pažaidų T2 režime skaičiaus mediana (vidurkis) per 24 mėnesius</w:t>
            </w:r>
          </w:p>
        </w:tc>
        <w:tc>
          <w:tcPr>
            <w:tcW w:w="1984" w:type="dxa"/>
          </w:tcPr>
          <w:p w14:paraId="46E16867" w14:textId="77777777" w:rsidR="00EF226A" w:rsidRDefault="00F36C1F">
            <w:pPr>
              <w:rPr>
                <w:sz w:val="22"/>
                <w:szCs w:val="22"/>
              </w:rPr>
            </w:pPr>
            <w:r>
              <w:rPr>
                <w:sz w:val="22"/>
                <w:szCs w:val="22"/>
              </w:rPr>
              <w:t xml:space="preserve">0,0 (2,5)** </w:t>
            </w:r>
          </w:p>
        </w:tc>
        <w:tc>
          <w:tcPr>
            <w:tcW w:w="1666" w:type="dxa"/>
          </w:tcPr>
          <w:p w14:paraId="506F178D" w14:textId="77777777" w:rsidR="00EF226A" w:rsidRDefault="00F36C1F">
            <w:pPr>
              <w:rPr>
                <w:sz w:val="22"/>
                <w:szCs w:val="22"/>
              </w:rPr>
            </w:pPr>
            <w:r>
              <w:rPr>
                <w:sz w:val="22"/>
                <w:szCs w:val="22"/>
              </w:rPr>
              <w:t>5,0 (9,8)</w:t>
            </w:r>
          </w:p>
        </w:tc>
      </w:tr>
      <w:tr w:rsidR="00EF226A" w14:paraId="23455B40" w14:textId="77777777">
        <w:tc>
          <w:tcPr>
            <w:tcW w:w="6204" w:type="dxa"/>
          </w:tcPr>
          <w:p w14:paraId="561F9282" w14:textId="77777777" w:rsidR="00EF226A" w:rsidRDefault="00F36C1F">
            <w:pPr>
              <w:rPr>
                <w:sz w:val="22"/>
                <w:szCs w:val="22"/>
              </w:rPr>
            </w:pPr>
            <w:proofErr w:type="spellStart"/>
            <w:r>
              <w:rPr>
                <w:sz w:val="22"/>
                <w:szCs w:val="22"/>
              </w:rPr>
              <w:t>Gd</w:t>
            </w:r>
            <w:proofErr w:type="spellEnd"/>
            <w:r>
              <w:rPr>
                <w:sz w:val="22"/>
                <w:szCs w:val="22"/>
              </w:rPr>
              <w:t>-kaupiančių pažaidų skaičiaus mediana (vidurkis) 24 -</w:t>
            </w:r>
            <w:proofErr w:type="spellStart"/>
            <w:r>
              <w:rPr>
                <w:sz w:val="22"/>
                <w:szCs w:val="22"/>
              </w:rPr>
              <w:t>ąjį</w:t>
            </w:r>
            <w:proofErr w:type="spellEnd"/>
            <w:r>
              <w:rPr>
                <w:sz w:val="22"/>
                <w:szCs w:val="22"/>
              </w:rPr>
              <w:t xml:space="preserve"> mėnesį</w:t>
            </w:r>
          </w:p>
        </w:tc>
        <w:tc>
          <w:tcPr>
            <w:tcW w:w="1984" w:type="dxa"/>
          </w:tcPr>
          <w:p w14:paraId="144472ED" w14:textId="77777777" w:rsidR="00EF226A" w:rsidRDefault="00F36C1F">
            <w:pPr>
              <w:rPr>
                <w:sz w:val="22"/>
                <w:szCs w:val="22"/>
              </w:rPr>
            </w:pPr>
            <w:r>
              <w:rPr>
                <w:sz w:val="22"/>
                <w:szCs w:val="22"/>
              </w:rPr>
              <w:t xml:space="preserve">0,0 (0,2)** </w:t>
            </w:r>
          </w:p>
        </w:tc>
        <w:tc>
          <w:tcPr>
            <w:tcW w:w="1666" w:type="dxa"/>
          </w:tcPr>
          <w:p w14:paraId="20F99E94" w14:textId="77777777" w:rsidR="00EF226A" w:rsidRDefault="00F36C1F">
            <w:pPr>
              <w:rPr>
                <w:sz w:val="22"/>
                <w:szCs w:val="22"/>
              </w:rPr>
            </w:pPr>
            <w:r>
              <w:rPr>
                <w:sz w:val="22"/>
                <w:szCs w:val="22"/>
              </w:rPr>
              <w:t>0,0 (1,1)</w:t>
            </w:r>
          </w:p>
        </w:tc>
      </w:tr>
      <w:tr w:rsidR="00EF226A" w14:paraId="0C0E09D7" w14:textId="77777777">
        <w:tc>
          <w:tcPr>
            <w:tcW w:w="6204" w:type="dxa"/>
          </w:tcPr>
          <w:p w14:paraId="36CA64AB" w14:textId="77777777" w:rsidR="00EF226A" w:rsidRDefault="00F36C1F">
            <w:pPr>
              <w:rPr>
                <w:sz w:val="22"/>
                <w:szCs w:val="22"/>
              </w:rPr>
            </w:pPr>
            <w:r>
              <w:rPr>
                <w:sz w:val="22"/>
                <w:szCs w:val="22"/>
              </w:rPr>
              <w:t>Smegenų tūrio procentinio pokyčio mediana (vidurkis) per 24 mėnesius, %</w:t>
            </w:r>
          </w:p>
        </w:tc>
        <w:tc>
          <w:tcPr>
            <w:tcW w:w="1984" w:type="dxa"/>
          </w:tcPr>
          <w:p w14:paraId="0D84B35D" w14:textId="77777777" w:rsidR="00EF226A" w:rsidRDefault="00F36C1F">
            <w:pPr>
              <w:rPr>
                <w:sz w:val="22"/>
                <w:szCs w:val="22"/>
              </w:rPr>
            </w:pPr>
            <w:r>
              <w:rPr>
                <w:sz w:val="22"/>
                <w:szCs w:val="22"/>
              </w:rPr>
              <w:t xml:space="preserve">-0,7 (-0,8)** </w:t>
            </w:r>
          </w:p>
        </w:tc>
        <w:tc>
          <w:tcPr>
            <w:tcW w:w="1666" w:type="dxa"/>
          </w:tcPr>
          <w:p w14:paraId="36E1B5F3" w14:textId="77777777" w:rsidR="00EF226A" w:rsidRDefault="00F36C1F">
            <w:pPr>
              <w:rPr>
                <w:sz w:val="22"/>
                <w:szCs w:val="22"/>
              </w:rPr>
            </w:pPr>
            <w:r>
              <w:rPr>
                <w:sz w:val="22"/>
                <w:szCs w:val="22"/>
              </w:rPr>
              <w:t>-1,0 (-1,3)</w:t>
            </w:r>
          </w:p>
        </w:tc>
      </w:tr>
      <w:tr w:rsidR="00EF226A" w14:paraId="402A8E70" w14:textId="77777777">
        <w:tc>
          <w:tcPr>
            <w:tcW w:w="9854" w:type="dxa"/>
            <w:gridSpan w:val="3"/>
          </w:tcPr>
          <w:p w14:paraId="119C396D" w14:textId="77777777" w:rsidR="00EF226A" w:rsidRDefault="00F36C1F">
            <w:pPr>
              <w:ind w:left="567" w:hanging="567"/>
              <w:rPr>
                <w:sz w:val="18"/>
                <w:szCs w:val="18"/>
              </w:rPr>
            </w:pPr>
            <w:r>
              <w:rPr>
                <w:sz w:val="18"/>
                <w:szCs w:val="18"/>
              </w:rPr>
              <w:t>†</w:t>
            </w:r>
            <w:r>
              <w:rPr>
                <w:sz w:val="18"/>
                <w:szCs w:val="18"/>
              </w:rPr>
              <w:tab/>
              <w:t xml:space="preserve">Negalios progresavimas apibūdinamas kaip patvirtintas 1 balu padidėjęs EDSS skalės įvertinimas po 3 mėnesių </w:t>
            </w:r>
          </w:p>
          <w:p w14:paraId="3153C68B" w14:textId="77777777" w:rsidR="00EF226A" w:rsidRDefault="00F36C1F">
            <w:pPr>
              <w:rPr>
                <w:sz w:val="18"/>
                <w:szCs w:val="18"/>
              </w:rPr>
            </w:pPr>
            <w:r>
              <w:rPr>
                <w:sz w:val="18"/>
                <w:szCs w:val="18"/>
              </w:rPr>
              <w:t>**</w:t>
            </w:r>
            <w:r>
              <w:rPr>
                <w:sz w:val="18"/>
                <w:szCs w:val="18"/>
              </w:rPr>
              <w:tab/>
              <w:t xml:space="preserve">p &lt; 0,001, *p &lt; 0,05, palyginti su placebo grupe </w:t>
            </w:r>
          </w:p>
          <w:p w14:paraId="75F481F5" w14:textId="77777777" w:rsidR="00EF226A" w:rsidRDefault="00F36C1F">
            <w:pPr>
              <w:rPr>
                <w:sz w:val="18"/>
                <w:szCs w:val="18"/>
                <w:u w:val="single"/>
              </w:rPr>
            </w:pPr>
            <w:r>
              <w:rPr>
                <w:sz w:val="18"/>
                <w:szCs w:val="18"/>
              </w:rPr>
              <w:t xml:space="preserve">Visi klinikinių vertinamųjų baigčių skaičiavimai atlikti atrinktų gydyti pacientų (angl. </w:t>
            </w:r>
            <w:proofErr w:type="spellStart"/>
            <w:r>
              <w:rPr>
                <w:i/>
                <w:sz w:val="18"/>
                <w:szCs w:val="18"/>
              </w:rPr>
              <w:t>intent</w:t>
            </w:r>
            <w:proofErr w:type="spellEnd"/>
            <w:r>
              <w:rPr>
                <w:i/>
                <w:sz w:val="18"/>
                <w:szCs w:val="18"/>
              </w:rPr>
              <w:t>-to-</w:t>
            </w:r>
            <w:proofErr w:type="spellStart"/>
            <w:r>
              <w:rPr>
                <w:i/>
                <w:sz w:val="18"/>
                <w:szCs w:val="18"/>
              </w:rPr>
              <w:t>treat</w:t>
            </w:r>
            <w:proofErr w:type="spellEnd"/>
            <w:r>
              <w:rPr>
                <w:sz w:val="18"/>
                <w:szCs w:val="18"/>
              </w:rPr>
              <w:t xml:space="preserve">) populiacijoje. MRT rodiklių skaičiavimai atlikti naudojant įvertinamus duomenis. </w:t>
            </w:r>
          </w:p>
        </w:tc>
      </w:tr>
    </w:tbl>
    <w:p w14:paraId="3BA73109" w14:textId="77777777" w:rsidR="00EF226A" w:rsidRDefault="00EF226A">
      <w:pPr>
        <w:rPr>
          <w:sz w:val="22"/>
          <w:szCs w:val="22"/>
          <w:u w:val="single"/>
        </w:rPr>
      </w:pPr>
    </w:p>
    <w:p w14:paraId="1810F1A6" w14:textId="77777777" w:rsidR="00EF226A" w:rsidRDefault="00F36C1F">
      <w:pPr>
        <w:rPr>
          <w:sz w:val="22"/>
          <w:szCs w:val="22"/>
        </w:rPr>
      </w:pPr>
      <w:r>
        <w:rPr>
          <w:sz w:val="22"/>
          <w:szCs w:val="22"/>
        </w:rPr>
        <w:t xml:space="preserve">Pacientai, kurie baigė dalyvavimą 24 mėnesių trukmės pagrindiniame FREEDOMS tyrime, galėjo būti įtraukti į tęstinį tyrimą (D2301E1), kurio metu skiriamas </w:t>
      </w:r>
      <w:proofErr w:type="spellStart"/>
      <w:r>
        <w:rPr>
          <w:sz w:val="22"/>
          <w:szCs w:val="22"/>
        </w:rPr>
        <w:t>fingolimodas</w:t>
      </w:r>
      <w:proofErr w:type="spellEnd"/>
      <w:r>
        <w:rPr>
          <w:sz w:val="22"/>
          <w:szCs w:val="22"/>
        </w:rPr>
        <w:t xml:space="preserve">, tačiau dozė parenkama koduotu būdu. Į šį tyrimą iš viso buvo įtraukta 920 pacientų (331 pacientas toliau vartojo 0,5 mg dozę, </w:t>
      </w:r>
      <w:r>
        <w:rPr>
          <w:sz w:val="22"/>
          <w:szCs w:val="22"/>
        </w:rPr>
        <w:lastRenderedPageBreak/>
        <w:t xml:space="preserve">289 pacientai toliau vartojo 1,25 mg dozę, 155 pacientams gydymas buvo pakeistas iš placebo į 0,5 mg vaistinio preparato dozę, o 145 pacientams gydymas buvo pakeistas iš placebo į 1,25 mg dozę). Po 12 mėnesių (36-ąjį mėnesį) tyrime vis dar dalyvavo 856 pacientai (93 %). Tarp 24-ojo ir 36-ojo mėnesių apskaičiuotas ligos recidyvų dažnis per metus pacientams, kurie pagrindinio tyrimo metu vartojo 0,5 mg </w:t>
      </w:r>
      <w:proofErr w:type="spellStart"/>
      <w:r>
        <w:rPr>
          <w:sz w:val="22"/>
          <w:szCs w:val="22"/>
        </w:rPr>
        <w:t>fingolimodo</w:t>
      </w:r>
      <w:proofErr w:type="spellEnd"/>
      <w:r>
        <w:rPr>
          <w:sz w:val="22"/>
          <w:szCs w:val="22"/>
        </w:rPr>
        <w:t xml:space="preserve"> dozę ir šios dozės vartojimą tęsė toliau, buvo 0,17 (0,21 pagrindinio tyrimo metu). Apskaičiuotas ligos recidyvų dažnis per metus pacientams, kuriems gydymas pakeistas iš placebo į 0,5 mg </w:t>
      </w:r>
      <w:proofErr w:type="spellStart"/>
      <w:r>
        <w:rPr>
          <w:sz w:val="22"/>
          <w:szCs w:val="22"/>
        </w:rPr>
        <w:t>fingolimodo</w:t>
      </w:r>
      <w:proofErr w:type="spellEnd"/>
      <w:r>
        <w:rPr>
          <w:sz w:val="22"/>
          <w:szCs w:val="22"/>
        </w:rPr>
        <w:t xml:space="preserve"> dozę, buvo 0,2 (0,42 pagrindinio tyrimo metu).</w:t>
      </w:r>
    </w:p>
    <w:p w14:paraId="5D133CCD" w14:textId="77777777" w:rsidR="00EF226A" w:rsidRDefault="00EF226A">
      <w:pPr>
        <w:rPr>
          <w:sz w:val="22"/>
          <w:szCs w:val="22"/>
        </w:rPr>
      </w:pPr>
    </w:p>
    <w:p w14:paraId="461079F6" w14:textId="77777777" w:rsidR="00EF226A" w:rsidRDefault="00F36C1F">
      <w:pPr>
        <w:rPr>
          <w:sz w:val="22"/>
          <w:szCs w:val="22"/>
        </w:rPr>
      </w:pPr>
      <w:r>
        <w:rPr>
          <w:sz w:val="22"/>
          <w:szCs w:val="22"/>
        </w:rPr>
        <w:t xml:space="preserve">Panašūs rezultatai gauti atlikus atsikartojantį 2 metų trukmės, atsitiktinių imčių, dvigubai koduotą, placebu kontroliuojamą III fazės klinikinį tyrimą (D2309; FREEDOMS 2), kurio metu </w:t>
      </w:r>
      <w:proofErr w:type="spellStart"/>
      <w:r>
        <w:rPr>
          <w:sz w:val="22"/>
          <w:szCs w:val="22"/>
        </w:rPr>
        <w:t>fingolimodo</w:t>
      </w:r>
      <w:proofErr w:type="spellEnd"/>
      <w:r>
        <w:rPr>
          <w:sz w:val="22"/>
          <w:szCs w:val="22"/>
        </w:rPr>
        <w:t xml:space="preserve"> buvo skiriama 1 083 RRIS sergantiems pacientams (358pacientai vartojo </w:t>
      </w:r>
      <w:proofErr w:type="spellStart"/>
      <w:r>
        <w:rPr>
          <w:sz w:val="22"/>
          <w:szCs w:val="22"/>
        </w:rPr>
        <w:t>fingolimodo</w:t>
      </w:r>
      <w:proofErr w:type="spellEnd"/>
      <w:r>
        <w:rPr>
          <w:sz w:val="22"/>
          <w:szCs w:val="22"/>
        </w:rPr>
        <w:t xml:space="preserve"> 0,5 mg, 370 pacientų vartojo </w:t>
      </w:r>
      <w:proofErr w:type="spellStart"/>
      <w:r>
        <w:rPr>
          <w:sz w:val="22"/>
          <w:szCs w:val="22"/>
        </w:rPr>
        <w:t>fingolimodo</w:t>
      </w:r>
      <w:proofErr w:type="spellEnd"/>
      <w:r>
        <w:rPr>
          <w:sz w:val="22"/>
          <w:szCs w:val="22"/>
        </w:rPr>
        <w:t xml:space="preserve"> 1,25 mg, 355 pacientai vartojo placebo). Tyrimo pradžioje nustatytų pacientų savybių medianų reikšmės buvo tokios: amžius 41 metai, ligos trukmė 8,9 metų, EDSS skalės įvertinimas 2,5.</w:t>
      </w:r>
    </w:p>
    <w:p w14:paraId="0123A504" w14:textId="77777777" w:rsidR="00EF226A" w:rsidRDefault="00EF226A">
      <w:pPr>
        <w:rPr>
          <w:sz w:val="22"/>
          <w:szCs w:val="22"/>
        </w:rPr>
      </w:pPr>
    </w:p>
    <w:p w14:paraId="4F7E4B57" w14:textId="77777777" w:rsidR="00EF226A" w:rsidRPr="005863B1" w:rsidRDefault="00F36C1F">
      <w:pPr>
        <w:widowControl w:val="0"/>
        <w:autoSpaceDE w:val="0"/>
        <w:autoSpaceDN w:val="0"/>
        <w:adjustRightInd w:val="0"/>
        <w:rPr>
          <w:i/>
          <w:sz w:val="22"/>
          <w:szCs w:val="22"/>
          <w:lang w:val="pt-PT"/>
        </w:rPr>
      </w:pPr>
      <w:r w:rsidRPr="005863B1">
        <w:rPr>
          <w:i/>
          <w:sz w:val="22"/>
          <w:szCs w:val="22"/>
          <w:lang w:val="pt-PT"/>
        </w:rPr>
        <w:t>2 lentelė</w:t>
      </w:r>
      <w:r w:rsidRPr="005863B1">
        <w:rPr>
          <w:i/>
          <w:sz w:val="22"/>
          <w:szCs w:val="22"/>
          <w:lang w:val="pt-PT"/>
        </w:rPr>
        <w:tab/>
        <w:t>Tyrimas D2309 (FREEDOMS 2):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gridCol w:w="1916"/>
        <w:gridCol w:w="1580"/>
      </w:tblGrid>
      <w:tr w:rsidR="00EF226A" w14:paraId="609B8053" w14:textId="77777777">
        <w:tc>
          <w:tcPr>
            <w:tcW w:w="6204" w:type="dxa"/>
          </w:tcPr>
          <w:p w14:paraId="3B1D2DFC" w14:textId="77777777" w:rsidR="00EF226A" w:rsidRDefault="00EF226A">
            <w:pPr>
              <w:rPr>
                <w:sz w:val="22"/>
                <w:szCs w:val="22"/>
                <w:u w:val="single"/>
              </w:rPr>
            </w:pPr>
          </w:p>
        </w:tc>
        <w:tc>
          <w:tcPr>
            <w:tcW w:w="1984" w:type="dxa"/>
          </w:tcPr>
          <w:p w14:paraId="6979F8A2" w14:textId="77777777" w:rsidR="00EF226A" w:rsidRDefault="00F36C1F">
            <w:pPr>
              <w:rPr>
                <w:b/>
                <w:sz w:val="22"/>
                <w:szCs w:val="22"/>
              </w:rPr>
            </w:pPr>
            <w:proofErr w:type="spellStart"/>
            <w:r>
              <w:rPr>
                <w:b/>
                <w:sz w:val="22"/>
                <w:szCs w:val="22"/>
              </w:rPr>
              <w:t>Fingolimodas</w:t>
            </w:r>
            <w:proofErr w:type="spellEnd"/>
            <w:r>
              <w:rPr>
                <w:b/>
                <w:sz w:val="22"/>
                <w:szCs w:val="22"/>
              </w:rPr>
              <w:t xml:space="preserve"> 0,5 mg</w:t>
            </w:r>
          </w:p>
        </w:tc>
        <w:tc>
          <w:tcPr>
            <w:tcW w:w="1666" w:type="dxa"/>
          </w:tcPr>
          <w:p w14:paraId="074441C3" w14:textId="77777777" w:rsidR="00EF226A" w:rsidRDefault="00F36C1F">
            <w:pPr>
              <w:rPr>
                <w:b/>
                <w:sz w:val="22"/>
                <w:szCs w:val="22"/>
              </w:rPr>
            </w:pPr>
            <w:r>
              <w:rPr>
                <w:b/>
                <w:sz w:val="22"/>
                <w:szCs w:val="22"/>
              </w:rPr>
              <w:t>Placebas</w:t>
            </w:r>
          </w:p>
        </w:tc>
      </w:tr>
      <w:tr w:rsidR="00EF226A" w14:paraId="62CA0C8C" w14:textId="77777777">
        <w:tc>
          <w:tcPr>
            <w:tcW w:w="6204" w:type="dxa"/>
          </w:tcPr>
          <w:p w14:paraId="4896C99E" w14:textId="77777777" w:rsidR="00EF226A" w:rsidRDefault="00F36C1F">
            <w:pPr>
              <w:rPr>
                <w:sz w:val="22"/>
                <w:szCs w:val="22"/>
              </w:rPr>
            </w:pPr>
            <w:r>
              <w:rPr>
                <w:b/>
                <w:sz w:val="22"/>
                <w:szCs w:val="22"/>
              </w:rPr>
              <w:t>Klinikinės vertinamosios baigtys</w:t>
            </w:r>
          </w:p>
        </w:tc>
        <w:tc>
          <w:tcPr>
            <w:tcW w:w="1984" w:type="dxa"/>
          </w:tcPr>
          <w:p w14:paraId="5BC18797" w14:textId="77777777" w:rsidR="00EF226A" w:rsidRDefault="00EF226A">
            <w:pPr>
              <w:rPr>
                <w:sz w:val="22"/>
                <w:szCs w:val="22"/>
              </w:rPr>
            </w:pPr>
          </w:p>
        </w:tc>
        <w:tc>
          <w:tcPr>
            <w:tcW w:w="1666" w:type="dxa"/>
          </w:tcPr>
          <w:p w14:paraId="2A7B99DA" w14:textId="77777777" w:rsidR="00EF226A" w:rsidRDefault="00EF226A">
            <w:pPr>
              <w:rPr>
                <w:sz w:val="22"/>
                <w:szCs w:val="22"/>
              </w:rPr>
            </w:pPr>
          </w:p>
        </w:tc>
      </w:tr>
      <w:tr w:rsidR="00EF226A" w14:paraId="0C58A080" w14:textId="77777777">
        <w:tc>
          <w:tcPr>
            <w:tcW w:w="6204" w:type="dxa"/>
          </w:tcPr>
          <w:p w14:paraId="7C503437" w14:textId="77777777" w:rsidR="00EF226A" w:rsidRDefault="00F36C1F">
            <w:pPr>
              <w:rPr>
                <w:sz w:val="22"/>
                <w:szCs w:val="22"/>
              </w:rPr>
            </w:pPr>
            <w:r>
              <w:rPr>
                <w:sz w:val="22"/>
                <w:szCs w:val="22"/>
              </w:rPr>
              <w:t>Apskaičiuotas ligos recidyvų dažnis per metus (pirminė vertinamoji baigtis)</w:t>
            </w:r>
          </w:p>
        </w:tc>
        <w:tc>
          <w:tcPr>
            <w:tcW w:w="1984" w:type="dxa"/>
          </w:tcPr>
          <w:p w14:paraId="2BF02E9F" w14:textId="77777777" w:rsidR="00EF226A" w:rsidRDefault="00F36C1F">
            <w:pPr>
              <w:rPr>
                <w:sz w:val="22"/>
                <w:szCs w:val="22"/>
              </w:rPr>
            </w:pPr>
            <w:r>
              <w:rPr>
                <w:sz w:val="22"/>
                <w:szCs w:val="22"/>
              </w:rPr>
              <w:t xml:space="preserve">0,21** </w:t>
            </w:r>
          </w:p>
        </w:tc>
        <w:tc>
          <w:tcPr>
            <w:tcW w:w="1666" w:type="dxa"/>
          </w:tcPr>
          <w:p w14:paraId="3839615B" w14:textId="77777777" w:rsidR="00EF226A" w:rsidRDefault="00F36C1F">
            <w:pPr>
              <w:rPr>
                <w:sz w:val="22"/>
                <w:szCs w:val="22"/>
              </w:rPr>
            </w:pPr>
            <w:r>
              <w:rPr>
                <w:sz w:val="22"/>
                <w:szCs w:val="22"/>
              </w:rPr>
              <w:t>0,40</w:t>
            </w:r>
          </w:p>
        </w:tc>
      </w:tr>
      <w:tr w:rsidR="00EF226A" w14:paraId="60526B61" w14:textId="77777777">
        <w:tc>
          <w:tcPr>
            <w:tcW w:w="6204" w:type="dxa"/>
          </w:tcPr>
          <w:p w14:paraId="3F120A12" w14:textId="77777777" w:rsidR="00EF226A" w:rsidRDefault="00F36C1F">
            <w:pPr>
              <w:rPr>
                <w:sz w:val="22"/>
                <w:szCs w:val="22"/>
              </w:rPr>
            </w:pPr>
            <w:r>
              <w:rPr>
                <w:sz w:val="22"/>
                <w:szCs w:val="22"/>
              </w:rPr>
              <w:t>Pacientų, kuriems po 24 mėnesių nepasireiškė ligos recidyvų, procentinė dalis</w:t>
            </w:r>
          </w:p>
        </w:tc>
        <w:tc>
          <w:tcPr>
            <w:tcW w:w="1984" w:type="dxa"/>
          </w:tcPr>
          <w:p w14:paraId="32191787" w14:textId="77777777" w:rsidR="00EF226A" w:rsidRDefault="00F36C1F">
            <w:pPr>
              <w:rPr>
                <w:sz w:val="22"/>
                <w:szCs w:val="22"/>
              </w:rPr>
            </w:pPr>
            <w:r>
              <w:rPr>
                <w:sz w:val="22"/>
                <w:szCs w:val="22"/>
              </w:rPr>
              <w:t xml:space="preserve">71,5 %** </w:t>
            </w:r>
          </w:p>
        </w:tc>
        <w:tc>
          <w:tcPr>
            <w:tcW w:w="1666" w:type="dxa"/>
          </w:tcPr>
          <w:p w14:paraId="07A8585C" w14:textId="77777777" w:rsidR="00EF226A" w:rsidRDefault="00F36C1F">
            <w:pPr>
              <w:rPr>
                <w:sz w:val="22"/>
                <w:szCs w:val="22"/>
              </w:rPr>
            </w:pPr>
            <w:r>
              <w:rPr>
                <w:sz w:val="22"/>
                <w:szCs w:val="22"/>
              </w:rPr>
              <w:t>52,7 %</w:t>
            </w:r>
          </w:p>
        </w:tc>
      </w:tr>
      <w:tr w:rsidR="00EF226A" w14:paraId="3EFFF50A" w14:textId="77777777">
        <w:tc>
          <w:tcPr>
            <w:tcW w:w="6204" w:type="dxa"/>
          </w:tcPr>
          <w:p w14:paraId="54EE5DA6" w14:textId="77777777" w:rsidR="00EF226A" w:rsidRDefault="00F36C1F">
            <w:pPr>
              <w:rPr>
                <w:sz w:val="22"/>
                <w:szCs w:val="22"/>
              </w:rPr>
            </w:pPr>
            <w:r>
              <w:rPr>
                <w:sz w:val="22"/>
                <w:szCs w:val="22"/>
              </w:rPr>
              <w:t xml:space="preserve">Pacientų, kuriems patvirtintas 3 mėnesių trukmės negalios progresavimas, dalis† </w:t>
            </w:r>
          </w:p>
          <w:p w14:paraId="578B9B58" w14:textId="77777777" w:rsidR="00EF226A" w:rsidRDefault="00F36C1F">
            <w:pPr>
              <w:rPr>
                <w:sz w:val="22"/>
                <w:szCs w:val="22"/>
              </w:rPr>
            </w:pPr>
            <w:r>
              <w:rPr>
                <w:sz w:val="22"/>
                <w:szCs w:val="22"/>
              </w:rPr>
              <w:t>Rizikos santykis (95 % PI)</w:t>
            </w:r>
          </w:p>
        </w:tc>
        <w:tc>
          <w:tcPr>
            <w:tcW w:w="1984" w:type="dxa"/>
          </w:tcPr>
          <w:p w14:paraId="21D36A58" w14:textId="77777777" w:rsidR="00EF226A" w:rsidRDefault="00F36C1F">
            <w:pPr>
              <w:rPr>
                <w:sz w:val="22"/>
                <w:szCs w:val="22"/>
              </w:rPr>
            </w:pPr>
            <w:r>
              <w:rPr>
                <w:sz w:val="22"/>
                <w:szCs w:val="22"/>
              </w:rPr>
              <w:t xml:space="preserve">25 % </w:t>
            </w:r>
          </w:p>
          <w:p w14:paraId="46A3709C" w14:textId="77777777" w:rsidR="00EF226A" w:rsidRDefault="00EF226A">
            <w:pPr>
              <w:rPr>
                <w:sz w:val="22"/>
                <w:szCs w:val="22"/>
              </w:rPr>
            </w:pPr>
          </w:p>
          <w:p w14:paraId="0723E4D2" w14:textId="77777777" w:rsidR="00EF226A" w:rsidRDefault="00F36C1F">
            <w:pPr>
              <w:rPr>
                <w:sz w:val="22"/>
                <w:szCs w:val="22"/>
              </w:rPr>
            </w:pPr>
            <w:r>
              <w:rPr>
                <w:sz w:val="22"/>
                <w:szCs w:val="22"/>
              </w:rPr>
              <w:t xml:space="preserve">0,83 (0,61, 1,12) </w:t>
            </w:r>
          </w:p>
        </w:tc>
        <w:tc>
          <w:tcPr>
            <w:tcW w:w="1666" w:type="dxa"/>
          </w:tcPr>
          <w:p w14:paraId="070DFF18" w14:textId="77777777" w:rsidR="00EF226A" w:rsidRDefault="00F36C1F">
            <w:pPr>
              <w:rPr>
                <w:sz w:val="22"/>
                <w:szCs w:val="22"/>
              </w:rPr>
            </w:pPr>
            <w:r>
              <w:rPr>
                <w:sz w:val="22"/>
                <w:szCs w:val="22"/>
              </w:rPr>
              <w:t>29 %</w:t>
            </w:r>
          </w:p>
        </w:tc>
      </w:tr>
      <w:tr w:rsidR="00EF226A" w14:paraId="3CC8332C" w14:textId="77777777">
        <w:tc>
          <w:tcPr>
            <w:tcW w:w="6204" w:type="dxa"/>
          </w:tcPr>
          <w:p w14:paraId="7C6858BF" w14:textId="77777777" w:rsidR="00EF226A" w:rsidRDefault="00F36C1F">
            <w:pPr>
              <w:rPr>
                <w:sz w:val="22"/>
                <w:szCs w:val="22"/>
              </w:rPr>
            </w:pPr>
            <w:r>
              <w:rPr>
                <w:b/>
                <w:sz w:val="22"/>
                <w:szCs w:val="22"/>
              </w:rPr>
              <w:t>MRT vertinamosios baigtys</w:t>
            </w:r>
          </w:p>
        </w:tc>
        <w:tc>
          <w:tcPr>
            <w:tcW w:w="1984" w:type="dxa"/>
          </w:tcPr>
          <w:p w14:paraId="4A21889A" w14:textId="77777777" w:rsidR="00EF226A" w:rsidRDefault="00EF226A">
            <w:pPr>
              <w:rPr>
                <w:sz w:val="22"/>
                <w:szCs w:val="22"/>
              </w:rPr>
            </w:pPr>
          </w:p>
        </w:tc>
        <w:tc>
          <w:tcPr>
            <w:tcW w:w="1666" w:type="dxa"/>
          </w:tcPr>
          <w:p w14:paraId="03826779" w14:textId="77777777" w:rsidR="00EF226A" w:rsidRDefault="00EF226A">
            <w:pPr>
              <w:rPr>
                <w:sz w:val="22"/>
                <w:szCs w:val="22"/>
              </w:rPr>
            </w:pPr>
          </w:p>
        </w:tc>
      </w:tr>
      <w:tr w:rsidR="00EF226A" w14:paraId="69E8AA01" w14:textId="77777777">
        <w:tc>
          <w:tcPr>
            <w:tcW w:w="6204" w:type="dxa"/>
          </w:tcPr>
          <w:p w14:paraId="675FEAE2" w14:textId="77777777" w:rsidR="00EF226A" w:rsidRDefault="00F36C1F">
            <w:pPr>
              <w:rPr>
                <w:sz w:val="22"/>
                <w:szCs w:val="22"/>
              </w:rPr>
            </w:pPr>
            <w:r>
              <w:rPr>
                <w:sz w:val="22"/>
                <w:szCs w:val="22"/>
              </w:rPr>
              <w:t>Naujų ar naujai padidėjusių pažaidų T2 režime skaičiaus mediana (vidurkis) per 24 mėnesius</w:t>
            </w:r>
          </w:p>
        </w:tc>
        <w:tc>
          <w:tcPr>
            <w:tcW w:w="1984" w:type="dxa"/>
          </w:tcPr>
          <w:p w14:paraId="65C2E060" w14:textId="77777777" w:rsidR="00EF226A" w:rsidRDefault="00F36C1F">
            <w:pPr>
              <w:rPr>
                <w:sz w:val="22"/>
                <w:szCs w:val="22"/>
              </w:rPr>
            </w:pPr>
            <w:r>
              <w:rPr>
                <w:sz w:val="22"/>
                <w:szCs w:val="22"/>
              </w:rPr>
              <w:t xml:space="preserve">0,0 (2,3)** </w:t>
            </w:r>
          </w:p>
        </w:tc>
        <w:tc>
          <w:tcPr>
            <w:tcW w:w="1666" w:type="dxa"/>
          </w:tcPr>
          <w:p w14:paraId="0026C1E2" w14:textId="77777777" w:rsidR="00EF226A" w:rsidRDefault="00F36C1F">
            <w:pPr>
              <w:rPr>
                <w:sz w:val="22"/>
                <w:szCs w:val="22"/>
              </w:rPr>
            </w:pPr>
            <w:r>
              <w:rPr>
                <w:sz w:val="22"/>
                <w:szCs w:val="22"/>
              </w:rPr>
              <w:t>4,0 (8,9)</w:t>
            </w:r>
          </w:p>
        </w:tc>
      </w:tr>
      <w:tr w:rsidR="00EF226A" w14:paraId="52847B06" w14:textId="77777777">
        <w:tc>
          <w:tcPr>
            <w:tcW w:w="6204" w:type="dxa"/>
          </w:tcPr>
          <w:p w14:paraId="1DCEDD55" w14:textId="77777777" w:rsidR="00EF226A" w:rsidRDefault="00F36C1F">
            <w:pPr>
              <w:rPr>
                <w:sz w:val="22"/>
                <w:szCs w:val="22"/>
              </w:rPr>
            </w:pPr>
            <w:proofErr w:type="spellStart"/>
            <w:r>
              <w:rPr>
                <w:sz w:val="22"/>
                <w:szCs w:val="22"/>
              </w:rPr>
              <w:t>Gd</w:t>
            </w:r>
            <w:proofErr w:type="spellEnd"/>
            <w:r>
              <w:rPr>
                <w:sz w:val="22"/>
                <w:szCs w:val="22"/>
              </w:rPr>
              <w:t>-kaupiančių pažaidų skaičiaus mediana (vidurkis) 24-ąjį mėnesį</w:t>
            </w:r>
          </w:p>
        </w:tc>
        <w:tc>
          <w:tcPr>
            <w:tcW w:w="1984" w:type="dxa"/>
          </w:tcPr>
          <w:p w14:paraId="240DB622" w14:textId="77777777" w:rsidR="00EF226A" w:rsidRDefault="00F36C1F">
            <w:pPr>
              <w:rPr>
                <w:sz w:val="22"/>
                <w:szCs w:val="22"/>
              </w:rPr>
            </w:pPr>
            <w:r>
              <w:rPr>
                <w:sz w:val="22"/>
                <w:szCs w:val="22"/>
              </w:rPr>
              <w:t xml:space="preserve">0,0 (0,4)** </w:t>
            </w:r>
          </w:p>
        </w:tc>
        <w:tc>
          <w:tcPr>
            <w:tcW w:w="1666" w:type="dxa"/>
          </w:tcPr>
          <w:p w14:paraId="3D110F4B" w14:textId="77777777" w:rsidR="00EF226A" w:rsidRDefault="00F36C1F">
            <w:pPr>
              <w:rPr>
                <w:sz w:val="22"/>
                <w:szCs w:val="22"/>
              </w:rPr>
            </w:pPr>
            <w:r>
              <w:rPr>
                <w:sz w:val="22"/>
                <w:szCs w:val="22"/>
              </w:rPr>
              <w:t>0,0 (1,2)</w:t>
            </w:r>
          </w:p>
        </w:tc>
      </w:tr>
      <w:tr w:rsidR="00EF226A" w14:paraId="7B8ECB7D" w14:textId="77777777">
        <w:tc>
          <w:tcPr>
            <w:tcW w:w="6204" w:type="dxa"/>
          </w:tcPr>
          <w:p w14:paraId="3F7079A9" w14:textId="77777777" w:rsidR="00EF226A" w:rsidRDefault="00F36C1F">
            <w:pPr>
              <w:rPr>
                <w:sz w:val="22"/>
                <w:szCs w:val="22"/>
              </w:rPr>
            </w:pPr>
            <w:r>
              <w:rPr>
                <w:sz w:val="22"/>
                <w:szCs w:val="22"/>
              </w:rPr>
              <w:t>Smegenų tūrio procentinio pokyčio mediana (vidurkis) per 24 mėnesius, %</w:t>
            </w:r>
          </w:p>
        </w:tc>
        <w:tc>
          <w:tcPr>
            <w:tcW w:w="1984" w:type="dxa"/>
          </w:tcPr>
          <w:p w14:paraId="58F8121F" w14:textId="77777777" w:rsidR="00EF226A" w:rsidRDefault="00F36C1F">
            <w:pPr>
              <w:rPr>
                <w:sz w:val="22"/>
                <w:szCs w:val="22"/>
              </w:rPr>
            </w:pPr>
            <w:r>
              <w:rPr>
                <w:sz w:val="22"/>
                <w:szCs w:val="22"/>
              </w:rPr>
              <w:t xml:space="preserve">-0,71 (-0,86)** </w:t>
            </w:r>
          </w:p>
        </w:tc>
        <w:tc>
          <w:tcPr>
            <w:tcW w:w="1666" w:type="dxa"/>
          </w:tcPr>
          <w:p w14:paraId="3FDC2546" w14:textId="77777777" w:rsidR="00EF226A" w:rsidRDefault="00F36C1F">
            <w:pPr>
              <w:rPr>
                <w:sz w:val="22"/>
                <w:szCs w:val="22"/>
              </w:rPr>
            </w:pPr>
            <w:r>
              <w:rPr>
                <w:sz w:val="22"/>
                <w:szCs w:val="22"/>
              </w:rPr>
              <w:t>-1,02 (-1,28)</w:t>
            </w:r>
          </w:p>
        </w:tc>
      </w:tr>
      <w:tr w:rsidR="00EF226A" w14:paraId="20E428CA" w14:textId="77777777">
        <w:tc>
          <w:tcPr>
            <w:tcW w:w="9854" w:type="dxa"/>
            <w:gridSpan w:val="3"/>
          </w:tcPr>
          <w:p w14:paraId="30216B2E" w14:textId="77777777" w:rsidR="00EF226A" w:rsidRDefault="00F36C1F">
            <w:pPr>
              <w:ind w:left="567" w:hanging="567"/>
              <w:rPr>
                <w:sz w:val="18"/>
                <w:szCs w:val="18"/>
              </w:rPr>
            </w:pPr>
            <w:r>
              <w:rPr>
                <w:sz w:val="18"/>
                <w:szCs w:val="18"/>
              </w:rPr>
              <w:t>†</w:t>
            </w:r>
            <w:r>
              <w:rPr>
                <w:sz w:val="18"/>
                <w:szCs w:val="18"/>
                <w:lang w:eastAsia="en-US"/>
              </w:rPr>
              <w:tab/>
            </w:r>
            <w:r>
              <w:rPr>
                <w:sz w:val="18"/>
                <w:szCs w:val="18"/>
              </w:rPr>
              <w:t xml:space="preserve">Negalios progresavimas apibūdinamas kaip patvirtintas 1 balu padidėjęs EDSS skalės įvertinimas po 3 mėnesių </w:t>
            </w:r>
          </w:p>
          <w:p w14:paraId="0D19856D" w14:textId="77777777" w:rsidR="00EF226A" w:rsidRDefault="00F36C1F">
            <w:pPr>
              <w:ind w:left="567" w:hanging="567"/>
              <w:rPr>
                <w:sz w:val="18"/>
                <w:szCs w:val="18"/>
              </w:rPr>
            </w:pPr>
            <w:r>
              <w:rPr>
                <w:sz w:val="18"/>
                <w:szCs w:val="18"/>
              </w:rPr>
              <w:t>**</w:t>
            </w:r>
            <w:r>
              <w:rPr>
                <w:sz w:val="18"/>
                <w:szCs w:val="18"/>
                <w:lang w:eastAsia="en-US"/>
              </w:rPr>
              <w:tab/>
            </w:r>
            <w:r>
              <w:rPr>
                <w:sz w:val="18"/>
                <w:szCs w:val="18"/>
              </w:rPr>
              <w:t xml:space="preserve">p &lt; 0,001, palyginti su placebo grupe </w:t>
            </w:r>
          </w:p>
          <w:p w14:paraId="2720658A" w14:textId="77777777" w:rsidR="00EF226A" w:rsidRDefault="00F36C1F">
            <w:pPr>
              <w:rPr>
                <w:sz w:val="22"/>
                <w:szCs w:val="22"/>
                <w:u w:val="single"/>
              </w:rPr>
            </w:pPr>
            <w:r>
              <w:rPr>
                <w:sz w:val="18"/>
                <w:szCs w:val="18"/>
              </w:rPr>
              <w:t xml:space="preserve">Visi klinikinių vertinamųjų baigčių skaičiavimai atlikti atrinktų gydyti pacientų (angl. </w:t>
            </w:r>
            <w:proofErr w:type="spellStart"/>
            <w:r>
              <w:rPr>
                <w:i/>
                <w:iCs/>
                <w:sz w:val="18"/>
                <w:szCs w:val="18"/>
              </w:rPr>
              <w:t>Intent</w:t>
            </w:r>
            <w:proofErr w:type="spellEnd"/>
            <w:r>
              <w:rPr>
                <w:i/>
                <w:iCs/>
                <w:sz w:val="18"/>
                <w:szCs w:val="18"/>
              </w:rPr>
              <w:t>-to-</w:t>
            </w:r>
            <w:proofErr w:type="spellStart"/>
            <w:r>
              <w:rPr>
                <w:i/>
                <w:iCs/>
                <w:sz w:val="18"/>
                <w:szCs w:val="18"/>
              </w:rPr>
              <w:t>treat</w:t>
            </w:r>
            <w:proofErr w:type="spellEnd"/>
            <w:r>
              <w:rPr>
                <w:sz w:val="18"/>
                <w:szCs w:val="18"/>
              </w:rPr>
              <w:t>) populiacijoje. MRT rodiklių skaičiavimai atlikti naudojant įvertinamus duomenis.</w:t>
            </w:r>
            <w:r>
              <w:rPr>
                <w:sz w:val="22"/>
                <w:szCs w:val="22"/>
              </w:rPr>
              <w:t xml:space="preserve"> </w:t>
            </w:r>
          </w:p>
        </w:tc>
      </w:tr>
    </w:tbl>
    <w:p w14:paraId="6BFD9610" w14:textId="77777777" w:rsidR="00EF226A" w:rsidRDefault="00EF226A">
      <w:pPr>
        <w:rPr>
          <w:sz w:val="22"/>
          <w:szCs w:val="22"/>
          <w:u w:val="single"/>
        </w:rPr>
      </w:pPr>
    </w:p>
    <w:p w14:paraId="7A72C4FE" w14:textId="77777777" w:rsidR="00EF226A" w:rsidRDefault="00F36C1F">
      <w:pPr>
        <w:rPr>
          <w:sz w:val="22"/>
          <w:szCs w:val="22"/>
        </w:rPr>
      </w:pPr>
      <w:r>
        <w:rPr>
          <w:sz w:val="22"/>
          <w:szCs w:val="22"/>
        </w:rPr>
        <w:t>Tyrimas D2302 (TRANSFORMS) buvo 1 metų trukmės, atsitiktinių imčių, dvigubai koduotu ir dvigubo placebo būdu atliktas, veikliuoju preparatu (interferonu beta-1a) kontroliuojamas III fazės klinikinis tyrimas, kuriame dalyvavo 1 280 pacientų (429 </w:t>
      </w:r>
      <w:proofErr w:type="spellStart"/>
      <w:r>
        <w:rPr>
          <w:sz w:val="22"/>
          <w:szCs w:val="22"/>
        </w:rPr>
        <w:t>fingolimodo</w:t>
      </w:r>
      <w:proofErr w:type="spellEnd"/>
      <w:r>
        <w:rPr>
          <w:sz w:val="22"/>
          <w:szCs w:val="22"/>
        </w:rPr>
        <w:t xml:space="preserve"> 0,5 mg vartoję pacientai, 420 </w:t>
      </w:r>
      <w:proofErr w:type="spellStart"/>
      <w:r>
        <w:rPr>
          <w:sz w:val="22"/>
          <w:szCs w:val="22"/>
        </w:rPr>
        <w:t>fingolimodo</w:t>
      </w:r>
      <w:proofErr w:type="spellEnd"/>
      <w:r>
        <w:rPr>
          <w:sz w:val="22"/>
          <w:szCs w:val="22"/>
        </w:rPr>
        <w:t xml:space="preserve"> 1,25 mg vartojusių pacientų, 431 interferono beta-1a po 30 µg dozę injekcijomis į raumenis kartą per savaitę vartojęs pacientas). Tyrimo pradžioje pacientų rodiklių reikšmių medianos buvo tokios: amžiaus mediana buvo 36 metai, ligos trukmės mediana – 5,9 metų, o EDSS skalės įvertinimo mediana – 2,0 balo. Tyrimo baigčių rezultatai pateikti 3 lentelėje. Reikšmingų skirtumų tarp 0,5 mg ir 1,25 mg </w:t>
      </w:r>
      <w:proofErr w:type="spellStart"/>
      <w:r>
        <w:rPr>
          <w:sz w:val="22"/>
          <w:szCs w:val="22"/>
        </w:rPr>
        <w:t>fingolimodo</w:t>
      </w:r>
      <w:proofErr w:type="spellEnd"/>
      <w:r>
        <w:rPr>
          <w:sz w:val="22"/>
          <w:szCs w:val="22"/>
        </w:rPr>
        <w:t xml:space="preserve"> dozių vartojimo pagal bet kurias vertinamąsias baigtis nustatyta nebuvo.</w:t>
      </w:r>
    </w:p>
    <w:p w14:paraId="1FFC34BE" w14:textId="77777777" w:rsidR="00EF226A" w:rsidRDefault="00EF226A">
      <w:pPr>
        <w:rPr>
          <w:sz w:val="22"/>
          <w:szCs w:val="22"/>
        </w:rPr>
      </w:pPr>
    </w:p>
    <w:p w14:paraId="2980293A" w14:textId="77777777" w:rsidR="00EF226A" w:rsidRDefault="00F36C1F">
      <w:pPr>
        <w:widowControl w:val="0"/>
        <w:numPr>
          <w:ilvl w:val="12"/>
          <w:numId w:val="0"/>
        </w:numPr>
        <w:tabs>
          <w:tab w:val="left" w:pos="567"/>
        </w:tabs>
        <w:spacing w:line="260" w:lineRule="exact"/>
        <w:ind w:right="-2"/>
        <w:rPr>
          <w:bCs/>
          <w:i/>
          <w:sz w:val="22"/>
          <w:szCs w:val="22"/>
          <w:lang w:eastAsia="en-US"/>
        </w:rPr>
      </w:pPr>
      <w:r>
        <w:rPr>
          <w:bCs/>
          <w:i/>
          <w:sz w:val="22"/>
          <w:szCs w:val="22"/>
          <w:lang w:eastAsia="en-US"/>
        </w:rPr>
        <w:t>3 lentelė</w:t>
      </w:r>
      <w:r>
        <w:rPr>
          <w:bCs/>
          <w:i/>
          <w:sz w:val="22"/>
          <w:szCs w:val="22"/>
          <w:lang w:eastAsia="en-US"/>
        </w:rPr>
        <w:tab/>
        <w:t>Tyrimas D2302 (TRANSFORMS):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1912"/>
        <w:gridCol w:w="1626"/>
      </w:tblGrid>
      <w:tr w:rsidR="00EF226A" w14:paraId="63DAE71D" w14:textId="77777777">
        <w:tc>
          <w:tcPr>
            <w:tcW w:w="6204" w:type="dxa"/>
            <w:tcBorders>
              <w:top w:val="single" w:sz="4" w:space="0" w:color="auto"/>
              <w:left w:val="single" w:sz="4" w:space="0" w:color="auto"/>
              <w:bottom w:val="single" w:sz="4" w:space="0" w:color="auto"/>
              <w:right w:val="single" w:sz="4" w:space="0" w:color="auto"/>
            </w:tcBorders>
          </w:tcPr>
          <w:p w14:paraId="34BA657F" w14:textId="77777777" w:rsidR="00EF226A" w:rsidRDefault="00EF226A">
            <w:pPr>
              <w:rPr>
                <w:sz w:val="22"/>
                <w:szCs w:val="22"/>
                <w:u w:val="single"/>
              </w:rPr>
            </w:pPr>
          </w:p>
        </w:tc>
        <w:tc>
          <w:tcPr>
            <w:tcW w:w="1984" w:type="dxa"/>
            <w:tcBorders>
              <w:top w:val="single" w:sz="4" w:space="0" w:color="auto"/>
              <w:left w:val="single" w:sz="4" w:space="0" w:color="auto"/>
              <w:bottom w:val="single" w:sz="4" w:space="0" w:color="auto"/>
              <w:right w:val="single" w:sz="4" w:space="0" w:color="auto"/>
            </w:tcBorders>
            <w:hideMark/>
          </w:tcPr>
          <w:p w14:paraId="6DD4814A" w14:textId="77777777" w:rsidR="00EF226A" w:rsidRDefault="00F36C1F">
            <w:pPr>
              <w:rPr>
                <w:b/>
                <w:sz w:val="22"/>
                <w:szCs w:val="22"/>
              </w:rPr>
            </w:pPr>
            <w:proofErr w:type="spellStart"/>
            <w:r>
              <w:rPr>
                <w:b/>
                <w:sz w:val="22"/>
                <w:szCs w:val="22"/>
              </w:rPr>
              <w:t>Fingolimodas</w:t>
            </w:r>
            <w:proofErr w:type="spellEnd"/>
            <w:r>
              <w:rPr>
                <w:b/>
                <w:sz w:val="22"/>
                <w:szCs w:val="22"/>
              </w:rPr>
              <w:t xml:space="preserve"> 0,5 mg</w:t>
            </w:r>
          </w:p>
        </w:tc>
        <w:tc>
          <w:tcPr>
            <w:tcW w:w="1666" w:type="dxa"/>
            <w:tcBorders>
              <w:top w:val="single" w:sz="4" w:space="0" w:color="auto"/>
              <w:left w:val="single" w:sz="4" w:space="0" w:color="auto"/>
              <w:bottom w:val="single" w:sz="4" w:space="0" w:color="auto"/>
              <w:right w:val="single" w:sz="4" w:space="0" w:color="auto"/>
            </w:tcBorders>
            <w:hideMark/>
          </w:tcPr>
          <w:p w14:paraId="0C70F104" w14:textId="77777777" w:rsidR="00EF226A" w:rsidRDefault="00F36C1F">
            <w:pPr>
              <w:rPr>
                <w:b/>
                <w:sz w:val="22"/>
                <w:szCs w:val="22"/>
              </w:rPr>
            </w:pPr>
            <w:r>
              <w:rPr>
                <w:b/>
                <w:bCs/>
                <w:sz w:val="22"/>
                <w:szCs w:val="22"/>
              </w:rPr>
              <w:t xml:space="preserve">Interferonas beta-1a, 30 </w:t>
            </w:r>
            <w:proofErr w:type="spellStart"/>
            <w:r>
              <w:rPr>
                <w:b/>
                <w:bCs/>
                <w:sz w:val="22"/>
                <w:szCs w:val="22"/>
              </w:rPr>
              <w:t>μg</w:t>
            </w:r>
            <w:proofErr w:type="spellEnd"/>
          </w:p>
        </w:tc>
      </w:tr>
      <w:tr w:rsidR="00EF226A" w14:paraId="47030CF2" w14:textId="77777777">
        <w:tc>
          <w:tcPr>
            <w:tcW w:w="6204" w:type="dxa"/>
            <w:tcBorders>
              <w:top w:val="single" w:sz="4" w:space="0" w:color="auto"/>
              <w:left w:val="single" w:sz="4" w:space="0" w:color="auto"/>
              <w:bottom w:val="single" w:sz="4" w:space="0" w:color="auto"/>
              <w:right w:val="single" w:sz="4" w:space="0" w:color="auto"/>
            </w:tcBorders>
          </w:tcPr>
          <w:p w14:paraId="5FE13A5F" w14:textId="77777777" w:rsidR="00EF226A" w:rsidRDefault="00F36C1F">
            <w:pPr>
              <w:rPr>
                <w:sz w:val="22"/>
                <w:szCs w:val="22"/>
              </w:rPr>
            </w:pPr>
            <w:r>
              <w:rPr>
                <w:b/>
                <w:sz w:val="22"/>
                <w:szCs w:val="22"/>
              </w:rPr>
              <w:t>Klinikinės vertinamosios baigtys</w:t>
            </w:r>
          </w:p>
        </w:tc>
        <w:tc>
          <w:tcPr>
            <w:tcW w:w="1984" w:type="dxa"/>
            <w:tcBorders>
              <w:top w:val="single" w:sz="4" w:space="0" w:color="auto"/>
              <w:left w:val="single" w:sz="4" w:space="0" w:color="auto"/>
              <w:bottom w:val="single" w:sz="4" w:space="0" w:color="auto"/>
              <w:right w:val="single" w:sz="4" w:space="0" w:color="auto"/>
            </w:tcBorders>
          </w:tcPr>
          <w:p w14:paraId="5E892B7F" w14:textId="77777777" w:rsidR="00EF226A" w:rsidRDefault="00EF226A">
            <w:pPr>
              <w:rPr>
                <w:sz w:val="22"/>
                <w:szCs w:val="22"/>
              </w:rPr>
            </w:pPr>
          </w:p>
        </w:tc>
        <w:tc>
          <w:tcPr>
            <w:tcW w:w="1666" w:type="dxa"/>
            <w:tcBorders>
              <w:top w:val="single" w:sz="4" w:space="0" w:color="auto"/>
              <w:left w:val="single" w:sz="4" w:space="0" w:color="auto"/>
              <w:bottom w:val="single" w:sz="4" w:space="0" w:color="auto"/>
              <w:right w:val="single" w:sz="4" w:space="0" w:color="auto"/>
            </w:tcBorders>
          </w:tcPr>
          <w:p w14:paraId="4F5690EF" w14:textId="77777777" w:rsidR="00EF226A" w:rsidRDefault="00EF226A">
            <w:pPr>
              <w:rPr>
                <w:sz w:val="22"/>
                <w:szCs w:val="22"/>
              </w:rPr>
            </w:pPr>
          </w:p>
        </w:tc>
      </w:tr>
      <w:tr w:rsidR="00EF226A" w14:paraId="382A9F86" w14:textId="77777777">
        <w:tc>
          <w:tcPr>
            <w:tcW w:w="6204" w:type="dxa"/>
            <w:tcBorders>
              <w:top w:val="single" w:sz="4" w:space="0" w:color="auto"/>
              <w:left w:val="single" w:sz="4" w:space="0" w:color="auto"/>
              <w:bottom w:val="single" w:sz="4" w:space="0" w:color="auto"/>
              <w:right w:val="single" w:sz="4" w:space="0" w:color="auto"/>
            </w:tcBorders>
            <w:hideMark/>
          </w:tcPr>
          <w:p w14:paraId="5B147DDF" w14:textId="77777777" w:rsidR="00EF226A" w:rsidRDefault="00F36C1F">
            <w:pPr>
              <w:rPr>
                <w:sz w:val="22"/>
                <w:szCs w:val="22"/>
              </w:rPr>
            </w:pPr>
            <w:r>
              <w:rPr>
                <w:sz w:val="22"/>
                <w:szCs w:val="22"/>
              </w:rPr>
              <w:t>Apskaičiuotas ligos recidyvų dažnis per metus (pirminė vertinamoji baigtis)</w:t>
            </w:r>
          </w:p>
        </w:tc>
        <w:tc>
          <w:tcPr>
            <w:tcW w:w="1984" w:type="dxa"/>
            <w:tcBorders>
              <w:top w:val="single" w:sz="4" w:space="0" w:color="auto"/>
              <w:left w:val="single" w:sz="4" w:space="0" w:color="auto"/>
              <w:bottom w:val="single" w:sz="4" w:space="0" w:color="auto"/>
              <w:right w:val="single" w:sz="4" w:space="0" w:color="auto"/>
            </w:tcBorders>
          </w:tcPr>
          <w:p w14:paraId="3C2DCBAC" w14:textId="77777777" w:rsidR="00EF226A" w:rsidRDefault="00F36C1F">
            <w:pPr>
              <w:rPr>
                <w:sz w:val="22"/>
                <w:szCs w:val="22"/>
              </w:rPr>
            </w:pPr>
            <w:r>
              <w:rPr>
                <w:sz w:val="22"/>
                <w:szCs w:val="22"/>
              </w:rPr>
              <w:t xml:space="preserve">0,16** </w:t>
            </w:r>
          </w:p>
        </w:tc>
        <w:tc>
          <w:tcPr>
            <w:tcW w:w="1666" w:type="dxa"/>
            <w:tcBorders>
              <w:top w:val="single" w:sz="4" w:space="0" w:color="auto"/>
              <w:left w:val="single" w:sz="4" w:space="0" w:color="auto"/>
              <w:bottom w:val="single" w:sz="4" w:space="0" w:color="auto"/>
              <w:right w:val="single" w:sz="4" w:space="0" w:color="auto"/>
            </w:tcBorders>
          </w:tcPr>
          <w:p w14:paraId="43EB6265" w14:textId="77777777" w:rsidR="00EF226A" w:rsidRDefault="00F36C1F">
            <w:pPr>
              <w:rPr>
                <w:sz w:val="22"/>
                <w:szCs w:val="22"/>
              </w:rPr>
            </w:pPr>
            <w:r>
              <w:rPr>
                <w:sz w:val="22"/>
                <w:szCs w:val="22"/>
              </w:rPr>
              <w:t>0,33</w:t>
            </w:r>
          </w:p>
        </w:tc>
      </w:tr>
      <w:tr w:rsidR="00EF226A" w14:paraId="0E0EE003" w14:textId="77777777">
        <w:tc>
          <w:tcPr>
            <w:tcW w:w="6204" w:type="dxa"/>
            <w:tcBorders>
              <w:top w:val="single" w:sz="4" w:space="0" w:color="auto"/>
              <w:left w:val="single" w:sz="4" w:space="0" w:color="auto"/>
              <w:bottom w:val="single" w:sz="4" w:space="0" w:color="auto"/>
              <w:right w:val="single" w:sz="4" w:space="0" w:color="auto"/>
            </w:tcBorders>
            <w:hideMark/>
          </w:tcPr>
          <w:p w14:paraId="5636A18F" w14:textId="77777777" w:rsidR="00EF226A" w:rsidRDefault="00F36C1F">
            <w:pPr>
              <w:rPr>
                <w:sz w:val="22"/>
                <w:szCs w:val="22"/>
              </w:rPr>
            </w:pPr>
            <w:r>
              <w:rPr>
                <w:sz w:val="22"/>
                <w:szCs w:val="22"/>
              </w:rPr>
              <w:t>Pacientų, kuriems po 12 mėnesių nepasireiškė ligos recidyvų, procentinė dalis</w:t>
            </w:r>
          </w:p>
        </w:tc>
        <w:tc>
          <w:tcPr>
            <w:tcW w:w="1984" w:type="dxa"/>
            <w:tcBorders>
              <w:top w:val="single" w:sz="4" w:space="0" w:color="auto"/>
              <w:left w:val="single" w:sz="4" w:space="0" w:color="auto"/>
              <w:bottom w:val="single" w:sz="4" w:space="0" w:color="auto"/>
              <w:right w:val="single" w:sz="4" w:space="0" w:color="auto"/>
            </w:tcBorders>
          </w:tcPr>
          <w:p w14:paraId="08E0C88A" w14:textId="77777777" w:rsidR="00EF226A" w:rsidRDefault="00F36C1F">
            <w:pPr>
              <w:rPr>
                <w:sz w:val="22"/>
                <w:szCs w:val="22"/>
              </w:rPr>
            </w:pPr>
            <w:r>
              <w:rPr>
                <w:sz w:val="22"/>
                <w:szCs w:val="22"/>
              </w:rPr>
              <w:t xml:space="preserve">83 %** </w:t>
            </w:r>
          </w:p>
        </w:tc>
        <w:tc>
          <w:tcPr>
            <w:tcW w:w="1666" w:type="dxa"/>
            <w:tcBorders>
              <w:top w:val="single" w:sz="4" w:space="0" w:color="auto"/>
              <w:left w:val="single" w:sz="4" w:space="0" w:color="auto"/>
              <w:bottom w:val="single" w:sz="4" w:space="0" w:color="auto"/>
              <w:right w:val="single" w:sz="4" w:space="0" w:color="auto"/>
            </w:tcBorders>
          </w:tcPr>
          <w:p w14:paraId="327A0497" w14:textId="77777777" w:rsidR="00EF226A" w:rsidRDefault="00F36C1F">
            <w:pPr>
              <w:rPr>
                <w:sz w:val="22"/>
                <w:szCs w:val="22"/>
              </w:rPr>
            </w:pPr>
            <w:r>
              <w:rPr>
                <w:sz w:val="22"/>
                <w:szCs w:val="22"/>
              </w:rPr>
              <w:t>71 %</w:t>
            </w:r>
          </w:p>
        </w:tc>
      </w:tr>
      <w:tr w:rsidR="00EF226A" w14:paraId="06732274" w14:textId="77777777">
        <w:tc>
          <w:tcPr>
            <w:tcW w:w="6204" w:type="dxa"/>
            <w:tcBorders>
              <w:top w:val="single" w:sz="4" w:space="0" w:color="auto"/>
              <w:left w:val="single" w:sz="4" w:space="0" w:color="auto"/>
              <w:bottom w:val="single" w:sz="4" w:space="0" w:color="auto"/>
              <w:right w:val="single" w:sz="4" w:space="0" w:color="auto"/>
            </w:tcBorders>
            <w:hideMark/>
          </w:tcPr>
          <w:p w14:paraId="6BB48DAE" w14:textId="77777777" w:rsidR="00EF226A" w:rsidRDefault="00F36C1F">
            <w:pPr>
              <w:rPr>
                <w:sz w:val="22"/>
                <w:szCs w:val="22"/>
              </w:rPr>
            </w:pPr>
            <w:r>
              <w:rPr>
                <w:sz w:val="22"/>
                <w:szCs w:val="22"/>
              </w:rPr>
              <w:lastRenderedPageBreak/>
              <w:t xml:space="preserve">Pacientų, kuriems patvirtintas 3 mėnesių trukmės negalios progresavimas, dalis† </w:t>
            </w:r>
          </w:p>
          <w:p w14:paraId="08AC4E11" w14:textId="77777777" w:rsidR="00EF226A" w:rsidRDefault="00F36C1F">
            <w:pPr>
              <w:rPr>
                <w:sz w:val="22"/>
                <w:szCs w:val="22"/>
              </w:rPr>
            </w:pPr>
            <w:r>
              <w:rPr>
                <w:sz w:val="22"/>
                <w:szCs w:val="22"/>
              </w:rPr>
              <w:t>Rizikos santykis (95 % PI)</w:t>
            </w:r>
          </w:p>
        </w:tc>
        <w:tc>
          <w:tcPr>
            <w:tcW w:w="1984" w:type="dxa"/>
            <w:tcBorders>
              <w:top w:val="single" w:sz="4" w:space="0" w:color="auto"/>
              <w:left w:val="single" w:sz="4" w:space="0" w:color="auto"/>
              <w:bottom w:val="single" w:sz="4" w:space="0" w:color="auto"/>
              <w:right w:val="single" w:sz="4" w:space="0" w:color="auto"/>
            </w:tcBorders>
          </w:tcPr>
          <w:p w14:paraId="553B8D69" w14:textId="77777777" w:rsidR="00EF226A" w:rsidRDefault="00F36C1F">
            <w:pPr>
              <w:rPr>
                <w:sz w:val="22"/>
                <w:szCs w:val="22"/>
              </w:rPr>
            </w:pPr>
            <w:r>
              <w:rPr>
                <w:sz w:val="22"/>
                <w:szCs w:val="22"/>
              </w:rPr>
              <w:t>6 %</w:t>
            </w:r>
          </w:p>
          <w:p w14:paraId="68ACC790" w14:textId="77777777" w:rsidR="00EF226A" w:rsidRDefault="00EF226A">
            <w:pPr>
              <w:rPr>
                <w:sz w:val="22"/>
                <w:szCs w:val="22"/>
              </w:rPr>
            </w:pPr>
          </w:p>
          <w:p w14:paraId="4770D806" w14:textId="77777777" w:rsidR="00EF226A" w:rsidRDefault="00F36C1F">
            <w:pPr>
              <w:rPr>
                <w:sz w:val="22"/>
                <w:szCs w:val="22"/>
              </w:rPr>
            </w:pPr>
            <w:r>
              <w:rPr>
                <w:sz w:val="22"/>
                <w:szCs w:val="22"/>
              </w:rPr>
              <w:t xml:space="preserve">0,71 (0,42, 1,21)*  </w:t>
            </w:r>
          </w:p>
        </w:tc>
        <w:tc>
          <w:tcPr>
            <w:tcW w:w="1666" w:type="dxa"/>
            <w:tcBorders>
              <w:top w:val="single" w:sz="4" w:space="0" w:color="auto"/>
              <w:left w:val="single" w:sz="4" w:space="0" w:color="auto"/>
              <w:bottom w:val="single" w:sz="4" w:space="0" w:color="auto"/>
              <w:right w:val="single" w:sz="4" w:space="0" w:color="auto"/>
            </w:tcBorders>
          </w:tcPr>
          <w:p w14:paraId="4F1C298F" w14:textId="77777777" w:rsidR="00EF226A" w:rsidRDefault="00F36C1F">
            <w:pPr>
              <w:rPr>
                <w:sz w:val="22"/>
                <w:szCs w:val="22"/>
              </w:rPr>
            </w:pPr>
            <w:r>
              <w:rPr>
                <w:sz w:val="22"/>
                <w:szCs w:val="22"/>
              </w:rPr>
              <w:t>8 %</w:t>
            </w:r>
          </w:p>
        </w:tc>
      </w:tr>
      <w:tr w:rsidR="00EF226A" w14:paraId="16ED0CB1" w14:textId="77777777">
        <w:tc>
          <w:tcPr>
            <w:tcW w:w="6204" w:type="dxa"/>
            <w:tcBorders>
              <w:top w:val="single" w:sz="4" w:space="0" w:color="auto"/>
              <w:left w:val="single" w:sz="4" w:space="0" w:color="auto"/>
              <w:bottom w:val="single" w:sz="4" w:space="0" w:color="auto"/>
              <w:right w:val="single" w:sz="4" w:space="0" w:color="auto"/>
            </w:tcBorders>
          </w:tcPr>
          <w:p w14:paraId="09FD64E8" w14:textId="77777777" w:rsidR="00EF226A" w:rsidRDefault="00F36C1F">
            <w:pPr>
              <w:rPr>
                <w:sz w:val="22"/>
                <w:szCs w:val="22"/>
              </w:rPr>
            </w:pPr>
            <w:r>
              <w:rPr>
                <w:b/>
                <w:sz w:val="22"/>
                <w:szCs w:val="22"/>
              </w:rPr>
              <w:t>MRT vertinamosios baigtys</w:t>
            </w:r>
          </w:p>
        </w:tc>
        <w:tc>
          <w:tcPr>
            <w:tcW w:w="1984" w:type="dxa"/>
            <w:tcBorders>
              <w:top w:val="single" w:sz="4" w:space="0" w:color="auto"/>
              <w:left w:val="single" w:sz="4" w:space="0" w:color="auto"/>
              <w:bottom w:val="single" w:sz="4" w:space="0" w:color="auto"/>
              <w:right w:val="single" w:sz="4" w:space="0" w:color="auto"/>
            </w:tcBorders>
          </w:tcPr>
          <w:p w14:paraId="5914C490" w14:textId="77777777" w:rsidR="00EF226A" w:rsidRDefault="00EF226A">
            <w:pPr>
              <w:rPr>
                <w:sz w:val="22"/>
                <w:szCs w:val="22"/>
              </w:rPr>
            </w:pPr>
          </w:p>
        </w:tc>
        <w:tc>
          <w:tcPr>
            <w:tcW w:w="1666" w:type="dxa"/>
            <w:tcBorders>
              <w:top w:val="single" w:sz="4" w:space="0" w:color="auto"/>
              <w:left w:val="single" w:sz="4" w:space="0" w:color="auto"/>
              <w:bottom w:val="single" w:sz="4" w:space="0" w:color="auto"/>
              <w:right w:val="single" w:sz="4" w:space="0" w:color="auto"/>
            </w:tcBorders>
          </w:tcPr>
          <w:p w14:paraId="0CC5AF91" w14:textId="77777777" w:rsidR="00EF226A" w:rsidRDefault="00EF226A">
            <w:pPr>
              <w:rPr>
                <w:sz w:val="22"/>
                <w:szCs w:val="22"/>
              </w:rPr>
            </w:pPr>
          </w:p>
        </w:tc>
      </w:tr>
      <w:tr w:rsidR="00EF226A" w14:paraId="106A7F5E" w14:textId="77777777">
        <w:tc>
          <w:tcPr>
            <w:tcW w:w="6204" w:type="dxa"/>
            <w:tcBorders>
              <w:top w:val="single" w:sz="4" w:space="0" w:color="auto"/>
              <w:left w:val="single" w:sz="4" w:space="0" w:color="auto"/>
              <w:bottom w:val="single" w:sz="4" w:space="0" w:color="auto"/>
              <w:right w:val="single" w:sz="4" w:space="0" w:color="auto"/>
            </w:tcBorders>
            <w:hideMark/>
          </w:tcPr>
          <w:p w14:paraId="1F0CB2ED" w14:textId="77777777" w:rsidR="00EF226A" w:rsidRDefault="00F36C1F">
            <w:pPr>
              <w:rPr>
                <w:sz w:val="22"/>
                <w:szCs w:val="22"/>
              </w:rPr>
            </w:pPr>
            <w:r>
              <w:rPr>
                <w:sz w:val="22"/>
                <w:szCs w:val="22"/>
              </w:rPr>
              <w:t>Naujų ar naujai padidėjusių pažaidų T2 režime skaičiaus mediana (vidurkis) per 12 mėnesius</w:t>
            </w:r>
          </w:p>
        </w:tc>
        <w:tc>
          <w:tcPr>
            <w:tcW w:w="1984" w:type="dxa"/>
            <w:tcBorders>
              <w:top w:val="single" w:sz="4" w:space="0" w:color="auto"/>
              <w:left w:val="single" w:sz="4" w:space="0" w:color="auto"/>
              <w:bottom w:val="single" w:sz="4" w:space="0" w:color="auto"/>
              <w:right w:val="single" w:sz="4" w:space="0" w:color="auto"/>
            </w:tcBorders>
          </w:tcPr>
          <w:p w14:paraId="4538F2A8" w14:textId="77777777" w:rsidR="00EF226A" w:rsidRDefault="00F36C1F">
            <w:pPr>
              <w:rPr>
                <w:sz w:val="22"/>
                <w:szCs w:val="22"/>
              </w:rPr>
            </w:pPr>
            <w:r>
              <w:rPr>
                <w:sz w:val="22"/>
                <w:szCs w:val="22"/>
              </w:rPr>
              <w:t xml:space="preserve">0,0 (1,7)* </w:t>
            </w:r>
          </w:p>
        </w:tc>
        <w:tc>
          <w:tcPr>
            <w:tcW w:w="1666" w:type="dxa"/>
            <w:tcBorders>
              <w:top w:val="single" w:sz="4" w:space="0" w:color="auto"/>
              <w:left w:val="single" w:sz="4" w:space="0" w:color="auto"/>
              <w:bottom w:val="single" w:sz="4" w:space="0" w:color="auto"/>
              <w:right w:val="single" w:sz="4" w:space="0" w:color="auto"/>
            </w:tcBorders>
          </w:tcPr>
          <w:p w14:paraId="34C1F897" w14:textId="77777777" w:rsidR="00EF226A" w:rsidRDefault="00F36C1F">
            <w:pPr>
              <w:rPr>
                <w:sz w:val="22"/>
                <w:szCs w:val="22"/>
              </w:rPr>
            </w:pPr>
            <w:r>
              <w:rPr>
                <w:sz w:val="22"/>
                <w:szCs w:val="22"/>
              </w:rPr>
              <w:t>1,0 (2,6)</w:t>
            </w:r>
          </w:p>
        </w:tc>
      </w:tr>
      <w:tr w:rsidR="00EF226A" w14:paraId="1982A2D2" w14:textId="77777777">
        <w:tc>
          <w:tcPr>
            <w:tcW w:w="6204" w:type="dxa"/>
            <w:tcBorders>
              <w:top w:val="single" w:sz="4" w:space="0" w:color="auto"/>
              <w:left w:val="single" w:sz="4" w:space="0" w:color="auto"/>
              <w:bottom w:val="single" w:sz="4" w:space="0" w:color="auto"/>
              <w:right w:val="single" w:sz="4" w:space="0" w:color="auto"/>
            </w:tcBorders>
            <w:hideMark/>
          </w:tcPr>
          <w:p w14:paraId="60A4E9B3" w14:textId="77777777" w:rsidR="00EF226A" w:rsidRDefault="00F36C1F">
            <w:pPr>
              <w:rPr>
                <w:sz w:val="22"/>
                <w:szCs w:val="22"/>
              </w:rPr>
            </w:pPr>
            <w:proofErr w:type="spellStart"/>
            <w:r>
              <w:rPr>
                <w:sz w:val="22"/>
                <w:szCs w:val="22"/>
              </w:rPr>
              <w:t>Gd</w:t>
            </w:r>
            <w:proofErr w:type="spellEnd"/>
            <w:r>
              <w:rPr>
                <w:sz w:val="22"/>
                <w:szCs w:val="22"/>
              </w:rPr>
              <w:t>-kaupiančių pažaidų skaičiaus mediana (vidurkis) 12 -</w:t>
            </w:r>
            <w:proofErr w:type="spellStart"/>
            <w:r>
              <w:rPr>
                <w:sz w:val="22"/>
                <w:szCs w:val="22"/>
              </w:rPr>
              <w:t>ąjį</w:t>
            </w:r>
            <w:proofErr w:type="spellEnd"/>
            <w:r>
              <w:rPr>
                <w:sz w:val="22"/>
                <w:szCs w:val="22"/>
              </w:rPr>
              <w:t xml:space="preserve"> mėnesį</w:t>
            </w:r>
          </w:p>
        </w:tc>
        <w:tc>
          <w:tcPr>
            <w:tcW w:w="1984" w:type="dxa"/>
            <w:tcBorders>
              <w:top w:val="single" w:sz="4" w:space="0" w:color="auto"/>
              <w:left w:val="single" w:sz="4" w:space="0" w:color="auto"/>
              <w:bottom w:val="single" w:sz="4" w:space="0" w:color="auto"/>
              <w:right w:val="single" w:sz="4" w:space="0" w:color="auto"/>
            </w:tcBorders>
            <w:hideMark/>
          </w:tcPr>
          <w:p w14:paraId="31A66CD7" w14:textId="77777777" w:rsidR="00EF226A" w:rsidRDefault="00F36C1F">
            <w:pPr>
              <w:rPr>
                <w:sz w:val="22"/>
                <w:szCs w:val="22"/>
              </w:rPr>
            </w:pPr>
            <w:r>
              <w:rPr>
                <w:sz w:val="22"/>
                <w:szCs w:val="22"/>
              </w:rPr>
              <w:t xml:space="preserve">0,0 (0,2)** </w:t>
            </w:r>
          </w:p>
        </w:tc>
        <w:tc>
          <w:tcPr>
            <w:tcW w:w="1666" w:type="dxa"/>
            <w:tcBorders>
              <w:top w:val="single" w:sz="4" w:space="0" w:color="auto"/>
              <w:left w:val="single" w:sz="4" w:space="0" w:color="auto"/>
              <w:bottom w:val="single" w:sz="4" w:space="0" w:color="auto"/>
              <w:right w:val="single" w:sz="4" w:space="0" w:color="auto"/>
            </w:tcBorders>
            <w:hideMark/>
          </w:tcPr>
          <w:p w14:paraId="58AA54C3" w14:textId="77777777" w:rsidR="00EF226A" w:rsidRDefault="00F36C1F">
            <w:pPr>
              <w:rPr>
                <w:sz w:val="22"/>
                <w:szCs w:val="22"/>
              </w:rPr>
            </w:pPr>
            <w:r>
              <w:rPr>
                <w:sz w:val="22"/>
                <w:szCs w:val="22"/>
              </w:rPr>
              <w:t>0,0 (0,5)</w:t>
            </w:r>
          </w:p>
        </w:tc>
      </w:tr>
      <w:tr w:rsidR="00EF226A" w14:paraId="2D199E88" w14:textId="77777777">
        <w:tc>
          <w:tcPr>
            <w:tcW w:w="6204" w:type="dxa"/>
            <w:tcBorders>
              <w:top w:val="single" w:sz="4" w:space="0" w:color="auto"/>
              <w:left w:val="single" w:sz="4" w:space="0" w:color="auto"/>
              <w:bottom w:val="single" w:sz="4" w:space="0" w:color="auto"/>
              <w:right w:val="single" w:sz="4" w:space="0" w:color="auto"/>
            </w:tcBorders>
            <w:hideMark/>
          </w:tcPr>
          <w:p w14:paraId="43AD0DEF" w14:textId="77777777" w:rsidR="00EF226A" w:rsidRDefault="00F36C1F">
            <w:pPr>
              <w:rPr>
                <w:sz w:val="22"/>
                <w:szCs w:val="22"/>
              </w:rPr>
            </w:pPr>
            <w:r>
              <w:rPr>
                <w:sz w:val="22"/>
                <w:szCs w:val="22"/>
              </w:rPr>
              <w:t>Smegenų tūrio procentinio pokyčio mediana (vidurkis) per 12 mėnesius, %</w:t>
            </w:r>
          </w:p>
        </w:tc>
        <w:tc>
          <w:tcPr>
            <w:tcW w:w="1984" w:type="dxa"/>
            <w:tcBorders>
              <w:top w:val="single" w:sz="4" w:space="0" w:color="auto"/>
              <w:left w:val="single" w:sz="4" w:space="0" w:color="auto"/>
              <w:bottom w:val="single" w:sz="4" w:space="0" w:color="auto"/>
              <w:right w:val="single" w:sz="4" w:space="0" w:color="auto"/>
            </w:tcBorders>
          </w:tcPr>
          <w:p w14:paraId="60FC53C7" w14:textId="77777777" w:rsidR="00EF226A" w:rsidRDefault="00F36C1F">
            <w:pPr>
              <w:rPr>
                <w:sz w:val="22"/>
                <w:szCs w:val="22"/>
              </w:rPr>
            </w:pPr>
            <w:r>
              <w:rPr>
                <w:sz w:val="22"/>
                <w:szCs w:val="22"/>
              </w:rPr>
              <w:t xml:space="preserve">-0,2 (-0,3)** </w:t>
            </w:r>
          </w:p>
        </w:tc>
        <w:tc>
          <w:tcPr>
            <w:tcW w:w="1666" w:type="dxa"/>
            <w:tcBorders>
              <w:top w:val="single" w:sz="4" w:space="0" w:color="auto"/>
              <w:left w:val="single" w:sz="4" w:space="0" w:color="auto"/>
              <w:bottom w:val="single" w:sz="4" w:space="0" w:color="auto"/>
              <w:right w:val="single" w:sz="4" w:space="0" w:color="auto"/>
            </w:tcBorders>
          </w:tcPr>
          <w:p w14:paraId="4B26DDD9" w14:textId="77777777" w:rsidR="00EF226A" w:rsidRDefault="00F36C1F">
            <w:pPr>
              <w:rPr>
                <w:sz w:val="22"/>
                <w:szCs w:val="22"/>
              </w:rPr>
            </w:pPr>
            <w:r>
              <w:rPr>
                <w:sz w:val="22"/>
                <w:szCs w:val="22"/>
              </w:rPr>
              <w:t>-0,4 (-0,5)</w:t>
            </w:r>
          </w:p>
        </w:tc>
      </w:tr>
      <w:tr w:rsidR="00EF226A" w14:paraId="0795C31B" w14:textId="77777777">
        <w:tc>
          <w:tcPr>
            <w:tcW w:w="9854" w:type="dxa"/>
            <w:gridSpan w:val="3"/>
            <w:tcBorders>
              <w:top w:val="single" w:sz="4" w:space="0" w:color="auto"/>
              <w:left w:val="single" w:sz="4" w:space="0" w:color="auto"/>
              <w:bottom w:val="single" w:sz="4" w:space="0" w:color="auto"/>
              <w:right w:val="single" w:sz="4" w:space="0" w:color="auto"/>
            </w:tcBorders>
            <w:hideMark/>
          </w:tcPr>
          <w:p w14:paraId="4AE392EF" w14:textId="77777777" w:rsidR="00EF226A" w:rsidRDefault="00F36C1F">
            <w:pPr>
              <w:ind w:left="567" w:hanging="567"/>
              <w:rPr>
                <w:sz w:val="18"/>
                <w:szCs w:val="18"/>
              </w:rPr>
            </w:pPr>
            <w:r>
              <w:rPr>
                <w:sz w:val="18"/>
                <w:szCs w:val="18"/>
              </w:rPr>
              <w:t>†</w:t>
            </w:r>
            <w:r>
              <w:rPr>
                <w:sz w:val="18"/>
                <w:szCs w:val="18"/>
                <w:lang w:eastAsia="en-US"/>
              </w:rPr>
              <w:tab/>
            </w:r>
            <w:r>
              <w:rPr>
                <w:sz w:val="18"/>
                <w:szCs w:val="18"/>
              </w:rPr>
              <w:t xml:space="preserve">Negalios progresavimas apibūdinamas kaip patvirtintas 1 balu padidėjęs EDSS skalės įvertinimas po 3 mėnesių </w:t>
            </w:r>
          </w:p>
          <w:p w14:paraId="1788B843" w14:textId="77777777" w:rsidR="00EF226A" w:rsidRDefault="00F36C1F">
            <w:pPr>
              <w:rPr>
                <w:sz w:val="18"/>
                <w:szCs w:val="18"/>
              </w:rPr>
            </w:pPr>
            <w:r>
              <w:rPr>
                <w:sz w:val="18"/>
                <w:szCs w:val="18"/>
              </w:rPr>
              <w:t>*</w:t>
            </w:r>
            <w:r>
              <w:rPr>
                <w:sz w:val="18"/>
                <w:szCs w:val="18"/>
                <w:lang w:eastAsia="en-US"/>
              </w:rPr>
              <w:tab/>
            </w:r>
            <w:r>
              <w:rPr>
                <w:sz w:val="18"/>
                <w:szCs w:val="18"/>
              </w:rPr>
              <w:t xml:space="preserve">p &lt; 0,01, **p &lt; 0,001, palyginti su interferonu beta-1a </w:t>
            </w:r>
            <w:proofErr w:type="spellStart"/>
            <w:r>
              <w:rPr>
                <w:sz w:val="18"/>
                <w:szCs w:val="18"/>
              </w:rPr>
              <w:t>vartojųsių</w:t>
            </w:r>
            <w:proofErr w:type="spellEnd"/>
            <w:r>
              <w:rPr>
                <w:sz w:val="18"/>
                <w:szCs w:val="18"/>
              </w:rPr>
              <w:t xml:space="preserve"> grupe</w:t>
            </w:r>
          </w:p>
          <w:p w14:paraId="7311A938" w14:textId="77777777" w:rsidR="00EF226A" w:rsidRDefault="00F36C1F">
            <w:pPr>
              <w:rPr>
                <w:sz w:val="22"/>
                <w:szCs w:val="22"/>
                <w:u w:val="single"/>
              </w:rPr>
            </w:pPr>
            <w:r>
              <w:rPr>
                <w:sz w:val="18"/>
                <w:szCs w:val="18"/>
              </w:rPr>
              <w:t xml:space="preserve">Visi klinikinių vertinamųjų baigčių skaičiavimai atlikti atrinktų gydyti pacientų (angl. </w:t>
            </w:r>
            <w:proofErr w:type="spellStart"/>
            <w:r>
              <w:rPr>
                <w:sz w:val="18"/>
                <w:szCs w:val="18"/>
              </w:rPr>
              <w:t>intent</w:t>
            </w:r>
            <w:proofErr w:type="spellEnd"/>
            <w:r>
              <w:rPr>
                <w:sz w:val="18"/>
                <w:szCs w:val="18"/>
              </w:rPr>
              <w:t>-to-</w:t>
            </w:r>
            <w:proofErr w:type="spellStart"/>
            <w:r>
              <w:rPr>
                <w:sz w:val="18"/>
                <w:szCs w:val="18"/>
              </w:rPr>
              <w:t>treat</w:t>
            </w:r>
            <w:proofErr w:type="spellEnd"/>
            <w:r>
              <w:rPr>
                <w:sz w:val="18"/>
                <w:szCs w:val="18"/>
              </w:rPr>
              <w:t>) populiacijoje. MRT rodiklių skaičiavimai atlikti naudojant įvertinamus duomenis.</w:t>
            </w:r>
            <w:r>
              <w:rPr>
                <w:sz w:val="22"/>
                <w:szCs w:val="22"/>
              </w:rPr>
              <w:t xml:space="preserve"> </w:t>
            </w:r>
          </w:p>
        </w:tc>
      </w:tr>
    </w:tbl>
    <w:p w14:paraId="176A9CBB" w14:textId="77777777" w:rsidR="00EF226A" w:rsidRDefault="00EF226A">
      <w:pPr>
        <w:rPr>
          <w:sz w:val="22"/>
          <w:szCs w:val="22"/>
        </w:rPr>
      </w:pPr>
    </w:p>
    <w:p w14:paraId="700B7511" w14:textId="77777777" w:rsidR="00EF226A" w:rsidRDefault="00F36C1F">
      <w:pPr>
        <w:rPr>
          <w:sz w:val="22"/>
          <w:szCs w:val="22"/>
        </w:rPr>
      </w:pPr>
      <w:r>
        <w:rPr>
          <w:sz w:val="22"/>
          <w:szCs w:val="22"/>
        </w:rPr>
        <w:t xml:space="preserve">Pacientai, kurie baigė dalyvavimą 12 mėnesių trukmės pagrindiniame TRANSFORMS tyrime, galėjo būti įtraukti į dvigubai koduotą tęstinį tyrimą (D2302E1), kurio metu skiriamas </w:t>
      </w:r>
      <w:proofErr w:type="spellStart"/>
      <w:r>
        <w:rPr>
          <w:sz w:val="22"/>
          <w:szCs w:val="22"/>
        </w:rPr>
        <w:t>fingolimodas</w:t>
      </w:r>
      <w:proofErr w:type="spellEnd"/>
      <w:r>
        <w:rPr>
          <w:sz w:val="22"/>
          <w:szCs w:val="22"/>
        </w:rPr>
        <w:t xml:space="preserve">, tačiau dozė parenkama koduotu būdu. Į šį tyrimą iš viso buvo įtraukta 1 030 pacientų, tačiau 3 iš šių pacientų nebuvo skiriamas gydymas (356 pacientai toliau vartojo 0,5 mg dozę, 330 pacientų toliau vartojo 1,25 mg dozę, 167 pacientams gydymas buvo pakeistas iš interferono beta-1a į 0,5 mg </w:t>
      </w:r>
      <w:proofErr w:type="spellStart"/>
      <w:r>
        <w:rPr>
          <w:sz w:val="22"/>
          <w:szCs w:val="22"/>
        </w:rPr>
        <w:t>fingolimodo</w:t>
      </w:r>
      <w:proofErr w:type="spellEnd"/>
      <w:r>
        <w:rPr>
          <w:sz w:val="22"/>
          <w:szCs w:val="22"/>
        </w:rPr>
        <w:t xml:space="preserve"> dozę, o 174 pacientams gydymas buvo pakeistas iš interferono beta-1a į 1,25 mg dozę). Po 12 mėnesių (24-ąjį mėnesį) tyrime vis dar dalyvavo 882 pacientai (86 %). Tarp 12-ojo ir 24-ojo mėnesių apskaičiuotas ligos recidyvų dažnis per metus pacientams, kurie pagrindinio tyrimo metu vartojo 0,5 mg </w:t>
      </w:r>
      <w:proofErr w:type="spellStart"/>
      <w:r>
        <w:rPr>
          <w:sz w:val="22"/>
          <w:szCs w:val="22"/>
        </w:rPr>
        <w:t>fingolimodo</w:t>
      </w:r>
      <w:proofErr w:type="spellEnd"/>
      <w:r>
        <w:rPr>
          <w:sz w:val="22"/>
          <w:szCs w:val="22"/>
        </w:rPr>
        <w:t xml:space="preserve"> dozę ir šios dozės vartojimą tęsė toliau, buvo 0,20 (0,19 pagrindinio tyrimo metu). Apskaičiuotas ligos recidyvų dažnis per metus pacientams, kuriems gydymas pakeistas iš interferono beta-1a į 0,5 mg </w:t>
      </w:r>
      <w:proofErr w:type="spellStart"/>
      <w:r>
        <w:rPr>
          <w:sz w:val="22"/>
          <w:szCs w:val="22"/>
        </w:rPr>
        <w:t>fingolimodo</w:t>
      </w:r>
      <w:proofErr w:type="spellEnd"/>
      <w:r>
        <w:rPr>
          <w:sz w:val="22"/>
          <w:szCs w:val="22"/>
        </w:rPr>
        <w:t xml:space="preserve"> dozę, buvo 0,33 (0,48 pagrindinio tyrimo metu).</w:t>
      </w:r>
    </w:p>
    <w:p w14:paraId="029703CB" w14:textId="77777777" w:rsidR="00EF226A" w:rsidRDefault="00EF226A">
      <w:pPr>
        <w:rPr>
          <w:sz w:val="22"/>
          <w:szCs w:val="22"/>
        </w:rPr>
      </w:pPr>
    </w:p>
    <w:p w14:paraId="76792489" w14:textId="77777777" w:rsidR="00EF226A" w:rsidRDefault="00F36C1F">
      <w:pPr>
        <w:rPr>
          <w:sz w:val="22"/>
          <w:szCs w:val="22"/>
        </w:rPr>
      </w:pPr>
      <w:r>
        <w:rPr>
          <w:sz w:val="22"/>
          <w:szCs w:val="22"/>
        </w:rPr>
        <w:t xml:space="preserve">Apibendrinti tyrimų D2301 ir D2302 rezultatų duomenys rodo pastovų ir statistiškai reikšmingą apskaičiuoto ligos recidyvų dažnio sumažėjimą pacientų pogrupiuose pagal lytį, amžių, anksčiau skirtą išsėtinės sklerozės gydymą, ligos aktyvumą ir pradinį negalios laipsnį, lyginant su palyginamųjų preparatų vartojusių pacientų duomenimis. </w:t>
      </w:r>
    </w:p>
    <w:p w14:paraId="207B98E8" w14:textId="77777777" w:rsidR="00EF226A" w:rsidRDefault="00F36C1F">
      <w:pPr>
        <w:rPr>
          <w:sz w:val="22"/>
          <w:szCs w:val="22"/>
        </w:rPr>
      </w:pPr>
      <w:r>
        <w:rPr>
          <w:sz w:val="22"/>
          <w:szCs w:val="22"/>
        </w:rPr>
        <w:t xml:space="preserve"> </w:t>
      </w:r>
    </w:p>
    <w:p w14:paraId="40A5AD82" w14:textId="77777777" w:rsidR="00EF226A" w:rsidRDefault="00F36C1F">
      <w:pPr>
        <w:rPr>
          <w:sz w:val="22"/>
          <w:szCs w:val="22"/>
        </w:rPr>
      </w:pPr>
      <w:r>
        <w:rPr>
          <w:sz w:val="22"/>
          <w:szCs w:val="22"/>
        </w:rPr>
        <w:t xml:space="preserve">Išsamesnė klinikinių tyrimų duomenų analizė rodo pastovų vaistinio preparato poveikį itin aktyvios formos </w:t>
      </w:r>
      <w:proofErr w:type="spellStart"/>
      <w:r>
        <w:rPr>
          <w:sz w:val="22"/>
          <w:szCs w:val="22"/>
        </w:rPr>
        <w:t>recidyvuojančia</w:t>
      </w:r>
      <w:proofErr w:type="spellEnd"/>
      <w:r>
        <w:rPr>
          <w:sz w:val="22"/>
          <w:szCs w:val="22"/>
        </w:rPr>
        <w:t xml:space="preserve"> </w:t>
      </w:r>
      <w:proofErr w:type="spellStart"/>
      <w:r>
        <w:rPr>
          <w:sz w:val="22"/>
          <w:szCs w:val="22"/>
        </w:rPr>
        <w:t>remituojančia</w:t>
      </w:r>
      <w:proofErr w:type="spellEnd"/>
      <w:r>
        <w:rPr>
          <w:sz w:val="22"/>
          <w:szCs w:val="22"/>
        </w:rPr>
        <w:t xml:space="preserve"> išsėtine skleroze sergančių pacientų pogrupiuose.</w:t>
      </w:r>
    </w:p>
    <w:p w14:paraId="2EFE3B08" w14:textId="77777777" w:rsidR="00EF226A" w:rsidRDefault="00EF226A">
      <w:pPr>
        <w:rPr>
          <w:sz w:val="22"/>
          <w:szCs w:val="22"/>
        </w:rPr>
      </w:pPr>
    </w:p>
    <w:p w14:paraId="6A2B5D79" w14:textId="77777777" w:rsidR="00EF226A" w:rsidRDefault="00F36C1F">
      <w:pPr>
        <w:rPr>
          <w:sz w:val="22"/>
          <w:szCs w:val="22"/>
          <w:u w:val="single"/>
        </w:rPr>
      </w:pPr>
      <w:r>
        <w:rPr>
          <w:noProof/>
          <w:sz w:val="22"/>
          <w:szCs w:val="22"/>
          <w:u w:val="single"/>
        </w:rPr>
        <w:t>Vaikų populiacija</w:t>
      </w:r>
    </w:p>
    <w:p w14:paraId="1CADD44F" w14:textId="77777777" w:rsidR="00EF226A" w:rsidRDefault="00F36C1F">
      <w:pPr>
        <w:rPr>
          <w:sz w:val="22"/>
          <w:szCs w:val="22"/>
        </w:rPr>
      </w:pPr>
      <w:r>
        <w:rPr>
          <w:sz w:val="22"/>
          <w:szCs w:val="22"/>
        </w:rPr>
        <w:t xml:space="preserve">Kartą per parą vartojamų </w:t>
      </w:r>
      <w:proofErr w:type="spellStart"/>
      <w:r>
        <w:rPr>
          <w:sz w:val="22"/>
          <w:szCs w:val="22"/>
        </w:rPr>
        <w:t>fingolimodo</w:t>
      </w:r>
      <w:proofErr w:type="spellEnd"/>
      <w:r>
        <w:rPr>
          <w:sz w:val="22"/>
          <w:szCs w:val="22"/>
        </w:rPr>
        <w:t xml:space="preserve"> 0,25 mg arba 0,5 mg dozių (dozė buvo parenkama pagal kūno svorio ir ekspozicijos rodiklius) veiksmingumas ir saugumas buvo įvertinti </w:t>
      </w:r>
      <w:proofErr w:type="spellStart"/>
      <w:r>
        <w:rPr>
          <w:sz w:val="22"/>
          <w:szCs w:val="22"/>
        </w:rPr>
        <w:t>recidyvuojančia</w:t>
      </w:r>
      <w:proofErr w:type="spellEnd"/>
      <w:r>
        <w:rPr>
          <w:sz w:val="22"/>
          <w:szCs w:val="22"/>
        </w:rPr>
        <w:t xml:space="preserve"> – </w:t>
      </w:r>
      <w:proofErr w:type="spellStart"/>
      <w:r>
        <w:rPr>
          <w:sz w:val="22"/>
          <w:szCs w:val="22"/>
        </w:rPr>
        <w:t>remituojančia</w:t>
      </w:r>
      <w:proofErr w:type="spellEnd"/>
      <w:r>
        <w:rPr>
          <w:sz w:val="22"/>
          <w:szCs w:val="22"/>
        </w:rPr>
        <w:t xml:space="preserve"> išsėtine skleroze sergantiems vaikams nuo 10 metų iki mažiau kaip 18 metų.</w:t>
      </w:r>
    </w:p>
    <w:p w14:paraId="53B69D03" w14:textId="4E399E82" w:rsidR="00EF226A" w:rsidRDefault="00EF226A">
      <w:pPr>
        <w:rPr>
          <w:sz w:val="22"/>
          <w:szCs w:val="22"/>
        </w:rPr>
      </w:pPr>
    </w:p>
    <w:p w14:paraId="1FB24C6A" w14:textId="77777777" w:rsidR="00EF226A" w:rsidRPr="002747C4" w:rsidRDefault="00F36C1F">
      <w:pPr>
        <w:pStyle w:val="Antrat4"/>
        <w:spacing w:line="240" w:lineRule="auto"/>
        <w:jc w:val="left"/>
        <w:rPr>
          <w:rFonts w:ascii="Times New Roman" w:hAnsi="Times New Roman"/>
          <w:b w:val="0"/>
          <w:sz w:val="22"/>
          <w:szCs w:val="22"/>
          <w:lang w:val="lt-LT"/>
        </w:rPr>
      </w:pPr>
      <w:r w:rsidRPr="002747C4">
        <w:rPr>
          <w:rFonts w:ascii="Times New Roman" w:hAnsi="Times New Roman"/>
          <w:b w:val="0"/>
          <w:sz w:val="22"/>
          <w:szCs w:val="22"/>
          <w:lang w:val="lt-LT"/>
        </w:rPr>
        <w:t>Tyrimas D2311 (PARADIGMS) buvo dvigubai koduotas, dvigubo placebo, veikliuoju preparatu kontroliuojamas tyrimas, kurio trukmė buvo kintama ir svyravo iki 24 mėnesių. Į tyrimą buvo įtraukta 215 pacientų nuo 10 iki &lt; 18 metų amžiaus (n = 107 fingolimodo vartojusiųjų grupėje, o 108 pacientai buvo gydomi kartą per savaitę į raumenis leidžiama interferono beta-1a 30 µg doze).</w:t>
      </w:r>
    </w:p>
    <w:p w14:paraId="162A4D8F" w14:textId="77777777" w:rsidR="00EF226A" w:rsidRPr="002747C4" w:rsidRDefault="00EF226A"/>
    <w:p w14:paraId="6FEE32A0" w14:textId="77777777" w:rsidR="00EF226A" w:rsidRDefault="00F36C1F">
      <w:pPr>
        <w:pStyle w:val="Antrat4"/>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Tyrimo pradžioje nustatytų pacientų savybių medianų reikšmės buvo tokios: amžius 16 metų, ligos trukmės mediana 1,5 metų, o EDSS skalės įvertinimas 1,5 balo. Daugumos pacientų lytinė branda pagal </w:t>
      </w:r>
      <w:proofErr w:type="spellStart"/>
      <w:r>
        <w:rPr>
          <w:rFonts w:ascii="Times New Roman" w:hAnsi="Times New Roman"/>
          <w:b w:val="0"/>
          <w:sz w:val="22"/>
          <w:szCs w:val="22"/>
          <w:lang w:val="lt-LT"/>
        </w:rPr>
        <w:t>Tanner</w:t>
      </w:r>
      <w:proofErr w:type="spellEnd"/>
      <w:r>
        <w:rPr>
          <w:rFonts w:ascii="Times New Roman" w:hAnsi="Times New Roman"/>
          <w:b w:val="0"/>
          <w:sz w:val="22"/>
          <w:szCs w:val="22"/>
          <w:lang w:val="lt-LT"/>
        </w:rPr>
        <w:t xml:space="preserve"> įvertinta 2 ar didesne stadija (94,4 %) ir dauguma pacientų buvo &gt; 40 kg svorio (95,3 %). Iš viso 180 pacientų (84 %) baigė pagrindinį tyrimo laikotarpį vartodami tiriamojo vaistinio preparato (n = 99 [92,5 %] </w:t>
      </w:r>
      <w:proofErr w:type="spellStart"/>
      <w:r>
        <w:rPr>
          <w:rFonts w:ascii="Times New Roman" w:hAnsi="Times New Roman"/>
          <w:b w:val="0"/>
          <w:sz w:val="22"/>
          <w:szCs w:val="22"/>
          <w:lang w:val="lt-LT"/>
        </w:rPr>
        <w:t>fingolimodo</w:t>
      </w:r>
      <w:proofErr w:type="spellEnd"/>
      <w:r>
        <w:rPr>
          <w:rFonts w:ascii="Times New Roman" w:hAnsi="Times New Roman"/>
          <w:b w:val="0"/>
          <w:sz w:val="22"/>
          <w:szCs w:val="22"/>
          <w:lang w:val="lt-LT"/>
        </w:rPr>
        <w:t xml:space="preserve"> grupėje, 81 [75 %] interferono beta-1a grupėje). Vertinamųjų baigčių rezultatai nurodyti 4 lentelėje.</w:t>
      </w:r>
    </w:p>
    <w:p w14:paraId="20190F80" w14:textId="77777777" w:rsidR="00EF226A" w:rsidRDefault="00EF226A">
      <w:pPr>
        <w:pStyle w:val="Antrat4"/>
        <w:spacing w:line="240" w:lineRule="auto"/>
        <w:jc w:val="left"/>
        <w:rPr>
          <w:rFonts w:ascii="Times New Roman" w:hAnsi="Times New Roman"/>
          <w:b w:val="0"/>
          <w:sz w:val="22"/>
          <w:szCs w:val="22"/>
          <w:lang w:val="lt-LT"/>
        </w:rPr>
      </w:pPr>
    </w:p>
    <w:p w14:paraId="7C746036" w14:textId="77777777" w:rsidR="00EF226A" w:rsidRDefault="00F36C1F">
      <w:pPr>
        <w:widowControl w:val="0"/>
        <w:numPr>
          <w:ilvl w:val="12"/>
          <w:numId w:val="0"/>
        </w:numPr>
        <w:tabs>
          <w:tab w:val="left" w:pos="567"/>
        </w:tabs>
        <w:spacing w:line="260" w:lineRule="exact"/>
        <w:ind w:right="-2"/>
        <w:rPr>
          <w:bCs/>
          <w:i/>
          <w:sz w:val="22"/>
          <w:szCs w:val="22"/>
          <w:lang w:eastAsia="en-US"/>
        </w:rPr>
      </w:pPr>
      <w:r>
        <w:rPr>
          <w:bCs/>
          <w:i/>
          <w:sz w:val="22"/>
          <w:szCs w:val="22"/>
          <w:lang w:eastAsia="en-US"/>
        </w:rPr>
        <w:t>4 lentelė</w:t>
      </w:r>
      <w:r>
        <w:rPr>
          <w:bCs/>
          <w:i/>
          <w:sz w:val="22"/>
          <w:szCs w:val="22"/>
          <w:lang w:eastAsia="en-US"/>
        </w:rPr>
        <w:tab/>
        <w:t>Tyrimas D2311 (PARADIGMS):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2153"/>
        <w:gridCol w:w="1988"/>
      </w:tblGrid>
      <w:tr w:rsidR="00EF226A" w14:paraId="77FC7625" w14:textId="77777777">
        <w:tc>
          <w:tcPr>
            <w:tcW w:w="5495" w:type="dxa"/>
            <w:tcBorders>
              <w:top w:val="single" w:sz="4" w:space="0" w:color="auto"/>
              <w:left w:val="single" w:sz="4" w:space="0" w:color="auto"/>
              <w:bottom w:val="single" w:sz="4" w:space="0" w:color="auto"/>
              <w:right w:val="single" w:sz="4" w:space="0" w:color="auto"/>
            </w:tcBorders>
          </w:tcPr>
          <w:p w14:paraId="179BF919" w14:textId="77777777" w:rsidR="00EF226A" w:rsidRDefault="00EF226A">
            <w:pPr>
              <w:rPr>
                <w:sz w:val="22"/>
                <w:szCs w:val="22"/>
                <w:u w:val="single"/>
              </w:rPr>
            </w:pPr>
          </w:p>
        </w:tc>
        <w:tc>
          <w:tcPr>
            <w:tcW w:w="2268" w:type="dxa"/>
            <w:tcBorders>
              <w:top w:val="single" w:sz="4" w:space="0" w:color="auto"/>
              <w:left w:val="single" w:sz="4" w:space="0" w:color="auto"/>
              <w:bottom w:val="single" w:sz="4" w:space="0" w:color="auto"/>
              <w:right w:val="single" w:sz="4" w:space="0" w:color="auto"/>
            </w:tcBorders>
            <w:hideMark/>
          </w:tcPr>
          <w:p w14:paraId="55AFE2C3" w14:textId="77777777" w:rsidR="00EF226A" w:rsidRDefault="00F36C1F">
            <w:pPr>
              <w:rPr>
                <w:b/>
                <w:sz w:val="22"/>
                <w:szCs w:val="22"/>
              </w:rPr>
            </w:pPr>
            <w:proofErr w:type="spellStart"/>
            <w:r>
              <w:rPr>
                <w:b/>
                <w:sz w:val="22"/>
                <w:szCs w:val="22"/>
              </w:rPr>
              <w:t>Fingolimodas</w:t>
            </w:r>
            <w:proofErr w:type="spellEnd"/>
            <w:r>
              <w:rPr>
                <w:b/>
                <w:sz w:val="22"/>
                <w:szCs w:val="22"/>
              </w:rPr>
              <w:t xml:space="preserve"> 0,25 mg arba 0,5 mg</w:t>
            </w:r>
          </w:p>
        </w:tc>
        <w:tc>
          <w:tcPr>
            <w:tcW w:w="2091" w:type="dxa"/>
            <w:tcBorders>
              <w:top w:val="single" w:sz="4" w:space="0" w:color="auto"/>
              <w:left w:val="single" w:sz="4" w:space="0" w:color="auto"/>
              <w:bottom w:val="single" w:sz="4" w:space="0" w:color="auto"/>
              <w:right w:val="single" w:sz="4" w:space="0" w:color="auto"/>
            </w:tcBorders>
            <w:hideMark/>
          </w:tcPr>
          <w:p w14:paraId="579B32E6" w14:textId="77777777" w:rsidR="00EF226A" w:rsidRDefault="00F36C1F">
            <w:pPr>
              <w:rPr>
                <w:b/>
                <w:sz w:val="22"/>
                <w:szCs w:val="22"/>
              </w:rPr>
            </w:pPr>
            <w:r>
              <w:rPr>
                <w:rStyle w:val="Bodytext2Bold"/>
                <w:color w:val="auto"/>
                <w:lang w:val="lt-LT"/>
              </w:rPr>
              <w:t>Interferonas beta-1a 30 µg</w:t>
            </w:r>
          </w:p>
        </w:tc>
      </w:tr>
      <w:tr w:rsidR="00EF226A" w14:paraId="723FCB53" w14:textId="77777777">
        <w:tc>
          <w:tcPr>
            <w:tcW w:w="5495" w:type="dxa"/>
            <w:tcBorders>
              <w:top w:val="single" w:sz="4" w:space="0" w:color="auto"/>
              <w:left w:val="single" w:sz="4" w:space="0" w:color="auto"/>
              <w:bottom w:val="single" w:sz="4" w:space="0" w:color="auto"/>
              <w:right w:val="single" w:sz="4" w:space="0" w:color="auto"/>
            </w:tcBorders>
          </w:tcPr>
          <w:p w14:paraId="2B4D6C6B" w14:textId="77777777" w:rsidR="00EF226A" w:rsidRDefault="00F36C1F">
            <w:pPr>
              <w:rPr>
                <w:sz w:val="22"/>
                <w:szCs w:val="22"/>
              </w:rPr>
            </w:pPr>
            <w:r>
              <w:rPr>
                <w:b/>
                <w:sz w:val="22"/>
                <w:szCs w:val="22"/>
              </w:rPr>
              <w:t>Klinikinės vertinamosios baigtys</w:t>
            </w:r>
          </w:p>
        </w:tc>
        <w:tc>
          <w:tcPr>
            <w:tcW w:w="2268" w:type="dxa"/>
            <w:tcBorders>
              <w:top w:val="single" w:sz="4" w:space="0" w:color="auto"/>
              <w:left w:val="single" w:sz="4" w:space="0" w:color="auto"/>
              <w:bottom w:val="single" w:sz="4" w:space="0" w:color="auto"/>
              <w:right w:val="single" w:sz="4" w:space="0" w:color="auto"/>
            </w:tcBorders>
          </w:tcPr>
          <w:p w14:paraId="54450BD4" w14:textId="77777777" w:rsidR="00EF226A" w:rsidRDefault="00F36C1F">
            <w:pPr>
              <w:rPr>
                <w:sz w:val="22"/>
                <w:szCs w:val="22"/>
              </w:rPr>
            </w:pPr>
            <w:r>
              <w:rPr>
                <w:sz w:val="22"/>
                <w:szCs w:val="22"/>
              </w:rPr>
              <w:t>N=107</w:t>
            </w:r>
          </w:p>
        </w:tc>
        <w:tc>
          <w:tcPr>
            <w:tcW w:w="2091" w:type="dxa"/>
            <w:tcBorders>
              <w:top w:val="single" w:sz="4" w:space="0" w:color="auto"/>
              <w:left w:val="single" w:sz="4" w:space="0" w:color="auto"/>
              <w:bottom w:val="single" w:sz="4" w:space="0" w:color="auto"/>
              <w:right w:val="single" w:sz="4" w:space="0" w:color="auto"/>
            </w:tcBorders>
          </w:tcPr>
          <w:p w14:paraId="77E39E60" w14:textId="77777777" w:rsidR="00EF226A" w:rsidRDefault="00F36C1F">
            <w:pPr>
              <w:rPr>
                <w:sz w:val="22"/>
                <w:szCs w:val="22"/>
              </w:rPr>
            </w:pPr>
            <w:r>
              <w:rPr>
                <w:sz w:val="22"/>
                <w:szCs w:val="22"/>
              </w:rPr>
              <w:t>N=107</w:t>
            </w:r>
          </w:p>
        </w:tc>
      </w:tr>
      <w:tr w:rsidR="00EF226A" w14:paraId="553A7B30" w14:textId="77777777">
        <w:tc>
          <w:tcPr>
            <w:tcW w:w="5495" w:type="dxa"/>
            <w:tcBorders>
              <w:top w:val="single" w:sz="4" w:space="0" w:color="auto"/>
              <w:left w:val="single" w:sz="4" w:space="0" w:color="auto"/>
              <w:bottom w:val="single" w:sz="4" w:space="0" w:color="auto"/>
              <w:right w:val="single" w:sz="4" w:space="0" w:color="auto"/>
            </w:tcBorders>
            <w:hideMark/>
          </w:tcPr>
          <w:p w14:paraId="14681223" w14:textId="77777777" w:rsidR="00EF226A" w:rsidRDefault="00F36C1F">
            <w:pPr>
              <w:rPr>
                <w:sz w:val="22"/>
                <w:szCs w:val="22"/>
              </w:rPr>
            </w:pPr>
            <w:r>
              <w:rPr>
                <w:sz w:val="22"/>
                <w:szCs w:val="22"/>
              </w:rPr>
              <w:lastRenderedPageBreak/>
              <w:t>Apskaičiuotas ligos recidyvų dažnis per metus (pirminė vertinamoji baigtis)</w:t>
            </w:r>
          </w:p>
        </w:tc>
        <w:tc>
          <w:tcPr>
            <w:tcW w:w="2268" w:type="dxa"/>
            <w:tcBorders>
              <w:top w:val="single" w:sz="4" w:space="0" w:color="auto"/>
              <w:left w:val="single" w:sz="4" w:space="0" w:color="auto"/>
              <w:bottom w:val="single" w:sz="4" w:space="0" w:color="auto"/>
              <w:right w:val="single" w:sz="4" w:space="0" w:color="auto"/>
            </w:tcBorders>
          </w:tcPr>
          <w:p w14:paraId="778C7A3D" w14:textId="77777777" w:rsidR="00EF226A" w:rsidRDefault="00F36C1F">
            <w:pPr>
              <w:rPr>
                <w:sz w:val="22"/>
                <w:szCs w:val="22"/>
              </w:rPr>
            </w:pPr>
            <w:r>
              <w:rPr>
                <w:sz w:val="22"/>
                <w:szCs w:val="22"/>
              </w:rPr>
              <w:t xml:space="preserve">0,122** </w:t>
            </w:r>
          </w:p>
        </w:tc>
        <w:tc>
          <w:tcPr>
            <w:tcW w:w="2091" w:type="dxa"/>
            <w:tcBorders>
              <w:top w:val="single" w:sz="4" w:space="0" w:color="auto"/>
              <w:left w:val="single" w:sz="4" w:space="0" w:color="auto"/>
              <w:bottom w:val="single" w:sz="4" w:space="0" w:color="auto"/>
              <w:right w:val="single" w:sz="4" w:space="0" w:color="auto"/>
            </w:tcBorders>
          </w:tcPr>
          <w:p w14:paraId="633A78D5" w14:textId="77777777" w:rsidR="00EF226A" w:rsidRDefault="00F36C1F">
            <w:pPr>
              <w:rPr>
                <w:sz w:val="22"/>
                <w:szCs w:val="22"/>
              </w:rPr>
            </w:pPr>
            <w:r>
              <w:rPr>
                <w:sz w:val="22"/>
                <w:szCs w:val="22"/>
              </w:rPr>
              <w:t>0,675</w:t>
            </w:r>
          </w:p>
        </w:tc>
      </w:tr>
      <w:tr w:rsidR="00EF226A" w14:paraId="0ECC7505" w14:textId="77777777">
        <w:tc>
          <w:tcPr>
            <w:tcW w:w="5495" w:type="dxa"/>
            <w:tcBorders>
              <w:top w:val="single" w:sz="4" w:space="0" w:color="auto"/>
              <w:left w:val="single" w:sz="4" w:space="0" w:color="auto"/>
              <w:bottom w:val="single" w:sz="4" w:space="0" w:color="auto"/>
              <w:right w:val="single" w:sz="4" w:space="0" w:color="auto"/>
            </w:tcBorders>
            <w:hideMark/>
          </w:tcPr>
          <w:p w14:paraId="3F94CB49" w14:textId="77777777" w:rsidR="00EF226A" w:rsidRDefault="00F36C1F">
            <w:pPr>
              <w:rPr>
                <w:sz w:val="22"/>
                <w:szCs w:val="22"/>
              </w:rPr>
            </w:pPr>
            <w:r>
              <w:rPr>
                <w:sz w:val="22"/>
                <w:szCs w:val="22"/>
              </w:rPr>
              <w:t>Pacientų, kuriems po 24 mėnesių nepasireiškė ligos recidyvų, procentinė dalis</w:t>
            </w:r>
          </w:p>
        </w:tc>
        <w:tc>
          <w:tcPr>
            <w:tcW w:w="2268" w:type="dxa"/>
            <w:tcBorders>
              <w:top w:val="single" w:sz="4" w:space="0" w:color="auto"/>
              <w:left w:val="single" w:sz="4" w:space="0" w:color="auto"/>
              <w:bottom w:val="single" w:sz="4" w:space="0" w:color="auto"/>
              <w:right w:val="single" w:sz="4" w:space="0" w:color="auto"/>
            </w:tcBorders>
          </w:tcPr>
          <w:p w14:paraId="4A478A1C" w14:textId="77777777" w:rsidR="00EF226A" w:rsidRDefault="00F36C1F">
            <w:pPr>
              <w:rPr>
                <w:sz w:val="22"/>
                <w:szCs w:val="22"/>
              </w:rPr>
            </w:pPr>
            <w:r>
              <w:rPr>
                <w:sz w:val="22"/>
                <w:szCs w:val="22"/>
              </w:rPr>
              <w:t xml:space="preserve">85,7 %** </w:t>
            </w:r>
          </w:p>
        </w:tc>
        <w:tc>
          <w:tcPr>
            <w:tcW w:w="2091" w:type="dxa"/>
            <w:tcBorders>
              <w:top w:val="single" w:sz="4" w:space="0" w:color="auto"/>
              <w:left w:val="single" w:sz="4" w:space="0" w:color="auto"/>
              <w:bottom w:val="single" w:sz="4" w:space="0" w:color="auto"/>
              <w:right w:val="single" w:sz="4" w:space="0" w:color="auto"/>
            </w:tcBorders>
          </w:tcPr>
          <w:p w14:paraId="358A1ECD" w14:textId="77777777" w:rsidR="00EF226A" w:rsidRDefault="00F36C1F">
            <w:pPr>
              <w:rPr>
                <w:sz w:val="22"/>
                <w:szCs w:val="22"/>
              </w:rPr>
            </w:pPr>
            <w:r>
              <w:rPr>
                <w:sz w:val="22"/>
                <w:szCs w:val="22"/>
              </w:rPr>
              <w:t>38,8 %</w:t>
            </w:r>
          </w:p>
        </w:tc>
      </w:tr>
      <w:tr w:rsidR="00EF226A" w14:paraId="0805B3C7" w14:textId="77777777">
        <w:tc>
          <w:tcPr>
            <w:tcW w:w="5495" w:type="dxa"/>
            <w:tcBorders>
              <w:top w:val="single" w:sz="4" w:space="0" w:color="auto"/>
              <w:left w:val="single" w:sz="4" w:space="0" w:color="auto"/>
              <w:bottom w:val="single" w:sz="4" w:space="0" w:color="auto"/>
              <w:right w:val="single" w:sz="4" w:space="0" w:color="auto"/>
            </w:tcBorders>
          </w:tcPr>
          <w:p w14:paraId="54B1EC6C" w14:textId="77777777" w:rsidR="00EF226A" w:rsidRDefault="00F36C1F">
            <w:pPr>
              <w:rPr>
                <w:sz w:val="22"/>
                <w:szCs w:val="22"/>
              </w:rPr>
            </w:pPr>
            <w:r>
              <w:rPr>
                <w:b/>
                <w:sz w:val="22"/>
                <w:szCs w:val="22"/>
              </w:rPr>
              <w:t>MRT vertinamosios baigtys</w:t>
            </w:r>
          </w:p>
        </w:tc>
        <w:tc>
          <w:tcPr>
            <w:tcW w:w="2268" w:type="dxa"/>
            <w:tcBorders>
              <w:top w:val="single" w:sz="4" w:space="0" w:color="auto"/>
              <w:left w:val="single" w:sz="4" w:space="0" w:color="auto"/>
              <w:bottom w:val="single" w:sz="4" w:space="0" w:color="auto"/>
              <w:right w:val="single" w:sz="4" w:space="0" w:color="auto"/>
            </w:tcBorders>
          </w:tcPr>
          <w:p w14:paraId="48C7E07F" w14:textId="77777777" w:rsidR="00EF226A" w:rsidRDefault="00EF226A">
            <w:pPr>
              <w:rPr>
                <w:sz w:val="22"/>
                <w:szCs w:val="22"/>
              </w:rPr>
            </w:pPr>
          </w:p>
        </w:tc>
        <w:tc>
          <w:tcPr>
            <w:tcW w:w="2091" w:type="dxa"/>
            <w:tcBorders>
              <w:top w:val="single" w:sz="4" w:space="0" w:color="auto"/>
              <w:left w:val="single" w:sz="4" w:space="0" w:color="auto"/>
              <w:bottom w:val="single" w:sz="4" w:space="0" w:color="auto"/>
              <w:right w:val="single" w:sz="4" w:space="0" w:color="auto"/>
            </w:tcBorders>
          </w:tcPr>
          <w:p w14:paraId="36FC4C3E" w14:textId="77777777" w:rsidR="00EF226A" w:rsidRDefault="00EF226A">
            <w:pPr>
              <w:rPr>
                <w:sz w:val="22"/>
                <w:szCs w:val="22"/>
              </w:rPr>
            </w:pPr>
          </w:p>
        </w:tc>
      </w:tr>
      <w:tr w:rsidR="00EF226A" w14:paraId="15FE6FA3" w14:textId="77777777">
        <w:tc>
          <w:tcPr>
            <w:tcW w:w="5495" w:type="dxa"/>
            <w:tcBorders>
              <w:top w:val="single" w:sz="4" w:space="0" w:color="auto"/>
              <w:left w:val="single" w:sz="4" w:space="0" w:color="auto"/>
              <w:bottom w:val="single" w:sz="4" w:space="0" w:color="auto"/>
              <w:right w:val="single" w:sz="4" w:space="0" w:color="auto"/>
            </w:tcBorders>
            <w:hideMark/>
          </w:tcPr>
          <w:p w14:paraId="5DCE972F" w14:textId="77777777" w:rsidR="00EF226A" w:rsidRDefault="00F36C1F">
            <w:pPr>
              <w:rPr>
                <w:sz w:val="22"/>
                <w:szCs w:val="22"/>
              </w:rPr>
            </w:pPr>
            <w:r>
              <w:rPr>
                <w:sz w:val="22"/>
                <w:szCs w:val="22"/>
              </w:rPr>
              <w:t xml:space="preserve">Apskaičiuotas naujų ar naujai padidėjusių pažaidų T2 režime skaičiaus </w:t>
            </w:r>
          </w:p>
        </w:tc>
        <w:tc>
          <w:tcPr>
            <w:tcW w:w="2268" w:type="dxa"/>
            <w:tcBorders>
              <w:top w:val="single" w:sz="4" w:space="0" w:color="auto"/>
              <w:left w:val="single" w:sz="4" w:space="0" w:color="auto"/>
              <w:bottom w:val="single" w:sz="4" w:space="0" w:color="auto"/>
              <w:right w:val="single" w:sz="4" w:space="0" w:color="auto"/>
            </w:tcBorders>
          </w:tcPr>
          <w:p w14:paraId="598AC143" w14:textId="77777777" w:rsidR="00EF226A" w:rsidRDefault="00F36C1F">
            <w:pPr>
              <w:rPr>
                <w:sz w:val="22"/>
                <w:szCs w:val="22"/>
              </w:rPr>
            </w:pPr>
            <w:r>
              <w:rPr>
                <w:sz w:val="22"/>
                <w:szCs w:val="22"/>
              </w:rPr>
              <w:t>n=106</w:t>
            </w:r>
          </w:p>
        </w:tc>
        <w:tc>
          <w:tcPr>
            <w:tcW w:w="2091" w:type="dxa"/>
            <w:tcBorders>
              <w:top w:val="single" w:sz="4" w:space="0" w:color="auto"/>
              <w:left w:val="single" w:sz="4" w:space="0" w:color="auto"/>
              <w:bottom w:val="single" w:sz="4" w:space="0" w:color="auto"/>
              <w:right w:val="single" w:sz="4" w:space="0" w:color="auto"/>
            </w:tcBorders>
          </w:tcPr>
          <w:p w14:paraId="3B25035A" w14:textId="77777777" w:rsidR="00EF226A" w:rsidRDefault="00F36C1F">
            <w:pPr>
              <w:rPr>
                <w:sz w:val="22"/>
                <w:szCs w:val="22"/>
              </w:rPr>
            </w:pPr>
            <w:r>
              <w:rPr>
                <w:sz w:val="22"/>
                <w:szCs w:val="22"/>
              </w:rPr>
              <w:t>n=102</w:t>
            </w:r>
          </w:p>
        </w:tc>
      </w:tr>
      <w:tr w:rsidR="00EF226A" w14:paraId="7A5568E0" w14:textId="77777777">
        <w:tc>
          <w:tcPr>
            <w:tcW w:w="5495" w:type="dxa"/>
            <w:tcBorders>
              <w:top w:val="single" w:sz="4" w:space="0" w:color="auto"/>
              <w:left w:val="single" w:sz="4" w:space="0" w:color="auto"/>
              <w:bottom w:val="single" w:sz="4" w:space="0" w:color="auto"/>
              <w:right w:val="single" w:sz="4" w:space="0" w:color="auto"/>
            </w:tcBorders>
          </w:tcPr>
          <w:p w14:paraId="5D0D6ED2" w14:textId="77777777" w:rsidR="00EF226A" w:rsidRDefault="00F36C1F">
            <w:pPr>
              <w:rPr>
                <w:sz w:val="22"/>
                <w:szCs w:val="22"/>
              </w:rPr>
            </w:pPr>
            <w:r>
              <w:rPr>
                <w:sz w:val="22"/>
                <w:szCs w:val="22"/>
              </w:rPr>
              <w:t>Koreguotasis vidurkis</w:t>
            </w:r>
          </w:p>
        </w:tc>
        <w:tc>
          <w:tcPr>
            <w:tcW w:w="2268" w:type="dxa"/>
            <w:tcBorders>
              <w:top w:val="single" w:sz="4" w:space="0" w:color="auto"/>
              <w:left w:val="single" w:sz="4" w:space="0" w:color="auto"/>
              <w:bottom w:val="single" w:sz="4" w:space="0" w:color="auto"/>
              <w:right w:val="single" w:sz="4" w:space="0" w:color="auto"/>
            </w:tcBorders>
          </w:tcPr>
          <w:p w14:paraId="67614760" w14:textId="77777777" w:rsidR="00EF226A" w:rsidRDefault="00F36C1F">
            <w:pPr>
              <w:rPr>
                <w:sz w:val="22"/>
                <w:szCs w:val="22"/>
              </w:rPr>
            </w:pPr>
            <w:r>
              <w:rPr>
                <w:sz w:val="22"/>
                <w:szCs w:val="22"/>
              </w:rPr>
              <w:t>4,393**</w:t>
            </w:r>
          </w:p>
        </w:tc>
        <w:tc>
          <w:tcPr>
            <w:tcW w:w="2091" w:type="dxa"/>
            <w:tcBorders>
              <w:top w:val="single" w:sz="4" w:space="0" w:color="auto"/>
              <w:left w:val="single" w:sz="4" w:space="0" w:color="auto"/>
              <w:bottom w:val="single" w:sz="4" w:space="0" w:color="auto"/>
              <w:right w:val="single" w:sz="4" w:space="0" w:color="auto"/>
            </w:tcBorders>
          </w:tcPr>
          <w:p w14:paraId="19FC2CF5" w14:textId="77777777" w:rsidR="00EF226A" w:rsidRDefault="00F36C1F">
            <w:pPr>
              <w:rPr>
                <w:sz w:val="22"/>
                <w:szCs w:val="22"/>
              </w:rPr>
            </w:pPr>
            <w:r>
              <w:rPr>
                <w:sz w:val="22"/>
                <w:szCs w:val="22"/>
              </w:rPr>
              <w:t>9,269</w:t>
            </w:r>
          </w:p>
        </w:tc>
      </w:tr>
      <w:tr w:rsidR="00EF226A" w14:paraId="21D035B5" w14:textId="77777777">
        <w:tc>
          <w:tcPr>
            <w:tcW w:w="5495" w:type="dxa"/>
            <w:tcBorders>
              <w:top w:val="single" w:sz="4" w:space="0" w:color="auto"/>
              <w:left w:val="single" w:sz="4" w:space="0" w:color="auto"/>
              <w:bottom w:val="single" w:sz="4" w:space="0" w:color="auto"/>
              <w:right w:val="single" w:sz="4" w:space="0" w:color="auto"/>
            </w:tcBorders>
            <w:hideMark/>
          </w:tcPr>
          <w:p w14:paraId="39A54A38" w14:textId="77777777" w:rsidR="00EF226A" w:rsidRDefault="00F36C1F">
            <w:pPr>
              <w:rPr>
                <w:sz w:val="22"/>
                <w:szCs w:val="22"/>
              </w:rPr>
            </w:pPr>
            <w:proofErr w:type="spellStart"/>
            <w:r>
              <w:rPr>
                <w:sz w:val="22"/>
                <w:szCs w:val="22"/>
              </w:rPr>
              <w:t>Gd</w:t>
            </w:r>
            <w:proofErr w:type="spellEnd"/>
            <w:r>
              <w:rPr>
                <w:sz w:val="22"/>
                <w:szCs w:val="22"/>
              </w:rPr>
              <w:t>-kaupiančių pažaidų T1 režime skaičiaus mediana (vidurkis) tyrimo metu iki 24-ojo mėnesio</w:t>
            </w:r>
          </w:p>
        </w:tc>
        <w:tc>
          <w:tcPr>
            <w:tcW w:w="2268" w:type="dxa"/>
            <w:tcBorders>
              <w:top w:val="single" w:sz="4" w:space="0" w:color="auto"/>
              <w:left w:val="single" w:sz="4" w:space="0" w:color="auto"/>
              <w:bottom w:val="single" w:sz="4" w:space="0" w:color="auto"/>
              <w:right w:val="single" w:sz="4" w:space="0" w:color="auto"/>
            </w:tcBorders>
            <w:hideMark/>
          </w:tcPr>
          <w:p w14:paraId="151D0F1A" w14:textId="1382B24D" w:rsidR="00EF226A" w:rsidRDefault="00F36C1F">
            <w:pPr>
              <w:rPr>
                <w:sz w:val="22"/>
                <w:szCs w:val="22"/>
              </w:rPr>
            </w:pPr>
            <w:r>
              <w:rPr>
                <w:sz w:val="22"/>
                <w:szCs w:val="22"/>
              </w:rPr>
              <w:t>n=106</w:t>
            </w:r>
          </w:p>
        </w:tc>
        <w:tc>
          <w:tcPr>
            <w:tcW w:w="2091" w:type="dxa"/>
            <w:tcBorders>
              <w:top w:val="single" w:sz="4" w:space="0" w:color="auto"/>
              <w:left w:val="single" w:sz="4" w:space="0" w:color="auto"/>
              <w:bottom w:val="single" w:sz="4" w:space="0" w:color="auto"/>
              <w:right w:val="single" w:sz="4" w:space="0" w:color="auto"/>
            </w:tcBorders>
            <w:hideMark/>
          </w:tcPr>
          <w:p w14:paraId="16D91A3C" w14:textId="17FEFBFB" w:rsidR="00EF226A" w:rsidRDefault="00F36C1F">
            <w:pPr>
              <w:rPr>
                <w:sz w:val="22"/>
                <w:szCs w:val="22"/>
              </w:rPr>
            </w:pPr>
            <w:r>
              <w:rPr>
                <w:sz w:val="22"/>
                <w:szCs w:val="22"/>
              </w:rPr>
              <w:t>n=101</w:t>
            </w:r>
          </w:p>
        </w:tc>
      </w:tr>
      <w:tr w:rsidR="00EF226A" w14:paraId="73C1399E" w14:textId="77777777">
        <w:tc>
          <w:tcPr>
            <w:tcW w:w="5495" w:type="dxa"/>
            <w:tcBorders>
              <w:top w:val="single" w:sz="4" w:space="0" w:color="auto"/>
              <w:left w:val="single" w:sz="4" w:space="0" w:color="auto"/>
              <w:bottom w:val="single" w:sz="4" w:space="0" w:color="auto"/>
              <w:right w:val="single" w:sz="4" w:space="0" w:color="auto"/>
            </w:tcBorders>
          </w:tcPr>
          <w:p w14:paraId="4BA92649" w14:textId="77777777" w:rsidR="00EF226A" w:rsidRDefault="00F36C1F">
            <w:pPr>
              <w:rPr>
                <w:sz w:val="22"/>
                <w:szCs w:val="22"/>
              </w:rPr>
            </w:pPr>
            <w:r>
              <w:rPr>
                <w:sz w:val="22"/>
                <w:szCs w:val="22"/>
              </w:rPr>
              <w:t>Koreguotasis vidurkis</w:t>
            </w:r>
          </w:p>
        </w:tc>
        <w:tc>
          <w:tcPr>
            <w:tcW w:w="2268" w:type="dxa"/>
            <w:tcBorders>
              <w:top w:val="single" w:sz="4" w:space="0" w:color="auto"/>
              <w:left w:val="single" w:sz="4" w:space="0" w:color="auto"/>
              <w:bottom w:val="single" w:sz="4" w:space="0" w:color="auto"/>
              <w:right w:val="single" w:sz="4" w:space="0" w:color="auto"/>
            </w:tcBorders>
          </w:tcPr>
          <w:p w14:paraId="332EADF0" w14:textId="77777777" w:rsidR="00EF226A" w:rsidRDefault="00F36C1F">
            <w:pPr>
              <w:rPr>
                <w:sz w:val="22"/>
                <w:szCs w:val="22"/>
              </w:rPr>
            </w:pPr>
            <w:r>
              <w:rPr>
                <w:sz w:val="22"/>
                <w:szCs w:val="22"/>
              </w:rPr>
              <w:t>0,436**</w:t>
            </w:r>
          </w:p>
        </w:tc>
        <w:tc>
          <w:tcPr>
            <w:tcW w:w="2091" w:type="dxa"/>
            <w:tcBorders>
              <w:top w:val="single" w:sz="4" w:space="0" w:color="auto"/>
              <w:left w:val="single" w:sz="4" w:space="0" w:color="auto"/>
              <w:bottom w:val="single" w:sz="4" w:space="0" w:color="auto"/>
              <w:right w:val="single" w:sz="4" w:space="0" w:color="auto"/>
            </w:tcBorders>
          </w:tcPr>
          <w:p w14:paraId="20D3ADDA" w14:textId="77777777" w:rsidR="00EF226A" w:rsidRDefault="00F36C1F">
            <w:pPr>
              <w:rPr>
                <w:sz w:val="22"/>
                <w:szCs w:val="22"/>
              </w:rPr>
            </w:pPr>
            <w:r>
              <w:rPr>
                <w:sz w:val="22"/>
                <w:szCs w:val="22"/>
              </w:rPr>
              <w:t>1,282</w:t>
            </w:r>
          </w:p>
        </w:tc>
      </w:tr>
      <w:tr w:rsidR="00EF226A" w14:paraId="764ED5DC" w14:textId="77777777">
        <w:tc>
          <w:tcPr>
            <w:tcW w:w="5495" w:type="dxa"/>
            <w:tcBorders>
              <w:top w:val="single" w:sz="4" w:space="0" w:color="auto"/>
              <w:left w:val="single" w:sz="4" w:space="0" w:color="auto"/>
              <w:bottom w:val="single" w:sz="4" w:space="0" w:color="auto"/>
              <w:right w:val="single" w:sz="4" w:space="0" w:color="auto"/>
            </w:tcBorders>
            <w:hideMark/>
          </w:tcPr>
          <w:p w14:paraId="56CC4FCB" w14:textId="77777777" w:rsidR="00EF226A" w:rsidRDefault="00F36C1F">
            <w:pPr>
              <w:rPr>
                <w:sz w:val="22"/>
                <w:szCs w:val="22"/>
              </w:rPr>
            </w:pPr>
            <w:r>
              <w:rPr>
                <w:sz w:val="22"/>
                <w:szCs w:val="22"/>
              </w:rPr>
              <w:t>Apskaičiuotasis galvos smegenų atrofijos nustatymo dažnis per metus nuo pradinių reikšmių iki 24 -</w:t>
            </w:r>
            <w:proofErr w:type="spellStart"/>
            <w:r>
              <w:rPr>
                <w:sz w:val="22"/>
                <w:szCs w:val="22"/>
              </w:rPr>
              <w:t>ojo</w:t>
            </w:r>
            <w:proofErr w:type="spellEnd"/>
            <w:r>
              <w:rPr>
                <w:sz w:val="22"/>
                <w:szCs w:val="22"/>
              </w:rPr>
              <w:t xml:space="preserve"> mėnesio </w:t>
            </w:r>
          </w:p>
        </w:tc>
        <w:tc>
          <w:tcPr>
            <w:tcW w:w="2268" w:type="dxa"/>
            <w:tcBorders>
              <w:top w:val="single" w:sz="4" w:space="0" w:color="auto"/>
              <w:left w:val="single" w:sz="4" w:space="0" w:color="auto"/>
              <w:bottom w:val="single" w:sz="4" w:space="0" w:color="auto"/>
              <w:right w:val="single" w:sz="4" w:space="0" w:color="auto"/>
            </w:tcBorders>
          </w:tcPr>
          <w:p w14:paraId="771E0013" w14:textId="77777777" w:rsidR="00EF226A" w:rsidRDefault="00F36C1F">
            <w:pPr>
              <w:rPr>
                <w:sz w:val="22"/>
                <w:szCs w:val="22"/>
              </w:rPr>
            </w:pPr>
            <w:r>
              <w:rPr>
                <w:sz w:val="22"/>
                <w:szCs w:val="22"/>
              </w:rPr>
              <w:t>n=96</w:t>
            </w:r>
          </w:p>
        </w:tc>
        <w:tc>
          <w:tcPr>
            <w:tcW w:w="2091" w:type="dxa"/>
            <w:tcBorders>
              <w:top w:val="single" w:sz="4" w:space="0" w:color="auto"/>
              <w:left w:val="single" w:sz="4" w:space="0" w:color="auto"/>
              <w:bottom w:val="single" w:sz="4" w:space="0" w:color="auto"/>
              <w:right w:val="single" w:sz="4" w:space="0" w:color="auto"/>
            </w:tcBorders>
          </w:tcPr>
          <w:p w14:paraId="54F5D73B" w14:textId="77777777" w:rsidR="00EF226A" w:rsidRDefault="00F36C1F">
            <w:pPr>
              <w:rPr>
                <w:sz w:val="22"/>
                <w:szCs w:val="22"/>
              </w:rPr>
            </w:pPr>
            <w:r>
              <w:rPr>
                <w:sz w:val="22"/>
                <w:szCs w:val="22"/>
              </w:rPr>
              <w:t>n=89</w:t>
            </w:r>
          </w:p>
        </w:tc>
      </w:tr>
      <w:tr w:rsidR="00EF226A" w14:paraId="5391C0DC" w14:textId="77777777">
        <w:tc>
          <w:tcPr>
            <w:tcW w:w="5495" w:type="dxa"/>
            <w:tcBorders>
              <w:top w:val="single" w:sz="4" w:space="0" w:color="auto"/>
              <w:left w:val="single" w:sz="4" w:space="0" w:color="auto"/>
              <w:bottom w:val="single" w:sz="4" w:space="0" w:color="auto"/>
              <w:right w:val="single" w:sz="4" w:space="0" w:color="auto"/>
            </w:tcBorders>
          </w:tcPr>
          <w:p w14:paraId="496F5A8C" w14:textId="77777777" w:rsidR="00EF226A" w:rsidRDefault="00F36C1F">
            <w:pPr>
              <w:rPr>
                <w:sz w:val="22"/>
                <w:szCs w:val="22"/>
              </w:rPr>
            </w:pPr>
            <w:r>
              <w:rPr>
                <w:sz w:val="22"/>
                <w:szCs w:val="22"/>
              </w:rPr>
              <w:t xml:space="preserve">Mažiausiųjų </w:t>
            </w:r>
            <w:proofErr w:type="spellStart"/>
            <w:r>
              <w:rPr>
                <w:sz w:val="22"/>
                <w:szCs w:val="22"/>
              </w:rPr>
              <w:t>kvadrantų</w:t>
            </w:r>
            <w:proofErr w:type="spellEnd"/>
            <w:r>
              <w:rPr>
                <w:sz w:val="22"/>
                <w:szCs w:val="22"/>
              </w:rPr>
              <w:t xml:space="preserve"> vidurkis</w:t>
            </w:r>
          </w:p>
        </w:tc>
        <w:tc>
          <w:tcPr>
            <w:tcW w:w="2268" w:type="dxa"/>
            <w:tcBorders>
              <w:top w:val="single" w:sz="4" w:space="0" w:color="auto"/>
              <w:left w:val="single" w:sz="4" w:space="0" w:color="auto"/>
              <w:bottom w:val="single" w:sz="4" w:space="0" w:color="auto"/>
              <w:right w:val="single" w:sz="4" w:space="0" w:color="auto"/>
            </w:tcBorders>
          </w:tcPr>
          <w:p w14:paraId="4FF18FFD" w14:textId="77777777" w:rsidR="00EF226A" w:rsidRDefault="00F36C1F">
            <w:pPr>
              <w:rPr>
                <w:sz w:val="22"/>
                <w:szCs w:val="22"/>
              </w:rPr>
            </w:pPr>
            <w:r>
              <w:rPr>
                <w:sz w:val="22"/>
                <w:szCs w:val="22"/>
              </w:rPr>
              <w:t>-0,48*</w:t>
            </w:r>
          </w:p>
        </w:tc>
        <w:tc>
          <w:tcPr>
            <w:tcW w:w="2091" w:type="dxa"/>
            <w:tcBorders>
              <w:top w:val="single" w:sz="4" w:space="0" w:color="auto"/>
              <w:left w:val="single" w:sz="4" w:space="0" w:color="auto"/>
              <w:bottom w:val="single" w:sz="4" w:space="0" w:color="auto"/>
              <w:right w:val="single" w:sz="4" w:space="0" w:color="auto"/>
            </w:tcBorders>
          </w:tcPr>
          <w:p w14:paraId="012DC2AB" w14:textId="77777777" w:rsidR="00EF226A" w:rsidRDefault="00F36C1F">
            <w:pPr>
              <w:rPr>
                <w:sz w:val="22"/>
                <w:szCs w:val="22"/>
              </w:rPr>
            </w:pPr>
            <w:r>
              <w:rPr>
                <w:sz w:val="22"/>
                <w:szCs w:val="22"/>
              </w:rPr>
              <w:t>-0,80</w:t>
            </w:r>
          </w:p>
        </w:tc>
      </w:tr>
      <w:tr w:rsidR="00EF226A" w14:paraId="5CFBFC26" w14:textId="77777777">
        <w:tc>
          <w:tcPr>
            <w:tcW w:w="9854" w:type="dxa"/>
            <w:gridSpan w:val="3"/>
            <w:tcBorders>
              <w:top w:val="single" w:sz="4" w:space="0" w:color="auto"/>
              <w:left w:val="single" w:sz="4" w:space="0" w:color="auto"/>
              <w:bottom w:val="single" w:sz="4" w:space="0" w:color="auto"/>
              <w:right w:val="single" w:sz="4" w:space="0" w:color="auto"/>
            </w:tcBorders>
            <w:hideMark/>
          </w:tcPr>
          <w:p w14:paraId="19A08E3E" w14:textId="77777777" w:rsidR="00EF226A" w:rsidRDefault="00F36C1F">
            <w:pPr>
              <w:ind w:left="567" w:hanging="567"/>
              <w:rPr>
                <w:sz w:val="18"/>
                <w:szCs w:val="18"/>
              </w:rPr>
            </w:pPr>
            <w:r>
              <w:rPr>
                <w:sz w:val="18"/>
                <w:szCs w:val="18"/>
              </w:rPr>
              <w:t>#</w:t>
            </w:r>
            <w:r>
              <w:rPr>
                <w:sz w:val="18"/>
                <w:szCs w:val="18"/>
                <w:lang w:eastAsia="en-US"/>
              </w:rPr>
              <w:tab/>
            </w:r>
            <w:r>
              <w:rPr>
                <w:sz w:val="18"/>
                <w:szCs w:val="18"/>
              </w:rPr>
              <w:t xml:space="preserve">Vienas pacientas, atsitiktine tvarka priskirtas gydymo interferono beta-1a injekcijomis į raumenis grupei, negalėjo nuryti dvigubo placebo skiriamo vaistinio preparato, todėl nutraukė dalyvavimą tyrime. Šio paciento duomenys nebuvo įtraukti į visų pacientų analizės ir saugumo analizės skaičiavimus. </w:t>
            </w:r>
          </w:p>
          <w:p w14:paraId="3F7DA90E" w14:textId="77777777" w:rsidR="00EF226A" w:rsidRDefault="00F36C1F">
            <w:pPr>
              <w:ind w:left="567" w:hanging="567"/>
              <w:rPr>
                <w:sz w:val="18"/>
                <w:szCs w:val="18"/>
              </w:rPr>
            </w:pPr>
            <w:r>
              <w:rPr>
                <w:sz w:val="18"/>
                <w:szCs w:val="18"/>
              </w:rPr>
              <w:t>*</w:t>
            </w:r>
            <w:r>
              <w:rPr>
                <w:sz w:val="18"/>
                <w:szCs w:val="18"/>
                <w:lang w:eastAsia="en-US"/>
              </w:rPr>
              <w:tab/>
            </w:r>
            <w:r>
              <w:rPr>
                <w:sz w:val="18"/>
                <w:szCs w:val="18"/>
              </w:rPr>
              <w:t xml:space="preserve">p&lt;0,05, ** p&lt;0,001, palyginti su interferono beta-1a vartojusiųjų grupe. </w:t>
            </w:r>
          </w:p>
          <w:p w14:paraId="52CB5155" w14:textId="77777777" w:rsidR="00EF226A" w:rsidRDefault="00F36C1F">
            <w:pPr>
              <w:rPr>
                <w:sz w:val="22"/>
                <w:szCs w:val="22"/>
                <w:u w:val="single"/>
              </w:rPr>
            </w:pPr>
            <w:r>
              <w:rPr>
                <w:sz w:val="18"/>
                <w:szCs w:val="18"/>
              </w:rPr>
              <w:t xml:space="preserve">Visi klinikinių vertinamųjų baigčių skaičiavimai atlikti visų pacientų grupėje (angl. </w:t>
            </w:r>
            <w:proofErr w:type="spellStart"/>
            <w:r>
              <w:rPr>
                <w:sz w:val="18"/>
                <w:szCs w:val="18"/>
              </w:rPr>
              <w:t>full</w:t>
            </w:r>
            <w:proofErr w:type="spellEnd"/>
            <w:r>
              <w:rPr>
                <w:sz w:val="18"/>
                <w:szCs w:val="18"/>
              </w:rPr>
              <w:t xml:space="preserve"> </w:t>
            </w:r>
            <w:proofErr w:type="spellStart"/>
            <w:r>
              <w:rPr>
                <w:sz w:val="18"/>
                <w:szCs w:val="18"/>
              </w:rPr>
              <w:t>analysis</w:t>
            </w:r>
            <w:proofErr w:type="spellEnd"/>
            <w:r>
              <w:rPr>
                <w:sz w:val="18"/>
                <w:szCs w:val="18"/>
              </w:rPr>
              <w:t xml:space="preserve"> </w:t>
            </w:r>
            <w:proofErr w:type="spellStart"/>
            <w:r>
              <w:rPr>
                <w:sz w:val="18"/>
                <w:szCs w:val="18"/>
              </w:rPr>
              <w:t>set</w:t>
            </w:r>
            <w:proofErr w:type="spellEnd"/>
            <w:r>
              <w:rPr>
                <w:sz w:val="18"/>
                <w:szCs w:val="18"/>
              </w:rPr>
              <w:t>).</w:t>
            </w:r>
          </w:p>
        </w:tc>
      </w:tr>
    </w:tbl>
    <w:p w14:paraId="4A052894" w14:textId="77777777" w:rsidR="00EF226A" w:rsidRDefault="00EF226A">
      <w:pPr>
        <w:pStyle w:val="Antrat4"/>
        <w:spacing w:line="240" w:lineRule="auto"/>
        <w:jc w:val="left"/>
        <w:rPr>
          <w:rFonts w:ascii="Times New Roman" w:hAnsi="Times New Roman"/>
          <w:sz w:val="22"/>
          <w:szCs w:val="22"/>
          <w:lang w:val="lt-LT"/>
        </w:rPr>
      </w:pPr>
    </w:p>
    <w:p w14:paraId="42F28963"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5.2</w:t>
      </w:r>
      <w:r>
        <w:rPr>
          <w:rFonts w:ascii="Times New Roman" w:hAnsi="Times New Roman"/>
          <w:sz w:val="22"/>
          <w:szCs w:val="22"/>
          <w:lang w:val="lt-LT"/>
        </w:rPr>
        <w:tab/>
      </w:r>
      <w:proofErr w:type="spellStart"/>
      <w:r>
        <w:rPr>
          <w:rFonts w:ascii="Times New Roman" w:hAnsi="Times New Roman"/>
          <w:sz w:val="22"/>
          <w:szCs w:val="22"/>
          <w:lang w:val="lt-LT"/>
        </w:rPr>
        <w:t>Farmakokinetinės</w:t>
      </w:r>
      <w:proofErr w:type="spellEnd"/>
      <w:r>
        <w:rPr>
          <w:rFonts w:ascii="Times New Roman" w:hAnsi="Times New Roman"/>
          <w:sz w:val="22"/>
          <w:szCs w:val="22"/>
          <w:lang w:val="lt-LT"/>
        </w:rPr>
        <w:t xml:space="preserve"> savybės</w:t>
      </w:r>
    </w:p>
    <w:p w14:paraId="6D8D69B6" w14:textId="77777777" w:rsidR="00EF226A" w:rsidRDefault="00EF226A">
      <w:pPr>
        <w:ind w:right="-142"/>
        <w:rPr>
          <w:sz w:val="22"/>
          <w:szCs w:val="22"/>
        </w:rPr>
      </w:pPr>
    </w:p>
    <w:p w14:paraId="651D67A5" w14:textId="77777777" w:rsidR="00EF226A" w:rsidRDefault="00F36C1F">
      <w:pPr>
        <w:ind w:right="-142"/>
        <w:rPr>
          <w:sz w:val="22"/>
          <w:szCs w:val="22"/>
        </w:rPr>
      </w:pPr>
      <w:r>
        <w:rPr>
          <w:sz w:val="22"/>
          <w:szCs w:val="22"/>
        </w:rPr>
        <w:t xml:space="preserve">Farmakokinetikos duomenys gauti atlikus sveikų suaugusių savanorių, suaugusių pacientų po inkstų transplantacijos ir išsėtine skleroze sergančių suaugusių pacientų tyrimus. </w:t>
      </w:r>
    </w:p>
    <w:p w14:paraId="341E20F3" w14:textId="2C159504" w:rsidR="00EF226A" w:rsidRDefault="00EF226A">
      <w:pPr>
        <w:ind w:right="-142"/>
        <w:rPr>
          <w:sz w:val="22"/>
          <w:szCs w:val="22"/>
        </w:rPr>
      </w:pPr>
    </w:p>
    <w:p w14:paraId="02E2D55C" w14:textId="77777777" w:rsidR="00EF226A" w:rsidRDefault="00F36C1F">
      <w:pPr>
        <w:ind w:right="-142"/>
        <w:rPr>
          <w:sz w:val="22"/>
          <w:szCs w:val="22"/>
        </w:rPr>
      </w:pPr>
      <w:r>
        <w:rPr>
          <w:sz w:val="22"/>
          <w:szCs w:val="22"/>
        </w:rPr>
        <w:t xml:space="preserve">Farmakologiškai veiklus metabolitas, užtikrinantis vaistinio preparato efektyvumą, yra </w:t>
      </w:r>
      <w:proofErr w:type="spellStart"/>
      <w:r>
        <w:rPr>
          <w:sz w:val="22"/>
          <w:szCs w:val="22"/>
        </w:rPr>
        <w:t>fingolimodo</w:t>
      </w:r>
      <w:proofErr w:type="spellEnd"/>
      <w:r>
        <w:rPr>
          <w:sz w:val="22"/>
          <w:szCs w:val="22"/>
        </w:rPr>
        <w:t xml:space="preserve"> fosfatas.</w:t>
      </w:r>
    </w:p>
    <w:p w14:paraId="531FDE0C" w14:textId="77777777" w:rsidR="00EF226A" w:rsidRDefault="00EF226A">
      <w:pPr>
        <w:ind w:right="-142"/>
        <w:rPr>
          <w:noProof/>
          <w:sz w:val="22"/>
          <w:szCs w:val="22"/>
          <w:u w:val="single"/>
        </w:rPr>
      </w:pPr>
    </w:p>
    <w:p w14:paraId="089651F9" w14:textId="77777777" w:rsidR="00EF226A" w:rsidRDefault="00F36C1F">
      <w:pPr>
        <w:ind w:right="-142"/>
        <w:rPr>
          <w:sz w:val="22"/>
          <w:szCs w:val="22"/>
          <w:u w:val="single"/>
        </w:rPr>
      </w:pPr>
      <w:r>
        <w:rPr>
          <w:noProof/>
          <w:sz w:val="22"/>
          <w:szCs w:val="22"/>
          <w:u w:val="single"/>
        </w:rPr>
        <w:t>Absorbcija</w:t>
      </w:r>
    </w:p>
    <w:p w14:paraId="09D37F3F" w14:textId="77777777" w:rsidR="00EF226A" w:rsidRDefault="00F36C1F">
      <w:pPr>
        <w:rPr>
          <w:sz w:val="22"/>
          <w:szCs w:val="22"/>
        </w:rPr>
      </w:pPr>
      <w:proofErr w:type="spellStart"/>
      <w:r>
        <w:rPr>
          <w:sz w:val="22"/>
          <w:szCs w:val="22"/>
        </w:rPr>
        <w:t>Fingolimodo</w:t>
      </w:r>
      <w:proofErr w:type="spellEnd"/>
      <w:r>
        <w:rPr>
          <w:sz w:val="22"/>
          <w:szCs w:val="22"/>
        </w:rPr>
        <w:t xml:space="preserve"> absorbcija yra lėta (</w:t>
      </w:r>
      <w:proofErr w:type="spellStart"/>
      <w:r>
        <w:rPr>
          <w:sz w:val="22"/>
          <w:szCs w:val="22"/>
        </w:rPr>
        <w:t>t</w:t>
      </w:r>
      <w:r>
        <w:rPr>
          <w:sz w:val="22"/>
          <w:szCs w:val="22"/>
          <w:vertAlign w:val="subscript"/>
        </w:rPr>
        <w:t>max</w:t>
      </w:r>
      <w:proofErr w:type="spellEnd"/>
      <w:r>
        <w:rPr>
          <w:sz w:val="22"/>
          <w:szCs w:val="22"/>
        </w:rPr>
        <w:t xml:space="preserve"> yra 12-16 valandų) ir ekstensyvi (≥85 %). Menamas absoliutus per burną pavartoto vaistinio preparato biologinis prieinamumas yra 93 % (95 % pasikliautinumo intervalas: 79-111 %). Vaistinio preparato vartojant vieną kartą per parą, </w:t>
      </w:r>
      <w:proofErr w:type="spellStart"/>
      <w:r>
        <w:rPr>
          <w:sz w:val="22"/>
          <w:szCs w:val="22"/>
        </w:rPr>
        <w:t>pusiausvyrinė</w:t>
      </w:r>
      <w:proofErr w:type="spellEnd"/>
      <w:r>
        <w:rPr>
          <w:sz w:val="22"/>
          <w:szCs w:val="22"/>
        </w:rPr>
        <w:t xml:space="preserve"> koncentracija kraujyje susidaro per 1-2 mėnesius, </w:t>
      </w:r>
      <w:proofErr w:type="spellStart"/>
      <w:r>
        <w:rPr>
          <w:sz w:val="22"/>
          <w:szCs w:val="22"/>
        </w:rPr>
        <w:t>pusiausvyrinės</w:t>
      </w:r>
      <w:proofErr w:type="spellEnd"/>
      <w:r>
        <w:rPr>
          <w:sz w:val="22"/>
          <w:szCs w:val="22"/>
        </w:rPr>
        <w:t xml:space="preserve"> koncentracijos reikšmė yra maždaug 10 kartų didesnė nei po pradinės dozės vartojimo susidaranti koncentracija. </w:t>
      </w:r>
    </w:p>
    <w:p w14:paraId="11C559CC" w14:textId="53028335" w:rsidR="00EF226A" w:rsidRDefault="00EF226A">
      <w:pPr>
        <w:rPr>
          <w:sz w:val="22"/>
          <w:szCs w:val="22"/>
          <w:u w:val="single"/>
        </w:rPr>
      </w:pPr>
    </w:p>
    <w:p w14:paraId="5B12ACA4" w14:textId="77777777" w:rsidR="00EF226A" w:rsidRDefault="00F36C1F">
      <w:pPr>
        <w:rPr>
          <w:sz w:val="22"/>
          <w:szCs w:val="22"/>
        </w:rPr>
      </w:pPr>
      <w:r>
        <w:rPr>
          <w:sz w:val="22"/>
          <w:szCs w:val="22"/>
        </w:rPr>
        <w:t xml:space="preserve">Maisto vartojimas </w:t>
      </w:r>
      <w:proofErr w:type="spellStart"/>
      <w:r>
        <w:rPr>
          <w:sz w:val="22"/>
          <w:szCs w:val="22"/>
        </w:rPr>
        <w:t>fingolimodo</w:t>
      </w:r>
      <w:proofErr w:type="spellEnd"/>
      <w:r>
        <w:rPr>
          <w:sz w:val="22"/>
          <w:szCs w:val="22"/>
        </w:rPr>
        <w:t xml:space="preserve"> </w:t>
      </w:r>
      <w:proofErr w:type="spellStart"/>
      <w:r>
        <w:rPr>
          <w:sz w:val="22"/>
          <w:szCs w:val="22"/>
        </w:rPr>
        <w:t>C</w:t>
      </w:r>
      <w:r>
        <w:rPr>
          <w:sz w:val="22"/>
          <w:szCs w:val="22"/>
          <w:vertAlign w:val="subscript"/>
        </w:rPr>
        <w:t>max</w:t>
      </w:r>
      <w:proofErr w:type="spellEnd"/>
      <w:r>
        <w:rPr>
          <w:sz w:val="22"/>
          <w:szCs w:val="22"/>
        </w:rPr>
        <w:t xml:space="preserve"> rodiklio ir ekspozicijos (AUC rodiklio) nekeičia. </w:t>
      </w:r>
      <w:proofErr w:type="spellStart"/>
      <w:r>
        <w:rPr>
          <w:sz w:val="22"/>
          <w:szCs w:val="22"/>
        </w:rPr>
        <w:t>Fingolimodo</w:t>
      </w:r>
      <w:proofErr w:type="spellEnd"/>
      <w:r>
        <w:rPr>
          <w:sz w:val="22"/>
          <w:szCs w:val="22"/>
        </w:rPr>
        <w:t xml:space="preserve"> fosfato </w:t>
      </w:r>
      <w:proofErr w:type="spellStart"/>
      <w:r>
        <w:rPr>
          <w:sz w:val="22"/>
          <w:szCs w:val="22"/>
        </w:rPr>
        <w:t>C</w:t>
      </w:r>
      <w:r>
        <w:rPr>
          <w:sz w:val="22"/>
          <w:szCs w:val="22"/>
          <w:vertAlign w:val="subscript"/>
        </w:rPr>
        <w:t>max</w:t>
      </w:r>
      <w:proofErr w:type="spellEnd"/>
      <w:r>
        <w:rPr>
          <w:sz w:val="22"/>
          <w:szCs w:val="22"/>
        </w:rPr>
        <w:t xml:space="preserve"> rodiklis šiek tiek sumažėjo 34 %, tačiau AUC rodiklis nepakito. Todėl </w:t>
      </w:r>
      <w:proofErr w:type="spellStart"/>
      <w:r>
        <w:rPr>
          <w:sz w:val="22"/>
          <w:szCs w:val="22"/>
        </w:rPr>
        <w:t>fingolimodo</w:t>
      </w:r>
      <w:proofErr w:type="spellEnd"/>
      <w:r>
        <w:rPr>
          <w:sz w:val="22"/>
          <w:szCs w:val="22"/>
        </w:rPr>
        <w:t xml:space="preserve"> galima vartoti neatsižvelgiant į valgį (žr. 4.2 skyrių). </w:t>
      </w:r>
    </w:p>
    <w:p w14:paraId="7675FEFE" w14:textId="77777777" w:rsidR="00EF226A" w:rsidRDefault="00EF226A">
      <w:pPr>
        <w:rPr>
          <w:sz w:val="22"/>
          <w:szCs w:val="22"/>
          <w:u w:val="single"/>
        </w:rPr>
      </w:pPr>
    </w:p>
    <w:p w14:paraId="27C45A4D" w14:textId="77777777" w:rsidR="00EF226A" w:rsidRDefault="00F36C1F">
      <w:pPr>
        <w:rPr>
          <w:noProof/>
          <w:sz w:val="22"/>
          <w:szCs w:val="22"/>
          <w:u w:val="single"/>
        </w:rPr>
      </w:pPr>
      <w:r>
        <w:rPr>
          <w:noProof/>
          <w:sz w:val="22"/>
          <w:szCs w:val="22"/>
          <w:u w:val="single"/>
        </w:rPr>
        <w:t>Pasiskirstymas</w:t>
      </w:r>
    </w:p>
    <w:p w14:paraId="32C8F18C" w14:textId="77777777" w:rsidR="00EF226A" w:rsidRDefault="00F36C1F">
      <w:pPr>
        <w:rPr>
          <w:noProof/>
          <w:sz w:val="22"/>
          <w:szCs w:val="22"/>
        </w:rPr>
      </w:pPr>
      <w:r>
        <w:rPr>
          <w:noProof/>
          <w:sz w:val="22"/>
          <w:szCs w:val="22"/>
        </w:rPr>
        <w:t>Fingolimodas gerai pasiskirsto, raudonosiose kraujo ląstelėse nustatoma jo frakcija sudaro 86 %. Fingolimodo fosfato mažiau - &lt;17 % patenka į kraujo ląsteles. Fingolimodas ir fingolimodo fosfatas stipriai susijungia su baltymais (&gt;99 %).</w:t>
      </w:r>
    </w:p>
    <w:p w14:paraId="61E75CD4" w14:textId="22707068" w:rsidR="00EF226A" w:rsidRDefault="00EF226A">
      <w:pPr>
        <w:rPr>
          <w:noProof/>
          <w:sz w:val="22"/>
          <w:szCs w:val="22"/>
        </w:rPr>
      </w:pPr>
    </w:p>
    <w:p w14:paraId="03E10A1C" w14:textId="77777777" w:rsidR="00EF226A" w:rsidRDefault="00F36C1F">
      <w:pPr>
        <w:rPr>
          <w:noProof/>
          <w:sz w:val="22"/>
          <w:szCs w:val="22"/>
        </w:rPr>
      </w:pPr>
      <w:r>
        <w:rPr>
          <w:noProof/>
          <w:sz w:val="22"/>
          <w:szCs w:val="22"/>
        </w:rPr>
        <w:t>Fingolimodas ekstensyviai pasiskirsto organizmo audiniuose, jo pasiskirstymo tūris yra apie 1 200 </w:t>
      </w:r>
      <w:r>
        <w:rPr>
          <w:sz w:val="22"/>
          <w:szCs w:val="22"/>
          <w:lang w:bidi="en-US"/>
        </w:rPr>
        <w:t>±</w:t>
      </w:r>
      <w:r>
        <w:rPr>
          <w:noProof/>
          <w:sz w:val="22"/>
          <w:szCs w:val="22"/>
        </w:rPr>
        <w:t> 260 litrų. Tyrimas su 4 sveikais savanoriais, kuriems buvo skirta vienkartinė radioaktyviuoju izotopu žymėta fingolimodo dozė į veną, parodė, kad fingolimodas prasiskverbia į smegenis. Tyrimo, kuriame dalyvavo 13 išsėtine skleroze sergančių pacientų vyrų, kuriems buvo skirta 0,5 mg fingolimodo dozė per parą, duomenimis, vidutinis fingolimodo (ir fingolimodo fosfato) kiekis sėkliniame ejakuliate esant pusiausvyrinei koncentracijai buvo maždaug 10 000 kartų mažesnis nei vartota dozė per burną (0,5 mg).</w:t>
      </w:r>
    </w:p>
    <w:p w14:paraId="6B4D8685" w14:textId="77777777" w:rsidR="00EF226A" w:rsidRDefault="00EF226A">
      <w:pPr>
        <w:rPr>
          <w:noProof/>
          <w:sz w:val="22"/>
          <w:szCs w:val="22"/>
          <w:u w:val="single"/>
        </w:rPr>
      </w:pPr>
    </w:p>
    <w:p w14:paraId="182E9EEB" w14:textId="77777777" w:rsidR="00EF226A" w:rsidRDefault="00F36C1F">
      <w:pPr>
        <w:rPr>
          <w:sz w:val="22"/>
          <w:szCs w:val="22"/>
          <w:u w:val="single"/>
        </w:rPr>
      </w:pPr>
      <w:r>
        <w:rPr>
          <w:noProof/>
          <w:sz w:val="22"/>
          <w:szCs w:val="22"/>
          <w:u w:val="single"/>
        </w:rPr>
        <w:t>Biotransformacija</w:t>
      </w:r>
    </w:p>
    <w:p w14:paraId="4F9367ED" w14:textId="77777777" w:rsidR="00EF226A" w:rsidRDefault="00F36C1F">
      <w:pPr>
        <w:rPr>
          <w:sz w:val="22"/>
          <w:szCs w:val="22"/>
        </w:rPr>
      </w:pPr>
      <w:proofErr w:type="spellStart"/>
      <w:r>
        <w:rPr>
          <w:sz w:val="22"/>
          <w:szCs w:val="22"/>
        </w:rPr>
        <w:t>Fingolimodas</w:t>
      </w:r>
      <w:proofErr w:type="spellEnd"/>
      <w:r>
        <w:rPr>
          <w:sz w:val="22"/>
          <w:szCs w:val="22"/>
        </w:rPr>
        <w:t xml:space="preserve"> žmogaus organizme transformuojamas grįžtamojo </w:t>
      </w:r>
      <w:proofErr w:type="spellStart"/>
      <w:r>
        <w:rPr>
          <w:sz w:val="22"/>
          <w:szCs w:val="22"/>
        </w:rPr>
        <w:t>stereoselektyvaus</w:t>
      </w:r>
      <w:proofErr w:type="spellEnd"/>
      <w:r>
        <w:rPr>
          <w:sz w:val="22"/>
          <w:szCs w:val="22"/>
        </w:rPr>
        <w:t xml:space="preserve"> </w:t>
      </w:r>
      <w:proofErr w:type="spellStart"/>
      <w:r>
        <w:rPr>
          <w:sz w:val="22"/>
          <w:szCs w:val="22"/>
        </w:rPr>
        <w:t>fosforilinimo</w:t>
      </w:r>
      <w:proofErr w:type="spellEnd"/>
      <w:r>
        <w:rPr>
          <w:sz w:val="22"/>
          <w:szCs w:val="22"/>
        </w:rPr>
        <w:t xml:space="preserve"> būdu į farmakologiškai veiklųjį </w:t>
      </w:r>
      <w:proofErr w:type="spellStart"/>
      <w:r>
        <w:rPr>
          <w:sz w:val="22"/>
          <w:szCs w:val="22"/>
        </w:rPr>
        <w:t>fingolimodo</w:t>
      </w:r>
      <w:proofErr w:type="spellEnd"/>
      <w:r>
        <w:rPr>
          <w:sz w:val="22"/>
          <w:szCs w:val="22"/>
        </w:rPr>
        <w:t xml:space="preserve"> fosfato (S)-</w:t>
      </w:r>
      <w:proofErr w:type="spellStart"/>
      <w:r>
        <w:rPr>
          <w:sz w:val="22"/>
          <w:szCs w:val="22"/>
        </w:rPr>
        <w:t>enantiomerą</w:t>
      </w:r>
      <w:proofErr w:type="spellEnd"/>
      <w:r>
        <w:rPr>
          <w:sz w:val="22"/>
          <w:szCs w:val="22"/>
        </w:rPr>
        <w:t xml:space="preserve">. Oksidacijos būdu </w:t>
      </w:r>
      <w:proofErr w:type="spellStart"/>
      <w:r>
        <w:rPr>
          <w:sz w:val="22"/>
          <w:szCs w:val="22"/>
        </w:rPr>
        <w:t>katalizuojamas</w:t>
      </w:r>
      <w:proofErr w:type="spellEnd"/>
      <w:r>
        <w:rPr>
          <w:sz w:val="22"/>
          <w:szCs w:val="22"/>
        </w:rPr>
        <w:t xml:space="preserve"> daugiausia dalyvaujant CYP4F2 ir galimai kitiems </w:t>
      </w:r>
      <w:proofErr w:type="spellStart"/>
      <w:r>
        <w:rPr>
          <w:sz w:val="22"/>
          <w:szCs w:val="22"/>
        </w:rPr>
        <w:t>izofermentams</w:t>
      </w:r>
      <w:proofErr w:type="spellEnd"/>
      <w:r>
        <w:rPr>
          <w:sz w:val="22"/>
          <w:szCs w:val="22"/>
        </w:rPr>
        <w:t xml:space="preserve">, vėliau į riebalų rūgščių skaidymą panašiu būdu </w:t>
      </w:r>
      <w:proofErr w:type="spellStart"/>
      <w:r>
        <w:rPr>
          <w:sz w:val="22"/>
          <w:szCs w:val="22"/>
        </w:rPr>
        <w:t>fingolimodas</w:t>
      </w:r>
      <w:proofErr w:type="spellEnd"/>
      <w:r>
        <w:rPr>
          <w:sz w:val="22"/>
          <w:szCs w:val="22"/>
        </w:rPr>
        <w:t xml:space="preserve"> </w:t>
      </w:r>
      <w:proofErr w:type="spellStart"/>
      <w:r>
        <w:rPr>
          <w:sz w:val="22"/>
          <w:szCs w:val="22"/>
        </w:rPr>
        <w:t>metabolizuojamas</w:t>
      </w:r>
      <w:proofErr w:type="spellEnd"/>
      <w:r>
        <w:rPr>
          <w:sz w:val="22"/>
          <w:szCs w:val="22"/>
        </w:rPr>
        <w:t xml:space="preserve"> į neveiklius metabolitus. Taip pat buvo pastebėta, kad </w:t>
      </w:r>
      <w:r>
        <w:rPr>
          <w:sz w:val="22"/>
          <w:szCs w:val="22"/>
        </w:rPr>
        <w:lastRenderedPageBreak/>
        <w:t xml:space="preserve">susidaro farmakologiškai neaktyvūs nepoliniai </w:t>
      </w:r>
      <w:proofErr w:type="spellStart"/>
      <w:r>
        <w:rPr>
          <w:sz w:val="22"/>
          <w:szCs w:val="22"/>
        </w:rPr>
        <w:t>fingolimodo</w:t>
      </w:r>
      <w:proofErr w:type="spellEnd"/>
      <w:r>
        <w:rPr>
          <w:sz w:val="22"/>
          <w:szCs w:val="22"/>
        </w:rPr>
        <w:t xml:space="preserve"> </w:t>
      </w:r>
      <w:proofErr w:type="spellStart"/>
      <w:r>
        <w:rPr>
          <w:sz w:val="22"/>
          <w:szCs w:val="22"/>
        </w:rPr>
        <w:t>ceramido</w:t>
      </w:r>
      <w:proofErr w:type="spellEnd"/>
      <w:r>
        <w:rPr>
          <w:sz w:val="22"/>
          <w:szCs w:val="22"/>
        </w:rPr>
        <w:t xml:space="preserve"> analogai. Svarbiausias </w:t>
      </w:r>
      <w:proofErr w:type="spellStart"/>
      <w:r>
        <w:rPr>
          <w:sz w:val="22"/>
          <w:szCs w:val="22"/>
        </w:rPr>
        <w:t>fingolimodo</w:t>
      </w:r>
      <w:proofErr w:type="spellEnd"/>
      <w:r>
        <w:rPr>
          <w:sz w:val="22"/>
          <w:szCs w:val="22"/>
        </w:rPr>
        <w:t xml:space="preserve"> metabolizme dalyvaujantis fermentas iš dalies nustatytas ir galėtų būti arba CYP4F2, arba CYP3A4.</w:t>
      </w:r>
    </w:p>
    <w:p w14:paraId="6506BEAB" w14:textId="77777777" w:rsidR="00EF226A" w:rsidRDefault="00EF226A">
      <w:pPr>
        <w:rPr>
          <w:sz w:val="22"/>
          <w:szCs w:val="22"/>
        </w:rPr>
      </w:pPr>
    </w:p>
    <w:p w14:paraId="4ECDA294" w14:textId="77777777" w:rsidR="00EF226A" w:rsidRDefault="00F36C1F">
      <w:pPr>
        <w:rPr>
          <w:sz w:val="22"/>
          <w:szCs w:val="22"/>
        </w:rPr>
      </w:pPr>
      <w:r>
        <w:rPr>
          <w:sz w:val="22"/>
          <w:szCs w:val="22"/>
        </w:rPr>
        <w:t>Išgėrus vienkartinę [</w:t>
      </w:r>
      <w:r>
        <w:rPr>
          <w:sz w:val="22"/>
          <w:szCs w:val="22"/>
          <w:vertAlign w:val="superscript"/>
        </w:rPr>
        <w:t>14</w:t>
      </w:r>
      <w:r>
        <w:rPr>
          <w:sz w:val="22"/>
          <w:szCs w:val="22"/>
        </w:rPr>
        <w:t xml:space="preserve">C] radioaktyviuoju izotopu žymėtą </w:t>
      </w:r>
      <w:proofErr w:type="spellStart"/>
      <w:r>
        <w:rPr>
          <w:sz w:val="22"/>
          <w:szCs w:val="22"/>
        </w:rPr>
        <w:t>fingolimodo</w:t>
      </w:r>
      <w:proofErr w:type="spellEnd"/>
      <w:r>
        <w:rPr>
          <w:sz w:val="22"/>
          <w:szCs w:val="22"/>
        </w:rPr>
        <w:t xml:space="preserve"> dozę, svarbiausios kraujyje nustatomos su </w:t>
      </w:r>
      <w:proofErr w:type="spellStart"/>
      <w:r>
        <w:rPr>
          <w:sz w:val="22"/>
          <w:szCs w:val="22"/>
        </w:rPr>
        <w:t>fingolimodu</w:t>
      </w:r>
      <w:proofErr w:type="spellEnd"/>
      <w:r>
        <w:rPr>
          <w:sz w:val="22"/>
          <w:szCs w:val="22"/>
        </w:rPr>
        <w:t xml:space="preserve"> susijusios medžiagos iš visų radioaktyvių komponentų, įvertinus pagal jų įtaką AUC rodikliui iki 34 dienų po dozės vartojimo, yra pats </w:t>
      </w:r>
      <w:proofErr w:type="spellStart"/>
      <w:r>
        <w:rPr>
          <w:sz w:val="22"/>
          <w:szCs w:val="22"/>
        </w:rPr>
        <w:t>fingolimodas</w:t>
      </w:r>
      <w:proofErr w:type="spellEnd"/>
      <w:r>
        <w:rPr>
          <w:sz w:val="22"/>
          <w:szCs w:val="22"/>
        </w:rPr>
        <w:t xml:space="preserve"> (23 %), </w:t>
      </w:r>
      <w:proofErr w:type="spellStart"/>
      <w:r>
        <w:rPr>
          <w:sz w:val="22"/>
          <w:szCs w:val="22"/>
        </w:rPr>
        <w:t>fingolimodo</w:t>
      </w:r>
      <w:proofErr w:type="spellEnd"/>
      <w:r>
        <w:rPr>
          <w:sz w:val="22"/>
          <w:szCs w:val="22"/>
        </w:rPr>
        <w:t xml:space="preserve"> fosfatas (10 %) ir neveiklūs metabolitai (M3 </w:t>
      </w:r>
      <w:proofErr w:type="spellStart"/>
      <w:r>
        <w:rPr>
          <w:sz w:val="22"/>
          <w:szCs w:val="22"/>
        </w:rPr>
        <w:t>karboksilo</w:t>
      </w:r>
      <w:proofErr w:type="spellEnd"/>
      <w:r>
        <w:rPr>
          <w:sz w:val="22"/>
          <w:szCs w:val="22"/>
        </w:rPr>
        <w:t xml:space="preserve"> rūgšties metabolitas (8 %), M29 </w:t>
      </w:r>
      <w:proofErr w:type="spellStart"/>
      <w:r>
        <w:rPr>
          <w:sz w:val="22"/>
          <w:szCs w:val="22"/>
        </w:rPr>
        <w:t>ceramido</w:t>
      </w:r>
      <w:proofErr w:type="spellEnd"/>
      <w:r>
        <w:rPr>
          <w:sz w:val="22"/>
          <w:szCs w:val="22"/>
        </w:rPr>
        <w:t xml:space="preserve"> metabolitas (9 %) bei M30 </w:t>
      </w:r>
      <w:proofErr w:type="spellStart"/>
      <w:r>
        <w:rPr>
          <w:sz w:val="22"/>
          <w:szCs w:val="22"/>
        </w:rPr>
        <w:t>ceramido</w:t>
      </w:r>
      <w:proofErr w:type="spellEnd"/>
      <w:r>
        <w:rPr>
          <w:sz w:val="22"/>
          <w:szCs w:val="22"/>
        </w:rPr>
        <w:t xml:space="preserve"> metabolitas (7 %)). </w:t>
      </w:r>
    </w:p>
    <w:p w14:paraId="41E2D64A" w14:textId="77777777" w:rsidR="00EF226A" w:rsidRDefault="00EF226A">
      <w:pPr>
        <w:rPr>
          <w:sz w:val="22"/>
          <w:szCs w:val="22"/>
          <w:u w:val="single"/>
        </w:rPr>
      </w:pPr>
    </w:p>
    <w:p w14:paraId="3643BC82" w14:textId="77777777" w:rsidR="00EF226A" w:rsidRDefault="00F36C1F">
      <w:pPr>
        <w:rPr>
          <w:sz w:val="22"/>
          <w:szCs w:val="22"/>
          <w:u w:val="single"/>
        </w:rPr>
      </w:pPr>
      <w:r>
        <w:rPr>
          <w:noProof/>
          <w:sz w:val="22"/>
          <w:szCs w:val="22"/>
          <w:u w:val="single"/>
        </w:rPr>
        <w:t>Eliminacija</w:t>
      </w:r>
    </w:p>
    <w:p w14:paraId="5FA3A915" w14:textId="77777777" w:rsidR="00EF226A" w:rsidRDefault="00F36C1F">
      <w:pPr>
        <w:rPr>
          <w:sz w:val="22"/>
          <w:szCs w:val="22"/>
        </w:rPr>
      </w:pPr>
      <w:proofErr w:type="spellStart"/>
      <w:r>
        <w:rPr>
          <w:sz w:val="22"/>
          <w:szCs w:val="22"/>
        </w:rPr>
        <w:t>Fingolimodo</w:t>
      </w:r>
      <w:proofErr w:type="spellEnd"/>
      <w:r>
        <w:rPr>
          <w:sz w:val="22"/>
          <w:szCs w:val="22"/>
        </w:rPr>
        <w:t xml:space="preserve"> klirensas kraujyje yra 6,3 </w:t>
      </w:r>
      <w:r>
        <w:rPr>
          <w:sz w:val="22"/>
          <w:szCs w:val="22"/>
          <w:lang w:bidi="en-US"/>
        </w:rPr>
        <w:t>±</w:t>
      </w:r>
      <w:r>
        <w:rPr>
          <w:sz w:val="22"/>
          <w:szCs w:val="22"/>
        </w:rPr>
        <w:t xml:space="preserve"> 2,3 l/val., vidutinis menamas galutinės pusinės eliminacijos laikas (t</w:t>
      </w:r>
      <w:r>
        <w:rPr>
          <w:sz w:val="22"/>
          <w:szCs w:val="22"/>
          <w:vertAlign w:val="subscript"/>
        </w:rPr>
        <w:t>1/2</w:t>
      </w:r>
      <w:r>
        <w:rPr>
          <w:sz w:val="22"/>
          <w:szCs w:val="22"/>
        </w:rPr>
        <w:t xml:space="preserve">) yra 6-9 dienos. </w:t>
      </w:r>
      <w:proofErr w:type="spellStart"/>
      <w:r>
        <w:rPr>
          <w:sz w:val="22"/>
          <w:szCs w:val="22"/>
        </w:rPr>
        <w:t>Fingolimodo</w:t>
      </w:r>
      <w:proofErr w:type="spellEnd"/>
      <w:r>
        <w:rPr>
          <w:sz w:val="22"/>
          <w:szCs w:val="22"/>
        </w:rPr>
        <w:t xml:space="preserve"> ir </w:t>
      </w:r>
      <w:proofErr w:type="spellStart"/>
      <w:r>
        <w:rPr>
          <w:sz w:val="22"/>
          <w:szCs w:val="22"/>
        </w:rPr>
        <w:t>fingolimodo</w:t>
      </w:r>
      <w:proofErr w:type="spellEnd"/>
      <w:r>
        <w:rPr>
          <w:sz w:val="22"/>
          <w:szCs w:val="22"/>
        </w:rPr>
        <w:t xml:space="preserve"> fosfato koncentracijos kraujyje galutinėje fazėje mažėja lygiagrečiai, todėl jų abiejų pusinės eliminacijos laikotarpiai yra panašūs. </w:t>
      </w:r>
    </w:p>
    <w:p w14:paraId="249A6D03" w14:textId="77777777" w:rsidR="00EF226A" w:rsidRDefault="00EF226A">
      <w:pPr>
        <w:rPr>
          <w:sz w:val="22"/>
          <w:szCs w:val="22"/>
        </w:rPr>
      </w:pPr>
    </w:p>
    <w:p w14:paraId="5354D286" w14:textId="77777777" w:rsidR="00EF226A" w:rsidRDefault="00F36C1F">
      <w:pPr>
        <w:rPr>
          <w:sz w:val="22"/>
          <w:szCs w:val="22"/>
        </w:rPr>
      </w:pPr>
      <w:r>
        <w:rPr>
          <w:sz w:val="22"/>
          <w:szCs w:val="22"/>
        </w:rPr>
        <w:t xml:space="preserve">Apie 81 % išgertos vaistinio preparato dozės lėtai pašalinama su šlapimu neaktyvių metabolitų pavidalu. Nepakitusių </w:t>
      </w:r>
      <w:proofErr w:type="spellStart"/>
      <w:r>
        <w:rPr>
          <w:sz w:val="22"/>
          <w:szCs w:val="22"/>
        </w:rPr>
        <w:t>fingolimodo</w:t>
      </w:r>
      <w:proofErr w:type="spellEnd"/>
      <w:r>
        <w:rPr>
          <w:sz w:val="22"/>
          <w:szCs w:val="22"/>
        </w:rPr>
        <w:t xml:space="preserve"> ir </w:t>
      </w:r>
      <w:proofErr w:type="spellStart"/>
      <w:r>
        <w:rPr>
          <w:sz w:val="22"/>
          <w:szCs w:val="22"/>
        </w:rPr>
        <w:t>fingolimodo</w:t>
      </w:r>
      <w:proofErr w:type="spellEnd"/>
      <w:r>
        <w:rPr>
          <w:sz w:val="22"/>
          <w:szCs w:val="22"/>
        </w:rPr>
        <w:t xml:space="preserve"> fosfato su šlapimu neišsiskiria, tačiau jie yra svarbiausios išmatose nustatomos medžiagos, kiekvieno iš jų kiekis yra mažiau kaip 2,5 % suvartotos dozės. Po 34 dienų pašalinama 89 % suvartotos dozės.</w:t>
      </w:r>
    </w:p>
    <w:p w14:paraId="781D2EA0" w14:textId="77777777" w:rsidR="00EF226A" w:rsidRDefault="00EF226A">
      <w:pPr>
        <w:rPr>
          <w:sz w:val="22"/>
          <w:szCs w:val="22"/>
          <w:u w:val="single"/>
        </w:rPr>
      </w:pPr>
    </w:p>
    <w:p w14:paraId="1292A910" w14:textId="77777777" w:rsidR="00EF226A" w:rsidRDefault="00F36C1F">
      <w:pPr>
        <w:rPr>
          <w:sz w:val="22"/>
          <w:szCs w:val="22"/>
          <w:u w:val="single"/>
        </w:rPr>
      </w:pPr>
      <w:r>
        <w:rPr>
          <w:sz w:val="22"/>
          <w:szCs w:val="22"/>
          <w:u w:val="single"/>
        </w:rPr>
        <w:t>Tiesinis pobūdis</w:t>
      </w:r>
    </w:p>
    <w:p w14:paraId="1F6C84E2" w14:textId="77777777" w:rsidR="00EF226A" w:rsidRDefault="00F36C1F">
      <w:pPr>
        <w:rPr>
          <w:sz w:val="22"/>
          <w:szCs w:val="22"/>
        </w:rPr>
      </w:pPr>
      <w:r>
        <w:rPr>
          <w:sz w:val="22"/>
          <w:szCs w:val="22"/>
        </w:rPr>
        <w:t xml:space="preserve">Vartojant kartotines 0,5 mg ir 1,25 mg vaistinio preparato dozes vieną kartą per parą, </w:t>
      </w:r>
      <w:proofErr w:type="spellStart"/>
      <w:r>
        <w:rPr>
          <w:sz w:val="22"/>
          <w:szCs w:val="22"/>
        </w:rPr>
        <w:t>fingolimodo</w:t>
      </w:r>
      <w:proofErr w:type="spellEnd"/>
      <w:r>
        <w:rPr>
          <w:sz w:val="22"/>
          <w:szCs w:val="22"/>
        </w:rPr>
        <w:t xml:space="preserve"> ir </w:t>
      </w:r>
      <w:proofErr w:type="spellStart"/>
      <w:r>
        <w:rPr>
          <w:sz w:val="22"/>
          <w:szCs w:val="22"/>
        </w:rPr>
        <w:t>fingolimodo</w:t>
      </w:r>
      <w:proofErr w:type="spellEnd"/>
      <w:r>
        <w:rPr>
          <w:sz w:val="22"/>
          <w:szCs w:val="22"/>
        </w:rPr>
        <w:t xml:space="preserve"> fosfato koncentracijos didėja aiškiai nuo dozės priklausomu būdu.</w:t>
      </w:r>
    </w:p>
    <w:p w14:paraId="2132A32D" w14:textId="77777777" w:rsidR="00EF226A" w:rsidRDefault="00EF226A">
      <w:pPr>
        <w:rPr>
          <w:sz w:val="22"/>
          <w:szCs w:val="22"/>
          <w:u w:val="single"/>
        </w:rPr>
      </w:pPr>
    </w:p>
    <w:p w14:paraId="2EAABD5B" w14:textId="77777777" w:rsidR="00EF226A" w:rsidRDefault="00F36C1F">
      <w:pPr>
        <w:contextualSpacing/>
        <w:outlineLvl w:val="0"/>
        <w:rPr>
          <w:sz w:val="22"/>
          <w:szCs w:val="22"/>
          <w:u w:val="single"/>
        </w:rPr>
      </w:pPr>
      <w:r>
        <w:rPr>
          <w:sz w:val="22"/>
          <w:szCs w:val="22"/>
          <w:u w:val="single"/>
        </w:rPr>
        <w:t>Ypatingų populiacijų pacientų charakteristikos</w:t>
      </w:r>
    </w:p>
    <w:p w14:paraId="672F14E3" w14:textId="77777777" w:rsidR="00EF226A" w:rsidRDefault="00EF226A">
      <w:pPr>
        <w:contextualSpacing/>
        <w:outlineLvl w:val="0"/>
        <w:rPr>
          <w:sz w:val="22"/>
          <w:szCs w:val="22"/>
          <w:u w:val="single"/>
        </w:rPr>
      </w:pPr>
    </w:p>
    <w:p w14:paraId="14413796" w14:textId="77777777" w:rsidR="00EF226A" w:rsidRDefault="00F36C1F">
      <w:pPr>
        <w:contextualSpacing/>
        <w:outlineLvl w:val="0"/>
        <w:rPr>
          <w:i/>
          <w:sz w:val="22"/>
          <w:szCs w:val="22"/>
          <w:u w:val="single"/>
        </w:rPr>
      </w:pPr>
      <w:r>
        <w:rPr>
          <w:i/>
          <w:sz w:val="22"/>
          <w:szCs w:val="22"/>
        </w:rPr>
        <w:t>Lytis, etninė grupė ir sutrikusi inkstų funkcija</w:t>
      </w:r>
    </w:p>
    <w:p w14:paraId="24FE3748" w14:textId="77777777" w:rsidR="00EF226A" w:rsidRDefault="00F36C1F">
      <w:pPr>
        <w:rPr>
          <w:sz w:val="22"/>
          <w:szCs w:val="22"/>
        </w:rPr>
      </w:pPr>
      <w:proofErr w:type="spellStart"/>
      <w:r>
        <w:rPr>
          <w:sz w:val="22"/>
          <w:szCs w:val="22"/>
        </w:rPr>
        <w:t>Fingolimodo</w:t>
      </w:r>
      <w:proofErr w:type="spellEnd"/>
      <w:r>
        <w:rPr>
          <w:sz w:val="22"/>
          <w:szCs w:val="22"/>
        </w:rPr>
        <w:t xml:space="preserve"> ir </w:t>
      </w:r>
      <w:proofErr w:type="spellStart"/>
      <w:r>
        <w:rPr>
          <w:sz w:val="22"/>
          <w:szCs w:val="22"/>
        </w:rPr>
        <w:t>fingolimodo</w:t>
      </w:r>
      <w:proofErr w:type="spellEnd"/>
      <w:r>
        <w:rPr>
          <w:sz w:val="22"/>
          <w:szCs w:val="22"/>
        </w:rPr>
        <w:t xml:space="preserve"> fosfato </w:t>
      </w:r>
      <w:proofErr w:type="spellStart"/>
      <w:r>
        <w:rPr>
          <w:sz w:val="22"/>
          <w:szCs w:val="22"/>
        </w:rPr>
        <w:t>farmakokinetinės</w:t>
      </w:r>
      <w:proofErr w:type="spellEnd"/>
      <w:r>
        <w:rPr>
          <w:sz w:val="22"/>
          <w:szCs w:val="22"/>
        </w:rPr>
        <w:t xml:space="preserve"> savybės nesiskiria vyrams ir moterims, skirtingos etninės kilmės pacientams ir nesunkiu, vidutinio sunkumo ar sunkiu inkstų funkcijos sutrikimu sergantiems pacientams.</w:t>
      </w:r>
    </w:p>
    <w:p w14:paraId="479B8B10" w14:textId="77777777" w:rsidR="00EF226A" w:rsidRDefault="00EF226A">
      <w:pPr>
        <w:rPr>
          <w:sz w:val="22"/>
          <w:szCs w:val="22"/>
        </w:rPr>
      </w:pPr>
    </w:p>
    <w:p w14:paraId="3532D0B6" w14:textId="77777777" w:rsidR="00EF226A" w:rsidRDefault="00F36C1F">
      <w:pPr>
        <w:rPr>
          <w:i/>
          <w:sz w:val="22"/>
          <w:szCs w:val="22"/>
        </w:rPr>
      </w:pPr>
      <w:r>
        <w:rPr>
          <w:i/>
          <w:sz w:val="22"/>
          <w:szCs w:val="22"/>
        </w:rPr>
        <w:t>Pacientai, kurių kepenų funkcija sutrikusias</w:t>
      </w:r>
    </w:p>
    <w:p w14:paraId="797D9F2B" w14:textId="77777777" w:rsidR="00EF226A" w:rsidRDefault="00F36C1F">
      <w:pPr>
        <w:rPr>
          <w:sz w:val="22"/>
          <w:szCs w:val="22"/>
        </w:rPr>
      </w:pPr>
      <w:r>
        <w:rPr>
          <w:sz w:val="22"/>
          <w:szCs w:val="22"/>
        </w:rPr>
        <w:t>Nesunkiu, vidutinio sunkumo ar sunkiu kepenų sutrikimu (A, B ir C klasės pagal</w:t>
      </w:r>
      <w:r>
        <w:rPr>
          <w:i/>
          <w:sz w:val="22"/>
          <w:szCs w:val="22"/>
        </w:rPr>
        <w:t xml:space="preserve"> </w:t>
      </w:r>
      <w:proofErr w:type="spellStart"/>
      <w:r>
        <w:rPr>
          <w:i/>
          <w:sz w:val="22"/>
          <w:szCs w:val="22"/>
        </w:rPr>
        <w:t>Child-Pugh</w:t>
      </w:r>
      <w:proofErr w:type="spellEnd"/>
      <w:r>
        <w:rPr>
          <w:sz w:val="22"/>
          <w:szCs w:val="22"/>
        </w:rPr>
        <w:t xml:space="preserve">) sergantiems pacientams </w:t>
      </w:r>
      <w:proofErr w:type="spellStart"/>
      <w:r>
        <w:rPr>
          <w:sz w:val="22"/>
          <w:szCs w:val="22"/>
        </w:rPr>
        <w:t>fingolimodo</w:t>
      </w:r>
      <w:proofErr w:type="spellEnd"/>
      <w:r>
        <w:rPr>
          <w:sz w:val="22"/>
          <w:szCs w:val="22"/>
        </w:rPr>
        <w:t xml:space="preserve"> </w:t>
      </w:r>
      <w:proofErr w:type="spellStart"/>
      <w:r>
        <w:rPr>
          <w:sz w:val="22"/>
          <w:szCs w:val="22"/>
        </w:rPr>
        <w:t>C</w:t>
      </w:r>
      <w:r>
        <w:rPr>
          <w:sz w:val="22"/>
          <w:szCs w:val="22"/>
          <w:vertAlign w:val="subscript"/>
        </w:rPr>
        <w:t>max</w:t>
      </w:r>
      <w:proofErr w:type="spellEnd"/>
      <w:r>
        <w:rPr>
          <w:sz w:val="22"/>
          <w:szCs w:val="22"/>
        </w:rPr>
        <w:t xml:space="preserve"> rodiklio pokyčių nepastebėta, tačiau AUC rodiklis padidėjo, atitinkamai, 12 %, 44 % ir 103 %. Sunkiu kepenų sutrikimu (C klasės pagal</w:t>
      </w:r>
      <w:r>
        <w:rPr>
          <w:i/>
          <w:sz w:val="22"/>
          <w:szCs w:val="22"/>
        </w:rPr>
        <w:t xml:space="preserve"> </w:t>
      </w:r>
      <w:proofErr w:type="spellStart"/>
      <w:r>
        <w:rPr>
          <w:i/>
          <w:sz w:val="22"/>
          <w:szCs w:val="22"/>
        </w:rPr>
        <w:t>Child-Pugh</w:t>
      </w:r>
      <w:proofErr w:type="spellEnd"/>
      <w:r>
        <w:rPr>
          <w:sz w:val="22"/>
          <w:szCs w:val="22"/>
        </w:rPr>
        <w:t xml:space="preserve">) sergantiems pacientams </w:t>
      </w:r>
      <w:proofErr w:type="spellStart"/>
      <w:r>
        <w:rPr>
          <w:sz w:val="22"/>
          <w:szCs w:val="22"/>
        </w:rPr>
        <w:t>fingolimodo</w:t>
      </w:r>
      <w:proofErr w:type="spellEnd"/>
      <w:r>
        <w:rPr>
          <w:sz w:val="22"/>
          <w:szCs w:val="22"/>
        </w:rPr>
        <w:t xml:space="preserve"> fosfato </w:t>
      </w:r>
      <w:proofErr w:type="spellStart"/>
      <w:r>
        <w:rPr>
          <w:sz w:val="22"/>
          <w:szCs w:val="22"/>
        </w:rPr>
        <w:t>C</w:t>
      </w:r>
      <w:r>
        <w:rPr>
          <w:sz w:val="22"/>
          <w:szCs w:val="22"/>
          <w:vertAlign w:val="subscript"/>
        </w:rPr>
        <w:t>max</w:t>
      </w:r>
      <w:proofErr w:type="spellEnd"/>
      <w:r>
        <w:rPr>
          <w:sz w:val="22"/>
          <w:szCs w:val="22"/>
        </w:rPr>
        <w:t xml:space="preserve"> rodiklis sumažėjo 22 %, o AUC rodiklis reikšmingai nepakito. Nesunkiu ir vidutinio sunkumo kepenų sutrikimu sergantiems pacientams </w:t>
      </w:r>
      <w:proofErr w:type="spellStart"/>
      <w:r>
        <w:rPr>
          <w:sz w:val="22"/>
          <w:szCs w:val="22"/>
        </w:rPr>
        <w:t>fingolimodo</w:t>
      </w:r>
      <w:proofErr w:type="spellEnd"/>
      <w:r>
        <w:rPr>
          <w:sz w:val="22"/>
          <w:szCs w:val="22"/>
        </w:rPr>
        <w:t xml:space="preserve"> fosfato </w:t>
      </w:r>
      <w:proofErr w:type="spellStart"/>
      <w:r>
        <w:rPr>
          <w:sz w:val="22"/>
          <w:szCs w:val="22"/>
        </w:rPr>
        <w:t>farmakokinetinės</w:t>
      </w:r>
      <w:proofErr w:type="spellEnd"/>
      <w:r>
        <w:rPr>
          <w:sz w:val="22"/>
          <w:szCs w:val="22"/>
        </w:rPr>
        <w:t xml:space="preserve"> savybės tirtos nebuvo. Menamas </w:t>
      </w:r>
      <w:proofErr w:type="spellStart"/>
      <w:r>
        <w:rPr>
          <w:sz w:val="22"/>
          <w:szCs w:val="22"/>
        </w:rPr>
        <w:t>fingolimodo</w:t>
      </w:r>
      <w:proofErr w:type="spellEnd"/>
      <w:r>
        <w:rPr>
          <w:sz w:val="22"/>
          <w:szCs w:val="22"/>
        </w:rPr>
        <w:t xml:space="preserve"> pusinės eliminacijos laikotarpis nesunkiu kepenų sutrikimu sergantiems pacientams nepakinta, tačiau vidutinio sunkumo ar sunkiu kepenų sutrikimu sergantiems pacientams jis pailgėja maždaug 50 %.</w:t>
      </w:r>
    </w:p>
    <w:p w14:paraId="635038A5" w14:textId="77777777" w:rsidR="00EF226A" w:rsidRDefault="00EF226A">
      <w:pPr>
        <w:rPr>
          <w:sz w:val="22"/>
          <w:szCs w:val="22"/>
        </w:rPr>
      </w:pPr>
    </w:p>
    <w:p w14:paraId="1799EDE2" w14:textId="77777777" w:rsidR="00EF226A" w:rsidRDefault="00F36C1F">
      <w:pPr>
        <w:rPr>
          <w:sz w:val="22"/>
          <w:szCs w:val="22"/>
        </w:rPr>
      </w:pPr>
      <w:proofErr w:type="spellStart"/>
      <w:r>
        <w:rPr>
          <w:sz w:val="22"/>
          <w:szCs w:val="22"/>
        </w:rPr>
        <w:t>Fingolimodo</w:t>
      </w:r>
      <w:proofErr w:type="spellEnd"/>
      <w:r>
        <w:rPr>
          <w:sz w:val="22"/>
          <w:szCs w:val="22"/>
        </w:rPr>
        <w:t xml:space="preserve"> negalima vartoti sunkiu kepenų sutrikimu (C klasės pagal</w:t>
      </w:r>
      <w:r>
        <w:rPr>
          <w:i/>
          <w:sz w:val="22"/>
          <w:szCs w:val="22"/>
        </w:rPr>
        <w:t xml:space="preserve"> </w:t>
      </w:r>
      <w:proofErr w:type="spellStart"/>
      <w:r>
        <w:rPr>
          <w:i/>
          <w:sz w:val="22"/>
          <w:szCs w:val="22"/>
        </w:rPr>
        <w:t>Child-Pugh</w:t>
      </w:r>
      <w:proofErr w:type="spellEnd"/>
      <w:r>
        <w:rPr>
          <w:sz w:val="22"/>
          <w:szCs w:val="22"/>
        </w:rPr>
        <w:t xml:space="preserve">) sergantiems pacientams (žr. 4.3 skyrių). Nesunkiu ir vidutinio sunkumo kepenų sutrikimu sergantiems pacientams pradėti skirti </w:t>
      </w:r>
      <w:proofErr w:type="spellStart"/>
      <w:r>
        <w:rPr>
          <w:sz w:val="22"/>
          <w:szCs w:val="22"/>
        </w:rPr>
        <w:t>fingolimodo</w:t>
      </w:r>
      <w:proofErr w:type="spellEnd"/>
      <w:r>
        <w:rPr>
          <w:sz w:val="22"/>
          <w:szCs w:val="22"/>
        </w:rPr>
        <w:t xml:space="preserve"> reikia atsargiai (žr. 4.2 skyrių). </w:t>
      </w:r>
    </w:p>
    <w:p w14:paraId="0747A5B6" w14:textId="77777777" w:rsidR="00EF226A" w:rsidRDefault="00EF226A">
      <w:pPr>
        <w:rPr>
          <w:sz w:val="22"/>
          <w:szCs w:val="22"/>
        </w:rPr>
      </w:pPr>
    </w:p>
    <w:p w14:paraId="62ACE9D8" w14:textId="77777777" w:rsidR="00EF226A" w:rsidRDefault="00F36C1F">
      <w:pPr>
        <w:rPr>
          <w:i/>
          <w:sz w:val="22"/>
          <w:szCs w:val="22"/>
        </w:rPr>
      </w:pPr>
      <w:r>
        <w:rPr>
          <w:i/>
          <w:sz w:val="22"/>
          <w:szCs w:val="22"/>
        </w:rPr>
        <w:t>Senyvi pacientai</w:t>
      </w:r>
    </w:p>
    <w:p w14:paraId="1E93DC30" w14:textId="77777777" w:rsidR="00EF226A" w:rsidRDefault="00F36C1F">
      <w:pPr>
        <w:rPr>
          <w:sz w:val="22"/>
          <w:szCs w:val="22"/>
        </w:rPr>
      </w:pPr>
      <w:r>
        <w:rPr>
          <w:sz w:val="22"/>
          <w:szCs w:val="22"/>
        </w:rPr>
        <w:t xml:space="preserve">Klinikinės vaistinio preparato vartojimo patirties ir informacijos apie farmakokinetiką vyresniems kaip 65 metų pacientams yra nedaug. </w:t>
      </w:r>
      <w:proofErr w:type="spellStart"/>
      <w:r>
        <w:rPr>
          <w:sz w:val="22"/>
          <w:szCs w:val="22"/>
        </w:rPr>
        <w:t>Fingolimodo</w:t>
      </w:r>
      <w:proofErr w:type="spellEnd"/>
      <w:r>
        <w:rPr>
          <w:sz w:val="22"/>
          <w:szCs w:val="22"/>
        </w:rPr>
        <w:t xml:space="preserve"> reikia atsargiai vartoti 65 metų ir vyresniems pacientams (žr. 4.2 skyrių). </w:t>
      </w:r>
    </w:p>
    <w:p w14:paraId="2972D350" w14:textId="77777777" w:rsidR="00EF226A" w:rsidRDefault="00EF226A">
      <w:pPr>
        <w:rPr>
          <w:sz w:val="22"/>
          <w:szCs w:val="22"/>
          <w:u w:val="single"/>
        </w:rPr>
      </w:pPr>
    </w:p>
    <w:p w14:paraId="35216E8B" w14:textId="77777777" w:rsidR="00EF226A" w:rsidRDefault="00F36C1F">
      <w:pPr>
        <w:rPr>
          <w:noProof/>
          <w:sz w:val="22"/>
          <w:szCs w:val="22"/>
          <w:u w:val="single"/>
        </w:rPr>
      </w:pPr>
      <w:r>
        <w:rPr>
          <w:noProof/>
          <w:sz w:val="22"/>
          <w:szCs w:val="22"/>
          <w:u w:val="single"/>
        </w:rPr>
        <w:t>Vaikų populiacija</w:t>
      </w:r>
    </w:p>
    <w:p w14:paraId="5E9A931A" w14:textId="77777777" w:rsidR="00EF226A" w:rsidRDefault="00F36C1F">
      <w:pPr>
        <w:rPr>
          <w:noProof/>
          <w:sz w:val="22"/>
          <w:szCs w:val="22"/>
        </w:rPr>
      </w:pPr>
      <w:r>
        <w:rPr>
          <w:noProof/>
          <w:sz w:val="22"/>
          <w:szCs w:val="22"/>
        </w:rPr>
        <w:t>Vaikams (10 metų ir vyresniems) vartojant nuo 0,25 mg iki 0,5 mg dozes, fingolimodo fosfato koncentracijos didėja pagal aiškiai nuo dozės priklausomą pobūdį.</w:t>
      </w:r>
    </w:p>
    <w:p w14:paraId="6B0A26A8" w14:textId="77777777" w:rsidR="00EF226A" w:rsidRDefault="00EF226A">
      <w:pPr>
        <w:rPr>
          <w:noProof/>
          <w:sz w:val="22"/>
          <w:szCs w:val="22"/>
        </w:rPr>
      </w:pPr>
    </w:p>
    <w:p w14:paraId="7F79EF8B" w14:textId="77777777" w:rsidR="00EF226A" w:rsidRDefault="00F36C1F">
      <w:pPr>
        <w:rPr>
          <w:noProof/>
          <w:sz w:val="22"/>
          <w:szCs w:val="22"/>
          <w:u w:val="single"/>
        </w:rPr>
      </w:pPr>
      <w:r>
        <w:rPr>
          <w:noProof/>
          <w:sz w:val="22"/>
          <w:szCs w:val="22"/>
        </w:rPr>
        <w:t xml:space="preserve">Nusistovėjus pusiausvyrinei apykaitaiai fingolimodo fosfato koncentracija vaikams (10 metų ir vyresniems), kasdien vartojusiems 0,25 mg arba 0,5 mg fingolimodo dozes, yra maždaug 25 % </w:t>
      </w:r>
      <w:r>
        <w:rPr>
          <w:noProof/>
          <w:sz w:val="22"/>
          <w:szCs w:val="22"/>
        </w:rPr>
        <w:lastRenderedPageBreak/>
        <w:t>mažesnė nei suaugusiems pacientams, gydytiems fingolimodo 0,5 mg kartą per parą vartotomis dozėmis, nustatyta koncentracija.</w:t>
      </w:r>
      <w:r>
        <w:rPr>
          <w:noProof/>
          <w:sz w:val="22"/>
          <w:szCs w:val="22"/>
          <w:u w:val="single"/>
        </w:rPr>
        <w:t xml:space="preserve"> </w:t>
      </w:r>
    </w:p>
    <w:p w14:paraId="03E792B9" w14:textId="77777777" w:rsidR="00EF226A" w:rsidRDefault="00F36C1F">
      <w:pPr>
        <w:rPr>
          <w:noProof/>
          <w:sz w:val="22"/>
          <w:szCs w:val="22"/>
          <w:u w:val="single"/>
        </w:rPr>
      </w:pPr>
      <w:r>
        <w:rPr>
          <w:noProof/>
          <w:sz w:val="22"/>
          <w:szCs w:val="22"/>
          <w:u w:val="single"/>
        </w:rPr>
        <w:t xml:space="preserve"> </w:t>
      </w:r>
    </w:p>
    <w:p w14:paraId="65F473FC" w14:textId="77777777" w:rsidR="00EF226A" w:rsidRDefault="00F36C1F">
      <w:pPr>
        <w:rPr>
          <w:noProof/>
          <w:sz w:val="22"/>
          <w:szCs w:val="22"/>
        </w:rPr>
      </w:pPr>
      <w:r>
        <w:rPr>
          <w:noProof/>
          <w:sz w:val="22"/>
          <w:szCs w:val="22"/>
        </w:rPr>
        <w:t>Duomenų nėra apie vaikus, jaunesnius kaip 10 metų.</w:t>
      </w:r>
    </w:p>
    <w:p w14:paraId="6E126DE6" w14:textId="77777777" w:rsidR="00EF226A" w:rsidRDefault="00EF226A">
      <w:pPr>
        <w:rPr>
          <w:b/>
          <w:bCs/>
          <w:sz w:val="22"/>
          <w:szCs w:val="22"/>
        </w:rPr>
      </w:pPr>
    </w:p>
    <w:p w14:paraId="540F0B36"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5.3</w:t>
      </w:r>
      <w:r>
        <w:rPr>
          <w:rFonts w:ascii="Times New Roman" w:hAnsi="Times New Roman"/>
          <w:sz w:val="22"/>
          <w:szCs w:val="22"/>
          <w:lang w:val="lt-LT"/>
        </w:rPr>
        <w:tab/>
        <w:t>Ikiklinikinių saugumo tyrimų duomenys</w:t>
      </w:r>
    </w:p>
    <w:p w14:paraId="602DFDCB" w14:textId="77777777" w:rsidR="00EF226A" w:rsidRDefault="00EF226A">
      <w:pPr>
        <w:rPr>
          <w:sz w:val="22"/>
          <w:szCs w:val="22"/>
        </w:rPr>
      </w:pPr>
    </w:p>
    <w:p w14:paraId="5F6E3327" w14:textId="77777777" w:rsidR="00EF226A" w:rsidRDefault="00F36C1F">
      <w:pPr>
        <w:rPr>
          <w:noProof/>
          <w:sz w:val="22"/>
          <w:szCs w:val="22"/>
        </w:rPr>
      </w:pPr>
      <w:r>
        <w:rPr>
          <w:noProof/>
          <w:sz w:val="22"/>
          <w:szCs w:val="22"/>
        </w:rPr>
        <w:t xml:space="preserve">Fingolimodo saugumo savybės buvo vertintos ikiklinikinių tyrimų metu su pelėmis, žiurkėmis, šunimis ir beždžionėmis. Svarbiausi vaistinio preparato veikiami organai keletui gyvūnų rūšių yra limfoidinė sistema (pasireiškia limfopenija ir limfoidinio audinio atrofija), plaučiai (padidėja svoris, atsiranda lygiųjų raumenų hipertrofija bronchų ir alveolių  jungčių vietose) ir širdis (pasireiškia neigiamas chronotropinis poveikis, padidėja kraujospūdis, atsiranda perivaskulinio tarpo pokyčių ir miokardo degeneracija); tik žiurkėms – kraujagyslės (pasireiškia vaskulopatija), davus 0,15 mg/kg kūno svorio ar didesnes dozes 2 metų trukmės tyrimo metu (ši dozė atitinka apytiksliai 4 kartus didesnę ribą nei sisteminė ekspozicija žmogui (AUC) vartojant 0,5 mg paros dozę). </w:t>
      </w:r>
    </w:p>
    <w:p w14:paraId="21AD5A47" w14:textId="77777777" w:rsidR="00EF226A" w:rsidRDefault="00F36C1F">
      <w:pPr>
        <w:rPr>
          <w:noProof/>
          <w:sz w:val="22"/>
          <w:szCs w:val="22"/>
        </w:rPr>
      </w:pPr>
      <w:r>
        <w:rPr>
          <w:noProof/>
          <w:sz w:val="22"/>
          <w:szCs w:val="22"/>
        </w:rPr>
        <w:t xml:space="preserve"> </w:t>
      </w:r>
    </w:p>
    <w:p w14:paraId="126D19FB" w14:textId="77777777" w:rsidR="00EF226A" w:rsidRDefault="00F36C1F">
      <w:pPr>
        <w:rPr>
          <w:noProof/>
          <w:sz w:val="22"/>
          <w:szCs w:val="22"/>
        </w:rPr>
      </w:pPr>
      <w:r>
        <w:rPr>
          <w:noProof/>
          <w:sz w:val="22"/>
          <w:szCs w:val="22"/>
        </w:rPr>
        <w:t xml:space="preserve">2 metų trukmės tyrimo su žiurkėmis duomenimis jokio kancerogeninio poveikio nenustatyta, gyvūnams duodant geriamojo fingolimodo iki didžiausios toleruotos 2,5 mg/kg kūno svorio dozės, kuri atitinka apytiksliai 50 kartų didesnę ribą nei sisteminė ekspozicija žmogui (AUC) vartojant 0,5 mg dozę. Tačiau 2 metų trukmės tyrimo su pelėmis metu nustatytas padidėjęs piktybinių limfomų pasireiškimo dažnis, gyvūnams duodant 0,25 mg/kg kūno svorio ir didesnes dozes, kurios atitinka apytiksliai 6 kartus didesnę ribą nei sisteminė ekspozicija žmogui (AUC) vartojant 0,5 mg paros dozę. </w:t>
      </w:r>
    </w:p>
    <w:p w14:paraId="7E8A70E5" w14:textId="77777777" w:rsidR="00EF226A" w:rsidRDefault="00F36C1F">
      <w:pPr>
        <w:rPr>
          <w:noProof/>
          <w:sz w:val="22"/>
          <w:szCs w:val="22"/>
        </w:rPr>
      </w:pPr>
      <w:r>
        <w:rPr>
          <w:noProof/>
          <w:sz w:val="22"/>
          <w:szCs w:val="22"/>
        </w:rPr>
        <w:t xml:space="preserve"> </w:t>
      </w:r>
    </w:p>
    <w:p w14:paraId="201A02AB" w14:textId="77777777" w:rsidR="00EF226A" w:rsidRDefault="00F36C1F">
      <w:pPr>
        <w:rPr>
          <w:noProof/>
          <w:sz w:val="22"/>
          <w:szCs w:val="22"/>
        </w:rPr>
      </w:pPr>
      <w:r>
        <w:rPr>
          <w:noProof/>
          <w:sz w:val="22"/>
          <w:szCs w:val="22"/>
        </w:rPr>
        <w:t xml:space="preserve">Tyrimų su gyvūnais metu nenustatyta nei mutageninių, nei klastogeninių fingolimodo savybių. </w:t>
      </w:r>
    </w:p>
    <w:p w14:paraId="20E52F2B" w14:textId="77777777" w:rsidR="00EF226A" w:rsidRDefault="00F36C1F">
      <w:pPr>
        <w:rPr>
          <w:noProof/>
          <w:sz w:val="22"/>
          <w:szCs w:val="22"/>
        </w:rPr>
      </w:pPr>
      <w:r>
        <w:rPr>
          <w:noProof/>
          <w:sz w:val="22"/>
          <w:szCs w:val="22"/>
        </w:rPr>
        <w:t xml:space="preserve"> </w:t>
      </w:r>
    </w:p>
    <w:p w14:paraId="134F3E52" w14:textId="77777777" w:rsidR="00EF226A" w:rsidRDefault="00F36C1F">
      <w:pPr>
        <w:rPr>
          <w:noProof/>
          <w:sz w:val="22"/>
          <w:szCs w:val="22"/>
        </w:rPr>
      </w:pPr>
      <w:r>
        <w:rPr>
          <w:noProof/>
          <w:sz w:val="22"/>
          <w:szCs w:val="22"/>
        </w:rPr>
        <w:t xml:space="preserve">Fingolimodas neįtakoja žiurkių patinų spermatozoidų skaičiaus ar judrumo bei žiurkių patinų ir patelių vislumo, gyvūnams duodant didžiausią tirtą dozę (10 mg/kg kūno svorio), kuri atitinka apytiksliai 150 kartų didesnę ribą nei sisteminė ekspozicija žmogui (AUC) vartojant 0,5 mg paros dozę. </w:t>
      </w:r>
    </w:p>
    <w:p w14:paraId="62167E05" w14:textId="77777777" w:rsidR="00EF226A" w:rsidRDefault="00EF226A">
      <w:pPr>
        <w:rPr>
          <w:noProof/>
          <w:sz w:val="22"/>
          <w:szCs w:val="22"/>
        </w:rPr>
      </w:pPr>
    </w:p>
    <w:p w14:paraId="13ED626E" w14:textId="77777777" w:rsidR="00EF226A" w:rsidRDefault="00F36C1F">
      <w:pPr>
        <w:rPr>
          <w:sz w:val="22"/>
          <w:szCs w:val="22"/>
        </w:rPr>
      </w:pPr>
      <w:proofErr w:type="spellStart"/>
      <w:r>
        <w:rPr>
          <w:sz w:val="22"/>
          <w:szCs w:val="22"/>
        </w:rPr>
        <w:t>Fingolimodas</w:t>
      </w:r>
      <w:proofErr w:type="spellEnd"/>
      <w:r>
        <w:rPr>
          <w:sz w:val="22"/>
          <w:szCs w:val="22"/>
        </w:rPr>
        <w:t xml:space="preserve"> sukėlė </w:t>
      </w:r>
      <w:proofErr w:type="spellStart"/>
      <w:r>
        <w:rPr>
          <w:sz w:val="22"/>
          <w:szCs w:val="22"/>
        </w:rPr>
        <w:t>teratogeninį</w:t>
      </w:r>
      <w:proofErr w:type="spellEnd"/>
      <w:r>
        <w:rPr>
          <w:sz w:val="22"/>
          <w:szCs w:val="22"/>
        </w:rPr>
        <w:t xml:space="preserve"> poveikį žiurkėms, kai buvo skiriamos 0,1 mg/kg kūno svorio ar didesnės jo dozės. Skiriant šią dozę, vaistinio preparato ekspozicija žiurkėms buvo panaši į ekspoziciją pacientams, vartojantiems terapines vaistinio preparato dozes (0,5 mg). Dažniausi vaisiaus vidaus organų vystymosi sutrikimai buvo išliekantis arterinis latakas ir skilvelių pertvaros defektas. </w:t>
      </w:r>
      <w:proofErr w:type="spellStart"/>
      <w:r>
        <w:rPr>
          <w:sz w:val="22"/>
          <w:szCs w:val="22"/>
        </w:rPr>
        <w:t>Teratogeninis</w:t>
      </w:r>
      <w:proofErr w:type="spellEnd"/>
      <w:r>
        <w:rPr>
          <w:sz w:val="22"/>
          <w:szCs w:val="22"/>
        </w:rPr>
        <w:t xml:space="preserve"> poveikis triušiams nebuvo išsamiai įvertintas, tačiau skiriant 1,5 mg/kg kūno svorio ir didesnes dozes, pastebėtas padidėjęs embrionų ir vaisių kritimų dažnis, o skiriant 5 mg/kg kūno svorio dozę, sumažėjo gyvybingų vaisių ir taip pat sulėtėjo vaisių augimas. Skiriant šias dozes, vaistinio preparato ekspozicija triušiams buvo panaši į ekspoziciją pacientams.</w:t>
      </w:r>
    </w:p>
    <w:p w14:paraId="14E5DCEC" w14:textId="77777777" w:rsidR="00EF226A" w:rsidRDefault="00EF226A">
      <w:pPr>
        <w:rPr>
          <w:noProof/>
          <w:sz w:val="22"/>
          <w:szCs w:val="22"/>
        </w:rPr>
      </w:pPr>
    </w:p>
    <w:p w14:paraId="5158FDBC" w14:textId="77777777" w:rsidR="00EF226A" w:rsidRDefault="00F36C1F">
      <w:pPr>
        <w:rPr>
          <w:noProof/>
          <w:sz w:val="22"/>
          <w:szCs w:val="22"/>
        </w:rPr>
      </w:pPr>
      <w:r>
        <w:rPr>
          <w:noProof/>
          <w:sz w:val="22"/>
          <w:szCs w:val="22"/>
        </w:rPr>
        <w:t xml:space="preserve">Žiurkių patelėms duodant preparato dozes, kurios joms nesukėlė toksinio poveikio, jų F1 kartos palikuonių išgyvenamumas ankstyvuoju laikotarpiu po atsivedimo sumažėjo. Tačiau fingolimodo skirimas nekeitė F1 kartos palikuonių kūno svorio, vystimosi, elgesio ir vislumo. </w:t>
      </w:r>
    </w:p>
    <w:p w14:paraId="5E0AF162" w14:textId="77777777" w:rsidR="00EF226A" w:rsidRDefault="00EF226A">
      <w:pPr>
        <w:rPr>
          <w:noProof/>
          <w:sz w:val="22"/>
          <w:szCs w:val="22"/>
        </w:rPr>
      </w:pPr>
    </w:p>
    <w:p w14:paraId="64DB1F81" w14:textId="77777777" w:rsidR="00EF226A" w:rsidRDefault="00F36C1F">
      <w:proofErr w:type="spellStart"/>
      <w:r>
        <w:rPr>
          <w:sz w:val="22"/>
          <w:szCs w:val="22"/>
        </w:rPr>
        <w:t>Fingolimodo</w:t>
      </w:r>
      <w:proofErr w:type="spellEnd"/>
      <w:r>
        <w:rPr>
          <w:sz w:val="22"/>
          <w:szCs w:val="22"/>
        </w:rPr>
        <w:t xml:space="preserve"> išsiskyrė </w:t>
      </w:r>
      <w:proofErr w:type="spellStart"/>
      <w:r>
        <w:rPr>
          <w:sz w:val="22"/>
          <w:szCs w:val="22"/>
        </w:rPr>
        <w:t>įgyvūnų</w:t>
      </w:r>
      <w:proofErr w:type="spellEnd"/>
      <w:r>
        <w:rPr>
          <w:sz w:val="22"/>
          <w:szCs w:val="22"/>
        </w:rPr>
        <w:t xml:space="preserve">, kuriems vaistinio preparato buvo skiriama žindymo metu, pieną, o vaistinio preparato koncentracija piene buvo 2-3 kartus didesnė nei patelių kraujo plazmoje nustatoma vaistinio preparato koncentracija. </w:t>
      </w:r>
      <w:proofErr w:type="spellStart"/>
      <w:r>
        <w:rPr>
          <w:sz w:val="22"/>
          <w:szCs w:val="22"/>
        </w:rPr>
        <w:t>Fingolimodas</w:t>
      </w:r>
      <w:proofErr w:type="spellEnd"/>
      <w:r>
        <w:rPr>
          <w:sz w:val="22"/>
          <w:szCs w:val="22"/>
        </w:rPr>
        <w:t xml:space="preserve"> ir jo metabolitai praeina pro vaikingų triušių patelių placentos barjerą</w:t>
      </w:r>
      <w:r>
        <w:t>.</w:t>
      </w:r>
    </w:p>
    <w:p w14:paraId="45548F13" w14:textId="77777777" w:rsidR="00EF226A" w:rsidRDefault="00EF226A">
      <w:pPr>
        <w:rPr>
          <w:noProof/>
          <w:sz w:val="22"/>
          <w:szCs w:val="22"/>
        </w:rPr>
      </w:pPr>
    </w:p>
    <w:p w14:paraId="5801A55E" w14:textId="77777777" w:rsidR="00EF226A" w:rsidRDefault="00F36C1F">
      <w:pPr>
        <w:rPr>
          <w:iCs/>
          <w:noProof/>
          <w:sz w:val="22"/>
          <w:szCs w:val="22"/>
          <w:u w:val="single"/>
        </w:rPr>
      </w:pPr>
      <w:r>
        <w:rPr>
          <w:iCs/>
          <w:noProof/>
          <w:sz w:val="22"/>
          <w:szCs w:val="22"/>
          <w:u w:val="single"/>
        </w:rPr>
        <w:t>Gyvūnų jauniklių tyrimai</w:t>
      </w:r>
    </w:p>
    <w:p w14:paraId="5231DC57" w14:textId="77777777" w:rsidR="00EF226A" w:rsidRDefault="00EF226A">
      <w:pPr>
        <w:rPr>
          <w:iCs/>
          <w:noProof/>
          <w:sz w:val="22"/>
          <w:szCs w:val="22"/>
          <w:u w:val="single"/>
        </w:rPr>
      </w:pPr>
    </w:p>
    <w:p w14:paraId="5DDEE399" w14:textId="77777777" w:rsidR="00EF226A" w:rsidRDefault="00F36C1F">
      <w:pPr>
        <w:rPr>
          <w:noProof/>
          <w:sz w:val="22"/>
          <w:szCs w:val="22"/>
        </w:rPr>
      </w:pPr>
      <w:r>
        <w:rPr>
          <w:noProof/>
          <w:sz w:val="22"/>
          <w:szCs w:val="22"/>
        </w:rPr>
        <w:t xml:space="preserve">Dviejų toksinio poveikio žiurkių jaunikliams tyrimų duomenys rodo nedidelį poveikį nervų sistemos elgesio reakcijai, sulėtėjusiam lytiniam brendimui ir susilpnėjusiam imuniniam atsakui į kartotinę stimuliaciją moliuskų hemocianinu (angl. </w:t>
      </w:r>
      <w:r>
        <w:rPr>
          <w:i/>
          <w:noProof/>
          <w:sz w:val="22"/>
          <w:szCs w:val="22"/>
        </w:rPr>
        <w:t>keyhole limpet haemocyanin</w:t>
      </w:r>
      <w:r>
        <w:rPr>
          <w:noProof/>
          <w:sz w:val="22"/>
          <w:szCs w:val="22"/>
        </w:rPr>
        <w:t xml:space="preserve"> – KLH), tačiau šis poveikis nebuvo vertinamas kaip nepageidaujamas. Apskritai, su vaistinio preparato vartojimu susijęs fingolimodo poveikis gyvūnų jaunikliams buvo panašus į nustatytąjį suaugusioms žiurkėms, kai buvo duodamos panašios dozės, išskyrus poveikį kaulų mineralinio tankio pokyčiams ir nervų sistemos elgesio sutrikimams (stebėtas susilpnėjęs išgąsčio atsakas klausos dirgikliams), kurie pastebėti duodant </w:t>
      </w:r>
      <w:r>
        <w:rPr>
          <w:noProof/>
          <w:sz w:val="22"/>
          <w:szCs w:val="22"/>
        </w:rPr>
        <w:lastRenderedPageBreak/>
        <w:t>1,5 mg/kg ir didesnes dozes jaunikliams. Tačiau žiurkių jaunikliams nebuvo nustatyta lygiųjų raumenų hipertrofijos plaučiuose atvejų.</w:t>
      </w:r>
    </w:p>
    <w:p w14:paraId="4ACE574C" w14:textId="77777777" w:rsidR="00EF226A" w:rsidRDefault="00EF226A">
      <w:pPr>
        <w:rPr>
          <w:noProof/>
          <w:sz w:val="22"/>
          <w:szCs w:val="22"/>
        </w:rPr>
      </w:pPr>
    </w:p>
    <w:p w14:paraId="68F7DBF8" w14:textId="77777777" w:rsidR="00EF226A" w:rsidRDefault="00EF226A">
      <w:pPr>
        <w:rPr>
          <w:sz w:val="22"/>
          <w:szCs w:val="22"/>
        </w:rPr>
      </w:pPr>
    </w:p>
    <w:p w14:paraId="07BE9F60"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sz w:val="22"/>
          <w:szCs w:val="22"/>
          <w:lang w:val="lt-LT"/>
        </w:rPr>
        <w:tab/>
        <w:t>FARMACINĖ INFORMACIJA</w:t>
      </w:r>
    </w:p>
    <w:p w14:paraId="36F4D707" w14:textId="77777777" w:rsidR="00EF226A" w:rsidRDefault="00EF226A">
      <w:pPr>
        <w:rPr>
          <w:sz w:val="22"/>
          <w:szCs w:val="22"/>
        </w:rPr>
      </w:pPr>
    </w:p>
    <w:p w14:paraId="69EA0760"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6.1</w:t>
      </w:r>
      <w:r>
        <w:rPr>
          <w:rFonts w:ascii="Times New Roman" w:hAnsi="Times New Roman"/>
          <w:sz w:val="22"/>
          <w:szCs w:val="22"/>
          <w:lang w:val="lt-LT"/>
        </w:rPr>
        <w:tab/>
        <w:t>Pagalbinių medžiagų sąrašas</w:t>
      </w:r>
    </w:p>
    <w:p w14:paraId="5229D3ED" w14:textId="77777777" w:rsidR="00EF226A" w:rsidRDefault="00EF226A">
      <w:pPr>
        <w:rPr>
          <w:sz w:val="22"/>
          <w:szCs w:val="22"/>
        </w:rPr>
      </w:pPr>
    </w:p>
    <w:p w14:paraId="29B41413" w14:textId="77777777" w:rsidR="00EF226A" w:rsidRDefault="00F36C1F">
      <w:pPr>
        <w:rPr>
          <w:sz w:val="22"/>
          <w:szCs w:val="22"/>
          <w:u w:val="single"/>
        </w:rPr>
      </w:pPr>
      <w:r>
        <w:rPr>
          <w:sz w:val="22"/>
          <w:szCs w:val="22"/>
          <w:u w:val="single"/>
        </w:rPr>
        <w:t>Kapsulės turinys</w:t>
      </w:r>
    </w:p>
    <w:p w14:paraId="7C72E2BB" w14:textId="77777777" w:rsidR="00EF226A" w:rsidRDefault="00F36C1F">
      <w:pPr>
        <w:rPr>
          <w:sz w:val="22"/>
          <w:szCs w:val="22"/>
        </w:rPr>
      </w:pPr>
      <w:proofErr w:type="spellStart"/>
      <w:r>
        <w:rPr>
          <w:sz w:val="22"/>
          <w:szCs w:val="22"/>
        </w:rPr>
        <w:t>Mikrokristalinė</w:t>
      </w:r>
      <w:proofErr w:type="spellEnd"/>
      <w:r>
        <w:rPr>
          <w:sz w:val="22"/>
          <w:szCs w:val="22"/>
        </w:rPr>
        <w:t xml:space="preserve"> celiuliozė (E460)</w:t>
      </w:r>
    </w:p>
    <w:p w14:paraId="5E712B39" w14:textId="77777777" w:rsidR="00EF226A" w:rsidRDefault="00F36C1F">
      <w:pPr>
        <w:rPr>
          <w:sz w:val="22"/>
          <w:szCs w:val="22"/>
        </w:rPr>
      </w:pPr>
      <w:proofErr w:type="spellStart"/>
      <w:r>
        <w:rPr>
          <w:sz w:val="22"/>
          <w:szCs w:val="22"/>
        </w:rPr>
        <w:t>Povidonas</w:t>
      </w:r>
      <w:proofErr w:type="spellEnd"/>
    </w:p>
    <w:p w14:paraId="36941D53" w14:textId="77777777" w:rsidR="00EF226A" w:rsidRDefault="00F36C1F">
      <w:pPr>
        <w:rPr>
          <w:sz w:val="22"/>
          <w:szCs w:val="22"/>
        </w:rPr>
      </w:pPr>
      <w:r>
        <w:rPr>
          <w:sz w:val="22"/>
          <w:szCs w:val="22"/>
        </w:rPr>
        <w:t xml:space="preserve">Magnio </w:t>
      </w:r>
      <w:proofErr w:type="spellStart"/>
      <w:r>
        <w:rPr>
          <w:sz w:val="22"/>
          <w:szCs w:val="22"/>
        </w:rPr>
        <w:t>stearatas</w:t>
      </w:r>
      <w:proofErr w:type="spellEnd"/>
      <w:r>
        <w:rPr>
          <w:sz w:val="22"/>
          <w:szCs w:val="22"/>
        </w:rPr>
        <w:t xml:space="preserve"> (E470b)</w:t>
      </w:r>
    </w:p>
    <w:p w14:paraId="6B35B70A" w14:textId="77777777" w:rsidR="00EF226A" w:rsidRDefault="00EF226A">
      <w:pPr>
        <w:rPr>
          <w:sz w:val="22"/>
          <w:szCs w:val="22"/>
        </w:rPr>
      </w:pPr>
    </w:p>
    <w:p w14:paraId="06BBFC30" w14:textId="77777777" w:rsidR="00EF226A" w:rsidRDefault="00F36C1F">
      <w:pPr>
        <w:rPr>
          <w:sz w:val="22"/>
          <w:szCs w:val="22"/>
          <w:u w:val="single"/>
        </w:rPr>
      </w:pPr>
      <w:r>
        <w:rPr>
          <w:sz w:val="22"/>
          <w:szCs w:val="22"/>
          <w:u w:val="single"/>
        </w:rPr>
        <w:t>Kapsulės apvalkalas</w:t>
      </w:r>
    </w:p>
    <w:p w14:paraId="74C67328" w14:textId="77777777" w:rsidR="00EF226A" w:rsidRDefault="00F36C1F">
      <w:pPr>
        <w:rPr>
          <w:sz w:val="22"/>
          <w:szCs w:val="22"/>
        </w:rPr>
      </w:pPr>
      <w:r>
        <w:rPr>
          <w:sz w:val="22"/>
          <w:szCs w:val="22"/>
        </w:rPr>
        <w:t>Titano dioksidas (E171)</w:t>
      </w:r>
    </w:p>
    <w:p w14:paraId="7C3CCECC" w14:textId="77777777" w:rsidR="00EF226A" w:rsidRDefault="00F36C1F">
      <w:pPr>
        <w:rPr>
          <w:sz w:val="22"/>
          <w:szCs w:val="22"/>
        </w:rPr>
      </w:pPr>
      <w:proofErr w:type="spellStart"/>
      <w:r>
        <w:rPr>
          <w:sz w:val="22"/>
          <w:szCs w:val="22"/>
        </w:rPr>
        <w:t>Karageninas</w:t>
      </w:r>
      <w:proofErr w:type="spellEnd"/>
    </w:p>
    <w:p w14:paraId="43D65F52" w14:textId="77777777" w:rsidR="00EF226A" w:rsidRDefault="00F36C1F">
      <w:pPr>
        <w:rPr>
          <w:sz w:val="22"/>
          <w:szCs w:val="22"/>
        </w:rPr>
      </w:pPr>
      <w:r>
        <w:rPr>
          <w:sz w:val="22"/>
          <w:szCs w:val="22"/>
        </w:rPr>
        <w:t>Kalio chloridas</w:t>
      </w:r>
    </w:p>
    <w:p w14:paraId="1213A655" w14:textId="77777777" w:rsidR="00EF226A" w:rsidRDefault="00F36C1F">
      <w:pPr>
        <w:rPr>
          <w:sz w:val="22"/>
          <w:szCs w:val="22"/>
        </w:rPr>
      </w:pPr>
      <w:proofErr w:type="spellStart"/>
      <w:r>
        <w:rPr>
          <w:sz w:val="22"/>
          <w:szCs w:val="22"/>
        </w:rPr>
        <w:t>Hipromeliozė</w:t>
      </w:r>
      <w:proofErr w:type="spellEnd"/>
    </w:p>
    <w:p w14:paraId="16E0C0AE" w14:textId="77777777" w:rsidR="00EF226A" w:rsidRDefault="00F36C1F">
      <w:pPr>
        <w:rPr>
          <w:sz w:val="22"/>
          <w:szCs w:val="22"/>
        </w:rPr>
      </w:pPr>
      <w:r>
        <w:rPr>
          <w:sz w:val="22"/>
          <w:szCs w:val="22"/>
        </w:rPr>
        <w:t>Geltonasis geležies oksidas (E172)</w:t>
      </w:r>
    </w:p>
    <w:p w14:paraId="474C96B9" w14:textId="77777777" w:rsidR="00EF226A" w:rsidRDefault="00F36C1F">
      <w:pPr>
        <w:rPr>
          <w:sz w:val="22"/>
          <w:szCs w:val="22"/>
        </w:rPr>
      </w:pPr>
      <w:r>
        <w:rPr>
          <w:sz w:val="22"/>
          <w:szCs w:val="22"/>
        </w:rPr>
        <w:t>Užrašo rašalas (</w:t>
      </w:r>
      <w:proofErr w:type="spellStart"/>
      <w:r>
        <w:rPr>
          <w:sz w:val="22"/>
          <w:szCs w:val="22"/>
        </w:rPr>
        <w:t>šelakas</w:t>
      </w:r>
      <w:proofErr w:type="spellEnd"/>
      <w:r>
        <w:rPr>
          <w:sz w:val="22"/>
          <w:szCs w:val="22"/>
        </w:rPr>
        <w:t xml:space="preserve"> (E904), juodasis geležies oksidas (E172))</w:t>
      </w:r>
    </w:p>
    <w:p w14:paraId="603F03EF" w14:textId="77777777" w:rsidR="00EF226A" w:rsidRDefault="00EF226A">
      <w:pPr>
        <w:rPr>
          <w:sz w:val="22"/>
          <w:szCs w:val="22"/>
        </w:rPr>
      </w:pPr>
    </w:p>
    <w:p w14:paraId="6C86C1A9"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6.2</w:t>
      </w:r>
      <w:r>
        <w:rPr>
          <w:rFonts w:ascii="Times New Roman" w:hAnsi="Times New Roman"/>
          <w:sz w:val="22"/>
          <w:szCs w:val="22"/>
          <w:lang w:val="lt-LT"/>
        </w:rPr>
        <w:tab/>
        <w:t>Nesuderinamumas</w:t>
      </w:r>
    </w:p>
    <w:p w14:paraId="08C0686F" w14:textId="77777777" w:rsidR="00EF226A" w:rsidRDefault="00EF226A">
      <w:pPr>
        <w:rPr>
          <w:sz w:val="22"/>
          <w:szCs w:val="22"/>
        </w:rPr>
      </w:pPr>
    </w:p>
    <w:p w14:paraId="58731D80" w14:textId="77777777" w:rsidR="00EF226A" w:rsidRDefault="00F36C1F">
      <w:pPr>
        <w:rPr>
          <w:sz w:val="22"/>
          <w:szCs w:val="22"/>
        </w:rPr>
      </w:pPr>
      <w:r>
        <w:rPr>
          <w:noProof/>
          <w:sz w:val="22"/>
          <w:szCs w:val="22"/>
        </w:rPr>
        <w:t>Duomenys nebūtini.</w:t>
      </w:r>
    </w:p>
    <w:p w14:paraId="533F93A9" w14:textId="77777777" w:rsidR="00EF226A" w:rsidRDefault="00EF226A">
      <w:pPr>
        <w:rPr>
          <w:sz w:val="22"/>
          <w:szCs w:val="22"/>
        </w:rPr>
      </w:pPr>
    </w:p>
    <w:p w14:paraId="4910A445"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6.3</w:t>
      </w:r>
      <w:r>
        <w:rPr>
          <w:rFonts w:ascii="Times New Roman" w:hAnsi="Times New Roman"/>
          <w:sz w:val="22"/>
          <w:szCs w:val="22"/>
          <w:lang w:val="lt-LT"/>
        </w:rPr>
        <w:tab/>
        <w:t>Tinkamumo laikas</w:t>
      </w:r>
    </w:p>
    <w:p w14:paraId="1E7AB7CC" w14:textId="77777777" w:rsidR="00EF226A" w:rsidRDefault="00EF226A">
      <w:pPr>
        <w:rPr>
          <w:sz w:val="22"/>
          <w:szCs w:val="22"/>
        </w:rPr>
      </w:pPr>
    </w:p>
    <w:p w14:paraId="64E9C095" w14:textId="77777777" w:rsidR="00EF226A" w:rsidRDefault="00F36C1F">
      <w:pPr>
        <w:rPr>
          <w:sz w:val="22"/>
          <w:szCs w:val="22"/>
        </w:rPr>
      </w:pPr>
      <w:r>
        <w:rPr>
          <w:noProof/>
          <w:sz w:val="22"/>
          <w:szCs w:val="22"/>
        </w:rPr>
        <w:t>3 metai</w:t>
      </w:r>
    </w:p>
    <w:p w14:paraId="768E0C29" w14:textId="77777777" w:rsidR="00EF226A" w:rsidRDefault="00EF226A">
      <w:pPr>
        <w:rPr>
          <w:sz w:val="22"/>
          <w:szCs w:val="22"/>
        </w:rPr>
      </w:pPr>
    </w:p>
    <w:p w14:paraId="427580A6"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6.4</w:t>
      </w:r>
      <w:r>
        <w:rPr>
          <w:rFonts w:ascii="Times New Roman" w:hAnsi="Times New Roman"/>
          <w:sz w:val="22"/>
          <w:szCs w:val="22"/>
          <w:lang w:val="lt-LT"/>
        </w:rPr>
        <w:tab/>
        <w:t>Specialios laikymo sąlygos</w:t>
      </w:r>
    </w:p>
    <w:p w14:paraId="30D52E9B" w14:textId="77777777" w:rsidR="00EF226A" w:rsidRDefault="00EF226A"/>
    <w:p w14:paraId="7D69C307" w14:textId="77777777" w:rsidR="00EF226A" w:rsidRDefault="00F36C1F">
      <w:pPr>
        <w:rPr>
          <w:i/>
          <w:sz w:val="22"/>
          <w:szCs w:val="22"/>
        </w:rPr>
      </w:pPr>
      <w:r>
        <w:rPr>
          <w:i/>
          <w:sz w:val="22"/>
          <w:szCs w:val="22"/>
        </w:rPr>
        <w:t>Lizdinės plokštelės:</w:t>
      </w:r>
    </w:p>
    <w:p w14:paraId="5D6BD1C3" w14:textId="77777777" w:rsidR="00EF226A" w:rsidRDefault="00F36C1F">
      <w:pPr>
        <w:rPr>
          <w:sz w:val="22"/>
          <w:szCs w:val="22"/>
        </w:rPr>
      </w:pPr>
      <w:r>
        <w:rPr>
          <w:sz w:val="22"/>
          <w:szCs w:val="22"/>
        </w:rPr>
        <w:t>Laikyti ne aukštesnėje kaip 25 </w:t>
      </w:r>
      <w:r>
        <w:rPr>
          <w:sz w:val="22"/>
          <w:szCs w:val="22"/>
        </w:rPr>
        <w:sym w:font="Symbol" w:char="F0B0"/>
      </w:r>
      <w:r>
        <w:rPr>
          <w:sz w:val="22"/>
          <w:szCs w:val="22"/>
        </w:rPr>
        <w:t>C temperatūroje.</w:t>
      </w:r>
    </w:p>
    <w:p w14:paraId="0C5B072D" w14:textId="77777777" w:rsidR="00EF226A" w:rsidRDefault="00F36C1F">
      <w:pPr>
        <w:rPr>
          <w:sz w:val="22"/>
          <w:szCs w:val="22"/>
        </w:rPr>
      </w:pPr>
      <w:r>
        <w:rPr>
          <w:sz w:val="22"/>
          <w:szCs w:val="22"/>
        </w:rPr>
        <w:t>Laikyti gamintojo pakuotėje, kad vaistinis preparatas būtų apsaugotas nuo drėgmės</w:t>
      </w:r>
    </w:p>
    <w:p w14:paraId="1B2EFAF4" w14:textId="77777777" w:rsidR="00EF226A" w:rsidRDefault="00EF226A">
      <w:pPr>
        <w:pStyle w:val="Antrat4"/>
        <w:spacing w:line="240" w:lineRule="auto"/>
        <w:jc w:val="left"/>
        <w:rPr>
          <w:rFonts w:ascii="Times New Roman" w:hAnsi="Times New Roman"/>
          <w:b w:val="0"/>
          <w:bCs w:val="0"/>
          <w:sz w:val="22"/>
          <w:szCs w:val="22"/>
          <w:lang w:val="lt-LT"/>
        </w:rPr>
      </w:pPr>
    </w:p>
    <w:p w14:paraId="745E1F8E" w14:textId="77777777" w:rsidR="00EF226A" w:rsidRDefault="00F36C1F">
      <w:pPr>
        <w:rPr>
          <w:i/>
          <w:sz w:val="22"/>
          <w:szCs w:val="22"/>
        </w:rPr>
      </w:pPr>
      <w:proofErr w:type="spellStart"/>
      <w:r>
        <w:rPr>
          <w:i/>
          <w:sz w:val="22"/>
          <w:szCs w:val="22"/>
        </w:rPr>
        <w:t>Talpyklės</w:t>
      </w:r>
      <w:proofErr w:type="spellEnd"/>
      <w:r>
        <w:rPr>
          <w:i/>
          <w:sz w:val="22"/>
          <w:szCs w:val="22"/>
        </w:rPr>
        <w:t>:</w:t>
      </w:r>
    </w:p>
    <w:p w14:paraId="59ED7E46" w14:textId="77777777" w:rsidR="00EF226A" w:rsidRDefault="00F36C1F">
      <w:pPr>
        <w:rPr>
          <w:sz w:val="22"/>
          <w:szCs w:val="22"/>
        </w:rPr>
      </w:pPr>
      <w:r>
        <w:rPr>
          <w:sz w:val="22"/>
          <w:szCs w:val="22"/>
        </w:rPr>
        <w:t>Laikyti ne aukštesnėje kaip 25 </w:t>
      </w:r>
      <w:r>
        <w:rPr>
          <w:sz w:val="22"/>
          <w:szCs w:val="22"/>
        </w:rPr>
        <w:sym w:font="Symbol" w:char="F0B0"/>
      </w:r>
      <w:r>
        <w:rPr>
          <w:sz w:val="22"/>
          <w:szCs w:val="22"/>
        </w:rPr>
        <w:t>C temperatūroje.</w:t>
      </w:r>
    </w:p>
    <w:p w14:paraId="07122EA8" w14:textId="77777777" w:rsidR="00EF226A" w:rsidRDefault="00F36C1F">
      <w:pPr>
        <w:rPr>
          <w:sz w:val="22"/>
          <w:szCs w:val="22"/>
        </w:rPr>
      </w:pPr>
      <w:proofErr w:type="spellStart"/>
      <w:r>
        <w:rPr>
          <w:sz w:val="22"/>
          <w:szCs w:val="22"/>
        </w:rPr>
        <w:t>Talpyklę</w:t>
      </w:r>
      <w:proofErr w:type="spellEnd"/>
      <w:r>
        <w:rPr>
          <w:sz w:val="22"/>
          <w:szCs w:val="22"/>
        </w:rPr>
        <w:t xml:space="preserve"> laikyti sandarią, kad vaistinis preparatas būtų apsaugotas nuo drėgmės.</w:t>
      </w:r>
    </w:p>
    <w:p w14:paraId="5F9493BC" w14:textId="77777777" w:rsidR="00EF226A" w:rsidRDefault="00EF226A">
      <w:pPr>
        <w:rPr>
          <w:sz w:val="22"/>
          <w:szCs w:val="22"/>
        </w:rPr>
      </w:pPr>
    </w:p>
    <w:p w14:paraId="61F46FAF" w14:textId="77777777" w:rsidR="00EF226A" w:rsidRDefault="00F36C1F">
      <w:pPr>
        <w:pStyle w:val="Antrat4"/>
        <w:spacing w:line="240" w:lineRule="auto"/>
        <w:jc w:val="left"/>
        <w:rPr>
          <w:rFonts w:ascii="Times New Roman" w:hAnsi="Times New Roman"/>
          <w:bCs w:val="0"/>
          <w:noProof/>
          <w:sz w:val="22"/>
          <w:szCs w:val="22"/>
          <w:lang w:val="lt-LT"/>
        </w:rPr>
      </w:pPr>
      <w:r>
        <w:rPr>
          <w:rFonts w:ascii="Times New Roman" w:hAnsi="Times New Roman"/>
          <w:sz w:val="22"/>
          <w:szCs w:val="22"/>
          <w:lang w:val="lt-LT"/>
        </w:rPr>
        <w:t>6.5</w:t>
      </w:r>
      <w:r>
        <w:rPr>
          <w:rFonts w:ascii="Times New Roman" w:hAnsi="Times New Roman"/>
          <w:sz w:val="22"/>
          <w:szCs w:val="22"/>
          <w:lang w:val="lt-LT"/>
        </w:rPr>
        <w:tab/>
      </w:r>
      <w:proofErr w:type="spellStart"/>
      <w:r>
        <w:rPr>
          <w:rFonts w:ascii="Times New Roman" w:hAnsi="Times New Roman"/>
          <w:sz w:val="22"/>
          <w:szCs w:val="22"/>
          <w:lang w:val="lt-LT"/>
        </w:rPr>
        <w:t>Talpyklės</w:t>
      </w:r>
      <w:proofErr w:type="spellEnd"/>
      <w:r>
        <w:rPr>
          <w:rFonts w:ascii="Times New Roman" w:hAnsi="Times New Roman"/>
          <w:sz w:val="22"/>
          <w:szCs w:val="22"/>
          <w:lang w:val="lt-LT"/>
        </w:rPr>
        <w:t xml:space="preserve"> pobūdis ir jos turinys</w:t>
      </w:r>
      <w:r>
        <w:rPr>
          <w:rFonts w:ascii="Times New Roman" w:hAnsi="Times New Roman"/>
          <w:bCs w:val="0"/>
          <w:noProof/>
          <w:sz w:val="22"/>
          <w:szCs w:val="22"/>
          <w:lang w:val="lt-LT"/>
        </w:rPr>
        <w:t xml:space="preserve"> </w:t>
      </w:r>
    </w:p>
    <w:p w14:paraId="796D64FD" w14:textId="77777777" w:rsidR="00EF226A" w:rsidRDefault="00EF226A">
      <w:pPr>
        <w:rPr>
          <w:sz w:val="22"/>
        </w:rPr>
      </w:pPr>
    </w:p>
    <w:p w14:paraId="74C824A2" w14:textId="77777777" w:rsidR="00EF226A" w:rsidRDefault="00F36C1F">
      <w:pPr>
        <w:rPr>
          <w:noProof/>
          <w:sz w:val="22"/>
          <w:szCs w:val="22"/>
        </w:rPr>
      </w:pPr>
      <w:r w:rsidRPr="002747C4">
        <w:rPr>
          <w:sz w:val="22"/>
          <w:szCs w:val="22"/>
          <w:lang w:eastAsia="en-US"/>
        </w:rPr>
        <w:t xml:space="preserve">(OPA/Alu/PVC//Alu) </w:t>
      </w:r>
      <w:r>
        <w:rPr>
          <w:sz w:val="22"/>
          <w:szCs w:val="22"/>
        </w:rPr>
        <w:t>lizdinės plokštelės dėžutėje, kurioje yra 7, 14, 28, 30, 56, 60, 90, 98 ar 100 kietųjų kapsulių</w:t>
      </w:r>
      <w:r>
        <w:rPr>
          <w:noProof/>
          <w:sz w:val="22"/>
          <w:szCs w:val="22"/>
        </w:rPr>
        <w:t>.</w:t>
      </w:r>
    </w:p>
    <w:p w14:paraId="3D325C41" w14:textId="77777777" w:rsidR="00EF226A" w:rsidRDefault="00F36C1F">
      <w:pPr>
        <w:rPr>
          <w:noProof/>
          <w:sz w:val="22"/>
          <w:szCs w:val="22"/>
        </w:rPr>
      </w:pPr>
      <w:r w:rsidRPr="002747C4">
        <w:rPr>
          <w:sz w:val="22"/>
          <w:szCs w:val="22"/>
          <w:lang w:eastAsia="en-US"/>
        </w:rPr>
        <w:t>(OPA/</w:t>
      </w:r>
      <w:proofErr w:type="spellStart"/>
      <w:r w:rsidRPr="002747C4">
        <w:rPr>
          <w:sz w:val="22"/>
          <w:szCs w:val="22"/>
          <w:lang w:eastAsia="en-US"/>
        </w:rPr>
        <w:t>Alu</w:t>
      </w:r>
      <w:proofErr w:type="spellEnd"/>
      <w:r w:rsidRPr="002747C4">
        <w:rPr>
          <w:sz w:val="22"/>
          <w:szCs w:val="22"/>
          <w:lang w:eastAsia="en-US"/>
        </w:rPr>
        <w:t>/PVC//</w:t>
      </w:r>
      <w:proofErr w:type="spellStart"/>
      <w:r w:rsidRPr="002747C4">
        <w:rPr>
          <w:sz w:val="22"/>
          <w:szCs w:val="22"/>
          <w:lang w:eastAsia="en-US"/>
        </w:rPr>
        <w:t>Alu</w:t>
      </w:r>
      <w:proofErr w:type="spellEnd"/>
      <w:r w:rsidRPr="002747C4">
        <w:rPr>
          <w:sz w:val="22"/>
          <w:szCs w:val="22"/>
          <w:lang w:eastAsia="en-US"/>
        </w:rPr>
        <w:t xml:space="preserve">) </w:t>
      </w:r>
      <w:r>
        <w:rPr>
          <w:sz w:val="22"/>
          <w:szCs w:val="22"/>
        </w:rPr>
        <w:t xml:space="preserve">perforuotos </w:t>
      </w:r>
      <w:proofErr w:type="spellStart"/>
      <w:r>
        <w:rPr>
          <w:sz w:val="22"/>
          <w:szCs w:val="22"/>
        </w:rPr>
        <w:t>dalomosios</w:t>
      </w:r>
      <w:proofErr w:type="spellEnd"/>
      <w:r>
        <w:rPr>
          <w:sz w:val="22"/>
          <w:szCs w:val="22"/>
        </w:rPr>
        <w:t xml:space="preserve"> lizdinės plokštelės dėžutėje, kurioje </w:t>
      </w:r>
      <w:r w:rsidRPr="002747C4">
        <w:rPr>
          <w:sz w:val="22"/>
          <w:szCs w:val="22"/>
          <w:lang w:eastAsia="en-US"/>
        </w:rPr>
        <w:t>30 x 1, 60 x 1, 90 x 1 ar 100 x 1 kiet</w:t>
      </w:r>
      <w:r>
        <w:rPr>
          <w:sz w:val="22"/>
          <w:szCs w:val="22"/>
          <w:lang w:eastAsia="en-US"/>
        </w:rPr>
        <w:t>ųjų</w:t>
      </w:r>
      <w:r w:rsidRPr="002747C4">
        <w:rPr>
          <w:sz w:val="22"/>
          <w:szCs w:val="22"/>
          <w:lang w:eastAsia="en-US"/>
        </w:rPr>
        <w:t xml:space="preserve"> kapsulių</w:t>
      </w:r>
      <w:r>
        <w:rPr>
          <w:noProof/>
          <w:sz w:val="22"/>
          <w:szCs w:val="22"/>
        </w:rPr>
        <w:t>.</w:t>
      </w:r>
    </w:p>
    <w:p w14:paraId="5009F7C3" w14:textId="77777777" w:rsidR="00EF226A" w:rsidRDefault="00F36C1F">
      <w:pPr>
        <w:rPr>
          <w:noProof/>
          <w:sz w:val="22"/>
          <w:szCs w:val="22"/>
        </w:rPr>
      </w:pPr>
      <w:r w:rsidRPr="002747C4">
        <w:rPr>
          <w:sz w:val="22"/>
          <w:szCs w:val="22"/>
          <w:lang w:eastAsia="en-US"/>
        </w:rPr>
        <w:t>(OPA/</w:t>
      </w:r>
      <w:proofErr w:type="spellStart"/>
      <w:r w:rsidRPr="002747C4">
        <w:rPr>
          <w:sz w:val="22"/>
          <w:szCs w:val="22"/>
          <w:lang w:eastAsia="en-US"/>
        </w:rPr>
        <w:t>Alu</w:t>
      </w:r>
      <w:proofErr w:type="spellEnd"/>
      <w:r w:rsidRPr="002747C4">
        <w:rPr>
          <w:sz w:val="22"/>
          <w:szCs w:val="22"/>
          <w:lang w:eastAsia="en-US"/>
        </w:rPr>
        <w:t>/PVC//</w:t>
      </w:r>
      <w:proofErr w:type="spellStart"/>
      <w:r w:rsidRPr="002747C4">
        <w:rPr>
          <w:sz w:val="22"/>
          <w:szCs w:val="22"/>
          <w:lang w:eastAsia="en-US"/>
        </w:rPr>
        <w:t>Alu</w:t>
      </w:r>
      <w:proofErr w:type="spellEnd"/>
      <w:r w:rsidRPr="002747C4">
        <w:rPr>
          <w:sz w:val="22"/>
          <w:szCs w:val="22"/>
          <w:lang w:eastAsia="en-US"/>
        </w:rPr>
        <w:t xml:space="preserve">) </w:t>
      </w:r>
      <w:r>
        <w:rPr>
          <w:sz w:val="22"/>
          <w:szCs w:val="22"/>
        </w:rPr>
        <w:t xml:space="preserve">perforuotos </w:t>
      </w:r>
      <w:proofErr w:type="spellStart"/>
      <w:r>
        <w:rPr>
          <w:sz w:val="22"/>
          <w:szCs w:val="22"/>
        </w:rPr>
        <w:t>dalomosios</w:t>
      </w:r>
      <w:proofErr w:type="spellEnd"/>
      <w:r>
        <w:rPr>
          <w:sz w:val="22"/>
          <w:szCs w:val="22"/>
        </w:rPr>
        <w:t xml:space="preserve"> lizdinės plokštelės dėžutėje, kurioje kalendorinėje pakuotėje </w:t>
      </w:r>
      <w:r w:rsidRPr="002747C4">
        <w:rPr>
          <w:sz w:val="22"/>
          <w:szCs w:val="22"/>
          <w:lang w:eastAsia="en-US"/>
        </w:rPr>
        <w:t>7 x 1, 14 x 1, 28 x 1, 56 x 1 ar 98 x 1 kietosios kapsulės</w:t>
      </w:r>
      <w:r>
        <w:rPr>
          <w:noProof/>
          <w:sz w:val="22"/>
          <w:szCs w:val="22"/>
        </w:rPr>
        <w:t>.</w:t>
      </w:r>
    </w:p>
    <w:p w14:paraId="2972DEFD" w14:textId="77777777" w:rsidR="00EF226A" w:rsidRDefault="00F36C1F">
      <w:pPr>
        <w:rPr>
          <w:noProof/>
          <w:sz w:val="22"/>
          <w:szCs w:val="22"/>
        </w:rPr>
      </w:pPr>
      <w:r>
        <w:rPr>
          <w:sz w:val="22"/>
          <w:szCs w:val="22"/>
        </w:rPr>
        <w:t xml:space="preserve">DTPE </w:t>
      </w:r>
      <w:proofErr w:type="spellStart"/>
      <w:r>
        <w:rPr>
          <w:sz w:val="22"/>
          <w:szCs w:val="22"/>
        </w:rPr>
        <w:t>talpyklė</w:t>
      </w:r>
      <w:proofErr w:type="spellEnd"/>
      <w:r>
        <w:rPr>
          <w:sz w:val="22"/>
          <w:szCs w:val="22"/>
        </w:rPr>
        <w:t>, užkimšta vaikų sunkiai atidaromu polipropileno (PP) uždoriu, kurioje yra 30 kietųjų kapsulių dėžutėje.</w:t>
      </w:r>
    </w:p>
    <w:p w14:paraId="36E16002" w14:textId="77777777" w:rsidR="00EF226A" w:rsidRDefault="00EF226A">
      <w:pPr>
        <w:rPr>
          <w:noProof/>
          <w:sz w:val="22"/>
          <w:szCs w:val="22"/>
        </w:rPr>
      </w:pPr>
    </w:p>
    <w:p w14:paraId="7F2D0D3B" w14:textId="77777777" w:rsidR="00EF226A" w:rsidRDefault="00F36C1F">
      <w:pPr>
        <w:rPr>
          <w:sz w:val="22"/>
          <w:szCs w:val="22"/>
        </w:rPr>
      </w:pPr>
      <w:r>
        <w:rPr>
          <w:noProof/>
          <w:sz w:val="22"/>
          <w:szCs w:val="22"/>
        </w:rPr>
        <w:t>Gali būti tiekiamos ne visų dydžių pakuotės.</w:t>
      </w:r>
    </w:p>
    <w:p w14:paraId="7E618ED6" w14:textId="77777777" w:rsidR="00EF226A" w:rsidRDefault="00EF226A">
      <w:pPr>
        <w:rPr>
          <w:sz w:val="22"/>
          <w:szCs w:val="22"/>
        </w:rPr>
      </w:pPr>
    </w:p>
    <w:p w14:paraId="7FB19210" w14:textId="77777777" w:rsidR="00EF226A" w:rsidRDefault="00F36C1F">
      <w:pPr>
        <w:pStyle w:val="Antrat4"/>
        <w:spacing w:line="240" w:lineRule="auto"/>
        <w:jc w:val="left"/>
        <w:rPr>
          <w:rFonts w:ascii="Times New Roman" w:hAnsi="Times New Roman"/>
          <w:sz w:val="22"/>
          <w:szCs w:val="22"/>
          <w:lang w:val="lt-LT"/>
        </w:rPr>
      </w:pPr>
      <w:bookmarkStart w:id="0" w:name="OLE_LINK1"/>
      <w:r>
        <w:rPr>
          <w:rFonts w:ascii="Times New Roman" w:hAnsi="Times New Roman"/>
          <w:sz w:val="22"/>
          <w:szCs w:val="22"/>
          <w:lang w:val="lt-LT"/>
        </w:rPr>
        <w:t>6.6</w:t>
      </w:r>
      <w:r>
        <w:rPr>
          <w:rFonts w:ascii="Times New Roman" w:hAnsi="Times New Roman"/>
          <w:sz w:val="22"/>
          <w:szCs w:val="22"/>
          <w:lang w:val="lt-LT"/>
        </w:rPr>
        <w:tab/>
        <w:t xml:space="preserve">Specialūs reikalavimai atliekoms tvarkyti </w:t>
      </w:r>
    </w:p>
    <w:bookmarkEnd w:id="0"/>
    <w:p w14:paraId="5A3D666C" w14:textId="77777777" w:rsidR="00EF226A" w:rsidRDefault="00EF226A">
      <w:pPr>
        <w:rPr>
          <w:sz w:val="22"/>
          <w:szCs w:val="22"/>
        </w:rPr>
      </w:pPr>
    </w:p>
    <w:p w14:paraId="008F2BC2" w14:textId="77777777" w:rsidR="00EF226A" w:rsidRDefault="00F36C1F">
      <w:pPr>
        <w:rPr>
          <w:sz w:val="22"/>
          <w:szCs w:val="22"/>
        </w:rPr>
      </w:pPr>
      <w:r>
        <w:rPr>
          <w:noProof/>
          <w:sz w:val="22"/>
          <w:szCs w:val="22"/>
        </w:rPr>
        <w:t>Nesuvartotą vaistinį preparatą ar atliekas reikia tvarkyti laikantis vietinių reikalavimų.</w:t>
      </w:r>
    </w:p>
    <w:p w14:paraId="0F8E61E2" w14:textId="77777777" w:rsidR="00EF226A" w:rsidRDefault="00EF226A">
      <w:pPr>
        <w:rPr>
          <w:sz w:val="22"/>
          <w:szCs w:val="22"/>
        </w:rPr>
      </w:pPr>
    </w:p>
    <w:p w14:paraId="644DDB9D" w14:textId="77777777" w:rsidR="00EF226A" w:rsidRDefault="00EF226A">
      <w:pPr>
        <w:rPr>
          <w:sz w:val="22"/>
          <w:szCs w:val="22"/>
        </w:rPr>
      </w:pPr>
    </w:p>
    <w:p w14:paraId="19EF0A70"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7.</w:t>
      </w:r>
      <w:r>
        <w:rPr>
          <w:rFonts w:ascii="Times New Roman" w:hAnsi="Times New Roman"/>
          <w:sz w:val="22"/>
          <w:szCs w:val="22"/>
          <w:lang w:val="lt-LT"/>
        </w:rPr>
        <w:tab/>
        <w:t>REGISTRUOTOJAS</w:t>
      </w:r>
    </w:p>
    <w:p w14:paraId="0270382B" w14:textId="77777777" w:rsidR="00EF226A" w:rsidRDefault="00EF226A">
      <w:pPr>
        <w:widowControl w:val="0"/>
        <w:rPr>
          <w:sz w:val="22"/>
          <w:szCs w:val="22"/>
        </w:rPr>
      </w:pPr>
    </w:p>
    <w:p w14:paraId="2627760E" w14:textId="77777777" w:rsidR="00EF226A" w:rsidRDefault="00F36C1F">
      <w:pPr>
        <w:widowControl w:val="0"/>
        <w:rPr>
          <w:rFonts w:eastAsia="Calibri"/>
          <w:sz w:val="22"/>
        </w:rPr>
      </w:pPr>
      <w:r>
        <w:rPr>
          <w:rFonts w:eastAsia="Calibri"/>
          <w:sz w:val="22"/>
        </w:rPr>
        <w:t xml:space="preserve">KRKA, </w:t>
      </w:r>
      <w:proofErr w:type="spellStart"/>
      <w:r>
        <w:rPr>
          <w:rFonts w:eastAsia="Calibri"/>
          <w:sz w:val="22"/>
        </w:rPr>
        <w:t>d.d</w:t>
      </w:r>
      <w:proofErr w:type="spellEnd"/>
      <w:r>
        <w:rPr>
          <w:rFonts w:eastAsia="Calibri"/>
          <w:sz w:val="22"/>
        </w:rPr>
        <w:t>., Novo mesto</w:t>
      </w:r>
    </w:p>
    <w:p w14:paraId="52E8C5E9" w14:textId="77777777" w:rsidR="00EF226A" w:rsidRPr="002747C4" w:rsidRDefault="00F36C1F">
      <w:pPr>
        <w:pStyle w:val="Betarp1"/>
        <w:rPr>
          <w:lang w:val="it-CH"/>
        </w:rPr>
      </w:pPr>
      <w:r w:rsidRPr="002747C4">
        <w:rPr>
          <w:rFonts w:ascii="Times New Roman" w:hAnsi="Times New Roman"/>
          <w:lang w:val="it-CH"/>
        </w:rPr>
        <w:t>Šmarješka</w:t>
      </w:r>
      <w:r w:rsidRPr="002747C4">
        <w:rPr>
          <w:lang w:val="it-CH"/>
        </w:rPr>
        <w:t xml:space="preserve"> cesta 6</w:t>
      </w:r>
    </w:p>
    <w:p w14:paraId="46FD6FC9" w14:textId="77777777" w:rsidR="00EF226A" w:rsidRDefault="00F36C1F">
      <w:pPr>
        <w:widowControl w:val="0"/>
        <w:rPr>
          <w:rFonts w:eastAsia="Calibri"/>
          <w:sz w:val="22"/>
        </w:rPr>
      </w:pPr>
      <w:r>
        <w:rPr>
          <w:rFonts w:eastAsia="Calibri"/>
          <w:sz w:val="22"/>
        </w:rPr>
        <w:t>8501 Novo mesto</w:t>
      </w:r>
    </w:p>
    <w:p w14:paraId="03B63A54" w14:textId="77777777" w:rsidR="00EF226A" w:rsidRDefault="00F36C1F">
      <w:pPr>
        <w:widowControl w:val="0"/>
        <w:rPr>
          <w:rFonts w:eastAsia="Calibri"/>
          <w:sz w:val="22"/>
        </w:rPr>
      </w:pPr>
      <w:r>
        <w:rPr>
          <w:rFonts w:eastAsia="Calibri"/>
          <w:sz w:val="22"/>
        </w:rPr>
        <w:t>Slovėnija</w:t>
      </w:r>
    </w:p>
    <w:p w14:paraId="00E866DC" w14:textId="77777777" w:rsidR="00EF226A" w:rsidRDefault="00EF226A">
      <w:pPr>
        <w:widowControl w:val="0"/>
        <w:rPr>
          <w:sz w:val="22"/>
          <w:szCs w:val="22"/>
        </w:rPr>
      </w:pPr>
    </w:p>
    <w:p w14:paraId="6EBEBE31" w14:textId="77777777" w:rsidR="00EF226A" w:rsidRDefault="00EF226A">
      <w:pPr>
        <w:widowControl w:val="0"/>
        <w:rPr>
          <w:sz w:val="22"/>
          <w:szCs w:val="22"/>
        </w:rPr>
      </w:pPr>
    </w:p>
    <w:p w14:paraId="26934774"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8.</w:t>
      </w:r>
      <w:r>
        <w:rPr>
          <w:rFonts w:ascii="Times New Roman" w:hAnsi="Times New Roman"/>
          <w:sz w:val="22"/>
          <w:szCs w:val="22"/>
          <w:lang w:val="lt-LT"/>
        </w:rPr>
        <w:tab/>
        <w:t xml:space="preserve">REGISTRACIJOS </w:t>
      </w:r>
      <w:r>
        <w:rPr>
          <w:rFonts w:ascii="Times New Roman" w:hAnsi="Times New Roman"/>
          <w:noProof/>
          <w:sz w:val="22"/>
          <w:szCs w:val="22"/>
          <w:lang w:val="lt-LT"/>
        </w:rPr>
        <w:t>PAŽYMĖJIMO</w:t>
      </w:r>
      <w:r>
        <w:rPr>
          <w:rFonts w:ascii="Times New Roman" w:hAnsi="Times New Roman"/>
          <w:sz w:val="22"/>
          <w:szCs w:val="22"/>
          <w:lang w:val="lt-LT"/>
        </w:rPr>
        <w:t xml:space="preserve"> NUMERIS (-IAI) </w:t>
      </w:r>
    </w:p>
    <w:p w14:paraId="7B28F07F" w14:textId="77777777" w:rsidR="00EF226A" w:rsidRDefault="00EF226A">
      <w:pPr>
        <w:rPr>
          <w:sz w:val="22"/>
          <w:szCs w:val="22"/>
        </w:rPr>
      </w:pPr>
    </w:p>
    <w:p w14:paraId="6C9F43A7" w14:textId="77777777" w:rsidR="00EF226A" w:rsidRPr="002747C4" w:rsidRDefault="00F36C1F">
      <w:pPr>
        <w:pStyle w:val="Betarp1"/>
        <w:rPr>
          <w:rFonts w:ascii="Times New Roman" w:hAnsi="Times New Roman"/>
          <w:u w:val="single"/>
          <w:lang w:val="lt-LT"/>
        </w:rPr>
      </w:pPr>
      <w:r w:rsidRPr="002747C4">
        <w:rPr>
          <w:rFonts w:ascii="Times New Roman" w:hAnsi="Times New Roman"/>
          <w:noProof/>
          <w:color w:val="000000" w:themeColor="text1"/>
          <w:u w:val="single"/>
          <w:lang w:val="lt-LT"/>
        </w:rPr>
        <w:t>lizdinė plokštelė</w:t>
      </w:r>
    </w:p>
    <w:p w14:paraId="34F33FE6" w14:textId="77777777" w:rsidR="00EF226A" w:rsidRPr="002747C4" w:rsidRDefault="00F36C1F">
      <w:pPr>
        <w:pStyle w:val="Betarp1"/>
        <w:rPr>
          <w:rFonts w:ascii="Times New Roman" w:hAnsi="Times New Roman"/>
          <w:bCs/>
          <w:lang w:val="lt-LT"/>
        </w:rPr>
      </w:pPr>
      <w:r w:rsidRPr="002747C4">
        <w:rPr>
          <w:rFonts w:ascii="Times New Roman" w:hAnsi="Times New Roman"/>
          <w:lang w:val="lt-LT"/>
        </w:rPr>
        <w:t>LT/1/21/4699</w:t>
      </w:r>
      <w:r w:rsidRPr="002747C4">
        <w:rPr>
          <w:rFonts w:ascii="Times New Roman" w:hAnsi="Times New Roman"/>
          <w:bCs/>
          <w:lang w:val="lt-LT"/>
        </w:rPr>
        <w:t>/001 –</w:t>
      </w:r>
      <w:r w:rsidRPr="002747C4">
        <w:rPr>
          <w:rFonts w:ascii="Times New Roman" w:hAnsi="Times New Roman"/>
          <w:noProof/>
          <w:color w:val="000000" w:themeColor="text1"/>
          <w:lang w:val="lt-LT"/>
        </w:rPr>
        <w:t xml:space="preserve"> </w:t>
      </w:r>
      <w:r w:rsidRPr="002747C4">
        <w:rPr>
          <w:rFonts w:ascii="Times New Roman" w:hAnsi="Times New Roman"/>
          <w:bCs/>
          <w:lang w:val="lt-LT"/>
        </w:rPr>
        <w:t>N7</w:t>
      </w:r>
    </w:p>
    <w:p w14:paraId="72E7397C" w14:textId="77777777" w:rsidR="00EF226A" w:rsidRPr="002747C4" w:rsidRDefault="00F36C1F">
      <w:pPr>
        <w:pStyle w:val="Betarp1"/>
        <w:rPr>
          <w:rFonts w:ascii="Times New Roman" w:hAnsi="Times New Roman"/>
          <w:lang w:val="lt-LT"/>
        </w:rPr>
      </w:pPr>
      <w:r w:rsidRPr="002747C4">
        <w:rPr>
          <w:rFonts w:ascii="Times New Roman" w:hAnsi="Times New Roman"/>
          <w:lang w:val="lt-LT"/>
        </w:rPr>
        <w:t>LT/1/21/4699/002 – N14</w:t>
      </w:r>
    </w:p>
    <w:p w14:paraId="2B954F92" w14:textId="77777777" w:rsidR="00EF226A" w:rsidRPr="005863B1" w:rsidRDefault="00F36C1F">
      <w:pPr>
        <w:pStyle w:val="Betarp1"/>
        <w:rPr>
          <w:rFonts w:ascii="Times New Roman" w:hAnsi="Times New Roman"/>
          <w:bCs/>
          <w:lang w:val="pt-PT"/>
        </w:rPr>
      </w:pPr>
      <w:r w:rsidRPr="005863B1">
        <w:rPr>
          <w:rFonts w:ascii="Times New Roman" w:hAnsi="Times New Roman"/>
          <w:lang w:val="pt-PT"/>
        </w:rPr>
        <w:t>LT/1/21/4699</w:t>
      </w:r>
      <w:r w:rsidRPr="005863B1">
        <w:rPr>
          <w:rFonts w:ascii="Times New Roman" w:hAnsi="Times New Roman"/>
          <w:bCs/>
          <w:lang w:val="pt-PT"/>
        </w:rPr>
        <w:t>/003 –</w:t>
      </w:r>
      <w:r w:rsidRPr="005863B1">
        <w:rPr>
          <w:rFonts w:ascii="Times New Roman" w:hAnsi="Times New Roman"/>
          <w:noProof/>
          <w:color w:val="000000" w:themeColor="text1"/>
          <w:lang w:val="pt-PT"/>
        </w:rPr>
        <w:t xml:space="preserve"> </w:t>
      </w:r>
      <w:r w:rsidRPr="005863B1">
        <w:rPr>
          <w:rFonts w:ascii="Times New Roman" w:hAnsi="Times New Roman"/>
          <w:bCs/>
          <w:lang w:val="pt-PT"/>
        </w:rPr>
        <w:t>N28</w:t>
      </w:r>
    </w:p>
    <w:p w14:paraId="1A1A61E4" w14:textId="77777777" w:rsidR="00EF226A" w:rsidRPr="005863B1" w:rsidRDefault="00F36C1F">
      <w:pPr>
        <w:pStyle w:val="Betarp1"/>
        <w:rPr>
          <w:rFonts w:ascii="Times New Roman" w:hAnsi="Times New Roman"/>
          <w:bCs/>
          <w:lang w:val="pt-PT"/>
        </w:rPr>
      </w:pPr>
      <w:r w:rsidRPr="005863B1">
        <w:rPr>
          <w:rFonts w:ascii="Times New Roman" w:hAnsi="Times New Roman"/>
          <w:lang w:val="pt-PT"/>
        </w:rPr>
        <w:t>LT/1/21/4699</w:t>
      </w:r>
      <w:r w:rsidRPr="005863B1">
        <w:rPr>
          <w:rFonts w:ascii="Times New Roman" w:hAnsi="Times New Roman"/>
          <w:bCs/>
          <w:lang w:val="pt-PT"/>
        </w:rPr>
        <w:t>/004 –</w:t>
      </w:r>
      <w:r w:rsidRPr="005863B1">
        <w:rPr>
          <w:rFonts w:ascii="Times New Roman" w:hAnsi="Times New Roman"/>
          <w:noProof/>
          <w:color w:val="000000" w:themeColor="text1"/>
          <w:lang w:val="pt-PT"/>
        </w:rPr>
        <w:t xml:space="preserve"> </w:t>
      </w:r>
      <w:r w:rsidRPr="005863B1">
        <w:rPr>
          <w:rFonts w:ascii="Times New Roman" w:hAnsi="Times New Roman"/>
          <w:bCs/>
          <w:lang w:val="pt-PT"/>
        </w:rPr>
        <w:t>N30</w:t>
      </w:r>
    </w:p>
    <w:p w14:paraId="012A371B" w14:textId="77777777" w:rsidR="00EF226A" w:rsidRPr="005863B1" w:rsidRDefault="00F36C1F">
      <w:pPr>
        <w:pStyle w:val="Betarp1"/>
        <w:rPr>
          <w:rFonts w:ascii="Times New Roman" w:hAnsi="Times New Roman"/>
          <w:bCs/>
          <w:lang w:val="pt-PT"/>
        </w:rPr>
      </w:pPr>
      <w:r w:rsidRPr="005863B1">
        <w:rPr>
          <w:rFonts w:ascii="Times New Roman" w:hAnsi="Times New Roman"/>
          <w:lang w:val="pt-PT"/>
        </w:rPr>
        <w:t>LT/1/21/4699</w:t>
      </w:r>
      <w:r w:rsidRPr="005863B1">
        <w:rPr>
          <w:rFonts w:ascii="Times New Roman" w:hAnsi="Times New Roman"/>
          <w:bCs/>
          <w:lang w:val="pt-PT"/>
        </w:rPr>
        <w:t>/005 –</w:t>
      </w:r>
      <w:r w:rsidRPr="005863B1">
        <w:rPr>
          <w:rFonts w:ascii="Times New Roman" w:hAnsi="Times New Roman"/>
          <w:noProof/>
          <w:color w:val="000000" w:themeColor="text1"/>
          <w:lang w:val="pt-PT"/>
        </w:rPr>
        <w:t xml:space="preserve"> </w:t>
      </w:r>
      <w:r w:rsidRPr="005863B1">
        <w:rPr>
          <w:rFonts w:ascii="Times New Roman" w:hAnsi="Times New Roman"/>
          <w:bCs/>
          <w:lang w:val="pt-PT"/>
        </w:rPr>
        <w:t>N56</w:t>
      </w:r>
    </w:p>
    <w:p w14:paraId="4B90C107" w14:textId="77777777" w:rsidR="00EF226A" w:rsidRPr="005863B1" w:rsidRDefault="00F36C1F">
      <w:pPr>
        <w:pStyle w:val="Betarp1"/>
        <w:rPr>
          <w:rFonts w:ascii="Times New Roman" w:hAnsi="Times New Roman"/>
          <w:bCs/>
          <w:lang w:val="pt-PT"/>
        </w:rPr>
      </w:pPr>
      <w:r w:rsidRPr="005863B1">
        <w:rPr>
          <w:rFonts w:ascii="Times New Roman" w:hAnsi="Times New Roman"/>
          <w:lang w:val="pt-PT"/>
        </w:rPr>
        <w:t>LT/1/21/4699</w:t>
      </w:r>
      <w:r w:rsidRPr="005863B1">
        <w:rPr>
          <w:rFonts w:ascii="Times New Roman" w:hAnsi="Times New Roman"/>
          <w:bCs/>
          <w:lang w:val="pt-PT"/>
        </w:rPr>
        <w:t>/006 –</w:t>
      </w:r>
      <w:r w:rsidRPr="005863B1">
        <w:rPr>
          <w:rFonts w:ascii="Times New Roman" w:hAnsi="Times New Roman"/>
          <w:noProof/>
          <w:color w:val="000000" w:themeColor="text1"/>
          <w:lang w:val="pt-PT"/>
        </w:rPr>
        <w:t xml:space="preserve"> </w:t>
      </w:r>
      <w:r w:rsidRPr="005863B1">
        <w:rPr>
          <w:rFonts w:ascii="Times New Roman" w:hAnsi="Times New Roman"/>
          <w:bCs/>
          <w:lang w:val="pt-PT"/>
        </w:rPr>
        <w:t>N60</w:t>
      </w:r>
    </w:p>
    <w:p w14:paraId="0B4A088F" w14:textId="77777777" w:rsidR="00EF226A" w:rsidRPr="005863B1" w:rsidRDefault="00F36C1F">
      <w:pPr>
        <w:pStyle w:val="Betarp1"/>
        <w:rPr>
          <w:rFonts w:ascii="Times New Roman" w:hAnsi="Times New Roman"/>
          <w:bCs/>
          <w:lang w:val="pt-PT"/>
        </w:rPr>
      </w:pPr>
      <w:r w:rsidRPr="005863B1">
        <w:rPr>
          <w:rFonts w:ascii="Times New Roman" w:hAnsi="Times New Roman"/>
          <w:lang w:val="pt-PT"/>
        </w:rPr>
        <w:t>LT/1/21/4699</w:t>
      </w:r>
      <w:r w:rsidRPr="005863B1">
        <w:rPr>
          <w:rFonts w:ascii="Times New Roman" w:hAnsi="Times New Roman"/>
          <w:bCs/>
          <w:lang w:val="pt-PT"/>
        </w:rPr>
        <w:t>/007 –</w:t>
      </w:r>
      <w:r w:rsidRPr="005863B1">
        <w:rPr>
          <w:rFonts w:ascii="Times New Roman" w:hAnsi="Times New Roman"/>
          <w:noProof/>
          <w:color w:val="000000" w:themeColor="text1"/>
          <w:lang w:val="pt-PT"/>
        </w:rPr>
        <w:t xml:space="preserve"> </w:t>
      </w:r>
      <w:r w:rsidRPr="005863B1">
        <w:rPr>
          <w:rFonts w:ascii="Times New Roman" w:hAnsi="Times New Roman"/>
          <w:bCs/>
          <w:lang w:val="pt-PT"/>
        </w:rPr>
        <w:t>N90</w:t>
      </w:r>
    </w:p>
    <w:p w14:paraId="3236FAD1" w14:textId="77777777" w:rsidR="00EF226A" w:rsidRPr="005863B1" w:rsidRDefault="00F36C1F">
      <w:pPr>
        <w:pStyle w:val="Betarp1"/>
        <w:rPr>
          <w:rFonts w:ascii="Times New Roman" w:hAnsi="Times New Roman"/>
          <w:bCs/>
          <w:lang w:val="pt-PT"/>
        </w:rPr>
      </w:pPr>
      <w:r w:rsidRPr="005863B1">
        <w:rPr>
          <w:rFonts w:ascii="Times New Roman" w:hAnsi="Times New Roman"/>
          <w:lang w:val="pt-PT"/>
        </w:rPr>
        <w:t>LT/1/21/4699</w:t>
      </w:r>
      <w:r w:rsidRPr="005863B1">
        <w:rPr>
          <w:rFonts w:ascii="Times New Roman" w:hAnsi="Times New Roman"/>
          <w:bCs/>
          <w:lang w:val="pt-PT"/>
        </w:rPr>
        <w:t>/008 –</w:t>
      </w:r>
      <w:r w:rsidRPr="005863B1">
        <w:rPr>
          <w:rFonts w:ascii="Times New Roman" w:hAnsi="Times New Roman"/>
          <w:noProof/>
          <w:color w:val="000000" w:themeColor="text1"/>
          <w:lang w:val="pt-PT"/>
        </w:rPr>
        <w:t xml:space="preserve"> </w:t>
      </w:r>
      <w:r w:rsidRPr="005863B1">
        <w:rPr>
          <w:rFonts w:ascii="Times New Roman" w:hAnsi="Times New Roman"/>
          <w:bCs/>
          <w:lang w:val="pt-PT"/>
        </w:rPr>
        <w:t>N98</w:t>
      </w:r>
    </w:p>
    <w:p w14:paraId="0240E57E" w14:textId="77777777" w:rsidR="00EF226A" w:rsidRPr="005863B1" w:rsidRDefault="00F36C1F">
      <w:pPr>
        <w:pStyle w:val="Betarp1"/>
        <w:rPr>
          <w:rFonts w:ascii="Times New Roman" w:hAnsi="Times New Roman"/>
          <w:bCs/>
          <w:lang w:val="pt-PT"/>
        </w:rPr>
      </w:pPr>
      <w:r w:rsidRPr="005863B1">
        <w:rPr>
          <w:rFonts w:ascii="Times New Roman" w:hAnsi="Times New Roman"/>
          <w:lang w:val="pt-PT"/>
        </w:rPr>
        <w:t>LT/1/21/4699</w:t>
      </w:r>
      <w:r w:rsidRPr="005863B1">
        <w:rPr>
          <w:rFonts w:ascii="Times New Roman" w:hAnsi="Times New Roman"/>
          <w:bCs/>
          <w:lang w:val="pt-PT"/>
        </w:rPr>
        <w:t>/009 –</w:t>
      </w:r>
      <w:r w:rsidRPr="005863B1">
        <w:rPr>
          <w:rFonts w:ascii="Times New Roman" w:hAnsi="Times New Roman"/>
          <w:noProof/>
          <w:color w:val="000000" w:themeColor="text1"/>
          <w:lang w:val="pt-PT"/>
        </w:rPr>
        <w:t xml:space="preserve"> </w:t>
      </w:r>
      <w:r w:rsidRPr="005863B1">
        <w:rPr>
          <w:rFonts w:ascii="Times New Roman" w:hAnsi="Times New Roman"/>
          <w:bCs/>
          <w:lang w:val="pt-PT"/>
        </w:rPr>
        <w:t>N100</w:t>
      </w:r>
    </w:p>
    <w:p w14:paraId="0EB0C3C8" w14:textId="77777777" w:rsidR="00EF226A" w:rsidRPr="005863B1" w:rsidRDefault="00F36C1F">
      <w:pPr>
        <w:pStyle w:val="Betarp1"/>
        <w:rPr>
          <w:rFonts w:ascii="Times New Roman" w:hAnsi="Times New Roman"/>
          <w:u w:val="single"/>
          <w:lang w:val="pt-PT"/>
        </w:rPr>
      </w:pPr>
      <w:r w:rsidRPr="005863B1">
        <w:rPr>
          <w:rFonts w:ascii="Times New Roman" w:hAnsi="Times New Roman"/>
          <w:u w:val="single"/>
          <w:lang w:val="pt-PT"/>
        </w:rPr>
        <w:t>dalomoji lizdinė plokštelė</w:t>
      </w:r>
    </w:p>
    <w:p w14:paraId="2E537B31" w14:textId="77777777" w:rsidR="00EF226A" w:rsidRPr="005863B1" w:rsidRDefault="00F36C1F">
      <w:pPr>
        <w:pStyle w:val="Betarp1"/>
        <w:rPr>
          <w:rFonts w:ascii="Times New Roman" w:hAnsi="Times New Roman"/>
          <w:lang w:val="pt-PT"/>
        </w:rPr>
      </w:pPr>
      <w:r w:rsidRPr="005863B1">
        <w:rPr>
          <w:rFonts w:ascii="Times New Roman" w:hAnsi="Times New Roman"/>
          <w:lang w:val="pt-PT"/>
        </w:rPr>
        <w:t>LT/1/21/4699/010 – N30x1</w:t>
      </w:r>
    </w:p>
    <w:p w14:paraId="53A9E5BC" w14:textId="77777777" w:rsidR="00EF226A" w:rsidRPr="005863B1" w:rsidRDefault="00F36C1F">
      <w:pPr>
        <w:pStyle w:val="Betarp1"/>
        <w:rPr>
          <w:rFonts w:ascii="Times New Roman" w:hAnsi="Times New Roman"/>
          <w:lang w:val="pt-PT"/>
        </w:rPr>
      </w:pPr>
      <w:r w:rsidRPr="005863B1">
        <w:rPr>
          <w:rFonts w:ascii="Times New Roman" w:hAnsi="Times New Roman"/>
          <w:lang w:val="pt-PT"/>
        </w:rPr>
        <w:t>LT/1/21/4699/011 – N60x1</w:t>
      </w:r>
    </w:p>
    <w:p w14:paraId="37DF3C75" w14:textId="77777777" w:rsidR="00EF226A" w:rsidRPr="005863B1" w:rsidRDefault="00F36C1F">
      <w:pPr>
        <w:pStyle w:val="Betarp1"/>
        <w:rPr>
          <w:rFonts w:ascii="Times New Roman" w:hAnsi="Times New Roman"/>
          <w:lang w:val="pt-PT"/>
        </w:rPr>
      </w:pPr>
      <w:r w:rsidRPr="005863B1">
        <w:rPr>
          <w:rFonts w:ascii="Times New Roman" w:hAnsi="Times New Roman"/>
          <w:lang w:val="pt-PT"/>
        </w:rPr>
        <w:t>LT/1/21/4699/012 – N90x1</w:t>
      </w:r>
    </w:p>
    <w:p w14:paraId="0A1F2235" w14:textId="77777777" w:rsidR="00EF226A" w:rsidRPr="005863B1" w:rsidRDefault="00F36C1F">
      <w:pPr>
        <w:pStyle w:val="Betarp1"/>
        <w:rPr>
          <w:rFonts w:ascii="Times New Roman" w:hAnsi="Times New Roman"/>
          <w:lang w:val="pt-PT"/>
        </w:rPr>
      </w:pPr>
      <w:r w:rsidRPr="005863B1">
        <w:rPr>
          <w:rFonts w:ascii="Times New Roman" w:hAnsi="Times New Roman"/>
          <w:lang w:val="pt-PT"/>
        </w:rPr>
        <w:t>LT/1/21/4699/013 – N100x1</w:t>
      </w:r>
    </w:p>
    <w:p w14:paraId="67700C97" w14:textId="77777777" w:rsidR="00EF226A" w:rsidRPr="005863B1" w:rsidRDefault="00F36C1F">
      <w:pPr>
        <w:pStyle w:val="Betarp1"/>
        <w:rPr>
          <w:rFonts w:ascii="Times New Roman" w:hAnsi="Times New Roman"/>
          <w:u w:val="single"/>
          <w:lang w:val="pt-PT"/>
        </w:rPr>
      </w:pPr>
      <w:r w:rsidRPr="005863B1">
        <w:rPr>
          <w:rFonts w:ascii="Times New Roman" w:hAnsi="Times New Roman"/>
          <w:u w:val="single"/>
          <w:lang w:val="pt-PT"/>
        </w:rPr>
        <w:t>dalomoji lizdinė plokštelė (kalendorinė pakuotė)</w:t>
      </w:r>
    </w:p>
    <w:p w14:paraId="509FE5AE" w14:textId="77777777" w:rsidR="00EF226A" w:rsidRPr="005863B1" w:rsidRDefault="00F36C1F">
      <w:pPr>
        <w:pStyle w:val="Betarp1"/>
        <w:rPr>
          <w:rFonts w:ascii="Times New Roman" w:hAnsi="Times New Roman"/>
          <w:lang w:val="pt-PT"/>
        </w:rPr>
      </w:pPr>
      <w:r w:rsidRPr="005863B1">
        <w:rPr>
          <w:rFonts w:ascii="Times New Roman" w:hAnsi="Times New Roman"/>
          <w:lang w:val="pt-PT"/>
        </w:rPr>
        <w:t>LT/1/21/4699/014 – N7x1</w:t>
      </w:r>
    </w:p>
    <w:p w14:paraId="213B2279" w14:textId="77777777" w:rsidR="00EF226A" w:rsidRPr="005863B1" w:rsidRDefault="00F36C1F">
      <w:pPr>
        <w:pStyle w:val="Betarp1"/>
        <w:rPr>
          <w:rFonts w:ascii="Times New Roman" w:hAnsi="Times New Roman"/>
          <w:bCs/>
          <w:lang w:val="pt-PT"/>
        </w:rPr>
      </w:pPr>
      <w:r w:rsidRPr="005863B1">
        <w:rPr>
          <w:rFonts w:ascii="Times New Roman" w:hAnsi="Times New Roman"/>
          <w:lang w:val="pt-PT"/>
        </w:rPr>
        <w:t>LT/1/21/4699</w:t>
      </w:r>
      <w:r w:rsidRPr="005863B1">
        <w:rPr>
          <w:rFonts w:ascii="Times New Roman" w:hAnsi="Times New Roman"/>
          <w:bCs/>
          <w:lang w:val="pt-PT"/>
        </w:rPr>
        <w:t>/015 –</w:t>
      </w:r>
      <w:r w:rsidRPr="005863B1">
        <w:rPr>
          <w:rFonts w:ascii="Times New Roman" w:hAnsi="Times New Roman"/>
          <w:noProof/>
          <w:color w:val="000000" w:themeColor="text1"/>
          <w:lang w:val="pt-PT"/>
        </w:rPr>
        <w:t xml:space="preserve"> N14x1</w:t>
      </w:r>
    </w:p>
    <w:p w14:paraId="74A642C3" w14:textId="77777777" w:rsidR="00EF226A" w:rsidRPr="005863B1" w:rsidRDefault="00F36C1F">
      <w:pPr>
        <w:pStyle w:val="Betarp1"/>
        <w:rPr>
          <w:rFonts w:ascii="Times New Roman" w:hAnsi="Times New Roman"/>
          <w:bCs/>
          <w:lang w:val="pt-PT"/>
        </w:rPr>
      </w:pPr>
      <w:r w:rsidRPr="005863B1">
        <w:rPr>
          <w:rFonts w:ascii="Times New Roman" w:hAnsi="Times New Roman"/>
          <w:lang w:val="pt-PT"/>
        </w:rPr>
        <w:t>LT/1/21/4699</w:t>
      </w:r>
      <w:r w:rsidRPr="005863B1">
        <w:rPr>
          <w:rFonts w:ascii="Times New Roman" w:hAnsi="Times New Roman"/>
          <w:bCs/>
          <w:lang w:val="pt-PT"/>
        </w:rPr>
        <w:t>/</w:t>
      </w:r>
      <w:r w:rsidRPr="005863B1">
        <w:rPr>
          <w:rFonts w:ascii="Times New Roman" w:hAnsi="Times New Roman"/>
          <w:lang w:val="pt-PT"/>
        </w:rPr>
        <w:t>016</w:t>
      </w:r>
      <w:r w:rsidRPr="005863B1">
        <w:rPr>
          <w:rFonts w:ascii="Times New Roman" w:hAnsi="Times New Roman"/>
          <w:bCs/>
          <w:lang w:val="pt-PT"/>
        </w:rPr>
        <w:t xml:space="preserve"> –</w:t>
      </w:r>
      <w:r w:rsidRPr="005863B1">
        <w:rPr>
          <w:rFonts w:ascii="Times New Roman" w:hAnsi="Times New Roman"/>
          <w:noProof/>
          <w:color w:val="000000" w:themeColor="text1"/>
          <w:lang w:val="pt-PT"/>
        </w:rPr>
        <w:t xml:space="preserve"> N28x1</w:t>
      </w:r>
    </w:p>
    <w:p w14:paraId="295C25A2" w14:textId="77777777" w:rsidR="00EF226A" w:rsidRPr="005863B1" w:rsidRDefault="00F36C1F">
      <w:pPr>
        <w:pStyle w:val="Betarp1"/>
        <w:rPr>
          <w:rFonts w:ascii="Times New Roman" w:hAnsi="Times New Roman"/>
          <w:noProof/>
          <w:color w:val="000000" w:themeColor="text1"/>
          <w:lang w:val="pt-PT"/>
        </w:rPr>
      </w:pPr>
      <w:r w:rsidRPr="005863B1">
        <w:rPr>
          <w:rFonts w:ascii="Times New Roman" w:hAnsi="Times New Roman"/>
          <w:lang w:val="pt-PT"/>
        </w:rPr>
        <w:t>LT/1/21/4699</w:t>
      </w:r>
      <w:r w:rsidRPr="005863B1">
        <w:rPr>
          <w:rFonts w:ascii="Times New Roman" w:hAnsi="Times New Roman"/>
          <w:bCs/>
          <w:lang w:val="pt-PT"/>
        </w:rPr>
        <w:t>/017 –</w:t>
      </w:r>
      <w:r w:rsidRPr="005863B1">
        <w:rPr>
          <w:rFonts w:ascii="Times New Roman" w:hAnsi="Times New Roman"/>
          <w:noProof/>
          <w:color w:val="000000" w:themeColor="text1"/>
          <w:lang w:val="pt-PT"/>
        </w:rPr>
        <w:t xml:space="preserve"> N56x1</w:t>
      </w:r>
    </w:p>
    <w:p w14:paraId="4F1C75D1" w14:textId="77777777" w:rsidR="00EF226A" w:rsidRPr="005863B1" w:rsidRDefault="00F36C1F">
      <w:pPr>
        <w:pStyle w:val="Betarp1"/>
        <w:rPr>
          <w:rFonts w:ascii="Times New Roman" w:hAnsi="Times New Roman"/>
          <w:noProof/>
          <w:color w:val="000000" w:themeColor="text1"/>
          <w:lang w:val="pt-PT"/>
        </w:rPr>
      </w:pPr>
      <w:r w:rsidRPr="005863B1">
        <w:rPr>
          <w:rFonts w:ascii="Times New Roman" w:hAnsi="Times New Roman"/>
          <w:lang w:val="pt-PT"/>
        </w:rPr>
        <w:t>LT/1/21/4699</w:t>
      </w:r>
      <w:r w:rsidRPr="005863B1">
        <w:rPr>
          <w:rFonts w:ascii="Times New Roman" w:hAnsi="Times New Roman"/>
          <w:bCs/>
          <w:lang w:val="pt-PT"/>
        </w:rPr>
        <w:t>/018 –</w:t>
      </w:r>
      <w:r w:rsidRPr="005863B1">
        <w:rPr>
          <w:rFonts w:ascii="Times New Roman" w:hAnsi="Times New Roman"/>
          <w:noProof/>
          <w:color w:val="000000" w:themeColor="text1"/>
          <w:lang w:val="pt-PT"/>
        </w:rPr>
        <w:t xml:space="preserve"> N98x1</w:t>
      </w:r>
    </w:p>
    <w:p w14:paraId="11E0B516" w14:textId="77777777" w:rsidR="00EF226A" w:rsidRPr="005863B1" w:rsidRDefault="00F36C1F">
      <w:pPr>
        <w:pStyle w:val="Betarp1"/>
        <w:rPr>
          <w:rFonts w:ascii="Times New Roman" w:hAnsi="Times New Roman"/>
          <w:noProof/>
          <w:color w:val="000000" w:themeColor="text1"/>
          <w:lang w:val="pt-PT"/>
        </w:rPr>
      </w:pPr>
      <w:r w:rsidRPr="005863B1">
        <w:rPr>
          <w:rFonts w:ascii="Times New Roman" w:hAnsi="Times New Roman"/>
          <w:u w:val="single"/>
          <w:lang w:val="pt-PT"/>
        </w:rPr>
        <w:t>talpyklė</w:t>
      </w:r>
    </w:p>
    <w:p w14:paraId="748FBE84" w14:textId="77777777" w:rsidR="00EF226A" w:rsidRPr="005863B1" w:rsidRDefault="00F36C1F">
      <w:pPr>
        <w:pStyle w:val="Betarp1"/>
        <w:rPr>
          <w:rFonts w:ascii="Times New Roman" w:hAnsi="Times New Roman"/>
          <w:bCs/>
          <w:lang w:val="pt-PT"/>
        </w:rPr>
      </w:pPr>
      <w:r w:rsidRPr="005863B1">
        <w:rPr>
          <w:rFonts w:ascii="Times New Roman" w:hAnsi="Times New Roman"/>
          <w:lang w:val="pt-PT"/>
        </w:rPr>
        <w:t>LT/1/21/4699/019</w:t>
      </w:r>
      <w:r w:rsidRPr="005863B1">
        <w:rPr>
          <w:rFonts w:ascii="Times New Roman" w:hAnsi="Times New Roman"/>
          <w:bCs/>
          <w:lang w:val="pt-PT"/>
        </w:rPr>
        <w:t xml:space="preserve"> – N30</w:t>
      </w:r>
    </w:p>
    <w:p w14:paraId="498CD0A1" w14:textId="77777777" w:rsidR="00EF226A" w:rsidRDefault="00EF226A">
      <w:pPr>
        <w:rPr>
          <w:sz w:val="22"/>
          <w:szCs w:val="22"/>
        </w:rPr>
      </w:pPr>
    </w:p>
    <w:p w14:paraId="3A2C81F0" w14:textId="77777777" w:rsidR="00EF226A" w:rsidRDefault="00EF226A">
      <w:pPr>
        <w:rPr>
          <w:sz w:val="22"/>
          <w:szCs w:val="22"/>
        </w:rPr>
      </w:pPr>
    </w:p>
    <w:p w14:paraId="588198AC"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9.</w:t>
      </w:r>
      <w:r>
        <w:rPr>
          <w:rFonts w:ascii="Times New Roman" w:hAnsi="Times New Roman"/>
          <w:sz w:val="22"/>
          <w:szCs w:val="22"/>
          <w:lang w:val="lt-LT"/>
        </w:rPr>
        <w:tab/>
        <w:t>REGISTRAVIMO / PERREGISTRAVIMO DATA</w:t>
      </w:r>
    </w:p>
    <w:p w14:paraId="7ECAD912" w14:textId="77777777" w:rsidR="00EF226A" w:rsidRDefault="00EF226A">
      <w:pPr>
        <w:rPr>
          <w:sz w:val="22"/>
          <w:szCs w:val="22"/>
        </w:rPr>
      </w:pPr>
    </w:p>
    <w:p w14:paraId="46F67888" w14:textId="77777777" w:rsidR="00EF226A" w:rsidRDefault="00F36C1F">
      <w:pPr>
        <w:rPr>
          <w:noProof/>
          <w:sz w:val="22"/>
          <w:szCs w:val="22"/>
        </w:rPr>
      </w:pPr>
      <w:r>
        <w:rPr>
          <w:noProof/>
          <w:sz w:val="22"/>
          <w:szCs w:val="22"/>
        </w:rPr>
        <w:t>Registravimo data</w:t>
      </w:r>
      <w:r>
        <w:rPr>
          <w:noProof/>
        </w:rPr>
        <w:t xml:space="preserve"> </w:t>
      </w:r>
      <w:r>
        <w:rPr>
          <w:noProof/>
          <w:sz w:val="22"/>
          <w:szCs w:val="22"/>
        </w:rPr>
        <w:t>2021 m. kovo 5 d.</w:t>
      </w:r>
    </w:p>
    <w:p w14:paraId="6CB69636" w14:textId="77777777" w:rsidR="00CE5207" w:rsidRDefault="00CE5207" w:rsidP="00CE5207">
      <w:pPr>
        <w:rPr>
          <w:sz w:val="22"/>
          <w:szCs w:val="22"/>
        </w:rPr>
      </w:pPr>
      <w:r>
        <w:rPr>
          <w:sz w:val="22"/>
          <w:szCs w:val="22"/>
        </w:rPr>
        <w:t xml:space="preserve">Paskutinio </w:t>
      </w:r>
      <w:r>
        <w:rPr>
          <w:sz w:val="22"/>
        </w:rPr>
        <w:t>perregistravimo data 2025 m. gegužės 19 d.</w:t>
      </w:r>
    </w:p>
    <w:p w14:paraId="787ACFF2" w14:textId="77777777" w:rsidR="00EF226A" w:rsidRDefault="00EF226A">
      <w:pPr>
        <w:rPr>
          <w:sz w:val="22"/>
          <w:szCs w:val="22"/>
        </w:rPr>
      </w:pPr>
    </w:p>
    <w:p w14:paraId="1A886F40" w14:textId="77777777" w:rsidR="00EF226A" w:rsidRDefault="00EF226A">
      <w:pPr>
        <w:rPr>
          <w:sz w:val="22"/>
          <w:szCs w:val="22"/>
        </w:rPr>
      </w:pPr>
    </w:p>
    <w:p w14:paraId="7F20B94C"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10.</w:t>
      </w:r>
      <w:r>
        <w:rPr>
          <w:rFonts w:ascii="Times New Roman" w:hAnsi="Times New Roman"/>
          <w:sz w:val="22"/>
          <w:szCs w:val="22"/>
          <w:lang w:val="lt-LT"/>
        </w:rPr>
        <w:tab/>
        <w:t>TEKSTO PERŽIŪROS DATA</w:t>
      </w:r>
    </w:p>
    <w:p w14:paraId="25718AA7" w14:textId="77777777" w:rsidR="00EF226A" w:rsidRDefault="00EF226A"/>
    <w:p w14:paraId="0FE0EDD4" w14:textId="456101F5" w:rsidR="00EF226A" w:rsidRDefault="00F36C1F">
      <w:pPr>
        <w:rPr>
          <w:noProof/>
          <w:sz w:val="22"/>
          <w:szCs w:val="22"/>
        </w:rPr>
      </w:pPr>
      <w:r>
        <w:rPr>
          <w:noProof/>
          <w:sz w:val="22"/>
          <w:szCs w:val="22"/>
        </w:rPr>
        <w:t xml:space="preserve">2025 m. </w:t>
      </w:r>
      <w:r w:rsidR="005E4670">
        <w:rPr>
          <w:noProof/>
          <w:sz w:val="22"/>
          <w:szCs w:val="22"/>
        </w:rPr>
        <w:t>lapkričio 1</w:t>
      </w:r>
      <w:r w:rsidR="00996C7E">
        <w:rPr>
          <w:noProof/>
          <w:sz w:val="22"/>
          <w:szCs w:val="22"/>
        </w:rPr>
        <w:t xml:space="preserve"> </w:t>
      </w:r>
      <w:r w:rsidR="005E4670">
        <w:rPr>
          <w:noProof/>
          <w:sz w:val="22"/>
          <w:szCs w:val="22"/>
        </w:rPr>
        <w:t>d.</w:t>
      </w:r>
    </w:p>
    <w:p w14:paraId="4310AA98" w14:textId="77777777" w:rsidR="00EF226A" w:rsidRDefault="00EF226A">
      <w:pPr>
        <w:rPr>
          <w:noProof/>
          <w:sz w:val="22"/>
          <w:szCs w:val="22"/>
        </w:rPr>
      </w:pPr>
    </w:p>
    <w:p w14:paraId="716D551E" w14:textId="77777777" w:rsidR="00EF226A" w:rsidRDefault="00EF226A">
      <w:pPr>
        <w:rPr>
          <w:sz w:val="22"/>
          <w:szCs w:val="22"/>
        </w:rPr>
      </w:pPr>
    </w:p>
    <w:p w14:paraId="0A67602E" w14:textId="3EB9BCCC" w:rsidR="00EF226A" w:rsidRDefault="00F36C1F">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r>
        <w:rPr>
          <w:rFonts w:ascii="Times New Roman" w:eastAsia="Times New Roman" w:hAnsi="Times New Roman"/>
          <w:color w:val="0000EE"/>
          <w:sz w:val="22"/>
          <w:szCs w:val="22"/>
          <w:u w:val="single"/>
          <w:lang w:val="lt-LT" w:eastAsia="lt-LT"/>
        </w:rPr>
        <w:t>https://vvkt.lrv.lt/lt/.</w:t>
      </w:r>
    </w:p>
    <w:p w14:paraId="3AE176FD" w14:textId="77777777" w:rsidR="00EF226A" w:rsidRDefault="00EF226A">
      <w:pPr>
        <w:pStyle w:val="Paprastasistekstas"/>
        <w:tabs>
          <w:tab w:val="left" w:pos="5954"/>
          <w:tab w:val="left" w:pos="6237"/>
          <w:tab w:val="left" w:pos="6663"/>
          <w:tab w:val="left" w:pos="6946"/>
        </w:tabs>
        <w:rPr>
          <w:rFonts w:ascii="Times New Roman" w:hAnsi="Times New Roman"/>
          <w:sz w:val="22"/>
          <w:szCs w:val="22"/>
          <w:lang w:val="lt-LT"/>
        </w:rPr>
      </w:pPr>
    </w:p>
    <w:p w14:paraId="769E9D2D" w14:textId="77777777" w:rsidR="00EF226A" w:rsidRDefault="00EF226A">
      <w:pPr>
        <w:pStyle w:val="Paprastasistekstas"/>
        <w:tabs>
          <w:tab w:val="left" w:pos="4962"/>
        </w:tabs>
        <w:rPr>
          <w:rFonts w:ascii="Times New Roman" w:hAnsi="Times New Roman"/>
          <w:b/>
          <w:sz w:val="22"/>
          <w:szCs w:val="22"/>
          <w:lang w:val="lt-LT"/>
        </w:rPr>
      </w:pPr>
    </w:p>
    <w:p w14:paraId="3E00BC50" w14:textId="77777777" w:rsidR="00EF226A" w:rsidRDefault="00F36C1F">
      <w:pPr>
        <w:rPr>
          <w:rFonts w:eastAsia="SimSun"/>
          <w:b/>
          <w:sz w:val="22"/>
          <w:szCs w:val="22"/>
          <w:lang w:eastAsia="en-US"/>
        </w:rPr>
      </w:pPr>
      <w:r>
        <w:rPr>
          <w:b/>
          <w:sz w:val="22"/>
          <w:szCs w:val="22"/>
        </w:rPr>
        <w:br w:type="page"/>
      </w:r>
    </w:p>
    <w:p w14:paraId="3D45115E" w14:textId="77777777" w:rsidR="00EF226A" w:rsidRDefault="00F36C1F">
      <w:pPr>
        <w:pStyle w:val="Paprastasistekstas"/>
        <w:tabs>
          <w:tab w:val="left" w:pos="4962"/>
        </w:tabs>
        <w:rPr>
          <w:rFonts w:ascii="Times New Roman" w:hAnsi="Times New Roman"/>
          <w:sz w:val="22"/>
          <w:szCs w:val="22"/>
          <w:lang w:val="lt-LT"/>
        </w:rPr>
      </w:pPr>
      <w:r>
        <w:rPr>
          <w:rFonts w:ascii="Times New Roman" w:hAnsi="Times New Roman"/>
          <w:b/>
          <w:sz w:val="22"/>
          <w:szCs w:val="22"/>
          <w:lang w:val="lt-LT"/>
        </w:rPr>
        <w:lastRenderedPageBreak/>
        <w:tab/>
      </w:r>
    </w:p>
    <w:p w14:paraId="1DB827DB" w14:textId="77777777" w:rsidR="00EF226A" w:rsidRDefault="00EF226A">
      <w:pPr>
        <w:pStyle w:val="Paprastasistekstas"/>
        <w:tabs>
          <w:tab w:val="left" w:pos="5954"/>
          <w:tab w:val="left" w:pos="6237"/>
          <w:tab w:val="left" w:pos="6663"/>
          <w:tab w:val="left" w:pos="6946"/>
        </w:tabs>
        <w:rPr>
          <w:rFonts w:ascii="Times New Roman" w:hAnsi="Times New Roman"/>
          <w:sz w:val="22"/>
          <w:szCs w:val="22"/>
          <w:lang w:val="lt-LT"/>
        </w:rPr>
      </w:pPr>
    </w:p>
    <w:p w14:paraId="3CDDB4D5" w14:textId="77777777" w:rsidR="00EF226A" w:rsidRDefault="00EF226A">
      <w:pPr>
        <w:rPr>
          <w:noProof/>
          <w:sz w:val="22"/>
          <w:szCs w:val="22"/>
        </w:rPr>
      </w:pPr>
    </w:p>
    <w:p w14:paraId="206F12AB" w14:textId="77777777" w:rsidR="00EF226A" w:rsidRDefault="00EF226A">
      <w:pPr>
        <w:rPr>
          <w:noProof/>
          <w:sz w:val="22"/>
          <w:szCs w:val="22"/>
        </w:rPr>
      </w:pPr>
    </w:p>
    <w:p w14:paraId="602BE1F1" w14:textId="77777777" w:rsidR="00EF226A" w:rsidRDefault="00EF226A">
      <w:pPr>
        <w:rPr>
          <w:noProof/>
          <w:sz w:val="22"/>
          <w:szCs w:val="22"/>
        </w:rPr>
      </w:pPr>
    </w:p>
    <w:p w14:paraId="0E87C0C2" w14:textId="77777777" w:rsidR="00EF226A" w:rsidRDefault="00EF226A">
      <w:pPr>
        <w:rPr>
          <w:noProof/>
          <w:sz w:val="22"/>
          <w:szCs w:val="22"/>
        </w:rPr>
      </w:pPr>
    </w:p>
    <w:p w14:paraId="08FA7CAA" w14:textId="77777777" w:rsidR="00EF226A" w:rsidRDefault="00EF226A">
      <w:pPr>
        <w:rPr>
          <w:noProof/>
          <w:sz w:val="22"/>
          <w:szCs w:val="22"/>
        </w:rPr>
      </w:pPr>
    </w:p>
    <w:p w14:paraId="0C8D435A" w14:textId="77777777" w:rsidR="00EF226A" w:rsidRDefault="00EF226A">
      <w:pPr>
        <w:rPr>
          <w:noProof/>
          <w:sz w:val="22"/>
          <w:szCs w:val="22"/>
        </w:rPr>
      </w:pPr>
    </w:p>
    <w:p w14:paraId="225D9303" w14:textId="77777777" w:rsidR="00EF226A" w:rsidRDefault="00EF226A">
      <w:pPr>
        <w:rPr>
          <w:noProof/>
          <w:sz w:val="22"/>
          <w:szCs w:val="22"/>
        </w:rPr>
      </w:pPr>
    </w:p>
    <w:p w14:paraId="7ADDA038" w14:textId="77777777" w:rsidR="00EF226A" w:rsidRDefault="00EF226A">
      <w:pPr>
        <w:rPr>
          <w:noProof/>
          <w:sz w:val="22"/>
          <w:szCs w:val="22"/>
        </w:rPr>
      </w:pPr>
    </w:p>
    <w:p w14:paraId="23588526" w14:textId="77777777" w:rsidR="00EF226A" w:rsidRDefault="00EF226A">
      <w:pPr>
        <w:rPr>
          <w:noProof/>
          <w:sz w:val="22"/>
          <w:szCs w:val="22"/>
        </w:rPr>
      </w:pPr>
    </w:p>
    <w:p w14:paraId="15F8BF93" w14:textId="77777777" w:rsidR="00EF226A" w:rsidRDefault="00EF226A">
      <w:pPr>
        <w:rPr>
          <w:noProof/>
          <w:sz w:val="22"/>
          <w:szCs w:val="22"/>
        </w:rPr>
      </w:pPr>
    </w:p>
    <w:p w14:paraId="02DA29CC" w14:textId="77777777" w:rsidR="00EF226A" w:rsidRDefault="00EF226A">
      <w:pPr>
        <w:rPr>
          <w:noProof/>
          <w:sz w:val="22"/>
          <w:szCs w:val="22"/>
        </w:rPr>
      </w:pPr>
    </w:p>
    <w:p w14:paraId="06821DDA" w14:textId="77777777" w:rsidR="00EF226A" w:rsidRDefault="00EF226A">
      <w:pPr>
        <w:rPr>
          <w:noProof/>
          <w:sz w:val="22"/>
          <w:szCs w:val="22"/>
        </w:rPr>
      </w:pPr>
    </w:p>
    <w:p w14:paraId="48BFE427" w14:textId="77777777" w:rsidR="00EF226A" w:rsidRDefault="00EF226A">
      <w:pPr>
        <w:rPr>
          <w:noProof/>
          <w:sz w:val="22"/>
          <w:szCs w:val="22"/>
        </w:rPr>
      </w:pPr>
    </w:p>
    <w:p w14:paraId="04A0803B" w14:textId="77777777" w:rsidR="00EF226A" w:rsidRDefault="00EF226A">
      <w:pPr>
        <w:rPr>
          <w:noProof/>
          <w:sz w:val="22"/>
          <w:szCs w:val="22"/>
        </w:rPr>
      </w:pPr>
    </w:p>
    <w:p w14:paraId="1C641A59" w14:textId="77777777" w:rsidR="00EF226A" w:rsidRDefault="00EF226A">
      <w:pPr>
        <w:rPr>
          <w:noProof/>
          <w:sz w:val="22"/>
          <w:szCs w:val="22"/>
        </w:rPr>
      </w:pPr>
    </w:p>
    <w:p w14:paraId="475383AD" w14:textId="77777777" w:rsidR="00EF226A" w:rsidRDefault="00EF226A">
      <w:pPr>
        <w:rPr>
          <w:noProof/>
          <w:sz w:val="22"/>
          <w:szCs w:val="22"/>
        </w:rPr>
      </w:pPr>
    </w:p>
    <w:p w14:paraId="69EF584A" w14:textId="77777777" w:rsidR="00EF226A" w:rsidRDefault="00EF226A">
      <w:pPr>
        <w:rPr>
          <w:noProof/>
          <w:sz w:val="22"/>
          <w:szCs w:val="22"/>
        </w:rPr>
      </w:pPr>
    </w:p>
    <w:p w14:paraId="1E1B03EC" w14:textId="77777777" w:rsidR="00EF226A" w:rsidRDefault="00EF226A">
      <w:pPr>
        <w:ind w:left="1701" w:right="1558" w:hanging="850"/>
        <w:jc w:val="center"/>
        <w:rPr>
          <w:b/>
          <w:sz w:val="22"/>
          <w:szCs w:val="22"/>
        </w:rPr>
      </w:pPr>
    </w:p>
    <w:p w14:paraId="0D7243F0" w14:textId="77777777" w:rsidR="00EF226A" w:rsidRDefault="00EF226A">
      <w:pPr>
        <w:ind w:left="1701" w:right="1558" w:hanging="850"/>
        <w:jc w:val="center"/>
        <w:rPr>
          <w:b/>
          <w:sz w:val="22"/>
          <w:szCs w:val="22"/>
        </w:rPr>
      </w:pPr>
    </w:p>
    <w:p w14:paraId="73A50170" w14:textId="77777777" w:rsidR="00EF226A" w:rsidRDefault="00EF226A">
      <w:pPr>
        <w:ind w:left="1701" w:right="1558" w:hanging="850"/>
        <w:jc w:val="center"/>
        <w:rPr>
          <w:b/>
          <w:sz w:val="22"/>
          <w:szCs w:val="22"/>
        </w:rPr>
      </w:pPr>
    </w:p>
    <w:p w14:paraId="1C3508D2" w14:textId="77777777" w:rsidR="00EF226A" w:rsidRDefault="00EF226A">
      <w:pPr>
        <w:ind w:left="1701" w:right="1558" w:hanging="850"/>
        <w:jc w:val="center"/>
        <w:rPr>
          <w:b/>
          <w:sz w:val="22"/>
          <w:szCs w:val="22"/>
        </w:rPr>
      </w:pPr>
    </w:p>
    <w:p w14:paraId="39A01FC1" w14:textId="77777777" w:rsidR="00EF226A" w:rsidRDefault="00F36C1F">
      <w:pPr>
        <w:ind w:left="1701" w:right="1558" w:hanging="850"/>
        <w:jc w:val="center"/>
        <w:rPr>
          <w:b/>
          <w:sz w:val="22"/>
          <w:szCs w:val="22"/>
        </w:rPr>
      </w:pPr>
      <w:r>
        <w:rPr>
          <w:b/>
          <w:sz w:val="22"/>
          <w:szCs w:val="22"/>
        </w:rPr>
        <w:t>II PRIEDAS</w:t>
      </w:r>
    </w:p>
    <w:p w14:paraId="4EEF032F" w14:textId="77777777" w:rsidR="00EF226A" w:rsidRDefault="00EF226A">
      <w:pPr>
        <w:ind w:left="1701" w:right="1558" w:hanging="850"/>
        <w:jc w:val="center"/>
        <w:rPr>
          <w:b/>
          <w:sz w:val="22"/>
          <w:szCs w:val="22"/>
        </w:rPr>
      </w:pPr>
    </w:p>
    <w:p w14:paraId="4259F445" w14:textId="77777777" w:rsidR="00EF226A" w:rsidRDefault="00F36C1F">
      <w:pPr>
        <w:ind w:left="1701" w:right="1558" w:hanging="850"/>
        <w:jc w:val="center"/>
        <w:rPr>
          <w:b/>
          <w:sz w:val="22"/>
          <w:szCs w:val="22"/>
        </w:rPr>
      </w:pPr>
      <w:r>
        <w:rPr>
          <w:b/>
          <w:sz w:val="22"/>
          <w:szCs w:val="22"/>
        </w:rPr>
        <w:t>REGISTRACIJOS SĄLYGOS</w:t>
      </w:r>
    </w:p>
    <w:p w14:paraId="0FFCDEE0" w14:textId="77777777" w:rsidR="00EF226A" w:rsidRDefault="00F36C1F">
      <w:pPr>
        <w:ind w:left="1701" w:right="1558" w:hanging="850"/>
        <w:rPr>
          <w:b/>
          <w:sz w:val="22"/>
          <w:szCs w:val="22"/>
        </w:rPr>
      </w:pPr>
      <w:r>
        <w:rPr>
          <w:b/>
          <w:sz w:val="22"/>
          <w:szCs w:val="22"/>
        </w:rPr>
        <w:t xml:space="preserve"> </w:t>
      </w:r>
    </w:p>
    <w:p w14:paraId="72FEE8C0" w14:textId="77777777" w:rsidR="00EF226A" w:rsidRDefault="00F36C1F">
      <w:pPr>
        <w:ind w:left="1701" w:right="1558" w:hanging="850"/>
        <w:rPr>
          <w:b/>
          <w:sz w:val="22"/>
          <w:szCs w:val="22"/>
        </w:rPr>
      </w:pPr>
      <w:r>
        <w:rPr>
          <w:b/>
          <w:sz w:val="22"/>
          <w:szCs w:val="22"/>
        </w:rPr>
        <w:t xml:space="preserve">A. </w:t>
      </w:r>
      <w:r>
        <w:rPr>
          <w:b/>
          <w:sz w:val="22"/>
          <w:szCs w:val="22"/>
        </w:rPr>
        <w:tab/>
      </w:r>
      <w:r>
        <w:rPr>
          <w:b/>
          <w:noProof/>
          <w:sz w:val="22"/>
          <w:szCs w:val="22"/>
        </w:rPr>
        <w:t xml:space="preserve">GAMINTOJAS (-AI), ATSAKINGAS (-I) </w:t>
      </w:r>
      <w:r>
        <w:rPr>
          <w:b/>
          <w:sz w:val="22"/>
          <w:szCs w:val="22"/>
        </w:rPr>
        <w:t>UŽ SERIJŲ IŠLEIDIMĄ</w:t>
      </w:r>
    </w:p>
    <w:p w14:paraId="3834027D" w14:textId="77777777" w:rsidR="00EF226A" w:rsidRDefault="00EF226A">
      <w:pPr>
        <w:ind w:left="1701" w:right="1558" w:hanging="850"/>
        <w:rPr>
          <w:b/>
          <w:sz w:val="22"/>
          <w:szCs w:val="22"/>
        </w:rPr>
      </w:pPr>
    </w:p>
    <w:p w14:paraId="3E504F40" w14:textId="77777777" w:rsidR="00EF226A" w:rsidRDefault="00F36C1F">
      <w:pPr>
        <w:ind w:left="1701" w:right="1558" w:hanging="850"/>
        <w:rPr>
          <w:b/>
          <w:sz w:val="22"/>
          <w:szCs w:val="22"/>
        </w:rPr>
      </w:pPr>
      <w:r>
        <w:rPr>
          <w:b/>
          <w:sz w:val="22"/>
          <w:szCs w:val="22"/>
        </w:rPr>
        <w:t xml:space="preserve">B. </w:t>
      </w:r>
      <w:r>
        <w:rPr>
          <w:b/>
          <w:sz w:val="22"/>
          <w:szCs w:val="22"/>
        </w:rPr>
        <w:tab/>
        <w:t>TIEKIMO IR VARTOJIMO SĄLYGOS AR APRIBOJIMAI</w:t>
      </w:r>
    </w:p>
    <w:p w14:paraId="29FD1BEC" w14:textId="77777777" w:rsidR="00EF226A" w:rsidRDefault="00EF226A">
      <w:pPr>
        <w:ind w:left="1701" w:right="1558" w:hanging="850"/>
        <w:rPr>
          <w:b/>
          <w:sz w:val="22"/>
          <w:szCs w:val="22"/>
        </w:rPr>
      </w:pPr>
    </w:p>
    <w:p w14:paraId="6E25061F" w14:textId="77777777" w:rsidR="00EF226A" w:rsidRDefault="00F36C1F">
      <w:pPr>
        <w:ind w:left="1701" w:right="1558" w:hanging="850"/>
        <w:rPr>
          <w:b/>
          <w:sz w:val="22"/>
          <w:szCs w:val="22"/>
        </w:rPr>
      </w:pPr>
      <w:r>
        <w:rPr>
          <w:b/>
          <w:sz w:val="22"/>
          <w:szCs w:val="22"/>
        </w:rPr>
        <w:t>C.</w:t>
      </w:r>
      <w:r>
        <w:rPr>
          <w:b/>
          <w:sz w:val="22"/>
          <w:szCs w:val="22"/>
        </w:rPr>
        <w:tab/>
        <w:t xml:space="preserve">KITOS SĄLYGOS IR REIKALAVIMAI REGISTRUOTOJUI </w:t>
      </w:r>
    </w:p>
    <w:p w14:paraId="1D68C7DA" w14:textId="77777777" w:rsidR="00EF226A" w:rsidRDefault="00EF226A">
      <w:pPr>
        <w:ind w:left="1701" w:right="1558" w:hanging="850"/>
        <w:rPr>
          <w:b/>
          <w:sz w:val="22"/>
          <w:szCs w:val="22"/>
        </w:rPr>
      </w:pPr>
    </w:p>
    <w:p w14:paraId="57C7C1F2" w14:textId="77777777" w:rsidR="00EF226A" w:rsidRDefault="00F36C1F">
      <w:pPr>
        <w:ind w:left="1701" w:right="1558" w:hanging="850"/>
        <w:rPr>
          <w:b/>
          <w:sz w:val="22"/>
          <w:szCs w:val="22"/>
        </w:rPr>
      </w:pPr>
      <w:r>
        <w:rPr>
          <w:b/>
          <w:sz w:val="22"/>
          <w:szCs w:val="22"/>
        </w:rPr>
        <w:t>D.</w:t>
      </w:r>
      <w:r>
        <w:rPr>
          <w:b/>
          <w:sz w:val="22"/>
          <w:szCs w:val="22"/>
        </w:rPr>
        <w:tab/>
        <w:t xml:space="preserve"> SĄLYGOS AR APRIBOJIMAI SAUGIAM IR VEIKSMINGAM VAISTINIO PREPARATO VARTOJIMUI UŽTIKRINTI</w:t>
      </w:r>
    </w:p>
    <w:p w14:paraId="25685342" w14:textId="77777777" w:rsidR="00EF226A" w:rsidRDefault="00EF226A">
      <w:pPr>
        <w:ind w:left="1701" w:right="1558" w:hanging="850"/>
        <w:rPr>
          <w:b/>
          <w:sz w:val="22"/>
          <w:szCs w:val="22"/>
        </w:rPr>
      </w:pPr>
    </w:p>
    <w:p w14:paraId="2E4EC57F" w14:textId="77777777" w:rsidR="00EF226A" w:rsidRDefault="00EF226A">
      <w:pPr>
        <w:ind w:left="1701" w:right="1558" w:hanging="850"/>
        <w:rPr>
          <w:b/>
          <w:sz w:val="22"/>
          <w:szCs w:val="22"/>
        </w:rPr>
      </w:pPr>
    </w:p>
    <w:p w14:paraId="1EFB6DA8" w14:textId="77777777" w:rsidR="00EF226A" w:rsidRDefault="00EF226A">
      <w:pPr>
        <w:ind w:left="567" w:hanging="567"/>
        <w:rPr>
          <w:sz w:val="22"/>
          <w:szCs w:val="22"/>
        </w:rPr>
      </w:pPr>
    </w:p>
    <w:p w14:paraId="2EAA9BAD" w14:textId="77777777" w:rsidR="00EF226A" w:rsidRDefault="00EF226A">
      <w:pPr>
        <w:ind w:right="-1"/>
        <w:rPr>
          <w:sz w:val="22"/>
          <w:szCs w:val="22"/>
        </w:rPr>
      </w:pPr>
    </w:p>
    <w:p w14:paraId="622306ED" w14:textId="77777777" w:rsidR="00EF226A" w:rsidRDefault="00F36C1F">
      <w:pPr>
        <w:ind w:left="567" w:hanging="567"/>
        <w:rPr>
          <w:b/>
          <w:sz w:val="22"/>
          <w:szCs w:val="22"/>
        </w:rPr>
      </w:pPr>
      <w:r>
        <w:rPr>
          <w:sz w:val="22"/>
          <w:szCs w:val="22"/>
        </w:rPr>
        <w:br w:type="page"/>
      </w:r>
      <w:r>
        <w:rPr>
          <w:b/>
          <w:sz w:val="22"/>
          <w:szCs w:val="22"/>
        </w:rPr>
        <w:lastRenderedPageBreak/>
        <w:t xml:space="preserve">A. </w:t>
      </w:r>
      <w:r>
        <w:rPr>
          <w:b/>
          <w:sz w:val="22"/>
          <w:szCs w:val="22"/>
        </w:rPr>
        <w:tab/>
        <w:t xml:space="preserve">GAMINTOJAS (-AI), ATSAKINGAS (-I) UŽ SERIJŲ IŠLEIDIMĄ </w:t>
      </w:r>
    </w:p>
    <w:p w14:paraId="74CD8C15" w14:textId="77777777" w:rsidR="00EF226A" w:rsidRDefault="00F36C1F">
      <w:pPr>
        <w:ind w:left="567" w:hanging="567"/>
        <w:rPr>
          <w:b/>
          <w:sz w:val="22"/>
          <w:szCs w:val="22"/>
        </w:rPr>
      </w:pPr>
      <w:r>
        <w:rPr>
          <w:b/>
          <w:sz w:val="22"/>
          <w:szCs w:val="22"/>
        </w:rPr>
        <w:t xml:space="preserve"> </w:t>
      </w:r>
    </w:p>
    <w:p w14:paraId="0C84079B" w14:textId="77777777" w:rsidR="00EF226A" w:rsidRDefault="00F36C1F">
      <w:pPr>
        <w:jc w:val="both"/>
        <w:rPr>
          <w:sz w:val="22"/>
          <w:szCs w:val="22"/>
        </w:rPr>
      </w:pPr>
      <w:r>
        <w:rPr>
          <w:noProof/>
          <w:sz w:val="22"/>
          <w:szCs w:val="22"/>
          <w:u w:val="single"/>
        </w:rPr>
        <w:t>Gamintojo (-ų), atsakingo (-ų) už serijų išleidimą, pavadinimas (-ai) ir adresas (-ai)</w:t>
      </w:r>
    </w:p>
    <w:p w14:paraId="40247018" w14:textId="77777777" w:rsidR="00EF226A" w:rsidRDefault="00EF226A">
      <w:pPr>
        <w:ind w:left="567" w:hanging="567"/>
        <w:rPr>
          <w:sz w:val="22"/>
          <w:szCs w:val="22"/>
        </w:rPr>
      </w:pPr>
    </w:p>
    <w:p w14:paraId="50ED17B1" w14:textId="77777777" w:rsidR="00EF226A" w:rsidRDefault="00F36C1F">
      <w:pPr>
        <w:widowControl w:val="0"/>
        <w:rPr>
          <w:rFonts w:eastAsia="Calibri"/>
          <w:sz w:val="22"/>
        </w:rPr>
      </w:pPr>
      <w:r>
        <w:rPr>
          <w:rFonts w:eastAsia="Calibri"/>
          <w:sz w:val="22"/>
        </w:rPr>
        <w:t xml:space="preserve">KRKA, </w:t>
      </w:r>
      <w:proofErr w:type="spellStart"/>
      <w:r>
        <w:rPr>
          <w:rFonts w:eastAsia="Calibri"/>
          <w:sz w:val="22"/>
        </w:rPr>
        <w:t>d.d</w:t>
      </w:r>
      <w:proofErr w:type="spellEnd"/>
      <w:r>
        <w:rPr>
          <w:rFonts w:eastAsia="Calibri"/>
          <w:sz w:val="22"/>
        </w:rPr>
        <w:t>., Novo mesto</w:t>
      </w:r>
    </w:p>
    <w:p w14:paraId="32B2CC60" w14:textId="77777777" w:rsidR="00EF226A" w:rsidRDefault="00F36C1F">
      <w:pPr>
        <w:widowControl w:val="0"/>
        <w:rPr>
          <w:rFonts w:eastAsia="Calibri"/>
          <w:sz w:val="22"/>
        </w:rPr>
      </w:pPr>
      <w:proofErr w:type="spellStart"/>
      <w:r>
        <w:rPr>
          <w:rFonts w:eastAsia="Calibri"/>
          <w:sz w:val="22"/>
        </w:rPr>
        <w:t>Šmarješka</w:t>
      </w:r>
      <w:proofErr w:type="spellEnd"/>
      <w:r>
        <w:rPr>
          <w:rFonts w:eastAsia="Calibri"/>
          <w:sz w:val="22"/>
        </w:rPr>
        <w:t xml:space="preserve"> </w:t>
      </w:r>
      <w:proofErr w:type="spellStart"/>
      <w:r>
        <w:rPr>
          <w:rFonts w:eastAsia="Calibri"/>
          <w:sz w:val="22"/>
        </w:rPr>
        <w:t>cesta</w:t>
      </w:r>
      <w:proofErr w:type="spellEnd"/>
      <w:r>
        <w:rPr>
          <w:rFonts w:eastAsia="Calibri"/>
          <w:sz w:val="22"/>
        </w:rPr>
        <w:t xml:space="preserve"> 6</w:t>
      </w:r>
    </w:p>
    <w:p w14:paraId="10574802" w14:textId="77777777" w:rsidR="00EF226A" w:rsidRDefault="00F36C1F">
      <w:pPr>
        <w:widowControl w:val="0"/>
        <w:rPr>
          <w:rFonts w:eastAsia="Calibri"/>
          <w:sz w:val="22"/>
        </w:rPr>
      </w:pPr>
      <w:r>
        <w:rPr>
          <w:rFonts w:eastAsia="Calibri"/>
          <w:sz w:val="22"/>
        </w:rPr>
        <w:t>8501 Novo mesto</w:t>
      </w:r>
    </w:p>
    <w:p w14:paraId="7F7232FD" w14:textId="77777777" w:rsidR="00EF226A" w:rsidRDefault="00F36C1F">
      <w:pPr>
        <w:widowControl w:val="0"/>
        <w:rPr>
          <w:rFonts w:eastAsia="Calibri"/>
          <w:sz w:val="22"/>
        </w:rPr>
      </w:pPr>
      <w:r>
        <w:rPr>
          <w:rFonts w:eastAsia="Calibri"/>
          <w:sz w:val="22"/>
        </w:rPr>
        <w:t>Slovėnija</w:t>
      </w:r>
    </w:p>
    <w:p w14:paraId="5B1B11F0" w14:textId="77777777" w:rsidR="00EF226A" w:rsidRDefault="00EF226A">
      <w:pPr>
        <w:ind w:left="567" w:hanging="567"/>
        <w:rPr>
          <w:sz w:val="22"/>
          <w:szCs w:val="22"/>
        </w:rPr>
      </w:pPr>
    </w:p>
    <w:p w14:paraId="388C121C" w14:textId="77777777" w:rsidR="00EF226A" w:rsidRDefault="00F36C1F">
      <w:pPr>
        <w:ind w:left="567" w:hanging="567"/>
        <w:rPr>
          <w:sz w:val="22"/>
          <w:szCs w:val="22"/>
        </w:rPr>
      </w:pPr>
      <w:r>
        <w:rPr>
          <w:sz w:val="22"/>
          <w:szCs w:val="22"/>
        </w:rPr>
        <w:t>arba</w:t>
      </w:r>
    </w:p>
    <w:p w14:paraId="709F818E" w14:textId="77777777" w:rsidR="00EF226A" w:rsidRDefault="00EF226A">
      <w:pPr>
        <w:ind w:left="567" w:hanging="567"/>
        <w:rPr>
          <w:sz w:val="22"/>
          <w:szCs w:val="22"/>
        </w:rPr>
      </w:pPr>
    </w:p>
    <w:p w14:paraId="323A0612" w14:textId="77777777" w:rsidR="00EF226A" w:rsidRPr="002747C4" w:rsidRDefault="00F36C1F">
      <w:pPr>
        <w:rPr>
          <w:rFonts w:eastAsia="Calibri"/>
          <w:sz w:val="22"/>
          <w:szCs w:val="22"/>
          <w:lang w:val="it-CH" w:eastAsia="en-US"/>
        </w:rPr>
      </w:pPr>
      <w:r w:rsidRPr="002747C4">
        <w:rPr>
          <w:rFonts w:eastAsia="Calibri"/>
          <w:sz w:val="22"/>
          <w:szCs w:val="22"/>
          <w:lang w:val="it-CH" w:eastAsia="en-US"/>
        </w:rPr>
        <w:t>Ardena Pamplona S.L.</w:t>
      </w:r>
    </w:p>
    <w:p w14:paraId="7707A026" w14:textId="77777777" w:rsidR="00EF226A" w:rsidRDefault="00F36C1F">
      <w:pPr>
        <w:autoSpaceDE w:val="0"/>
        <w:autoSpaceDN w:val="0"/>
        <w:adjustRightInd w:val="0"/>
        <w:rPr>
          <w:rFonts w:eastAsiaTheme="minorHAnsi"/>
          <w:bCs/>
          <w:sz w:val="22"/>
          <w:szCs w:val="22"/>
          <w:lang w:eastAsia="en-US"/>
        </w:rPr>
      </w:pPr>
      <w:proofErr w:type="spellStart"/>
      <w:r>
        <w:rPr>
          <w:rFonts w:eastAsiaTheme="minorHAnsi"/>
          <w:bCs/>
          <w:sz w:val="22"/>
          <w:szCs w:val="22"/>
          <w:lang w:eastAsia="en-US"/>
        </w:rPr>
        <w:t>Farmaceutico</w:t>
      </w:r>
      <w:proofErr w:type="spellEnd"/>
      <w:r>
        <w:rPr>
          <w:rFonts w:eastAsiaTheme="minorHAnsi"/>
          <w:bCs/>
          <w:sz w:val="22"/>
          <w:szCs w:val="22"/>
          <w:lang w:eastAsia="en-US"/>
        </w:rPr>
        <w:t>, S.L.</w:t>
      </w:r>
    </w:p>
    <w:p w14:paraId="7A97DA2C" w14:textId="77777777" w:rsidR="00EF226A" w:rsidRDefault="00F36C1F">
      <w:pPr>
        <w:autoSpaceDE w:val="0"/>
        <w:autoSpaceDN w:val="0"/>
        <w:adjustRightInd w:val="0"/>
        <w:rPr>
          <w:rFonts w:eastAsia="TimesNewRoman"/>
          <w:sz w:val="22"/>
          <w:szCs w:val="22"/>
          <w:lang w:eastAsia="en-US"/>
        </w:rPr>
      </w:pPr>
      <w:r>
        <w:rPr>
          <w:rFonts w:eastAsia="TimesNewRoman"/>
          <w:sz w:val="22"/>
          <w:szCs w:val="22"/>
          <w:lang w:eastAsia="en-US"/>
        </w:rPr>
        <w:t xml:space="preserve">Poligono </w:t>
      </w:r>
      <w:proofErr w:type="spellStart"/>
      <w:r>
        <w:rPr>
          <w:rFonts w:eastAsia="TimesNewRoman"/>
          <w:sz w:val="22"/>
          <w:szCs w:val="22"/>
          <w:lang w:eastAsia="en-US"/>
        </w:rPr>
        <w:t>Mocholi</w:t>
      </w:r>
      <w:proofErr w:type="spellEnd"/>
      <w:r>
        <w:rPr>
          <w:rFonts w:eastAsia="TimesNewRoman"/>
          <w:sz w:val="22"/>
          <w:szCs w:val="22"/>
          <w:lang w:eastAsia="en-US"/>
        </w:rPr>
        <w:t>, C/</w:t>
      </w:r>
      <w:proofErr w:type="spellStart"/>
      <w:r>
        <w:rPr>
          <w:rFonts w:eastAsia="TimesNewRoman"/>
          <w:sz w:val="22"/>
          <w:szCs w:val="22"/>
          <w:lang w:eastAsia="en-US"/>
        </w:rPr>
        <w:t>Noain</w:t>
      </w:r>
      <w:proofErr w:type="spellEnd"/>
      <w:r>
        <w:rPr>
          <w:rFonts w:eastAsia="TimesNewRoman"/>
          <w:sz w:val="22"/>
          <w:szCs w:val="22"/>
          <w:lang w:eastAsia="en-US"/>
        </w:rPr>
        <w:t>,</w:t>
      </w:r>
    </w:p>
    <w:p w14:paraId="2E99BA4E" w14:textId="77777777" w:rsidR="00EF226A" w:rsidRDefault="00F36C1F">
      <w:pPr>
        <w:autoSpaceDE w:val="0"/>
        <w:autoSpaceDN w:val="0"/>
        <w:adjustRightInd w:val="0"/>
        <w:rPr>
          <w:rFonts w:eastAsia="TimesNewRoman"/>
          <w:sz w:val="22"/>
          <w:szCs w:val="22"/>
          <w:lang w:eastAsia="en-US"/>
        </w:rPr>
      </w:pPr>
      <w:r>
        <w:rPr>
          <w:rFonts w:eastAsia="TimesNewRoman"/>
          <w:sz w:val="22"/>
          <w:szCs w:val="22"/>
          <w:lang w:eastAsia="en-US"/>
        </w:rPr>
        <w:t xml:space="preserve">n°1 de </w:t>
      </w:r>
      <w:proofErr w:type="spellStart"/>
      <w:r>
        <w:rPr>
          <w:rFonts w:eastAsia="TimesNewRoman"/>
          <w:sz w:val="22"/>
          <w:szCs w:val="22"/>
          <w:lang w:eastAsia="en-US"/>
        </w:rPr>
        <w:t>Noain</w:t>
      </w:r>
      <w:proofErr w:type="spellEnd"/>
      <w:r>
        <w:rPr>
          <w:rFonts w:eastAsia="TimesNewRoman"/>
          <w:sz w:val="22"/>
          <w:szCs w:val="22"/>
          <w:lang w:eastAsia="en-US"/>
        </w:rPr>
        <w:t>, 31110</w:t>
      </w:r>
    </w:p>
    <w:p w14:paraId="5A8D009A" w14:textId="77777777" w:rsidR="00EF226A" w:rsidRDefault="00F36C1F">
      <w:pPr>
        <w:ind w:left="567" w:hanging="567"/>
        <w:rPr>
          <w:sz w:val="22"/>
          <w:szCs w:val="22"/>
        </w:rPr>
      </w:pPr>
      <w:proofErr w:type="spellStart"/>
      <w:r>
        <w:rPr>
          <w:rFonts w:eastAsia="TimesNewRoman"/>
          <w:sz w:val="22"/>
          <w:szCs w:val="22"/>
          <w:lang w:eastAsia="en-US"/>
        </w:rPr>
        <w:t>Navarra</w:t>
      </w:r>
      <w:proofErr w:type="spellEnd"/>
      <w:r>
        <w:rPr>
          <w:rFonts w:eastAsia="TimesNewRoman"/>
          <w:sz w:val="22"/>
          <w:szCs w:val="22"/>
          <w:lang w:eastAsia="en-US"/>
        </w:rPr>
        <w:t>, Ispanija</w:t>
      </w:r>
    </w:p>
    <w:p w14:paraId="6E5CEB9C" w14:textId="77777777" w:rsidR="00EF226A" w:rsidRDefault="00EF226A">
      <w:pPr>
        <w:ind w:left="567" w:hanging="567"/>
        <w:rPr>
          <w:sz w:val="22"/>
          <w:szCs w:val="22"/>
        </w:rPr>
      </w:pPr>
    </w:p>
    <w:p w14:paraId="7DC7AD70" w14:textId="77777777" w:rsidR="00EF226A" w:rsidRDefault="00F36C1F">
      <w:pPr>
        <w:tabs>
          <w:tab w:val="left" w:pos="0"/>
        </w:tabs>
        <w:rPr>
          <w:sz w:val="22"/>
          <w:szCs w:val="22"/>
        </w:rPr>
      </w:pPr>
      <w:r>
        <w:rPr>
          <w:noProof/>
          <w:sz w:val="22"/>
          <w:szCs w:val="22"/>
        </w:rPr>
        <w:t>Su pakuote pateikiamame lapelyje nurodomas gamintojo, atsakingo už konkrečios serijos išleidimą, pavadinimas ir adresas.</w:t>
      </w:r>
    </w:p>
    <w:p w14:paraId="7055A5EF" w14:textId="77777777" w:rsidR="00EF226A" w:rsidRDefault="00EF226A">
      <w:pPr>
        <w:ind w:left="567" w:hanging="567"/>
        <w:rPr>
          <w:sz w:val="22"/>
          <w:szCs w:val="22"/>
        </w:rPr>
      </w:pPr>
    </w:p>
    <w:p w14:paraId="20CBB298" w14:textId="77777777" w:rsidR="00EF226A" w:rsidRDefault="00EF226A">
      <w:pPr>
        <w:ind w:left="567" w:hanging="567"/>
        <w:rPr>
          <w:b/>
          <w:sz w:val="22"/>
          <w:szCs w:val="22"/>
        </w:rPr>
      </w:pPr>
    </w:p>
    <w:p w14:paraId="418F32EE" w14:textId="77777777" w:rsidR="00EF226A" w:rsidRDefault="00F36C1F">
      <w:pPr>
        <w:ind w:left="567" w:hanging="567"/>
        <w:rPr>
          <w:b/>
          <w:sz w:val="22"/>
          <w:szCs w:val="22"/>
        </w:rPr>
      </w:pPr>
      <w:r>
        <w:rPr>
          <w:b/>
          <w:sz w:val="22"/>
          <w:szCs w:val="22"/>
        </w:rPr>
        <w:t xml:space="preserve">B. </w:t>
      </w:r>
      <w:r>
        <w:rPr>
          <w:b/>
          <w:sz w:val="22"/>
          <w:szCs w:val="22"/>
        </w:rPr>
        <w:tab/>
        <w:t xml:space="preserve">TIEKIMO IR VARTOJIMO SĄLYGOS AR APRIBOJIMAI </w:t>
      </w:r>
    </w:p>
    <w:p w14:paraId="2DA1B9C4" w14:textId="77777777" w:rsidR="00EF226A" w:rsidRDefault="00EF226A">
      <w:pPr>
        <w:ind w:left="567" w:hanging="567"/>
        <w:rPr>
          <w:b/>
          <w:sz w:val="22"/>
          <w:szCs w:val="22"/>
        </w:rPr>
      </w:pPr>
    </w:p>
    <w:p w14:paraId="30605DDC" w14:textId="77777777" w:rsidR="00EF226A" w:rsidRDefault="00F36C1F">
      <w:pPr>
        <w:ind w:left="567" w:hanging="567"/>
        <w:rPr>
          <w:sz w:val="22"/>
          <w:szCs w:val="22"/>
        </w:rPr>
      </w:pPr>
      <w:r>
        <w:rPr>
          <w:sz w:val="22"/>
          <w:szCs w:val="22"/>
        </w:rPr>
        <w:t>Receptinis vaistinis preparatas.</w:t>
      </w:r>
    </w:p>
    <w:p w14:paraId="7BFD8999" w14:textId="77777777" w:rsidR="00EF226A" w:rsidRDefault="00EF226A">
      <w:pPr>
        <w:rPr>
          <w:b/>
          <w:sz w:val="22"/>
          <w:szCs w:val="22"/>
        </w:rPr>
      </w:pPr>
    </w:p>
    <w:p w14:paraId="4894BA21" w14:textId="77777777" w:rsidR="00EF226A" w:rsidRDefault="00EF226A">
      <w:pPr>
        <w:rPr>
          <w:b/>
          <w:sz w:val="22"/>
          <w:szCs w:val="22"/>
        </w:rPr>
      </w:pPr>
    </w:p>
    <w:p w14:paraId="0CB54E19" w14:textId="77777777" w:rsidR="00EF226A" w:rsidRDefault="00F36C1F">
      <w:pPr>
        <w:rPr>
          <w:b/>
          <w:sz w:val="22"/>
          <w:szCs w:val="22"/>
        </w:rPr>
      </w:pPr>
      <w:r>
        <w:rPr>
          <w:b/>
          <w:sz w:val="22"/>
          <w:szCs w:val="22"/>
        </w:rPr>
        <w:t>C.</w:t>
      </w:r>
      <w:r>
        <w:rPr>
          <w:b/>
          <w:sz w:val="22"/>
          <w:szCs w:val="22"/>
        </w:rPr>
        <w:tab/>
        <w:t>KITOS SĄLYGOS IR REIKALAVIMAI REGISTRUOTOJUI</w:t>
      </w:r>
    </w:p>
    <w:p w14:paraId="2281BAD9" w14:textId="77777777" w:rsidR="00EF226A" w:rsidRPr="005863B1" w:rsidRDefault="00EF226A">
      <w:pPr>
        <w:autoSpaceDE w:val="0"/>
        <w:autoSpaceDN w:val="0"/>
        <w:adjustRightInd w:val="0"/>
        <w:rPr>
          <w:rFonts w:eastAsiaTheme="minorHAnsi"/>
          <w:lang w:val="pt-PT" w:eastAsia="en-US"/>
        </w:rPr>
      </w:pPr>
    </w:p>
    <w:p w14:paraId="65E9DF49" w14:textId="77777777" w:rsidR="00EF226A" w:rsidRPr="002747C4" w:rsidRDefault="00F36C1F">
      <w:pPr>
        <w:pStyle w:val="Sraopastraipa"/>
        <w:numPr>
          <w:ilvl w:val="0"/>
          <w:numId w:val="71"/>
        </w:numPr>
        <w:autoSpaceDE w:val="0"/>
        <w:autoSpaceDN w:val="0"/>
        <w:adjustRightInd w:val="0"/>
        <w:spacing w:after="0"/>
        <w:ind w:left="714" w:hanging="357"/>
        <w:rPr>
          <w:rFonts w:eastAsiaTheme="minorHAnsi"/>
          <w:lang w:val="it-CH"/>
        </w:rPr>
      </w:pPr>
      <w:r w:rsidRPr="002747C4">
        <w:rPr>
          <w:rFonts w:ascii="Times New Roman" w:eastAsiaTheme="minorHAnsi" w:hAnsi="Times New Roman"/>
          <w:b/>
          <w:bCs/>
          <w:lang w:val="it-CH"/>
        </w:rPr>
        <w:t>Periodi</w:t>
      </w:r>
      <w:proofErr w:type="spellStart"/>
      <w:r>
        <w:rPr>
          <w:rFonts w:ascii="Times New Roman" w:eastAsiaTheme="minorHAnsi" w:hAnsi="Times New Roman"/>
          <w:b/>
          <w:bCs/>
        </w:rPr>
        <w:t>škai</w:t>
      </w:r>
      <w:proofErr w:type="spellEnd"/>
      <w:r>
        <w:rPr>
          <w:rFonts w:ascii="Times New Roman" w:eastAsiaTheme="minorHAnsi" w:hAnsi="Times New Roman"/>
          <w:b/>
          <w:bCs/>
        </w:rPr>
        <w:t xml:space="preserve"> atnaujinami saugumo protokolai (PASP)</w:t>
      </w:r>
    </w:p>
    <w:p w14:paraId="5827E629" w14:textId="77777777" w:rsidR="00EF226A" w:rsidRDefault="00EF226A">
      <w:pPr>
        <w:tabs>
          <w:tab w:val="left" w:pos="0"/>
        </w:tabs>
        <w:ind w:right="567"/>
        <w:rPr>
          <w:sz w:val="22"/>
          <w:szCs w:val="22"/>
        </w:rPr>
      </w:pPr>
    </w:p>
    <w:p w14:paraId="0DB5894A" w14:textId="77777777" w:rsidR="00EF226A" w:rsidRDefault="00F36C1F">
      <w:pPr>
        <w:tabs>
          <w:tab w:val="left" w:pos="0"/>
        </w:tabs>
        <w:rPr>
          <w:i/>
          <w:sz w:val="22"/>
          <w:szCs w:val="22"/>
        </w:rPr>
      </w:pPr>
      <w:r>
        <w:rPr>
          <w:noProof/>
          <w:sz w:val="22"/>
          <w:szCs w:val="22"/>
        </w:rPr>
        <w:t xml:space="preserve">Registruotojas šio vaistinio preparato periodiškai atnaujinamus saugumo protokolus teikia remdamasis Direktyvos 2001/83/EB 107c straipsnio 7 dalyje numatytame Sąjungos </w:t>
      </w:r>
      <w:r>
        <w:rPr>
          <w:sz w:val="22"/>
          <w:szCs w:val="22"/>
        </w:rPr>
        <w:t xml:space="preserve">referencinių </w:t>
      </w:r>
      <w:r>
        <w:rPr>
          <w:noProof/>
          <w:sz w:val="22"/>
          <w:szCs w:val="22"/>
        </w:rPr>
        <w:t>datų sąraše (</w:t>
      </w:r>
      <w:r>
        <w:rPr>
          <w:i/>
          <w:noProof/>
          <w:sz w:val="22"/>
          <w:szCs w:val="22"/>
        </w:rPr>
        <w:t>EURD</w:t>
      </w:r>
      <w:r>
        <w:rPr>
          <w:noProof/>
          <w:sz w:val="22"/>
          <w:szCs w:val="22"/>
        </w:rPr>
        <w:t xml:space="preserve"> sąraše), kuris skelbiamas Europos vaistų </w:t>
      </w:r>
      <w:r>
        <w:rPr>
          <w:sz w:val="22"/>
          <w:szCs w:val="22"/>
        </w:rPr>
        <w:t>tinklalapyje</w:t>
      </w:r>
      <w:r>
        <w:rPr>
          <w:noProof/>
          <w:sz w:val="22"/>
          <w:szCs w:val="22"/>
        </w:rPr>
        <w:t>, nustatytais reikalavimais.</w:t>
      </w:r>
    </w:p>
    <w:p w14:paraId="08609FEC" w14:textId="77777777" w:rsidR="00EF226A" w:rsidRDefault="00EF226A">
      <w:pPr>
        <w:ind w:right="-1"/>
        <w:rPr>
          <w:i/>
          <w:noProof/>
          <w:sz w:val="22"/>
          <w:szCs w:val="22"/>
          <w:u w:val="single"/>
        </w:rPr>
      </w:pPr>
    </w:p>
    <w:p w14:paraId="7DE3D182" w14:textId="77777777" w:rsidR="00EF226A" w:rsidRDefault="00EF226A">
      <w:pPr>
        <w:ind w:right="-1"/>
        <w:rPr>
          <w:i/>
          <w:noProof/>
          <w:sz w:val="22"/>
          <w:szCs w:val="22"/>
          <w:u w:val="single"/>
        </w:rPr>
      </w:pPr>
    </w:p>
    <w:p w14:paraId="27E971F2" w14:textId="77777777" w:rsidR="00EF226A" w:rsidRDefault="00F36C1F">
      <w:pPr>
        <w:ind w:left="567" w:hanging="567"/>
        <w:rPr>
          <w:b/>
          <w:sz w:val="22"/>
          <w:szCs w:val="22"/>
        </w:rPr>
      </w:pPr>
      <w:r>
        <w:rPr>
          <w:b/>
          <w:noProof/>
          <w:sz w:val="22"/>
          <w:szCs w:val="22"/>
        </w:rPr>
        <w:t>D.</w:t>
      </w:r>
      <w:r>
        <w:rPr>
          <w:b/>
          <w:sz w:val="22"/>
          <w:szCs w:val="22"/>
        </w:rPr>
        <w:tab/>
      </w:r>
      <w:r>
        <w:rPr>
          <w:b/>
          <w:noProof/>
          <w:sz w:val="22"/>
          <w:szCs w:val="22"/>
        </w:rPr>
        <w:t>SĄLYGOS AR APRIBOJIMAI, SKIRTI SAUGIAM IR VEIKSMINGAM VAISTINIO PREPARATO VARTOJIMUI UŽTIKRINTI</w:t>
      </w:r>
    </w:p>
    <w:p w14:paraId="41C5255C" w14:textId="77777777" w:rsidR="00EF226A" w:rsidRPr="002747C4" w:rsidRDefault="00EF226A">
      <w:pPr>
        <w:autoSpaceDE w:val="0"/>
        <w:autoSpaceDN w:val="0"/>
        <w:adjustRightInd w:val="0"/>
        <w:rPr>
          <w:rFonts w:eastAsiaTheme="minorHAnsi"/>
          <w:lang w:eastAsia="en-US"/>
        </w:rPr>
      </w:pPr>
    </w:p>
    <w:p w14:paraId="43370919" w14:textId="77777777" w:rsidR="00EF226A" w:rsidRDefault="00F36C1F">
      <w:pPr>
        <w:pStyle w:val="Sraopastraipa"/>
        <w:numPr>
          <w:ilvl w:val="0"/>
          <w:numId w:val="69"/>
        </w:numPr>
        <w:autoSpaceDE w:val="0"/>
        <w:autoSpaceDN w:val="0"/>
        <w:adjustRightInd w:val="0"/>
        <w:rPr>
          <w:rFonts w:eastAsiaTheme="minorHAnsi"/>
          <w:b/>
          <w:lang w:val="en-GB"/>
        </w:rPr>
      </w:pPr>
      <w:proofErr w:type="spellStart"/>
      <w:r>
        <w:rPr>
          <w:rFonts w:ascii="Times New Roman" w:eastAsiaTheme="minorHAnsi" w:hAnsi="Times New Roman"/>
          <w:b/>
          <w:lang w:val="en-GB"/>
        </w:rPr>
        <w:t>Rizikos</w:t>
      </w:r>
      <w:proofErr w:type="spellEnd"/>
      <w:r>
        <w:rPr>
          <w:rFonts w:ascii="Times New Roman" w:eastAsiaTheme="minorHAnsi" w:hAnsi="Times New Roman"/>
          <w:b/>
          <w:lang w:val="en-GB"/>
        </w:rPr>
        <w:t xml:space="preserve"> </w:t>
      </w:r>
      <w:proofErr w:type="spellStart"/>
      <w:r>
        <w:rPr>
          <w:rFonts w:ascii="Times New Roman" w:eastAsiaTheme="minorHAnsi" w:hAnsi="Times New Roman"/>
          <w:b/>
          <w:lang w:val="en-GB"/>
        </w:rPr>
        <w:t>valdymo</w:t>
      </w:r>
      <w:proofErr w:type="spellEnd"/>
      <w:r>
        <w:rPr>
          <w:rFonts w:ascii="Times New Roman" w:eastAsiaTheme="minorHAnsi" w:hAnsi="Times New Roman"/>
          <w:b/>
          <w:lang w:val="en-GB"/>
        </w:rPr>
        <w:t xml:space="preserve"> </w:t>
      </w:r>
      <w:proofErr w:type="spellStart"/>
      <w:r>
        <w:rPr>
          <w:rFonts w:ascii="Times New Roman" w:eastAsiaTheme="minorHAnsi" w:hAnsi="Times New Roman"/>
          <w:b/>
          <w:lang w:val="en-GB"/>
        </w:rPr>
        <w:t>planas</w:t>
      </w:r>
      <w:proofErr w:type="spellEnd"/>
      <w:r>
        <w:rPr>
          <w:rFonts w:ascii="Times New Roman" w:eastAsiaTheme="minorHAnsi" w:hAnsi="Times New Roman"/>
          <w:b/>
          <w:lang w:val="en-GB"/>
        </w:rPr>
        <w:t xml:space="preserve"> (RVP) </w:t>
      </w:r>
    </w:p>
    <w:p w14:paraId="3164D348" w14:textId="77777777" w:rsidR="00EF226A" w:rsidRDefault="00F36C1F">
      <w:pPr>
        <w:tabs>
          <w:tab w:val="left" w:pos="0"/>
        </w:tabs>
        <w:rPr>
          <w:sz w:val="22"/>
          <w:szCs w:val="22"/>
        </w:rPr>
      </w:pPr>
      <w:r>
        <w:rPr>
          <w:sz w:val="22"/>
          <w:szCs w:val="22"/>
        </w:rPr>
        <w:t>Registruotojas atlieka reikalaujamą farmakologinio budrumo veiklą ir veiksmus, kurie išsamiai aprašyti registracijos bylos 1.8.2 modulyje pateiktame RVP ir suderintose tolesnėse jo versijose.</w:t>
      </w:r>
    </w:p>
    <w:p w14:paraId="040A4AC6" w14:textId="77777777" w:rsidR="00EF226A" w:rsidRPr="002747C4" w:rsidRDefault="00F36C1F">
      <w:pPr>
        <w:autoSpaceDE w:val="0"/>
        <w:autoSpaceDN w:val="0"/>
        <w:adjustRightInd w:val="0"/>
        <w:rPr>
          <w:rFonts w:eastAsiaTheme="minorHAnsi"/>
          <w:sz w:val="22"/>
          <w:szCs w:val="22"/>
          <w:lang w:eastAsia="en-US"/>
        </w:rPr>
      </w:pPr>
      <w:r w:rsidRPr="002747C4">
        <w:rPr>
          <w:rFonts w:eastAsiaTheme="minorHAnsi"/>
          <w:sz w:val="22"/>
          <w:szCs w:val="22"/>
          <w:lang w:eastAsia="en-US"/>
        </w:rPr>
        <w:t>Atnaujintas rizikos valdymo planas turi būti pateiktas:</w:t>
      </w:r>
    </w:p>
    <w:p w14:paraId="19E34AB3" w14:textId="77777777" w:rsidR="00EF226A" w:rsidRPr="005863B1" w:rsidRDefault="00F36C1F">
      <w:pPr>
        <w:pStyle w:val="Sraopastraipa"/>
        <w:numPr>
          <w:ilvl w:val="0"/>
          <w:numId w:val="70"/>
        </w:numPr>
        <w:autoSpaceDE w:val="0"/>
        <w:autoSpaceDN w:val="0"/>
        <w:adjustRightInd w:val="0"/>
        <w:spacing w:after="38" w:line="240" w:lineRule="auto"/>
        <w:rPr>
          <w:rFonts w:ascii="Times New Roman" w:hAnsi="Times New Roman"/>
        </w:rPr>
      </w:pPr>
      <w:r w:rsidRPr="005863B1">
        <w:rPr>
          <w:rFonts w:ascii="Times New Roman" w:hAnsi="Times New Roman"/>
        </w:rPr>
        <w:t>pareikalavus</w:t>
      </w:r>
      <w:r>
        <w:rPr>
          <w:rFonts w:ascii="Times New Roman" w:eastAsia="Times New Roman" w:hAnsi="Times New Roman"/>
          <w:lang w:eastAsia="en-GB"/>
        </w:rPr>
        <w:t xml:space="preserve"> </w:t>
      </w:r>
      <w:r>
        <w:rPr>
          <w:rFonts w:ascii="Times New Roman" w:eastAsiaTheme="minorHAnsi" w:hAnsi="Times New Roman"/>
        </w:rPr>
        <w:t>Valstybinei vaistų kontrolės tarnybai prie Lietuvos Respublikos sveikatos apsaugos ministerijos</w:t>
      </w:r>
      <w:r w:rsidRPr="005863B1">
        <w:rPr>
          <w:rFonts w:ascii="Times New Roman" w:hAnsi="Times New Roman"/>
        </w:rPr>
        <w:t>;</w:t>
      </w:r>
    </w:p>
    <w:p w14:paraId="3FB5746B" w14:textId="77777777" w:rsidR="00EF226A" w:rsidRPr="005863B1" w:rsidRDefault="00F36C1F">
      <w:pPr>
        <w:pStyle w:val="Sraopastraipa"/>
        <w:numPr>
          <w:ilvl w:val="0"/>
          <w:numId w:val="70"/>
        </w:numPr>
        <w:autoSpaceDE w:val="0"/>
        <w:autoSpaceDN w:val="0"/>
        <w:adjustRightInd w:val="0"/>
        <w:spacing w:after="38" w:line="240" w:lineRule="auto"/>
      </w:pPr>
      <w:r>
        <w:rPr>
          <w:rFonts w:ascii="Times New Roman" w:hAnsi="Times New Roman"/>
        </w:rPr>
        <w:t>kai keičiama rizikos valdymo sistema, ypač gavus naujos informacijos, kuri gali lemti didelį naudos ir rizikos santykio pokytį arba pasiekus svarbų (farmakologinio budrumo ar rizikos mažinimo) etapą</w:t>
      </w:r>
      <w:r>
        <w:t>.</w:t>
      </w:r>
    </w:p>
    <w:p w14:paraId="2F3FF9F9" w14:textId="77777777" w:rsidR="00EF226A" w:rsidRPr="005863B1" w:rsidRDefault="00EF226A">
      <w:pPr>
        <w:autoSpaceDE w:val="0"/>
        <w:autoSpaceDN w:val="0"/>
        <w:adjustRightInd w:val="0"/>
        <w:rPr>
          <w:rFonts w:eastAsiaTheme="minorHAnsi"/>
          <w:sz w:val="22"/>
        </w:rPr>
      </w:pPr>
    </w:p>
    <w:p w14:paraId="44659BC6" w14:textId="77777777" w:rsidR="00EF226A" w:rsidRDefault="00F36C1F">
      <w:pPr>
        <w:pStyle w:val="Sraopastraipa"/>
        <w:numPr>
          <w:ilvl w:val="0"/>
          <w:numId w:val="69"/>
        </w:numPr>
        <w:autoSpaceDE w:val="0"/>
        <w:autoSpaceDN w:val="0"/>
        <w:adjustRightInd w:val="0"/>
        <w:rPr>
          <w:rFonts w:ascii="Times New Roman" w:hAnsi="Times New Roman"/>
        </w:rPr>
      </w:pPr>
      <w:proofErr w:type="spellStart"/>
      <w:r>
        <w:rPr>
          <w:rFonts w:ascii="Times New Roman" w:eastAsiaTheme="minorHAnsi" w:hAnsi="Times New Roman"/>
          <w:b/>
          <w:lang w:val="en-GB"/>
        </w:rPr>
        <w:t>Papildomos</w:t>
      </w:r>
      <w:proofErr w:type="spellEnd"/>
      <w:r>
        <w:rPr>
          <w:rFonts w:ascii="Times New Roman" w:eastAsiaTheme="minorHAnsi" w:hAnsi="Times New Roman"/>
          <w:b/>
          <w:lang w:val="en-GB"/>
        </w:rPr>
        <w:t xml:space="preserve"> </w:t>
      </w:r>
      <w:proofErr w:type="spellStart"/>
      <w:r>
        <w:rPr>
          <w:rFonts w:ascii="Times New Roman" w:eastAsiaTheme="minorHAnsi" w:hAnsi="Times New Roman"/>
          <w:b/>
          <w:lang w:val="en-GB"/>
        </w:rPr>
        <w:t>rizikos</w:t>
      </w:r>
      <w:proofErr w:type="spellEnd"/>
      <w:r>
        <w:rPr>
          <w:rFonts w:ascii="Times New Roman" w:eastAsiaTheme="minorHAnsi" w:hAnsi="Times New Roman"/>
          <w:b/>
          <w:lang w:val="en-GB"/>
        </w:rPr>
        <w:t xml:space="preserve"> </w:t>
      </w:r>
      <w:proofErr w:type="spellStart"/>
      <w:r>
        <w:rPr>
          <w:rFonts w:ascii="Times New Roman" w:eastAsiaTheme="minorHAnsi" w:hAnsi="Times New Roman"/>
          <w:b/>
          <w:lang w:val="en-GB"/>
        </w:rPr>
        <w:t>mažinimo</w:t>
      </w:r>
      <w:proofErr w:type="spellEnd"/>
      <w:r>
        <w:rPr>
          <w:rFonts w:ascii="Times New Roman" w:eastAsiaTheme="minorHAnsi" w:hAnsi="Times New Roman"/>
          <w:b/>
          <w:lang w:val="en-GB"/>
        </w:rPr>
        <w:t xml:space="preserve"> </w:t>
      </w:r>
      <w:proofErr w:type="spellStart"/>
      <w:r>
        <w:rPr>
          <w:rFonts w:ascii="Times New Roman" w:eastAsiaTheme="minorHAnsi" w:hAnsi="Times New Roman"/>
          <w:b/>
          <w:lang w:val="en-GB"/>
        </w:rPr>
        <w:t>priemonės</w:t>
      </w:r>
      <w:proofErr w:type="spellEnd"/>
    </w:p>
    <w:p w14:paraId="0915DE5D" w14:textId="77777777" w:rsidR="00EF226A" w:rsidRDefault="00F36C1F">
      <w:pPr>
        <w:rPr>
          <w:sz w:val="22"/>
          <w:szCs w:val="22"/>
        </w:rPr>
      </w:pPr>
      <w:r>
        <w:rPr>
          <w:sz w:val="22"/>
          <w:szCs w:val="22"/>
        </w:rPr>
        <w:t xml:space="preserve">Prieš tiekiant </w:t>
      </w:r>
      <w:proofErr w:type="spellStart"/>
      <w:r>
        <w:rPr>
          <w:sz w:val="22"/>
          <w:szCs w:val="22"/>
        </w:rPr>
        <w:t>fingolimodo</w:t>
      </w:r>
      <w:proofErr w:type="spellEnd"/>
      <w:r>
        <w:rPr>
          <w:sz w:val="22"/>
          <w:szCs w:val="22"/>
        </w:rPr>
        <w:t xml:space="preserve"> į rinką kiekvienoje šalyje narėje Registruotojas privalo suderinti su nacionaline kompetentinga institucija mokomosios programos turinį ir formatą, įskaitant komunikacijos priemones, platinimo būdus ir visus kitus programos aspektus. </w:t>
      </w:r>
    </w:p>
    <w:p w14:paraId="27004AB0" w14:textId="77777777" w:rsidR="00EF226A" w:rsidRDefault="00F36C1F">
      <w:pPr>
        <w:rPr>
          <w:sz w:val="22"/>
          <w:szCs w:val="22"/>
        </w:rPr>
      </w:pPr>
      <w:r>
        <w:rPr>
          <w:sz w:val="22"/>
          <w:szCs w:val="22"/>
        </w:rPr>
        <w:t xml:space="preserve"> </w:t>
      </w:r>
    </w:p>
    <w:p w14:paraId="513DFE8E" w14:textId="77777777" w:rsidR="00EF226A" w:rsidRDefault="00F36C1F">
      <w:pPr>
        <w:rPr>
          <w:sz w:val="22"/>
          <w:szCs w:val="22"/>
        </w:rPr>
      </w:pPr>
      <w:r>
        <w:rPr>
          <w:sz w:val="22"/>
          <w:szCs w:val="22"/>
        </w:rPr>
        <w:lastRenderedPageBreak/>
        <w:t xml:space="preserve">Registruotojas turi užtikrinti, kad kiekvienoje valstybėje narėje, į kurios rinką bus tiekiamas </w:t>
      </w:r>
      <w:proofErr w:type="spellStart"/>
      <w:r>
        <w:rPr>
          <w:sz w:val="22"/>
          <w:szCs w:val="22"/>
        </w:rPr>
        <w:t>Efigalo</w:t>
      </w:r>
      <w:proofErr w:type="spellEnd"/>
      <w:r>
        <w:rPr>
          <w:sz w:val="22"/>
          <w:szCs w:val="22"/>
        </w:rPr>
        <w:t xml:space="preserve">, visi </w:t>
      </w:r>
      <w:proofErr w:type="spellStart"/>
      <w:r>
        <w:rPr>
          <w:sz w:val="22"/>
          <w:szCs w:val="22"/>
        </w:rPr>
        <w:t>Efigalo</w:t>
      </w:r>
      <w:proofErr w:type="spellEnd"/>
      <w:r>
        <w:rPr>
          <w:sz w:val="22"/>
          <w:szCs w:val="22"/>
        </w:rPr>
        <w:t xml:space="preserve"> galintys išrašyti gydytojai bus aprūpinti Gydytojo informacine pakuote, kurią sudarys: </w:t>
      </w:r>
    </w:p>
    <w:p w14:paraId="525B6567" w14:textId="77777777" w:rsidR="00EF226A" w:rsidRDefault="00F36C1F">
      <w:pPr>
        <w:rPr>
          <w:sz w:val="22"/>
          <w:szCs w:val="22"/>
        </w:rPr>
      </w:pPr>
      <w:r>
        <w:rPr>
          <w:sz w:val="22"/>
          <w:szCs w:val="22"/>
        </w:rPr>
        <w:t xml:space="preserve"> </w:t>
      </w:r>
    </w:p>
    <w:p w14:paraId="174DF5C4" w14:textId="77777777" w:rsidR="00EF226A" w:rsidRDefault="00F36C1F">
      <w:pPr>
        <w:numPr>
          <w:ilvl w:val="0"/>
          <w:numId w:val="64"/>
        </w:numPr>
        <w:rPr>
          <w:sz w:val="22"/>
          <w:szCs w:val="22"/>
        </w:rPr>
      </w:pPr>
      <w:r>
        <w:rPr>
          <w:sz w:val="22"/>
          <w:szCs w:val="22"/>
        </w:rPr>
        <w:t>Preparato charakteristikų santrauka (PCS).</w:t>
      </w:r>
    </w:p>
    <w:p w14:paraId="24DA0F69" w14:textId="77777777" w:rsidR="00EF226A" w:rsidRDefault="00F36C1F">
      <w:pPr>
        <w:numPr>
          <w:ilvl w:val="0"/>
          <w:numId w:val="64"/>
        </w:numPr>
        <w:rPr>
          <w:sz w:val="22"/>
          <w:szCs w:val="22"/>
        </w:rPr>
      </w:pPr>
      <w:r>
        <w:rPr>
          <w:sz w:val="22"/>
          <w:szCs w:val="22"/>
        </w:rPr>
        <w:t xml:space="preserve">Gydytojo žymimas kontrolinis sąrašas suaugusiems pacientams ir vaikams, kurį reikėtų apsvarstyti prieš išrašant </w:t>
      </w:r>
      <w:proofErr w:type="spellStart"/>
      <w:r>
        <w:rPr>
          <w:sz w:val="22"/>
          <w:szCs w:val="22"/>
        </w:rPr>
        <w:t>Efigalo</w:t>
      </w:r>
      <w:proofErr w:type="spellEnd"/>
      <w:r>
        <w:rPr>
          <w:sz w:val="22"/>
          <w:szCs w:val="22"/>
        </w:rPr>
        <w:t>.</w:t>
      </w:r>
    </w:p>
    <w:p w14:paraId="5C8DF341" w14:textId="77777777" w:rsidR="00EF226A" w:rsidRDefault="00F36C1F">
      <w:pPr>
        <w:numPr>
          <w:ilvl w:val="0"/>
          <w:numId w:val="64"/>
        </w:numPr>
        <w:rPr>
          <w:sz w:val="22"/>
          <w:szCs w:val="22"/>
        </w:rPr>
      </w:pPr>
      <w:r>
        <w:rPr>
          <w:sz w:val="22"/>
          <w:szCs w:val="22"/>
        </w:rPr>
        <w:t xml:space="preserve">Vadovas pacientui, tėvams ar globėjams, kurį reikia pateikti visiems pacientams, jų tėvams (ar teisiškai įgaliotiems atstovams) bei globėjams. </w:t>
      </w:r>
    </w:p>
    <w:p w14:paraId="4CB9E2B9" w14:textId="77777777" w:rsidR="00EF226A" w:rsidRDefault="00F36C1F">
      <w:pPr>
        <w:numPr>
          <w:ilvl w:val="0"/>
          <w:numId w:val="64"/>
        </w:numPr>
        <w:rPr>
          <w:sz w:val="22"/>
          <w:szCs w:val="22"/>
        </w:rPr>
      </w:pPr>
      <w:r>
        <w:rPr>
          <w:sz w:val="22"/>
          <w:szCs w:val="22"/>
        </w:rPr>
        <w:t>Nėštumui specifinė pacientės priminimo kortelė, kurią reikia pateikti visoms pacientėms ir prireikus jų tėvams (ar teisiškai įgaliotiems atstovams) bei globėjams.</w:t>
      </w:r>
    </w:p>
    <w:p w14:paraId="123BB272" w14:textId="77777777" w:rsidR="00EF226A" w:rsidRDefault="00EF226A">
      <w:pPr>
        <w:rPr>
          <w:szCs w:val="22"/>
        </w:rPr>
      </w:pPr>
    </w:p>
    <w:p w14:paraId="17396DB9" w14:textId="77777777" w:rsidR="00EF226A" w:rsidRPr="002747C4" w:rsidRDefault="00F36C1F">
      <w:pPr>
        <w:pStyle w:val="Antrat1"/>
        <w:kinsoku w:val="0"/>
        <w:overflowPunct w:val="0"/>
        <w:spacing w:before="0" w:after="0"/>
        <w:rPr>
          <w:sz w:val="22"/>
          <w:szCs w:val="22"/>
          <w:lang w:val="lt-LT"/>
        </w:rPr>
      </w:pPr>
      <w:r w:rsidRPr="002747C4">
        <w:rPr>
          <w:sz w:val="22"/>
          <w:szCs w:val="22"/>
          <w:lang w:val="lt-LT"/>
        </w:rPr>
        <w:t>GYDYTOJO ŽYMIMAS KONTROLINIS SĄRAŠAS SUAUGUSIEMS PACIENTAMS IR VAIKAMS</w:t>
      </w:r>
    </w:p>
    <w:p w14:paraId="11330F6D" w14:textId="77777777" w:rsidR="00EF226A" w:rsidRPr="002747C4" w:rsidRDefault="00EF226A">
      <w:pPr>
        <w:pStyle w:val="Pagrindinistekstas"/>
        <w:kinsoku w:val="0"/>
        <w:overflowPunct w:val="0"/>
        <w:spacing w:before="9"/>
        <w:rPr>
          <w:b/>
          <w:bCs/>
          <w:color w:val="auto"/>
          <w:szCs w:val="22"/>
          <w:lang w:val="lt-LT"/>
        </w:rPr>
      </w:pPr>
    </w:p>
    <w:p w14:paraId="6EE38B6E" w14:textId="77777777" w:rsidR="00EF226A" w:rsidRPr="002747C4" w:rsidRDefault="00F36C1F">
      <w:pPr>
        <w:pStyle w:val="Pagrindinistekstas"/>
        <w:kinsoku w:val="0"/>
        <w:overflowPunct w:val="0"/>
        <w:spacing w:before="1"/>
        <w:rPr>
          <w:color w:val="auto"/>
          <w:szCs w:val="22"/>
          <w:lang w:val="lt-LT"/>
        </w:rPr>
      </w:pPr>
      <w:r w:rsidRPr="002747C4">
        <w:rPr>
          <w:color w:val="auto"/>
          <w:lang w:val="lt-LT"/>
        </w:rPr>
        <w:t>Gydytojo žymimame kontroliniame sąraše turi būti tokia toliau nurodyta svarbiausia informacija</w:t>
      </w:r>
      <w:r w:rsidRPr="002747C4">
        <w:rPr>
          <w:color w:val="auto"/>
          <w:szCs w:val="22"/>
          <w:lang w:val="lt-LT"/>
        </w:rPr>
        <w:t>:</w:t>
      </w:r>
    </w:p>
    <w:p w14:paraId="2A68FC10"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contextualSpacing w:val="0"/>
        <w:rPr>
          <w:rFonts w:ascii="Times New Roman" w:hAnsi="Times New Roman"/>
        </w:rPr>
      </w:pPr>
      <w:r>
        <w:rPr>
          <w:rFonts w:ascii="Times New Roman" w:hAnsi="Times New Roman"/>
        </w:rPr>
        <w:t>Paciento būklės stebėjimo nurodymai pradedant gydymą:</w:t>
      </w:r>
    </w:p>
    <w:p w14:paraId="189ACA75" w14:textId="77777777" w:rsidR="00EF226A" w:rsidRDefault="00F36C1F">
      <w:pPr>
        <w:pStyle w:val="Pagrindinistekstas"/>
        <w:kinsoku w:val="0"/>
        <w:overflowPunct w:val="0"/>
        <w:spacing w:before="1" w:line="252" w:lineRule="exact"/>
        <w:ind w:left="806"/>
        <w:rPr>
          <w:i w:val="0"/>
          <w:iCs/>
          <w:color w:val="auto"/>
          <w:szCs w:val="22"/>
        </w:rPr>
      </w:pPr>
      <w:proofErr w:type="spellStart"/>
      <w:r>
        <w:rPr>
          <w:i w:val="0"/>
          <w:iCs/>
          <w:color w:val="auto"/>
          <w:szCs w:val="22"/>
          <w:u w:val="single" w:color="000000"/>
        </w:rPr>
        <w:t>Prieš</w:t>
      </w:r>
      <w:proofErr w:type="spellEnd"/>
      <w:r>
        <w:rPr>
          <w:i w:val="0"/>
          <w:iCs/>
          <w:color w:val="auto"/>
          <w:szCs w:val="22"/>
          <w:u w:val="single" w:color="000000"/>
        </w:rPr>
        <w:t xml:space="preserve"> </w:t>
      </w:r>
      <w:proofErr w:type="spellStart"/>
      <w:r>
        <w:rPr>
          <w:i w:val="0"/>
          <w:iCs/>
          <w:color w:val="auto"/>
          <w:szCs w:val="22"/>
          <w:u w:val="single" w:color="000000"/>
        </w:rPr>
        <w:t>skiriant</w:t>
      </w:r>
      <w:proofErr w:type="spellEnd"/>
      <w:r>
        <w:rPr>
          <w:i w:val="0"/>
          <w:iCs/>
          <w:color w:val="auto"/>
          <w:szCs w:val="22"/>
          <w:u w:val="single" w:color="000000"/>
        </w:rPr>
        <w:t xml:space="preserve"> </w:t>
      </w:r>
      <w:proofErr w:type="spellStart"/>
      <w:r>
        <w:rPr>
          <w:i w:val="0"/>
          <w:iCs/>
          <w:color w:val="auto"/>
          <w:szCs w:val="22"/>
          <w:u w:val="single" w:color="000000"/>
        </w:rPr>
        <w:t>pirmąją</w:t>
      </w:r>
      <w:proofErr w:type="spellEnd"/>
      <w:r>
        <w:rPr>
          <w:i w:val="0"/>
          <w:iCs/>
          <w:color w:val="auto"/>
          <w:szCs w:val="22"/>
          <w:u w:val="single" w:color="000000"/>
        </w:rPr>
        <w:t xml:space="preserve"> </w:t>
      </w:r>
      <w:proofErr w:type="spellStart"/>
      <w:r>
        <w:rPr>
          <w:i w:val="0"/>
          <w:iCs/>
          <w:color w:val="auto"/>
          <w:szCs w:val="22"/>
          <w:u w:val="single" w:color="000000"/>
        </w:rPr>
        <w:t>dozę</w:t>
      </w:r>
      <w:proofErr w:type="spellEnd"/>
    </w:p>
    <w:p w14:paraId="0555996A"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61" w:lineRule="exact"/>
        <w:contextualSpacing w:val="0"/>
        <w:rPr>
          <w:rFonts w:ascii="Times New Roman" w:hAnsi="Times New Roman"/>
        </w:rPr>
      </w:pPr>
      <w:r>
        <w:rPr>
          <w:rFonts w:ascii="Times New Roman" w:hAnsi="Times New Roman"/>
        </w:rPr>
        <w:t xml:space="preserve">prieš pirmosios </w:t>
      </w:r>
      <w:proofErr w:type="spellStart"/>
      <w:r>
        <w:rPr>
          <w:rFonts w:ascii="Times New Roman" w:hAnsi="Times New Roman"/>
        </w:rPr>
        <w:t>fingolimodo</w:t>
      </w:r>
      <w:proofErr w:type="spellEnd"/>
      <w:r>
        <w:rPr>
          <w:rFonts w:ascii="Times New Roman" w:hAnsi="Times New Roman"/>
        </w:rPr>
        <w:t xml:space="preserve"> dozės skyrimą užregistruoti pradinę EKG;</w:t>
      </w:r>
    </w:p>
    <w:p w14:paraId="3FEB1FBF"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53" w:lineRule="exact"/>
        <w:contextualSpacing w:val="0"/>
        <w:rPr>
          <w:rFonts w:ascii="Times New Roman" w:hAnsi="Times New Roman"/>
        </w:rPr>
      </w:pPr>
      <w:r>
        <w:rPr>
          <w:rFonts w:ascii="Times New Roman" w:hAnsi="Times New Roman"/>
        </w:rPr>
        <w:t xml:space="preserve">prieš pirmosios </w:t>
      </w:r>
      <w:proofErr w:type="spellStart"/>
      <w:r>
        <w:rPr>
          <w:rFonts w:ascii="Times New Roman" w:hAnsi="Times New Roman"/>
        </w:rPr>
        <w:t>fingolimodo</w:t>
      </w:r>
      <w:proofErr w:type="spellEnd"/>
      <w:r>
        <w:rPr>
          <w:rFonts w:ascii="Times New Roman" w:hAnsi="Times New Roman"/>
        </w:rPr>
        <w:t xml:space="preserve"> dozės skyrimą išmatuoti kraujospūdį;</w:t>
      </w:r>
    </w:p>
    <w:p w14:paraId="3A2DAA9E"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53" w:lineRule="exact"/>
        <w:contextualSpacing w:val="0"/>
        <w:rPr>
          <w:rFonts w:ascii="Times New Roman" w:hAnsi="Times New Roman"/>
        </w:rPr>
      </w:pPr>
      <w:r>
        <w:rPr>
          <w:rFonts w:ascii="Times New Roman" w:hAnsi="Times New Roman"/>
        </w:rPr>
        <w:t>prieš pradedant gydyti (per pastaruosius 6 mėnesius) ištirti kepenų funkcijos rodiklius;</w:t>
      </w:r>
    </w:p>
    <w:p w14:paraId="04F74D23"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3" w:after="0" w:line="223" w:lineRule="auto"/>
        <w:ind w:right="710"/>
        <w:contextualSpacing w:val="0"/>
        <w:rPr>
          <w:rFonts w:ascii="Times New Roman" w:hAnsi="Times New Roman"/>
        </w:rPr>
      </w:pPr>
      <w:r>
        <w:rPr>
          <w:rFonts w:ascii="Times New Roman" w:hAnsi="Times New Roman"/>
        </w:rPr>
        <w:t xml:space="preserve">prieš pradedant skirti gydymą </w:t>
      </w:r>
      <w:proofErr w:type="spellStart"/>
      <w:r>
        <w:rPr>
          <w:rFonts w:ascii="Times New Roman" w:hAnsi="Times New Roman"/>
        </w:rPr>
        <w:t>fingolimodu</w:t>
      </w:r>
      <w:proofErr w:type="spellEnd"/>
      <w:r>
        <w:rPr>
          <w:rFonts w:ascii="Times New Roman" w:hAnsi="Times New Roman"/>
        </w:rPr>
        <w:t xml:space="preserve"> pacientus, kurie serga cukriniu diabetu ar anksčiau sirgo </w:t>
      </w:r>
      <w:proofErr w:type="spellStart"/>
      <w:r>
        <w:rPr>
          <w:rFonts w:ascii="Times New Roman" w:hAnsi="Times New Roman"/>
        </w:rPr>
        <w:t>uveitu</w:t>
      </w:r>
      <w:proofErr w:type="spellEnd"/>
      <w:r>
        <w:rPr>
          <w:rFonts w:ascii="Times New Roman" w:hAnsi="Times New Roman"/>
        </w:rPr>
        <w:t>, nusiųsti akių ištyrimui;</w:t>
      </w:r>
    </w:p>
    <w:p w14:paraId="1E56F41C"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5" w:after="0" w:line="240" w:lineRule="auto"/>
        <w:contextualSpacing w:val="0"/>
        <w:rPr>
          <w:rFonts w:ascii="Times New Roman" w:hAnsi="Times New Roman"/>
        </w:rPr>
      </w:pPr>
      <w:r>
        <w:rPr>
          <w:rFonts w:ascii="Times New Roman" w:hAnsi="Times New Roman"/>
        </w:rPr>
        <w:t>prieš paskiriant gydymą privaloma įsitikinti, kad pacientei atlikto nėštumo testo rezultatas yra neigiamas.</w:t>
      </w:r>
    </w:p>
    <w:p w14:paraId="08DF9916" w14:textId="77777777" w:rsidR="00EF226A" w:rsidRPr="002747C4" w:rsidRDefault="00EF226A">
      <w:pPr>
        <w:pStyle w:val="Pagrindinistekstas"/>
        <w:kinsoku w:val="0"/>
        <w:overflowPunct w:val="0"/>
        <w:spacing w:before="5"/>
        <w:rPr>
          <w:color w:val="auto"/>
          <w:szCs w:val="22"/>
          <w:lang w:val="lt-LT"/>
        </w:rPr>
      </w:pPr>
    </w:p>
    <w:p w14:paraId="05009C57" w14:textId="77777777" w:rsidR="00EF226A" w:rsidRPr="005863B1" w:rsidRDefault="00F36C1F">
      <w:pPr>
        <w:pStyle w:val="Pagrindinistekstas"/>
        <w:kinsoku w:val="0"/>
        <w:overflowPunct w:val="0"/>
        <w:spacing w:line="253" w:lineRule="exact"/>
        <w:ind w:left="806"/>
        <w:rPr>
          <w:i w:val="0"/>
          <w:iCs/>
          <w:color w:val="auto"/>
          <w:szCs w:val="22"/>
          <w:lang w:val="pt-PT"/>
        </w:rPr>
      </w:pPr>
      <w:r w:rsidRPr="005863B1">
        <w:rPr>
          <w:i w:val="0"/>
          <w:iCs/>
          <w:color w:val="auto"/>
          <w:szCs w:val="22"/>
          <w:u w:val="single" w:color="000000"/>
          <w:lang w:val="pt-PT"/>
        </w:rPr>
        <w:t>Iki 6 valandų po pirmosios doz</w:t>
      </w:r>
      <w:r>
        <w:rPr>
          <w:i w:val="0"/>
          <w:iCs/>
          <w:color w:val="auto"/>
          <w:szCs w:val="22"/>
          <w:u w:val="single" w:color="000000"/>
          <w:lang w:val="lt-LT"/>
        </w:rPr>
        <w:t>ė</w:t>
      </w:r>
      <w:r w:rsidRPr="005863B1">
        <w:rPr>
          <w:i w:val="0"/>
          <w:iCs/>
          <w:color w:val="auto"/>
          <w:szCs w:val="22"/>
          <w:u w:val="single" w:color="000000"/>
          <w:lang w:val="pt-PT"/>
        </w:rPr>
        <w:t>s vartojimo</w:t>
      </w:r>
    </w:p>
    <w:p w14:paraId="037A63B1"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5" w:after="0" w:line="232" w:lineRule="auto"/>
        <w:ind w:right="627"/>
        <w:contextualSpacing w:val="0"/>
        <w:rPr>
          <w:rFonts w:ascii="Times New Roman" w:hAnsi="Times New Roman"/>
        </w:rPr>
      </w:pPr>
      <w:r>
        <w:rPr>
          <w:rFonts w:ascii="Times New Roman" w:hAnsi="Times New Roman"/>
        </w:rPr>
        <w:t xml:space="preserve">po pirmosios </w:t>
      </w:r>
      <w:proofErr w:type="spellStart"/>
      <w:r>
        <w:rPr>
          <w:rFonts w:ascii="Times New Roman" w:hAnsi="Times New Roman"/>
        </w:rPr>
        <w:t>fingolimodo</w:t>
      </w:r>
      <w:proofErr w:type="spellEnd"/>
      <w:r>
        <w:rPr>
          <w:rFonts w:ascii="Times New Roman" w:hAnsi="Times New Roman"/>
        </w:rPr>
        <w:t xml:space="preserve"> dozės vartojimo 6 valandas stebėti pacientų būklę dėl bradikardijos požymių ir simptomų pasireiškimo, širdies susitraukimų dažnį ir kraujospūdį matuoti kas valandą. Rekomenduojama registruoti nuolatinę (realaus laiko) EKG;</w:t>
      </w:r>
    </w:p>
    <w:p w14:paraId="094F259E"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71" w:lineRule="exact"/>
        <w:contextualSpacing w:val="0"/>
        <w:rPr>
          <w:rFonts w:ascii="Times New Roman" w:hAnsi="Times New Roman"/>
        </w:rPr>
      </w:pPr>
      <w:r>
        <w:rPr>
          <w:rFonts w:ascii="Times New Roman" w:hAnsi="Times New Roman"/>
        </w:rPr>
        <w:t>praėjus 6 valandų trukmės stebėjimo laikotarpiui užregistruoti EKG.</w:t>
      </w:r>
    </w:p>
    <w:p w14:paraId="3C62C73C" w14:textId="77777777" w:rsidR="00EF226A" w:rsidRPr="002747C4" w:rsidRDefault="00EF226A">
      <w:pPr>
        <w:pStyle w:val="Pagrindinistekstas"/>
        <w:kinsoku w:val="0"/>
        <w:overflowPunct w:val="0"/>
        <w:spacing w:before="5"/>
        <w:rPr>
          <w:color w:val="auto"/>
          <w:szCs w:val="22"/>
          <w:lang w:val="lt-LT"/>
        </w:rPr>
      </w:pPr>
    </w:p>
    <w:p w14:paraId="3482226A" w14:textId="77777777" w:rsidR="00EF226A" w:rsidRPr="002747C4" w:rsidRDefault="00F36C1F">
      <w:pPr>
        <w:pStyle w:val="Pagrindinistekstas"/>
        <w:kinsoku w:val="0"/>
        <w:overflowPunct w:val="0"/>
        <w:spacing w:line="252" w:lineRule="exact"/>
        <w:ind w:left="806"/>
        <w:rPr>
          <w:i w:val="0"/>
          <w:iCs/>
          <w:color w:val="auto"/>
          <w:szCs w:val="22"/>
          <w:lang w:val="it-CH"/>
        </w:rPr>
      </w:pPr>
      <w:r w:rsidRPr="002747C4">
        <w:rPr>
          <w:i w:val="0"/>
          <w:iCs/>
          <w:color w:val="auto"/>
          <w:szCs w:val="22"/>
          <w:u w:val="single" w:color="000000"/>
          <w:lang w:val="it-CH"/>
        </w:rPr>
        <w:t>Nuo 6 iki 8 valandų po pirmosios dozės vartojimo</w:t>
      </w:r>
    </w:p>
    <w:p w14:paraId="7F6EF945"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5" w:after="0" w:line="232" w:lineRule="auto"/>
        <w:ind w:right="627"/>
        <w:contextualSpacing w:val="0"/>
        <w:jc w:val="both"/>
        <w:rPr>
          <w:rFonts w:ascii="Times New Roman" w:hAnsi="Times New Roman"/>
        </w:rPr>
      </w:pPr>
      <w:r>
        <w:rPr>
          <w:rFonts w:ascii="Times New Roman" w:hAnsi="Times New Roman"/>
        </w:rPr>
        <w:t>jeigu praėjus 6 valandoms po pirmosios vaistinio preparato dozės vartojimo širdies susitraukimų dažnis yra mažiausias, jį reikia matuoti toliau dar bent 2 valandas, kol širdies susitraukimų dažnis pradeda didėti.</w:t>
      </w:r>
    </w:p>
    <w:p w14:paraId="5F5DD82E" w14:textId="77777777" w:rsidR="00EF226A" w:rsidRPr="002747C4" w:rsidRDefault="00EF226A">
      <w:pPr>
        <w:pStyle w:val="Pagrindinistekstas"/>
        <w:kinsoku w:val="0"/>
        <w:overflowPunct w:val="0"/>
        <w:spacing w:before="10"/>
        <w:rPr>
          <w:color w:val="auto"/>
          <w:szCs w:val="22"/>
          <w:lang w:val="it-CH"/>
        </w:rPr>
      </w:pPr>
    </w:p>
    <w:p w14:paraId="2E3B5054" w14:textId="77777777" w:rsidR="00EF226A" w:rsidRPr="002747C4" w:rsidRDefault="00F36C1F">
      <w:pPr>
        <w:pStyle w:val="Default"/>
        <w:numPr>
          <w:ilvl w:val="0"/>
          <w:numId w:val="72"/>
        </w:numPr>
        <w:rPr>
          <w:color w:val="auto"/>
          <w:sz w:val="22"/>
          <w:szCs w:val="22"/>
          <w:lang w:val="it-CH"/>
        </w:rPr>
      </w:pPr>
      <w:r w:rsidRPr="002747C4">
        <w:rPr>
          <w:color w:val="auto"/>
          <w:sz w:val="22"/>
          <w:szCs w:val="22"/>
          <w:lang w:val="it-CH"/>
        </w:rPr>
        <w:t>Rekomendacijos vėl pradedant skirti gydymą fingolimodu po to, kai gydymas buvo laikinai nutrauktas:</w:t>
      </w:r>
    </w:p>
    <w:p w14:paraId="34856468" w14:textId="77777777" w:rsidR="00EF226A" w:rsidRPr="002747C4" w:rsidRDefault="00F36C1F">
      <w:pPr>
        <w:pStyle w:val="Pagrindinistekstas"/>
        <w:kinsoku w:val="0"/>
        <w:overflowPunct w:val="0"/>
        <w:ind w:left="806"/>
        <w:rPr>
          <w:color w:val="auto"/>
          <w:szCs w:val="22"/>
          <w:lang w:val="it-CH"/>
        </w:rPr>
      </w:pPr>
      <w:r w:rsidRPr="002747C4">
        <w:rPr>
          <w:color w:val="auto"/>
          <w:szCs w:val="22"/>
          <w:lang w:val="it-CH"/>
        </w:rPr>
        <w:t>Vėl pradėjus vartoti vaistinio preparato rekomenduojamas toks pat paciento būklės stebėjimo pobūdis, kaip ir pradedant vartoti pirmąją dozę, tais atvejais, kai gydymas buvo nutrauktas:</w:t>
      </w:r>
    </w:p>
    <w:p w14:paraId="7C69C4F7"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62" w:lineRule="exact"/>
        <w:contextualSpacing w:val="0"/>
        <w:rPr>
          <w:rFonts w:ascii="Times New Roman" w:hAnsi="Times New Roman"/>
        </w:rPr>
      </w:pPr>
      <w:r>
        <w:rPr>
          <w:rFonts w:ascii="Times New Roman" w:hAnsi="Times New Roman"/>
        </w:rPr>
        <w:t>vienai dienai ar ilgiau per pirmąsias 2 gydymo savaites;</w:t>
      </w:r>
    </w:p>
    <w:p w14:paraId="00B63A1C"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53" w:lineRule="exact"/>
        <w:contextualSpacing w:val="0"/>
        <w:rPr>
          <w:rFonts w:ascii="Times New Roman" w:hAnsi="Times New Roman"/>
        </w:rPr>
      </w:pPr>
      <w:r>
        <w:rPr>
          <w:rFonts w:ascii="Times New Roman" w:hAnsi="Times New Roman"/>
        </w:rPr>
        <w:t>ilgiau kaip 7 dienoms per 3-iąją ir 4-ąją gydymo savaites;</w:t>
      </w:r>
    </w:p>
    <w:p w14:paraId="69DFF9BE"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62" w:lineRule="exact"/>
        <w:contextualSpacing w:val="0"/>
        <w:rPr>
          <w:rFonts w:ascii="Times New Roman" w:hAnsi="Times New Roman"/>
        </w:rPr>
      </w:pPr>
      <w:r>
        <w:rPr>
          <w:rFonts w:ascii="Times New Roman" w:hAnsi="Times New Roman"/>
        </w:rPr>
        <w:t>ilgiau kaip 2 savaitėms mažiausiai po vieno gydymo mėnesio.</w:t>
      </w:r>
    </w:p>
    <w:p w14:paraId="507CE95B" w14:textId="77777777" w:rsidR="00EF226A" w:rsidRDefault="00EF226A">
      <w:pPr>
        <w:widowControl w:val="0"/>
        <w:tabs>
          <w:tab w:val="left" w:pos="1373"/>
        </w:tabs>
        <w:kinsoku w:val="0"/>
        <w:overflowPunct w:val="0"/>
        <w:autoSpaceDE w:val="0"/>
        <w:autoSpaceDN w:val="0"/>
        <w:adjustRightInd w:val="0"/>
        <w:spacing w:line="262" w:lineRule="exact"/>
      </w:pPr>
    </w:p>
    <w:p w14:paraId="63112C9C"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73" w:after="0" w:line="240" w:lineRule="auto"/>
        <w:ind w:right="671"/>
        <w:contextualSpacing w:val="0"/>
        <w:rPr>
          <w:rFonts w:ascii="Times New Roman" w:hAnsi="Times New Roman"/>
        </w:rPr>
      </w:pPr>
      <w:r>
        <w:rPr>
          <w:rFonts w:ascii="Times New Roman" w:hAnsi="Times New Roman"/>
        </w:rPr>
        <w:t>Paciento būklės stebėjimo per naktį rekomendacijos po pirmosios vaistinio preparato dozės vartojimo (arba tuomet, kai vėl pradedant vartoti vaistinio preparato reikalingas toks pat paciento būklės stebėjimo pobūdis, kaip ir pradedant vartoti pirmąją dozę):</w:t>
      </w:r>
    </w:p>
    <w:p w14:paraId="24E953BC"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3" w:after="0" w:line="235" w:lineRule="auto"/>
        <w:ind w:right="523"/>
        <w:contextualSpacing w:val="0"/>
        <w:rPr>
          <w:rFonts w:ascii="Times New Roman" w:hAnsi="Times New Roman"/>
        </w:rPr>
      </w:pPr>
      <w:r>
        <w:rPr>
          <w:rFonts w:ascii="Times New Roman" w:hAnsi="Times New Roman"/>
        </w:rPr>
        <w:t xml:space="preserve">širdies susitraukimų dažnį matuoti toliau (mažiausiai per naktį) medicinos įstaigoje, kol simptomai išnyks, tiems pacientams, kuriems prireikė skirti farmakologinių priemonių būklės stebėjimo po pirmosios dozės vartojimo laikotarpiu arba vėl pradėjus vartoti vaistinio preparato po gydymo nutraukimo. Po antrosios </w:t>
      </w:r>
      <w:proofErr w:type="spellStart"/>
      <w:r>
        <w:rPr>
          <w:rFonts w:ascii="Times New Roman" w:hAnsi="Times New Roman"/>
        </w:rPr>
        <w:t>fingolimodo</w:t>
      </w:r>
      <w:proofErr w:type="spellEnd"/>
      <w:r>
        <w:rPr>
          <w:rFonts w:ascii="Times New Roman" w:hAnsi="Times New Roman"/>
        </w:rPr>
        <w:t xml:space="preserve"> dozės vartojimo reikia kartoti visus veiksmus, kaip ir pradedant vartoti pirmąją dozę</w:t>
      </w:r>
    </w:p>
    <w:p w14:paraId="263E1ED4"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3" w:after="0" w:line="235" w:lineRule="auto"/>
        <w:ind w:right="523"/>
        <w:contextualSpacing w:val="0"/>
        <w:rPr>
          <w:rFonts w:ascii="Times New Roman" w:hAnsi="Times New Roman"/>
        </w:rPr>
      </w:pPr>
      <w:r>
        <w:rPr>
          <w:rFonts w:ascii="Times New Roman" w:hAnsi="Times New Roman"/>
        </w:rPr>
        <w:t>širdies susitraukimų dažnį matuoti toliau (mažiausiai per naktį) medicinos įstaigoje, kol simptomai išnyks, šiems pacientams:</w:t>
      </w:r>
    </w:p>
    <w:p w14:paraId="38316217" w14:textId="77777777" w:rsidR="00EF226A" w:rsidRDefault="00F36C1F">
      <w:pPr>
        <w:pStyle w:val="Sraopastraipa"/>
        <w:widowControl w:val="0"/>
        <w:numPr>
          <w:ilvl w:val="2"/>
          <w:numId w:val="72"/>
        </w:numPr>
        <w:tabs>
          <w:tab w:val="left" w:pos="1941"/>
        </w:tabs>
        <w:kinsoku w:val="0"/>
        <w:overflowPunct w:val="0"/>
        <w:autoSpaceDE w:val="0"/>
        <w:autoSpaceDN w:val="0"/>
        <w:adjustRightInd w:val="0"/>
        <w:spacing w:before="4" w:after="0" w:line="269" w:lineRule="exact"/>
        <w:ind w:hanging="532"/>
        <w:contextualSpacing w:val="0"/>
        <w:rPr>
          <w:rFonts w:ascii="Times New Roman" w:hAnsi="Times New Roman"/>
        </w:rPr>
      </w:pPr>
      <w:r>
        <w:rPr>
          <w:rFonts w:ascii="Times New Roman" w:hAnsi="Times New Roman"/>
        </w:rPr>
        <w:t>kuriems bet kuriuo metu pasireiškia trečiojo laipsnio AV blokada;</w:t>
      </w:r>
    </w:p>
    <w:p w14:paraId="598CD33D" w14:textId="77777777" w:rsidR="00EF226A" w:rsidRDefault="00F36C1F">
      <w:pPr>
        <w:pStyle w:val="Sraopastraipa"/>
        <w:widowControl w:val="0"/>
        <w:numPr>
          <w:ilvl w:val="2"/>
          <w:numId w:val="72"/>
        </w:numPr>
        <w:tabs>
          <w:tab w:val="left" w:pos="1941"/>
        </w:tabs>
        <w:kinsoku w:val="0"/>
        <w:overflowPunct w:val="0"/>
        <w:autoSpaceDE w:val="0"/>
        <w:autoSpaceDN w:val="0"/>
        <w:adjustRightInd w:val="0"/>
        <w:spacing w:after="0" w:line="268" w:lineRule="exact"/>
        <w:ind w:hanging="532"/>
        <w:contextualSpacing w:val="0"/>
        <w:rPr>
          <w:rFonts w:ascii="Times New Roman" w:hAnsi="Times New Roman"/>
        </w:rPr>
      </w:pPr>
      <w:r>
        <w:rPr>
          <w:rFonts w:ascii="Times New Roman" w:hAnsi="Times New Roman"/>
        </w:rPr>
        <w:lastRenderedPageBreak/>
        <w:t>kuriems 6 valandų trukmės stebėjimo laikotarpiu nustatoma:</w:t>
      </w:r>
    </w:p>
    <w:p w14:paraId="0A909E8F" w14:textId="77777777" w:rsidR="00EF226A" w:rsidRDefault="00F36C1F">
      <w:pPr>
        <w:pStyle w:val="Sraopastraipa"/>
        <w:widowControl w:val="0"/>
        <w:numPr>
          <w:ilvl w:val="2"/>
          <w:numId w:val="73"/>
        </w:numPr>
        <w:tabs>
          <w:tab w:val="left" w:pos="2489"/>
        </w:tabs>
        <w:kinsoku w:val="0"/>
        <w:overflowPunct w:val="0"/>
        <w:autoSpaceDE w:val="0"/>
        <w:autoSpaceDN w:val="0"/>
        <w:adjustRightInd w:val="0"/>
        <w:spacing w:after="0" w:line="240" w:lineRule="auto"/>
        <w:ind w:right="676"/>
        <w:contextualSpacing w:val="0"/>
        <w:rPr>
          <w:rFonts w:ascii="Times New Roman" w:hAnsi="Times New Roman"/>
        </w:rPr>
      </w:pPr>
      <w:r>
        <w:rPr>
          <w:rFonts w:ascii="Times New Roman" w:hAnsi="Times New Roman"/>
        </w:rPr>
        <w:t>širdies susitraukimų dažnis suaugusiesiems mažesnis kaip 45 kartai per minutę, 12 metų ir vyresniems vaikams yra mažesnis kaip 55 kartai per minutę, o 10-12 metų vaikams – mažesnis kaip 60 kartų per minutę;</w:t>
      </w:r>
    </w:p>
    <w:p w14:paraId="691F8DCB" w14:textId="77777777" w:rsidR="00EF226A" w:rsidRDefault="00F36C1F">
      <w:pPr>
        <w:pStyle w:val="Sraopastraipa"/>
        <w:widowControl w:val="0"/>
        <w:numPr>
          <w:ilvl w:val="2"/>
          <w:numId w:val="73"/>
        </w:numPr>
        <w:tabs>
          <w:tab w:val="left" w:pos="2489"/>
        </w:tabs>
        <w:kinsoku w:val="0"/>
        <w:overflowPunct w:val="0"/>
        <w:autoSpaceDE w:val="0"/>
        <w:autoSpaceDN w:val="0"/>
        <w:adjustRightInd w:val="0"/>
        <w:spacing w:after="0" w:line="240" w:lineRule="auto"/>
        <w:contextualSpacing w:val="0"/>
        <w:rPr>
          <w:rFonts w:ascii="Times New Roman" w:hAnsi="Times New Roman"/>
        </w:rPr>
      </w:pPr>
      <w:r>
        <w:rPr>
          <w:rFonts w:ascii="Times New Roman" w:hAnsi="Times New Roman"/>
        </w:rPr>
        <w:t>naujai atsiradusi antrojo ar didesnio laipsnio AV blokada;</w:t>
      </w:r>
    </w:p>
    <w:p w14:paraId="7A8F8746" w14:textId="77777777" w:rsidR="00EF226A" w:rsidRDefault="00F36C1F">
      <w:pPr>
        <w:pStyle w:val="Sraopastraipa"/>
        <w:widowControl w:val="0"/>
        <w:numPr>
          <w:ilvl w:val="2"/>
          <w:numId w:val="73"/>
        </w:numPr>
        <w:tabs>
          <w:tab w:val="left" w:pos="2489"/>
        </w:tabs>
        <w:kinsoku w:val="0"/>
        <w:overflowPunct w:val="0"/>
        <w:autoSpaceDE w:val="0"/>
        <w:autoSpaceDN w:val="0"/>
        <w:adjustRightInd w:val="0"/>
        <w:spacing w:before="1" w:after="0" w:line="240" w:lineRule="auto"/>
        <w:contextualSpacing w:val="0"/>
        <w:rPr>
          <w:rFonts w:ascii="Times New Roman" w:hAnsi="Times New Roman"/>
        </w:rPr>
      </w:pPr>
      <w:proofErr w:type="spellStart"/>
      <w:r>
        <w:rPr>
          <w:rFonts w:ascii="Times New Roman" w:hAnsi="Times New Roman"/>
        </w:rPr>
        <w:t>QTc</w:t>
      </w:r>
      <w:proofErr w:type="spellEnd"/>
      <w:r>
        <w:rPr>
          <w:rFonts w:ascii="Times New Roman" w:hAnsi="Times New Roman"/>
        </w:rPr>
        <w:t xml:space="preserve"> intervalas </w:t>
      </w:r>
      <w:r>
        <w:rPr>
          <w:rFonts w:ascii="Times New Roman" w:hAnsi="Times New Roman"/>
        </w:rPr>
        <w:sym w:font="Symbol" w:char="F0B3"/>
      </w:r>
      <w:r>
        <w:rPr>
          <w:rFonts w:ascii="Times New Roman" w:hAnsi="Times New Roman"/>
        </w:rPr>
        <w:t>500</w:t>
      </w:r>
      <w:r>
        <w:rPr>
          <w:rFonts w:ascii="Times New Roman" w:hAnsi="Times New Roman"/>
          <w:spacing w:val="-2"/>
        </w:rPr>
        <w:t> </w:t>
      </w:r>
      <w:proofErr w:type="spellStart"/>
      <w:r>
        <w:rPr>
          <w:rFonts w:ascii="Times New Roman" w:hAnsi="Times New Roman"/>
        </w:rPr>
        <w:t>ms</w:t>
      </w:r>
      <w:proofErr w:type="spellEnd"/>
      <w:r>
        <w:rPr>
          <w:rFonts w:ascii="Times New Roman" w:hAnsi="Times New Roman"/>
        </w:rPr>
        <w:t>.</w:t>
      </w:r>
    </w:p>
    <w:p w14:paraId="6F458329" w14:textId="77777777" w:rsidR="00EF226A" w:rsidRDefault="00EF226A">
      <w:pPr>
        <w:pStyle w:val="Pagrindinistekstas"/>
        <w:kinsoku w:val="0"/>
        <w:overflowPunct w:val="0"/>
        <w:spacing w:before="10"/>
        <w:rPr>
          <w:color w:val="auto"/>
          <w:szCs w:val="22"/>
        </w:rPr>
      </w:pPr>
    </w:p>
    <w:p w14:paraId="58C5AA1D"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1" w:after="0" w:line="240" w:lineRule="auto"/>
        <w:contextualSpacing w:val="0"/>
        <w:rPr>
          <w:rFonts w:ascii="Times New Roman" w:hAnsi="Times New Roman"/>
        </w:rPr>
      </w:pPr>
      <w:proofErr w:type="spellStart"/>
      <w:r>
        <w:rPr>
          <w:rFonts w:ascii="Times New Roman" w:hAnsi="Times New Roman"/>
        </w:rPr>
        <w:t>Fingolimodo</w:t>
      </w:r>
      <w:proofErr w:type="spellEnd"/>
      <w:r>
        <w:rPr>
          <w:rFonts w:ascii="Times New Roman" w:hAnsi="Times New Roman"/>
        </w:rPr>
        <w:t xml:space="preserve"> draudžiama skirti pacientams, kai:</w:t>
      </w:r>
    </w:p>
    <w:p w14:paraId="321BFBDE"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1" w:after="0" w:line="262" w:lineRule="exact"/>
        <w:contextualSpacing w:val="0"/>
        <w:rPr>
          <w:rFonts w:ascii="Times New Roman" w:hAnsi="Times New Roman"/>
        </w:rPr>
      </w:pPr>
      <w:r>
        <w:rPr>
          <w:rFonts w:ascii="Times New Roman" w:hAnsi="Times New Roman"/>
        </w:rPr>
        <w:t>nustatytas imunodeficito sindromas;</w:t>
      </w:r>
    </w:p>
    <w:p w14:paraId="769A4B9C"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3" w:after="0" w:line="262" w:lineRule="exact"/>
        <w:contextualSpacing w:val="0"/>
        <w:rPr>
          <w:rFonts w:ascii="Times New Roman" w:hAnsi="Times New Roman"/>
        </w:rPr>
      </w:pPr>
      <w:r>
        <w:rPr>
          <w:rFonts w:ascii="Times New Roman" w:hAnsi="Times New Roman"/>
        </w:rPr>
        <w:t xml:space="preserve">yra padidėjusi oportunistinių infekcijų pasireiškimo rizika, įskaitant pacientus, kuriems susilpnėjęs imunitetas (pavyzdžiui, tiems, kurie šiuo metu vartoja imunitetą slopinančių preparatų ar kuriems susilpnėjęs imunitetas dėl anksčiau vartotų preparatų); </w:t>
      </w:r>
    </w:p>
    <w:p w14:paraId="1853A951"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3" w:after="0" w:line="262" w:lineRule="exact"/>
        <w:contextualSpacing w:val="0"/>
        <w:rPr>
          <w:rFonts w:ascii="Times New Roman" w:hAnsi="Times New Roman"/>
        </w:rPr>
      </w:pPr>
      <w:r>
        <w:rPr>
          <w:rFonts w:ascii="Times New Roman" w:hAnsi="Times New Roman"/>
        </w:rPr>
        <w:t>yra ūminė aktyvi infekcija, aktyvi lėtinė infekcija (hepatitas, tuberkuliozė);</w:t>
      </w:r>
    </w:p>
    <w:p w14:paraId="5C9355D3"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53" w:lineRule="exact"/>
        <w:contextualSpacing w:val="0"/>
        <w:rPr>
          <w:rFonts w:ascii="Times New Roman" w:hAnsi="Times New Roman"/>
        </w:rPr>
      </w:pPr>
      <w:r>
        <w:rPr>
          <w:rFonts w:ascii="Times New Roman" w:hAnsi="Times New Roman"/>
        </w:rPr>
        <w:t>nustatytas aktyvus vėžys;</w:t>
      </w:r>
    </w:p>
    <w:p w14:paraId="1B5071D8"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53" w:lineRule="exact"/>
        <w:contextualSpacing w:val="0"/>
        <w:rPr>
          <w:rFonts w:ascii="Times New Roman" w:hAnsi="Times New Roman"/>
        </w:rPr>
      </w:pPr>
      <w:r>
        <w:rPr>
          <w:rFonts w:ascii="Times New Roman" w:hAnsi="Times New Roman"/>
        </w:rPr>
        <w:t xml:space="preserve">yra sunkus kepenų funkcijos sutrikimas (C klasės pagal </w:t>
      </w:r>
      <w:proofErr w:type="spellStart"/>
      <w:r>
        <w:rPr>
          <w:rFonts w:ascii="Times New Roman" w:hAnsi="Times New Roman"/>
        </w:rPr>
        <w:t>Child-Pugh</w:t>
      </w:r>
      <w:proofErr w:type="spellEnd"/>
      <w:r>
        <w:rPr>
          <w:rFonts w:ascii="Times New Roman" w:hAnsi="Times New Roman"/>
        </w:rPr>
        <w:t>);</w:t>
      </w:r>
    </w:p>
    <w:p w14:paraId="782C3E69"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30" w:lineRule="auto"/>
        <w:ind w:right="484"/>
        <w:contextualSpacing w:val="0"/>
        <w:rPr>
          <w:rFonts w:ascii="Times New Roman" w:hAnsi="Times New Roman"/>
        </w:rPr>
      </w:pPr>
      <w:r>
        <w:rPr>
          <w:rFonts w:ascii="Times New Roman" w:hAnsi="Times New Roman"/>
        </w:rPr>
        <w:t xml:space="preserve">per pastaruosius 6 mėnesius nustatytas miokardo infarktas (MI), nestabili krūtinės angina, insultas/praeinantis smegenų išemijos priepuolis (PSIP), </w:t>
      </w:r>
      <w:proofErr w:type="spellStart"/>
      <w:r>
        <w:rPr>
          <w:rFonts w:ascii="Times New Roman" w:hAnsi="Times New Roman"/>
        </w:rPr>
        <w:t>dekompensuotas</w:t>
      </w:r>
      <w:proofErr w:type="spellEnd"/>
      <w:r>
        <w:rPr>
          <w:rFonts w:ascii="Times New Roman" w:hAnsi="Times New Roman"/>
        </w:rPr>
        <w:t xml:space="preserve"> širdies nepakankamumas (reikalaujantis stacionaraus gydymo) arba Niujorko širdies asociacijos (NYHA) funkcinio pajėgumo III/IV funkcinės klasės širdies nepakankamumas;</w:t>
      </w:r>
    </w:p>
    <w:p w14:paraId="54634545"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15" w:after="0" w:line="223" w:lineRule="auto"/>
        <w:ind w:right="561"/>
        <w:contextualSpacing w:val="0"/>
        <w:rPr>
          <w:rFonts w:ascii="Times New Roman" w:hAnsi="Times New Roman"/>
        </w:rPr>
      </w:pPr>
      <w:r>
        <w:rPr>
          <w:rFonts w:ascii="Times New Roman" w:hAnsi="Times New Roman"/>
        </w:rPr>
        <w:t xml:space="preserve">yra sunki širdies aritmija, kai reikalingas </w:t>
      </w:r>
      <w:proofErr w:type="spellStart"/>
      <w:r>
        <w:rPr>
          <w:rFonts w:ascii="Times New Roman" w:hAnsi="Times New Roman"/>
        </w:rPr>
        <w:t>antiaritminis</w:t>
      </w:r>
      <w:proofErr w:type="spellEnd"/>
      <w:r>
        <w:rPr>
          <w:rFonts w:ascii="Times New Roman" w:hAnsi="Times New Roman"/>
        </w:rPr>
        <w:t xml:space="preserve"> gydymas </w:t>
      </w:r>
      <w:proofErr w:type="spellStart"/>
      <w:r>
        <w:rPr>
          <w:rFonts w:ascii="Times New Roman" w:hAnsi="Times New Roman"/>
        </w:rPr>
        <w:t>Ia</w:t>
      </w:r>
      <w:proofErr w:type="spellEnd"/>
      <w:r>
        <w:rPr>
          <w:rFonts w:ascii="Times New Roman" w:hAnsi="Times New Roman"/>
        </w:rPr>
        <w:t xml:space="preserve"> klasės ar III klasės </w:t>
      </w:r>
      <w:proofErr w:type="spellStart"/>
      <w:r>
        <w:rPr>
          <w:rFonts w:ascii="Times New Roman" w:hAnsi="Times New Roman"/>
        </w:rPr>
        <w:t>antiaritminiais</w:t>
      </w:r>
      <w:proofErr w:type="spellEnd"/>
      <w:r>
        <w:rPr>
          <w:rFonts w:ascii="Times New Roman" w:hAnsi="Times New Roman"/>
        </w:rPr>
        <w:t xml:space="preserve"> vaistiniais preparatais;</w:t>
      </w:r>
    </w:p>
    <w:p w14:paraId="7F653D1B"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18" w:after="0" w:line="223" w:lineRule="auto"/>
        <w:ind w:right="587"/>
        <w:contextualSpacing w:val="0"/>
        <w:rPr>
          <w:rFonts w:ascii="Times New Roman" w:hAnsi="Times New Roman"/>
        </w:rPr>
      </w:pPr>
      <w:r>
        <w:rPr>
          <w:rFonts w:ascii="Times New Roman" w:hAnsi="Times New Roman"/>
        </w:rPr>
        <w:t xml:space="preserve">yra antrojo laipsnio </w:t>
      </w:r>
      <w:proofErr w:type="spellStart"/>
      <w:r>
        <w:rPr>
          <w:rFonts w:ascii="Times New Roman" w:hAnsi="Times New Roman"/>
        </w:rPr>
        <w:t>Mobitz</w:t>
      </w:r>
      <w:proofErr w:type="spellEnd"/>
      <w:r>
        <w:rPr>
          <w:rFonts w:ascii="Times New Roman" w:hAnsi="Times New Roman"/>
        </w:rPr>
        <w:t xml:space="preserve"> II tipo </w:t>
      </w:r>
      <w:proofErr w:type="spellStart"/>
      <w:r>
        <w:rPr>
          <w:rFonts w:ascii="Times New Roman" w:hAnsi="Times New Roman"/>
        </w:rPr>
        <w:t>atrioventrikulinė</w:t>
      </w:r>
      <w:proofErr w:type="spellEnd"/>
      <w:r>
        <w:rPr>
          <w:rFonts w:ascii="Times New Roman" w:hAnsi="Times New Roman"/>
        </w:rPr>
        <w:t xml:space="preserve"> (AV) blokada ar trečiojo laipsnio AV blokada, arba sinusinio mazgo silpnumo sindromas, jei jie nenaudoja širdies stimuliatoriaus;</w:t>
      </w:r>
    </w:p>
    <w:p w14:paraId="69E63B3A"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3" w:after="0" w:line="262" w:lineRule="exact"/>
        <w:contextualSpacing w:val="0"/>
        <w:rPr>
          <w:rFonts w:ascii="Times New Roman" w:hAnsi="Times New Roman"/>
        </w:rPr>
      </w:pPr>
      <w:r>
        <w:rPr>
          <w:rFonts w:ascii="Times New Roman" w:hAnsi="Times New Roman"/>
        </w:rPr>
        <w:t xml:space="preserve">pradinis </w:t>
      </w:r>
      <w:proofErr w:type="spellStart"/>
      <w:r>
        <w:rPr>
          <w:rFonts w:ascii="Times New Roman" w:hAnsi="Times New Roman"/>
        </w:rPr>
        <w:t>QTc</w:t>
      </w:r>
      <w:proofErr w:type="spellEnd"/>
      <w:r>
        <w:rPr>
          <w:rFonts w:ascii="Times New Roman" w:hAnsi="Times New Roman"/>
        </w:rPr>
        <w:t xml:space="preserve"> intervalas ≥500</w:t>
      </w:r>
      <w:r>
        <w:rPr>
          <w:rFonts w:ascii="Times New Roman" w:hAnsi="Times New Roman"/>
          <w:spacing w:val="-3"/>
        </w:rPr>
        <w:t> </w:t>
      </w:r>
      <w:proofErr w:type="spellStart"/>
      <w:r>
        <w:rPr>
          <w:rFonts w:ascii="Times New Roman" w:hAnsi="Times New Roman"/>
        </w:rPr>
        <w:t>ms</w:t>
      </w:r>
      <w:proofErr w:type="spellEnd"/>
      <w:r>
        <w:rPr>
          <w:rFonts w:ascii="Times New Roman" w:hAnsi="Times New Roman"/>
        </w:rPr>
        <w:t>;</w:t>
      </w:r>
    </w:p>
    <w:p w14:paraId="407B1B2E"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53" w:lineRule="exact"/>
        <w:contextualSpacing w:val="0"/>
        <w:rPr>
          <w:rFonts w:ascii="Times New Roman" w:hAnsi="Times New Roman"/>
        </w:rPr>
      </w:pPr>
      <w:r>
        <w:rPr>
          <w:rFonts w:ascii="Times New Roman" w:hAnsi="Times New Roman"/>
        </w:rPr>
        <w:t>nėštumo metu ir vaisingoms moterims, nenaudojančioms veiksmingos kontracepcijos;</w:t>
      </w:r>
    </w:p>
    <w:p w14:paraId="4DCE77E5"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62" w:lineRule="exact"/>
        <w:contextualSpacing w:val="0"/>
        <w:rPr>
          <w:rFonts w:ascii="Times New Roman" w:hAnsi="Times New Roman"/>
        </w:rPr>
      </w:pPr>
      <w:r>
        <w:rPr>
          <w:rFonts w:ascii="Times New Roman" w:hAnsi="Times New Roman"/>
        </w:rPr>
        <w:t>yra padidėjęs jautrumas veikliajai arba bet kuriai pagalbinei medžiagai.</w:t>
      </w:r>
    </w:p>
    <w:p w14:paraId="04DA7146"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224" w:after="0" w:line="240" w:lineRule="auto"/>
        <w:contextualSpacing w:val="0"/>
        <w:rPr>
          <w:rFonts w:ascii="Times New Roman" w:hAnsi="Times New Roman"/>
        </w:rPr>
      </w:pPr>
      <w:proofErr w:type="spellStart"/>
      <w:r>
        <w:rPr>
          <w:rFonts w:ascii="Times New Roman" w:hAnsi="Times New Roman"/>
        </w:rPr>
        <w:t>Fingolimodo</w:t>
      </w:r>
      <w:proofErr w:type="spellEnd"/>
      <w:r>
        <w:rPr>
          <w:rFonts w:ascii="Times New Roman" w:hAnsi="Times New Roman"/>
        </w:rPr>
        <w:t xml:space="preserve"> nerekomenduojama skirti pacientams</w:t>
      </w:r>
      <w:r>
        <w:rPr>
          <w:rFonts w:ascii="Times New Roman" w:hAnsi="Times New Roman"/>
          <w:spacing w:val="-3"/>
        </w:rPr>
        <w:t>, kuriems</w:t>
      </w:r>
      <w:r>
        <w:rPr>
          <w:rFonts w:ascii="Times New Roman" w:hAnsi="Times New Roman"/>
        </w:rPr>
        <w:t>:</w:t>
      </w:r>
    </w:p>
    <w:p w14:paraId="4B383F2E"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62" w:lineRule="exact"/>
        <w:contextualSpacing w:val="0"/>
        <w:rPr>
          <w:rFonts w:ascii="Times New Roman" w:hAnsi="Times New Roman"/>
        </w:rPr>
      </w:pPr>
      <w:r>
        <w:rPr>
          <w:rFonts w:ascii="Times New Roman" w:hAnsi="Times New Roman"/>
        </w:rPr>
        <w:t xml:space="preserve">yra </w:t>
      </w:r>
      <w:proofErr w:type="spellStart"/>
      <w:r>
        <w:rPr>
          <w:rFonts w:ascii="Times New Roman" w:hAnsi="Times New Roman"/>
        </w:rPr>
        <w:t>sinoatrialinio</w:t>
      </w:r>
      <w:proofErr w:type="spellEnd"/>
      <w:r>
        <w:rPr>
          <w:rFonts w:ascii="Times New Roman" w:hAnsi="Times New Roman"/>
        </w:rPr>
        <w:t xml:space="preserve"> laidumo blokada;</w:t>
      </w:r>
    </w:p>
    <w:p w14:paraId="47DC9CC1"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53" w:lineRule="exact"/>
        <w:contextualSpacing w:val="0"/>
        <w:rPr>
          <w:rFonts w:ascii="Times New Roman" w:hAnsi="Times New Roman"/>
        </w:rPr>
      </w:pPr>
      <w:r>
        <w:rPr>
          <w:rFonts w:ascii="Times New Roman" w:hAnsi="Times New Roman"/>
        </w:rPr>
        <w:t xml:space="preserve">pailgėjęs </w:t>
      </w:r>
      <w:proofErr w:type="spellStart"/>
      <w:r>
        <w:rPr>
          <w:rFonts w:ascii="Times New Roman" w:hAnsi="Times New Roman"/>
        </w:rPr>
        <w:t>QTc</w:t>
      </w:r>
      <w:proofErr w:type="spellEnd"/>
      <w:r>
        <w:rPr>
          <w:rFonts w:ascii="Times New Roman" w:hAnsi="Times New Roman"/>
        </w:rPr>
        <w:t xml:space="preserve"> intervalas &gt;470 </w:t>
      </w:r>
      <w:proofErr w:type="spellStart"/>
      <w:r>
        <w:rPr>
          <w:rFonts w:ascii="Times New Roman" w:hAnsi="Times New Roman"/>
        </w:rPr>
        <w:t>ms</w:t>
      </w:r>
      <w:proofErr w:type="spellEnd"/>
      <w:r>
        <w:rPr>
          <w:rFonts w:ascii="Times New Roman" w:hAnsi="Times New Roman"/>
        </w:rPr>
        <w:t xml:space="preserve"> (suaugusioms moterims), &gt;460 </w:t>
      </w:r>
      <w:proofErr w:type="spellStart"/>
      <w:r>
        <w:rPr>
          <w:rFonts w:ascii="Times New Roman" w:hAnsi="Times New Roman"/>
        </w:rPr>
        <w:t>ms</w:t>
      </w:r>
      <w:proofErr w:type="spellEnd"/>
      <w:r>
        <w:rPr>
          <w:rFonts w:ascii="Times New Roman" w:hAnsi="Times New Roman"/>
        </w:rPr>
        <w:t xml:space="preserve"> (mergaitėms ir paauglėms) arba  &gt;450 </w:t>
      </w:r>
      <w:proofErr w:type="spellStart"/>
      <w:r>
        <w:rPr>
          <w:rFonts w:ascii="Times New Roman" w:hAnsi="Times New Roman"/>
        </w:rPr>
        <w:t>ms</w:t>
      </w:r>
      <w:proofErr w:type="spellEnd"/>
      <w:r>
        <w:rPr>
          <w:rFonts w:ascii="Times New Roman" w:hAnsi="Times New Roman"/>
        </w:rPr>
        <w:t xml:space="preserve"> (suaugusiems vyrams, berniukams ir paaugliams;</w:t>
      </w:r>
    </w:p>
    <w:p w14:paraId="7576782B"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1" w:after="0" w:line="262" w:lineRule="exact"/>
        <w:contextualSpacing w:val="0"/>
        <w:rPr>
          <w:rFonts w:ascii="Times New Roman" w:hAnsi="Times New Roman"/>
        </w:rPr>
      </w:pPr>
      <w:r>
        <w:rPr>
          <w:rFonts w:ascii="Times New Roman" w:hAnsi="Times New Roman"/>
        </w:rPr>
        <w:t>anksčiau buvo sustojusi širdis;</w:t>
      </w:r>
    </w:p>
    <w:p w14:paraId="5CED0494"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53" w:lineRule="exact"/>
        <w:contextualSpacing w:val="0"/>
        <w:rPr>
          <w:rFonts w:ascii="Times New Roman" w:hAnsi="Times New Roman"/>
        </w:rPr>
      </w:pPr>
      <w:r>
        <w:rPr>
          <w:rFonts w:ascii="Times New Roman" w:hAnsi="Times New Roman"/>
        </w:rPr>
        <w:t>yra sunki miego</w:t>
      </w:r>
      <w:r>
        <w:rPr>
          <w:rFonts w:ascii="Times New Roman" w:hAnsi="Times New Roman"/>
          <w:spacing w:val="-3"/>
        </w:rPr>
        <w:t xml:space="preserve"> </w:t>
      </w:r>
      <w:proofErr w:type="spellStart"/>
      <w:r>
        <w:rPr>
          <w:rFonts w:ascii="Times New Roman" w:hAnsi="Times New Roman"/>
        </w:rPr>
        <w:t>apnėja</w:t>
      </w:r>
      <w:proofErr w:type="spellEnd"/>
      <w:r>
        <w:rPr>
          <w:rFonts w:ascii="Times New Roman" w:hAnsi="Times New Roman"/>
        </w:rPr>
        <w:t>;</w:t>
      </w:r>
    </w:p>
    <w:p w14:paraId="0BD57E75"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53" w:lineRule="exact"/>
        <w:contextualSpacing w:val="0"/>
        <w:rPr>
          <w:rFonts w:ascii="Times New Roman" w:hAnsi="Times New Roman"/>
        </w:rPr>
      </w:pPr>
      <w:r>
        <w:rPr>
          <w:rFonts w:ascii="Times New Roman" w:hAnsi="Times New Roman"/>
        </w:rPr>
        <w:t>anksčiau buvo simptomus sukėlusi bradikardija;</w:t>
      </w:r>
    </w:p>
    <w:p w14:paraId="1860F612"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53" w:lineRule="exact"/>
        <w:contextualSpacing w:val="0"/>
        <w:rPr>
          <w:rFonts w:ascii="Times New Roman" w:hAnsi="Times New Roman"/>
        </w:rPr>
      </w:pPr>
      <w:r>
        <w:rPr>
          <w:rFonts w:ascii="Times New Roman" w:hAnsi="Times New Roman"/>
        </w:rPr>
        <w:t>anksčiau buvo pasikartojančios sinkopės;</w:t>
      </w:r>
    </w:p>
    <w:p w14:paraId="5ACCC06B"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62" w:lineRule="exact"/>
        <w:contextualSpacing w:val="0"/>
        <w:rPr>
          <w:rFonts w:ascii="Times New Roman" w:hAnsi="Times New Roman"/>
        </w:rPr>
      </w:pPr>
      <w:r>
        <w:rPr>
          <w:rFonts w:ascii="Times New Roman" w:hAnsi="Times New Roman"/>
        </w:rPr>
        <w:t>yra nekontroliuojama hipertenzija.</w:t>
      </w:r>
    </w:p>
    <w:p w14:paraId="7BFEA554" w14:textId="77777777" w:rsidR="00EF226A" w:rsidRDefault="00EF226A">
      <w:pPr>
        <w:pStyle w:val="Pagrindinistekstas"/>
        <w:kinsoku w:val="0"/>
        <w:overflowPunct w:val="0"/>
        <w:spacing w:before="4"/>
        <w:rPr>
          <w:color w:val="auto"/>
          <w:szCs w:val="22"/>
        </w:rPr>
      </w:pPr>
    </w:p>
    <w:p w14:paraId="73198D43" w14:textId="77777777" w:rsidR="00EF226A" w:rsidRDefault="00F36C1F">
      <w:pPr>
        <w:pStyle w:val="Pagrindinistekstas"/>
        <w:kinsoku w:val="0"/>
        <w:overflowPunct w:val="0"/>
        <w:spacing w:before="1"/>
        <w:ind w:left="806" w:right="343"/>
        <w:rPr>
          <w:color w:val="auto"/>
          <w:szCs w:val="22"/>
        </w:rPr>
      </w:pPr>
      <w:r>
        <w:rPr>
          <w:color w:val="auto"/>
          <w:szCs w:val="22"/>
          <w:lang w:val="lt-LT"/>
        </w:rPr>
        <w:t xml:space="preserve">Jeigu svarstoma skirti gydymą </w:t>
      </w:r>
      <w:proofErr w:type="spellStart"/>
      <w:r>
        <w:rPr>
          <w:color w:val="auto"/>
          <w:szCs w:val="22"/>
          <w:lang w:val="lt-LT"/>
        </w:rPr>
        <w:t>fingolimodu</w:t>
      </w:r>
      <w:proofErr w:type="spellEnd"/>
      <w:r>
        <w:rPr>
          <w:color w:val="auto"/>
          <w:szCs w:val="22"/>
          <w:lang w:val="lt-LT"/>
        </w:rPr>
        <w:t xml:space="preserve"> šiems pacientams, laukiama nauda turi viršyti galimą riziką, reikia pasikonsultuoti su kardiologu dėl tinkamų būklės stebėjimo priemonių, taip pat pacientų būklę rekomenduojama stebėti mažiausiai per naktį</w:t>
      </w:r>
      <w:r>
        <w:rPr>
          <w:color w:val="auto"/>
          <w:szCs w:val="22"/>
        </w:rPr>
        <w:t>.</w:t>
      </w:r>
    </w:p>
    <w:p w14:paraId="364D2605" w14:textId="77777777" w:rsidR="00EF226A" w:rsidRDefault="00EF226A">
      <w:pPr>
        <w:pStyle w:val="Pagrindinistekstas"/>
        <w:kinsoku w:val="0"/>
        <w:overflowPunct w:val="0"/>
        <w:rPr>
          <w:color w:val="auto"/>
          <w:szCs w:val="22"/>
        </w:rPr>
      </w:pPr>
    </w:p>
    <w:p w14:paraId="48B87032" w14:textId="77777777" w:rsidR="00EF226A" w:rsidRDefault="00F36C1F">
      <w:pPr>
        <w:pStyle w:val="Sraopastraipa"/>
        <w:widowControl w:val="0"/>
        <w:numPr>
          <w:ilvl w:val="0"/>
          <w:numId w:val="72"/>
        </w:numPr>
        <w:autoSpaceDE w:val="0"/>
        <w:autoSpaceDN w:val="0"/>
        <w:adjustRightInd w:val="0"/>
        <w:spacing w:after="0" w:line="240" w:lineRule="auto"/>
        <w:contextualSpacing w:val="0"/>
        <w:rPr>
          <w:rFonts w:ascii="Times New Roman" w:hAnsi="Times New Roman"/>
        </w:rPr>
      </w:pPr>
      <w:proofErr w:type="spellStart"/>
      <w:r>
        <w:rPr>
          <w:rFonts w:ascii="Times New Roman" w:hAnsi="Times New Roman"/>
        </w:rPr>
        <w:t>Fingolimodo</w:t>
      </w:r>
      <w:proofErr w:type="spellEnd"/>
      <w:r>
        <w:rPr>
          <w:rFonts w:ascii="Times New Roman" w:hAnsi="Times New Roman"/>
        </w:rPr>
        <w:t xml:space="preserve"> nerekomenduojama skirti pacientams, kurie kartu vartoja širdies susitraukimų dažnį mažinančių vaistinių preparatų. Jeigu svarstoma skirti gydymą </w:t>
      </w:r>
      <w:proofErr w:type="spellStart"/>
      <w:r>
        <w:rPr>
          <w:rFonts w:ascii="Times New Roman" w:hAnsi="Times New Roman"/>
        </w:rPr>
        <w:t>fingolimodu</w:t>
      </w:r>
      <w:proofErr w:type="spellEnd"/>
      <w:r>
        <w:rPr>
          <w:rFonts w:ascii="Times New Roman" w:hAnsi="Times New Roman"/>
        </w:rPr>
        <w:t xml:space="preserve"> šiems pacientams, laukiama nauda turi viršyti galimą riziką, reikia pasikonsultuoti su kardiologu dėl gydymo keitimo į širdies susitraukimų dažnio nemažinančius vaistinius preparatus, o jei tai neįmanoma, – dėl tinkamų būklės stebėjimo priemonių. Pacientų būklę rekomenduojama stebėti mažiausiai per naktį.</w:t>
      </w:r>
    </w:p>
    <w:p w14:paraId="66B51AF5" w14:textId="77777777" w:rsidR="00EF226A" w:rsidRDefault="00EF226A">
      <w:pPr>
        <w:pStyle w:val="Sraopastraipa"/>
        <w:widowControl w:val="0"/>
        <w:tabs>
          <w:tab w:val="left" w:pos="806"/>
        </w:tabs>
        <w:kinsoku w:val="0"/>
        <w:overflowPunct w:val="0"/>
        <w:autoSpaceDE w:val="0"/>
        <w:autoSpaceDN w:val="0"/>
        <w:adjustRightInd w:val="0"/>
        <w:spacing w:line="247" w:lineRule="auto"/>
        <w:ind w:left="238" w:right="505"/>
        <w:rPr>
          <w:rFonts w:ascii="Times New Roman" w:hAnsi="Times New Roman"/>
        </w:rPr>
      </w:pPr>
    </w:p>
    <w:p w14:paraId="4CD81F51"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7" w:after="0" w:line="247" w:lineRule="auto"/>
        <w:ind w:right="479"/>
        <w:contextualSpacing w:val="0"/>
        <w:rPr>
          <w:rFonts w:ascii="Times New Roman" w:hAnsi="Times New Roman"/>
        </w:rPr>
      </w:pPr>
      <w:proofErr w:type="spellStart"/>
      <w:r>
        <w:rPr>
          <w:rFonts w:ascii="Times New Roman" w:hAnsi="Times New Roman"/>
        </w:rPr>
        <w:t>Fingolimodas</w:t>
      </w:r>
      <w:proofErr w:type="spellEnd"/>
      <w:r>
        <w:rPr>
          <w:rFonts w:ascii="Times New Roman" w:hAnsi="Times New Roman"/>
        </w:rPr>
        <w:t xml:space="preserve"> mažina limfocitų skaičių periferiniame kraujyje. Limfocitų skaičių periferiniame kraujyje reikia nustatyti visiems pacientams prieš pradedant skirti vaistinio preparato (per paskutiniuosius 6 mėnesius arba nutraukus ankstesnį gydymą) ir vėliau stebėti gydymo </w:t>
      </w:r>
      <w:proofErr w:type="spellStart"/>
      <w:r>
        <w:rPr>
          <w:rFonts w:ascii="Times New Roman" w:hAnsi="Times New Roman"/>
        </w:rPr>
        <w:t>fingolimodu</w:t>
      </w:r>
      <w:proofErr w:type="spellEnd"/>
      <w:r>
        <w:rPr>
          <w:rFonts w:ascii="Times New Roman" w:hAnsi="Times New Roman"/>
        </w:rPr>
        <w:t xml:space="preserve"> metu. Jeigu pakartotinai tiriant nustatoma, kad limfocitų skaičius yra &lt;0,2x10</w:t>
      </w:r>
      <w:r>
        <w:rPr>
          <w:rFonts w:ascii="Times New Roman" w:hAnsi="Times New Roman"/>
          <w:vertAlign w:val="superscript"/>
        </w:rPr>
        <w:t>9</w:t>
      </w:r>
      <w:r>
        <w:rPr>
          <w:rFonts w:ascii="Times New Roman" w:hAnsi="Times New Roman"/>
        </w:rPr>
        <w:t xml:space="preserve">/l, gydymą reikia laikinai nutraukti. Atnaujinant gydymą </w:t>
      </w:r>
      <w:proofErr w:type="spellStart"/>
      <w:r>
        <w:rPr>
          <w:rFonts w:ascii="Times New Roman" w:hAnsi="Times New Roman"/>
        </w:rPr>
        <w:lastRenderedPageBreak/>
        <w:t>fingolimodu</w:t>
      </w:r>
      <w:proofErr w:type="spellEnd"/>
      <w:r>
        <w:rPr>
          <w:rFonts w:ascii="Times New Roman" w:hAnsi="Times New Roman"/>
        </w:rPr>
        <w:t xml:space="preserve"> reikia skirti patvirtintas dozes po 0,5 mg kartą per parą (arba po 0,25 mg kartą per parą 10 metų ir vyresniems vaikams, kurių kūno svoris yra ≤ 40 kg). Kitos dozavimo schemos nėra registruotos. Šis vaistinis preparatas negaminamas 0,25 mg stiprumo. Prireikus vartoti šio stiprumo dozę, turi būti vartojama kitų rinkoje esančių vaistinių preparatų, kurių sudėtyje yra </w:t>
      </w:r>
      <w:proofErr w:type="spellStart"/>
      <w:r>
        <w:rPr>
          <w:rFonts w:ascii="Times New Roman" w:hAnsi="Times New Roman"/>
        </w:rPr>
        <w:t>fingolimodo</w:t>
      </w:r>
      <w:proofErr w:type="spellEnd"/>
      <w:r>
        <w:rPr>
          <w:rFonts w:ascii="Times New Roman" w:hAnsi="Times New Roman"/>
        </w:rPr>
        <w:t>.</w:t>
      </w:r>
    </w:p>
    <w:p w14:paraId="1A363900" w14:textId="77777777" w:rsidR="00EF226A" w:rsidRPr="002747C4" w:rsidRDefault="00EF226A">
      <w:pPr>
        <w:pStyle w:val="Pagrindinistekstas"/>
        <w:kinsoku w:val="0"/>
        <w:overflowPunct w:val="0"/>
        <w:spacing w:before="6"/>
        <w:rPr>
          <w:color w:val="auto"/>
          <w:szCs w:val="22"/>
          <w:lang w:val="lt-LT"/>
        </w:rPr>
      </w:pPr>
    </w:p>
    <w:p w14:paraId="2D356EEC"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7" w:lineRule="auto"/>
        <w:ind w:right="542"/>
        <w:contextualSpacing w:val="0"/>
        <w:rPr>
          <w:rFonts w:ascii="Times New Roman" w:hAnsi="Times New Roman"/>
        </w:rPr>
      </w:pPr>
      <w:proofErr w:type="spellStart"/>
      <w:r>
        <w:rPr>
          <w:rFonts w:ascii="Times New Roman" w:hAnsi="Times New Roman"/>
        </w:rPr>
        <w:t>Fingolimodas</w:t>
      </w:r>
      <w:proofErr w:type="spellEnd"/>
      <w:r>
        <w:rPr>
          <w:rFonts w:ascii="Times New Roman" w:hAnsi="Times New Roman"/>
        </w:rPr>
        <w:t xml:space="preserve"> sukelia imunosupresinį poveikį, dėl kurio atsiranda infekcijos pavojus pacientams, įskaitant oportunistines infekcijas, kurios gali būti mirtinos, ir padidina limfomų (įskaitant </w:t>
      </w:r>
      <w:proofErr w:type="spellStart"/>
      <w:r>
        <w:rPr>
          <w:rFonts w:ascii="Times New Roman" w:hAnsi="Times New Roman"/>
          <w:i/>
          <w:iCs/>
        </w:rPr>
        <w:t>mycosis</w:t>
      </w:r>
      <w:proofErr w:type="spellEnd"/>
      <w:r>
        <w:rPr>
          <w:rFonts w:ascii="Times New Roman" w:hAnsi="Times New Roman"/>
          <w:i/>
          <w:iCs/>
        </w:rPr>
        <w:t xml:space="preserve"> </w:t>
      </w:r>
      <w:proofErr w:type="spellStart"/>
      <w:r>
        <w:rPr>
          <w:rFonts w:ascii="Times New Roman" w:hAnsi="Times New Roman"/>
          <w:i/>
          <w:iCs/>
        </w:rPr>
        <w:t>fungoides</w:t>
      </w:r>
      <w:proofErr w:type="spellEnd"/>
      <w:r>
        <w:rPr>
          <w:rFonts w:ascii="Times New Roman" w:hAnsi="Times New Roman"/>
        </w:rPr>
        <w:t xml:space="preserve">) bei kitų piktybinių navikų, ypač odos, išsivystymo riziką. Pacientų priežiūra turi apimti ištyrimą tiek dėl piktybinių odos navikų, tiek ir dėl </w:t>
      </w:r>
      <w:proofErr w:type="spellStart"/>
      <w:r>
        <w:rPr>
          <w:rFonts w:ascii="Times New Roman" w:hAnsi="Times New Roman"/>
          <w:i/>
          <w:iCs/>
        </w:rPr>
        <w:t>mycosis</w:t>
      </w:r>
      <w:proofErr w:type="spellEnd"/>
      <w:r>
        <w:rPr>
          <w:rFonts w:ascii="Times New Roman" w:hAnsi="Times New Roman"/>
          <w:i/>
          <w:iCs/>
        </w:rPr>
        <w:t xml:space="preserve"> </w:t>
      </w:r>
      <w:proofErr w:type="spellStart"/>
      <w:r>
        <w:rPr>
          <w:rFonts w:ascii="Times New Roman" w:hAnsi="Times New Roman"/>
          <w:i/>
          <w:iCs/>
        </w:rPr>
        <w:t>fungoides</w:t>
      </w:r>
      <w:proofErr w:type="spellEnd"/>
      <w:r>
        <w:rPr>
          <w:rFonts w:ascii="Times New Roman" w:hAnsi="Times New Roman"/>
        </w:rPr>
        <w:t>. Gydytojai turi atidžiai stebėti pacientus, ypač tuos, kuriems yra gretutinės būklės ar žinomi veiksniai, pavyzdžiui, ankstesnis imunosupresinis gydymas. Jei įtariama ši rizika, gydytojas turi apsvarstyti gydymo nutraukimą kiekvienu konkrečiu atveju.</w:t>
      </w:r>
    </w:p>
    <w:p w14:paraId="75ED16DE" w14:textId="77777777" w:rsidR="00EF226A" w:rsidRPr="002747C4" w:rsidRDefault="00EF226A">
      <w:pPr>
        <w:pStyle w:val="Pagrindinistekstas"/>
        <w:kinsoku w:val="0"/>
        <w:overflowPunct w:val="0"/>
        <w:rPr>
          <w:color w:val="auto"/>
          <w:szCs w:val="22"/>
          <w:lang w:val="lt-LT"/>
        </w:rPr>
      </w:pPr>
    </w:p>
    <w:p w14:paraId="23933943"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37" w:lineRule="auto"/>
        <w:ind w:right="452"/>
        <w:contextualSpacing w:val="0"/>
        <w:rPr>
          <w:rFonts w:ascii="Times New Roman" w:hAnsi="Times New Roman"/>
        </w:rPr>
      </w:pPr>
      <w:r>
        <w:rPr>
          <w:rFonts w:ascii="Times New Roman" w:hAnsi="Times New Roman"/>
        </w:rPr>
        <w:t>Pacientams, kuriems pasireiškia ūminė aktyvi infekcija, reikia atidėti vaistinio preparato vartojimo pradžią iki infekcijos simptomų išnykimo. Reikia apsvarstyti laikino gydymo nutraukimo galimybę, pasireiškus sunkiai infekcijai. Kartu vartoti priešvėžinių, imuninę</w:t>
      </w:r>
      <w:r>
        <w:t xml:space="preserve"> </w:t>
      </w:r>
      <w:r>
        <w:rPr>
          <w:rFonts w:ascii="Times New Roman" w:hAnsi="Times New Roman"/>
        </w:rPr>
        <w:t>sistemą moduliuojančių ar ją slopinančių vaistinių preparatų negalima dėl adityvaus poveikio imuninei sistemai rizikos. Dėl tos pačios priežasties sprendimas paskirti ilgalaikį gydymą derinant su kortikosteroidais turi būti priimtas tik atidžiai apsvarsčius.</w:t>
      </w:r>
    </w:p>
    <w:p w14:paraId="6208877E" w14:textId="77777777" w:rsidR="00EF226A" w:rsidRPr="002747C4" w:rsidRDefault="00EF226A">
      <w:pPr>
        <w:pStyle w:val="Pagrindinistekstas"/>
        <w:kinsoku w:val="0"/>
        <w:overflowPunct w:val="0"/>
        <w:spacing w:before="7"/>
        <w:rPr>
          <w:color w:val="auto"/>
          <w:szCs w:val="22"/>
          <w:lang w:val="lt-LT"/>
        </w:rPr>
      </w:pPr>
    </w:p>
    <w:p w14:paraId="7C42E9E6"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37" w:lineRule="auto"/>
        <w:ind w:right="493"/>
        <w:contextualSpacing w:val="0"/>
        <w:rPr>
          <w:rFonts w:ascii="Times New Roman" w:hAnsi="Times New Roman"/>
        </w:rPr>
      </w:pPr>
      <w:r>
        <w:rPr>
          <w:rFonts w:ascii="Times New Roman" w:hAnsi="Times New Roman"/>
        </w:rPr>
        <w:t>Rekomenduojama stebėti odos pakitimus dėl galimo pamatinių (</w:t>
      </w:r>
      <w:proofErr w:type="spellStart"/>
      <w:r>
        <w:rPr>
          <w:rFonts w:ascii="Times New Roman" w:hAnsi="Times New Roman"/>
        </w:rPr>
        <w:t>bazalinių</w:t>
      </w:r>
      <w:proofErr w:type="spellEnd"/>
      <w:r>
        <w:rPr>
          <w:rFonts w:ascii="Times New Roman" w:hAnsi="Times New Roman"/>
        </w:rPr>
        <w:t xml:space="preserve">) ląstelių karcinomos ir kitų odos navikų, įskaitant piktybinę melanomą, plokščiųjų ląstelių karcinomą, </w:t>
      </w:r>
      <w:proofErr w:type="spellStart"/>
      <w:r>
        <w:rPr>
          <w:rFonts w:ascii="Times New Roman" w:hAnsi="Times New Roman"/>
        </w:rPr>
        <w:t>Kapoši</w:t>
      </w:r>
      <w:proofErr w:type="spellEnd"/>
      <w:r>
        <w:rPr>
          <w:rFonts w:ascii="Times New Roman" w:hAnsi="Times New Roman"/>
        </w:rPr>
        <w:t xml:space="preserve"> sarkomą ir </w:t>
      </w:r>
      <w:proofErr w:type="spellStart"/>
      <w:r>
        <w:rPr>
          <w:rFonts w:ascii="Times New Roman" w:hAnsi="Times New Roman"/>
        </w:rPr>
        <w:t>Merkel</w:t>
      </w:r>
      <w:proofErr w:type="spellEnd"/>
      <w:r>
        <w:rPr>
          <w:rFonts w:ascii="Times New Roman" w:hAnsi="Times New Roman"/>
        </w:rPr>
        <w:t xml:space="preserve"> ląstelių karcinomą, pasireiškimo, bei tikslingas medicininis odos įvertinimas prieš pradedant skirti gydymą ir vėliau kas 6-12 mėnesių, atsižvelgiant į klinikines aplinkybes. Nustačius įtartinų pažaidų, pacientą reikia nukreipti dermatologo konsultacijai. Perspėkite pacientus, kad vengtų buvimo saulės šviesoje be atitinkamos apsaugos. Šiems pacientams kartu negalima skirti </w:t>
      </w:r>
      <w:proofErr w:type="spellStart"/>
      <w:r>
        <w:rPr>
          <w:rFonts w:ascii="Times New Roman" w:hAnsi="Times New Roman"/>
        </w:rPr>
        <w:t>fototerapijos</w:t>
      </w:r>
      <w:proofErr w:type="spellEnd"/>
      <w:r>
        <w:rPr>
          <w:rFonts w:ascii="Times New Roman" w:hAnsi="Times New Roman"/>
        </w:rPr>
        <w:t xml:space="preserve"> su UV-B spinduliais arba PUVA </w:t>
      </w:r>
      <w:proofErr w:type="spellStart"/>
      <w:r>
        <w:rPr>
          <w:rFonts w:ascii="Times New Roman" w:hAnsi="Times New Roman"/>
        </w:rPr>
        <w:t>fotochemoterapijos</w:t>
      </w:r>
      <w:proofErr w:type="spellEnd"/>
      <w:r>
        <w:rPr>
          <w:rFonts w:ascii="Times New Roman" w:hAnsi="Times New Roman"/>
        </w:rPr>
        <w:t>.</w:t>
      </w:r>
    </w:p>
    <w:p w14:paraId="2E1429CC" w14:textId="77777777" w:rsidR="00EF226A" w:rsidRPr="002747C4" w:rsidRDefault="00EF226A">
      <w:pPr>
        <w:pStyle w:val="Pagrindinistekstas"/>
        <w:kinsoku w:val="0"/>
        <w:overflowPunct w:val="0"/>
        <w:spacing w:before="11"/>
        <w:rPr>
          <w:color w:val="auto"/>
          <w:szCs w:val="22"/>
          <w:lang w:val="lt-LT"/>
        </w:rPr>
      </w:pPr>
    </w:p>
    <w:p w14:paraId="569439B8" w14:textId="77777777" w:rsidR="00EF226A" w:rsidRPr="002747C4" w:rsidRDefault="00F36C1F">
      <w:pPr>
        <w:pStyle w:val="Default"/>
        <w:numPr>
          <w:ilvl w:val="0"/>
          <w:numId w:val="76"/>
        </w:numPr>
        <w:rPr>
          <w:color w:val="auto"/>
          <w:sz w:val="22"/>
          <w:szCs w:val="22"/>
          <w:lang w:val="lt-LT"/>
        </w:rPr>
      </w:pPr>
      <w:r w:rsidRPr="002747C4">
        <w:rPr>
          <w:color w:val="auto"/>
          <w:sz w:val="22"/>
          <w:szCs w:val="22"/>
          <w:lang w:val="lt-LT"/>
        </w:rPr>
        <w:t>Pacientams reikia nurodyti nedelsiant pranešti vaistinio preparato išrašiusiam gydytojui apie pasireiškusius infekcijų požymius ar simptomus fingolimodo vartojimo metu ir dar iki dviejų mėnesių nuo gydymo pabaigos.</w:t>
      </w:r>
    </w:p>
    <w:p w14:paraId="0F77340B" w14:textId="77777777" w:rsidR="00EF226A" w:rsidRPr="002747C4" w:rsidRDefault="00EF226A">
      <w:pPr>
        <w:pStyle w:val="Pagrindinistekstas"/>
        <w:kinsoku w:val="0"/>
        <w:overflowPunct w:val="0"/>
        <w:spacing w:before="1"/>
        <w:rPr>
          <w:color w:val="auto"/>
          <w:szCs w:val="22"/>
          <w:lang w:val="lt-LT"/>
        </w:rPr>
      </w:pPr>
    </w:p>
    <w:p w14:paraId="6B14488F"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30" w:lineRule="auto"/>
        <w:ind w:right="628"/>
        <w:contextualSpacing w:val="0"/>
        <w:jc w:val="both"/>
        <w:rPr>
          <w:rFonts w:ascii="Times New Roman" w:hAnsi="Times New Roman"/>
        </w:rPr>
      </w:pPr>
      <w:r>
        <w:rPr>
          <w:rFonts w:ascii="Times New Roman" w:hAnsi="Times New Roman"/>
        </w:rPr>
        <w:t xml:space="preserve">Pacientams, kurių ligos simptomai ir požymiai atitinka </w:t>
      </w:r>
      <w:proofErr w:type="spellStart"/>
      <w:r>
        <w:rPr>
          <w:rFonts w:ascii="Times New Roman" w:hAnsi="Times New Roman"/>
        </w:rPr>
        <w:t>kriptokokų</w:t>
      </w:r>
      <w:proofErr w:type="spellEnd"/>
      <w:r>
        <w:rPr>
          <w:rFonts w:ascii="Times New Roman" w:hAnsi="Times New Roman"/>
        </w:rPr>
        <w:t xml:space="preserve"> sukelto meningito, turėtų būti atliktas greitas diagnostinis įvertinimas; jeigu nustatoma ši liga, reikia paskirti tinkamą gydymą.</w:t>
      </w:r>
    </w:p>
    <w:p w14:paraId="0430897E" w14:textId="77777777" w:rsidR="00EF226A" w:rsidRPr="002747C4" w:rsidRDefault="00F36C1F">
      <w:pPr>
        <w:pStyle w:val="Pagrindinistekstas"/>
        <w:kinsoku w:val="0"/>
        <w:overflowPunct w:val="0"/>
        <w:spacing w:before="4"/>
        <w:ind w:left="1372" w:right="444"/>
        <w:rPr>
          <w:color w:val="auto"/>
          <w:szCs w:val="22"/>
          <w:lang w:val="lt-LT"/>
        </w:rPr>
      </w:pPr>
      <w:r w:rsidRPr="002747C4">
        <w:rPr>
          <w:color w:val="auto"/>
          <w:szCs w:val="22"/>
          <w:lang w:val="lt-LT"/>
        </w:rPr>
        <w:t>Gauta pranešimų apie kriptokokų sukelto meningito atvejus, kartais mirtinus, pasireiškusius praėjus maždaug 2-3 metams nuo gydymo pradžios, nors tikslus priežastinis ryšys su gydymo trukme nežinomas.</w:t>
      </w:r>
    </w:p>
    <w:p w14:paraId="55175DD8" w14:textId="77777777" w:rsidR="00EF226A" w:rsidRPr="002747C4" w:rsidRDefault="00EF226A">
      <w:pPr>
        <w:pStyle w:val="Pagrindinistekstas"/>
        <w:kinsoku w:val="0"/>
        <w:overflowPunct w:val="0"/>
        <w:spacing w:before="10"/>
        <w:rPr>
          <w:color w:val="auto"/>
          <w:szCs w:val="22"/>
          <w:lang w:val="lt-LT"/>
        </w:rPr>
      </w:pPr>
    </w:p>
    <w:p w14:paraId="7C7814B6"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1" w:after="0" w:line="230" w:lineRule="auto"/>
        <w:ind w:right="431"/>
        <w:contextualSpacing w:val="0"/>
        <w:rPr>
          <w:rFonts w:ascii="Times New Roman" w:hAnsi="Times New Roman"/>
        </w:rPr>
      </w:pPr>
      <w:r>
        <w:rPr>
          <w:rFonts w:ascii="Times New Roman" w:hAnsi="Times New Roman"/>
        </w:rPr>
        <w:t xml:space="preserve">Gydytojai turi būti budrūs dėl klinikinių progresuojančios </w:t>
      </w:r>
      <w:proofErr w:type="spellStart"/>
      <w:r>
        <w:rPr>
          <w:rFonts w:ascii="Times New Roman" w:hAnsi="Times New Roman"/>
        </w:rPr>
        <w:t>daugiažidinės</w:t>
      </w:r>
      <w:proofErr w:type="spellEnd"/>
      <w:r>
        <w:rPr>
          <w:rFonts w:ascii="Times New Roman" w:hAnsi="Times New Roman"/>
        </w:rPr>
        <w:t xml:space="preserve"> </w:t>
      </w:r>
      <w:proofErr w:type="spellStart"/>
      <w:r>
        <w:rPr>
          <w:rFonts w:ascii="Times New Roman" w:hAnsi="Times New Roman"/>
        </w:rPr>
        <w:t>leukoencefalopatijos</w:t>
      </w:r>
      <w:proofErr w:type="spellEnd"/>
      <w:r>
        <w:rPr>
          <w:rFonts w:ascii="Times New Roman" w:hAnsi="Times New Roman"/>
        </w:rPr>
        <w:t xml:space="preserve"> PDL simptomų pasireiškimo ar</w:t>
      </w:r>
      <w:r>
        <w:rPr>
          <w:rFonts w:ascii="Times New Roman" w:eastAsia="Times New Roman" w:hAnsi="Times New Roman"/>
          <w:lang w:eastAsia="en-GB"/>
        </w:rPr>
        <w:t xml:space="preserve"> </w:t>
      </w:r>
      <w:r>
        <w:rPr>
          <w:rFonts w:ascii="Times New Roman" w:hAnsi="Times New Roman"/>
        </w:rPr>
        <w:t xml:space="preserve">magnetinio rezonanso tyrimo (MRT) būdingų pokyčių. Jeigu įtariamas PDL pasireiškimas, gydymą </w:t>
      </w:r>
      <w:proofErr w:type="spellStart"/>
      <w:r>
        <w:rPr>
          <w:rFonts w:ascii="Times New Roman" w:hAnsi="Times New Roman"/>
        </w:rPr>
        <w:t>fingolimodu</w:t>
      </w:r>
      <w:proofErr w:type="spellEnd"/>
      <w:r>
        <w:rPr>
          <w:rFonts w:ascii="Times New Roman" w:hAnsi="Times New Roman"/>
        </w:rPr>
        <w:t xml:space="preserve"> reikia nutraukti, kol nebus atmesta PDL galimybė.</w:t>
      </w:r>
    </w:p>
    <w:p w14:paraId="25BF83E1" w14:textId="77777777" w:rsidR="00EF226A" w:rsidRPr="002747C4" w:rsidRDefault="00F36C1F">
      <w:pPr>
        <w:pStyle w:val="Pagrindinistekstas"/>
        <w:kinsoku w:val="0"/>
        <w:overflowPunct w:val="0"/>
        <w:spacing w:before="3"/>
        <w:ind w:left="1372" w:right="713"/>
        <w:rPr>
          <w:color w:val="auto"/>
          <w:szCs w:val="22"/>
          <w:lang w:val="lt-LT"/>
        </w:rPr>
      </w:pPr>
      <w:r w:rsidRPr="002747C4">
        <w:rPr>
          <w:color w:val="auto"/>
          <w:szCs w:val="22"/>
          <w:lang w:val="lt-LT"/>
        </w:rPr>
        <w:t>PDL atvejų pasireiškė praėjus maždaug 2-3 metams nuo monoterapijos pradžios, nors tiksli gydymo trukmės įtaka nežinoma.</w:t>
      </w:r>
    </w:p>
    <w:p w14:paraId="3F3308A9" w14:textId="77777777" w:rsidR="00EF226A" w:rsidRPr="002747C4" w:rsidRDefault="00EF226A">
      <w:pPr>
        <w:pStyle w:val="Pagrindinistekstas"/>
        <w:kinsoku w:val="0"/>
        <w:overflowPunct w:val="0"/>
        <w:spacing w:before="4"/>
        <w:rPr>
          <w:color w:val="auto"/>
          <w:szCs w:val="22"/>
          <w:lang w:val="lt-LT"/>
        </w:rPr>
      </w:pPr>
    </w:p>
    <w:p w14:paraId="23DFFE88"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1" w:after="0" w:line="237" w:lineRule="auto"/>
        <w:ind w:right="485"/>
        <w:contextualSpacing w:val="0"/>
        <w:rPr>
          <w:rFonts w:ascii="Times New Roman" w:hAnsi="Times New Roman"/>
        </w:rPr>
      </w:pPr>
      <w:r w:rsidRPr="002747C4">
        <w:rPr>
          <w:rFonts w:ascii="Times New Roman" w:hAnsi="Times New Roman"/>
        </w:rPr>
        <w:t xml:space="preserve">Specifinės skiepijimo rekomendacijos pacientams, kuriems pradedamas skirti gydymas </w:t>
      </w:r>
      <w:proofErr w:type="spellStart"/>
      <w:r>
        <w:rPr>
          <w:rFonts w:ascii="Times New Roman" w:hAnsi="Times New Roman"/>
        </w:rPr>
        <w:t>fingolimodu</w:t>
      </w:r>
      <w:proofErr w:type="spellEnd"/>
      <w:r>
        <w:rPr>
          <w:rFonts w:ascii="Times New Roman" w:hAnsi="Times New Roman"/>
        </w:rPr>
        <w:t>.</w:t>
      </w:r>
      <w:r w:rsidRPr="002747C4">
        <w:rPr>
          <w:rFonts w:ascii="Times New Roman" w:hAnsi="Times New Roman"/>
        </w:rPr>
        <w:t xml:space="preserve"> Pacientams, kuriems sveikatos priežiūros specialistai nėra patvirtinę persirgtų vėjaraupių arba kuriems nėra dokumentuotas visas vakcinacijos nuo vėjaraupių kursas, reikia ištirti antikūnus prieš </w:t>
      </w:r>
      <w:r w:rsidRPr="002747C4">
        <w:rPr>
          <w:rFonts w:ascii="Times New Roman" w:hAnsi="Times New Roman"/>
          <w:i/>
          <w:iCs/>
        </w:rPr>
        <w:t xml:space="preserve">varicella zoster </w:t>
      </w:r>
      <w:r w:rsidRPr="002747C4">
        <w:rPr>
          <w:rFonts w:ascii="Times New Roman" w:hAnsi="Times New Roman"/>
        </w:rPr>
        <w:t xml:space="preserve">virusą (VZV). Pacientus, kuriems šių antikūnų nenustatoma, prieš paskiriant gydymą rekomenduojama paskiepyti visu vakcinos nuo vėjaraupių kursu, o </w:t>
      </w:r>
      <w:proofErr w:type="spellStart"/>
      <w:r>
        <w:rPr>
          <w:rFonts w:ascii="Times New Roman" w:hAnsi="Times New Roman"/>
        </w:rPr>
        <w:lastRenderedPageBreak/>
        <w:t>fingolimodo</w:t>
      </w:r>
      <w:proofErr w:type="spellEnd"/>
      <w:r w:rsidRPr="002747C4">
        <w:rPr>
          <w:rFonts w:ascii="Times New Roman" w:hAnsi="Times New Roman"/>
        </w:rPr>
        <w:t xml:space="preserve"> vartojimo pradžią reikia atidėti 1 mėnesiui, kad pasireikštų visas vakcinacijos poveikis</w:t>
      </w:r>
      <w:r>
        <w:rPr>
          <w:rFonts w:ascii="Times New Roman" w:hAnsi="Times New Roman"/>
        </w:rPr>
        <w:t>.</w:t>
      </w:r>
    </w:p>
    <w:p w14:paraId="633477A7"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76" w:after="0" w:line="235" w:lineRule="auto"/>
        <w:ind w:right="384"/>
        <w:contextualSpacing w:val="0"/>
        <w:rPr>
          <w:rFonts w:ascii="Times New Roman" w:hAnsi="Times New Roman"/>
        </w:rPr>
      </w:pPr>
      <w:r w:rsidRPr="002747C4">
        <w:rPr>
          <w:rFonts w:ascii="Times New Roman" w:hAnsi="Times New Roman"/>
        </w:rPr>
        <w:t xml:space="preserve">Po vaistinio preparato pateikimo į rinką buvo gauta pranešimų apie žmogaus papilomos viruso (ŽPV) sukeltos infekcijos, įskaitant papilomos, displazijų, karpų ir su ŽPV susijusio vėžio, atvejus. Laikantis įprastos klinikinės praktikos, pacientams rekomenduojama patikra nuo vėžio, įskaitant </w:t>
      </w:r>
      <w:r w:rsidRPr="002747C4">
        <w:rPr>
          <w:rFonts w:ascii="Times New Roman" w:hAnsi="Times New Roman"/>
          <w:i/>
          <w:iCs/>
        </w:rPr>
        <w:t xml:space="preserve">Pap </w:t>
      </w:r>
      <w:r w:rsidRPr="002747C4">
        <w:rPr>
          <w:rFonts w:ascii="Times New Roman" w:hAnsi="Times New Roman"/>
        </w:rPr>
        <w:t>testo atlikimą, bei skiepijimas nuo su ŽPV susijusių vėžinių ligų</w:t>
      </w:r>
      <w:r>
        <w:rPr>
          <w:rFonts w:ascii="Times New Roman" w:hAnsi="Times New Roman"/>
        </w:rPr>
        <w:t>.</w:t>
      </w:r>
    </w:p>
    <w:p w14:paraId="6EDF301C" w14:textId="77777777" w:rsidR="00EF226A" w:rsidRPr="002747C4" w:rsidRDefault="00EF226A">
      <w:pPr>
        <w:pStyle w:val="Pagrindinistekstas"/>
        <w:kinsoku w:val="0"/>
        <w:overflowPunct w:val="0"/>
        <w:spacing w:before="3"/>
        <w:rPr>
          <w:color w:val="auto"/>
          <w:szCs w:val="22"/>
          <w:lang w:val="lt-LT"/>
        </w:rPr>
      </w:pPr>
    </w:p>
    <w:p w14:paraId="03459856"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contextualSpacing w:val="0"/>
        <w:rPr>
          <w:rFonts w:ascii="Times New Roman" w:hAnsi="Times New Roman"/>
        </w:rPr>
      </w:pPr>
      <w:r>
        <w:rPr>
          <w:rFonts w:ascii="Times New Roman" w:hAnsi="Times New Roman"/>
        </w:rPr>
        <w:t>Reikia apsvarstyti išsamaus akių tyrimo poreikį:</w:t>
      </w:r>
    </w:p>
    <w:p w14:paraId="1FF1DFF4"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13" w:after="0" w:line="223" w:lineRule="auto"/>
        <w:ind w:right="484"/>
        <w:contextualSpacing w:val="0"/>
        <w:rPr>
          <w:rFonts w:ascii="Times New Roman" w:hAnsi="Times New Roman"/>
        </w:rPr>
      </w:pPr>
      <w:r>
        <w:rPr>
          <w:rFonts w:ascii="Times New Roman" w:hAnsi="Times New Roman"/>
        </w:rPr>
        <w:t xml:space="preserve">praėjus 3-4 mėnesiams nuo </w:t>
      </w:r>
      <w:proofErr w:type="spellStart"/>
      <w:r>
        <w:rPr>
          <w:rFonts w:ascii="Times New Roman" w:hAnsi="Times New Roman"/>
        </w:rPr>
        <w:t>fingolimodo</w:t>
      </w:r>
      <w:proofErr w:type="spellEnd"/>
      <w:r>
        <w:rPr>
          <w:rFonts w:ascii="Times New Roman" w:hAnsi="Times New Roman"/>
        </w:rPr>
        <w:t xml:space="preserve"> vartojimo pradžios, kad būtų galima anksti nustatyti regėjimo sutrikimus, pasireiškiančius dėl vaistinio preparato sukeliamos tinklainės geltonosios dėmės edemos;</w:t>
      </w:r>
    </w:p>
    <w:p w14:paraId="1D295CC7"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23" w:after="0" w:line="218" w:lineRule="auto"/>
        <w:ind w:right="592"/>
        <w:contextualSpacing w:val="0"/>
        <w:rPr>
          <w:rFonts w:ascii="Times New Roman" w:hAnsi="Times New Roman"/>
        </w:rPr>
      </w:pPr>
      <w:r>
        <w:rPr>
          <w:rFonts w:ascii="Times New Roman" w:hAnsi="Times New Roman"/>
        </w:rPr>
        <w:t xml:space="preserve">cukriniu diabetu sergantiems arba anksčiau </w:t>
      </w:r>
      <w:proofErr w:type="spellStart"/>
      <w:r>
        <w:rPr>
          <w:rFonts w:ascii="Times New Roman" w:hAnsi="Times New Roman"/>
        </w:rPr>
        <w:t>uveitu</w:t>
      </w:r>
      <w:proofErr w:type="spellEnd"/>
      <w:r>
        <w:rPr>
          <w:rFonts w:ascii="Times New Roman" w:hAnsi="Times New Roman"/>
        </w:rPr>
        <w:t xml:space="preserve"> sirgusiems pacientams </w:t>
      </w:r>
      <w:proofErr w:type="spellStart"/>
      <w:r>
        <w:rPr>
          <w:rFonts w:ascii="Times New Roman" w:hAnsi="Times New Roman"/>
        </w:rPr>
        <w:t>fingolimodo</w:t>
      </w:r>
      <w:proofErr w:type="spellEnd"/>
      <w:r>
        <w:rPr>
          <w:rFonts w:ascii="Times New Roman" w:hAnsi="Times New Roman"/>
        </w:rPr>
        <w:t xml:space="preserve"> vartojimo metu.</w:t>
      </w:r>
    </w:p>
    <w:p w14:paraId="56D8ED32" w14:textId="77777777" w:rsidR="00EF226A" w:rsidRPr="002747C4" w:rsidRDefault="00EF226A">
      <w:pPr>
        <w:pStyle w:val="Pagrindinistekstas"/>
        <w:kinsoku w:val="0"/>
        <w:overflowPunct w:val="0"/>
        <w:spacing w:before="8"/>
        <w:rPr>
          <w:color w:val="auto"/>
          <w:szCs w:val="22"/>
          <w:lang w:val="lt-LT"/>
        </w:rPr>
      </w:pPr>
    </w:p>
    <w:p w14:paraId="5B108C20" w14:textId="77777777" w:rsidR="00EF226A" w:rsidRDefault="00F36C1F">
      <w:pPr>
        <w:pStyle w:val="Sraopastraipa"/>
        <w:widowControl w:val="0"/>
        <w:numPr>
          <w:ilvl w:val="0"/>
          <w:numId w:val="72"/>
        </w:numPr>
        <w:tabs>
          <w:tab w:val="left" w:pos="851"/>
        </w:tabs>
        <w:kinsoku w:val="0"/>
        <w:overflowPunct w:val="0"/>
        <w:autoSpaceDE w:val="0"/>
        <w:autoSpaceDN w:val="0"/>
        <w:adjustRightInd w:val="0"/>
        <w:spacing w:before="1" w:after="0" w:line="240" w:lineRule="auto"/>
        <w:ind w:left="805" w:right="873" w:hanging="567"/>
        <w:contextualSpacing w:val="0"/>
        <w:rPr>
          <w:rFonts w:ascii="Times New Roman" w:hAnsi="Times New Roman"/>
        </w:rPr>
      </w:pPr>
      <w:proofErr w:type="spellStart"/>
      <w:r>
        <w:rPr>
          <w:rFonts w:ascii="Times New Roman" w:hAnsi="Times New Roman"/>
        </w:rPr>
        <w:t>Fingolimodas</w:t>
      </w:r>
      <w:proofErr w:type="spellEnd"/>
      <w:r>
        <w:rPr>
          <w:rFonts w:ascii="Times New Roman" w:hAnsi="Times New Roman"/>
        </w:rPr>
        <w:t xml:space="preserve"> sukelia </w:t>
      </w:r>
      <w:proofErr w:type="spellStart"/>
      <w:r>
        <w:rPr>
          <w:rFonts w:ascii="Times New Roman" w:hAnsi="Times New Roman"/>
        </w:rPr>
        <w:t>teratogeninį</w:t>
      </w:r>
      <w:proofErr w:type="spellEnd"/>
      <w:r>
        <w:rPr>
          <w:rFonts w:ascii="Times New Roman" w:hAnsi="Times New Roman"/>
        </w:rPr>
        <w:t xml:space="preserve"> poveikį. Jo draudžiama vartoti vaisingoms moterims (įskaitant paaugles), kurios nenaudoja veiksmingos kontracepcijos, o taip pat nėščioms moterims.</w:t>
      </w:r>
    </w:p>
    <w:p w14:paraId="24DC9639" w14:textId="77777777" w:rsidR="00EF226A" w:rsidRPr="002747C4" w:rsidRDefault="00EF226A">
      <w:pPr>
        <w:pStyle w:val="Pagrindinistekstas"/>
        <w:kinsoku w:val="0"/>
        <w:overflowPunct w:val="0"/>
        <w:spacing w:before="1"/>
        <w:rPr>
          <w:color w:val="auto"/>
          <w:szCs w:val="22"/>
          <w:lang w:val="lt-LT"/>
        </w:rPr>
      </w:pPr>
    </w:p>
    <w:p w14:paraId="3D7BC014"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23" w:lineRule="auto"/>
        <w:ind w:right="340"/>
        <w:contextualSpacing w:val="0"/>
        <w:rPr>
          <w:rFonts w:ascii="Times New Roman" w:hAnsi="Times New Roman"/>
        </w:rPr>
      </w:pPr>
      <w:r>
        <w:rPr>
          <w:rFonts w:ascii="Times New Roman" w:hAnsi="Times New Roman"/>
        </w:rPr>
        <w:t>Prieš paskiriant gydymą privaloma įsitikinti, kad pacientei atlikto nėštumo testo rezultatas yra neigiamas, o nėštumo testą privaloma kartoti tinkamais intervalais.</w:t>
      </w:r>
    </w:p>
    <w:p w14:paraId="4F84A205" w14:textId="77777777" w:rsidR="00EF226A" w:rsidRPr="002747C4" w:rsidRDefault="00EF226A">
      <w:pPr>
        <w:pStyle w:val="Pagrindinistekstas"/>
        <w:kinsoku w:val="0"/>
        <w:overflowPunct w:val="0"/>
        <w:spacing w:before="2"/>
        <w:rPr>
          <w:color w:val="auto"/>
          <w:szCs w:val="22"/>
          <w:lang w:val="lt-LT"/>
        </w:rPr>
      </w:pPr>
    </w:p>
    <w:p w14:paraId="2E488318"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35" w:lineRule="auto"/>
        <w:ind w:right="562"/>
        <w:contextualSpacing w:val="0"/>
        <w:rPr>
          <w:rFonts w:ascii="Times New Roman" w:hAnsi="Times New Roman"/>
        </w:rPr>
      </w:pPr>
      <w:r>
        <w:rPr>
          <w:rFonts w:ascii="Times New Roman" w:hAnsi="Times New Roman"/>
        </w:rPr>
        <w:t xml:space="preserve">Vaisingas moteris, įskaitant paaugles, jų tėvus (ar teisiškai įgaliotus atstovus) bei globėjus prieš paskiriant gydymą ir vėliau reguliariai gydymo metu reikia informuoti apie didelę </w:t>
      </w:r>
      <w:proofErr w:type="spellStart"/>
      <w:r>
        <w:rPr>
          <w:rFonts w:ascii="Times New Roman" w:hAnsi="Times New Roman"/>
        </w:rPr>
        <w:t>fingolimodo</w:t>
      </w:r>
      <w:proofErr w:type="spellEnd"/>
      <w:r>
        <w:rPr>
          <w:rFonts w:ascii="Times New Roman" w:hAnsi="Times New Roman"/>
        </w:rPr>
        <w:t xml:space="preserve"> keliamą riziką vaisiui, o taip pat joms (jiems) reikia duoti nėštumui specifinę pacientės priminimo kortelę.</w:t>
      </w:r>
    </w:p>
    <w:p w14:paraId="2ED9EB10" w14:textId="77777777" w:rsidR="00EF226A" w:rsidRPr="002747C4" w:rsidRDefault="00EF226A">
      <w:pPr>
        <w:pStyle w:val="Pagrindinistekstas"/>
        <w:kinsoku w:val="0"/>
        <w:overflowPunct w:val="0"/>
        <w:spacing w:before="4"/>
        <w:rPr>
          <w:color w:val="auto"/>
          <w:szCs w:val="22"/>
          <w:lang w:val="lt-LT"/>
        </w:rPr>
      </w:pPr>
    </w:p>
    <w:p w14:paraId="791B9941"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1" w:after="0" w:line="223" w:lineRule="auto"/>
        <w:ind w:right="567"/>
        <w:contextualSpacing w:val="0"/>
        <w:rPr>
          <w:rFonts w:ascii="Times New Roman" w:hAnsi="Times New Roman"/>
        </w:rPr>
      </w:pPr>
      <w:r>
        <w:rPr>
          <w:rFonts w:ascii="Times New Roman" w:hAnsi="Times New Roman"/>
        </w:rPr>
        <w:t xml:space="preserve">Vaisingoms moterims būtina naudoti veiksmingas kontracepcijos priemones </w:t>
      </w:r>
      <w:proofErr w:type="spellStart"/>
      <w:r>
        <w:rPr>
          <w:rFonts w:ascii="Times New Roman" w:hAnsi="Times New Roman"/>
        </w:rPr>
        <w:t>fingolimodo</w:t>
      </w:r>
      <w:proofErr w:type="spellEnd"/>
      <w:r>
        <w:rPr>
          <w:rFonts w:ascii="Times New Roman" w:hAnsi="Times New Roman"/>
        </w:rPr>
        <w:t xml:space="preserve"> vartojimo metu ir dar du mėnesius po gydymo nutraukimo.</w:t>
      </w:r>
    </w:p>
    <w:p w14:paraId="32D347A7" w14:textId="77777777" w:rsidR="00EF226A" w:rsidRPr="002747C4" w:rsidRDefault="00EF226A">
      <w:pPr>
        <w:pStyle w:val="Pagrindinistekstas"/>
        <w:kinsoku w:val="0"/>
        <w:overflowPunct w:val="0"/>
        <w:spacing w:before="2"/>
        <w:rPr>
          <w:color w:val="auto"/>
          <w:szCs w:val="22"/>
          <w:lang w:val="lt-LT"/>
        </w:rPr>
      </w:pPr>
    </w:p>
    <w:p w14:paraId="6E70A104"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37" w:lineRule="auto"/>
        <w:ind w:right="415"/>
        <w:contextualSpacing w:val="0"/>
        <w:rPr>
          <w:rFonts w:ascii="Times New Roman" w:hAnsi="Times New Roman"/>
        </w:rPr>
      </w:pPr>
      <w:r>
        <w:rPr>
          <w:rFonts w:ascii="Times New Roman" w:hAnsi="Times New Roman"/>
        </w:rPr>
        <w:t xml:space="preserve">Gydymo metu moterys privalo nepastoti. Jeigu moteris pastoja gydymosi metu, </w:t>
      </w:r>
      <w:proofErr w:type="spellStart"/>
      <w:r>
        <w:rPr>
          <w:rFonts w:ascii="Times New Roman" w:hAnsi="Times New Roman"/>
        </w:rPr>
        <w:t>fingolimodo</w:t>
      </w:r>
      <w:proofErr w:type="spellEnd"/>
      <w:r>
        <w:rPr>
          <w:rFonts w:ascii="Times New Roman" w:hAnsi="Times New Roman"/>
        </w:rPr>
        <w:t xml:space="preserve"> vartojimą būtina nutraukti. Nutraukus gydymą </w:t>
      </w:r>
      <w:proofErr w:type="spellStart"/>
      <w:r>
        <w:rPr>
          <w:rFonts w:ascii="Times New Roman" w:hAnsi="Times New Roman"/>
        </w:rPr>
        <w:t>fingolimodu</w:t>
      </w:r>
      <w:proofErr w:type="spellEnd"/>
      <w:r>
        <w:rPr>
          <w:rFonts w:ascii="Times New Roman" w:hAnsi="Times New Roman"/>
        </w:rPr>
        <w:t xml:space="preserve"> moteriai pastojus arba dėl nėštumo planavimo, reikia įvertinti ligos aktyvumo atsinaujinimo galimybę. Moterį reikia informuoti apie gydymo </w:t>
      </w:r>
      <w:proofErr w:type="spellStart"/>
      <w:r>
        <w:rPr>
          <w:rFonts w:ascii="Times New Roman" w:hAnsi="Times New Roman"/>
        </w:rPr>
        <w:t>fingolimodu</w:t>
      </w:r>
      <w:proofErr w:type="spellEnd"/>
      <w:r>
        <w:rPr>
          <w:rFonts w:ascii="Times New Roman" w:hAnsi="Times New Roman"/>
        </w:rPr>
        <w:t xml:space="preserve"> keliamo žalingo poveikio vaisiui riziką, taip pat reikia atlikti tyrimus ultragarsu.</w:t>
      </w:r>
    </w:p>
    <w:p w14:paraId="71DDFE00" w14:textId="77777777" w:rsidR="00EF226A" w:rsidRPr="002747C4" w:rsidRDefault="00EF226A">
      <w:pPr>
        <w:pStyle w:val="Pagrindinistekstas"/>
        <w:kinsoku w:val="0"/>
        <w:overflowPunct w:val="0"/>
        <w:spacing w:before="1"/>
        <w:rPr>
          <w:color w:val="auto"/>
          <w:szCs w:val="22"/>
          <w:lang w:val="lt-LT"/>
        </w:rPr>
      </w:pPr>
    </w:p>
    <w:p w14:paraId="6C664766"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40" w:lineRule="auto"/>
        <w:contextualSpacing w:val="0"/>
        <w:rPr>
          <w:rFonts w:ascii="Times New Roman" w:hAnsi="Times New Roman"/>
        </w:rPr>
      </w:pPr>
      <w:r>
        <w:rPr>
          <w:rFonts w:ascii="Times New Roman" w:hAnsi="Times New Roman"/>
        </w:rPr>
        <w:t xml:space="preserve">Gydymą </w:t>
      </w:r>
      <w:proofErr w:type="spellStart"/>
      <w:r>
        <w:rPr>
          <w:rFonts w:ascii="Times New Roman" w:hAnsi="Times New Roman"/>
        </w:rPr>
        <w:t>fingolimodu</w:t>
      </w:r>
      <w:proofErr w:type="spellEnd"/>
      <w:r>
        <w:rPr>
          <w:rFonts w:ascii="Times New Roman" w:hAnsi="Times New Roman"/>
        </w:rPr>
        <w:t xml:space="preserve"> būtina nutraukti likus 2 mėnesiams iki nėštumo planavimo.</w:t>
      </w:r>
    </w:p>
    <w:p w14:paraId="2ACE0892" w14:textId="77777777" w:rsidR="00EF226A" w:rsidRDefault="00EF226A">
      <w:pPr>
        <w:pStyle w:val="Sraopastraipa"/>
        <w:widowControl w:val="0"/>
        <w:tabs>
          <w:tab w:val="left" w:pos="1373"/>
        </w:tabs>
        <w:kinsoku w:val="0"/>
        <w:overflowPunct w:val="0"/>
        <w:autoSpaceDE w:val="0"/>
        <w:autoSpaceDN w:val="0"/>
        <w:adjustRightInd w:val="0"/>
        <w:ind w:left="0"/>
        <w:rPr>
          <w:rFonts w:ascii="Times New Roman" w:hAnsi="Times New Roman"/>
        </w:rPr>
      </w:pPr>
    </w:p>
    <w:p w14:paraId="3D2B8DE6"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ind w:right="374"/>
        <w:contextualSpacing w:val="0"/>
        <w:rPr>
          <w:rFonts w:ascii="Times New Roman" w:hAnsi="Times New Roman"/>
        </w:rPr>
      </w:pPr>
      <w:r>
        <w:rPr>
          <w:rFonts w:ascii="Times New Roman" w:hAnsi="Times New Roman"/>
        </w:rPr>
        <w:t xml:space="preserve">Reikia stebėti kepenų funkcijos tyrimų rodiklius praėjus 1, 3, 6, 9 ir 12 mėnesių nuo </w:t>
      </w:r>
      <w:proofErr w:type="spellStart"/>
      <w:r>
        <w:rPr>
          <w:rFonts w:ascii="Times New Roman" w:hAnsi="Times New Roman"/>
        </w:rPr>
        <w:t>fingolimodo</w:t>
      </w:r>
      <w:proofErr w:type="spellEnd"/>
      <w:r>
        <w:rPr>
          <w:rFonts w:ascii="Times New Roman" w:hAnsi="Times New Roman"/>
        </w:rPr>
        <w:t xml:space="preserve"> vartojimo pradžios bei reguliariai vėliau; reikia skirti patvirtintas dozes po 0,5 mg kartą per parą (arba po 0,25 mg kartą per parą 10 metų ir vyresniems vaikams, kurių kūno svoris yra ≤ 40 kg). Kitos dozavimo schemos nėra registruotos. Šis vaistinis preparatas negaminamas 0,25 mg stiprumo. Prireikus vartoti šio stiprumo dozę, turi būti vartojama kitų rinkoje esančių vaistinių preparatų, kurių sudėtyje yra </w:t>
      </w:r>
      <w:proofErr w:type="spellStart"/>
      <w:r>
        <w:rPr>
          <w:rFonts w:ascii="Times New Roman" w:hAnsi="Times New Roman"/>
        </w:rPr>
        <w:t>fingolimodo</w:t>
      </w:r>
      <w:proofErr w:type="spellEnd"/>
      <w:r>
        <w:rPr>
          <w:rFonts w:ascii="Times New Roman" w:hAnsi="Times New Roman"/>
        </w:rPr>
        <w:t>.</w:t>
      </w:r>
    </w:p>
    <w:p w14:paraId="4AEF879F" w14:textId="77777777" w:rsidR="00EF226A" w:rsidRPr="002747C4" w:rsidRDefault="00EF226A">
      <w:pPr>
        <w:pStyle w:val="Pagrindinistekstas"/>
        <w:kinsoku w:val="0"/>
        <w:overflowPunct w:val="0"/>
        <w:spacing w:before="10"/>
        <w:rPr>
          <w:color w:val="auto"/>
          <w:szCs w:val="22"/>
          <w:lang w:val="lt-LT"/>
        </w:rPr>
      </w:pPr>
    </w:p>
    <w:p w14:paraId="6232BB26"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ind w:right="547"/>
        <w:contextualSpacing w:val="0"/>
        <w:rPr>
          <w:rFonts w:ascii="Times New Roman" w:hAnsi="Times New Roman"/>
        </w:rPr>
      </w:pPr>
      <w:r>
        <w:rPr>
          <w:rFonts w:ascii="Times New Roman" w:hAnsi="Times New Roman"/>
        </w:rPr>
        <w:t xml:space="preserve">Po vaistinio preparato pateikimo į rinką kai kuriems pacientams, nutraukusiems </w:t>
      </w:r>
      <w:proofErr w:type="spellStart"/>
      <w:r>
        <w:rPr>
          <w:rFonts w:ascii="Times New Roman" w:hAnsi="Times New Roman"/>
        </w:rPr>
        <w:t>fingolimodo</w:t>
      </w:r>
      <w:proofErr w:type="spellEnd"/>
      <w:r>
        <w:rPr>
          <w:rFonts w:ascii="Times New Roman" w:hAnsi="Times New Roman"/>
        </w:rPr>
        <w:t xml:space="preserve"> vartojimą, retai buvo pastebėta sunkių ligos paūmėjimo atvejų. Reikia apsvarstyti ypatingai aktyvios ligos paūmėjimo galimybę.</w:t>
      </w:r>
    </w:p>
    <w:p w14:paraId="4F427938" w14:textId="77777777" w:rsidR="00EF226A" w:rsidRDefault="00EF226A">
      <w:pPr>
        <w:pStyle w:val="Pagrindinistekstas"/>
        <w:kinsoku w:val="0"/>
        <w:overflowPunct w:val="0"/>
        <w:spacing w:before="11"/>
        <w:rPr>
          <w:color w:val="auto"/>
          <w:szCs w:val="22"/>
        </w:rPr>
      </w:pPr>
    </w:p>
    <w:p w14:paraId="44314012"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ind w:right="443"/>
        <w:contextualSpacing w:val="0"/>
        <w:rPr>
          <w:rFonts w:ascii="Times New Roman" w:hAnsi="Times New Roman"/>
        </w:rPr>
      </w:pPr>
      <w:r>
        <w:rPr>
          <w:rFonts w:ascii="Times New Roman" w:hAnsi="Times New Roman"/>
        </w:rPr>
        <w:t xml:space="preserve">Gauta pranešimų apie traukulių atvejus, įskaitant, </w:t>
      </w:r>
      <w:proofErr w:type="spellStart"/>
      <w:r>
        <w:rPr>
          <w:rFonts w:ascii="Times New Roman" w:hAnsi="Times New Roman"/>
        </w:rPr>
        <w:t>epilepsinę</w:t>
      </w:r>
      <w:proofErr w:type="spellEnd"/>
      <w:r>
        <w:rPr>
          <w:rFonts w:ascii="Times New Roman" w:hAnsi="Times New Roman"/>
        </w:rPr>
        <w:t xml:space="preserve"> būklę. Gydytojai turi būti budrūs dėl galimo traukulių pasireiškimo ir ypatingai tiems pacientams, kuriems jų buvo pasireiškę anksčiau arba kuriems anksčiau buvo nustatyta epilepsijos diagnozė ar yra šeiminė epilepsijos anamnezė.</w:t>
      </w:r>
    </w:p>
    <w:p w14:paraId="3073CD81" w14:textId="77777777" w:rsidR="00EF226A" w:rsidRPr="002747C4" w:rsidRDefault="00EF226A">
      <w:pPr>
        <w:pStyle w:val="Pagrindinistekstas"/>
        <w:kinsoku w:val="0"/>
        <w:overflowPunct w:val="0"/>
        <w:spacing w:before="10"/>
        <w:rPr>
          <w:color w:val="auto"/>
          <w:szCs w:val="22"/>
          <w:lang w:val="lt-LT"/>
        </w:rPr>
      </w:pPr>
    </w:p>
    <w:p w14:paraId="659F94F8"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ind w:right="445"/>
        <w:contextualSpacing w:val="0"/>
        <w:rPr>
          <w:rFonts w:ascii="Times New Roman" w:hAnsi="Times New Roman"/>
        </w:rPr>
      </w:pPr>
      <w:r>
        <w:rPr>
          <w:rFonts w:ascii="Times New Roman" w:hAnsi="Times New Roman"/>
        </w:rPr>
        <w:t xml:space="preserve">Gydytojai kiekvienam pacientui kasmet turi iš naujo įvertinti gydymo </w:t>
      </w:r>
      <w:proofErr w:type="spellStart"/>
      <w:r>
        <w:rPr>
          <w:rFonts w:ascii="Times New Roman" w:hAnsi="Times New Roman"/>
        </w:rPr>
        <w:t>fingolimodu</w:t>
      </w:r>
      <w:proofErr w:type="spellEnd"/>
      <w:r>
        <w:rPr>
          <w:rFonts w:ascii="Times New Roman" w:hAnsi="Times New Roman"/>
        </w:rPr>
        <w:t xml:space="preserve"> naudą ir galimą riziką, ypatingai vaikams.</w:t>
      </w:r>
    </w:p>
    <w:p w14:paraId="3622D665" w14:textId="77777777" w:rsidR="00EF226A" w:rsidRDefault="00EF226A">
      <w:pPr>
        <w:pStyle w:val="Sraopastraipa"/>
        <w:rPr>
          <w:rFonts w:ascii="Times New Roman" w:hAnsi="Times New Roman"/>
        </w:rPr>
      </w:pPr>
    </w:p>
    <w:p w14:paraId="7187B489"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ind w:right="445"/>
        <w:contextualSpacing w:val="0"/>
        <w:rPr>
          <w:rFonts w:ascii="Times New Roman" w:hAnsi="Times New Roman"/>
        </w:rPr>
      </w:pPr>
      <w:r>
        <w:rPr>
          <w:rFonts w:ascii="Times New Roman" w:hAnsi="Times New Roman"/>
        </w:rPr>
        <w:lastRenderedPageBreak/>
        <w:t>Gydytojai pacientams, jų tėvams ar globėjams turi duoti Vadovą pacientui, tėvams ar globėjams bei nėštumui specifinę pacientės priminimo kortelę.</w:t>
      </w:r>
    </w:p>
    <w:p w14:paraId="7E25CF6C" w14:textId="77777777" w:rsidR="00EF226A" w:rsidRDefault="00EF226A">
      <w:pPr>
        <w:pStyle w:val="Sraopastraipa"/>
        <w:widowControl w:val="0"/>
        <w:tabs>
          <w:tab w:val="left" w:pos="596"/>
        </w:tabs>
        <w:kinsoku w:val="0"/>
        <w:overflowPunct w:val="0"/>
        <w:autoSpaceDE w:val="0"/>
        <w:autoSpaceDN w:val="0"/>
        <w:adjustRightInd w:val="0"/>
        <w:spacing w:before="73"/>
        <w:ind w:left="0" w:right="422"/>
        <w:rPr>
          <w:rFonts w:ascii="Times New Roman" w:hAnsi="Times New Roman"/>
        </w:rPr>
      </w:pPr>
    </w:p>
    <w:p w14:paraId="0B93528E" w14:textId="77777777" w:rsidR="00EF226A" w:rsidRPr="002747C4" w:rsidRDefault="00EF226A">
      <w:pPr>
        <w:pStyle w:val="Pagrindinistekstas"/>
        <w:kinsoku w:val="0"/>
        <w:overflowPunct w:val="0"/>
        <w:spacing w:before="9"/>
        <w:rPr>
          <w:color w:val="auto"/>
          <w:szCs w:val="22"/>
          <w:lang w:val="lt-LT"/>
        </w:rPr>
      </w:pPr>
    </w:p>
    <w:p w14:paraId="2DD2CFDA" w14:textId="77777777" w:rsidR="00EF226A" w:rsidRPr="002747C4" w:rsidRDefault="00F36C1F">
      <w:pPr>
        <w:pStyle w:val="Pagrindinistekstas"/>
        <w:kinsoku w:val="0"/>
        <w:overflowPunct w:val="0"/>
        <w:spacing w:before="1"/>
        <w:ind w:right="515"/>
        <w:rPr>
          <w:color w:val="auto"/>
          <w:szCs w:val="22"/>
          <w:lang w:val="lt-LT"/>
        </w:rPr>
      </w:pPr>
      <w:r>
        <w:rPr>
          <w:color w:val="auto"/>
          <w:szCs w:val="22"/>
          <w:lang w:val="lt-LT"/>
        </w:rPr>
        <w:t>Saugumo savybių pobūdis vaikams yra panašus į nustatytąjį suaugusiesiems, todėl suaugusiesiems nurodyti įspėjimai ir atsargumo priemonės taip pat taikomi vaikams</w:t>
      </w:r>
      <w:r w:rsidRPr="002747C4">
        <w:rPr>
          <w:color w:val="auto"/>
          <w:szCs w:val="22"/>
          <w:lang w:val="lt-LT"/>
        </w:rPr>
        <w:t>.</w:t>
      </w:r>
    </w:p>
    <w:p w14:paraId="0B7CB5DD" w14:textId="77777777" w:rsidR="00EF226A" w:rsidRDefault="00F36C1F">
      <w:pPr>
        <w:pStyle w:val="Pagrindinistekstas"/>
        <w:kinsoku w:val="0"/>
        <w:overflowPunct w:val="0"/>
        <w:spacing w:before="119"/>
        <w:rPr>
          <w:color w:val="auto"/>
          <w:szCs w:val="22"/>
        </w:rPr>
      </w:pPr>
      <w:proofErr w:type="spellStart"/>
      <w:r>
        <w:rPr>
          <w:color w:val="auto"/>
          <w:szCs w:val="22"/>
        </w:rPr>
        <w:t>Specifiškai</w:t>
      </w:r>
      <w:proofErr w:type="spellEnd"/>
      <w:r>
        <w:rPr>
          <w:color w:val="auto"/>
          <w:szCs w:val="22"/>
        </w:rPr>
        <w:t xml:space="preserve"> </w:t>
      </w:r>
      <w:proofErr w:type="spellStart"/>
      <w:r>
        <w:rPr>
          <w:color w:val="auto"/>
          <w:szCs w:val="22"/>
        </w:rPr>
        <w:t>vaikams</w:t>
      </w:r>
      <w:proofErr w:type="spellEnd"/>
      <w:r>
        <w:rPr>
          <w:color w:val="auto"/>
          <w:szCs w:val="22"/>
        </w:rPr>
        <w:t xml:space="preserve"> </w:t>
      </w:r>
      <w:proofErr w:type="spellStart"/>
      <w:r>
        <w:rPr>
          <w:color w:val="auto"/>
          <w:szCs w:val="22"/>
        </w:rPr>
        <w:t>gydytojai</w:t>
      </w:r>
      <w:proofErr w:type="spellEnd"/>
      <w:r>
        <w:rPr>
          <w:color w:val="auto"/>
          <w:szCs w:val="22"/>
        </w:rPr>
        <w:t xml:space="preserve"> </w:t>
      </w:r>
      <w:proofErr w:type="spellStart"/>
      <w:r>
        <w:rPr>
          <w:color w:val="auto"/>
          <w:szCs w:val="22"/>
        </w:rPr>
        <w:t>turėtų</w:t>
      </w:r>
      <w:proofErr w:type="spellEnd"/>
      <w:r>
        <w:rPr>
          <w:color w:val="auto"/>
          <w:szCs w:val="22"/>
        </w:rPr>
        <w:t>:</w:t>
      </w:r>
    </w:p>
    <w:p w14:paraId="4A59A6B1"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62" w:lineRule="exact"/>
        <w:contextualSpacing w:val="0"/>
        <w:rPr>
          <w:rFonts w:ascii="Times New Roman" w:hAnsi="Times New Roman"/>
        </w:rPr>
      </w:pPr>
      <w:r>
        <w:rPr>
          <w:rFonts w:ascii="Times New Roman" w:hAnsi="Times New Roman"/>
        </w:rPr>
        <w:t xml:space="preserve">įvertinti brendimo stadiją pagal </w:t>
      </w:r>
      <w:proofErr w:type="spellStart"/>
      <w:r>
        <w:rPr>
          <w:rFonts w:ascii="Times New Roman" w:hAnsi="Times New Roman"/>
        </w:rPr>
        <w:t>Tanner</w:t>
      </w:r>
      <w:proofErr w:type="spellEnd"/>
      <w:r>
        <w:rPr>
          <w:rFonts w:ascii="Times New Roman" w:hAnsi="Times New Roman"/>
        </w:rPr>
        <w:t>, išmatuoti ūgį ir kūno svorį pagal įprastinę klinikinę praktiką;</w:t>
      </w:r>
    </w:p>
    <w:p w14:paraId="6C5CB21C"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53" w:lineRule="exact"/>
        <w:contextualSpacing w:val="0"/>
        <w:rPr>
          <w:rFonts w:ascii="Times New Roman" w:hAnsi="Times New Roman"/>
        </w:rPr>
      </w:pPr>
      <w:r>
        <w:rPr>
          <w:rFonts w:ascii="Times New Roman" w:hAnsi="Times New Roman"/>
        </w:rPr>
        <w:t>stebėti širdies ir kraujagyslių būklę;</w:t>
      </w:r>
    </w:p>
    <w:p w14:paraId="3B29C5E5"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53" w:lineRule="exact"/>
        <w:contextualSpacing w:val="0"/>
        <w:rPr>
          <w:rFonts w:ascii="Times New Roman" w:hAnsi="Times New Roman"/>
        </w:rPr>
      </w:pPr>
      <w:r>
        <w:rPr>
          <w:rFonts w:ascii="Times New Roman" w:hAnsi="Times New Roman"/>
        </w:rPr>
        <w:t xml:space="preserve">imtis atsargumo priemonių, kai skiriama pirmoji dozė arba pacientams keičiamas gydymas iš 0,25 mg dozės į 0,5 mg paros dozę, kadangi gali pasireikšti </w:t>
      </w:r>
      <w:proofErr w:type="spellStart"/>
      <w:r>
        <w:rPr>
          <w:rFonts w:ascii="Times New Roman" w:hAnsi="Times New Roman"/>
        </w:rPr>
        <w:t>bradiaritmijos</w:t>
      </w:r>
      <w:proofErr w:type="spellEnd"/>
      <w:r>
        <w:rPr>
          <w:rFonts w:ascii="Times New Roman" w:hAnsi="Times New Roman"/>
        </w:rPr>
        <w:t>;</w:t>
      </w:r>
    </w:p>
    <w:p w14:paraId="4C99C76B"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62" w:lineRule="exact"/>
        <w:contextualSpacing w:val="0"/>
        <w:rPr>
          <w:rFonts w:ascii="Times New Roman" w:hAnsi="Times New Roman"/>
        </w:rPr>
      </w:pPr>
      <w:r>
        <w:rPr>
          <w:rFonts w:ascii="Times New Roman" w:hAnsi="Times New Roman"/>
        </w:rPr>
        <w:t>stebėti pacientų būklę dėl depresijos ir nerimo požymių bei simptomų pasireiškimo;</w:t>
      </w:r>
    </w:p>
    <w:p w14:paraId="42843CEC"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4" w:after="0" w:line="223" w:lineRule="auto"/>
        <w:ind w:right="935"/>
        <w:contextualSpacing w:val="0"/>
        <w:rPr>
          <w:rFonts w:ascii="Times New Roman" w:hAnsi="Times New Roman"/>
        </w:rPr>
      </w:pPr>
      <w:r>
        <w:rPr>
          <w:rFonts w:ascii="Times New Roman" w:hAnsi="Times New Roman"/>
        </w:rPr>
        <w:t>pacientams pabrėžti būtinybę nuolat ir tinkamai vartoti vaistinio preparato, ypatingai nurodant informaciją apie gydymo nutraukimo riziką bei kartotinio širdies ir kraujagyslių būklės stebėjimo svarbą;</w:t>
      </w:r>
    </w:p>
    <w:p w14:paraId="6621F689"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5" w:after="0" w:line="262" w:lineRule="exact"/>
        <w:contextualSpacing w:val="0"/>
        <w:rPr>
          <w:rFonts w:ascii="Times New Roman" w:hAnsi="Times New Roman"/>
        </w:rPr>
      </w:pPr>
      <w:r>
        <w:rPr>
          <w:rFonts w:ascii="Times New Roman" w:hAnsi="Times New Roman"/>
        </w:rPr>
        <w:t xml:space="preserve">pabrėžti imunosupresinį </w:t>
      </w:r>
      <w:proofErr w:type="spellStart"/>
      <w:r>
        <w:rPr>
          <w:rFonts w:ascii="Times New Roman" w:hAnsi="Times New Roman"/>
        </w:rPr>
        <w:t>fingolimodo</w:t>
      </w:r>
      <w:proofErr w:type="spellEnd"/>
      <w:r>
        <w:rPr>
          <w:rFonts w:ascii="Times New Roman" w:hAnsi="Times New Roman"/>
        </w:rPr>
        <w:t xml:space="preserve"> poveikį;</w:t>
      </w:r>
    </w:p>
    <w:p w14:paraId="3FFBC694"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53" w:lineRule="exact"/>
        <w:contextualSpacing w:val="0"/>
        <w:rPr>
          <w:rFonts w:ascii="Times New Roman" w:hAnsi="Times New Roman"/>
        </w:rPr>
      </w:pPr>
      <w:r>
        <w:rPr>
          <w:rFonts w:ascii="Times New Roman" w:hAnsi="Times New Roman"/>
        </w:rPr>
        <w:t xml:space="preserve">apsvarstyti viso skiepijimo plano užbaigimą prieš pradedant skirti </w:t>
      </w:r>
      <w:proofErr w:type="spellStart"/>
      <w:r>
        <w:rPr>
          <w:rFonts w:ascii="Times New Roman" w:hAnsi="Times New Roman"/>
        </w:rPr>
        <w:t>fingolimodo</w:t>
      </w:r>
      <w:proofErr w:type="spellEnd"/>
      <w:r>
        <w:rPr>
          <w:rFonts w:ascii="Times New Roman" w:hAnsi="Times New Roman"/>
        </w:rPr>
        <w:t>;</w:t>
      </w:r>
    </w:p>
    <w:p w14:paraId="38FDE951"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62" w:lineRule="exact"/>
        <w:contextualSpacing w:val="0"/>
        <w:rPr>
          <w:rFonts w:ascii="Times New Roman" w:hAnsi="Times New Roman"/>
        </w:rPr>
      </w:pPr>
      <w:r>
        <w:rPr>
          <w:rFonts w:ascii="Times New Roman" w:hAnsi="Times New Roman"/>
        </w:rPr>
        <w:t>pateikti rekomendacijas dėl traukulių stebėjimo.</w:t>
      </w:r>
    </w:p>
    <w:p w14:paraId="7FECA230" w14:textId="77777777" w:rsidR="00EF226A" w:rsidRPr="002747C4" w:rsidRDefault="00EF226A">
      <w:pPr>
        <w:pStyle w:val="Pagrindinistekstas"/>
        <w:kinsoku w:val="0"/>
        <w:overflowPunct w:val="0"/>
        <w:spacing w:before="9"/>
        <w:rPr>
          <w:color w:val="auto"/>
          <w:szCs w:val="22"/>
          <w:lang w:val="lt-LT"/>
        </w:rPr>
      </w:pPr>
    </w:p>
    <w:p w14:paraId="3416FC81" w14:textId="77777777" w:rsidR="00EF226A" w:rsidRPr="002747C4" w:rsidRDefault="00F36C1F">
      <w:pPr>
        <w:pStyle w:val="Antrat1"/>
        <w:kinsoku w:val="0"/>
        <w:overflowPunct w:val="0"/>
        <w:spacing w:before="1"/>
        <w:ind w:left="0" w:firstLine="0"/>
        <w:rPr>
          <w:sz w:val="22"/>
          <w:szCs w:val="22"/>
          <w:lang w:val="lt-LT"/>
        </w:rPr>
      </w:pPr>
      <w:r w:rsidRPr="002747C4">
        <w:rPr>
          <w:sz w:val="22"/>
          <w:szCs w:val="22"/>
          <w:lang w:val="lt-LT"/>
        </w:rPr>
        <w:t>VADOVAS PaCientUI, TĖVAMS AR GLOBĖJAMS</w:t>
      </w:r>
    </w:p>
    <w:p w14:paraId="70E1BE72" w14:textId="77777777" w:rsidR="00EF226A" w:rsidRPr="002747C4" w:rsidRDefault="00EF226A">
      <w:pPr>
        <w:pStyle w:val="Pagrindinistekstas"/>
        <w:kinsoku w:val="0"/>
        <w:overflowPunct w:val="0"/>
        <w:spacing w:before="10"/>
        <w:rPr>
          <w:b/>
          <w:bCs/>
          <w:color w:val="auto"/>
          <w:szCs w:val="22"/>
          <w:lang w:val="lt-LT"/>
        </w:rPr>
      </w:pPr>
    </w:p>
    <w:p w14:paraId="1F541699" w14:textId="77777777" w:rsidR="00EF226A" w:rsidRPr="002747C4" w:rsidRDefault="00F36C1F">
      <w:pPr>
        <w:pStyle w:val="Pagrindinistekstas"/>
        <w:kinsoku w:val="0"/>
        <w:overflowPunct w:val="0"/>
        <w:rPr>
          <w:color w:val="auto"/>
          <w:szCs w:val="22"/>
          <w:lang w:val="lt-LT"/>
        </w:rPr>
      </w:pPr>
      <w:r w:rsidRPr="002747C4">
        <w:rPr>
          <w:color w:val="auto"/>
          <w:szCs w:val="22"/>
          <w:lang w:val="lt-LT"/>
        </w:rPr>
        <w:t>Vadove pacientui, tėvams ar globėjams turi būti tokia toliau nurodyta svarbiausia informacija:</w:t>
      </w:r>
    </w:p>
    <w:p w14:paraId="77F3B6BB"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40" w:after="0" w:line="240" w:lineRule="auto"/>
        <w:contextualSpacing w:val="0"/>
        <w:rPr>
          <w:rFonts w:ascii="Times New Roman" w:hAnsi="Times New Roman"/>
        </w:rPr>
      </w:pPr>
      <w:r>
        <w:rPr>
          <w:rFonts w:ascii="Times New Roman" w:hAnsi="Times New Roman"/>
        </w:rPr>
        <w:t xml:space="preserve">apie tai, kas yra </w:t>
      </w:r>
      <w:proofErr w:type="spellStart"/>
      <w:r>
        <w:rPr>
          <w:rFonts w:ascii="Times New Roman" w:hAnsi="Times New Roman"/>
        </w:rPr>
        <w:t>fingolimodas</w:t>
      </w:r>
      <w:proofErr w:type="spellEnd"/>
      <w:r>
        <w:rPr>
          <w:rFonts w:ascii="Times New Roman" w:hAnsi="Times New Roman"/>
        </w:rPr>
        <w:t xml:space="preserve"> ir kaip jis veikia;</w:t>
      </w:r>
    </w:p>
    <w:p w14:paraId="5BB62B41"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39" w:after="0" w:line="240" w:lineRule="auto"/>
        <w:contextualSpacing w:val="0"/>
        <w:rPr>
          <w:rFonts w:ascii="Times New Roman" w:hAnsi="Times New Roman"/>
        </w:rPr>
      </w:pPr>
      <w:r>
        <w:rPr>
          <w:rFonts w:ascii="Times New Roman" w:hAnsi="Times New Roman"/>
        </w:rPr>
        <w:t>kas yra išsėtinė sklerozė;</w:t>
      </w:r>
    </w:p>
    <w:p w14:paraId="76A6383F"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39" w:after="0" w:line="240" w:lineRule="auto"/>
        <w:ind w:right="462"/>
        <w:contextualSpacing w:val="0"/>
        <w:rPr>
          <w:rFonts w:ascii="Times New Roman" w:hAnsi="Times New Roman"/>
        </w:rPr>
      </w:pPr>
      <w:r>
        <w:rPr>
          <w:rFonts w:ascii="Times New Roman" w:hAnsi="Times New Roman"/>
        </w:rPr>
        <w:t>pacientai turi perskaityti visą pakuotės lapelį prieš pradėdami vartoti vaisto, taip pat pacientai turi pasilikti pakuotės lapelį tiems atvejams, jeigu prireiktų pasitikslinti informaciją gydymo metu;</w:t>
      </w:r>
    </w:p>
    <w:p w14:paraId="61C8CEB5"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40" w:after="0" w:line="240" w:lineRule="auto"/>
        <w:contextualSpacing w:val="0"/>
        <w:rPr>
          <w:rFonts w:ascii="Times New Roman" w:hAnsi="Times New Roman"/>
        </w:rPr>
      </w:pPr>
      <w:r>
        <w:rPr>
          <w:rFonts w:ascii="Times New Roman" w:hAnsi="Times New Roman"/>
        </w:rPr>
        <w:t>nepageidaujamų reakcijų pranešimo svarba;</w:t>
      </w:r>
    </w:p>
    <w:p w14:paraId="6FAEDF7A"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39" w:after="0" w:line="240" w:lineRule="auto"/>
        <w:ind w:right="345"/>
        <w:contextualSpacing w:val="0"/>
        <w:rPr>
          <w:rFonts w:ascii="Times New Roman" w:hAnsi="Times New Roman"/>
        </w:rPr>
      </w:pPr>
      <w:r>
        <w:rPr>
          <w:rFonts w:ascii="Times New Roman" w:hAnsi="Times New Roman"/>
        </w:rPr>
        <w:t xml:space="preserve">pacientams reikia užregistruoti pradinę EKG ir išmatuoti kraujospūdį prieš pirmosios </w:t>
      </w:r>
      <w:proofErr w:type="spellStart"/>
      <w:r>
        <w:rPr>
          <w:rFonts w:ascii="Times New Roman" w:hAnsi="Times New Roman"/>
        </w:rPr>
        <w:t>fingolimodo</w:t>
      </w:r>
      <w:proofErr w:type="spellEnd"/>
      <w:r>
        <w:rPr>
          <w:rFonts w:ascii="Times New Roman" w:hAnsi="Times New Roman"/>
        </w:rPr>
        <w:t xml:space="preserve"> dozės vartojimą;</w:t>
      </w:r>
    </w:p>
    <w:p w14:paraId="22C0307A"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39" w:after="0" w:line="240" w:lineRule="auto"/>
        <w:ind w:right="478"/>
        <w:contextualSpacing w:val="0"/>
        <w:rPr>
          <w:rFonts w:ascii="Times New Roman" w:hAnsi="Times New Roman"/>
        </w:rPr>
      </w:pPr>
      <w:r>
        <w:rPr>
          <w:rFonts w:ascii="Times New Roman" w:hAnsi="Times New Roman"/>
        </w:rPr>
        <w:t xml:space="preserve">pacientams reikia išmatuoti širdies susitraukimų dažnį 6 ar daugiau valandų po pirmosios </w:t>
      </w:r>
      <w:proofErr w:type="spellStart"/>
      <w:r>
        <w:rPr>
          <w:rFonts w:ascii="Times New Roman" w:hAnsi="Times New Roman"/>
        </w:rPr>
        <w:t>fingolimodo</w:t>
      </w:r>
      <w:proofErr w:type="spellEnd"/>
      <w:r>
        <w:rPr>
          <w:rFonts w:ascii="Times New Roman" w:hAnsi="Times New Roman"/>
        </w:rPr>
        <w:t xml:space="preserve"> dozės vartojimo, įskaitant kas valandą nustatomus pulso dažnį ir kraujospūdį. Pirmąsias 6 valandas pacientams gali būti paskirta nuolatinė EKG. Pacientams po 6 valandų taip pat reikia užregistruoti EKG, o kai kuriais atvejais būklę reikės stebėti gydymo įstaigoje per naktį;</w:t>
      </w:r>
    </w:p>
    <w:p w14:paraId="42107430" w14:textId="768CBBC4" w:rsidR="00EF226A" w:rsidRDefault="00F36C1F">
      <w:pPr>
        <w:pStyle w:val="Sraopastraipa"/>
        <w:widowControl w:val="0"/>
        <w:numPr>
          <w:ilvl w:val="0"/>
          <w:numId w:val="72"/>
        </w:numPr>
        <w:tabs>
          <w:tab w:val="left" w:pos="806"/>
        </w:tabs>
        <w:kinsoku w:val="0"/>
        <w:overflowPunct w:val="0"/>
        <w:autoSpaceDE w:val="0"/>
        <w:autoSpaceDN w:val="0"/>
        <w:adjustRightInd w:val="0"/>
        <w:spacing w:before="40" w:after="0" w:line="240" w:lineRule="auto"/>
        <w:ind w:right="334"/>
        <w:contextualSpacing w:val="0"/>
        <w:jc w:val="both"/>
        <w:rPr>
          <w:rFonts w:ascii="Times New Roman" w:hAnsi="Times New Roman"/>
        </w:rPr>
      </w:pPr>
      <w:r>
        <w:rPr>
          <w:rFonts w:ascii="Times New Roman" w:hAnsi="Times New Roman"/>
        </w:rPr>
        <w:t xml:space="preserve">pacientai turi paskambinti gydytojui tais atvejais, kai vaistinio preparato vartojimas buvo laikinai nutrauktas, kadangi atnaujinant vaistinio preparato vartojimą gali reikėti vėl stebėti paciento būklę taip pat, kaip ir po pirmosios vaistinio preparato dozės vartojimo, priklausomai nuo to, kiek laiko nevartojo vaistinio preparato ir kada tai įvyko nuo gydymo </w:t>
      </w:r>
      <w:proofErr w:type="spellStart"/>
      <w:r>
        <w:rPr>
          <w:rFonts w:ascii="Times New Roman" w:hAnsi="Times New Roman"/>
        </w:rPr>
        <w:t>fingolimodu</w:t>
      </w:r>
      <w:proofErr w:type="spellEnd"/>
      <w:r>
        <w:rPr>
          <w:rFonts w:ascii="Times New Roman" w:hAnsi="Times New Roman"/>
        </w:rPr>
        <w:t xml:space="preserve"> pradžios;</w:t>
      </w:r>
    </w:p>
    <w:p w14:paraId="0C46344D"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39" w:after="0" w:line="240" w:lineRule="auto"/>
        <w:ind w:right="340"/>
        <w:contextualSpacing w:val="0"/>
        <w:rPr>
          <w:rFonts w:ascii="Times New Roman" w:hAnsi="Times New Roman"/>
        </w:rPr>
      </w:pPr>
      <w:r>
        <w:rPr>
          <w:rFonts w:ascii="Times New Roman" w:hAnsi="Times New Roman"/>
        </w:rPr>
        <w:t xml:space="preserve">pacientai turi nedelsiant pranešti apie pasireiškusius simptomus, kurie rodo sumažėjusį širdies susitraukimų dažnį (pavyzdžiui, apie galvos svaigimą, svaigulį, pykinimą ar širdies plakimo pojūtį) po pirmosios </w:t>
      </w:r>
      <w:proofErr w:type="spellStart"/>
      <w:r>
        <w:rPr>
          <w:rFonts w:ascii="Times New Roman" w:hAnsi="Times New Roman"/>
        </w:rPr>
        <w:t>fingolimodo</w:t>
      </w:r>
      <w:proofErr w:type="spellEnd"/>
      <w:r>
        <w:rPr>
          <w:rFonts w:ascii="Times New Roman" w:hAnsi="Times New Roman"/>
        </w:rPr>
        <w:t xml:space="preserve"> dozės vartojimo;</w:t>
      </w:r>
    </w:p>
    <w:p w14:paraId="7C511FCC"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39" w:after="0" w:line="240" w:lineRule="auto"/>
        <w:ind w:right="599"/>
        <w:contextualSpacing w:val="0"/>
        <w:rPr>
          <w:rFonts w:ascii="Times New Roman" w:hAnsi="Times New Roman"/>
        </w:rPr>
      </w:pPr>
      <w:proofErr w:type="spellStart"/>
      <w:r>
        <w:rPr>
          <w:rFonts w:ascii="Times New Roman" w:hAnsi="Times New Roman"/>
        </w:rPr>
        <w:t>fingolimodo</w:t>
      </w:r>
      <w:proofErr w:type="spellEnd"/>
      <w:r>
        <w:rPr>
          <w:rFonts w:ascii="Times New Roman" w:hAnsi="Times New Roman"/>
        </w:rPr>
        <w:t xml:space="preserve"> nerekomenduojama vartoti pacientams, kuriems nustatyta širdies liga arba kurie kartu vartoja širdies susitraukimų dažnį mažinančių vaistinių preparatų; pacientai turi pasakyti bet kuriam gydytojui, pas kurį lankosi, kad vartoja </w:t>
      </w:r>
      <w:proofErr w:type="spellStart"/>
      <w:r>
        <w:rPr>
          <w:rFonts w:ascii="Times New Roman" w:hAnsi="Times New Roman"/>
        </w:rPr>
        <w:t>fingolimodo</w:t>
      </w:r>
      <w:proofErr w:type="spellEnd"/>
      <w:r>
        <w:rPr>
          <w:rFonts w:ascii="Times New Roman" w:hAnsi="Times New Roman"/>
        </w:rPr>
        <w:t>;</w:t>
      </w:r>
    </w:p>
    <w:p w14:paraId="4F3DCD4B"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40" w:after="0" w:line="240" w:lineRule="auto"/>
        <w:ind w:right="965"/>
        <w:contextualSpacing w:val="0"/>
        <w:rPr>
          <w:rFonts w:ascii="Times New Roman" w:hAnsi="Times New Roman"/>
        </w:rPr>
      </w:pPr>
      <w:r>
        <w:rPr>
          <w:rFonts w:ascii="Times New Roman" w:hAnsi="Times New Roman"/>
        </w:rPr>
        <w:t xml:space="preserve">informacija apie infekcijos požymius ir simptomus, apie kuriuos reikia nedelsiant pranešti vaistinio preparato išrašiusiam gydytojui </w:t>
      </w:r>
      <w:proofErr w:type="spellStart"/>
      <w:r>
        <w:rPr>
          <w:rFonts w:ascii="Times New Roman" w:hAnsi="Times New Roman"/>
        </w:rPr>
        <w:t>fingolimodo</w:t>
      </w:r>
      <w:proofErr w:type="spellEnd"/>
      <w:r>
        <w:rPr>
          <w:rFonts w:ascii="Times New Roman" w:hAnsi="Times New Roman"/>
        </w:rPr>
        <w:t xml:space="preserve"> vartojimo metu ir dar iki dviejų mėnesių nuo gydymo pabaigos;</w:t>
      </w:r>
    </w:p>
    <w:p w14:paraId="10F99D93"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73" w:after="0" w:line="240" w:lineRule="auto"/>
        <w:ind w:right="814"/>
        <w:contextualSpacing w:val="0"/>
        <w:rPr>
          <w:rFonts w:ascii="Times New Roman" w:hAnsi="Times New Roman"/>
        </w:rPr>
      </w:pPr>
      <w:r>
        <w:rPr>
          <w:rFonts w:ascii="Times New Roman" w:hAnsi="Times New Roman"/>
        </w:rPr>
        <w:t xml:space="preserve">vaistinio preparato paskyręs gydytojas įvertins poreikį pacientui dalyvauti patikroje nuo vėžio, įskaitant </w:t>
      </w:r>
      <w:proofErr w:type="spellStart"/>
      <w:r>
        <w:rPr>
          <w:rFonts w:ascii="Times New Roman" w:hAnsi="Times New Roman"/>
          <w:i/>
          <w:iCs/>
        </w:rPr>
        <w:t>Pap</w:t>
      </w:r>
      <w:proofErr w:type="spellEnd"/>
      <w:r>
        <w:rPr>
          <w:rFonts w:ascii="Times New Roman" w:hAnsi="Times New Roman"/>
          <w:i/>
          <w:iCs/>
        </w:rPr>
        <w:t xml:space="preserve"> </w:t>
      </w:r>
      <w:r>
        <w:rPr>
          <w:rFonts w:ascii="Times New Roman" w:hAnsi="Times New Roman"/>
        </w:rPr>
        <w:t>testo atlikimą, bei pasiskiepyti nuo su ŽRV infekcija susijusio vėžio, laikantis įprastinės praktikos;</w:t>
      </w:r>
    </w:p>
    <w:p w14:paraId="531ED662"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73" w:after="0" w:line="240" w:lineRule="auto"/>
        <w:ind w:right="814"/>
        <w:contextualSpacing w:val="0"/>
        <w:rPr>
          <w:rFonts w:ascii="Times New Roman" w:hAnsi="Times New Roman"/>
        </w:rPr>
      </w:pPr>
      <w:r>
        <w:rPr>
          <w:rFonts w:ascii="Times New Roman" w:hAnsi="Times New Roman"/>
        </w:rPr>
        <w:lastRenderedPageBreak/>
        <w:t xml:space="preserve">informacija apie tai, kad reikia nedelsiant pranešti vaistinio preparato išrašiusiam gydytojui apie pasireiškusius regėjimo sutrikimo požymius </w:t>
      </w:r>
      <w:proofErr w:type="spellStart"/>
      <w:r>
        <w:rPr>
          <w:rFonts w:ascii="Times New Roman" w:hAnsi="Times New Roman"/>
        </w:rPr>
        <w:t>fingolimodo</w:t>
      </w:r>
      <w:proofErr w:type="spellEnd"/>
      <w:r>
        <w:rPr>
          <w:rFonts w:ascii="Times New Roman" w:hAnsi="Times New Roman"/>
        </w:rPr>
        <w:t xml:space="preserve"> vartojimo metu ir dar iki dviejų mėnesių nuo gydymo pabaigos;</w:t>
      </w:r>
    </w:p>
    <w:p w14:paraId="61136077"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73" w:after="0" w:line="240" w:lineRule="auto"/>
        <w:ind w:right="814"/>
        <w:contextualSpacing w:val="0"/>
        <w:rPr>
          <w:rFonts w:ascii="Times New Roman" w:hAnsi="Times New Roman"/>
        </w:rPr>
      </w:pPr>
      <w:r>
        <w:rPr>
          <w:rFonts w:ascii="Times New Roman" w:hAnsi="Times New Roman"/>
        </w:rPr>
        <w:t xml:space="preserve">informacija apie tai, kad </w:t>
      </w:r>
      <w:proofErr w:type="spellStart"/>
      <w:r>
        <w:rPr>
          <w:rFonts w:ascii="Times New Roman" w:hAnsi="Times New Roman"/>
        </w:rPr>
        <w:t>fingolimodas</w:t>
      </w:r>
      <w:proofErr w:type="spellEnd"/>
      <w:r>
        <w:rPr>
          <w:rFonts w:ascii="Times New Roman" w:hAnsi="Times New Roman"/>
        </w:rPr>
        <w:t xml:space="preserve"> veikia </w:t>
      </w:r>
      <w:proofErr w:type="spellStart"/>
      <w:r>
        <w:rPr>
          <w:rFonts w:ascii="Times New Roman" w:hAnsi="Times New Roman"/>
        </w:rPr>
        <w:t>teratogeniškai</w:t>
      </w:r>
      <w:proofErr w:type="spellEnd"/>
      <w:r>
        <w:rPr>
          <w:rFonts w:ascii="Times New Roman" w:hAnsi="Times New Roman"/>
        </w:rPr>
        <w:t>. Vaisingoms moterims, įskaitant paaugles:</w:t>
      </w:r>
    </w:p>
    <w:p w14:paraId="3F68A087"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3" w:after="0" w:line="235" w:lineRule="auto"/>
        <w:ind w:right="521"/>
        <w:contextualSpacing w:val="0"/>
        <w:rPr>
          <w:rFonts w:ascii="Times New Roman" w:hAnsi="Times New Roman"/>
        </w:rPr>
      </w:pPr>
      <w:r>
        <w:rPr>
          <w:rFonts w:ascii="Times New Roman" w:hAnsi="Times New Roman"/>
        </w:rPr>
        <w:t xml:space="preserve">gydytojai turi pateikti informaciją prieš pradedant gydymą ir reguliariai gydymo metu apie </w:t>
      </w:r>
      <w:proofErr w:type="spellStart"/>
      <w:r>
        <w:rPr>
          <w:rFonts w:ascii="Times New Roman" w:hAnsi="Times New Roman"/>
        </w:rPr>
        <w:t>fingolimodo</w:t>
      </w:r>
      <w:proofErr w:type="spellEnd"/>
      <w:r>
        <w:rPr>
          <w:rFonts w:ascii="Times New Roman" w:hAnsi="Times New Roman"/>
        </w:rPr>
        <w:t xml:space="preserve"> keliamą didelę riziką vaisiui bei apie tai, kad vaisto draudžiama vartoti nėštumo metu ir vaisingoms moterims, nenaudojančioms veiksmingų kontracepcijos priemonių, o taip pat joms reikia duoti nėštumui specifinę pacientės priminimo kortelę;</w:t>
      </w:r>
    </w:p>
    <w:p w14:paraId="2BE33914"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after="0" w:line="260" w:lineRule="exact"/>
        <w:contextualSpacing w:val="0"/>
        <w:rPr>
          <w:rFonts w:ascii="Times New Roman" w:hAnsi="Times New Roman"/>
        </w:rPr>
      </w:pPr>
      <w:r>
        <w:rPr>
          <w:rFonts w:ascii="Times New Roman" w:hAnsi="Times New Roman"/>
        </w:rPr>
        <w:t xml:space="preserve">turi būti neigiamas nėštumo testo rezultatas prieš pradedant gydymą </w:t>
      </w:r>
      <w:proofErr w:type="spellStart"/>
      <w:r>
        <w:rPr>
          <w:rFonts w:ascii="Times New Roman" w:hAnsi="Times New Roman"/>
        </w:rPr>
        <w:t>fingolimodo</w:t>
      </w:r>
      <w:proofErr w:type="spellEnd"/>
      <w:r>
        <w:rPr>
          <w:rFonts w:ascii="Times New Roman" w:hAnsi="Times New Roman"/>
        </w:rPr>
        <w:t>;</w:t>
      </w:r>
    </w:p>
    <w:p w14:paraId="47118C88"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4" w:after="0" w:line="223" w:lineRule="auto"/>
        <w:ind w:right="1438"/>
        <w:contextualSpacing w:val="0"/>
        <w:rPr>
          <w:rFonts w:ascii="Times New Roman" w:hAnsi="Times New Roman"/>
        </w:rPr>
      </w:pPr>
      <w:r>
        <w:rPr>
          <w:rFonts w:ascii="Times New Roman" w:hAnsi="Times New Roman"/>
        </w:rPr>
        <w:t xml:space="preserve">reikia naudoti veiksmingas kontracepcijos priemones </w:t>
      </w:r>
      <w:proofErr w:type="spellStart"/>
      <w:r>
        <w:rPr>
          <w:rFonts w:ascii="Times New Roman" w:hAnsi="Times New Roman"/>
        </w:rPr>
        <w:t>fingolimodo</w:t>
      </w:r>
      <w:proofErr w:type="spellEnd"/>
      <w:r>
        <w:rPr>
          <w:rFonts w:ascii="Times New Roman" w:hAnsi="Times New Roman"/>
        </w:rPr>
        <w:t xml:space="preserve"> vartojimo metu ir dar mažiausiai du mėnesius po vaistinio preparato vartojimo nutraukimo;</w:t>
      </w:r>
    </w:p>
    <w:p w14:paraId="07491633" w14:textId="77777777" w:rsidR="00EF226A" w:rsidRDefault="00F36C1F">
      <w:pPr>
        <w:pStyle w:val="Sraopastraipa"/>
        <w:widowControl w:val="0"/>
        <w:numPr>
          <w:ilvl w:val="1"/>
          <w:numId w:val="72"/>
        </w:numPr>
        <w:tabs>
          <w:tab w:val="left" w:pos="1373"/>
        </w:tabs>
        <w:kinsoku w:val="0"/>
        <w:overflowPunct w:val="0"/>
        <w:autoSpaceDE w:val="0"/>
        <w:autoSpaceDN w:val="0"/>
        <w:adjustRightInd w:val="0"/>
        <w:spacing w:before="16" w:after="0" w:line="223" w:lineRule="auto"/>
        <w:ind w:right="457"/>
        <w:contextualSpacing w:val="0"/>
        <w:rPr>
          <w:rFonts w:ascii="Times New Roman" w:hAnsi="Times New Roman"/>
        </w:rPr>
      </w:pPr>
      <w:r>
        <w:rPr>
          <w:rFonts w:ascii="Times New Roman" w:hAnsi="Times New Roman"/>
        </w:rPr>
        <w:t xml:space="preserve">reikia nedelsiant pranešti vaistinio preparato išrašiusiam gydytojui apie </w:t>
      </w:r>
      <w:proofErr w:type="spellStart"/>
      <w:r>
        <w:rPr>
          <w:rFonts w:ascii="Times New Roman" w:hAnsi="Times New Roman"/>
        </w:rPr>
        <w:t>fingolimodo</w:t>
      </w:r>
      <w:proofErr w:type="spellEnd"/>
      <w:r>
        <w:rPr>
          <w:rFonts w:ascii="Times New Roman" w:hAnsi="Times New Roman"/>
        </w:rPr>
        <w:t xml:space="preserve"> vartojimo metu ir dar mažiausiai du mėnesius po vaistinio preparato vartojimo nutraukimo pasireiškusius visus nėštumo atvejus (planuotus ar neplanuotus);</w:t>
      </w:r>
    </w:p>
    <w:p w14:paraId="19E55F5F"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44" w:after="0" w:line="240" w:lineRule="auto"/>
        <w:ind w:right="415"/>
        <w:contextualSpacing w:val="0"/>
        <w:rPr>
          <w:rFonts w:ascii="Times New Roman" w:hAnsi="Times New Roman"/>
        </w:rPr>
      </w:pPr>
      <w:r>
        <w:rPr>
          <w:rFonts w:ascii="Times New Roman" w:hAnsi="Times New Roman"/>
        </w:rPr>
        <w:t xml:space="preserve">pacientams reikia atlikti kepenų funkcijos tyrimus prieš pradedant skirti gydymą </w:t>
      </w:r>
      <w:proofErr w:type="spellStart"/>
      <w:r>
        <w:rPr>
          <w:rFonts w:ascii="Times New Roman" w:hAnsi="Times New Roman"/>
        </w:rPr>
        <w:t>fingolimodu</w:t>
      </w:r>
      <w:proofErr w:type="spellEnd"/>
      <w:r>
        <w:rPr>
          <w:rFonts w:ascii="Times New Roman" w:hAnsi="Times New Roman"/>
        </w:rPr>
        <w:t xml:space="preserve"> ir stebėti kepenų funkcijos rodiklius praėjus 1, 3, 6, 9 ir 12 mėnesių nuo </w:t>
      </w:r>
      <w:proofErr w:type="spellStart"/>
      <w:r>
        <w:rPr>
          <w:rFonts w:ascii="Times New Roman" w:hAnsi="Times New Roman"/>
        </w:rPr>
        <w:t>fingolimodo</w:t>
      </w:r>
      <w:proofErr w:type="spellEnd"/>
      <w:r>
        <w:rPr>
          <w:rFonts w:ascii="Times New Roman" w:hAnsi="Times New Roman"/>
        </w:rPr>
        <w:t xml:space="preserve"> vartojimo pradžios bei reguliariai vėliau;</w:t>
      </w:r>
    </w:p>
    <w:p w14:paraId="0F8885DF"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39" w:after="0" w:line="240" w:lineRule="auto"/>
        <w:ind w:right="366"/>
        <w:contextualSpacing w:val="0"/>
        <w:rPr>
          <w:rFonts w:ascii="Times New Roman" w:hAnsi="Times New Roman"/>
        </w:rPr>
      </w:pPr>
      <w:r>
        <w:rPr>
          <w:rFonts w:ascii="Times New Roman" w:hAnsi="Times New Roman"/>
        </w:rPr>
        <w:t xml:space="preserve">išsėtine skleroze sergantiems ir </w:t>
      </w:r>
      <w:proofErr w:type="spellStart"/>
      <w:r>
        <w:rPr>
          <w:rFonts w:ascii="Times New Roman" w:hAnsi="Times New Roman"/>
        </w:rPr>
        <w:t>fingolimodo</w:t>
      </w:r>
      <w:proofErr w:type="spellEnd"/>
      <w:r>
        <w:rPr>
          <w:rFonts w:ascii="Times New Roman" w:hAnsi="Times New Roman"/>
        </w:rPr>
        <w:t xml:space="preserve"> vartojusiems pacientams nustatyta odos vėžio atvejų. Pacientai turi nedelsdami pranešti gydytojui, jeigu pastebėtų kokių nors odos gumbelių (pvz., šviesių perlo spalvos gumbelių), dėmių ar atvirų per kelias savaites negyjančių žaizdų. Odos vėžio simptomai gali būti tokie: nenormalios odos audinio išaugos ar odos pokyčiai (pvz., pakitęs apgamas), kai laikui bėgant kinta jų spalva, forma ar dydis;</w:t>
      </w:r>
    </w:p>
    <w:p w14:paraId="038484FF"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40" w:after="0" w:line="240" w:lineRule="auto"/>
        <w:ind w:right="366"/>
        <w:contextualSpacing w:val="0"/>
        <w:rPr>
          <w:rFonts w:ascii="Times New Roman" w:hAnsi="Times New Roman"/>
        </w:rPr>
      </w:pPr>
      <w:r>
        <w:rPr>
          <w:rFonts w:ascii="Times New Roman" w:hAnsi="Times New Roman"/>
        </w:rPr>
        <w:t>gali pasireikšti traukulių. Gydytojui reikia pasakyti apie anksčiau nustatytą epilepsijos diagnozę arba apie tai, kad šeimos nariai sirgo epilepsija;</w:t>
      </w:r>
    </w:p>
    <w:p w14:paraId="0DEEDAF8"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39" w:after="0" w:line="240" w:lineRule="auto"/>
        <w:ind w:right="481"/>
        <w:contextualSpacing w:val="0"/>
        <w:rPr>
          <w:rFonts w:ascii="Times New Roman" w:hAnsi="Times New Roman"/>
        </w:rPr>
      </w:pPr>
      <w:r>
        <w:rPr>
          <w:rFonts w:ascii="Times New Roman" w:hAnsi="Times New Roman"/>
        </w:rPr>
        <w:t xml:space="preserve">nutraukus gydymą </w:t>
      </w:r>
      <w:proofErr w:type="spellStart"/>
      <w:r>
        <w:rPr>
          <w:rFonts w:ascii="Times New Roman" w:hAnsi="Times New Roman"/>
        </w:rPr>
        <w:t>fingolimodu</w:t>
      </w:r>
      <w:proofErr w:type="spellEnd"/>
      <w:r>
        <w:rPr>
          <w:rFonts w:ascii="Times New Roman" w:hAnsi="Times New Roman"/>
        </w:rPr>
        <w:t xml:space="preserve"> gali vėl suaktyvėti liga. Vaistinio preparato paskyręs gydytojas turi nuspręsti, ar reikia stebėti paciento būklę po gydymo </w:t>
      </w:r>
      <w:proofErr w:type="spellStart"/>
      <w:r>
        <w:rPr>
          <w:rFonts w:ascii="Times New Roman" w:hAnsi="Times New Roman"/>
        </w:rPr>
        <w:t>fingolimodo</w:t>
      </w:r>
      <w:proofErr w:type="spellEnd"/>
      <w:r>
        <w:rPr>
          <w:rFonts w:ascii="Times New Roman" w:hAnsi="Times New Roman"/>
        </w:rPr>
        <w:t xml:space="preserve"> nutraukimo bei kaip tai daryti.</w:t>
      </w:r>
    </w:p>
    <w:p w14:paraId="1F5315A4" w14:textId="77777777" w:rsidR="00EF226A" w:rsidRPr="002747C4" w:rsidRDefault="00EF226A">
      <w:pPr>
        <w:pStyle w:val="Pagrindinistekstas"/>
        <w:kinsoku w:val="0"/>
        <w:overflowPunct w:val="0"/>
        <w:spacing w:before="1"/>
        <w:rPr>
          <w:color w:val="auto"/>
          <w:szCs w:val="22"/>
          <w:lang w:val="lt-LT"/>
        </w:rPr>
      </w:pPr>
    </w:p>
    <w:p w14:paraId="5171FB3C" w14:textId="77777777" w:rsidR="00EF226A" w:rsidRPr="002747C4" w:rsidRDefault="00EF226A">
      <w:pPr>
        <w:pStyle w:val="Pagrindinistekstas"/>
        <w:kinsoku w:val="0"/>
        <w:overflowPunct w:val="0"/>
        <w:spacing w:before="1"/>
        <w:rPr>
          <w:color w:val="auto"/>
          <w:szCs w:val="22"/>
          <w:lang w:val="lt-LT"/>
        </w:rPr>
      </w:pPr>
    </w:p>
    <w:p w14:paraId="1CC011A7" w14:textId="77777777" w:rsidR="00EF226A" w:rsidRPr="002747C4" w:rsidRDefault="00F36C1F">
      <w:pPr>
        <w:pStyle w:val="Pagrindinistekstas"/>
        <w:kinsoku w:val="0"/>
        <w:overflowPunct w:val="0"/>
        <w:spacing w:before="1"/>
        <w:rPr>
          <w:color w:val="auto"/>
          <w:szCs w:val="22"/>
          <w:lang w:val="lt-LT"/>
        </w:rPr>
      </w:pPr>
      <w:r w:rsidRPr="002747C4">
        <w:rPr>
          <w:color w:val="auto"/>
          <w:szCs w:val="22"/>
          <w:lang w:val="lt-LT"/>
        </w:rPr>
        <w:t>Specifiškai vaikams, reikia apsvarstyti toliau nurodytą informaciją:</w:t>
      </w:r>
    </w:p>
    <w:p w14:paraId="0F71F9E1"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40" w:after="0" w:line="240" w:lineRule="auto"/>
        <w:contextualSpacing w:val="0"/>
        <w:rPr>
          <w:rFonts w:ascii="Times New Roman" w:hAnsi="Times New Roman"/>
        </w:rPr>
      </w:pPr>
      <w:r w:rsidRPr="005863B1">
        <w:rPr>
          <w:rFonts w:ascii="Times New Roman" w:hAnsi="Times New Roman"/>
        </w:rPr>
        <w:t xml:space="preserve">gydytojai turi įvertinti brendimo stadiją pagal </w:t>
      </w:r>
      <w:proofErr w:type="spellStart"/>
      <w:r w:rsidRPr="005863B1">
        <w:rPr>
          <w:rFonts w:ascii="Times New Roman" w:hAnsi="Times New Roman"/>
        </w:rPr>
        <w:t>Tanner</w:t>
      </w:r>
      <w:proofErr w:type="spellEnd"/>
      <w:r w:rsidRPr="005863B1">
        <w:rPr>
          <w:rFonts w:ascii="Times New Roman" w:hAnsi="Times New Roman"/>
        </w:rPr>
        <w:t>, išmatuoti ūgį ir kūno svorį pagal įprastinę klinikinę praktiką</w:t>
      </w:r>
      <w:r>
        <w:rPr>
          <w:rFonts w:ascii="Times New Roman" w:hAnsi="Times New Roman"/>
        </w:rPr>
        <w:t>;</w:t>
      </w:r>
    </w:p>
    <w:p w14:paraId="228BE7C9"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39" w:after="0" w:line="240" w:lineRule="auto"/>
        <w:ind w:right="480"/>
        <w:contextualSpacing w:val="0"/>
        <w:rPr>
          <w:rFonts w:ascii="Times New Roman" w:hAnsi="Times New Roman"/>
        </w:rPr>
      </w:pPr>
      <w:r w:rsidRPr="002747C4">
        <w:rPr>
          <w:rFonts w:ascii="Times New Roman" w:hAnsi="Times New Roman"/>
        </w:rPr>
        <w:t xml:space="preserve">reikia imtis atsargumo priemonių, kai skiriama pirmoji </w:t>
      </w:r>
      <w:proofErr w:type="spellStart"/>
      <w:r>
        <w:rPr>
          <w:rFonts w:ascii="Times New Roman" w:hAnsi="Times New Roman"/>
        </w:rPr>
        <w:t>fingolimodo</w:t>
      </w:r>
      <w:proofErr w:type="spellEnd"/>
      <w:r w:rsidRPr="002747C4">
        <w:rPr>
          <w:rFonts w:ascii="Times New Roman" w:hAnsi="Times New Roman"/>
        </w:rPr>
        <w:t xml:space="preserve"> dozė arba kai pacientams keičiamas gydymas iš 0,25 mg dozės į 0,5 mg paros dozę</w:t>
      </w:r>
      <w:r>
        <w:rPr>
          <w:rFonts w:ascii="Times New Roman" w:hAnsi="Times New Roman"/>
        </w:rPr>
        <w:t>;</w:t>
      </w:r>
    </w:p>
    <w:p w14:paraId="6C47C297"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before="40" w:after="0" w:line="240" w:lineRule="auto"/>
        <w:ind w:right="616"/>
        <w:contextualSpacing w:val="0"/>
        <w:rPr>
          <w:rFonts w:ascii="Times New Roman" w:hAnsi="Times New Roman"/>
        </w:rPr>
      </w:pPr>
      <w:r>
        <w:rPr>
          <w:rFonts w:ascii="Times New Roman" w:hAnsi="Times New Roman"/>
        </w:rPr>
        <w:t xml:space="preserve">žinoma, kad išsėtine skleroze sergantiems pacientams gali dažniau pasireikšti depresija ir nerimas, o šių sutrikimų taip pat nustatyta </w:t>
      </w:r>
      <w:proofErr w:type="spellStart"/>
      <w:r>
        <w:rPr>
          <w:rFonts w:ascii="Times New Roman" w:hAnsi="Times New Roman"/>
        </w:rPr>
        <w:t>fingolimodo</w:t>
      </w:r>
      <w:proofErr w:type="spellEnd"/>
      <w:r>
        <w:rPr>
          <w:rFonts w:ascii="Times New Roman" w:hAnsi="Times New Roman"/>
        </w:rPr>
        <w:t xml:space="preserve"> vartojusiems vaikams;</w:t>
      </w:r>
    </w:p>
    <w:p w14:paraId="1800FA04"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69" w:lineRule="exact"/>
        <w:contextualSpacing w:val="0"/>
        <w:rPr>
          <w:rFonts w:ascii="Times New Roman" w:hAnsi="Times New Roman"/>
        </w:rPr>
      </w:pPr>
      <w:proofErr w:type="spellStart"/>
      <w:r>
        <w:rPr>
          <w:rFonts w:ascii="Times New Roman" w:hAnsi="Times New Roman"/>
          <w:lang w:val="en-US"/>
        </w:rPr>
        <w:t>širdies</w:t>
      </w:r>
      <w:proofErr w:type="spellEnd"/>
      <w:r>
        <w:rPr>
          <w:rFonts w:ascii="Times New Roman" w:hAnsi="Times New Roman"/>
          <w:lang w:val="en-US"/>
        </w:rPr>
        <w:t xml:space="preserve"> </w:t>
      </w:r>
      <w:proofErr w:type="spellStart"/>
      <w:r>
        <w:rPr>
          <w:rFonts w:ascii="Times New Roman" w:hAnsi="Times New Roman"/>
          <w:lang w:val="en-US"/>
        </w:rPr>
        <w:t>būklės</w:t>
      </w:r>
      <w:proofErr w:type="spellEnd"/>
      <w:r>
        <w:rPr>
          <w:rFonts w:ascii="Times New Roman" w:hAnsi="Times New Roman"/>
          <w:lang w:val="en-US"/>
        </w:rPr>
        <w:t xml:space="preserve"> </w:t>
      </w:r>
      <w:proofErr w:type="spellStart"/>
      <w:r>
        <w:rPr>
          <w:rFonts w:ascii="Times New Roman" w:hAnsi="Times New Roman"/>
          <w:lang w:val="en-US"/>
        </w:rPr>
        <w:t>stebėjimo</w:t>
      </w:r>
      <w:proofErr w:type="spellEnd"/>
      <w:r>
        <w:rPr>
          <w:rFonts w:ascii="Times New Roman" w:hAnsi="Times New Roman"/>
          <w:lang w:val="en-US"/>
        </w:rPr>
        <w:t xml:space="preserve"> </w:t>
      </w:r>
      <w:proofErr w:type="spellStart"/>
      <w:proofErr w:type="gramStart"/>
      <w:r>
        <w:rPr>
          <w:rFonts w:ascii="Times New Roman" w:hAnsi="Times New Roman"/>
          <w:lang w:val="en-US"/>
        </w:rPr>
        <w:t>rekomendacijos</w:t>
      </w:r>
      <w:proofErr w:type="spellEnd"/>
      <w:r>
        <w:rPr>
          <w:rFonts w:ascii="Times New Roman" w:hAnsi="Times New Roman"/>
        </w:rPr>
        <w:t>;</w:t>
      </w:r>
      <w:proofErr w:type="gramEnd"/>
    </w:p>
    <w:p w14:paraId="7884394D"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ind w:right="1315"/>
        <w:contextualSpacing w:val="0"/>
        <w:rPr>
          <w:rFonts w:ascii="Times New Roman" w:hAnsi="Times New Roman"/>
        </w:rPr>
      </w:pPr>
      <w:r w:rsidRPr="002747C4">
        <w:rPr>
          <w:rFonts w:ascii="Times New Roman" w:hAnsi="Times New Roman"/>
        </w:rPr>
        <w:t>pacientams reikia pabrėžti būtinybę nuolat ir tinkamai vartoti vaistinio preparato, ypatingai nurodant informaciją apie gydymo nutraukimo riziką bei kartotinio širdies ir kraujagyslių būklės stebėjimo svarbą</w:t>
      </w:r>
      <w:r>
        <w:rPr>
          <w:rFonts w:ascii="Times New Roman" w:hAnsi="Times New Roman"/>
        </w:rPr>
        <w:t>;</w:t>
      </w:r>
    </w:p>
    <w:p w14:paraId="0397349D"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67" w:lineRule="exact"/>
        <w:contextualSpacing w:val="0"/>
        <w:rPr>
          <w:rFonts w:ascii="Times New Roman" w:hAnsi="Times New Roman"/>
        </w:rPr>
      </w:pPr>
      <w:proofErr w:type="spellStart"/>
      <w:r>
        <w:rPr>
          <w:rFonts w:ascii="Times New Roman" w:hAnsi="Times New Roman"/>
          <w:lang w:val="en-US"/>
        </w:rPr>
        <w:t>infekcijos</w:t>
      </w:r>
      <w:proofErr w:type="spellEnd"/>
      <w:r>
        <w:rPr>
          <w:rFonts w:ascii="Times New Roman" w:hAnsi="Times New Roman"/>
          <w:lang w:val="en-US"/>
        </w:rPr>
        <w:t xml:space="preserve"> </w:t>
      </w:r>
      <w:proofErr w:type="spellStart"/>
      <w:r>
        <w:rPr>
          <w:rFonts w:ascii="Times New Roman" w:hAnsi="Times New Roman"/>
          <w:lang w:val="en-US"/>
        </w:rPr>
        <w:t>požymiai</w:t>
      </w:r>
      <w:proofErr w:type="spellEnd"/>
      <w:r>
        <w:rPr>
          <w:rFonts w:ascii="Times New Roman" w:hAnsi="Times New Roman"/>
          <w:lang w:val="en-US"/>
        </w:rPr>
        <w:t xml:space="preserve"> </w:t>
      </w:r>
      <w:proofErr w:type="spellStart"/>
      <w:r>
        <w:rPr>
          <w:rFonts w:ascii="Times New Roman" w:hAnsi="Times New Roman"/>
          <w:lang w:val="en-US"/>
        </w:rPr>
        <w:t>ir</w:t>
      </w:r>
      <w:proofErr w:type="spellEnd"/>
      <w:r>
        <w:rPr>
          <w:rFonts w:ascii="Times New Roman" w:hAnsi="Times New Roman"/>
          <w:lang w:val="en-US"/>
        </w:rPr>
        <w:t xml:space="preserve"> </w:t>
      </w:r>
      <w:proofErr w:type="spellStart"/>
      <w:proofErr w:type="gramStart"/>
      <w:r>
        <w:rPr>
          <w:rFonts w:ascii="Times New Roman" w:hAnsi="Times New Roman"/>
          <w:lang w:val="en-US"/>
        </w:rPr>
        <w:t>simptomai</w:t>
      </w:r>
      <w:proofErr w:type="spellEnd"/>
      <w:r>
        <w:rPr>
          <w:rFonts w:ascii="Times New Roman" w:hAnsi="Times New Roman"/>
        </w:rPr>
        <w:t>;</w:t>
      </w:r>
      <w:proofErr w:type="gramEnd"/>
    </w:p>
    <w:p w14:paraId="5ACA2567"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69" w:lineRule="exact"/>
        <w:contextualSpacing w:val="0"/>
        <w:rPr>
          <w:rFonts w:ascii="Times New Roman" w:hAnsi="Times New Roman"/>
        </w:rPr>
      </w:pPr>
      <w:proofErr w:type="spellStart"/>
      <w:r>
        <w:rPr>
          <w:rFonts w:ascii="Times New Roman" w:hAnsi="Times New Roman"/>
          <w:lang w:val="en-US"/>
        </w:rPr>
        <w:t>traukulių</w:t>
      </w:r>
      <w:proofErr w:type="spellEnd"/>
      <w:r>
        <w:rPr>
          <w:rFonts w:ascii="Times New Roman" w:hAnsi="Times New Roman"/>
          <w:lang w:val="en-US"/>
        </w:rPr>
        <w:t xml:space="preserve"> </w:t>
      </w:r>
      <w:proofErr w:type="spellStart"/>
      <w:r>
        <w:rPr>
          <w:rFonts w:ascii="Times New Roman" w:hAnsi="Times New Roman"/>
          <w:lang w:val="en-US"/>
        </w:rPr>
        <w:t>stebėjimo</w:t>
      </w:r>
      <w:proofErr w:type="spellEnd"/>
      <w:r>
        <w:rPr>
          <w:rFonts w:ascii="Times New Roman" w:hAnsi="Times New Roman"/>
          <w:lang w:val="en-US"/>
        </w:rPr>
        <w:t xml:space="preserve"> </w:t>
      </w:r>
      <w:proofErr w:type="spellStart"/>
      <w:r>
        <w:rPr>
          <w:rFonts w:ascii="Times New Roman" w:hAnsi="Times New Roman"/>
          <w:lang w:val="en-US"/>
        </w:rPr>
        <w:t>rekomendacijos</w:t>
      </w:r>
      <w:proofErr w:type="spellEnd"/>
      <w:r>
        <w:rPr>
          <w:rFonts w:ascii="Times New Roman" w:hAnsi="Times New Roman"/>
        </w:rPr>
        <w:t>.</w:t>
      </w:r>
    </w:p>
    <w:p w14:paraId="1809CD5E" w14:textId="77777777" w:rsidR="00EF226A" w:rsidRDefault="00EF226A">
      <w:pPr>
        <w:widowControl w:val="0"/>
        <w:tabs>
          <w:tab w:val="left" w:pos="806"/>
        </w:tabs>
        <w:kinsoku w:val="0"/>
        <w:overflowPunct w:val="0"/>
        <w:autoSpaceDE w:val="0"/>
        <w:autoSpaceDN w:val="0"/>
        <w:adjustRightInd w:val="0"/>
        <w:spacing w:line="269" w:lineRule="exact"/>
        <w:ind w:left="238"/>
      </w:pPr>
    </w:p>
    <w:p w14:paraId="4B1846AC" w14:textId="77777777" w:rsidR="00EF226A" w:rsidRDefault="00F36C1F">
      <w:pPr>
        <w:pStyle w:val="Antrat1"/>
        <w:kinsoku w:val="0"/>
        <w:overflowPunct w:val="0"/>
        <w:spacing w:before="74"/>
        <w:rPr>
          <w:sz w:val="22"/>
          <w:szCs w:val="22"/>
        </w:rPr>
      </w:pPr>
      <w:r>
        <w:rPr>
          <w:sz w:val="22"/>
          <w:szCs w:val="22"/>
        </w:rPr>
        <w:t>N</w:t>
      </w:r>
      <w:r>
        <w:rPr>
          <w:sz w:val="22"/>
          <w:szCs w:val="22"/>
          <w:lang w:val="lt-LT"/>
        </w:rPr>
        <w:t>ĖŠTUMO</w:t>
      </w:r>
      <w:r>
        <w:rPr>
          <w:sz w:val="22"/>
          <w:szCs w:val="22"/>
        </w:rPr>
        <w:t xml:space="preserve"> specifiNĖ paCientĖS PRIMINIMO KORTELĖ</w:t>
      </w:r>
    </w:p>
    <w:p w14:paraId="7D5BFECF" w14:textId="77777777" w:rsidR="00EF226A" w:rsidRDefault="00EF226A">
      <w:pPr>
        <w:pStyle w:val="Pagrindinistekstas"/>
        <w:kinsoku w:val="0"/>
        <w:overflowPunct w:val="0"/>
        <w:spacing w:before="9"/>
        <w:rPr>
          <w:b/>
          <w:bCs/>
          <w:color w:val="auto"/>
          <w:szCs w:val="22"/>
        </w:rPr>
      </w:pPr>
    </w:p>
    <w:p w14:paraId="4D4B5298" w14:textId="77777777" w:rsidR="00EF226A" w:rsidRPr="005863B1" w:rsidRDefault="00F36C1F">
      <w:pPr>
        <w:pStyle w:val="Pagrindinistekstas"/>
        <w:kinsoku w:val="0"/>
        <w:overflowPunct w:val="0"/>
        <w:rPr>
          <w:color w:val="auto"/>
          <w:szCs w:val="22"/>
          <w:lang w:val="pt-PT"/>
        </w:rPr>
      </w:pPr>
      <w:r w:rsidRPr="005863B1">
        <w:rPr>
          <w:color w:val="auto"/>
          <w:szCs w:val="22"/>
          <w:lang w:val="pt-PT"/>
        </w:rPr>
        <w:t>Nėštumui specifinėje pacientės priminimo kortelėje turi būti pateikta toliau nurodyta svarbiausia informacija:</w:t>
      </w:r>
    </w:p>
    <w:p w14:paraId="5DAC73BF"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ind w:right="797"/>
        <w:contextualSpacing w:val="0"/>
        <w:rPr>
          <w:rFonts w:ascii="Times New Roman" w:hAnsi="Times New Roman"/>
        </w:rPr>
      </w:pPr>
      <w:proofErr w:type="spellStart"/>
      <w:r>
        <w:rPr>
          <w:rFonts w:ascii="Times New Roman" w:hAnsi="Times New Roman"/>
        </w:rPr>
        <w:t>fingolimodo</w:t>
      </w:r>
      <w:proofErr w:type="spellEnd"/>
      <w:r>
        <w:rPr>
          <w:rFonts w:ascii="Times New Roman" w:hAnsi="Times New Roman"/>
        </w:rPr>
        <w:t xml:space="preserve"> </w:t>
      </w:r>
      <w:r w:rsidRPr="005863B1">
        <w:rPr>
          <w:rFonts w:ascii="Times New Roman" w:hAnsi="Times New Roman"/>
          <w:lang w:val="pt-PT"/>
        </w:rPr>
        <w:t xml:space="preserve">draudžiama vartoti nėštumo metu ir vaisingoms moterims, </w:t>
      </w:r>
      <w:r w:rsidRPr="005863B1">
        <w:rPr>
          <w:rFonts w:ascii="Times New Roman" w:hAnsi="Times New Roman"/>
          <w:lang w:val="pt-PT"/>
        </w:rPr>
        <w:lastRenderedPageBreak/>
        <w:t>nenaudojančioms veiksmingų kontracepcijos priemonių</w:t>
      </w:r>
      <w:r>
        <w:rPr>
          <w:rFonts w:ascii="Times New Roman" w:hAnsi="Times New Roman"/>
        </w:rPr>
        <w:t>;</w:t>
      </w:r>
    </w:p>
    <w:p w14:paraId="3BE1611F"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ind w:right="581"/>
        <w:contextualSpacing w:val="0"/>
        <w:rPr>
          <w:rFonts w:ascii="Times New Roman" w:hAnsi="Times New Roman"/>
        </w:rPr>
      </w:pPr>
      <w:r w:rsidRPr="002747C4">
        <w:rPr>
          <w:rFonts w:ascii="Times New Roman" w:hAnsi="Times New Roman"/>
        </w:rPr>
        <w:t xml:space="preserve">prieš paskirdamas gydymą ir reguliariai gydymo metu pacientes gydytojas informuos apie </w:t>
      </w:r>
      <w:proofErr w:type="spellStart"/>
      <w:r>
        <w:rPr>
          <w:rFonts w:ascii="Times New Roman" w:hAnsi="Times New Roman"/>
        </w:rPr>
        <w:t>fingolimodo</w:t>
      </w:r>
      <w:proofErr w:type="spellEnd"/>
      <w:r w:rsidRPr="002747C4">
        <w:rPr>
          <w:rFonts w:ascii="Times New Roman" w:hAnsi="Times New Roman"/>
        </w:rPr>
        <w:t xml:space="preserve"> keliamo </w:t>
      </w:r>
      <w:proofErr w:type="spellStart"/>
      <w:r w:rsidRPr="002747C4">
        <w:rPr>
          <w:rFonts w:ascii="Times New Roman" w:hAnsi="Times New Roman"/>
        </w:rPr>
        <w:t>teratogeninio</w:t>
      </w:r>
      <w:proofErr w:type="spellEnd"/>
      <w:r w:rsidRPr="002747C4">
        <w:rPr>
          <w:rFonts w:ascii="Times New Roman" w:hAnsi="Times New Roman"/>
        </w:rPr>
        <w:t xml:space="preserve"> poveikio riziką bei reikiamus veiksmus, skirtus šiai rizikai išvengti;</w:t>
      </w:r>
    </w:p>
    <w:p w14:paraId="5057A9F8"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69" w:lineRule="exact"/>
        <w:contextualSpacing w:val="0"/>
        <w:rPr>
          <w:rFonts w:ascii="Times New Roman" w:hAnsi="Times New Roman"/>
        </w:rPr>
      </w:pPr>
      <w:proofErr w:type="spellStart"/>
      <w:r>
        <w:rPr>
          <w:rFonts w:ascii="Times New Roman" w:hAnsi="Times New Roman"/>
        </w:rPr>
        <w:t>fingolimodo</w:t>
      </w:r>
      <w:proofErr w:type="spellEnd"/>
      <w:r>
        <w:rPr>
          <w:rFonts w:ascii="Times New Roman" w:hAnsi="Times New Roman"/>
        </w:rPr>
        <w:t xml:space="preserve"> </w:t>
      </w:r>
      <w:r w:rsidRPr="002747C4">
        <w:rPr>
          <w:rFonts w:ascii="Times New Roman" w:hAnsi="Times New Roman"/>
          <w:lang w:val="it-CH"/>
        </w:rPr>
        <w:t>vartojimo metu pacientės privalo naudoti veiksmingą kontracepciją</w:t>
      </w:r>
      <w:r>
        <w:rPr>
          <w:rFonts w:ascii="Times New Roman" w:hAnsi="Times New Roman"/>
        </w:rPr>
        <w:t>;</w:t>
      </w:r>
    </w:p>
    <w:p w14:paraId="4E20626A"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ind w:right="513"/>
        <w:contextualSpacing w:val="0"/>
        <w:rPr>
          <w:rFonts w:ascii="Times New Roman" w:hAnsi="Times New Roman"/>
        </w:rPr>
      </w:pPr>
      <w:r w:rsidRPr="002747C4">
        <w:rPr>
          <w:rFonts w:ascii="Times New Roman" w:hAnsi="Times New Roman"/>
        </w:rPr>
        <w:t xml:space="preserve">prieš pradedant gydymą būtina atlikti nėštumo testą ir gydytojo privalo būti patvirtintas neigiamas testo rezultatas. </w:t>
      </w:r>
      <w:proofErr w:type="spellStart"/>
      <w:r>
        <w:rPr>
          <w:rFonts w:ascii="Times New Roman" w:hAnsi="Times New Roman"/>
          <w:lang w:val="en-US"/>
        </w:rPr>
        <w:t>Šį</w:t>
      </w:r>
      <w:proofErr w:type="spellEnd"/>
      <w:r>
        <w:rPr>
          <w:rFonts w:ascii="Times New Roman" w:hAnsi="Times New Roman"/>
          <w:lang w:val="en-US"/>
        </w:rPr>
        <w:t xml:space="preserve"> </w:t>
      </w:r>
      <w:proofErr w:type="spellStart"/>
      <w:r>
        <w:rPr>
          <w:rFonts w:ascii="Times New Roman" w:hAnsi="Times New Roman"/>
          <w:lang w:val="en-US"/>
        </w:rPr>
        <w:t>testą</w:t>
      </w:r>
      <w:proofErr w:type="spellEnd"/>
      <w:r>
        <w:rPr>
          <w:rFonts w:ascii="Times New Roman" w:hAnsi="Times New Roman"/>
          <w:lang w:val="en-US"/>
        </w:rPr>
        <w:t xml:space="preserve"> </w:t>
      </w:r>
      <w:proofErr w:type="spellStart"/>
      <w:r>
        <w:rPr>
          <w:rFonts w:ascii="Times New Roman" w:hAnsi="Times New Roman"/>
          <w:lang w:val="en-US"/>
        </w:rPr>
        <w:t>privaloma</w:t>
      </w:r>
      <w:proofErr w:type="spellEnd"/>
      <w:r>
        <w:rPr>
          <w:rFonts w:ascii="Times New Roman" w:hAnsi="Times New Roman"/>
          <w:lang w:val="en-US"/>
        </w:rPr>
        <w:t xml:space="preserve"> </w:t>
      </w:r>
      <w:proofErr w:type="spellStart"/>
      <w:r>
        <w:rPr>
          <w:rFonts w:ascii="Times New Roman" w:hAnsi="Times New Roman"/>
          <w:lang w:val="en-US"/>
        </w:rPr>
        <w:t>kartoti</w:t>
      </w:r>
      <w:proofErr w:type="spellEnd"/>
      <w:r>
        <w:rPr>
          <w:rFonts w:ascii="Times New Roman" w:hAnsi="Times New Roman"/>
          <w:lang w:val="en-US"/>
        </w:rPr>
        <w:t xml:space="preserve"> </w:t>
      </w:r>
      <w:proofErr w:type="spellStart"/>
      <w:r>
        <w:rPr>
          <w:rFonts w:ascii="Times New Roman" w:hAnsi="Times New Roman"/>
          <w:lang w:val="en-US"/>
        </w:rPr>
        <w:t>tinkamais</w:t>
      </w:r>
      <w:proofErr w:type="spellEnd"/>
      <w:r>
        <w:rPr>
          <w:rFonts w:ascii="Times New Roman" w:hAnsi="Times New Roman"/>
          <w:lang w:val="en-US"/>
        </w:rPr>
        <w:t xml:space="preserve"> </w:t>
      </w:r>
      <w:proofErr w:type="spellStart"/>
      <w:proofErr w:type="gramStart"/>
      <w:r>
        <w:rPr>
          <w:rFonts w:ascii="Times New Roman" w:hAnsi="Times New Roman"/>
          <w:lang w:val="en-US"/>
        </w:rPr>
        <w:t>intervalais</w:t>
      </w:r>
      <w:proofErr w:type="spellEnd"/>
      <w:r>
        <w:rPr>
          <w:rFonts w:ascii="Times New Roman" w:hAnsi="Times New Roman"/>
          <w:lang w:val="en-US"/>
        </w:rPr>
        <w:t>;</w:t>
      </w:r>
      <w:proofErr w:type="gramEnd"/>
    </w:p>
    <w:p w14:paraId="4B6C55BF" w14:textId="77777777" w:rsidR="00EF226A" w:rsidRPr="002747C4" w:rsidRDefault="00F36C1F">
      <w:pPr>
        <w:pStyle w:val="Sraopastraipa"/>
        <w:numPr>
          <w:ilvl w:val="0"/>
          <w:numId w:val="72"/>
        </w:numPr>
        <w:autoSpaceDE w:val="0"/>
        <w:autoSpaceDN w:val="0"/>
        <w:adjustRightInd w:val="0"/>
        <w:spacing w:after="0" w:line="240" w:lineRule="auto"/>
        <w:contextualSpacing w:val="0"/>
        <w:rPr>
          <w:rFonts w:ascii="Times New Roman" w:hAnsi="Times New Roman"/>
        </w:rPr>
      </w:pPr>
      <w:r w:rsidRPr="002747C4">
        <w:rPr>
          <w:rFonts w:ascii="Times New Roman" w:hAnsi="Times New Roman"/>
        </w:rPr>
        <w:t>pacientes gydytojas informuos apie būtinybę gydymosi metu ir dar 2 mėnesius po gydymo nutraukimo naudoti veiksmingas kontracepcijos priemones;</w:t>
      </w:r>
    </w:p>
    <w:p w14:paraId="1622670B"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ind w:right="704"/>
        <w:contextualSpacing w:val="0"/>
        <w:rPr>
          <w:rFonts w:ascii="Times New Roman" w:hAnsi="Times New Roman"/>
        </w:rPr>
      </w:pPr>
      <w:r w:rsidRPr="002747C4">
        <w:rPr>
          <w:rFonts w:ascii="Times New Roman" w:hAnsi="Times New Roman"/>
        </w:rPr>
        <w:t>gydytojai konsultuos pacientes joms pastojus bei patars dėl visų nėštumų išeičių įvertinimo</w:t>
      </w:r>
      <w:r>
        <w:rPr>
          <w:rFonts w:ascii="Times New Roman" w:hAnsi="Times New Roman"/>
        </w:rPr>
        <w:t>;</w:t>
      </w:r>
    </w:p>
    <w:p w14:paraId="40D7BEA1"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ind w:right="437"/>
        <w:contextualSpacing w:val="0"/>
      </w:pPr>
      <w:r w:rsidRPr="002747C4">
        <w:rPr>
          <w:rFonts w:ascii="Times New Roman" w:hAnsi="Times New Roman"/>
          <w:lang w:val="it-CH"/>
        </w:rPr>
        <w:t xml:space="preserve">gydymosi metu moteris privalo nepastoti. Jeigu moteris pastoja arba ketina pastoti, </w:t>
      </w:r>
      <w:proofErr w:type="spellStart"/>
      <w:r>
        <w:rPr>
          <w:rFonts w:ascii="Times New Roman" w:hAnsi="Times New Roman"/>
        </w:rPr>
        <w:t>fingolimodo</w:t>
      </w:r>
      <w:proofErr w:type="spellEnd"/>
      <w:r w:rsidRPr="002747C4">
        <w:rPr>
          <w:rFonts w:ascii="Times New Roman" w:hAnsi="Times New Roman"/>
          <w:lang w:val="it-CH"/>
        </w:rPr>
        <w:t xml:space="preserve"> vartojimą privaloma nutraukti;</w:t>
      </w:r>
    </w:p>
    <w:p w14:paraId="2FB8F1B8" w14:textId="77777777" w:rsidR="00EF226A" w:rsidRDefault="00F36C1F">
      <w:pPr>
        <w:pStyle w:val="Sraopastraipa"/>
        <w:widowControl w:val="0"/>
        <w:numPr>
          <w:ilvl w:val="0"/>
          <w:numId w:val="72"/>
        </w:numPr>
        <w:tabs>
          <w:tab w:val="left" w:pos="806"/>
        </w:tabs>
        <w:kinsoku w:val="0"/>
        <w:overflowPunct w:val="0"/>
        <w:autoSpaceDE w:val="0"/>
        <w:autoSpaceDN w:val="0"/>
        <w:adjustRightInd w:val="0"/>
        <w:spacing w:after="0" w:line="240" w:lineRule="auto"/>
        <w:ind w:right="437"/>
        <w:contextualSpacing w:val="0"/>
        <w:rPr>
          <w:rFonts w:ascii="Times New Roman" w:hAnsi="Times New Roman"/>
        </w:rPr>
      </w:pPr>
      <w:r>
        <w:rPr>
          <w:rFonts w:ascii="Times New Roman" w:hAnsi="Times New Roman"/>
        </w:rPr>
        <w:t>Pa</w:t>
      </w:r>
      <w:r w:rsidRPr="002747C4">
        <w:rPr>
          <w:rFonts w:ascii="Times New Roman" w:hAnsi="Times New Roman"/>
        </w:rPr>
        <w:t xml:space="preserve">cientės turi nedelsdamos pranešti gydytojui, jeigu nutraukus gydymą </w:t>
      </w:r>
      <w:proofErr w:type="spellStart"/>
      <w:r>
        <w:rPr>
          <w:rFonts w:ascii="Times New Roman" w:hAnsi="Times New Roman"/>
        </w:rPr>
        <w:t>fingolimodu</w:t>
      </w:r>
      <w:proofErr w:type="spellEnd"/>
      <w:r w:rsidRPr="002747C4">
        <w:rPr>
          <w:rFonts w:ascii="Times New Roman" w:hAnsi="Times New Roman"/>
        </w:rPr>
        <w:t xml:space="preserve"> išsėtinės sklerozės simptomai pablogėja</w:t>
      </w:r>
      <w:r>
        <w:rPr>
          <w:rFonts w:ascii="Times New Roman" w:hAnsi="Times New Roman"/>
        </w:rPr>
        <w:t>.</w:t>
      </w:r>
    </w:p>
    <w:p w14:paraId="651DE167" w14:textId="77777777" w:rsidR="00EF226A" w:rsidRDefault="00EF226A">
      <w:pPr>
        <w:pStyle w:val="Sraopastraipa"/>
        <w:widowControl w:val="0"/>
        <w:tabs>
          <w:tab w:val="left" w:pos="806"/>
        </w:tabs>
        <w:kinsoku w:val="0"/>
        <w:overflowPunct w:val="0"/>
        <w:autoSpaceDE w:val="0"/>
        <w:autoSpaceDN w:val="0"/>
        <w:adjustRightInd w:val="0"/>
        <w:spacing w:after="0" w:line="269" w:lineRule="exact"/>
        <w:ind w:left="806"/>
        <w:contextualSpacing w:val="0"/>
        <w:rPr>
          <w:rFonts w:ascii="Times New Roman" w:hAnsi="Times New Roman"/>
        </w:rPr>
      </w:pPr>
    </w:p>
    <w:p w14:paraId="465D2A26" w14:textId="77777777" w:rsidR="00EF226A" w:rsidRDefault="00EF226A">
      <w:pPr>
        <w:pStyle w:val="Sraopastraipa"/>
        <w:widowControl w:val="0"/>
        <w:numPr>
          <w:ilvl w:val="0"/>
          <w:numId w:val="72"/>
        </w:numPr>
        <w:tabs>
          <w:tab w:val="left" w:pos="806"/>
        </w:tabs>
        <w:kinsoku w:val="0"/>
        <w:overflowPunct w:val="0"/>
        <w:autoSpaceDE w:val="0"/>
        <w:autoSpaceDN w:val="0"/>
        <w:adjustRightInd w:val="0"/>
        <w:spacing w:after="0" w:line="269" w:lineRule="exact"/>
        <w:contextualSpacing w:val="0"/>
        <w:rPr>
          <w:rFonts w:ascii="Verdana" w:hAnsi="Verdana"/>
          <w:sz w:val="18"/>
          <w:szCs w:val="18"/>
        </w:rPr>
        <w:sectPr w:rsidR="00EF226A" w:rsidSect="00996C7E">
          <w:headerReference w:type="even" r:id="rId8"/>
          <w:headerReference w:type="default" r:id="rId9"/>
          <w:footerReference w:type="even" r:id="rId10"/>
          <w:footerReference w:type="default" r:id="rId11"/>
          <w:headerReference w:type="first" r:id="rId12"/>
          <w:footerReference w:type="first" r:id="rId13"/>
          <w:pgSz w:w="11910" w:h="16840"/>
          <w:pgMar w:top="1134" w:right="1418" w:bottom="1134" w:left="1418" w:header="0" w:footer="716" w:gutter="0"/>
          <w:cols w:space="708"/>
          <w:noEndnote/>
        </w:sectPr>
      </w:pPr>
    </w:p>
    <w:p w14:paraId="7F26C5B3" w14:textId="77777777" w:rsidR="00EF226A" w:rsidRDefault="00EF226A">
      <w:pPr>
        <w:ind w:left="567" w:hanging="567"/>
        <w:rPr>
          <w:b/>
          <w:sz w:val="22"/>
          <w:szCs w:val="22"/>
        </w:rPr>
      </w:pPr>
    </w:p>
    <w:p w14:paraId="0D7B5253" w14:textId="77777777" w:rsidR="00EF226A" w:rsidRDefault="00EF226A">
      <w:pPr>
        <w:ind w:left="567" w:hanging="567"/>
        <w:rPr>
          <w:b/>
          <w:sz w:val="22"/>
          <w:szCs w:val="22"/>
        </w:rPr>
      </w:pPr>
    </w:p>
    <w:p w14:paraId="4F11FC04" w14:textId="77777777" w:rsidR="00EF226A" w:rsidRDefault="00EF226A">
      <w:pPr>
        <w:pStyle w:val="Paprastasistekstas"/>
        <w:tabs>
          <w:tab w:val="left" w:pos="4962"/>
        </w:tabs>
        <w:rPr>
          <w:rFonts w:ascii="Times New Roman" w:hAnsi="Times New Roman"/>
          <w:sz w:val="22"/>
          <w:szCs w:val="22"/>
          <w:lang w:val="lt-LT"/>
        </w:rPr>
      </w:pPr>
    </w:p>
    <w:p w14:paraId="7FFDF253" w14:textId="77777777" w:rsidR="00EF226A" w:rsidRDefault="00EF226A">
      <w:pPr>
        <w:pStyle w:val="Paprastasistekstas"/>
        <w:tabs>
          <w:tab w:val="left" w:pos="4962"/>
        </w:tabs>
        <w:rPr>
          <w:rFonts w:ascii="Times New Roman" w:hAnsi="Times New Roman"/>
          <w:noProof/>
          <w:sz w:val="22"/>
          <w:szCs w:val="22"/>
          <w:lang w:val="lt-LT"/>
        </w:rPr>
      </w:pPr>
    </w:p>
    <w:p w14:paraId="4C46684A" w14:textId="77777777" w:rsidR="00EF226A" w:rsidRDefault="00EF226A">
      <w:pPr>
        <w:rPr>
          <w:sz w:val="22"/>
          <w:szCs w:val="22"/>
        </w:rPr>
      </w:pPr>
    </w:p>
    <w:p w14:paraId="441BCEC0" w14:textId="77777777" w:rsidR="00EF226A" w:rsidRDefault="00EF226A">
      <w:pPr>
        <w:rPr>
          <w:sz w:val="22"/>
          <w:szCs w:val="22"/>
        </w:rPr>
      </w:pPr>
    </w:p>
    <w:p w14:paraId="79D77CDB" w14:textId="77777777" w:rsidR="00EF226A" w:rsidRDefault="00EF226A">
      <w:pPr>
        <w:rPr>
          <w:sz w:val="22"/>
          <w:szCs w:val="22"/>
        </w:rPr>
      </w:pPr>
    </w:p>
    <w:p w14:paraId="5ADDC6FB" w14:textId="77777777" w:rsidR="00EF226A" w:rsidRDefault="00EF226A">
      <w:pPr>
        <w:rPr>
          <w:sz w:val="22"/>
          <w:szCs w:val="22"/>
        </w:rPr>
      </w:pPr>
    </w:p>
    <w:p w14:paraId="09277AE8" w14:textId="77777777" w:rsidR="00EF226A" w:rsidRDefault="00EF226A">
      <w:pPr>
        <w:rPr>
          <w:sz w:val="22"/>
          <w:szCs w:val="22"/>
        </w:rPr>
      </w:pPr>
    </w:p>
    <w:p w14:paraId="4AA2C317" w14:textId="77777777" w:rsidR="00EF226A" w:rsidRDefault="00EF226A">
      <w:pPr>
        <w:rPr>
          <w:sz w:val="22"/>
          <w:szCs w:val="22"/>
        </w:rPr>
      </w:pPr>
    </w:p>
    <w:p w14:paraId="612314A8" w14:textId="77777777" w:rsidR="00EF226A" w:rsidRDefault="00EF226A">
      <w:pPr>
        <w:rPr>
          <w:sz w:val="22"/>
          <w:szCs w:val="22"/>
        </w:rPr>
      </w:pPr>
    </w:p>
    <w:p w14:paraId="19DC5FEE" w14:textId="77777777" w:rsidR="00EF226A" w:rsidRDefault="00EF226A">
      <w:pPr>
        <w:rPr>
          <w:sz w:val="22"/>
          <w:szCs w:val="22"/>
        </w:rPr>
      </w:pPr>
    </w:p>
    <w:p w14:paraId="3658DA58" w14:textId="77777777" w:rsidR="00EF226A" w:rsidRDefault="00EF226A">
      <w:pPr>
        <w:rPr>
          <w:sz w:val="22"/>
          <w:szCs w:val="22"/>
        </w:rPr>
      </w:pPr>
    </w:p>
    <w:p w14:paraId="09BD343E" w14:textId="77777777" w:rsidR="00EF226A" w:rsidRDefault="00EF226A">
      <w:pPr>
        <w:rPr>
          <w:sz w:val="22"/>
          <w:szCs w:val="22"/>
        </w:rPr>
      </w:pPr>
    </w:p>
    <w:p w14:paraId="3A89F2EF" w14:textId="77777777" w:rsidR="00EF226A" w:rsidRDefault="00EF226A">
      <w:pPr>
        <w:rPr>
          <w:sz w:val="22"/>
          <w:szCs w:val="22"/>
        </w:rPr>
      </w:pPr>
    </w:p>
    <w:p w14:paraId="59398E71" w14:textId="77777777" w:rsidR="00EF226A" w:rsidRDefault="00EF226A">
      <w:pPr>
        <w:rPr>
          <w:sz w:val="22"/>
          <w:szCs w:val="22"/>
        </w:rPr>
      </w:pPr>
    </w:p>
    <w:p w14:paraId="101A7A2B" w14:textId="77777777" w:rsidR="00EF226A" w:rsidRDefault="00EF226A">
      <w:pPr>
        <w:rPr>
          <w:sz w:val="22"/>
          <w:szCs w:val="22"/>
        </w:rPr>
      </w:pPr>
    </w:p>
    <w:p w14:paraId="62CD736C" w14:textId="77777777" w:rsidR="00EF226A" w:rsidRDefault="00EF226A">
      <w:pPr>
        <w:rPr>
          <w:sz w:val="22"/>
          <w:szCs w:val="22"/>
        </w:rPr>
      </w:pPr>
    </w:p>
    <w:p w14:paraId="7ED1F216" w14:textId="77777777" w:rsidR="00EF226A" w:rsidRDefault="00EF226A">
      <w:pPr>
        <w:rPr>
          <w:sz w:val="22"/>
          <w:szCs w:val="22"/>
        </w:rPr>
      </w:pPr>
    </w:p>
    <w:p w14:paraId="57413FDC" w14:textId="77777777" w:rsidR="00EF226A" w:rsidRDefault="00EF226A">
      <w:pPr>
        <w:rPr>
          <w:sz w:val="22"/>
          <w:szCs w:val="22"/>
        </w:rPr>
      </w:pPr>
    </w:p>
    <w:p w14:paraId="7D3BBD26" w14:textId="77777777" w:rsidR="00EF226A" w:rsidRDefault="00EF226A">
      <w:pPr>
        <w:outlineLvl w:val="0"/>
        <w:rPr>
          <w:b/>
          <w:sz w:val="22"/>
          <w:szCs w:val="22"/>
        </w:rPr>
      </w:pPr>
    </w:p>
    <w:p w14:paraId="77D46006" w14:textId="77777777" w:rsidR="00EF226A" w:rsidRDefault="00EF226A">
      <w:pPr>
        <w:outlineLvl w:val="0"/>
        <w:rPr>
          <w:b/>
          <w:sz w:val="22"/>
          <w:szCs w:val="22"/>
        </w:rPr>
      </w:pPr>
    </w:p>
    <w:p w14:paraId="2974C4E3" w14:textId="77777777" w:rsidR="00EF226A" w:rsidRDefault="00EF226A">
      <w:pPr>
        <w:jc w:val="center"/>
        <w:outlineLvl w:val="0"/>
        <w:rPr>
          <w:b/>
          <w:sz w:val="22"/>
          <w:szCs w:val="22"/>
        </w:rPr>
      </w:pPr>
    </w:p>
    <w:p w14:paraId="7FB1F1EE" w14:textId="77777777" w:rsidR="00EF226A" w:rsidRDefault="00F36C1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III PRIEDAS</w:t>
      </w:r>
    </w:p>
    <w:p w14:paraId="689B43E0" w14:textId="77777777" w:rsidR="00EF226A" w:rsidRDefault="00EF226A">
      <w:pPr>
        <w:jc w:val="center"/>
        <w:rPr>
          <w:sz w:val="22"/>
          <w:szCs w:val="22"/>
        </w:rPr>
      </w:pPr>
    </w:p>
    <w:p w14:paraId="2787D180" w14:textId="77777777" w:rsidR="00EF226A" w:rsidRDefault="00F36C1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ŽENKLINIMAS IR PAKUOTĖS LAPELIS</w:t>
      </w:r>
    </w:p>
    <w:p w14:paraId="207CEF46" w14:textId="77777777" w:rsidR="00EF226A" w:rsidRDefault="00F36C1F">
      <w:pPr>
        <w:rPr>
          <w:sz w:val="22"/>
          <w:szCs w:val="22"/>
        </w:rPr>
      </w:pPr>
      <w:r>
        <w:rPr>
          <w:sz w:val="22"/>
          <w:szCs w:val="22"/>
        </w:rPr>
        <w:br w:type="page"/>
      </w:r>
    </w:p>
    <w:p w14:paraId="73F406C0" w14:textId="77777777" w:rsidR="00EF226A" w:rsidRDefault="00EF226A">
      <w:pPr>
        <w:rPr>
          <w:sz w:val="22"/>
          <w:szCs w:val="22"/>
        </w:rPr>
      </w:pPr>
    </w:p>
    <w:p w14:paraId="73B3E809" w14:textId="77777777" w:rsidR="00EF226A" w:rsidRDefault="00EF226A">
      <w:pPr>
        <w:rPr>
          <w:sz w:val="22"/>
          <w:szCs w:val="22"/>
        </w:rPr>
      </w:pPr>
    </w:p>
    <w:p w14:paraId="57D99DE0" w14:textId="77777777" w:rsidR="00EF226A" w:rsidRDefault="00EF226A">
      <w:pPr>
        <w:rPr>
          <w:sz w:val="22"/>
          <w:szCs w:val="22"/>
        </w:rPr>
      </w:pPr>
    </w:p>
    <w:p w14:paraId="528A76E9" w14:textId="77777777" w:rsidR="00EF226A" w:rsidRDefault="00EF226A">
      <w:pPr>
        <w:rPr>
          <w:sz w:val="22"/>
          <w:szCs w:val="22"/>
        </w:rPr>
      </w:pPr>
    </w:p>
    <w:p w14:paraId="2500AF00" w14:textId="77777777" w:rsidR="00EF226A" w:rsidRDefault="00EF226A">
      <w:pPr>
        <w:rPr>
          <w:sz w:val="22"/>
          <w:szCs w:val="22"/>
        </w:rPr>
      </w:pPr>
    </w:p>
    <w:p w14:paraId="26464B20" w14:textId="77777777" w:rsidR="00EF226A" w:rsidRDefault="00EF226A">
      <w:pPr>
        <w:rPr>
          <w:sz w:val="22"/>
          <w:szCs w:val="22"/>
        </w:rPr>
      </w:pPr>
    </w:p>
    <w:p w14:paraId="71BCBFF9" w14:textId="77777777" w:rsidR="00EF226A" w:rsidRDefault="00EF226A">
      <w:pPr>
        <w:rPr>
          <w:sz w:val="22"/>
          <w:szCs w:val="22"/>
        </w:rPr>
      </w:pPr>
    </w:p>
    <w:p w14:paraId="711D99E2" w14:textId="77777777" w:rsidR="00EF226A" w:rsidRDefault="00EF226A">
      <w:pPr>
        <w:rPr>
          <w:sz w:val="22"/>
          <w:szCs w:val="22"/>
        </w:rPr>
      </w:pPr>
    </w:p>
    <w:p w14:paraId="17A558A2" w14:textId="77777777" w:rsidR="00EF226A" w:rsidRDefault="00EF226A">
      <w:pPr>
        <w:rPr>
          <w:sz w:val="22"/>
          <w:szCs w:val="22"/>
        </w:rPr>
      </w:pPr>
    </w:p>
    <w:p w14:paraId="3D45F720" w14:textId="77777777" w:rsidR="00EF226A" w:rsidRDefault="00EF226A">
      <w:pPr>
        <w:rPr>
          <w:sz w:val="22"/>
          <w:szCs w:val="22"/>
        </w:rPr>
      </w:pPr>
    </w:p>
    <w:p w14:paraId="402649E9" w14:textId="77777777" w:rsidR="00EF226A" w:rsidRDefault="00EF226A">
      <w:pPr>
        <w:rPr>
          <w:sz w:val="22"/>
          <w:szCs w:val="22"/>
        </w:rPr>
      </w:pPr>
    </w:p>
    <w:p w14:paraId="17EE4DD5" w14:textId="77777777" w:rsidR="00EF226A" w:rsidRDefault="00EF226A">
      <w:pPr>
        <w:rPr>
          <w:sz w:val="22"/>
          <w:szCs w:val="22"/>
        </w:rPr>
      </w:pPr>
    </w:p>
    <w:p w14:paraId="2C2CA438" w14:textId="77777777" w:rsidR="00EF226A" w:rsidRDefault="00EF226A">
      <w:pPr>
        <w:rPr>
          <w:sz w:val="22"/>
          <w:szCs w:val="22"/>
        </w:rPr>
      </w:pPr>
    </w:p>
    <w:p w14:paraId="47A4C8E4" w14:textId="77777777" w:rsidR="00EF226A" w:rsidRDefault="00EF226A">
      <w:pPr>
        <w:rPr>
          <w:sz w:val="22"/>
          <w:szCs w:val="22"/>
        </w:rPr>
      </w:pPr>
    </w:p>
    <w:p w14:paraId="17BBB6C9" w14:textId="77777777" w:rsidR="00EF226A" w:rsidRDefault="00EF226A">
      <w:pPr>
        <w:rPr>
          <w:sz w:val="22"/>
          <w:szCs w:val="22"/>
        </w:rPr>
      </w:pPr>
    </w:p>
    <w:p w14:paraId="175FFC56" w14:textId="77777777" w:rsidR="00EF226A" w:rsidRDefault="00EF226A">
      <w:pPr>
        <w:rPr>
          <w:sz w:val="22"/>
          <w:szCs w:val="22"/>
        </w:rPr>
      </w:pPr>
    </w:p>
    <w:p w14:paraId="58603560" w14:textId="77777777" w:rsidR="00EF226A" w:rsidRDefault="00EF226A">
      <w:pPr>
        <w:rPr>
          <w:sz w:val="22"/>
          <w:szCs w:val="22"/>
        </w:rPr>
      </w:pPr>
    </w:p>
    <w:p w14:paraId="7DEC7E4F" w14:textId="77777777" w:rsidR="00EF226A" w:rsidRDefault="00EF226A">
      <w:pPr>
        <w:rPr>
          <w:sz w:val="22"/>
          <w:szCs w:val="22"/>
        </w:rPr>
      </w:pPr>
    </w:p>
    <w:p w14:paraId="74B6A61D" w14:textId="77777777" w:rsidR="00EF226A" w:rsidRDefault="00EF226A">
      <w:pPr>
        <w:rPr>
          <w:sz w:val="22"/>
          <w:szCs w:val="22"/>
        </w:rPr>
      </w:pPr>
    </w:p>
    <w:p w14:paraId="1E0FABD6" w14:textId="77777777" w:rsidR="00EF226A" w:rsidRDefault="00EF226A">
      <w:pPr>
        <w:rPr>
          <w:sz w:val="22"/>
          <w:szCs w:val="22"/>
        </w:rPr>
      </w:pPr>
    </w:p>
    <w:p w14:paraId="5A3FE99D" w14:textId="77777777" w:rsidR="00EF226A" w:rsidRDefault="00EF226A">
      <w:pPr>
        <w:rPr>
          <w:sz w:val="22"/>
          <w:szCs w:val="22"/>
        </w:rPr>
      </w:pPr>
    </w:p>
    <w:p w14:paraId="60F200B4" w14:textId="77777777" w:rsidR="00EF226A" w:rsidRDefault="00EF226A">
      <w:pPr>
        <w:rPr>
          <w:sz w:val="22"/>
          <w:szCs w:val="22"/>
        </w:rPr>
      </w:pPr>
    </w:p>
    <w:p w14:paraId="3F11DCF9" w14:textId="77777777" w:rsidR="00EF226A" w:rsidRDefault="00EF226A">
      <w:pPr>
        <w:rPr>
          <w:sz w:val="22"/>
          <w:szCs w:val="22"/>
        </w:rPr>
      </w:pPr>
    </w:p>
    <w:p w14:paraId="2B56FF4B" w14:textId="77777777" w:rsidR="00EF226A" w:rsidRDefault="00EF226A">
      <w:pPr>
        <w:rPr>
          <w:i/>
        </w:rPr>
      </w:pPr>
    </w:p>
    <w:p w14:paraId="438CBAFC" w14:textId="77777777" w:rsidR="00EF226A" w:rsidRDefault="00F36C1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A. ŽENKLINIMAS</w:t>
      </w:r>
    </w:p>
    <w:p w14:paraId="08EE2E1E" w14:textId="77777777" w:rsidR="00EF226A" w:rsidRDefault="00F36C1F">
      <w:pPr>
        <w:rPr>
          <w:sz w:val="22"/>
          <w:szCs w:val="22"/>
        </w:rPr>
      </w:pPr>
      <w:r>
        <w:rPr>
          <w:sz w:val="22"/>
          <w:szCs w:val="22"/>
        </w:rPr>
        <w:br w:type="page"/>
      </w:r>
    </w:p>
    <w:p w14:paraId="346BDCD6" w14:textId="77777777" w:rsidR="00EF226A" w:rsidRDefault="00F36C1F">
      <w:pPr>
        <w:pBdr>
          <w:top w:val="single" w:sz="4" w:space="1" w:color="auto"/>
          <w:left w:val="single" w:sz="4" w:space="4" w:color="auto"/>
          <w:bottom w:val="single" w:sz="4" w:space="1" w:color="auto"/>
          <w:right w:val="single" w:sz="4" w:space="4" w:color="auto"/>
        </w:pBdr>
        <w:rPr>
          <w:b/>
          <w:sz w:val="22"/>
          <w:szCs w:val="22"/>
        </w:rPr>
      </w:pPr>
      <w:r>
        <w:rPr>
          <w:b/>
          <w:noProof/>
          <w:sz w:val="22"/>
          <w:szCs w:val="22"/>
        </w:rPr>
        <w:lastRenderedPageBreak/>
        <w:t>INFORMACIJA ANT IŠORINĖS PAKUOTĖS</w:t>
      </w:r>
    </w:p>
    <w:p w14:paraId="2903D077" w14:textId="77777777" w:rsidR="00EF226A" w:rsidRDefault="00EF226A">
      <w:pPr>
        <w:pBdr>
          <w:top w:val="single" w:sz="4" w:space="1" w:color="auto"/>
          <w:left w:val="single" w:sz="4" w:space="4" w:color="auto"/>
          <w:bottom w:val="single" w:sz="4" w:space="1" w:color="auto"/>
          <w:right w:val="single" w:sz="4" w:space="4" w:color="auto"/>
        </w:pBdr>
        <w:ind w:left="567" w:hanging="567"/>
        <w:rPr>
          <w:b/>
          <w:sz w:val="22"/>
          <w:szCs w:val="22"/>
        </w:rPr>
      </w:pPr>
    </w:p>
    <w:p w14:paraId="12612D17" w14:textId="77777777" w:rsidR="00EF226A" w:rsidRDefault="00F36C1F">
      <w:pPr>
        <w:pBdr>
          <w:top w:val="single" w:sz="4" w:space="1" w:color="auto"/>
          <w:left w:val="single" w:sz="4" w:space="4" w:color="auto"/>
          <w:bottom w:val="single" w:sz="4" w:space="1" w:color="auto"/>
          <w:right w:val="single" w:sz="4" w:space="4" w:color="auto"/>
        </w:pBdr>
        <w:tabs>
          <w:tab w:val="left" w:pos="0"/>
        </w:tabs>
        <w:rPr>
          <w:b/>
          <w:sz w:val="22"/>
          <w:szCs w:val="22"/>
        </w:rPr>
      </w:pPr>
      <w:r>
        <w:rPr>
          <w:b/>
          <w:sz w:val="22"/>
          <w:szCs w:val="22"/>
        </w:rPr>
        <w:t xml:space="preserve">KARTONO DĖŽUTĖ lizdinėms plokštelėms ir </w:t>
      </w:r>
      <w:proofErr w:type="spellStart"/>
      <w:r>
        <w:rPr>
          <w:b/>
          <w:sz w:val="22"/>
          <w:szCs w:val="22"/>
        </w:rPr>
        <w:t>talpyklei</w:t>
      </w:r>
      <w:proofErr w:type="spellEnd"/>
    </w:p>
    <w:p w14:paraId="350B8640" w14:textId="77777777" w:rsidR="00EF226A" w:rsidRDefault="00EF226A">
      <w:pPr>
        <w:rPr>
          <w:sz w:val="22"/>
          <w:szCs w:val="22"/>
        </w:rPr>
      </w:pPr>
    </w:p>
    <w:p w14:paraId="162A1640" w14:textId="77777777" w:rsidR="00EF226A" w:rsidRDefault="00EF226A">
      <w:pPr>
        <w:rPr>
          <w:sz w:val="22"/>
          <w:szCs w:val="22"/>
        </w:rPr>
      </w:pPr>
    </w:p>
    <w:p w14:paraId="67A45649" w14:textId="77777777" w:rsidR="00EF226A" w:rsidRDefault="00F36C1F">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1.</w:t>
      </w:r>
      <w:r>
        <w:rPr>
          <w:b/>
          <w:sz w:val="22"/>
          <w:szCs w:val="22"/>
        </w:rPr>
        <w:tab/>
      </w:r>
      <w:r>
        <w:rPr>
          <w:b/>
          <w:caps/>
          <w:noProof/>
          <w:sz w:val="22"/>
          <w:szCs w:val="22"/>
        </w:rPr>
        <w:t>VAISTINIO</w:t>
      </w:r>
      <w:r>
        <w:rPr>
          <w:b/>
          <w:noProof/>
          <w:sz w:val="22"/>
          <w:szCs w:val="22"/>
        </w:rPr>
        <w:t xml:space="preserve"> PREPARATO PAVADINIMAS</w:t>
      </w:r>
    </w:p>
    <w:p w14:paraId="268F21D6" w14:textId="77777777" w:rsidR="00EF226A" w:rsidRDefault="00EF226A">
      <w:pPr>
        <w:rPr>
          <w:noProof/>
          <w:sz w:val="22"/>
          <w:szCs w:val="22"/>
        </w:rPr>
      </w:pPr>
    </w:p>
    <w:p w14:paraId="5C11D71F" w14:textId="77777777" w:rsidR="00EF226A" w:rsidRDefault="00F36C1F">
      <w:pPr>
        <w:rPr>
          <w:noProof/>
          <w:sz w:val="22"/>
          <w:szCs w:val="22"/>
        </w:rPr>
      </w:pPr>
      <w:proofErr w:type="spellStart"/>
      <w:r>
        <w:rPr>
          <w:sz w:val="22"/>
          <w:szCs w:val="22"/>
        </w:rPr>
        <w:t>Efigalo</w:t>
      </w:r>
      <w:proofErr w:type="spellEnd"/>
      <w:r>
        <w:rPr>
          <w:sz w:val="22"/>
          <w:szCs w:val="22"/>
          <w:shd w:val="clear" w:color="auto" w:fill="FFFFFF"/>
        </w:rPr>
        <w:t xml:space="preserve"> 0,5 mg kietosios kapsulės</w:t>
      </w:r>
    </w:p>
    <w:p w14:paraId="3376ABEF" w14:textId="77777777" w:rsidR="00EF226A" w:rsidRDefault="00F36C1F">
      <w:pPr>
        <w:numPr>
          <w:ilvl w:val="12"/>
          <w:numId w:val="0"/>
        </w:numPr>
        <w:rPr>
          <w:noProof/>
          <w:sz w:val="22"/>
          <w:szCs w:val="22"/>
        </w:rPr>
      </w:pPr>
      <w:r>
        <w:rPr>
          <w:noProof/>
          <w:sz w:val="22"/>
          <w:szCs w:val="22"/>
        </w:rPr>
        <w:t>fingolimodas</w:t>
      </w:r>
    </w:p>
    <w:p w14:paraId="6AAECA56" w14:textId="77777777" w:rsidR="00EF226A" w:rsidRDefault="00EF226A">
      <w:pPr>
        <w:rPr>
          <w:sz w:val="22"/>
          <w:szCs w:val="22"/>
        </w:rPr>
      </w:pPr>
    </w:p>
    <w:p w14:paraId="4E952F44" w14:textId="77777777" w:rsidR="00EF226A" w:rsidRDefault="00EF226A">
      <w:pPr>
        <w:rPr>
          <w:sz w:val="22"/>
          <w:szCs w:val="22"/>
        </w:rPr>
      </w:pPr>
    </w:p>
    <w:p w14:paraId="4C431E5E" w14:textId="77777777" w:rsidR="00EF226A" w:rsidRDefault="00F36C1F">
      <w:pPr>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2.</w:t>
      </w:r>
      <w:r>
        <w:rPr>
          <w:b/>
          <w:sz w:val="22"/>
          <w:szCs w:val="22"/>
        </w:rPr>
        <w:tab/>
      </w:r>
      <w:r>
        <w:rPr>
          <w:b/>
          <w:noProof/>
          <w:sz w:val="22"/>
          <w:szCs w:val="22"/>
        </w:rPr>
        <w:t>VEIKLIOJI (-IOS) MEDŽIAGA (-OS) IR JOS (-Ų) KIEKIS (-IAI)</w:t>
      </w:r>
    </w:p>
    <w:p w14:paraId="45F0CDBF" w14:textId="77777777" w:rsidR="00EF226A" w:rsidRDefault="00EF226A">
      <w:pPr>
        <w:rPr>
          <w:sz w:val="22"/>
          <w:szCs w:val="22"/>
        </w:rPr>
      </w:pPr>
    </w:p>
    <w:p w14:paraId="4211EACF" w14:textId="77777777" w:rsidR="00EF226A" w:rsidRDefault="00F36C1F">
      <w:pPr>
        <w:rPr>
          <w:noProof/>
          <w:sz w:val="22"/>
          <w:szCs w:val="22"/>
        </w:rPr>
      </w:pPr>
      <w:r>
        <w:rPr>
          <w:noProof/>
          <w:sz w:val="22"/>
          <w:szCs w:val="22"/>
        </w:rPr>
        <w:t>Kiekvienoje kietojoje kapsulėje yra fingolimodo hidrochlorido, atitinkančio 0,5 mg fingolimodo.</w:t>
      </w:r>
    </w:p>
    <w:p w14:paraId="4469D98C" w14:textId="77777777" w:rsidR="00EF226A" w:rsidRDefault="00EF226A">
      <w:pPr>
        <w:rPr>
          <w:noProof/>
          <w:sz w:val="22"/>
          <w:szCs w:val="22"/>
        </w:rPr>
      </w:pPr>
    </w:p>
    <w:p w14:paraId="2BCB9B3D" w14:textId="77777777" w:rsidR="00EF226A" w:rsidRDefault="00EF226A">
      <w:pPr>
        <w:rPr>
          <w:sz w:val="22"/>
          <w:szCs w:val="22"/>
        </w:rPr>
      </w:pPr>
    </w:p>
    <w:p w14:paraId="3D0F42A9" w14:textId="77777777" w:rsidR="00EF226A" w:rsidRDefault="00F36C1F">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3.</w:t>
      </w:r>
      <w:r>
        <w:rPr>
          <w:b/>
          <w:sz w:val="22"/>
          <w:szCs w:val="22"/>
        </w:rPr>
        <w:tab/>
      </w:r>
      <w:r>
        <w:rPr>
          <w:b/>
          <w:noProof/>
          <w:sz w:val="22"/>
          <w:szCs w:val="22"/>
        </w:rPr>
        <w:t>PAGALBINIŲ MEDŽIAGŲ SĄRAŠAS</w:t>
      </w:r>
    </w:p>
    <w:p w14:paraId="0D7D1C86" w14:textId="77777777" w:rsidR="00EF226A" w:rsidRDefault="00EF226A">
      <w:pPr>
        <w:rPr>
          <w:sz w:val="22"/>
          <w:szCs w:val="22"/>
        </w:rPr>
      </w:pPr>
    </w:p>
    <w:p w14:paraId="13BBECF7" w14:textId="77777777" w:rsidR="00EF226A" w:rsidRDefault="00EF226A">
      <w:pPr>
        <w:rPr>
          <w:sz w:val="22"/>
          <w:szCs w:val="22"/>
        </w:rPr>
      </w:pPr>
    </w:p>
    <w:p w14:paraId="2B7E809F" w14:textId="77777777" w:rsidR="00EF226A" w:rsidRDefault="00F36C1F">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4.</w:t>
      </w:r>
      <w:r>
        <w:rPr>
          <w:b/>
          <w:sz w:val="22"/>
          <w:szCs w:val="22"/>
        </w:rPr>
        <w:tab/>
      </w:r>
      <w:r>
        <w:rPr>
          <w:b/>
          <w:noProof/>
          <w:sz w:val="22"/>
          <w:szCs w:val="22"/>
        </w:rPr>
        <w:t>FARMACINĖ FORMA IR KIEKIS PAKUOTĖJE</w:t>
      </w:r>
    </w:p>
    <w:p w14:paraId="2F1912C7" w14:textId="77777777" w:rsidR="00EF226A" w:rsidRDefault="00EF226A">
      <w:pPr>
        <w:rPr>
          <w:sz w:val="22"/>
          <w:szCs w:val="22"/>
        </w:rPr>
      </w:pPr>
    </w:p>
    <w:p w14:paraId="6FF22CEA" w14:textId="77777777" w:rsidR="00EF226A" w:rsidRDefault="00F36C1F">
      <w:pPr>
        <w:pStyle w:val="Bodytext20"/>
        <w:shd w:val="clear" w:color="auto" w:fill="auto"/>
        <w:spacing w:after="0" w:line="220" w:lineRule="exact"/>
        <w:ind w:firstLine="0"/>
        <w:jc w:val="left"/>
        <w:rPr>
          <w:rStyle w:val="Bodytext2Exact"/>
          <w:rFonts w:eastAsia="Calibri"/>
        </w:rPr>
      </w:pPr>
      <w:r>
        <w:rPr>
          <w:rStyle w:val="Bodytext2Exact"/>
          <w:rFonts w:eastAsia="Calibri"/>
          <w:highlight w:val="lightGray"/>
        </w:rPr>
        <w:t>Kietoji kapsulė</w:t>
      </w:r>
    </w:p>
    <w:p w14:paraId="38B1F7EE" w14:textId="77777777" w:rsidR="00EF226A" w:rsidRDefault="00EF226A">
      <w:pPr>
        <w:pStyle w:val="Bodytext20"/>
        <w:shd w:val="clear" w:color="auto" w:fill="auto"/>
        <w:spacing w:after="0" w:line="220" w:lineRule="exact"/>
        <w:ind w:firstLine="0"/>
        <w:jc w:val="left"/>
        <w:rPr>
          <w:rStyle w:val="Bodytext2Exact"/>
          <w:rFonts w:eastAsia="Calibri"/>
        </w:rPr>
      </w:pPr>
    </w:p>
    <w:p w14:paraId="1E814718" w14:textId="77777777" w:rsidR="00EF226A" w:rsidRDefault="00F36C1F">
      <w:pPr>
        <w:pStyle w:val="Bodytext20"/>
        <w:shd w:val="clear" w:color="auto" w:fill="auto"/>
        <w:spacing w:after="0" w:line="220" w:lineRule="exact"/>
        <w:ind w:firstLine="0"/>
        <w:jc w:val="left"/>
        <w:rPr>
          <w:rStyle w:val="Bodytext2Exact"/>
          <w:rFonts w:eastAsia="Calibri"/>
          <w:i/>
        </w:rPr>
      </w:pPr>
      <w:r>
        <w:rPr>
          <w:rStyle w:val="Bodytext2Exact"/>
          <w:rFonts w:eastAsia="Calibri"/>
          <w:i/>
          <w:highlight w:val="lightGray"/>
        </w:rPr>
        <w:t>Lizdinė plokštelė:</w:t>
      </w:r>
    </w:p>
    <w:p w14:paraId="60913131" w14:textId="77777777" w:rsidR="00EF226A" w:rsidRDefault="00F36C1F">
      <w:pPr>
        <w:pStyle w:val="Bodytext20"/>
        <w:shd w:val="clear" w:color="auto" w:fill="auto"/>
        <w:spacing w:after="0" w:line="220" w:lineRule="exact"/>
        <w:ind w:firstLine="0"/>
        <w:jc w:val="left"/>
        <w:rPr>
          <w:rStyle w:val="Bodytext2Exact"/>
          <w:rFonts w:eastAsia="Calibri"/>
        </w:rPr>
      </w:pPr>
      <w:r>
        <w:rPr>
          <w:rStyle w:val="Bodytext2Exact"/>
          <w:rFonts w:eastAsia="Calibri"/>
        </w:rPr>
        <w:t>7 kietosios kapsulės</w:t>
      </w:r>
    </w:p>
    <w:p w14:paraId="3D191DF6" w14:textId="77777777"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14 kietųjų kapsulių</w:t>
      </w:r>
    </w:p>
    <w:p w14:paraId="079F3532" w14:textId="44D0CAF6"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 xml:space="preserve">28 </w:t>
      </w:r>
      <w:r w:rsidR="009B2384">
        <w:rPr>
          <w:iCs/>
          <w:sz w:val="22"/>
          <w:szCs w:val="22"/>
          <w:highlight w:val="lightGray"/>
          <w:lang w:eastAsia="en-US"/>
        </w:rPr>
        <w:t>kietosios kapsulės</w:t>
      </w:r>
    </w:p>
    <w:p w14:paraId="01C875F1" w14:textId="77777777"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30 kietųjų kapsulių</w:t>
      </w:r>
    </w:p>
    <w:p w14:paraId="02614990" w14:textId="19071E3B"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 xml:space="preserve">56 </w:t>
      </w:r>
      <w:r w:rsidR="009B2384">
        <w:rPr>
          <w:iCs/>
          <w:sz w:val="22"/>
          <w:szCs w:val="22"/>
          <w:highlight w:val="lightGray"/>
          <w:lang w:eastAsia="en-US"/>
        </w:rPr>
        <w:t>kietosios kapsulės</w:t>
      </w:r>
    </w:p>
    <w:p w14:paraId="694FD6D4" w14:textId="77777777"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60 kietųjų kapsulių</w:t>
      </w:r>
    </w:p>
    <w:p w14:paraId="36F178B9" w14:textId="77777777"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90 kietųjų kapsulių</w:t>
      </w:r>
    </w:p>
    <w:p w14:paraId="68B1311D" w14:textId="411F6F43"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 xml:space="preserve">98 </w:t>
      </w:r>
      <w:r w:rsidR="009B2384">
        <w:rPr>
          <w:iCs/>
          <w:sz w:val="22"/>
          <w:szCs w:val="22"/>
          <w:highlight w:val="lightGray"/>
          <w:lang w:eastAsia="en-US"/>
        </w:rPr>
        <w:t>kietosios kapsulės</w:t>
      </w:r>
    </w:p>
    <w:p w14:paraId="70B6128E" w14:textId="77777777"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100 kietųjų kapsulių</w:t>
      </w:r>
    </w:p>
    <w:p w14:paraId="13F2B671" w14:textId="77777777" w:rsidR="00EF226A" w:rsidRPr="002747C4" w:rsidRDefault="00EF226A">
      <w:pPr>
        <w:widowControl w:val="0"/>
        <w:tabs>
          <w:tab w:val="left" w:pos="1440"/>
        </w:tabs>
        <w:rPr>
          <w:iCs/>
          <w:sz w:val="22"/>
          <w:szCs w:val="22"/>
          <w:highlight w:val="lightGray"/>
          <w:lang w:eastAsia="en-US"/>
        </w:rPr>
      </w:pPr>
    </w:p>
    <w:p w14:paraId="614DD368" w14:textId="77777777" w:rsidR="00EF226A" w:rsidRPr="002747C4" w:rsidRDefault="00F36C1F">
      <w:pPr>
        <w:widowControl w:val="0"/>
        <w:tabs>
          <w:tab w:val="left" w:pos="1440"/>
        </w:tabs>
        <w:rPr>
          <w:i/>
          <w:iCs/>
          <w:sz w:val="22"/>
          <w:szCs w:val="22"/>
          <w:highlight w:val="lightGray"/>
          <w:lang w:eastAsia="en-US"/>
        </w:rPr>
      </w:pPr>
      <w:r>
        <w:rPr>
          <w:i/>
          <w:sz w:val="22"/>
          <w:szCs w:val="22"/>
          <w:highlight w:val="lightGray"/>
        </w:rPr>
        <w:t xml:space="preserve">Perforuota </w:t>
      </w:r>
      <w:proofErr w:type="spellStart"/>
      <w:r>
        <w:rPr>
          <w:i/>
          <w:sz w:val="22"/>
          <w:szCs w:val="22"/>
          <w:highlight w:val="lightGray"/>
        </w:rPr>
        <w:t>dalomoji</w:t>
      </w:r>
      <w:proofErr w:type="spellEnd"/>
      <w:r>
        <w:rPr>
          <w:i/>
          <w:sz w:val="22"/>
          <w:szCs w:val="22"/>
          <w:highlight w:val="lightGray"/>
        </w:rPr>
        <w:t xml:space="preserve"> lizdinė plokštelė</w:t>
      </w:r>
      <w:r w:rsidRPr="002747C4">
        <w:rPr>
          <w:i/>
          <w:iCs/>
          <w:sz w:val="22"/>
          <w:szCs w:val="22"/>
          <w:highlight w:val="lightGray"/>
          <w:lang w:eastAsia="en-US"/>
        </w:rPr>
        <w:t>:</w:t>
      </w:r>
    </w:p>
    <w:p w14:paraId="01B42C21" w14:textId="77777777"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7 x 1 kietosios kapsulės</w:t>
      </w:r>
    </w:p>
    <w:p w14:paraId="780D9E50" w14:textId="77777777"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14 x 1 kietųjų kapsulių</w:t>
      </w:r>
    </w:p>
    <w:p w14:paraId="3D7F6956" w14:textId="77777777"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28 x 1 kietosios kapsulės</w:t>
      </w:r>
    </w:p>
    <w:p w14:paraId="5BF8E5FA" w14:textId="77777777"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30 x 1 kietųjų kapsulių</w:t>
      </w:r>
    </w:p>
    <w:p w14:paraId="769B8A93" w14:textId="77777777"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56 x 1 kietosios kapsulės</w:t>
      </w:r>
    </w:p>
    <w:p w14:paraId="482012AD" w14:textId="77777777"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60 x 1 kietųjų kapsulių</w:t>
      </w:r>
    </w:p>
    <w:p w14:paraId="117958A2" w14:textId="77777777"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90 x 1 kietųjų kapsulių</w:t>
      </w:r>
    </w:p>
    <w:p w14:paraId="7749F3E6" w14:textId="77777777" w:rsidR="00EF226A" w:rsidRPr="002747C4" w:rsidRDefault="00F36C1F">
      <w:pPr>
        <w:widowControl w:val="0"/>
        <w:tabs>
          <w:tab w:val="left" w:pos="1440"/>
        </w:tabs>
        <w:rPr>
          <w:iCs/>
          <w:sz w:val="22"/>
          <w:szCs w:val="22"/>
          <w:highlight w:val="lightGray"/>
          <w:lang w:eastAsia="en-US"/>
        </w:rPr>
      </w:pPr>
      <w:r w:rsidRPr="002747C4">
        <w:rPr>
          <w:iCs/>
          <w:sz w:val="22"/>
          <w:szCs w:val="22"/>
          <w:highlight w:val="lightGray"/>
          <w:lang w:eastAsia="en-US"/>
        </w:rPr>
        <w:t>98 x 1 kietosios kapsulės</w:t>
      </w:r>
    </w:p>
    <w:p w14:paraId="6B1EAF78" w14:textId="77777777" w:rsidR="00EF226A" w:rsidRPr="002747C4" w:rsidRDefault="00F36C1F">
      <w:pPr>
        <w:widowControl w:val="0"/>
        <w:tabs>
          <w:tab w:val="left" w:pos="1440"/>
        </w:tabs>
        <w:rPr>
          <w:iCs/>
          <w:sz w:val="22"/>
          <w:szCs w:val="22"/>
          <w:lang w:eastAsia="en-US"/>
        </w:rPr>
      </w:pPr>
      <w:r w:rsidRPr="002747C4">
        <w:rPr>
          <w:iCs/>
          <w:sz w:val="22"/>
          <w:szCs w:val="22"/>
          <w:highlight w:val="lightGray"/>
          <w:lang w:eastAsia="en-US"/>
        </w:rPr>
        <w:t>100 x 1 kietųjų kapsulių</w:t>
      </w:r>
    </w:p>
    <w:p w14:paraId="133E849C" w14:textId="77777777" w:rsidR="00EF226A" w:rsidRPr="002747C4" w:rsidRDefault="00EF226A">
      <w:pPr>
        <w:widowControl w:val="0"/>
        <w:tabs>
          <w:tab w:val="left" w:pos="1440"/>
        </w:tabs>
        <w:rPr>
          <w:iCs/>
          <w:sz w:val="22"/>
          <w:szCs w:val="22"/>
          <w:highlight w:val="lightGray"/>
          <w:lang w:eastAsia="en-US"/>
        </w:rPr>
      </w:pPr>
    </w:p>
    <w:p w14:paraId="60720B71" w14:textId="77777777" w:rsidR="00EF226A" w:rsidRPr="002747C4" w:rsidRDefault="00F36C1F">
      <w:pPr>
        <w:widowControl w:val="0"/>
        <w:tabs>
          <w:tab w:val="left" w:pos="1440"/>
        </w:tabs>
        <w:rPr>
          <w:i/>
          <w:iCs/>
          <w:sz w:val="22"/>
          <w:szCs w:val="22"/>
          <w:lang w:eastAsia="en-US"/>
        </w:rPr>
      </w:pPr>
      <w:r w:rsidRPr="002747C4">
        <w:rPr>
          <w:i/>
          <w:iCs/>
          <w:sz w:val="22"/>
          <w:szCs w:val="22"/>
          <w:highlight w:val="lightGray"/>
          <w:lang w:eastAsia="en-US"/>
        </w:rPr>
        <w:t>Talpyklės:</w:t>
      </w:r>
    </w:p>
    <w:p w14:paraId="122DE5CA" w14:textId="77777777" w:rsidR="00EF226A" w:rsidRPr="002747C4" w:rsidRDefault="00F36C1F">
      <w:pPr>
        <w:widowControl w:val="0"/>
        <w:tabs>
          <w:tab w:val="left" w:pos="1440"/>
        </w:tabs>
        <w:rPr>
          <w:iCs/>
          <w:sz w:val="22"/>
          <w:szCs w:val="22"/>
          <w:lang w:eastAsia="en-US"/>
        </w:rPr>
      </w:pPr>
      <w:r w:rsidRPr="002747C4">
        <w:rPr>
          <w:iCs/>
          <w:sz w:val="22"/>
          <w:szCs w:val="22"/>
          <w:highlight w:val="lightGray"/>
          <w:lang w:eastAsia="en-US"/>
        </w:rPr>
        <w:t>30 kietųjų kapsulių</w:t>
      </w:r>
    </w:p>
    <w:p w14:paraId="05D533E7" w14:textId="77777777" w:rsidR="00EF226A" w:rsidRDefault="00EF226A">
      <w:pPr>
        <w:rPr>
          <w:sz w:val="22"/>
          <w:szCs w:val="22"/>
        </w:rPr>
      </w:pPr>
    </w:p>
    <w:p w14:paraId="5F34DD43" w14:textId="77777777" w:rsidR="00EF226A" w:rsidRDefault="00EF226A">
      <w:pPr>
        <w:rPr>
          <w:sz w:val="22"/>
          <w:szCs w:val="22"/>
        </w:rPr>
      </w:pPr>
    </w:p>
    <w:p w14:paraId="0A1943F6" w14:textId="77777777" w:rsidR="00EF226A" w:rsidRDefault="00F36C1F">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5.</w:t>
      </w:r>
      <w:r>
        <w:rPr>
          <w:b/>
          <w:sz w:val="22"/>
          <w:szCs w:val="22"/>
        </w:rPr>
        <w:tab/>
      </w:r>
      <w:r>
        <w:rPr>
          <w:b/>
          <w:noProof/>
          <w:sz w:val="22"/>
          <w:szCs w:val="22"/>
        </w:rPr>
        <w:t>VARTOJIMO METODAS IR BŪDAS (-AI)</w:t>
      </w:r>
    </w:p>
    <w:p w14:paraId="0650E812" w14:textId="77777777" w:rsidR="00EF226A" w:rsidRDefault="00EF226A">
      <w:pPr>
        <w:rPr>
          <w:sz w:val="22"/>
          <w:szCs w:val="22"/>
        </w:rPr>
      </w:pPr>
    </w:p>
    <w:p w14:paraId="68E3BAC0" w14:textId="77777777" w:rsidR="00EF226A" w:rsidRDefault="00F36C1F">
      <w:pPr>
        <w:jc w:val="both"/>
        <w:rPr>
          <w:sz w:val="22"/>
          <w:szCs w:val="22"/>
        </w:rPr>
      </w:pPr>
      <w:r>
        <w:rPr>
          <w:sz w:val="22"/>
          <w:szCs w:val="22"/>
        </w:rPr>
        <w:t>Nuryti visą kapsulę.</w:t>
      </w:r>
    </w:p>
    <w:p w14:paraId="03804B25" w14:textId="77777777" w:rsidR="00EF226A" w:rsidRDefault="00F36C1F">
      <w:pPr>
        <w:rPr>
          <w:sz w:val="22"/>
          <w:szCs w:val="22"/>
        </w:rPr>
      </w:pPr>
      <w:r>
        <w:rPr>
          <w:noProof/>
          <w:sz w:val="22"/>
          <w:szCs w:val="22"/>
        </w:rPr>
        <w:t>Prieš vartojimą perskaitykite pakuotės lapelį.</w:t>
      </w:r>
    </w:p>
    <w:p w14:paraId="6BCF736D" w14:textId="77777777" w:rsidR="00EF226A" w:rsidRDefault="00F36C1F">
      <w:pPr>
        <w:rPr>
          <w:sz w:val="22"/>
          <w:szCs w:val="22"/>
        </w:rPr>
      </w:pPr>
      <w:r>
        <w:rPr>
          <w:sz w:val="22"/>
          <w:szCs w:val="22"/>
        </w:rPr>
        <w:t>Vartoti per burną.</w:t>
      </w:r>
    </w:p>
    <w:p w14:paraId="108C0427" w14:textId="77777777" w:rsidR="00EF226A" w:rsidRDefault="00EF226A">
      <w:pPr>
        <w:rPr>
          <w:sz w:val="22"/>
          <w:szCs w:val="22"/>
        </w:rPr>
      </w:pPr>
    </w:p>
    <w:p w14:paraId="668800D7" w14:textId="77777777" w:rsidR="00EF226A" w:rsidRDefault="00EF226A">
      <w:pPr>
        <w:rPr>
          <w:sz w:val="22"/>
          <w:szCs w:val="22"/>
        </w:rPr>
      </w:pPr>
    </w:p>
    <w:p w14:paraId="0A952C8C" w14:textId="77777777" w:rsidR="00EF226A" w:rsidRDefault="00F36C1F">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lastRenderedPageBreak/>
        <w:t>6.</w:t>
      </w:r>
      <w:r>
        <w:rPr>
          <w:b/>
          <w:sz w:val="22"/>
          <w:szCs w:val="22"/>
        </w:rPr>
        <w:tab/>
      </w:r>
      <w:r>
        <w:rPr>
          <w:b/>
          <w:noProof/>
          <w:sz w:val="22"/>
          <w:szCs w:val="22"/>
        </w:rPr>
        <w:t>SPECIALUS ĮSPĖJIMAS, KAD VAISTINĮ PREPARATĄ BŪTINA LAIKYTI VAIKAMS NEPASTEBIMOJE IR  NEPASIEKIAMOJE VIETOJE</w:t>
      </w:r>
    </w:p>
    <w:p w14:paraId="17DAB4AE" w14:textId="77777777" w:rsidR="00EF226A" w:rsidRDefault="00EF226A">
      <w:pPr>
        <w:rPr>
          <w:sz w:val="22"/>
          <w:szCs w:val="22"/>
        </w:rPr>
      </w:pPr>
    </w:p>
    <w:p w14:paraId="3C522511" w14:textId="77777777" w:rsidR="00EF226A" w:rsidRDefault="00F36C1F">
      <w:pPr>
        <w:rPr>
          <w:sz w:val="22"/>
          <w:szCs w:val="22"/>
        </w:rPr>
      </w:pPr>
      <w:r>
        <w:rPr>
          <w:noProof/>
          <w:sz w:val="22"/>
          <w:szCs w:val="22"/>
        </w:rPr>
        <w:t>Laikyti vaikams nepastebimoje ir nepasiekiamoje vietoje.</w:t>
      </w:r>
    </w:p>
    <w:p w14:paraId="3664DD4F" w14:textId="77777777" w:rsidR="00EF226A" w:rsidRDefault="00EF226A">
      <w:pPr>
        <w:rPr>
          <w:sz w:val="22"/>
          <w:szCs w:val="22"/>
        </w:rPr>
      </w:pPr>
    </w:p>
    <w:p w14:paraId="568AFB43" w14:textId="77777777" w:rsidR="00EF226A" w:rsidRDefault="00EF226A">
      <w:pPr>
        <w:rPr>
          <w:sz w:val="22"/>
          <w:szCs w:val="22"/>
        </w:rPr>
      </w:pPr>
    </w:p>
    <w:p w14:paraId="2CD611D5" w14:textId="77777777" w:rsidR="00EF226A" w:rsidRDefault="00F36C1F">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7.</w:t>
      </w:r>
      <w:r>
        <w:rPr>
          <w:b/>
          <w:sz w:val="22"/>
          <w:szCs w:val="22"/>
        </w:rPr>
        <w:tab/>
      </w:r>
      <w:r>
        <w:rPr>
          <w:b/>
          <w:noProof/>
          <w:sz w:val="22"/>
          <w:szCs w:val="22"/>
        </w:rPr>
        <w:t>KITAS (-I) SPECIALUS (-ŪS) ĮSPĖJIMAS (-AI) (JEI REIKIA)</w:t>
      </w:r>
    </w:p>
    <w:p w14:paraId="2B76DFB6" w14:textId="77777777" w:rsidR="00EF226A" w:rsidRDefault="00EF226A">
      <w:pPr>
        <w:rPr>
          <w:sz w:val="22"/>
          <w:szCs w:val="22"/>
        </w:rPr>
      </w:pPr>
    </w:p>
    <w:p w14:paraId="0A711FF6" w14:textId="77777777" w:rsidR="00EF226A" w:rsidRDefault="00EF226A">
      <w:pPr>
        <w:rPr>
          <w:sz w:val="22"/>
          <w:szCs w:val="22"/>
        </w:rPr>
      </w:pPr>
    </w:p>
    <w:p w14:paraId="30E3E7DA" w14:textId="77777777" w:rsidR="00EF226A" w:rsidRDefault="00F36C1F">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8.</w:t>
      </w:r>
      <w:r>
        <w:rPr>
          <w:b/>
          <w:sz w:val="22"/>
          <w:szCs w:val="22"/>
        </w:rPr>
        <w:tab/>
      </w:r>
      <w:r>
        <w:rPr>
          <w:b/>
          <w:noProof/>
          <w:sz w:val="22"/>
          <w:szCs w:val="22"/>
        </w:rPr>
        <w:t>TINKAMUMO LAIKAS</w:t>
      </w:r>
    </w:p>
    <w:p w14:paraId="3242549D" w14:textId="77777777" w:rsidR="00EF226A" w:rsidRDefault="00EF226A">
      <w:pPr>
        <w:rPr>
          <w:sz w:val="22"/>
          <w:szCs w:val="22"/>
        </w:rPr>
      </w:pPr>
    </w:p>
    <w:p w14:paraId="35B4CA47" w14:textId="77777777" w:rsidR="00EF226A" w:rsidRDefault="00F36C1F">
      <w:pPr>
        <w:jc w:val="both"/>
        <w:rPr>
          <w:sz w:val="22"/>
          <w:szCs w:val="22"/>
        </w:rPr>
      </w:pPr>
      <w:r>
        <w:rPr>
          <w:sz w:val="22"/>
          <w:szCs w:val="22"/>
        </w:rPr>
        <w:t>EXP: {mm-MMMM}</w:t>
      </w:r>
    </w:p>
    <w:p w14:paraId="73C0C4F4" w14:textId="77777777" w:rsidR="00EF226A" w:rsidRDefault="00EF226A">
      <w:pPr>
        <w:rPr>
          <w:sz w:val="22"/>
          <w:szCs w:val="22"/>
        </w:rPr>
      </w:pPr>
    </w:p>
    <w:p w14:paraId="4550C990" w14:textId="77777777" w:rsidR="00EF226A" w:rsidRDefault="00EF226A">
      <w:pPr>
        <w:rPr>
          <w:sz w:val="22"/>
          <w:szCs w:val="22"/>
        </w:rPr>
      </w:pPr>
    </w:p>
    <w:p w14:paraId="47517C25" w14:textId="77777777" w:rsidR="00EF226A" w:rsidRDefault="00F36C1F">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9.</w:t>
      </w:r>
      <w:r>
        <w:rPr>
          <w:b/>
          <w:sz w:val="22"/>
          <w:szCs w:val="22"/>
        </w:rPr>
        <w:tab/>
      </w:r>
      <w:r>
        <w:rPr>
          <w:b/>
          <w:noProof/>
          <w:sz w:val="22"/>
          <w:szCs w:val="22"/>
        </w:rPr>
        <w:t>SPECIALIOS LAIKYMO SĄLYGOS</w:t>
      </w:r>
    </w:p>
    <w:p w14:paraId="1C146153" w14:textId="77777777" w:rsidR="00EF226A" w:rsidRDefault="00EF226A">
      <w:pPr>
        <w:rPr>
          <w:sz w:val="22"/>
          <w:szCs w:val="22"/>
        </w:rPr>
      </w:pPr>
    </w:p>
    <w:p w14:paraId="54E66460" w14:textId="77777777" w:rsidR="00EF226A" w:rsidRDefault="00F36C1F">
      <w:pPr>
        <w:rPr>
          <w:i/>
          <w:sz w:val="22"/>
          <w:szCs w:val="22"/>
        </w:rPr>
      </w:pPr>
      <w:r>
        <w:rPr>
          <w:i/>
          <w:sz w:val="22"/>
          <w:szCs w:val="22"/>
          <w:highlight w:val="lightGray"/>
        </w:rPr>
        <w:t>Lizdinės plokštelės:</w:t>
      </w:r>
    </w:p>
    <w:p w14:paraId="25A58BB2" w14:textId="77777777" w:rsidR="00EF226A" w:rsidRDefault="00F36C1F">
      <w:pPr>
        <w:rPr>
          <w:sz w:val="22"/>
          <w:szCs w:val="22"/>
        </w:rPr>
      </w:pPr>
      <w:r>
        <w:rPr>
          <w:sz w:val="22"/>
          <w:szCs w:val="22"/>
        </w:rPr>
        <w:t>Laikyti ne aukštesnėje kaip 25 </w:t>
      </w:r>
      <w:r>
        <w:rPr>
          <w:sz w:val="22"/>
          <w:szCs w:val="22"/>
        </w:rPr>
        <w:sym w:font="Symbol" w:char="F0B0"/>
      </w:r>
      <w:r>
        <w:rPr>
          <w:sz w:val="22"/>
          <w:szCs w:val="22"/>
        </w:rPr>
        <w:t>C temperatūroje.</w:t>
      </w:r>
    </w:p>
    <w:p w14:paraId="5AECF6D1" w14:textId="77777777" w:rsidR="00EF226A" w:rsidRDefault="00F36C1F">
      <w:pPr>
        <w:rPr>
          <w:sz w:val="22"/>
          <w:szCs w:val="22"/>
        </w:rPr>
      </w:pPr>
      <w:r>
        <w:rPr>
          <w:sz w:val="22"/>
          <w:szCs w:val="22"/>
        </w:rPr>
        <w:t>Laikyti gamintojo pakuotėje, kad vaistinis preparatas būtų apsaugotas nuo drėgmės</w:t>
      </w:r>
    </w:p>
    <w:p w14:paraId="4FC590E2" w14:textId="77777777" w:rsidR="00EF226A" w:rsidRDefault="00EF226A">
      <w:pPr>
        <w:pStyle w:val="Antrat4"/>
        <w:spacing w:line="240" w:lineRule="auto"/>
        <w:jc w:val="left"/>
        <w:rPr>
          <w:rFonts w:ascii="Times New Roman" w:hAnsi="Times New Roman"/>
          <w:b w:val="0"/>
          <w:bCs w:val="0"/>
          <w:sz w:val="22"/>
          <w:szCs w:val="22"/>
          <w:lang w:val="lt-LT"/>
        </w:rPr>
      </w:pPr>
    </w:p>
    <w:p w14:paraId="69540996" w14:textId="77777777" w:rsidR="00EF226A" w:rsidRDefault="00F36C1F">
      <w:pPr>
        <w:rPr>
          <w:i/>
          <w:sz w:val="22"/>
          <w:szCs w:val="22"/>
        </w:rPr>
      </w:pPr>
      <w:proofErr w:type="spellStart"/>
      <w:r>
        <w:rPr>
          <w:i/>
          <w:sz w:val="22"/>
          <w:szCs w:val="22"/>
          <w:highlight w:val="lightGray"/>
        </w:rPr>
        <w:t>Talpyklės</w:t>
      </w:r>
      <w:proofErr w:type="spellEnd"/>
      <w:r>
        <w:rPr>
          <w:i/>
          <w:sz w:val="22"/>
          <w:szCs w:val="22"/>
        </w:rPr>
        <w:t>:</w:t>
      </w:r>
    </w:p>
    <w:p w14:paraId="5800B760" w14:textId="77777777" w:rsidR="00EF226A" w:rsidRDefault="00F36C1F">
      <w:pPr>
        <w:rPr>
          <w:sz w:val="22"/>
          <w:szCs w:val="22"/>
        </w:rPr>
      </w:pPr>
      <w:r>
        <w:rPr>
          <w:sz w:val="22"/>
          <w:szCs w:val="22"/>
        </w:rPr>
        <w:t>Laikyti ne aukštesnėje kaip 25 </w:t>
      </w:r>
      <w:r>
        <w:rPr>
          <w:sz w:val="22"/>
          <w:szCs w:val="22"/>
        </w:rPr>
        <w:sym w:font="Symbol" w:char="F0B0"/>
      </w:r>
      <w:r>
        <w:rPr>
          <w:sz w:val="22"/>
          <w:szCs w:val="22"/>
        </w:rPr>
        <w:t>C temperatūroje.</w:t>
      </w:r>
    </w:p>
    <w:p w14:paraId="2E87CFB1" w14:textId="77777777" w:rsidR="00EF226A" w:rsidRDefault="00F36C1F">
      <w:pPr>
        <w:rPr>
          <w:sz w:val="22"/>
          <w:szCs w:val="22"/>
        </w:rPr>
      </w:pPr>
      <w:proofErr w:type="spellStart"/>
      <w:r>
        <w:rPr>
          <w:sz w:val="22"/>
          <w:szCs w:val="22"/>
        </w:rPr>
        <w:t>Talpyklę</w:t>
      </w:r>
      <w:proofErr w:type="spellEnd"/>
      <w:r>
        <w:rPr>
          <w:sz w:val="22"/>
          <w:szCs w:val="22"/>
        </w:rPr>
        <w:t xml:space="preserve"> laikyti sandarią, kad vaistinis preparatas būtų apsaugotas nuo drėgmės.</w:t>
      </w:r>
    </w:p>
    <w:p w14:paraId="2B378FC5" w14:textId="77777777" w:rsidR="00EF226A" w:rsidRDefault="00EF226A">
      <w:pPr>
        <w:rPr>
          <w:sz w:val="22"/>
          <w:szCs w:val="22"/>
        </w:rPr>
      </w:pPr>
    </w:p>
    <w:p w14:paraId="0D934393" w14:textId="77777777" w:rsidR="00EF226A" w:rsidRDefault="00EF226A">
      <w:pPr>
        <w:rPr>
          <w:sz w:val="22"/>
          <w:szCs w:val="22"/>
        </w:rPr>
      </w:pPr>
    </w:p>
    <w:p w14:paraId="65940B0F" w14:textId="77777777" w:rsidR="00EF226A" w:rsidRDefault="00F36C1F">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10.</w:t>
      </w:r>
      <w:r>
        <w:rPr>
          <w:b/>
          <w:sz w:val="22"/>
          <w:szCs w:val="22"/>
        </w:rPr>
        <w:tab/>
      </w:r>
      <w:r>
        <w:rPr>
          <w:b/>
          <w:noProof/>
          <w:sz w:val="22"/>
          <w:szCs w:val="22"/>
        </w:rPr>
        <w:t>SPECIALIOS ATSARGUMO PRIEMONĖS DĖL NESUVARTOTO VAISTINIO PREPARATO AR JO ATLIEKŲ TVARKYMO (JEI REIKIA)</w:t>
      </w:r>
    </w:p>
    <w:p w14:paraId="7B79222D" w14:textId="77777777" w:rsidR="00EF226A" w:rsidRDefault="00EF226A">
      <w:pPr>
        <w:rPr>
          <w:sz w:val="22"/>
          <w:szCs w:val="22"/>
        </w:rPr>
      </w:pPr>
    </w:p>
    <w:p w14:paraId="71210F7B" w14:textId="77777777" w:rsidR="00EF226A" w:rsidRDefault="00EF226A">
      <w:pPr>
        <w:rPr>
          <w:sz w:val="22"/>
          <w:szCs w:val="22"/>
        </w:rPr>
      </w:pPr>
    </w:p>
    <w:p w14:paraId="1C5BDAB2" w14:textId="77777777" w:rsidR="00EF226A" w:rsidRDefault="00F36C1F">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11.</w:t>
      </w:r>
      <w:r>
        <w:rPr>
          <w:b/>
          <w:sz w:val="22"/>
          <w:szCs w:val="22"/>
        </w:rPr>
        <w:tab/>
      </w:r>
      <w:r>
        <w:rPr>
          <w:b/>
          <w:caps/>
          <w:noProof/>
          <w:sz w:val="22"/>
          <w:szCs w:val="22"/>
        </w:rPr>
        <w:t xml:space="preserve"> REGISTRUOTOJO PAVADINIMAS IR ADRESAS</w:t>
      </w:r>
    </w:p>
    <w:p w14:paraId="0AE19FA1" w14:textId="77777777" w:rsidR="00EF226A" w:rsidRDefault="00EF226A">
      <w:pPr>
        <w:rPr>
          <w:sz w:val="22"/>
          <w:szCs w:val="22"/>
        </w:rPr>
      </w:pPr>
    </w:p>
    <w:p w14:paraId="0CB5A97A" w14:textId="77777777" w:rsidR="00EF226A" w:rsidRDefault="00F36C1F">
      <w:pPr>
        <w:widowControl w:val="0"/>
        <w:rPr>
          <w:rFonts w:eastAsia="Calibri"/>
          <w:sz w:val="22"/>
        </w:rPr>
      </w:pPr>
      <w:r>
        <w:rPr>
          <w:rFonts w:eastAsia="Calibri"/>
          <w:sz w:val="22"/>
        </w:rPr>
        <w:t xml:space="preserve">KRKA, </w:t>
      </w:r>
      <w:proofErr w:type="spellStart"/>
      <w:r>
        <w:rPr>
          <w:rFonts w:eastAsia="Calibri"/>
          <w:sz w:val="22"/>
        </w:rPr>
        <w:t>d.d</w:t>
      </w:r>
      <w:proofErr w:type="spellEnd"/>
      <w:r>
        <w:rPr>
          <w:rFonts w:eastAsia="Calibri"/>
          <w:sz w:val="22"/>
        </w:rPr>
        <w:t>., Novo mesto</w:t>
      </w:r>
    </w:p>
    <w:p w14:paraId="30335376" w14:textId="77777777" w:rsidR="00EF226A" w:rsidRDefault="00F36C1F">
      <w:pPr>
        <w:widowControl w:val="0"/>
        <w:rPr>
          <w:rFonts w:eastAsia="Calibri"/>
          <w:sz w:val="22"/>
        </w:rPr>
      </w:pPr>
      <w:proofErr w:type="spellStart"/>
      <w:r>
        <w:rPr>
          <w:rFonts w:eastAsia="Calibri"/>
          <w:sz w:val="22"/>
        </w:rPr>
        <w:t>Šmarješka</w:t>
      </w:r>
      <w:proofErr w:type="spellEnd"/>
      <w:r>
        <w:rPr>
          <w:rFonts w:eastAsia="Calibri"/>
          <w:sz w:val="22"/>
        </w:rPr>
        <w:t xml:space="preserve"> </w:t>
      </w:r>
      <w:proofErr w:type="spellStart"/>
      <w:r>
        <w:rPr>
          <w:rFonts w:eastAsia="Calibri"/>
          <w:sz w:val="22"/>
        </w:rPr>
        <w:t>cesta</w:t>
      </w:r>
      <w:proofErr w:type="spellEnd"/>
      <w:r>
        <w:rPr>
          <w:rFonts w:eastAsia="Calibri"/>
          <w:sz w:val="22"/>
        </w:rPr>
        <w:t xml:space="preserve"> 6</w:t>
      </w:r>
    </w:p>
    <w:p w14:paraId="3C159ACD" w14:textId="77777777" w:rsidR="00EF226A" w:rsidRDefault="00F36C1F">
      <w:pPr>
        <w:widowControl w:val="0"/>
        <w:rPr>
          <w:rFonts w:eastAsia="Calibri"/>
          <w:sz w:val="22"/>
        </w:rPr>
      </w:pPr>
      <w:r>
        <w:rPr>
          <w:rFonts w:eastAsia="Calibri"/>
          <w:sz w:val="22"/>
        </w:rPr>
        <w:t>8501 Novo mesto</w:t>
      </w:r>
    </w:p>
    <w:p w14:paraId="23E08882" w14:textId="77777777" w:rsidR="00EF226A" w:rsidRDefault="00F36C1F">
      <w:pPr>
        <w:widowControl w:val="0"/>
        <w:rPr>
          <w:rFonts w:eastAsia="Calibri"/>
          <w:sz w:val="22"/>
        </w:rPr>
      </w:pPr>
      <w:r>
        <w:rPr>
          <w:rFonts w:eastAsia="Calibri"/>
          <w:sz w:val="22"/>
        </w:rPr>
        <w:t>Slovėnija</w:t>
      </w:r>
    </w:p>
    <w:p w14:paraId="77E1BB7D" w14:textId="77777777" w:rsidR="00EF226A" w:rsidRDefault="00EF226A">
      <w:pPr>
        <w:rPr>
          <w:sz w:val="22"/>
          <w:szCs w:val="22"/>
        </w:rPr>
      </w:pPr>
    </w:p>
    <w:p w14:paraId="29E2A991" w14:textId="77777777" w:rsidR="00EF226A" w:rsidRDefault="00EF226A">
      <w:pPr>
        <w:rPr>
          <w:sz w:val="22"/>
          <w:szCs w:val="22"/>
        </w:rPr>
      </w:pPr>
    </w:p>
    <w:p w14:paraId="778FDC97" w14:textId="77777777" w:rsidR="00EF226A" w:rsidRDefault="00F36C1F">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12.</w:t>
      </w:r>
      <w:r>
        <w:rPr>
          <w:b/>
          <w:sz w:val="22"/>
          <w:szCs w:val="22"/>
        </w:rPr>
        <w:tab/>
      </w:r>
      <w:r>
        <w:rPr>
          <w:b/>
          <w:noProof/>
          <w:sz w:val="22"/>
          <w:szCs w:val="22"/>
        </w:rPr>
        <w:t>REGISTRACIJOS PAŽYMĖJIMO NUMERIS (-IAI)</w:t>
      </w:r>
      <w:r>
        <w:rPr>
          <w:b/>
          <w:sz w:val="22"/>
          <w:szCs w:val="22"/>
        </w:rPr>
        <w:t xml:space="preserve"> </w:t>
      </w:r>
    </w:p>
    <w:p w14:paraId="650E808B" w14:textId="77777777" w:rsidR="00EF226A" w:rsidRDefault="00EF226A">
      <w:pPr>
        <w:pStyle w:val="Bodytext20"/>
        <w:shd w:val="clear" w:color="auto" w:fill="auto"/>
        <w:spacing w:after="0" w:line="220" w:lineRule="exact"/>
        <w:ind w:firstLine="0"/>
        <w:jc w:val="left"/>
        <w:rPr>
          <w:rStyle w:val="Bodytext2Exact"/>
          <w:rFonts w:eastAsia="Calibri"/>
          <w:highlight w:val="lightGray"/>
        </w:rPr>
      </w:pPr>
    </w:p>
    <w:p w14:paraId="78663FB7" w14:textId="77777777" w:rsidR="00EF226A" w:rsidRPr="002747C4" w:rsidRDefault="00F36C1F">
      <w:pPr>
        <w:rPr>
          <w:rFonts w:eastAsia="Calibri"/>
          <w:sz w:val="22"/>
          <w:szCs w:val="22"/>
          <w:u w:val="single"/>
          <w:shd w:val="clear" w:color="auto" w:fill="D9D9D9" w:themeFill="background1" w:themeFillShade="D9"/>
          <w:lang w:eastAsia="en-US"/>
        </w:rPr>
      </w:pPr>
      <w:r w:rsidRPr="002747C4">
        <w:rPr>
          <w:rFonts w:eastAsia="Calibri"/>
          <w:sz w:val="22"/>
          <w:szCs w:val="22"/>
          <w:u w:val="single"/>
          <w:shd w:val="clear" w:color="auto" w:fill="D9D9D9" w:themeFill="background1" w:themeFillShade="D9"/>
          <w:lang w:eastAsia="en-US"/>
        </w:rPr>
        <w:t>lizdinė plokštelė</w:t>
      </w:r>
    </w:p>
    <w:p w14:paraId="05A74CEA" w14:textId="77777777" w:rsidR="00EF226A" w:rsidRPr="002747C4" w:rsidRDefault="00F36C1F">
      <w:pPr>
        <w:rPr>
          <w:rFonts w:eastAsia="Calibri"/>
          <w:bCs/>
          <w:sz w:val="22"/>
          <w:szCs w:val="22"/>
          <w:shd w:val="clear" w:color="auto" w:fill="D9D9D9" w:themeFill="background1" w:themeFillShade="D9"/>
          <w:lang w:eastAsia="en-US"/>
        </w:rPr>
      </w:pPr>
      <w:r w:rsidRPr="002747C4">
        <w:rPr>
          <w:rFonts w:eastAsia="Calibri"/>
          <w:sz w:val="22"/>
          <w:szCs w:val="22"/>
          <w:lang w:eastAsia="en-US"/>
        </w:rPr>
        <w:t>LT/1/21/4699</w:t>
      </w:r>
      <w:r w:rsidRPr="002747C4">
        <w:rPr>
          <w:rFonts w:eastAsia="Calibri"/>
          <w:bCs/>
          <w:sz w:val="22"/>
          <w:szCs w:val="22"/>
          <w:lang w:eastAsia="en-US"/>
        </w:rPr>
        <w:t xml:space="preserve">/001 </w:t>
      </w:r>
      <w:r w:rsidRPr="002747C4">
        <w:rPr>
          <w:rFonts w:eastAsia="Calibri"/>
          <w:bCs/>
          <w:sz w:val="22"/>
          <w:szCs w:val="22"/>
          <w:shd w:val="clear" w:color="auto" w:fill="D9D9D9" w:themeFill="background1" w:themeFillShade="D9"/>
          <w:lang w:eastAsia="en-US"/>
        </w:rPr>
        <w:t>– N7</w:t>
      </w:r>
    </w:p>
    <w:p w14:paraId="7E3E632D" w14:textId="77777777" w:rsidR="00EF226A" w:rsidRPr="002747C4" w:rsidRDefault="00F36C1F">
      <w:pPr>
        <w:rPr>
          <w:rFonts w:eastAsia="Calibri"/>
          <w:bCs/>
          <w:sz w:val="22"/>
          <w:szCs w:val="22"/>
          <w:shd w:val="clear" w:color="auto" w:fill="D9D9D9" w:themeFill="background1" w:themeFillShade="D9"/>
          <w:lang w:eastAsia="en-US"/>
        </w:rPr>
      </w:pPr>
      <w:r w:rsidRPr="002747C4">
        <w:rPr>
          <w:rFonts w:eastAsia="Calibri"/>
          <w:bCs/>
          <w:sz w:val="22"/>
          <w:szCs w:val="22"/>
          <w:shd w:val="clear" w:color="auto" w:fill="D9D9D9" w:themeFill="background1" w:themeFillShade="D9"/>
          <w:lang w:eastAsia="en-US"/>
        </w:rPr>
        <w:t>LT/1/21/4699/002 – N14</w:t>
      </w:r>
    </w:p>
    <w:p w14:paraId="3A6FC210"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LT/1/21/4699/003 – N28</w:t>
      </w:r>
    </w:p>
    <w:p w14:paraId="6C74BE72"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LT/1/21/4699/004 – N30</w:t>
      </w:r>
    </w:p>
    <w:p w14:paraId="55BB0510"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LT/1/21/4699/005 – N56</w:t>
      </w:r>
    </w:p>
    <w:p w14:paraId="02BE1527"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LT/1/21/4699/006 – N60</w:t>
      </w:r>
    </w:p>
    <w:p w14:paraId="513E2094"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LT/1/21/4699/007 – N90</w:t>
      </w:r>
    </w:p>
    <w:p w14:paraId="5774BC70"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LT/1/21/4699/008 – N98</w:t>
      </w:r>
    </w:p>
    <w:p w14:paraId="346DEA08"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LT/1/21/4699/009 – N100</w:t>
      </w:r>
    </w:p>
    <w:p w14:paraId="77B80A79" w14:textId="77777777" w:rsidR="00EF226A" w:rsidRPr="005863B1" w:rsidRDefault="00EF226A">
      <w:pPr>
        <w:rPr>
          <w:rFonts w:eastAsia="Calibri"/>
          <w:sz w:val="22"/>
          <w:szCs w:val="22"/>
          <w:lang w:val="pt-PT" w:eastAsia="en-US"/>
        </w:rPr>
      </w:pPr>
    </w:p>
    <w:p w14:paraId="6A76AE6E" w14:textId="77777777" w:rsidR="00EF226A" w:rsidRPr="005863B1" w:rsidRDefault="00F36C1F">
      <w:pPr>
        <w:rPr>
          <w:rFonts w:eastAsia="Calibri"/>
          <w:bCs/>
          <w:sz w:val="22"/>
          <w:szCs w:val="22"/>
          <w:u w:val="single"/>
          <w:shd w:val="clear" w:color="auto" w:fill="D9D9D9" w:themeFill="background1" w:themeFillShade="D9"/>
          <w:lang w:val="pt-PT" w:eastAsia="en-US"/>
        </w:rPr>
      </w:pPr>
      <w:r w:rsidRPr="005863B1">
        <w:rPr>
          <w:rFonts w:eastAsia="Calibri"/>
          <w:bCs/>
          <w:sz w:val="22"/>
          <w:szCs w:val="22"/>
          <w:u w:val="single"/>
          <w:shd w:val="clear" w:color="auto" w:fill="D9D9D9" w:themeFill="background1" w:themeFillShade="D9"/>
          <w:lang w:val="pt-PT" w:eastAsia="en-US"/>
        </w:rPr>
        <w:t>dalomoji lizdinė plokštelė</w:t>
      </w:r>
    </w:p>
    <w:p w14:paraId="660E9025"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LT/1/21/4699/010 – N30x1</w:t>
      </w:r>
    </w:p>
    <w:p w14:paraId="57BCC1A4"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LT/1/21/4699/011 – N60x1</w:t>
      </w:r>
    </w:p>
    <w:p w14:paraId="7F5DA77C"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LT/1/21/4699/012 – N90x1</w:t>
      </w:r>
    </w:p>
    <w:p w14:paraId="46EF4A5D" w14:textId="77777777" w:rsidR="00EF226A" w:rsidRPr="005863B1" w:rsidRDefault="00F36C1F">
      <w:pPr>
        <w:rPr>
          <w:rFonts w:eastAsia="Calibri"/>
          <w:sz w:val="22"/>
          <w:lang w:val="pt-PT"/>
        </w:rPr>
      </w:pPr>
      <w:r w:rsidRPr="005863B1">
        <w:rPr>
          <w:rFonts w:eastAsia="Calibri"/>
          <w:sz w:val="22"/>
          <w:shd w:val="clear" w:color="auto" w:fill="D9D9D9" w:themeFill="background1" w:themeFillShade="D9"/>
          <w:lang w:val="pt-PT"/>
        </w:rPr>
        <w:t>LT/1/21/4699/013 – N100x1</w:t>
      </w:r>
    </w:p>
    <w:p w14:paraId="6504B79C" w14:textId="77777777" w:rsidR="00EF226A" w:rsidRPr="005863B1" w:rsidRDefault="00F36C1F">
      <w:pPr>
        <w:rPr>
          <w:rFonts w:eastAsia="Calibri"/>
          <w:sz w:val="22"/>
          <w:u w:val="single"/>
          <w:shd w:val="clear" w:color="auto" w:fill="D9D9D9" w:themeFill="background1" w:themeFillShade="D9"/>
          <w:lang w:val="pt-PT"/>
        </w:rPr>
      </w:pPr>
      <w:r w:rsidRPr="005863B1">
        <w:rPr>
          <w:rFonts w:eastAsia="Calibri"/>
          <w:sz w:val="22"/>
          <w:u w:val="single"/>
          <w:shd w:val="clear" w:color="auto" w:fill="D9D9D9" w:themeFill="background1" w:themeFillShade="D9"/>
          <w:lang w:val="pt-PT"/>
        </w:rPr>
        <w:lastRenderedPageBreak/>
        <w:t>dalomoji lizdinė plokštelė (kalendorinė pakuotė)</w:t>
      </w:r>
    </w:p>
    <w:p w14:paraId="0104D61C"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LT/1/21/4699/014 – N7x1</w:t>
      </w:r>
    </w:p>
    <w:p w14:paraId="31969C02"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LT/1/21/4699/015 – N14x1</w:t>
      </w:r>
    </w:p>
    <w:p w14:paraId="79EBB62A"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LT/1/21/4699/016 – N28x1</w:t>
      </w:r>
    </w:p>
    <w:p w14:paraId="62B872DD"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LT/1/21/4699/017 – N56x1</w:t>
      </w:r>
    </w:p>
    <w:p w14:paraId="591B656B" w14:textId="77777777" w:rsidR="00EF226A" w:rsidRPr="005863B1" w:rsidRDefault="00F36C1F">
      <w:pPr>
        <w:rPr>
          <w:rFonts w:eastAsia="Calibri"/>
          <w:bCs/>
          <w:sz w:val="22"/>
          <w:szCs w:val="22"/>
          <w:shd w:val="clear" w:color="auto" w:fill="D9D9D9" w:themeFill="background1" w:themeFillShade="D9"/>
          <w:lang w:val="pt-PT" w:eastAsia="en-US"/>
        </w:rPr>
      </w:pPr>
      <w:r w:rsidRPr="005863B1">
        <w:rPr>
          <w:rFonts w:eastAsia="Calibri"/>
          <w:bCs/>
          <w:sz w:val="22"/>
          <w:szCs w:val="22"/>
          <w:shd w:val="clear" w:color="auto" w:fill="D9D9D9" w:themeFill="background1" w:themeFillShade="D9"/>
          <w:lang w:val="pt-PT" w:eastAsia="en-US"/>
        </w:rPr>
        <w:t>LT/1/21/4699/018 – N98x1</w:t>
      </w:r>
    </w:p>
    <w:p w14:paraId="0B0EB19C" w14:textId="77777777" w:rsidR="00EF226A" w:rsidRPr="005863B1" w:rsidRDefault="00EF226A">
      <w:pPr>
        <w:rPr>
          <w:rFonts w:eastAsia="Calibri"/>
          <w:sz w:val="22"/>
          <w:szCs w:val="22"/>
          <w:lang w:val="pt-PT" w:eastAsia="en-US"/>
        </w:rPr>
      </w:pPr>
    </w:p>
    <w:p w14:paraId="4DC06B30" w14:textId="77777777" w:rsidR="00EF226A" w:rsidRPr="005863B1" w:rsidRDefault="00F36C1F">
      <w:pPr>
        <w:rPr>
          <w:rFonts w:eastAsia="Calibri"/>
          <w:noProof/>
          <w:color w:val="000000" w:themeColor="text1"/>
          <w:sz w:val="22"/>
          <w:szCs w:val="22"/>
          <w:lang w:val="pt-PT" w:eastAsia="en-US"/>
        </w:rPr>
      </w:pPr>
      <w:r w:rsidRPr="005863B1">
        <w:rPr>
          <w:rFonts w:eastAsia="Calibri"/>
          <w:bCs/>
          <w:sz w:val="22"/>
          <w:szCs w:val="22"/>
          <w:u w:val="single"/>
          <w:shd w:val="clear" w:color="auto" w:fill="D9D9D9" w:themeFill="background1" w:themeFillShade="D9"/>
          <w:lang w:val="pt-PT" w:eastAsia="en-US"/>
        </w:rPr>
        <w:t>talpyklė</w:t>
      </w:r>
    </w:p>
    <w:p w14:paraId="69DCEF25" w14:textId="77777777" w:rsidR="00EF226A" w:rsidRPr="005863B1" w:rsidRDefault="00F36C1F">
      <w:pPr>
        <w:rPr>
          <w:rFonts w:eastAsia="Calibri"/>
          <w:bCs/>
          <w:sz w:val="22"/>
          <w:szCs w:val="22"/>
          <w:lang w:val="pt-PT" w:eastAsia="en-US"/>
        </w:rPr>
      </w:pPr>
      <w:r w:rsidRPr="005863B1">
        <w:rPr>
          <w:rFonts w:eastAsia="Calibri"/>
          <w:sz w:val="22"/>
          <w:szCs w:val="22"/>
          <w:lang w:val="pt-PT" w:eastAsia="en-US"/>
        </w:rPr>
        <w:t>LT/1/21/4699/019</w:t>
      </w:r>
      <w:r w:rsidRPr="005863B1">
        <w:rPr>
          <w:rFonts w:eastAsia="Calibri"/>
          <w:bCs/>
          <w:sz w:val="22"/>
          <w:szCs w:val="22"/>
          <w:lang w:val="pt-PT" w:eastAsia="en-US"/>
        </w:rPr>
        <w:t xml:space="preserve"> </w:t>
      </w:r>
      <w:r w:rsidRPr="005863B1">
        <w:rPr>
          <w:rFonts w:eastAsia="Calibri"/>
          <w:bCs/>
          <w:sz w:val="22"/>
          <w:szCs w:val="22"/>
          <w:shd w:val="clear" w:color="auto" w:fill="D9D9D9" w:themeFill="background1" w:themeFillShade="D9"/>
          <w:lang w:val="pt-PT" w:eastAsia="en-US"/>
        </w:rPr>
        <w:t>– N30</w:t>
      </w:r>
    </w:p>
    <w:p w14:paraId="5BCF4F0F" w14:textId="77777777" w:rsidR="00EF226A" w:rsidRDefault="00EF226A">
      <w:pPr>
        <w:pStyle w:val="Bodytext20"/>
        <w:shd w:val="clear" w:color="auto" w:fill="auto"/>
        <w:spacing w:after="0" w:line="220" w:lineRule="exact"/>
        <w:ind w:firstLine="0"/>
        <w:jc w:val="left"/>
        <w:rPr>
          <w:rStyle w:val="Bodytext2Exact"/>
          <w:rFonts w:eastAsia="Calibri"/>
          <w:highlight w:val="lightGray"/>
        </w:rPr>
      </w:pPr>
    </w:p>
    <w:p w14:paraId="3B18CC83" w14:textId="77777777" w:rsidR="00EF226A" w:rsidRDefault="00EF226A">
      <w:pPr>
        <w:rPr>
          <w:sz w:val="22"/>
          <w:szCs w:val="22"/>
        </w:rPr>
      </w:pPr>
    </w:p>
    <w:p w14:paraId="416AA42B" w14:textId="77777777" w:rsidR="00EF226A" w:rsidRDefault="00F36C1F">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13.</w:t>
      </w:r>
      <w:r>
        <w:rPr>
          <w:b/>
          <w:sz w:val="22"/>
          <w:szCs w:val="22"/>
        </w:rPr>
        <w:tab/>
      </w:r>
      <w:r>
        <w:rPr>
          <w:b/>
          <w:noProof/>
          <w:sz w:val="22"/>
          <w:szCs w:val="22"/>
        </w:rPr>
        <w:t xml:space="preserve">SERIJOS NUMERIS </w:t>
      </w:r>
    </w:p>
    <w:p w14:paraId="3328D2A6" w14:textId="77777777" w:rsidR="00EF226A" w:rsidRDefault="00EF226A">
      <w:pPr>
        <w:rPr>
          <w:sz w:val="22"/>
          <w:szCs w:val="22"/>
        </w:rPr>
      </w:pPr>
    </w:p>
    <w:p w14:paraId="4025F9A7" w14:textId="77777777" w:rsidR="00EF226A" w:rsidRDefault="00F36C1F">
      <w:pPr>
        <w:rPr>
          <w:sz w:val="22"/>
          <w:szCs w:val="22"/>
        </w:rPr>
      </w:pPr>
      <w:r>
        <w:rPr>
          <w:sz w:val="22"/>
          <w:szCs w:val="22"/>
        </w:rPr>
        <w:t>Lot</w:t>
      </w:r>
    </w:p>
    <w:p w14:paraId="0BE76339" w14:textId="77777777" w:rsidR="00EF226A" w:rsidRDefault="00EF226A">
      <w:pPr>
        <w:rPr>
          <w:sz w:val="22"/>
          <w:szCs w:val="22"/>
        </w:rPr>
      </w:pPr>
    </w:p>
    <w:p w14:paraId="46D6363B" w14:textId="77777777" w:rsidR="00EF226A" w:rsidRDefault="00EF226A">
      <w:pPr>
        <w:rPr>
          <w:sz w:val="22"/>
          <w:szCs w:val="22"/>
        </w:rPr>
      </w:pPr>
    </w:p>
    <w:p w14:paraId="22EB5BF0" w14:textId="77777777" w:rsidR="00EF226A" w:rsidRDefault="00F36C1F">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14.</w:t>
      </w:r>
      <w:r>
        <w:rPr>
          <w:b/>
          <w:sz w:val="22"/>
          <w:szCs w:val="22"/>
        </w:rPr>
        <w:tab/>
      </w:r>
      <w:r>
        <w:rPr>
          <w:b/>
          <w:noProof/>
          <w:sz w:val="22"/>
          <w:szCs w:val="22"/>
        </w:rPr>
        <w:t>PARDAVIMO (IŠDAVIMO) TVARKA</w:t>
      </w:r>
    </w:p>
    <w:p w14:paraId="3A32CC3F" w14:textId="77777777" w:rsidR="00EF226A" w:rsidRDefault="00EF226A">
      <w:pPr>
        <w:rPr>
          <w:sz w:val="22"/>
          <w:szCs w:val="22"/>
        </w:rPr>
      </w:pPr>
    </w:p>
    <w:p w14:paraId="49D2605B" w14:textId="77777777" w:rsidR="00EF226A" w:rsidRDefault="00F36C1F">
      <w:pPr>
        <w:rPr>
          <w:sz w:val="22"/>
          <w:szCs w:val="22"/>
        </w:rPr>
      </w:pPr>
      <w:r>
        <w:rPr>
          <w:sz w:val="22"/>
          <w:szCs w:val="22"/>
        </w:rPr>
        <w:t>Receptinis vaistas</w:t>
      </w:r>
    </w:p>
    <w:p w14:paraId="26C76A3D" w14:textId="77777777" w:rsidR="00EF226A" w:rsidRDefault="00EF226A">
      <w:pPr>
        <w:rPr>
          <w:sz w:val="22"/>
          <w:szCs w:val="22"/>
        </w:rPr>
      </w:pPr>
    </w:p>
    <w:p w14:paraId="4B435E35" w14:textId="77777777" w:rsidR="00EF226A" w:rsidRDefault="00EF226A">
      <w:pPr>
        <w:rPr>
          <w:sz w:val="22"/>
          <w:szCs w:val="22"/>
        </w:rPr>
      </w:pPr>
    </w:p>
    <w:p w14:paraId="7281EBFF" w14:textId="77777777" w:rsidR="00EF226A" w:rsidRDefault="00F36C1F">
      <w:pPr>
        <w:pBdr>
          <w:top w:val="single" w:sz="4" w:space="2" w:color="auto"/>
          <w:left w:val="single" w:sz="4" w:space="4" w:color="auto"/>
          <w:bottom w:val="single" w:sz="4" w:space="1" w:color="auto"/>
          <w:right w:val="single" w:sz="4" w:space="4" w:color="auto"/>
        </w:pBdr>
        <w:outlineLvl w:val="0"/>
        <w:rPr>
          <w:sz w:val="22"/>
          <w:szCs w:val="22"/>
        </w:rPr>
      </w:pPr>
      <w:r>
        <w:rPr>
          <w:b/>
          <w:sz w:val="22"/>
          <w:szCs w:val="22"/>
        </w:rPr>
        <w:t>15.</w:t>
      </w:r>
      <w:r>
        <w:rPr>
          <w:b/>
          <w:sz w:val="22"/>
          <w:szCs w:val="22"/>
        </w:rPr>
        <w:tab/>
      </w:r>
      <w:r>
        <w:rPr>
          <w:b/>
          <w:noProof/>
          <w:sz w:val="22"/>
          <w:szCs w:val="22"/>
        </w:rPr>
        <w:t>VARTOJIMO INSTRUKCIJA</w:t>
      </w:r>
    </w:p>
    <w:p w14:paraId="7D47802E" w14:textId="77777777" w:rsidR="00EF226A" w:rsidRDefault="00EF226A">
      <w:pPr>
        <w:rPr>
          <w:sz w:val="22"/>
          <w:szCs w:val="22"/>
        </w:rPr>
      </w:pPr>
    </w:p>
    <w:p w14:paraId="3B0D704E" w14:textId="77777777" w:rsidR="00EF226A" w:rsidRDefault="00EF226A">
      <w:pPr>
        <w:rPr>
          <w:sz w:val="22"/>
          <w:szCs w:val="22"/>
        </w:rPr>
      </w:pPr>
    </w:p>
    <w:p w14:paraId="0D9A231A" w14:textId="77777777" w:rsidR="00EF226A" w:rsidRDefault="00F36C1F">
      <w:pPr>
        <w:pBdr>
          <w:top w:val="single" w:sz="4" w:space="1" w:color="auto"/>
          <w:left w:val="single" w:sz="4" w:space="4" w:color="auto"/>
          <w:bottom w:val="single" w:sz="4" w:space="0" w:color="auto"/>
          <w:right w:val="single" w:sz="4" w:space="4" w:color="auto"/>
        </w:pBdr>
        <w:rPr>
          <w:sz w:val="22"/>
          <w:szCs w:val="22"/>
        </w:rPr>
      </w:pPr>
      <w:r>
        <w:rPr>
          <w:b/>
          <w:sz w:val="22"/>
          <w:szCs w:val="22"/>
        </w:rPr>
        <w:t>16.</w:t>
      </w:r>
      <w:r>
        <w:rPr>
          <w:b/>
          <w:sz w:val="22"/>
          <w:szCs w:val="22"/>
        </w:rPr>
        <w:tab/>
      </w:r>
      <w:r>
        <w:rPr>
          <w:b/>
          <w:noProof/>
          <w:sz w:val="22"/>
          <w:szCs w:val="22"/>
        </w:rPr>
        <w:t>INFORMACIJA BRAILIO RAŠTU</w:t>
      </w:r>
    </w:p>
    <w:p w14:paraId="6D4149D9" w14:textId="77777777" w:rsidR="00EF226A" w:rsidRDefault="00EF226A">
      <w:pPr>
        <w:rPr>
          <w:sz w:val="22"/>
          <w:szCs w:val="22"/>
        </w:rPr>
      </w:pPr>
    </w:p>
    <w:p w14:paraId="7CBB0CE1" w14:textId="77777777" w:rsidR="00EF226A" w:rsidRDefault="00F36C1F">
      <w:pPr>
        <w:widowControl w:val="0"/>
        <w:autoSpaceDE w:val="0"/>
        <w:autoSpaceDN w:val="0"/>
        <w:adjustRightInd w:val="0"/>
        <w:jc w:val="both"/>
        <w:rPr>
          <w:bCs/>
          <w:sz w:val="22"/>
          <w:szCs w:val="22"/>
        </w:rPr>
      </w:pPr>
      <w:proofErr w:type="spellStart"/>
      <w:r>
        <w:rPr>
          <w:bCs/>
          <w:sz w:val="22"/>
          <w:szCs w:val="22"/>
        </w:rPr>
        <w:t>Efigalo</w:t>
      </w:r>
      <w:proofErr w:type="spellEnd"/>
      <w:r>
        <w:rPr>
          <w:bCs/>
          <w:sz w:val="22"/>
          <w:szCs w:val="22"/>
        </w:rPr>
        <w:t xml:space="preserve"> 0,5 mg</w:t>
      </w:r>
    </w:p>
    <w:p w14:paraId="2EEA081A" w14:textId="77777777" w:rsidR="00EF226A" w:rsidRDefault="00EF226A">
      <w:pPr>
        <w:rPr>
          <w:sz w:val="22"/>
          <w:szCs w:val="22"/>
        </w:rPr>
      </w:pPr>
    </w:p>
    <w:p w14:paraId="6345AABB" w14:textId="77777777" w:rsidR="00EF226A" w:rsidRDefault="00EF226A">
      <w:pPr>
        <w:rPr>
          <w:noProof/>
          <w:sz w:val="22"/>
          <w:szCs w:val="22"/>
          <w:shd w:val="clear" w:color="auto" w:fill="CCCCCC"/>
        </w:rPr>
      </w:pPr>
    </w:p>
    <w:p w14:paraId="02B3A73F" w14:textId="77777777" w:rsidR="00EF226A" w:rsidRDefault="00F36C1F">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Pr>
          <w:b/>
          <w:noProof/>
          <w:sz w:val="22"/>
          <w:szCs w:val="22"/>
        </w:rPr>
        <w:t>17.</w:t>
      </w:r>
      <w:r>
        <w:rPr>
          <w:b/>
          <w:noProof/>
          <w:sz w:val="22"/>
          <w:szCs w:val="22"/>
        </w:rPr>
        <w:tab/>
        <w:t>UNIKALUS IDENTIFIKATORIUS – 2D BRŪKŠNINIS KODAS</w:t>
      </w:r>
    </w:p>
    <w:p w14:paraId="4123D129" w14:textId="77777777" w:rsidR="00EF226A" w:rsidRDefault="00EF226A">
      <w:pPr>
        <w:rPr>
          <w:noProof/>
          <w:sz w:val="22"/>
          <w:szCs w:val="22"/>
        </w:rPr>
      </w:pPr>
    </w:p>
    <w:p w14:paraId="161BF15C" w14:textId="77777777" w:rsidR="00EF226A" w:rsidRDefault="00F36C1F">
      <w:pPr>
        <w:rPr>
          <w:noProof/>
          <w:sz w:val="22"/>
          <w:szCs w:val="22"/>
          <w:shd w:val="clear" w:color="auto" w:fill="CCCCCC"/>
        </w:rPr>
      </w:pPr>
      <w:r>
        <w:rPr>
          <w:noProof/>
          <w:sz w:val="22"/>
          <w:szCs w:val="22"/>
          <w:highlight w:val="lightGray"/>
        </w:rPr>
        <w:t>2D brūkšninis kodas su nurodytu unikaliu identifikatoriumi.</w:t>
      </w:r>
    </w:p>
    <w:p w14:paraId="49070A46" w14:textId="77777777" w:rsidR="00EF226A" w:rsidRDefault="00EF226A">
      <w:pPr>
        <w:rPr>
          <w:noProof/>
          <w:sz w:val="22"/>
          <w:szCs w:val="22"/>
          <w:shd w:val="clear" w:color="auto" w:fill="CCCCCC"/>
        </w:rPr>
      </w:pPr>
    </w:p>
    <w:p w14:paraId="2E21ED95" w14:textId="77777777" w:rsidR="00EF226A" w:rsidRDefault="00EF226A">
      <w:pPr>
        <w:rPr>
          <w:noProof/>
          <w:sz w:val="22"/>
          <w:szCs w:val="22"/>
        </w:rPr>
      </w:pPr>
    </w:p>
    <w:p w14:paraId="66A431E9" w14:textId="77777777" w:rsidR="00EF226A" w:rsidRDefault="00F36C1F">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Pr>
          <w:b/>
          <w:noProof/>
          <w:sz w:val="22"/>
          <w:szCs w:val="22"/>
        </w:rPr>
        <w:t>18.</w:t>
      </w:r>
      <w:r>
        <w:rPr>
          <w:b/>
          <w:noProof/>
          <w:sz w:val="22"/>
          <w:szCs w:val="22"/>
        </w:rPr>
        <w:tab/>
        <w:t>UNIKALUS IDENTIFIKATORIUS – ŽMONĖMS SUPRANTAMI DUOMENYS</w:t>
      </w:r>
    </w:p>
    <w:p w14:paraId="441BAE1B" w14:textId="77777777" w:rsidR="00EF226A" w:rsidRDefault="00EF226A">
      <w:pPr>
        <w:rPr>
          <w:noProof/>
          <w:sz w:val="22"/>
          <w:szCs w:val="22"/>
        </w:rPr>
      </w:pPr>
    </w:p>
    <w:p w14:paraId="74F32250" w14:textId="77777777" w:rsidR="00EF226A" w:rsidRDefault="00F36C1F">
      <w:pPr>
        <w:rPr>
          <w:sz w:val="22"/>
          <w:szCs w:val="22"/>
        </w:rPr>
      </w:pPr>
      <w:r>
        <w:rPr>
          <w:sz w:val="22"/>
          <w:szCs w:val="22"/>
        </w:rPr>
        <w:t>PC</w:t>
      </w:r>
    </w:p>
    <w:p w14:paraId="2E785578" w14:textId="77777777" w:rsidR="00EF226A" w:rsidRDefault="00F36C1F">
      <w:pPr>
        <w:rPr>
          <w:sz w:val="22"/>
          <w:szCs w:val="22"/>
        </w:rPr>
      </w:pPr>
      <w:r>
        <w:rPr>
          <w:sz w:val="22"/>
          <w:szCs w:val="22"/>
        </w:rPr>
        <w:t>SN</w:t>
      </w:r>
    </w:p>
    <w:p w14:paraId="5973A08D" w14:textId="77777777" w:rsidR="00EF226A" w:rsidRDefault="00F36C1F">
      <w:pPr>
        <w:rPr>
          <w:sz w:val="22"/>
          <w:szCs w:val="22"/>
        </w:rPr>
      </w:pPr>
      <w:r>
        <w:rPr>
          <w:sz w:val="22"/>
          <w:szCs w:val="22"/>
        </w:rPr>
        <w:t>NN</w:t>
      </w:r>
    </w:p>
    <w:p w14:paraId="43E337C2" w14:textId="77777777" w:rsidR="00EF226A" w:rsidRDefault="00EF226A">
      <w:pPr>
        <w:rPr>
          <w:sz w:val="22"/>
          <w:szCs w:val="22"/>
        </w:rPr>
      </w:pPr>
    </w:p>
    <w:p w14:paraId="7EDEF4F3" w14:textId="77777777" w:rsidR="00EF226A" w:rsidRDefault="00F36C1F">
      <w:pPr>
        <w:rPr>
          <w:sz w:val="22"/>
          <w:szCs w:val="22"/>
        </w:rPr>
      </w:pPr>
      <w:r>
        <w:rPr>
          <w:sz w:val="22"/>
          <w:szCs w:val="22"/>
        </w:rPr>
        <w:br w:type="page"/>
      </w:r>
    </w:p>
    <w:p w14:paraId="4A68088F" w14:textId="77777777" w:rsidR="00EF226A" w:rsidRDefault="00F36C1F">
      <w:pPr>
        <w:pBdr>
          <w:top w:val="single" w:sz="4" w:space="1" w:color="auto"/>
          <w:left w:val="single" w:sz="4" w:space="4" w:color="auto"/>
          <w:bottom w:val="single" w:sz="4" w:space="1" w:color="auto"/>
          <w:right w:val="single" w:sz="4" w:space="4" w:color="auto"/>
        </w:pBdr>
        <w:ind w:left="567" w:hanging="567"/>
        <w:rPr>
          <w:b/>
          <w:noProof/>
          <w:sz w:val="22"/>
          <w:szCs w:val="22"/>
        </w:rPr>
      </w:pPr>
      <w:r>
        <w:rPr>
          <w:b/>
          <w:noProof/>
          <w:sz w:val="22"/>
          <w:szCs w:val="22"/>
        </w:rPr>
        <w:lastRenderedPageBreak/>
        <w:t xml:space="preserve">MINIMALI INFORMACIJA ANT LIZDINIŲ PLOKŠTELIŲ </w:t>
      </w:r>
      <w:r>
        <w:rPr>
          <w:rFonts w:eastAsia="Calibri"/>
          <w:b/>
          <w:sz w:val="22"/>
        </w:rPr>
        <w:t>ARBA DVISLUOKSNIŲ JUOSTELIŲ</w:t>
      </w:r>
    </w:p>
    <w:p w14:paraId="141D4093" w14:textId="77777777" w:rsidR="00EF226A" w:rsidRDefault="00EF226A">
      <w:pPr>
        <w:pBdr>
          <w:top w:val="single" w:sz="4" w:space="1" w:color="auto"/>
          <w:left w:val="single" w:sz="4" w:space="4" w:color="auto"/>
          <w:bottom w:val="single" w:sz="4" w:space="1" w:color="auto"/>
          <w:right w:val="single" w:sz="4" w:space="4" w:color="auto"/>
        </w:pBdr>
        <w:ind w:left="567" w:hanging="567"/>
        <w:rPr>
          <w:b/>
          <w:noProof/>
          <w:sz w:val="22"/>
          <w:szCs w:val="22"/>
        </w:rPr>
      </w:pPr>
    </w:p>
    <w:p w14:paraId="41430D16" w14:textId="77777777" w:rsidR="00EF226A" w:rsidRDefault="00F36C1F">
      <w:pPr>
        <w:pBdr>
          <w:top w:val="single" w:sz="4" w:space="1" w:color="auto"/>
          <w:left w:val="single" w:sz="4" w:space="4" w:color="auto"/>
          <w:bottom w:val="single" w:sz="4" w:space="1" w:color="auto"/>
          <w:right w:val="single" w:sz="4" w:space="4" w:color="auto"/>
        </w:pBdr>
        <w:tabs>
          <w:tab w:val="left" w:pos="0"/>
        </w:tabs>
        <w:rPr>
          <w:b/>
          <w:sz w:val="22"/>
          <w:szCs w:val="22"/>
        </w:rPr>
      </w:pPr>
      <w:r>
        <w:rPr>
          <w:b/>
          <w:sz w:val="22"/>
          <w:szCs w:val="22"/>
        </w:rPr>
        <w:t xml:space="preserve">LIZDINĖ PLOKŠTELĖ (neperforuota ir perforuota </w:t>
      </w:r>
      <w:proofErr w:type="spellStart"/>
      <w:r>
        <w:rPr>
          <w:b/>
          <w:sz w:val="22"/>
          <w:szCs w:val="22"/>
        </w:rPr>
        <w:t>dalomoji</w:t>
      </w:r>
      <w:proofErr w:type="spellEnd"/>
      <w:r>
        <w:rPr>
          <w:b/>
          <w:sz w:val="22"/>
          <w:szCs w:val="22"/>
        </w:rPr>
        <w:t>)</w:t>
      </w:r>
    </w:p>
    <w:p w14:paraId="4459DBFC" w14:textId="77777777" w:rsidR="00EF226A" w:rsidRDefault="00EF226A">
      <w:pPr>
        <w:rPr>
          <w:sz w:val="22"/>
          <w:szCs w:val="22"/>
        </w:rPr>
      </w:pPr>
    </w:p>
    <w:p w14:paraId="465927F7" w14:textId="77777777" w:rsidR="00EF226A" w:rsidRDefault="00EF226A">
      <w:pPr>
        <w:rPr>
          <w:sz w:val="22"/>
          <w:szCs w:val="22"/>
        </w:rPr>
      </w:pPr>
    </w:p>
    <w:p w14:paraId="655F0B44" w14:textId="77777777" w:rsidR="00EF226A" w:rsidRDefault="00F36C1F">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1.</w:t>
      </w:r>
      <w:r>
        <w:rPr>
          <w:b/>
          <w:sz w:val="22"/>
          <w:szCs w:val="22"/>
        </w:rPr>
        <w:tab/>
      </w:r>
      <w:r>
        <w:rPr>
          <w:b/>
          <w:caps/>
          <w:noProof/>
          <w:sz w:val="22"/>
          <w:szCs w:val="22"/>
        </w:rPr>
        <w:t>VAISTINIO</w:t>
      </w:r>
      <w:r>
        <w:rPr>
          <w:b/>
          <w:noProof/>
          <w:sz w:val="22"/>
          <w:szCs w:val="22"/>
        </w:rPr>
        <w:t xml:space="preserve"> PREPARATO PAVADINIMAS</w:t>
      </w:r>
    </w:p>
    <w:p w14:paraId="0A40160F" w14:textId="77777777" w:rsidR="00EF226A" w:rsidRDefault="00EF226A">
      <w:pPr>
        <w:rPr>
          <w:sz w:val="22"/>
          <w:szCs w:val="22"/>
        </w:rPr>
      </w:pPr>
    </w:p>
    <w:p w14:paraId="579AF592" w14:textId="77777777" w:rsidR="00EF226A" w:rsidRDefault="00F36C1F">
      <w:pPr>
        <w:rPr>
          <w:sz w:val="22"/>
          <w:szCs w:val="22"/>
        </w:rPr>
      </w:pPr>
      <w:proofErr w:type="spellStart"/>
      <w:r>
        <w:rPr>
          <w:sz w:val="22"/>
          <w:szCs w:val="22"/>
        </w:rPr>
        <w:t>Efigalo</w:t>
      </w:r>
      <w:proofErr w:type="spellEnd"/>
      <w:r>
        <w:rPr>
          <w:sz w:val="22"/>
          <w:szCs w:val="22"/>
          <w:shd w:val="clear" w:color="auto" w:fill="FFFFFF"/>
        </w:rPr>
        <w:t xml:space="preserve"> 0,5 mg </w:t>
      </w:r>
      <w:r>
        <w:rPr>
          <w:sz w:val="22"/>
          <w:szCs w:val="22"/>
          <w:highlight w:val="lightGray"/>
          <w:shd w:val="clear" w:color="auto" w:fill="FFFFFF"/>
        </w:rPr>
        <w:t>kietosios</w:t>
      </w:r>
      <w:r>
        <w:rPr>
          <w:sz w:val="22"/>
          <w:szCs w:val="22"/>
          <w:shd w:val="clear" w:color="auto" w:fill="FFFFFF"/>
        </w:rPr>
        <w:t xml:space="preserve"> kapsulės</w:t>
      </w:r>
    </w:p>
    <w:p w14:paraId="6ECBBDC0" w14:textId="77777777" w:rsidR="00EF226A" w:rsidRDefault="00F36C1F">
      <w:pPr>
        <w:numPr>
          <w:ilvl w:val="12"/>
          <w:numId w:val="0"/>
        </w:numPr>
        <w:rPr>
          <w:noProof/>
          <w:sz w:val="22"/>
          <w:szCs w:val="22"/>
        </w:rPr>
      </w:pPr>
      <w:r>
        <w:rPr>
          <w:noProof/>
          <w:sz w:val="22"/>
          <w:szCs w:val="22"/>
        </w:rPr>
        <w:t>fingolimodas</w:t>
      </w:r>
    </w:p>
    <w:p w14:paraId="193B552E" w14:textId="77777777" w:rsidR="00EF226A" w:rsidRDefault="00EF226A">
      <w:pPr>
        <w:rPr>
          <w:sz w:val="22"/>
          <w:szCs w:val="22"/>
        </w:rPr>
      </w:pPr>
    </w:p>
    <w:p w14:paraId="143F84E1" w14:textId="77777777" w:rsidR="00EF226A" w:rsidRDefault="00EF226A">
      <w:pPr>
        <w:rPr>
          <w:sz w:val="22"/>
          <w:szCs w:val="22"/>
        </w:rPr>
      </w:pPr>
    </w:p>
    <w:p w14:paraId="63D963EF" w14:textId="77777777" w:rsidR="00EF226A" w:rsidRDefault="00F36C1F">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2.</w:t>
      </w:r>
      <w:r>
        <w:rPr>
          <w:b/>
          <w:sz w:val="22"/>
          <w:szCs w:val="22"/>
        </w:rPr>
        <w:tab/>
      </w:r>
      <w:r>
        <w:rPr>
          <w:b/>
          <w:caps/>
          <w:noProof/>
          <w:sz w:val="22"/>
          <w:szCs w:val="22"/>
        </w:rPr>
        <w:t>REGISTRUOTOJO pavadinimas</w:t>
      </w:r>
    </w:p>
    <w:p w14:paraId="25DBAA82" w14:textId="77777777" w:rsidR="00EF226A" w:rsidRDefault="00EF226A">
      <w:pPr>
        <w:rPr>
          <w:sz w:val="22"/>
          <w:szCs w:val="22"/>
        </w:rPr>
      </w:pPr>
    </w:p>
    <w:p w14:paraId="7728F92B" w14:textId="77777777" w:rsidR="00EF226A" w:rsidRDefault="00F36C1F">
      <w:pPr>
        <w:rPr>
          <w:sz w:val="22"/>
          <w:szCs w:val="22"/>
          <w:lang w:eastAsia="lt-LT"/>
        </w:rPr>
      </w:pPr>
      <w:r>
        <w:rPr>
          <w:sz w:val="22"/>
          <w:szCs w:val="22"/>
          <w:lang w:eastAsia="lt-LT"/>
        </w:rPr>
        <w:t>KRKA</w:t>
      </w:r>
    </w:p>
    <w:p w14:paraId="79EBCC72" w14:textId="77777777" w:rsidR="00EF226A" w:rsidRDefault="00EF226A">
      <w:pPr>
        <w:rPr>
          <w:sz w:val="22"/>
          <w:szCs w:val="22"/>
        </w:rPr>
      </w:pPr>
    </w:p>
    <w:p w14:paraId="660F2BEB" w14:textId="77777777" w:rsidR="00EF226A" w:rsidRDefault="00EF226A">
      <w:pPr>
        <w:rPr>
          <w:sz w:val="22"/>
          <w:szCs w:val="22"/>
        </w:rPr>
      </w:pPr>
    </w:p>
    <w:p w14:paraId="6F14D5F9" w14:textId="77777777" w:rsidR="00EF226A" w:rsidRDefault="00F36C1F">
      <w:pPr>
        <w:pBdr>
          <w:top w:val="single" w:sz="4" w:space="1" w:color="auto"/>
          <w:left w:val="single" w:sz="4" w:space="4" w:color="auto"/>
          <w:bottom w:val="single" w:sz="4" w:space="2" w:color="auto"/>
          <w:right w:val="single" w:sz="4" w:space="4" w:color="auto"/>
        </w:pBdr>
        <w:outlineLvl w:val="0"/>
        <w:rPr>
          <w:b/>
          <w:sz w:val="22"/>
          <w:szCs w:val="22"/>
        </w:rPr>
      </w:pPr>
      <w:r>
        <w:rPr>
          <w:b/>
          <w:sz w:val="22"/>
          <w:szCs w:val="22"/>
        </w:rPr>
        <w:t>3.</w:t>
      </w:r>
      <w:r>
        <w:rPr>
          <w:b/>
          <w:sz w:val="22"/>
          <w:szCs w:val="22"/>
        </w:rPr>
        <w:tab/>
      </w:r>
      <w:r>
        <w:rPr>
          <w:b/>
          <w:noProof/>
          <w:sz w:val="22"/>
          <w:szCs w:val="22"/>
        </w:rPr>
        <w:t>TINKAMUMO LAIKAS</w:t>
      </w:r>
    </w:p>
    <w:p w14:paraId="0D61981D" w14:textId="77777777" w:rsidR="00EF226A" w:rsidRDefault="00EF226A">
      <w:pPr>
        <w:rPr>
          <w:sz w:val="22"/>
          <w:szCs w:val="22"/>
        </w:rPr>
      </w:pPr>
    </w:p>
    <w:p w14:paraId="74153E50" w14:textId="77777777" w:rsidR="00EF226A" w:rsidRDefault="00F36C1F">
      <w:pPr>
        <w:jc w:val="both"/>
        <w:rPr>
          <w:sz w:val="22"/>
          <w:szCs w:val="22"/>
        </w:rPr>
      </w:pPr>
      <w:r>
        <w:rPr>
          <w:sz w:val="22"/>
          <w:szCs w:val="22"/>
        </w:rPr>
        <w:t>EXP: {mm-MMMM}</w:t>
      </w:r>
    </w:p>
    <w:p w14:paraId="6E048297" w14:textId="77777777" w:rsidR="00EF226A" w:rsidRDefault="00EF226A">
      <w:pPr>
        <w:rPr>
          <w:sz w:val="22"/>
          <w:szCs w:val="22"/>
        </w:rPr>
      </w:pPr>
    </w:p>
    <w:p w14:paraId="3E12BAB0" w14:textId="77777777" w:rsidR="00EF226A" w:rsidRDefault="00EF226A">
      <w:pPr>
        <w:rPr>
          <w:sz w:val="22"/>
          <w:szCs w:val="22"/>
        </w:rPr>
      </w:pPr>
    </w:p>
    <w:p w14:paraId="6F90D810" w14:textId="77777777" w:rsidR="00EF226A" w:rsidRDefault="00F36C1F">
      <w:pPr>
        <w:suppressLineNumbers/>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4.</w:t>
      </w:r>
      <w:r>
        <w:rPr>
          <w:b/>
          <w:sz w:val="22"/>
          <w:szCs w:val="22"/>
        </w:rPr>
        <w:tab/>
      </w:r>
      <w:r>
        <w:rPr>
          <w:b/>
          <w:noProof/>
          <w:sz w:val="22"/>
          <w:szCs w:val="22"/>
        </w:rPr>
        <w:t>SERIJOS NUMERIS</w:t>
      </w:r>
    </w:p>
    <w:p w14:paraId="22BDCDC2" w14:textId="77777777" w:rsidR="00EF226A" w:rsidRDefault="00EF226A">
      <w:pPr>
        <w:rPr>
          <w:sz w:val="22"/>
          <w:szCs w:val="22"/>
        </w:rPr>
      </w:pPr>
    </w:p>
    <w:p w14:paraId="668B4D56" w14:textId="77777777" w:rsidR="00EF226A" w:rsidRDefault="00F36C1F">
      <w:pPr>
        <w:outlineLvl w:val="0"/>
        <w:rPr>
          <w:b/>
          <w:sz w:val="22"/>
          <w:szCs w:val="22"/>
        </w:rPr>
      </w:pPr>
      <w:r>
        <w:rPr>
          <w:sz w:val="22"/>
          <w:szCs w:val="22"/>
        </w:rPr>
        <w:t>Lot</w:t>
      </w:r>
    </w:p>
    <w:p w14:paraId="0922CF7C" w14:textId="77777777" w:rsidR="00EF226A" w:rsidRDefault="00EF226A">
      <w:pPr>
        <w:rPr>
          <w:sz w:val="22"/>
          <w:szCs w:val="22"/>
        </w:rPr>
      </w:pPr>
    </w:p>
    <w:p w14:paraId="177E8976" w14:textId="77777777" w:rsidR="00EF226A" w:rsidRDefault="00EF226A">
      <w:pPr>
        <w:rPr>
          <w:sz w:val="22"/>
          <w:szCs w:val="22"/>
        </w:rPr>
      </w:pPr>
    </w:p>
    <w:p w14:paraId="6C6C3D4B" w14:textId="77777777" w:rsidR="00EF226A" w:rsidRDefault="00F36C1F">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5.</w:t>
      </w:r>
      <w:r>
        <w:rPr>
          <w:b/>
          <w:sz w:val="22"/>
          <w:szCs w:val="22"/>
        </w:rPr>
        <w:tab/>
      </w:r>
      <w:r>
        <w:rPr>
          <w:b/>
          <w:noProof/>
          <w:sz w:val="22"/>
          <w:szCs w:val="22"/>
        </w:rPr>
        <w:t>KITA</w:t>
      </w:r>
    </w:p>
    <w:p w14:paraId="0F7866C0" w14:textId="77777777" w:rsidR="00EF226A" w:rsidRDefault="00EF226A">
      <w:pPr>
        <w:rPr>
          <w:sz w:val="22"/>
          <w:szCs w:val="22"/>
        </w:rPr>
      </w:pPr>
    </w:p>
    <w:p w14:paraId="190A9B02" w14:textId="77777777" w:rsidR="00EF226A" w:rsidRDefault="00F36C1F">
      <w:pPr>
        <w:rPr>
          <w:i/>
          <w:sz w:val="22"/>
          <w:szCs w:val="22"/>
          <w:highlight w:val="lightGray"/>
        </w:rPr>
      </w:pPr>
      <w:r>
        <w:rPr>
          <w:i/>
          <w:sz w:val="22"/>
          <w:szCs w:val="22"/>
          <w:highlight w:val="lightGray"/>
        </w:rPr>
        <w:t xml:space="preserve">Kalendorinė pakuotė tik perforuotoms </w:t>
      </w:r>
      <w:proofErr w:type="spellStart"/>
      <w:r>
        <w:rPr>
          <w:i/>
          <w:sz w:val="22"/>
          <w:szCs w:val="22"/>
          <w:highlight w:val="lightGray"/>
        </w:rPr>
        <w:t>dalomosioms</w:t>
      </w:r>
      <w:proofErr w:type="spellEnd"/>
      <w:r>
        <w:rPr>
          <w:i/>
          <w:sz w:val="22"/>
          <w:szCs w:val="22"/>
          <w:highlight w:val="lightGray"/>
        </w:rPr>
        <w:t xml:space="preserve"> lizdinėms plokštelėms, kuriose yra 7 kietosios kapsulės</w:t>
      </w:r>
    </w:p>
    <w:p w14:paraId="46E96B9A" w14:textId="77777777" w:rsidR="00EF226A" w:rsidRDefault="00F36C1F">
      <w:pPr>
        <w:rPr>
          <w:sz w:val="22"/>
          <w:szCs w:val="22"/>
          <w:highlight w:val="lightGray"/>
        </w:rPr>
      </w:pPr>
      <w:r>
        <w:rPr>
          <w:sz w:val="22"/>
          <w:szCs w:val="22"/>
          <w:highlight w:val="lightGray"/>
        </w:rPr>
        <w:t>P.</w:t>
      </w:r>
    </w:p>
    <w:p w14:paraId="03D1BE8D" w14:textId="77777777" w:rsidR="00EF226A" w:rsidRDefault="00F36C1F">
      <w:pPr>
        <w:rPr>
          <w:sz w:val="22"/>
          <w:szCs w:val="22"/>
          <w:highlight w:val="lightGray"/>
        </w:rPr>
      </w:pPr>
      <w:r>
        <w:rPr>
          <w:sz w:val="22"/>
          <w:szCs w:val="22"/>
          <w:highlight w:val="lightGray"/>
        </w:rPr>
        <w:t>A.</w:t>
      </w:r>
    </w:p>
    <w:p w14:paraId="2087E544" w14:textId="77777777" w:rsidR="00EF226A" w:rsidRDefault="00F36C1F">
      <w:pPr>
        <w:rPr>
          <w:sz w:val="22"/>
          <w:szCs w:val="22"/>
          <w:highlight w:val="lightGray"/>
        </w:rPr>
      </w:pPr>
      <w:r>
        <w:rPr>
          <w:sz w:val="22"/>
          <w:szCs w:val="22"/>
          <w:highlight w:val="lightGray"/>
        </w:rPr>
        <w:t>T.</w:t>
      </w:r>
    </w:p>
    <w:p w14:paraId="18732478" w14:textId="77777777" w:rsidR="00EF226A" w:rsidRDefault="00F36C1F">
      <w:pPr>
        <w:rPr>
          <w:sz w:val="22"/>
          <w:szCs w:val="22"/>
          <w:highlight w:val="lightGray"/>
        </w:rPr>
      </w:pPr>
      <w:r>
        <w:rPr>
          <w:sz w:val="22"/>
          <w:szCs w:val="22"/>
          <w:highlight w:val="lightGray"/>
        </w:rPr>
        <w:t>K.</w:t>
      </w:r>
    </w:p>
    <w:p w14:paraId="144ABD01" w14:textId="77777777" w:rsidR="00EF226A" w:rsidRDefault="00F36C1F">
      <w:pPr>
        <w:rPr>
          <w:sz w:val="22"/>
          <w:szCs w:val="22"/>
          <w:highlight w:val="lightGray"/>
        </w:rPr>
      </w:pPr>
      <w:proofErr w:type="spellStart"/>
      <w:r>
        <w:rPr>
          <w:sz w:val="22"/>
          <w:szCs w:val="22"/>
          <w:highlight w:val="lightGray"/>
        </w:rPr>
        <w:t>Pn</w:t>
      </w:r>
      <w:proofErr w:type="spellEnd"/>
      <w:r>
        <w:rPr>
          <w:sz w:val="22"/>
          <w:szCs w:val="22"/>
          <w:highlight w:val="lightGray"/>
        </w:rPr>
        <w:t>.</w:t>
      </w:r>
    </w:p>
    <w:p w14:paraId="124185B0" w14:textId="77777777" w:rsidR="00EF226A" w:rsidRDefault="00F36C1F">
      <w:pPr>
        <w:rPr>
          <w:sz w:val="22"/>
          <w:szCs w:val="22"/>
          <w:highlight w:val="lightGray"/>
        </w:rPr>
      </w:pPr>
      <w:r>
        <w:rPr>
          <w:sz w:val="22"/>
          <w:szCs w:val="22"/>
          <w:highlight w:val="lightGray"/>
        </w:rPr>
        <w:t>Š.</w:t>
      </w:r>
    </w:p>
    <w:p w14:paraId="76B27EDC" w14:textId="77777777" w:rsidR="00EF226A" w:rsidRDefault="00F36C1F">
      <w:pPr>
        <w:rPr>
          <w:sz w:val="22"/>
          <w:szCs w:val="22"/>
        </w:rPr>
      </w:pPr>
      <w:r>
        <w:rPr>
          <w:sz w:val="22"/>
          <w:szCs w:val="22"/>
          <w:highlight w:val="lightGray"/>
        </w:rPr>
        <w:t>S.</w:t>
      </w:r>
    </w:p>
    <w:p w14:paraId="38B9BA87" w14:textId="77777777" w:rsidR="00EF226A" w:rsidRDefault="00EF226A">
      <w:pPr>
        <w:outlineLvl w:val="0"/>
        <w:rPr>
          <w:sz w:val="22"/>
          <w:szCs w:val="22"/>
        </w:rPr>
      </w:pPr>
    </w:p>
    <w:p w14:paraId="4835A994" w14:textId="77777777" w:rsidR="00EF226A" w:rsidRDefault="00F36C1F">
      <w:pPr>
        <w:outlineLvl w:val="0"/>
        <w:rPr>
          <w:sz w:val="22"/>
          <w:szCs w:val="22"/>
        </w:rPr>
      </w:pPr>
      <w:r>
        <w:rPr>
          <w:sz w:val="22"/>
          <w:szCs w:val="22"/>
        </w:rPr>
        <w:br w:type="page"/>
      </w:r>
    </w:p>
    <w:p w14:paraId="4DB7791E"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lastRenderedPageBreak/>
        <w:t>INFORMACIJA ANT VIDINĖS PAKUOTĖS</w:t>
      </w:r>
    </w:p>
    <w:p w14:paraId="12AE5263" w14:textId="77777777" w:rsidR="00EF226A" w:rsidRDefault="00EF226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p>
    <w:p w14:paraId="449B5550"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TALPYKLĖS ETIKETĖ</w:t>
      </w:r>
    </w:p>
    <w:p w14:paraId="1624C47E" w14:textId="77777777" w:rsidR="00EF226A" w:rsidRDefault="00EF226A">
      <w:pPr>
        <w:widowControl w:val="0"/>
        <w:rPr>
          <w:rFonts w:eastAsia="Calibri"/>
          <w:sz w:val="22"/>
        </w:rPr>
      </w:pPr>
    </w:p>
    <w:p w14:paraId="1B92D4DE" w14:textId="77777777" w:rsidR="00EF226A" w:rsidRDefault="00EF226A">
      <w:pPr>
        <w:widowControl w:val="0"/>
        <w:rPr>
          <w:rFonts w:eastAsia="Calibri"/>
          <w:sz w:val="22"/>
        </w:rPr>
      </w:pPr>
    </w:p>
    <w:p w14:paraId="6AFCF9E0"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1.</w:t>
      </w:r>
      <w:r>
        <w:rPr>
          <w:rFonts w:eastAsia="Calibri"/>
          <w:b/>
          <w:sz w:val="22"/>
        </w:rPr>
        <w:tab/>
        <w:t>VAISTINIO PREPARATO PAVADINIMAS IR VARTOJIMO BŪDAS (-AI)</w:t>
      </w:r>
    </w:p>
    <w:p w14:paraId="060AED2E" w14:textId="77777777" w:rsidR="00EF226A" w:rsidRDefault="00EF226A">
      <w:pPr>
        <w:widowControl w:val="0"/>
        <w:rPr>
          <w:rFonts w:eastAsia="Calibri"/>
          <w:sz w:val="22"/>
        </w:rPr>
      </w:pPr>
    </w:p>
    <w:p w14:paraId="6C39B947" w14:textId="77777777" w:rsidR="00EF226A" w:rsidRDefault="00F36C1F">
      <w:pPr>
        <w:widowControl w:val="0"/>
        <w:rPr>
          <w:rFonts w:eastAsia="Calibri"/>
          <w:sz w:val="22"/>
        </w:rPr>
      </w:pPr>
      <w:proofErr w:type="spellStart"/>
      <w:r>
        <w:rPr>
          <w:rFonts w:eastAsia="Calibri"/>
          <w:sz w:val="22"/>
        </w:rPr>
        <w:t>Efigalo</w:t>
      </w:r>
      <w:proofErr w:type="spellEnd"/>
      <w:r>
        <w:rPr>
          <w:rFonts w:eastAsia="Calibri"/>
          <w:sz w:val="22"/>
        </w:rPr>
        <w:t xml:space="preserve"> 0,5 mg kietosios kapsulės</w:t>
      </w:r>
    </w:p>
    <w:p w14:paraId="7D85C224" w14:textId="77777777" w:rsidR="00EF226A" w:rsidRDefault="00F36C1F">
      <w:pPr>
        <w:numPr>
          <w:ilvl w:val="12"/>
          <w:numId w:val="0"/>
        </w:numPr>
        <w:rPr>
          <w:noProof/>
          <w:sz w:val="22"/>
          <w:szCs w:val="22"/>
        </w:rPr>
      </w:pPr>
      <w:r>
        <w:rPr>
          <w:noProof/>
          <w:sz w:val="22"/>
          <w:szCs w:val="22"/>
        </w:rPr>
        <w:t>fingolimodas</w:t>
      </w:r>
    </w:p>
    <w:p w14:paraId="0F75C7E8" w14:textId="77777777" w:rsidR="00EF226A" w:rsidRDefault="00EF226A">
      <w:pPr>
        <w:widowControl w:val="0"/>
        <w:rPr>
          <w:rFonts w:eastAsia="Calibri"/>
          <w:sz w:val="22"/>
        </w:rPr>
      </w:pPr>
    </w:p>
    <w:p w14:paraId="3482C741" w14:textId="77777777" w:rsidR="00EF226A" w:rsidRDefault="00EF226A">
      <w:pPr>
        <w:widowControl w:val="0"/>
        <w:rPr>
          <w:rFonts w:eastAsia="Calibri"/>
          <w:sz w:val="22"/>
        </w:rPr>
      </w:pPr>
    </w:p>
    <w:p w14:paraId="1822D664"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2.</w:t>
      </w:r>
      <w:r>
        <w:rPr>
          <w:rFonts w:eastAsia="Calibri"/>
          <w:b/>
          <w:sz w:val="22"/>
        </w:rPr>
        <w:tab/>
        <w:t>VEIKLIOJI MEDŽIAGA IR JOS KIEKIS</w:t>
      </w:r>
    </w:p>
    <w:p w14:paraId="0B8782A3" w14:textId="77777777" w:rsidR="00EF226A" w:rsidRDefault="00EF226A">
      <w:pPr>
        <w:widowControl w:val="0"/>
        <w:rPr>
          <w:rFonts w:eastAsia="Calibri"/>
          <w:sz w:val="22"/>
        </w:rPr>
      </w:pPr>
    </w:p>
    <w:p w14:paraId="68AB658E" w14:textId="100C505B" w:rsidR="00EF226A" w:rsidRDefault="00F36C1F">
      <w:pPr>
        <w:rPr>
          <w:noProof/>
          <w:sz w:val="22"/>
          <w:szCs w:val="22"/>
        </w:rPr>
      </w:pPr>
      <w:r>
        <w:rPr>
          <w:noProof/>
          <w:sz w:val="22"/>
          <w:szCs w:val="22"/>
        </w:rPr>
        <w:t>Kiekvienoje kietojoje kapsulėje yra fingolimodo hidrochlorido, atitinkančio 0,5 mg fingolimodo.</w:t>
      </w:r>
    </w:p>
    <w:p w14:paraId="1263D739" w14:textId="77777777" w:rsidR="00EF226A" w:rsidRDefault="00EF226A">
      <w:pPr>
        <w:widowControl w:val="0"/>
        <w:tabs>
          <w:tab w:val="left" w:pos="567"/>
        </w:tabs>
        <w:rPr>
          <w:sz w:val="22"/>
        </w:rPr>
      </w:pPr>
    </w:p>
    <w:p w14:paraId="1B4468FF" w14:textId="77777777" w:rsidR="00EF226A" w:rsidRDefault="00EF226A">
      <w:pPr>
        <w:widowControl w:val="0"/>
        <w:rPr>
          <w:rFonts w:eastAsia="Calibri"/>
          <w:sz w:val="22"/>
        </w:rPr>
      </w:pPr>
    </w:p>
    <w:p w14:paraId="2A7CB676"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rPr>
      </w:pPr>
      <w:r>
        <w:rPr>
          <w:rFonts w:eastAsia="Calibri"/>
          <w:b/>
          <w:sz w:val="22"/>
        </w:rPr>
        <w:t>3.</w:t>
      </w:r>
      <w:r>
        <w:rPr>
          <w:rFonts w:eastAsia="Calibri"/>
          <w:b/>
          <w:sz w:val="22"/>
        </w:rPr>
        <w:tab/>
        <w:t>PAGALBINIŲ MEDŽIAGŲ SĄRAŠAS</w:t>
      </w:r>
    </w:p>
    <w:p w14:paraId="0D708CB6" w14:textId="77777777" w:rsidR="00EF226A" w:rsidRDefault="00EF226A">
      <w:pPr>
        <w:widowControl w:val="0"/>
        <w:rPr>
          <w:rFonts w:eastAsia="Calibri"/>
          <w:sz w:val="22"/>
        </w:rPr>
      </w:pPr>
    </w:p>
    <w:p w14:paraId="31D2CC4E" w14:textId="77777777" w:rsidR="00EF226A" w:rsidRDefault="00EF226A">
      <w:pPr>
        <w:widowControl w:val="0"/>
        <w:rPr>
          <w:rFonts w:eastAsia="Calibri"/>
          <w:sz w:val="22"/>
        </w:rPr>
      </w:pPr>
    </w:p>
    <w:p w14:paraId="7EF489EC"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4.</w:t>
      </w:r>
      <w:r>
        <w:rPr>
          <w:rFonts w:eastAsia="Calibri"/>
          <w:b/>
          <w:sz w:val="22"/>
        </w:rPr>
        <w:tab/>
        <w:t>FARMACINĖ FORMA IR KIEKIS PAKUOTĖJE</w:t>
      </w:r>
    </w:p>
    <w:p w14:paraId="065C2EC7" w14:textId="77777777" w:rsidR="00EF226A" w:rsidRDefault="00EF226A">
      <w:pPr>
        <w:widowControl w:val="0"/>
        <w:rPr>
          <w:rFonts w:eastAsia="Calibri"/>
          <w:sz w:val="22"/>
        </w:rPr>
      </w:pPr>
    </w:p>
    <w:p w14:paraId="197B4E81" w14:textId="77777777" w:rsidR="00EF226A" w:rsidRDefault="00F36C1F">
      <w:pPr>
        <w:widowControl w:val="0"/>
        <w:rPr>
          <w:sz w:val="22"/>
        </w:rPr>
      </w:pPr>
      <w:r>
        <w:rPr>
          <w:sz w:val="22"/>
          <w:highlight w:val="lightGray"/>
        </w:rPr>
        <w:t>Kietoji kapsulė</w:t>
      </w:r>
    </w:p>
    <w:p w14:paraId="2A7F65E9" w14:textId="77777777" w:rsidR="00EF226A" w:rsidRDefault="00EF226A">
      <w:pPr>
        <w:widowControl w:val="0"/>
        <w:rPr>
          <w:sz w:val="22"/>
        </w:rPr>
      </w:pPr>
    </w:p>
    <w:p w14:paraId="74755436" w14:textId="77777777" w:rsidR="00EF226A" w:rsidRDefault="00F36C1F">
      <w:pPr>
        <w:widowControl w:val="0"/>
        <w:rPr>
          <w:sz w:val="22"/>
        </w:rPr>
      </w:pPr>
      <w:r>
        <w:rPr>
          <w:sz w:val="22"/>
        </w:rPr>
        <w:t xml:space="preserve">30 </w:t>
      </w:r>
      <w:r>
        <w:rPr>
          <w:sz w:val="22"/>
          <w:highlight w:val="lightGray"/>
        </w:rPr>
        <w:t>kietųjų</w:t>
      </w:r>
      <w:r>
        <w:rPr>
          <w:sz w:val="22"/>
        </w:rPr>
        <w:t xml:space="preserve"> kapsulių</w:t>
      </w:r>
    </w:p>
    <w:p w14:paraId="542CA123" w14:textId="77777777" w:rsidR="00EF226A" w:rsidRDefault="00EF226A">
      <w:pPr>
        <w:widowControl w:val="0"/>
        <w:rPr>
          <w:rFonts w:eastAsia="Calibri"/>
          <w:sz w:val="22"/>
        </w:rPr>
      </w:pPr>
    </w:p>
    <w:p w14:paraId="4F2EAFEE" w14:textId="77777777" w:rsidR="00EF226A" w:rsidRDefault="00EF226A">
      <w:pPr>
        <w:widowControl w:val="0"/>
        <w:rPr>
          <w:rFonts w:eastAsia="Calibri"/>
          <w:sz w:val="22"/>
        </w:rPr>
      </w:pPr>
    </w:p>
    <w:p w14:paraId="4D200CBC"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rPr>
      </w:pPr>
      <w:r>
        <w:rPr>
          <w:rFonts w:eastAsia="Calibri"/>
          <w:b/>
          <w:sz w:val="22"/>
        </w:rPr>
        <w:t>5.</w:t>
      </w:r>
      <w:r>
        <w:rPr>
          <w:rFonts w:eastAsia="Calibri"/>
          <w:b/>
          <w:sz w:val="22"/>
        </w:rPr>
        <w:tab/>
        <w:t>VARTOJIMO METODAS IR BŪDAS (-AI)</w:t>
      </w:r>
    </w:p>
    <w:p w14:paraId="619568E1" w14:textId="77777777" w:rsidR="00EF226A" w:rsidRDefault="00EF226A">
      <w:pPr>
        <w:widowControl w:val="0"/>
        <w:rPr>
          <w:rFonts w:eastAsia="Calibri"/>
          <w:sz w:val="22"/>
        </w:rPr>
      </w:pPr>
    </w:p>
    <w:p w14:paraId="3BE55EBF" w14:textId="77777777" w:rsidR="00EF226A" w:rsidRDefault="00F36C1F">
      <w:pPr>
        <w:jc w:val="both"/>
        <w:rPr>
          <w:sz w:val="22"/>
          <w:szCs w:val="22"/>
        </w:rPr>
      </w:pPr>
      <w:r>
        <w:rPr>
          <w:sz w:val="22"/>
          <w:szCs w:val="22"/>
        </w:rPr>
        <w:t>Nuryti visą kapsulę.</w:t>
      </w:r>
    </w:p>
    <w:p w14:paraId="6970AB83" w14:textId="77777777" w:rsidR="00EF226A" w:rsidRDefault="00F36C1F">
      <w:pPr>
        <w:rPr>
          <w:sz w:val="22"/>
          <w:szCs w:val="22"/>
        </w:rPr>
      </w:pPr>
      <w:r>
        <w:rPr>
          <w:noProof/>
          <w:sz w:val="22"/>
          <w:szCs w:val="22"/>
        </w:rPr>
        <w:t>Prieš vartojimą perskaitykite pakuotės lapelį.</w:t>
      </w:r>
    </w:p>
    <w:p w14:paraId="2270B089" w14:textId="77777777" w:rsidR="00EF226A" w:rsidRDefault="00F36C1F">
      <w:pPr>
        <w:rPr>
          <w:sz w:val="22"/>
          <w:szCs w:val="22"/>
        </w:rPr>
      </w:pPr>
      <w:r>
        <w:rPr>
          <w:sz w:val="22"/>
          <w:szCs w:val="22"/>
        </w:rPr>
        <w:t>Vartoti per burną.</w:t>
      </w:r>
    </w:p>
    <w:p w14:paraId="5831397B" w14:textId="77777777" w:rsidR="00EF226A" w:rsidRDefault="00EF226A">
      <w:pPr>
        <w:widowControl w:val="0"/>
        <w:rPr>
          <w:rFonts w:eastAsia="Calibri"/>
          <w:sz w:val="22"/>
        </w:rPr>
      </w:pPr>
    </w:p>
    <w:p w14:paraId="737708FC" w14:textId="77777777" w:rsidR="00EF226A" w:rsidRDefault="00EF226A">
      <w:pPr>
        <w:widowControl w:val="0"/>
        <w:rPr>
          <w:rFonts w:eastAsia="Calibri"/>
          <w:sz w:val="22"/>
        </w:rPr>
      </w:pPr>
    </w:p>
    <w:p w14:paraId="38A09B91"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6.</w:t>
      </w:r>
      <w:r>
        <w:rPr>
          <w:rFonts w:eastAsia="Calibri"/>
          <w:b/>
          <w:sz w:val="22"/>
        </w:rPr>
        <w:tab/>
        <w:t xml:space="preserve">SPECIALUS ĮSPĖJIMAS, KAD VAISTINĮ PREPARATĄ BŪTINA LAIKYTI VAIKAMS </w:t>
      </w:r>
      <w:r>
        <w:rPr>
          <w:b/>
          <w:sz w:val="22"/>
        </w:rPr>
        <w:t>NEPASTEBIMOJE IR</w:t>
      </w:r>
      <w:r>
        <w:rPr>
          <w:sz w:val="22"/>
        </w:rPr>
        <w:t xml:space="preserve"> </w:t>
      </w:r>
      <w:r>
        <w:rPr>
          <w:rFonts w:eastAsia="Calibri"/>
          <w:b/>
          <w:sz w:val="22"/>
        </w:rPr>
        <w:t>NEPASIEKIAMOJE VIETOJE</w:t>
      </w:r>
    </w:p>
    <w:p w14:paraId="047CD26F" w14:textId="77777777" w:rsidR="00EF226A" w:rsidRDefault="00EF226A">
      <w:pPr>
        <w:widowControl w:val="0"/>
        <w:rPr>
          <w:rFonts w:eastAsia="Calibri"/>
          <w:sz w:val="22"/>
        </w:rPr>
      </w:pPr>
    </w:p>
    <w:p w14:paraId="43A1AE1D" w14:textId="77777777" w:rsidR="00EF226A" w:rsidRDefault="00F36C1F">
      <w:pPr>
        <w:widowControl w:val="0"/>
        <w:rPr>
          <w:rFonts w:eastAsia="Calibri"/>
          <w:sz w:val="22"/>
        </w:rPr>
      </w:pPr>
      <w:r>
        <w:rPr>
          <w:rFonts w:eastAsia="Calibri"/>
          <w:sz w:val="22"/>
        </w:rPr>
        <w:t xml:space="preserve">Laikyti vaikams </w:t>
      </w:r>
      <w:r>
        <w:rPr>
          <w:sz w:val="22"/>
        </w:rPr>
        <w:t xml:space="preserve">nepastebimoje ir </w:t>
      </w:r>
      <w:r>
        <w:rPr>
          <w:rFonts w:eastAsia="Calibri"/>
          <w:sz w:val="22"/>
        </w:rPr>
        <w:t>nepasiekiamoje vietoje.</w:t>
      </w:r>
    </w:p>
    <w:p w14:paraId="2CA15472" w14:textId="77777777" w:rsidR="00EF226A" w:rsidRDefault="00EF226A">
      <w:pPr>
        <w:widowControl w:val="0"/>
        <w:rPr>
          <w:rFonts w:eastAsia="Calibri"/>
          <w:sz w:val="22"/>
        </w:rPr>
      </w:pPr>
    </w:p>
    <w:p w14:paraId="44315EF3" w14:textId="77777777" w:rsidR="00EF226A" w:rsidRDefault="00EF226A">
      <w:pPr>
        <w:widowControl w:val="0"/>
        <w:rPr>
          <w:rFonts w:eastAsia="Calibri"/>
          <w:sz w:val="22"/>
        </w:rPr>
      </w:pPr>
    </w:p>
    <w:p w14:paraId="35145955"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rPr>
      </w:pPr>
      <w:r>
        <w:rPr>
          <w:rFonts w:eastAsia="Calibri"/>
          <w:b/>
          <w:sz w:val="22"/>
        </w:rPr>
        <w:t>7.</w:t>
      </w:r>
      <w:r>
        <w:rPr>
          <w:rFonts w:eastAsia="Calibri"/>
          <w:b/>
          <w:sz w:val="22"/>
        </w:rPr>
        <w:tab/>
        <w:t>KITAS (-I) SPECIALUS (-ŪS) ĮSPĖJIMAS (-AI) (JEI REIKIA)</w:t>
      </w:r>
    </w:p>
    <w:p w14:paraId="68B3EF8A" w14:textId="77777777" w:rsidR="00EF226A" w:rsidRDefault="00EF226A">
      <w:pPr>
        <w:widowControl w:val="0"/>
        <w:rPr>
          <w:rFonts w:eastAsia="Calibri"/>
          <w:sz w:val="22"/>
        </w:rPr>
      </w:pPr>
    </w:p>
    <w:p w14:paraId="59F95CEB" w14:textId="77777777" w:rsidR="00EF226A" w:rsidRDefault="00EF226A">
      <w:pPr>
        <w:widowControl w:val="0"/>
        <w:rPr>
          <w:rFonts w:eastAsia="Calibri"/>
          <w:sz w:val="22"/>
        </w:rPr>
      </w:pPr>
    </w:p>
    <w:p w14:paraId="4E6E90C4"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rPr>
      </w:pPr>
      <w:r>
        <w:rPr>
          <w:rFonts w:eastAsia="Calibri"/>
          <w:b/>
          <w:sz w:val="22"/>
        </w:rPr>
        <w:t>8.</w:t>
      </w:r>
      <w:r>
        <w:rPr>
          <w:rFonts w:eastAsia="Calibri"/>
          <w:b/>
          <w:sz w:val="22"/>
        </w:rPr>
        <w:tab/>
        <w:t>TINKAMUMO LAIKAS</w:t>
      </w:r>
    </w:p>
    <w:p w14:paraId="02B4908A" w14:textId="77777777" w:rsidR="00EF226A" w:rsidRDefault="00EF226A">
      <w:pPr>
        <w:widowControl w:val="0"/>
        <w:rPr>
          <w:rFonts w:eastAsia="Calibri"/>
          <w:sz w:val="22"/>
        </w:rPr>
      </w:pPr>
    </w:p>
    <w:p w14:paraId="6419AFBC" w14:textId="77777777" w:rsidR="00EF226A" w:rsidRDefault="00F36C1F">
      <w:pPr>
        <w:widowControl w:val="0"/>
        <w:rPr>
          <w:rFonts w:eastAsia="Calibri"/>
          <w:sz w:val="22"/>
        </w:rPr>
      </w:pPr>
      <w:r>
        <w:rPr>
          <w:rFonts w:eastAsia="Calibri"/>
          <w:sz w:val="22"/>
        </w:rPr>
        <w:t>EXP (mm/MMMM)</w:t>
      </w:r>
    </w:p>
    <w:p w14:paraId="4877A294" w14:textId="77777777" w:rsidR="00EF226A" w:rsidRDefault="00EF226A">
      <w:pPr>
        <w:widowControl w:val="0"/>
        <w:rPr>
          <w:rFonts w:eastAsia="Calibri"/>
          <w:sz w:val="22"/>
        </w:rPr>
      </w:pPr>
    </w:p>
    <w:p w14:paraId="30A4EC19" w14:textId="77777777" w:rsidR="00EF226A" w:rsidRDefault="00EF226A">
      <w:pPr>
        <w:widowControl w:val="0"/>
        <w:rPr>
          <w:rFonts w:eastAsia="Calibri"/>
          <w:sz w:val="22"/>
        </w:rPr>
      </w:pPr>
    </w:p>
    <w:p w14:paraId="420236E0"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9.</w:t>
      </w:r>
      <w:r>
        <w:rPr>
          <w:rFonts w:eastAsia="Calibri"/>
          <w:b/>
          <w:sz w:val="22"/>
        </w:rPr>
        <w:tab/>
        <w:t>SPECIALIOS LAIKYMO SĄLYGOS</w:t>
      </w:r>
    </w:p>
    <w:p w14:paraId="6A000743" w14:textId="77777777" w:rsidR="00EF226A" w:rsidRDefault="00EF226A">
      <w:pPr>
        <w:widowControl w:val="0"/>
        <w:rPr>
          <w:rFonts w:eastAsia="Calibri"/>
          <w:sz w:val="22"/>
        </w:rPr>
      </w:pPr>
    </w:p>
    <w:p w14:paraId="1E239804" w14:textId="77777777" w:rsidR="00EF226A" w:rsidRDefault="00F36C1F">
      <w:pPr>
        <w:rPr>
          <w:sz w:val="22"/>
          <w:szCs w:val="22"/>
        </w:rPr>
      </w:pPr>
      <w:r>
        <w:rPr>
          <w:sz w:val="22"/>
          <w:szCs w:val="22"/>
        </w:rPr>
        <w:t>Laikyti ne aukštesnėje kaip 25 </w:t>
      </w:r>
      <w:r>
        <w:rPr>
          <w:sz w:val="22"/>
          <w:szCs w:val="22"/>
        </w:rPr>
        <w:sym w:font="Symbol" w:char="F0B0"/>
      </w:r>
      <w:r>
        <w:rPr>
          <w:sz w:val="22"/>
          <w:szCs w:val="22"/>
        </w:rPr>
        <w:t>C temperatūroje.</w:t>
      </w:r>
    </w:p>
    <w:p w14:paraId="568BA2E6" w14:textId="77777777" w:rsidR="00EF226A" w:rsidRDefault="00F36C1F">
      <w:pPr>
        <w:rPr>
          <w:sz w:val="22"/>
          <w:szCs w:val="22"/>
        </w:rPr>
      </w:pPr>
      <w:proofErr w:type="spellStart"/>
      <w:r>
        <w:rPr>
          <w:sz w:val="22"/>
          <w:szCs w:val="22"/>
        </w:rPr>
        <w:t>Talpyklę</w:t>
      </w:r>
      <w:proofErr w:type="spellEnd"/>
      <w:r>
        <w:rPr>
          <w:sz w:val="22"/>
          <w:szCs w:val="22"/>
        </w:rPr>
        <w:t xml:space="preserve"> laikyti sandarią, kad vaistinis preparatas būtų apsaugotas nuo drėgmės.</w:t>
      </w:r>
    </w:p>
    <w:p w14:paraId="45F53C67" w14:textId="77777777" w:rsidR="00EF226A" w:rsidRDefault="00EF226A">
      <w:pPr>
        <w:widowControl w:val="0"/>
        <w:rPr>
          <w:rFonts w:eastAsia="Calibri"/>
          <w:sz w:val="22"/>
        </w:rPr>
      </w:pPr>
    </w:p>
    <w:p w14:paraId="6C1B1601" w14:textId="77777777" w:rsidR="00EF226A" w:rsidRDefault="00EF226A">
      <w:pPr>
        <w:widowControl w:val="0"/>
        <w:rPr>
          <w:rFonts w:eastAsia="Calibri"/>
          <w:sz w:val="22"/>
        </w:rPr>
      </w:pPr>
    </w:p>
    <w:p w14:paraId="6628155A"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10.</w:t>
      </w:r>
      <w:r>
        <w:rPr>
          <w:rFonts w:eastAsia="Calibri"/>
          <w:b/>
          <w:sz w:val="22"/>
        </w:rPr>
        <w:tab/>
        <w:t xml:space="preserve">SPECIALIOS ATSARGUMO PRIEMONĖS DĖL NESUVARTOTO VAISTINIO </w:t>
      </w:r>
      <w:r>
        <w:rPr>
          <w:rFonts w:eastAsia="Calibri"/>
          <w:b/>
          <w:sz w:val="22"/>
        </w:rPr>
        <w:lastRenderedPageBreak/>
        <w:t>PREPARATO AR JO ATLIEKŲ TVARKYMO (JEI REIKIA)</w:t>
      </w:r>
    </w:p>
    <w:p w14:paraId="2AC81A9A" w14:textId="77777777" w:rsidR="00EF226A" w:rsidRDefault="00EF226A">
      <w:pPr>
        <w:widowControl w:val="0"/>
        <w:rPr>
          <w:rFonts w:eastAsia="Calibri"/>
          <w:sz w:val="22"/>
        </w:rPr>
      </w:pPr>
    </w:p>
    <w:p w14:paraId="59B157EA" w14:textId="77777777" w:rsidR="00EF226A" w:rsidRDefault="00EF226A">
      <w:pPr>
        <w:widowControl w:val="0"/>
        <w:rPr>
          <w:rFonts w:eastAsia="Calibri"/>
          <w:sz w:val="22"/>
        </w:rPr>
      </w:pPr>
    </w:p>
    <w:p w14:paraId="0386A146"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11.</w:t>
      </w:r>
      <w:r>
        <w:rPr>
          <w:rFonts w:eastAsia="Calibri"/>
          <w:b/>
          <w:sz w:val="22"/>
        </w:rPr>
        <w:tab/>
        <w:t>REGISTRUOTOJO PAVADINIMAS IR ADRESAS</w:t>
      </w:r>
    </w:p>
    <w:p w14:paraId="5EE5B82B" w14:textId="77777777" w:rsidR="00EF226A" w:rsidRDefault="00EF226A">
      <w:pPr>
        <w:widowControl w:val="0"/>
        <w:rPr>
          <w:rFonts w:eastAsia="Calibri"/>
          <w:sz w:val="22"/>
        </w:rPr>
      </w:pPr>
    </w:p>
    <w:p w14:paraId="2DD73D3D" w14:textId="77777777" w:rsidR="00EF226A" w:rsidRDefault="00F36C1F">
      <w:pPr>
        <w:widowControl w:val="0"/>
        <w:rPr>
          <w:rFonts w:eastAsia="Calibri"/>
          <w:sz w:val="22"/>
        </w:rPr>
      </w:pPr>
      <w:r>
        <w:rPr>
          <w:rFonts w:eastAsia="Calibri"/>
          <w:sz w:val="22"/>
        </w:rPr>
        <w:t>KRKA</w:t>
      </w:r>
    </w:p>
    <w:p w14:paraId="35550B0D" w14:textId="77777777" w:rsidR="00EF226A" w:rsidRDefault="00EF226A">
      <w:pPr>
        <w:widowControl w:val="0"/>
        <w:rPr>
          <w:rFonts w:eastAsia="Calibri"/>
          <w:sz w:val="22"/>
        </w:rPr>
      </w:pPr>
    </w:p>
    <w:p w14:paraId="1A95CCEA" w14:textId="77777777" w:rsidR="00EF226A" w:rsidRDefault="00EF226A">
      <w:pPr>
        <w:widowControl w:val="0"/>
        <w:rPr>
          <w:rFonts w:eastAsia="Calibri"/>
          <w:sz w:val="22"/>
        </w:rPr>
      </w:pPr>
    </w:p>
    <w:p w14:paraId="7FE2E2A7"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12.</w:t>
      </w:r>
      <w:r>
        <w:rPr>
          <w:rFonts w:eastAsia="Calibri"/>
          <w:b/>
          <w:sz w:val="22"/>
        </w:rPr>
        <w:tab/>
        <w:t>REGISTRACIJOS PAŽYMĖJIMO NUMERIS</w:t>
      </w:r>
    </w:p>
    <w:p w14:paraId="3E1E22F8" w14:textId="77777777" w:rsidR="00EF226A" w:rsidRDefault="00EF226A">
      <w:pPr>
        <w:widowControl w:val="0"/>
        <w:rPr>
          <w:sz w:val="22"/>
        </w:rPr>
      </w:pPr>
    </w:p>
    <w:p w14:paraId="25305924" w14:textId="77777777" w:rsidR="00EF226A" w:rsidRPr="005863B1" w:rsidRDefault="00F36C1F">
      <w:pPr>
        <w:widowControl w:val="0"/>
        <w:rPr>
          <w:rFonts w:eastAsia="Calibri"/>
          <w:sz w:val="22"/>
          <w:szCs w:val="22"/>
          <w:lang w:val="pt-PT" w:eastAsia="en-US"/>
        </w:rPr>
      </w:pPr>
      <w:r w:rsidRPr="005863B1">
        <w:rPr>
          <w:rFonts w:eastAsia="Calibri"/>
          <w:sz w:val="22"/>
          <w:szCs w:val="22"/>
          <w:lang w:val="pt-PT" w:eastAsia="en-US"/>
        </w:rPr>
        <w:t>LT/1/21/4699/019</w:t>
      </w:r>
    </w:p>
    <w:p w14:paraId="4AD873C6" w14:textId="77777777" w:rsidR="00EF226A" w:rsidRDefault="00EF226A">
      <w:pPr>
        <w:widowControl w:val="0"/>
        <w:rPr>
          <w:sz w:val="22"/>
        </w:rPr>
      </w:pPr>
    </w:p>
    <w:p w14:paraId="6CDE4785" w14:textId="77777777" w:rsidR="00EF226A" w:rsidRDefault="00EF226A">
      <w:pPr>
        <w:widowControl w:val="0"/>
        <w:rPr>
          <w:rFonts w:eastAsia="Calibri"/>
          <w:sz w:val="22"/>
        </w:rPr>
      </w:pPr>
    </w:p>
    <w:p w14:paraId="266ABC4B"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13.</w:t>
      </w:r>
      <w:r>
        <w:rPr>
          <w:rFonts w:eastAsia="Calibri"/>
          <w:b/>
          <w:sz w:val="22"/>
        </w:rPr>
        <w:tab/>
        <w:t>SERIJOS NUMERIS</w:t>
      </w:r>
    </w:p>
    <w:p w14:paraId="67C65033" w14:textId="77777777" w:rsidR="00EF226A" w:rsidRDefault="00EF226A">
      <w:pPr>
        <w:widowControl w:val="0"/>
        <w:rPr>
          <w:rFonts w:eastAsia="Calibri"/>
          <w:sz w:val="22"/>
        </w:rPr>
      </w:pPr>
    </w:p>
    <w:p w14:paraId="3DFFB541" w14:textId="77777777" w:rsidR="00EF226A" w:rsidRDefault="00F36C1F">
      <w:pPr>
        <w:widowControl w:val="0"/>
        <w:rPr>
          <w:rFonts w:eastAsia="Calibri"/>
          <w:sz w:val="22"/>
        </w:rPr>
      </w:pPr>
      <w:r>
        <w:rPr>
          <w:rFonts w:eastAsia="Calibri"/>
          <w:sz w:val="22"/>
        </w:rPr>
        <w:t>Lot</w:t>
      </w:r>
    </w:p>
    <w:p w14:paraId="15D95AB4" w14:textId="77777777" w:rsidR="00EF226A" w:rsidRDefault="00EF226A">
      <w:pPr>
        <w:widowControl w:val="0"/>
        <w:rPr>
          <w:rFonts w:eastAsia="Calibri"/>
          <w:sz w:val="22"/>
        </w:rPr>
      </w:pPr>
    </w:p>
    <w:p w14:paraId="4E7967EF" w14:textId="77777777" w:rsidR="00EF226A" w:rsidRDefault="00EF226A">
      <w:pPr>
        <w:widowControl w:val="0"/>
        <w:rPr>
          <w:rFonts w:eastAsia="Calibri"/>
          <w:sz w:val="22"/>
        </w:rPr>
      </w:pPr>
    </w:p>
    <w:p w14:paraId="22950CAD"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14.</w:t>
      </w:r>
      <w:r>
        <w:rPr>
          <w:rFonts w:eastAsia="Calibri"/>
          <w:b/>
          <w:sz w:val="22"/>
        </w:rPr>
        <w:tab/>
        <w:t>PARDAVIMO (IŠDAVIMO) TVARKA</w:t>
      </w:r>
    </w:p>
    <w:p w14:paraId="4B13FBF3" w14:textId="77777777" w:rsidR="00EF226A" w:rsidRDefault="00EF226A">
      <w:pPr>
        <w:widowControl w:val="0"/>
        <w:rPr>
          <w:rFonts w:eastAsia="Calibri"/>
          <w:sz w:val="22"/>
        </w:rPr>
      </w:pPr>
    </w:p>
    <w:p w14:paraId="58B56E78" w14:textId="77777777" w:rsidR="00EF226A" w:rsidRDefault="00EF226A">
      <w:pPr>
        <w:widowControl w:val="0"/>
        <w:rPr>
          <w:rFonts w:eastAsia="Calibri"/>
          <w:sz w:val="22"/>
        </w:rPr>
      </w:pPr>
    </w:p>
    <w:p w14:paraId="435BDF97"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15.</w:t>
      </w:r>
      <w:r>
        <w:rPr>
          <w:rFonts w:eastAsia="Calibri"/>
          <w:b/>
          <w:sz w:val="22"/>
        </w:rPr>
        <w:tab/>
        <w:t>VARTOJIMO INSTRUKCIJA</w:t>
      </w:r>
    </w:p>
    <w:p w14:paraId="369D7035" w14:textId="77777777" w:rsidR="00EF226A" w:rsidRDefault="00EF226A">
      <w:pPr>
        <w:widowControl w:val="0"/>
        <w:rPr>
          <w:rFonts w:eastAsia="Calibri"/>
          <w:sz w:val="22"/>
        </w:rPr>
      </w:pPr>
    </w:p>
    <w:p w14:paraId="50E67E9D" w14:textId="77777777" w:rsidR="00EF226A" w:rsidRDefault="00EF226A">
      <w:pPr>
        <w:widowControl w:val="0"/>
        <w:rPr>
          <w:rFonts w:eastAsia="Calibri"/>
          <w:sz w:val="22"/>
        </w:rPr>
      </w:pPr>
    </w:p>
    <w:p w14:paraId="35943350" w14:textId="77777777" w:rsidR="00EF226A" w:rsidRDefault="00F36C1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16.</w:t>
      </w:r>
      <w:r>
        <w:rPr>
          <w:rFonts w:eastAsia="Calibri"/>
          <w:b/>
          <w:sz w:val="22"/>
        </w:rPr>
        <w:tab/>
        <w:t>INFORMACIJA BRAILIO RAŠTU</w:t>
      </w:r>
    </w:p>
    <w:p w14:paraId="11815B95" w14:textId="77777777" w:rsidR="00EF226A" w:rsidRDefault="00EF226A">
      <w:pPr>
        <w:widowControl w:val="0"/>
        <w:rPr>
          <w:rFonts w:eastAsia="Calibri"/>
          <w:sz w:val="22"/>
        </w:rPr>
      </w:pPr>
    </w:p>
    <w:p w14:paraId="2AA31C9A" w14:textId="77777777" w:rsidR="00EF226A" w:rsidRDefault="00EF226A">
      <w:pPr>
        <w:widowControl w:val="0"/>
        <w:rPr>
          <w:rFonts w:eastAsia="Calibri"/>
          <w:sz w:val="22"/>
        </w:rPr>
      </w:pPr>
    </w:p>
    <w:p w14:paraId="4E8CFFA2" w14:textId="77777777" w:rsidR="00EF226A" w:rsidRDefault="00F36C1F">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rPr>
      </w:pPr>
      <w:r>
        <w:rPr>
          <w:b/>
          <w:sz w:val="22"/>
        </w:rPr>
        <w:t>17.</w:t>
      </w:r>
      <w:r>
        <w:rPr>
          <w:b/>
          <w:sz w:val="22"/>
        </w:rPr>
        <w:tab/>
        <w:t>UNIKALUS IDENTIFIKATORIUS – 2D BRŪKŠNINIS KODAS</w:t>
      </w:r>
    </w:p>
    <w:p w14:paraId="1237D2D4" w14:textId="77777777" w:rsidR="00EF226A" w:rsidRDefault="00EF226A">
      <w:pPr>
        <w:widowControl w:val="0"/>
        <w:rPr>
          <w:rFonts w:eastAsia="Calibri"/>
          <w:sz w:val="22"/>
          <w:highlight w:val="lightGray"/>
          <w:lang w:val="cs-CZ"/>
        </w:rPr>
      </w:pPr>
    </w:p>
    <w:p w14:paraId="029FD4DA" w14:textId="77777777" w:rsidR="00EF226A" w:rsidRDefault="00EF226A">
      <w:pPr>
        <w:widowControl w:val="0"/>
        <w:tabs>
          <w:tab w:val="left" w:pos="567"/>
        </w:tabs>
        <w:rPr>
          <w:sz w:val="22"/>
          <w:lang w:val="cs-CZ"/>
        </w:rPr>
      </w:pPr>
    </w:p>
    <w:p w14:paraId="48B56DC3" w14:textId="77777777" w:rsidR="00EF226A" w:rsidRDefault="00F36C1F">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cs-CZ"/>
        </w:rPr>
      </w:pPr>
      <w:r>
        <w:rPr>
          <w:b/>
          <w:sz w:val="22"/>
          <w:lang w:val="cs-CZ"/>
        </w:rPr>
        <w:t>18.</w:t>
      </w:r>
      <w:r>
        <w:rPr>
          <w:b/>
          <w:sz w:val="22"/>
          <w:lang w:val="cs-CZ"/>
        </w:rPr>
        <w:tab/>
        <w:t>UNIKALUS IDENTIFIKATORIUS – ŽMONĖMS SUPRANTAMI DUOMENYS</w:t>
      </w:r>
    </w:p>
    <w:p w14:paraId="73409F04" w14:textId="77777777" w:rsidR="00EF226A" w:rsidRDefault="00EF226A">
      <w:pPr>
        <w:widowControl w:val="0"/>
        <w:rPr>
          <w:rFonts w:eastAsia="Calibri"/>
          <w:sz w:val="22"/>
        </w:rPr>
      </w:pPr>
    </w:p>
    <w:p w14:paraId="112150BF" w14:textId="77777777" w:rsidR="00EF226A" w:rsidRDefault="00F36C1F">
      <w:pPr>
        <w:outlineLvl w:val="0"/>
        <w:rPr>
          <w:sz w:val="22"/>
          <w:szCs w:val="22"/>
        </w:rPr>
      </w:pPr>
      <w:r>
        <w:rPr>
          <w:rFonts w:eastAsia="Calibri"/>
          <w:b/>
          <w:sz w:val="22"/>
        </w:rPr>
        <w:br w:type="page"/>
      </w:r>
    </w:p>
    <w:p w14:paraId="46235F44" w14:textId="77777777" w:rsidR="00EF226A" w:rsidRDefault="00EF226A">
      <w:pPr>
        <w:outlineLvl w:val="0"/>
        <w:rPr>
          <w:sz w:val="22"/>
          <w:szCs w:val="22"/>
        </w:rPr>
      </w:pPr>
    </w:p>
    <w:p w14:paraId="560A902A" w14:textId="77777777" w:rsidR="00EF226A" w:rsidRDefault="00EF226A">
      <w:pPr>
        <w:outlineLvl w:val="0"/>
        <w:rPr>
          <w:sz w:val="22"/>
          <w:szCs w:val="22"/>
        </w:rPr>
      </w:pPr>
    </w:p>
    <w:p w14:paraId="6E497AA4" w14:textId="77777777" w:rsidR="00EF226A" w:rsidRDefault="00EF226A">
      <w:pPr>
        <w:outlineLvl w:val="0"/>
        <w:rPr>
          <w:sz w:val="22"/>
          <w:szCs w:val="22"/>
        </w:rPr>
      </w:pPr>
    </w:p>
    <w:p w14:paraId="13F2C830" w14:textId="77777777" w:rsidR="00EF226A" w:rsidRDefault="00EF226A">
      <w:pPr>
        <w:outlineLvl w:val="0"/>
        <w:rPr>
          <w:sz w:val="22"/>
          <w:szCs w:val="22"/>
        </w:rPr>
      </w:pPr>
    </w:p>
    <w:p w14:paraId="63F68E69" w14:textId="77777777" w:rsidR="00EF226A" w:rsidRDefault="00EF226A">
      <w:pPr>
        <w:outlineLvl w:val="0"/>
        <w:rPr>
          <w:sz w:val="22"/>
          <w:szCs w:val="22"/>
        </w:rPr>
      </w:pPr>
    </w:p>
    <w:p w14:paraId="04C23C19" w14:textId="77777777" w:rsidR="00EF226A" w:rsidRDefault="00EF226A">
      <w:pPr>
        <w:outlineLvl w:val="0"/>
        <w:rPr>
          <w:sz w:val="22"/>
          <w:szCs w:val="22"/>
        </w:rPr>
      </w:pPr>
    </w:p>
    <w:p w14:paraId="2A88386A" w14:textId="77777777" w:rsidR="00EF226A" w:rsidRDefault="00EF226A">
      <w:pPr>
        <w:outlineLvl w:val="0"/>
        <w:rPr>
          <w:sz w:val="22"/>
          <w:szCs w:val="22"/>
        </w:rPr>
      </w:pPr>
    </w:p>
    <w:p w14:paraId="46E9103A" w14:textId="77777777" w:rsidR="00EF226A" w:rsidRDefault="00EF226A">
      <w:pPr>
        <w:outlineLvl w:val="0"/>
        <w:rPr>
          <w:sz w:val="22"/>
          <w:szCs w:val="22"/>
        </w:rPr>
      </w:pPr>
    </w:p>
    <w:p w14:paraId="7620531D" w14:textId="77777777" w:rsidR="00EF226A" w:rsidRDefault="00EF226A">
      <w:pPr>
        <w:outlineLvl w:val="0"/>
        <w:rPr>
          <w:sz w:val="22"/>
          <w:szCs w:val="22"/>
        </w:rPr>
      </w:pPr>
    </w:p>
    <w:p w14:paraId="51217BC4" w14:textId="77777777" w:rsidR="00EF226A" w:rsidRDefault="00EF226A">
      <w:pPr>
        <w:outlineLvl w:val="0"/>
        <w:rPr>
          <w:sz w:val="22"/>
          <w:szCs w:val="22"/>
        </w:rPr>
      </w:pPr>
    </w:p>
    <w:p w14:paraId="0C95EE57" w14:textId="77777777" w:rsidR="00EF226A" w:rsidRDefault="00EF226A">
      <w:pPr>
        <w:outlineLvl w:val="0"/>
        <w:rPr>
          <w:sz w:val="22"/>
          <w:szCs w:val="22"/>
        </w:rPr>
      </w:pPr>
    </w:p>
    <w:p w14:paraId="6EE534CD" w14:textId="77777777" w:rsidR="00EF226A" w:rsidRDefault="00EF226A">
      <w:pPr>
        <w:outlineLvl w:val="0"/>
        <w:rPr>
          <w:sz w:val="22"/>
          <w:szCs w:val="22"/>
        </w:rPr>
      </w:pPr>
    </w:p>
    <w:p w14:paraId="6A279B53" w14:textId="77777777" w:rsidR="00EF226A" w:rsidRDefault="00EF226A">
      <w:pPr>
        <w:outlineLvl w:val="0"/>
        <w:rPr>
          <w:sz w:val="22"/>
          <w:szCs w:val="22"/>
        </w:rPr>
      </w:pPr>
    </w:p>
    <w:p w14:paraId="0C7EACED" w14:textId="77777777" w:rsidR="00EF226A" w:rsidRDefault="00EF226A">
      <w:pPr>
        <w:outlineLvl w:val="0"/>
        <w:rPr>
          <w:sz w:val="22"/>
          <w:szCs w:val="22"/>
        </w:rPr>
      </w:pPr>
    </w:p>
    <w:p w14:paraId="72BCB78B" w14:textId="77777777" w:rsidR="00EF226A" w:rsidRDefault="00EF226A">
      <w:pPr>
        <w:outlineLvl w:val="0"/>
        <w:rPr>
          <w:sz w:val="22"/>
          <w:szCs w:val="22"/>
        </w:rPr>
      </w:pPr>
    </w:p>
    <w:p w14:paraId="4CDA3938" w14:textId="77777777" w:rsidR="00EF226A" w:rsidRDefault="00EF226A">
      <w:pPr>
        <w:outlineLvl w:val="0"/>
        <w:rPr>
          <w:sz w:val="22"/>
          <w:szCs w:val="22"/>
        </w:rPr>
      </w:pPr>
    </w:p>
    <w:p w14:paraId="6AD1FE92" w14:textId="77777777" w:rsidR="00EF226A" w:rsidRDefault="00EF226A">
      <w:pPr>
        <w:outlineLvl w:val="0"/>
        <w:rPr>
          <w:sz w:val="22"/>
          <w:szCs w:val="22"/>
        </w:rPr>
      </w:pPr>
    </w:p>
    <w:p w14:paraId="15201017" w14:textId="77777777" w:rsidR="00EF226A" w:rsidRDefault="00EF226A">
      <w:pPr>
        <w:outlineLvl w:val="0"/>
        <w:rPr>
          <w:sz w:val="22"/>
          <w:szCs w:val="22"/>
        </w:rPr>
      </w:pPr>
    </w:p>
    <w:p w14:paraId="0A160F4F" w14:textId="77777777" w:rsidR="00EF226A" w:rsidRDefault="00EF226A">
      <w:pPr>
        <w:outlineLvl w:val="0"/>
        <w:rPr>
          <w:sz w:val="22"/>
          <w:szCs w:val="22"/>
        </w:rPr>
      </w:pPr>
    </w:p>
    <w:p w14:paraId="0B561215" w14:textId="77777777" w:rsidR="00EF226A" w:rsidRDefault="00EF226A">
      <w:pPr>
        <w:outlineLvl w:val="0"/>
        <w:rPr>
          <w:sz w:val="22"/>
          <w:szCs w:val="22"/>
        </w:rPr>
      </w:pPr>
    </w:p>
    <w:p w14:paraId="000074F1" w14:textId="77777777" w:rsidR="00EF226A" w:rsidRDefault="00EF226A">
      <w:pPr>
        <w:outlineLvl w:val="0"/>
        <w:rPr>
          <w:sz w:val="22"/>
          <w:szCs w:val="22"/>
        </w:rPr>
      </w:pPr>
    </w:p>
    <w:p w14:paraId="2C92F5B4" w14:textId="77777777" w:rsidR="00EF226A" w:rsidRDefault="00EF226A">
      <w:pPr>
        <w:outlineLvl w:val="0"/>
        <w:rPr>
          <w:sz w:val="22"/>
          <w:szCs w:val="22"/>
        </w:rPr>
      </w:pPr>
    </w:p>
    <w:p w14:paraId="1CE8BE0E" w14:textId="77777777" w:rsidR="00EF226A" w:rsidRDefault="00F36C1F">
      <w:pPr>
        <w:jc w:val="center"/>
        <w:outlineLvl w:val="0"/>
        <w:rPr>
          <w:b/>
          <w:sz w:val="22"/>
          <w:szCs w:val="22"/>
        </w:rPr>
      </w:pPr>
      <w:r>
        <w:rPr>
          <w:b/>
          <w:sz w:val="22"/>
          <w:szCs w:val="22"/>
        </w:rPr>
        <w:t>B. PAKUOTĖS LAPELIS</w:t>
      </w:r>
    </w:p>
    <w:p w14:paraId="27CFE12D" w14:textId="77777777" w:rsidR="00EF226A" w:rsidRDefault="00F36C1F">
      <w:pPr>
        <w:pStyle w:val="Antrat2"/>
        <w:spacing w:before="0" w:after="0" w:line="240" w:lineRule="auto"/>
        <w:jc w:val="center"/>
        <w:rPr>
          <w:rFonts w:ascii="Times New Roman" w:hAnsi="Times New Roman"/>
          <w:i w:val="0"/>
          <w:sz w:val="22"/>
          <w:szCs w:val="22"/>
          <w:lang w:val="lt-LT"/>
        </w:rPr>
      </w:pPr>
      <w:r>
        <w:rPr>
          <w:rFonts w:ascii="Times New Roman" w:hAnsi="Times New Roman"/>
          <w:i w:val="0"/>
          <w:sz w:val="22"/>
          <w:szCs w:val="22"/>
          <w:lang w:val="lt-LT"/>
        </w:rPr>
        <w:br w:type="page"/>
      </w:r>
    </w:p>
    <w:p w14:paraId="6CFE36C3" w14:textId="77777777" w:rsidR="00EF226A" w:rsidRDefault="00F36C1F">
      <w:pPr>
        <w:pStyle w:val="Antrat2"/>
        <w:spacing w:before="0" w:after="0" w:line="240" w:lineRule="auto"/>
        <w:jc w:val="center"/>
        <w:rPr>
          <w:rFonts w:ascii="Times New Roman" w:hAnsi="Times New Roman"/>
          <w:i w:val="0"/>
          <w:sz w:val="22"/>
          <w:szCs w:val="22"/>
          <w:lang w:val="lt-LT"/>
        </w:rPr>
      </w:pPr>
      <w:bookmarkStart w:id="1" w:name="_Hlk217897619"/>
      <w:r>
        <w:rPr>
          <w:rFonts w:ascii="Times New Roman" w:hAnsi="Times New Roman"/>
          <w:i w:val="0"/>
          <w:sz w:val="22"/>
          <w:szCs w:val="22"/>
          <w:lang w:val="lt-LT"/>
        </w:rPr>
        <w:lastRenderedPageBreak/>
        <w:t>Pakuotės lapelis:</w:t>
      </w:r>
      <w:r>
        <w:rPr>
          <w:rFonts w:ascii="Times New Roman" w:hAnsi="Times New Roman"/>
          <w:bCs w:val="0"/>
          <w:i w:val="0"/>
          <w:iCs w:val="0"/>
          <w:sz w:val="22"/>
          <w:szCs w:val="22"/>
          <w:lang w:val="lt-LT"/>
        </w:rPr>
        <w:t xml:space="preserve"> </w:t>
      </w:r>
      <w:r>
        <w:rPr>
          <w:rFonts w:ascii="Times New Roman" w:hAnsi="Times New Roman"/>
          <w:i w:val="0"/>
          <w:sz w:val="22"/>
          <w:szCs w:val="22"/>
          <w:lang w:val="lt-LT"/>
        </w:rPr>
        <w:t>informacija pacientui</w:t>
      </w:r>
    </w:p>
    <w:p w14:paraId="6F87D89D" w14:textId="77777777" w:rsidR="00EF226A" w:rsidRDefault="00EF226A">
      <w:pPr>
        <w:rPr>
          <w:bCs/>
          <w:i/>
          <w:iCs/>
          <w:sz w:val="22"/>
          <w:szCs w:val="22"/>
        </w:rPr>
      </w:pPr>
    </w:p>
    <w:p w14:paraId="498DEFF4" w14:textId="77777777" w:rsidR="00EF226A" w:rsidRDefault="00F36C1F">
      <w:pPr>
        <w:jc w:val="center"/>
        <w:rPr>
          <w:b/>
          <w:noProof/>
          <w:sz w:val="22"/>
          <w:szCs w:val="22"/>
        </w:rPr>
      </w:pPr>
      <w:r>
        <w:rPr>
          <w:b/>
          <w:noProof/>
          <w:sz w:val="22"/>
          <w:szCs w:val="22"/>
        </w:rPr>
        <w:t>Efigalo 0,5 mg kietosios kapsulės</w:t>
      </w:r>
    </w:p>
    <w:p w14:paraId="653B334A" w14:textId="77777777" w:rsidR="00EF226A" w:rsidRDefault="00F36C1F">
      <w:pPr>
        <w:numPr>
          <w:ilvl w:val="12"/>
          <w:numId w:val="0"/>
        </w:numPr>
        <w:jc w:val="center"/>
        <w:rPr>
          <w:noProof/>
          <w:sz w:val="22"/>
          <w:szCs w:val="22"/>
        </w:rPr>
      </w:pPr>
      <w:r>
        <w:rPr>
          <w:noProof/>
          <w:sz w:val="22"/>
          <w:szCs w:val="22"/>
        </w:rPr>
        <w:t>fingolimodas</w:t>
      </w:r>
    </w:p>
    <w:p w14:paraId="2B2B7AF2" w14:textId="77777777" w:rsidR="00EF226A" w:rsidRDefault="00EF226A">
      <w:pPr>
        <w:numPr>
          <w:ilvl w:val="12"/>
          <w:numId w:val="0"/>
        </w:numPr>
        <w:jc w:val="center"/>
        <w:rPr>
          <w:noProof/>
          <w:sz w:val="22"/>
          <w:szCs w:val="22"/>
        </w:rPr>
      </w:pPr>
    </w:p>
    <w:p w14:paraId="3E186051" w14:textId="77777777" w:rsidR="00EF226A" w:rsidRDefault="00F36C1F">
      <w:pPr>
        <w:numPr>
          <w:ilvl w:val="12"/>
          <w:numId w:val="0"/>
        </w:numPr>
        <w:rPr>
          <w:b/>
          <w:noProof/>
          <w:sz w:val="22"/>
          <w:szCs w:val="22"/>
        </w:rPr>
      </w:pPr>
      <w:r>
        <w:rPr>
          <w:b/>
          <w:noProof/>
          <w:sz w:val="22"/>
          <w:szCs w:val="22"/>
        </w:rPr>
        <w:t xml:space="preserve">Atidžiai perskaitykite visą šį lapelį, prieš pradėdami vartoti vaistą, nes jame pateikiama Jums svarbi </w:t>
      </w:r>
    </w:p>
    <w:p w14:paraId="4833EB6D" w14:textId="77777777" w:rsidR="00EF226A" w:rsidRDefault="00F36C1F">
      <w:pPr>
        <w:numPr>
          <w:ilvl w:val="12"/>
          <w:numId w:val="0"/>
        </w:numPr>
        <w:rPr>
          <w:b/>
          <w:sz w:val="22"/>
          <w:szCs w:val="22"/>
        </w:rPr>
      </w:pPr>
      <w:r>
        <w:rPr>
          <w:b/>
          <w:noProof/>
          <w:sz w:val="22"/>
          <w:szCs w:val="22"/>
        </w:rPr>
        <w:t>informacija.</w:t>
      </w:r>
    </w:p>
    <w:p w14:paraId="0ADB92F0" w14:textId="77777777" w:rsidR="00EF226A" w:rsidRDefault="00F36C1F">
      <w:pPr>
        <w:numPr>
          <w:ilvl w:val="1"/>
          <w:numId w:val="12"/>
        </w:numPr>
        <w:ind w:left="567" w:right="-2" w:hanging="567"/>
        <w:rPr>
          <w:noProof/>
          <w:sz w:val="22"/>
          <w:szCs w:val="22"/>
        </w:rPr>
      </w:pPr>
      <w:r>
        <w:rPr>
          <w:noProof/>
          <w:sz w:val="22"/>
          <w:szCs w:val="22"/>
        </w:rPr>
        <w:t xml:space="preserve">Neišmeskite šio lapelio, nes vėl gali prireikti jį perskaityti. </w:t>
      </w:r>
    </w:p>
    <w:p w14:paraId="24A0A89A" w14:textId="77777777" w:rsidR="00EF226A" w:rsidRDefault="00F36C1F">
      <w:pPr>
        <w:numPr>
          <w:ilvl w:val="1"/>
          <w:numId w:val="12"/>
        </w:numPr>
        <w:ind w:left="567" w:right="-2" w:hanging="567"/>
        <w:rPr>
          <w:noProof/>
          <w:sz w:val="22"/>
          <w:szCs w:val="22"/>
        </w:rPr>
      </w:pPr>
      <w:r>
        <w:rPr>
          <w:noProof/>
          <w:sz w:val="22"/>
          <w:szCs w:val="22"/>
        </w:rPr>
        <w:t xml:space="preserve">Jeigu kiltų daugiau klausimų, kreipkitės į gydytoją arba vaistininką. </w:t>
      </w:r>
    </w:p>
    <w:p w14:paraId="4270E440" w14:textId="77777777" w:rsidR="00EF226A" w:rsidRDefault="00F36C1F">
      <w:pPr>
        <w:numPr>
          <w:ilvl w:val="1"/>
          <w:numId w:val="12"/>
        </w:numPr>
        <w:ind w:left="567" w:right="-2" w:hanging="567"/>
        <w:rPr>
          <w:noProof/>
          <w:sz w:val="22"/>
          <w:szCs w:val="22"/>
        </w:rPr>
      </w:pPr>
      <w:r>
        <w:rPr>
          <w:noProof/>
          <w:sz w:val="22"/>
          <w:szCs w:val="22"/>
        </w:rPr>
        <w:t xml:space="preserve">Šis vaistas skirtas tik Jums, todėl kitiems žmonėms jo duoti negalima. Vaistas gali jiems pakenkti (net tiems, kurių ligos požymiai yra tokie patys kaip Jūsų). </w:t>
      </w:r>
    </w:p>
    <w:p w14:paraId="7FF14FF3" w14:textId="77777777" w:rsidR="00EF226A" w:rsidRDefault="00F36C1F">
      <w:pPr>
        <w:numPr>
          <w:ilvl w:val="1"/>
          <w:numId w:val="12"/>
        </w:numPr>
        <w:ind w:left="567" w:right="-2" w:hanging="567"/>
        <w:rPr>
          <w:noProof/>
          <w:sz w:val="22"/>
          <w:szCs w:val="22"/>
        </w:rPr>
      </w:pPr>
      <w:r>
        <w:rPr>
          <w:noProof/>
          <w:sz w:val="22"/>
          <w:szCs w:val="22"/>
        </w:rPr>
        <w:t xml:space="preserve">Jeigu pasireiškė šalutinis poveikis (net jeigu jis šiame lapelyje nenurodytas), kreipkitės į gydytoją arba vaistininką. Žr. 4 skyrių. </w:t>
      </w:r>
    </w:p>
    <w:p w14:paraId="67952246" w14:textId="77777777" w:rsidR="00EF226A" w:rsidRDefault="00F36C1F">
      <w:pPr>
        <w:numPr>
          <w:ilvl w:val="12"/>
          <w:numId w:val="0"/>
        </w:numPr>
        <w:ind w:right="-2"/>
        <w:rPr>
          <w:noProof/>
          <w:sz w:val="22"/>
          <w:szCs w:val="22"/>
        </w:rPr>
      </w:pPr>
      <w:r>
        <w:rPr>
          <w:noProof/>
          <w:sz w:val="22"/>
          <w:szCs w:val="22"/>
        </w:rPr>
        <w:t xml:space="preserve"> </w:t>
      </w:r>
    </w:p>
    <w:p w14:paraId="5F50C127" w14:textId="77777777" w:rsidR="00EF226A" w:rsidRDefault="00F36C1F">
      <w:pPr>
        <w:numPr>
          <w:ilvl w:val="12"/>
          <w:numId w:val="0"/>
        </w:numPr>
        <w:ind w:right="-2"/>
        <w:rPr>
          <w:b/>
          <w:noProof/>
          <w:sz w:val="22"/>
          <w:szCs w:val="22"/>
        </w:rPr>
      </w:pPr>
      <w:r>
        <w:rPr>
          <w:b/>
          <w:noProof/>
          <w:sz w:val="22"/>
          <w:szCs w:val="22"/>
        </w:rPr>
        <w:t>Apie ką rašoma šiame lapelyje?</w:t>
      </w:r>
    </w:p>
    <w:p w14:paraId="380EDA52" w14:textId="77777777" w:rsidR="00EF226A" w:rsidRDefault="00F36C1F">
      <w:pPr>
        <w:numPr>
          <w:ilvl w:val="0"/>
          <w:numId w:val="11"/>
        </w:numPr>
        <w:ind w:left="567" w:right="-2" w:hanging="567"/>
        <w:rPr>
          <w:noProof/>
          <w:sz w:val="22"/>
          <w:szCs w:val="22"/>
        </w:rPr>
      </w:pPr>
      <w:r>
        <w:rPr>
          <w:noProof/>
          <w:sz w:val="22"/>
          <w:szCs w:val="22"/>
        </w:rPr>
        <w:t xml:space="preserve">Kas yra Efigalo ir kam jis vartojamas </w:t>
      </w:r>
    </w:p>
    <w:p w14:paraId="2CDA5DDF" w14:textId="77777777" w:rsidR="00EF226A" w:rsidRDefault="00F36C1F">
      <w:pPr>
        <w:numPr>
          <w:ilvl w:val="0"/>
          <w:numId w:val="11"/>
        </w:numPr>
        <w:ind w:left="567" w:right="-2" w:hanging="567"/>
        <w:rPr>
          <w:noProof/>
          <w:sz w:val="22"/>
          <w:szCs w:val="22"/>
        </w:rPr>
      </w:pPr>
      <w:r>
        <w:rPr>
          <w:noProof/>
          <w:sz w:val="22"/>
          <w:szCs w:val="22"/>
        </w:rPr>
        <w:t>Kas žinotina prieš vartojant Efigalo</w:t>
      </w:r>
    </w:p>
    <w:p w14:paraId="505004EF" w14:textId="77777777" w:rsidR="00EF226A" w:rsidRDefault="00F36C1F">
      <w:pPr>
        <w:numPr>
          <w:ilvl w:val="0"/>
          <w:numId w:val="11"/>
        </w:numPr>
        <w:ind w:left="567" w:right="-2" w:hanging="567"/>
        <w:rPr>
          <w:noProof/>
          <w:sz w:val="22"/>
          <w:szCs w:val="22"/>
        </w:rPr>
      </w:pPr>
      <w:r>
        <w:rPr>
          <w:noProof/>
          <w:sz w:val="22"/>
          <w:szCs w:val="22"/>
        </w:rPr>
        <w:t xml:space="preserve"> Kaip vartoti Efigalo</w:t>
      </w:r>
    </w:p>
    <w:p w14:paraId="28DA2542" w14:textId="77777777" w:rsidR="00EF226A" w:rsidRDefault="00F36C1F">
      <w:pPr>
        <w:numPr>
          <w:ilvl w:val="0"/>
          <w:numId w:val="11"/>
        </w:numPr>
        <w:ind w:left="567" w:right="-2" w:hanging="567"/>
        <w:rPr>
          <w:noProof/>
          <w:sz w:val="22"/>
          <w:szCs w:val="22"/>
        </w:rPr>
      </w:pPr>
      <w:r>
        <w:rPr>
          <w:noProof/>
          <w:sz w:val="22"/>
          <w:szCs w:val="22"/>
        </w:rPr>
        <w:t xml:space="preserve">Galimas šalutinis poveikis </w:t>
      </w:r>
    </w:p>
    <w:p w14:paraId="53D4260C" w14:textId="77777777" w:rsidR="00EF226A" w:rsidRDefault="00F36C1F">
      <w:pPr>
        <w:numPr>
          <w:ilvl w:val="0"/>
          <w:numId w:val="11"/>
        </w:numPr>
        <w:ind w:left="567" w:right="-2" w:hanging="567"/>
        <w:rPr>
          <w:noProof/>
          <w:sz w:val="22"/>
          <w:szCs w:val="22"/>
        </w:rPr>
      </w:pPr>
      <w:r>
        <w:rPr>
          <w:noProof/>
          <w:sz w:val="22"/>
          <w:szCs w:val="22"/>
        </w:rPr>
        <w:t>Kaip laikyti Efigalo</w:t>
      </w:r>
    </w:p>
    <w:p w14:paraId="0CC488BB" w14:textId="77777777" w:rsidR="00EF226A" w:rsidRDefault="00F36C1F">
      <w:pPr>
        <w:numPr>
          <w:ilvl w:val="0"/>
          <w:numId w:val="11"/>
        </w:numPr>
        <w:ind w:left="567" w:right="-2" w:hanging="567"/>
        <w:rPr>
          <w:noProof/>
          <w:sz w:val="22"/>
          <w:szCs w:val="22"/>
        </w:rPr>
      </w:pPr>
      <w:r>
        <w:rPr>
          <w:noProof/>
          <w:sz w:val="22"/>
          <w:szCs w:val="22"/>
        </w:rPr>
        <w:t>Pakuotės turinys ir kita informacija</w:t>
      </w:r>
    </w:p>
    <w:p w14:paraId="6ABE36C3" w14:textId="77777777" w:rsidR="00EF226A" w:rsidRDefault="00EF226A">
      <w:pPr>
        <w:numPr>
          <w:ilvl w:val="12"/>
          <w:numId w:val="0"/>
        </w:numPr>
        <w:ind w:left="567" w:right="-2" w:hanging="567"/>
        <w:rPr>
          <w:sz w:val="22"/>
          <w:szCs w:val="22"/>
        </w:rPr>
      </w:pPr>
    </w:p>
    <w:p w14:paraId="1E47C5F6" w14:textId="77777777" w:rsidR="00EF226A" w:rsidRDefault="00EF226A">
      <w:pPr>
        <w:numPr>
          <w:ilvl w:val="12"/>
          <w:numId w:val="0"/>
        </w:numPr>
        <w:ind w:left="567" w:right="-2" w:hanging="567"/>
        <w:rPr>
          <w:sz w:val="22"/>
          <w:szCs w:val="22"/>
        </w:rPr>
      </w:pPr>
    </w:p>
    <w:p w14:paraId="42823028"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 xml:space="preserve">Kas yra </w:t>
      </w:r>
      <w:r w:rsidRPr="002747C4">
        <w:rPr>
          <w:rFonts w:ascii="Times New Roman" w:hAnsi="Times New Roman"/>
          <w:noProof/>
          <w:sz w:val="22"/>
          <w:szCs w:val="22"/>
          <w:lang w:val="lt-LT"/>
        </w:rPr>
        <w:t>Efigalo</w:t>
      </w:r>
      <w:r>
        <w:rPr>
          <w:rFonts w:ascii="Times New Roman" w:hAnsi="Times New Roman"/>
          <w:b w:val="0"/>
          <w:noProof/>
          <w:sz w:val="22"/>
          <w:szCs w:val="22"/>
          <w:lang w:val="lt-LT"/>
        </w:rPr>
        <w:t xml:space="preserve"> </w:t>
      </w:r>
      <w:r>
        <w:rPr>
          <w:rFonts w:ascii="Times New Roman" w:hAnsi="Times New Roman"/>
          <w:sz w:val="22"/>
          <w:szCs w:val="22"/>
          <w:lang w:val="lt-LT"/>
        </w:rPr>
        <w:t>ir kam jis vartojamas</w:t>
      </w:r>
    </w:p>
    <w:p w14:paraId="177E3471" w14:textId="77777777" w:rsidR="00EF226A" w:rsidRDefault="00EF226A">
      <w:pPr>
        <w:numPr>
          <w:ilvl w:val="12"/>
          <w:numId w:val="0"/>
        </w:numPr>
        <w:ind w:right="-2"/>
        <w:rPr>
          <w:sz w:val="22"/>
          <w:szCs w:val="22"/>
        </w:rPr>
      </w:pPr>
    </w:p>
    <w:p w14:paraId="5FAE9895" w14:textId="77777777" w:rsidR="00EF226A" w:rsidRDefault="00F36C1F">
      <w:pPr>
        <w:numPr>
          <w:ilvl w:val="12"/>
          <w:numId w:val="0"/>
        </w:numPr>
        <w:ind w:right="-2"/>
        <w:rPr>
          <w:b/>
          <w:noProof/>
          <w:sz w:val="22"/>
          <w:szCs w:val="22"/>
        </w:rPr>
      </w:pPr>
      <w:r>
        <w:rPr>
          <w:b/>
          <w:noProof/>
          <w:sz w:val="22"/>
          <w:szCs w:val="22"/>
        </w:rPr>
        <w:t>Kas yra Efigalo</w:t>
      </w:r>
    </w:p>
    <w:p w14:paraId="48207B8C" w14:textId="77777777" w:rsidR="00EF226A" w:rsidRDefault="00F36C1F">
      <w:pPr>
        <w:numPr>
          <w:ilvl w:val="12"/>
          <w:numId w:val="0"/>
        </w:numPr>
        <w:ind w:right="-2"/>
        <w:rPr>
          <w:noProof/>
          <w:sz w:val="22"/>
          <w:szCs w:val="22"/>
        </w:rPr>
      </w:pPr>
      <w:r>
        <w:rPr>
          <w:noProof/>
          <w:sz w:val="22"/>
          <w:szCs w:val="22"/>
        </w:rPr>
        <w:t>Efigalo sudėtyje yra veikliosios medžiagos fingolimodo.</w:t>
      </w:r>
    </w:p>
    <w:p w14:paraId="21308786" w14:textId="77777777" w:rsidR="00EF226A" w:rsidRDefault="00EF226A">
      <w:pPr>
        <w:numPr>
          <w:ilvl w:val="12"/>
          <w:numId w:val="0"/>
        </w:numPr>
        <w:ind w:right="-2"/>
        <w:rPr>
          <w:noProof/>
          <w:sz w:val="22"/>
          <w:szCs w:val="22"/>
        </w:rPr>
      </w:pPr>
    </w:p>
    <w:p w14:paraId="5DCBD51A" w14:textId="77777777" w:rsidR="00EF226A" w:rsidRDefault="00F36C1F">
      <w:pPr>
        <w:numPr>
          <w:ilvl w:val="12"/>
          <w:numId w:val="0"/>
        </w:numPr>
        <w:ind w:right="-2"/>
        <w:rPr>
          <w:b/>
          <w:noProof/>
          <w:sz w:val="22"/>
          <w:szCs w:val="22"/>
        </w:rPr>
      </w:pPr>
      <w:r>
        <w:rPr>
          <w:b/>
          <w:noProof/>
          <w:sz w:val="22"/>
          <w:szCs w:val="22"/>
        </w:rPr>
        <w:t>Kam Efigalo vartojamas</w:t>
      </w:r>
    </w:p>
    <w:p w14:paraId="6FBB33D7" w14:textId="77777777" w:rsidR="00EF226A" w:rsidRDefault="00F36C1F">
      <w:pPr>
        <w:numPr>
          <w:ilvl w:val="12"/>
          <w:numId w:val="0"/>
        </w:numPr>
        <w:ind w:right="-2"/>
        <w:rPr>
          <w:noProof/>
          <w:sz w:val="22"/>
          <w:szCs w:val="22"/>
        </w:rPr>
      </w:pPr>
      <w:r>
        <w:rPr>
          <w:noProof/>
          <w:sz w:val="22"/>
          <w:szCs w:val="22"/>
        </w:rPr>
        <w:t xml:space="preserve">Efigalo vartojamas suaugusiesiems ir vaikams bei paaugliams (10 metų ir vyresniems) recidyvuojančios-remituojančios išsėtinės sklerozės (IS) gydymui, o tiksliau: </w:t>
      </w:r>
    </w:p>
    <w:p w14:paraId="7BC0A06F" w14:textId="77777777" w:rsidR="00EF226A" w:rsidRDefault="00F36C1F">
      <w:pPr>
        <w:numPr>
          <w:ilvl w:val="1"/>
          <w:numId w:val="13"/>
        </w:numPr>
        <w:ind w:left="567" w:right="-2" w:hanging="567"/>
        <w:rPr>
          <w:noProof/>
          <w:sz w:val="22"/>
          <w:szCs w:val="22"/>
        </w:rPr>
      </w:pPr>
      <w:r>
        <w:rPr>
          <w:noProof/>
          <w:sz w:val="22"/>
          <w:szCs w:val="22"/>
        </w:rPr>
        <w:t xml:space="preserve">pacientams, kuriems nepadeda gydymas nuo IS; arba </w:t>
      </w:r>
    </w:p>
    <w:p w14:paraId="27D7C0BB" w14:textId="77777777" w:rsidR="00EF226A" w:rsidRDefault="00F36C1F">
      <w:pPr>
        <w:numPr>
          <w:ilvl w:val="1"/>
          <w:numId w:val="14"/>
        </w:numPr>
        <w:ind w:left="567" w:right="-2" w:hanging="567"/>
        <w:rPr>
          <w:noProof/>
          <w:sz w:val="22"/>
          <w:szCs w:val="22"/>
        </w:rPr>
      </w:pPr>
      <w:r>
        <w:rPr>
          <w:noProof/>
          <w:sz w:val="22"/>
          <w:szCs w:val="22"/>
        </w:rPr>
        <w:t>pacientams, kurie serga sparčiai besivystančia sunkia IS.</w:t>
      </w:r>
    </w:p>
    <w:p w14:paraId="1B0989E5" w14:textId="77777777" w:rsidR="00EF226A" w:rsidRDefault="00EF226A">
      <w:pPr>
        <w:numPr>
          <w:ilvl w:val="12"/>
          <w:numId w:val="0"/>
        </w:numPr>
        <w:ind w:right="-2"/>
        <w:rPr>
          <w:noProof/>
          <w:sz w:val="22"/>
          <w:szCs w:val="22"/>
        </w:rPr>
      </w:pPr>
    </w:p>
    <w:p w14:paraId="57FBE65D" w14:textId="77777777" w:rsidR="00EF226A" w:rsidRDefault="00F36C1F">
      <w:pPr>
        <w:numPr>
          <w:ilvl w:val="12"/>
          <w:numId w:val="0"/>
        </w:numPr>
        <w:ind w:right="-2"/>
        <w:rPr>
          <w:noProof/>
          <w:sz w:val="22"/>
          <w:szCs w:val="22"/>
        </w:rPr>
      </w:pPr>
      <w:r>
        <w:rPr>
          <w:noProof/>
          <w:sz w:val="22"/>
          <w:szCs w:val="22"/>
        </w:rPr>
        <w:t>Efigalo neišgydo IS, tačiau padeda sumažinti ligos recidyvų skaičių ir sulėtinti IS sukeliamos fizinės negalios progresavimą.</w:t>
      </w:r>
    </w:p>
    <w:p w14:paraId="75C16542" w14:textId="77777777" w:rsidR="00EF226A" w:rsidRDefault="00EF226A">
      <w:pPr>
        <w:numPr>
          <w:ilvl w:val="12"/>
          <w:numId w:val="0"/>
        </w:numPr>
        <w:ind w:right="-2"/>
        <w:rPr>
          <w:noProof/>
          <w:sz w:val="22"/>
          <w:szCs w:val="22"/>
        </w:rPr>
      </w:pPr>
    </w:p>
    <w:p w14:paraId="17568F43" w14:textId="77777777" w:rsidR="00EF226A" w:rsidRDefault="00F36C1F">
      <w:pPr>
        <w:numPr>
          <w:ilvl w:val="12"/>
          <w:numId w:val="0"/>
        </w:numPr>
        <w:ind w:right="-2"/>
        <w:rPr>
          <w:b/>
          <w:noProof/>
          <w:sz w:val="22"/>
          <w:szCs w:val="22"/>
        </w:rPr>
      </w:pPr>
      <w:r>
        <w:rPr>
          <w:b/>
          <w:noProof/>
          <w:sz w:val="22"/>
          <w:szCs w:val="22"/>
        </w:rPr>
        <w:t xml:space="preserve">Kas yra išsėtinė sklerozė </w:t>
      </w:r>
    </w:p>
    <w:p w14:paraId="6EC2C199" w14:textId="77777777" w:rsidR="00EF226A" w:rsidRDefault="00F36C1F">
      <w:pPr>
        <w:numPr>
          <w:ilvl w:val="12"/>
          <w:numId w:val="0"/>
        </w:numPr>
        <w:ind w:right="-2"/>
        <w:rPr>
          <w:noProof/>
          <w:sz w:val="22"/>
          <w:szCs w:val="22"/>
        </w:rPr>
      </w:pPr>
      <w:r>
        <w:rPr>
          <w:noProof/>
          <w:sz w:val="22"/>
          <w:szCs w:val="22"/>
        </w:rPr>
        <w:t>IS yra ilgai trunkanti būklė, pažeidžianti centrinę nervų sistemą (CNS), kurią sudaro galvos ir nugaros smegenys. IS metu uždegiminis procesas centrinėje nervų sistemoje suardo aplink nervus esantį apsauginį dangalą (vadinamą mielinu) ir sutrikdo tinkamą nervų veiklą. Šis procesas vadinamas demielinizacija.</w:t>
      </w:r>
    </w:p>
    <w:p w14:paraId="4089F6A1" w14:textId="77777777" w:rsidR="00EF226A" w:rsidRDefault="00EF226A">
      <w:pPr>
        <w:numPr>
          <w:ilvl w:val="12"/>
          <w:numId w:val="0"/>
        </w:numPr>
        <w:ind w:right="-2"/>
        <w:rPr>
          <w:noProof/>
          <w:sz w:val="22"/>
          <w:szCs w:val="22"/>
        </w:rPr>
      </w:pPr>
    </w:p>
    <w:p w14:paraId="07C755A2" w14:textId="77777777" w:rsidR="00EF226A" w:rsidRDefault="00F36C1F">
      <w:pPr>
        <w:numPr>
          <w:ilvl w:val="12"/>
          <w:numId w:val="0"/>
        </w:numPr>
        <w:ind w:right="-2"/>
        <w:rPr>
          <w:noProof/>
          <w:sz w:val="22"/>
          <w:szCs w:val="22"/>
        </w:rPr>
      </w:pPr>
      <w:r>
        <w:rPr>
          <w:noProof/>
          <w:sz w:val="22"/>
          <w:szCs w:val="22"/>
        </w:rPr>
        <w:t>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w:t>
      </w:r>
    </w:p>
    <w:p w14:paraId="052CE4D9" w14:textId="77777777" w:rsidR="00EF226A" w:rsidRDefault="00EF226A">
      <w:pPr>
        <w:numPr>
          <w:ilvl w:val="12"/>
          <w:numId w:val="0"/>
        </w:numPr>
        <w:ind w:right="-2"/>
        <w:rPr>
          <w:b/>
          <w:sz w:val="22"/>
          <w:szCs w:val="22"/>
        </w:rPr>
      </w:pPr>
    </w:p>
    <w:p w14:paraId="265406C4" w14:textId="77777777" w:rsidR="00EF226A" w:rsidRDefault="00F36C1F">
      <w:pPr>
        <w:numPr>
          <w:ilvl w:val="12"/>
          <w:numId w:val="0"/>
        </w:numPr>
        <w:ind w:right="-2"/>
        <w:rPr>
          <w:sz w:val="22"/>
          <w:szCs w:val="22"/>
        </w:rPr>
      </w:pPr>
      <w:r>
        <w:rPr>
          <w:b/>
          <w:sz w:val="22"/>
          <w:szCs w:val="22"/>
        </w:rPr>
        <w:t xml:space="preserve">Kaip </w:t>
      </w:r>
      <w:r>
        <w:rPr>
          <w:b/>
          <w:noProof/>
          <w:sz w:val="22"/>
          <w:szCs w:val="22"/>
        </w:rPr>
        <w:t xml:space="preserve">Efigalo </w:t>
      </w:r>
      <w:r>
        <w:rPr>
          <w:b/>
          <w:sz w:val="22"/>
          <w:szCs w:val="22"/>
        </w:rPr>
        <w:t>veikia</w:t>
      </w:r>
    </w:p>
    <w:p w14:paraId="00944DF2" w14:textId="77777777" w:rsidR="00EF226A" w:rsidRDefault="00F36C1F">
      <w:pPr>
        <w:numPr>
          <w:ilvl w:val="12"/>
          <w:numId w:val="0"/>
        </w:numPr>
        <w:ind w:right="-2"/>
        <w:rPr>
          <w:sz w:val="22"/>
          <w:szCs w:val="22"/>
        </w:rPr>
      </w:pPr>
      <w:r>
        <w:rPr>
          <w:noProof/>
          <w:sz w:val="22"/>
          <w:szCs w:val="22"/>
        </w:rPr>
        <w:t xml:space="preserve">Efigalo </w:t>
      </w:r>
      <w:r>
        <w:rPr>
          <w:sz w:val="22"/>
          <w:szCs w:val="22"/>
        </w:rPr>
        <w:t xml:space="preserve">padeda apsaugoti CNS nuo imuninės sistemos atakų, kadangi mažina kai kurių baltųjų kraujo ląstelių (limfocitų) gebėjimą laisvai judėti žmogaus organizme ir apsaugo nuo jų patekimo į galvos bei nugaros smegenis. Dėl tokio poveikio sumažėja IS sukeliamas nervų pažeidimas. </w:t>
      </w:r>
      <w:r>
        <w:rPr>
          <w:noProof/>
          <w:sz w:val="22"/>
          <w:szCs w:val="22"/>
        </w:rPr>
        <w:t xml:space="preserve">Efigalo </w:t>
      </w:r>
      <w:r>
        <w:rPr>
          <w:sz w:val="22"/>
          <w:szCs w:val="22"/>
        </w:rPr>
        <w:t>taip pat susilpnina kai kurias Jūsų organizmo imunines reakcijas.</w:t>
      </w:r>
    </w:p>
    <w:p w14:paraId="547EEDFE" w14:textId="77777777" w:rsidR="00EF226A" w:rsidRDefault="00EF226A">
      <w:pPr>
        <w:numPr>
          <w:ilvl w:val="12"/>
          <w:numId w:val="0"/>
        </w:numPr>
        <w:ind w:right="-2"/>
        <w:rPr>
          <w:sz w:val="22"/>
          <w:szCs w:val="22"/>
        </w:rPr>
      </w:pPr>
    </w:p>
    <w:p w14:paraId="247D0224" w14:textId="77777777" w:rsidR="00EF226A" w:rsidRDefault="00EF226A">
      <w:pPr>
        <w:numPr>
          <w:ilvl w:val="12"/>
          <w:numId w:val="0"/>
        </w:numPr>
        <w:ind w:right="-2"/>
        <w:rPr>
          <w:sz w:val="22"/>
          <w:szCs w:val="22"/>
        </w:rPr>
      </w:pPr>
    </w:p>
    <w:p w14:paraId="6AC7EE5A"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lastRenderedPageBreak/>
        <w:t>2.</w:t>
      </w:r>
      <w:r>
        <w:rPr>
          <w:rFonts w:ascii="Times New Roman" w:hAnsi="Times New Roman"/>
          <w:sz w:val="22"/>
          <w:szCs w:val="22"/>
          <w:lang w:val="lt-LT"/>
        </w:rPr>
        <w:tab/>
        <w:t xml:space="preserve">Kas žinotina prieš vartojant </w:t>
      </w:r>
      <w:proofErr w:type="spellStart"/>
      <w:r>
        <w:rPr>
          <w:rFonts w:ascii="Times New Roman" w:hAnsi="Times New Roman"/>
          <w:sz w:val="22"/>
          <w:szCs w:val="22"/>
          <w:shd w:val="clear" w:color="auto" w:fill="FFFFFF"/>
          <w:lang w:val="lt-LT"/>
        </w:rPr>
        <w:t>Efigalo</w:t>
      </w:r>
      <w:proofErr w:type="spellEnd"/>
    </w:p>
    <w:p w14:paraId="130FD348" w14:textId="77777777" w:rsidR="00EF226A" w:rsidRDefault="00EF226A">
      <w:pPr>
        <w:numPr>
          <w:ilvl w:val="12"/>
          <w:numId w:val="0"/>
        </w:numPr>
        <w:ind w:right="-2"/>
        <w:rPr>
          <w:sz w:val="22"/>
          <w:szCs w:val="22"/>
        </w:rPr>
      </w:pPr>
    </w:p>
    <w:p w14:paraId="612929E0" w14:textId="43737A2A" w:rsidR="00EF226A" w:rsidRDefault="00F36C1F">
      <w:pPr>
        <w:pStyle w:val="Antrat4"/>
        <w:spacing w:line="240" w:lineRule="auto"/>
        <w:jc w:val="left"/>
        <w:rPr>
          <w:rFonts w:ascii="Times New Roman" w:hAnsi="Times New Roman"/>
          <w:sz w:val="22"/>
          <w:szCs w:val="22"/>
          <w:lang w:val="lt-LT"/>
        </w:rPr>
      </w:pPr>
      <w:proofErr w:type="spellStart"/>
      <w:r>
        <w:rPr>
          <w:rFonts w:ascii="Times New Roman" w:hAnsi="Times New Roman"/>
          <w:sz w:val="22"/>
          <w:szCs w:val="22"/>
          <w:shd w:val="clear" w:color="auto" w:fill="FFFFFF"/>
          <w:lang w:val="lt-LT"/>
        </w:rPr>
        <w:t>Efigalo</w:t>
      </w:r>
      <w:proofErr w:type="spellEnd"/>
      <w:r>
        <w:rPr>
          <w:rFonts w:ascii="Times New Roman" w:hAnsi="Times New Roman"/>
          <w:sz w:val="22"/>
          <w:szCs w:val="22"/>
          <w:lang w:val="lt-LT"/>
        </w:rPr>
        <w:t xml:space="preserve"> vartoti draudžiama:</w:t>
      </w:r>
    </w:p>
    <w:p w14:paraId="0338637A" w14:textId="77777777" w:rsidR="00EF226A" w:rsidRDefault="00F36C1F">
      <w:pPr>
        <w:numPr>
          <w:ilvl w:val="1"/>
          <w:numId w:val="15"/>
        </w:numPr>
        <w:ind w:left="567" w:right="-2" w:hanging="567"/>
        <w:rPr>
          <w:sz w:val="22"/>
          <w:szCs w:val="22"/>
        </w:rPr>
      </w:pPr>
      <w:r>
        <w:rPr>
          <w:sz w:val="22"/>
          <w:szCs w:val="22"/>
        </w:rPr>
        <w:t xml:space="preserve">jeigu </w:t>
      </w:r>
      <w:r>
        <w:rPr>
          <w:b/>
          <w:bCs/>
          <w:sz w:val="22"/>
          <w:szCs w:val="22"/>
        </w:rPr>
        <w:t>susilpnėjęs Jūsų imuninės sistemos atsakas</w:t>
      </w:r>
      <w:r>
        <w:rPr>
          <w:sz w:val="22"/>
          <w:szCs w:val="22"/>
        </w:rPr>
        <w:t xml:space="preserve"> (dėl imunodeficito sindromo, ligos ar imuninę sistemą slopinančių vaistų vartojimo)</w:t>
      </w:r>
    </w:p>
    <w:p w14:paraId="254CDE6B" w14:textId="77777777" w:rsidR="00EF226A" w:rsidRPr="002747C4" w:rsidRDefault="00F36C1F">
      <w:pPr>
        <w:numPr>
          <w:ilvl w:val="1"/>
          <w:numId w:val="15"/>
        </w:numPr>
        <w:ind w:left="567" w:right="-2" w:hanging="567"/>
        <w:rPr>
          <w:b/>
          <w:bCs/>
          <w:sz w:val="22"/>
          <w:szCs w:val="22"/>
        </w:rPr>
      </w:pPr>
      <w:r w:rsidRPr="002747C4">
        <w:rPr>
          <w:sz w:val="22"/>
          <w:szCs w:val="22"/>
        </w:rPr>
        <w:t xml:space="preserve">jeigu gydytojas įtaria, kad Jums gali būti </w:t>
      </w:r>
      <w:r w:rsidRPr="002747C4">
        <w:rPr>
          <w:b/>
          <w:bCs/>
          <w:sz w:val="22"/>
          <w:szCs w:val="22"/>
        </w:rPr>
        <w:t xml:space="preserve">reta smegenų infekcija, vadinama progresuojančiąja </w:t>
      </w:r>
      <w:proofErr w:type="spellStart"/>
      <w:r w:rsidRPr="002747C4">
        <w:rPr>
          <w:b/>
          <w:bCs/>
          <w:sz w:val="22"/>
          <w:szCs w:val="22"/>
        </w:rPr>
        <w:t>daugiažidinine</w:t>
      </w:r>
      <w:proofErr w:type="spellEnd"/>
      <w:r w:rsidRPr="002747C4">
        <w:rPr>
          <w:b/>
          <w:bCs/>
          <w:sz w:val="22"/>
          <w:szCs w:val="22"/>
        </w:rPr>
        <w:t xml:space="preserve"> </w:t>
      </w:r>
      <w:proofErr w:type="spellStart"/>
      <w:r w:rsidRPr="002747C4">
        <w:rPr>
          <w:b/>
          <w:bCs/>
          <w:sz w:val="22"/>
          <w:szCs w:val="22"/>
        </w:rPr>
        <w:t>leukoencefalopatija</w:t>
      </w:r>
      <w:proofErr w:type="spellEnd"/>
      <w:r w:rsidRPr="002747C4">
        <w:rPr>
          <w:b/>
          <w:bCs/>
          <w:sz w:val="22"/>
          <w:szCs w:val="22"/>
        </w:rPr>
        <w:t xml:space="preserve"> (PDL) arba jei PDL buvo patvirtinta</w:t>
      </w:r>
    </w:p>
    <w:p w14:paraId="10FD70F7" w14:textId="77777777" w:rsidR="00EF226A" w:rsidRDefault="00F36C1F">
      <w:pPr>
        <w:numPr>
          <w:ilvl w:val="1"/>
          <w:numId w:val="15"/>
        </w:numPr>
        <w:ind w:left="567" w:right="-2" w:hanging="567"/>
        <w:rPr>
          <w:sz w:val="22"/>
          <w:szCs w:val="22"/>
        </w:rPr>
      </w:pPr>
      <w:r>
        <w:rPr>
          <w:sz w:val="22"/>
          <w:szCs w:val="22"/>
        </w:rPr>
        <w:t xml:space="preserve">jeigu Jums yra </w:t>
      </w:r>
      <w:r>
        <w:rPr>
          <w:b/>
          <w:bCs/>
          <w:sz w:val="22"/>
          <w:szCs w:val="22"/>
        </w:rPr>
        <w:t>ūminė aktyvi infekcija arba aktyvi lėtinė infekcija</w:t>
      </w:r>
      <w:r>
        <w:rPr>
          <w:sz w:val="22"/>
          <w:szCs w:val="22"/>
        </w:rPr>
        <w:t>, pavyzdžiui, hepatitas ar tuberkuliozė</w:t>
      </w:r>
    </w:p>
    <w:p w14:paraId="65E35FC9" w14:textId="77777777" w:rsidR="00EF226A" w:rsidRDefault="00F36C1F">
      <w:pPr>
        <w:numPr>
          <w:ilvl w:val="1"/>
          <w:numId w:val="15"/>
        </w:numPr>
        <w:ind w:left="567" w:right="-2" w:hanging="567"/>
        <w:rPr>
          <w:sz w:val="22"/>
          <w:szCs w:val="22"/>
        </w:rPr>
      </w:pPr>
      <w:r>
        <w:rPr>
          <w:sz w:val="22"/>
          <w:szCs w:val="22"/>
        </w:rPr>
        <w:t xml:space="preserve">jeigu sergate </w:t>
      </w:r>
      <w:r>
        <w:rPr>
          <w:b/>
          <w:bCs/>
          <w:sz w:val="22"/>
          <w:szCs w:val="22"/>
        </w:rPr>
        <w:t>aktyviu vėžiu</w:t>
      </w:r>
    </w:p>
    <w:p w14:paraId="5EDE9ABA" w14:textId="77777777" w:rsidR="00EF226A" w:rsidRDefault="00F36C1F">
      <w:pPr>
        <w:numPr>
          <w:ilvl w:val="1"/>
          <w:numId w:val="15"/>
        </w:numPr>
        <w:ind w:left="567" w:right="-2" w:hanging="567"/>
        <w:rPr>
          <w:sz w:val="22"/>
          <w:szCs w:val="22"/>
        </w:rPr>
      </w:pPr>
      <w:r>
        <w:rPr>
          <w:sz w:val="22"/>
          <w:szCs w:val="22"/>
        </w:rPr>
        <w:t xml:space="preserve">jeigu yra </w:t>
      </w:r>
      <w:r>
        <w:rPr>
          <w:b/>
          <w:bCs/>
          <w:sz w:val="22"/>
          <w:szCs w:val="22"/>
        </w:rPr>
        <w:t>sunkių</w:t>
      </w:r>
      <w:r>
        <w:rPr>
          <w:sz w:val="22"/>
          <w:szCs w:val="22"/>
        </w:rPr>
        <w:t xml:space="preserve"> </w:t>
      </w:r>
      <w:r>
        <w:rPr>
          <w:b/>
          <w:bCs/>
          <w:sz w:val="22"/>
          <w:szCs w:val="22"/>
        </w:rPr>
        <w:t>kepenų funkcijos sutrikimų</w:t>
      </w:r>
    </w:p>
    <w:p w14:paraId="1CE2C350" w14:textId="77777777" w:rsidR="00EF226A" w:rsidRDefault="00F36C1F">
      <w:pPr>
        <w:numPr>
          <w:ilvl w:val="1"/>
          <w:numId w:val="15"/>
        </w:numPr>
        <w:ind w:left="567" w:right="-2" w:hanging="567"/>
        <w:rPr>
          <w:sz w:val="22"/>
          <w:szCs w:val="22"/>
        </w:rPr>
      </w:pPr>
      <w:r>
        <w:rPr>
          <w:b/>
          <w:bCs/>
          <w:sz w:val="22"/>
          <w:szCs w:val="22"/>
        </w:rPr>
        <w:t>jei per pastaruosius 6 mėnesius Jūs patyrėte širdies smūgį (širdies priepuolį), krūtinės anginą, insultą arba buvo insulto požymių ar tam tikro tipo širdies nepakankamumo atvejų</w:t>
      </w:r>
    </w:p>
    <w:p w14:paraId="426BA390" w14:textId="77777777" w:rsidR="00EF226A" w:rsidRDefault="00F36C1F">
      <w:pPr>
        <w:numPr>
          <w:ilvl w:val="1"/>
          <w:numId w:val="15"/>
        </w:numPr>
        <w:ind w:left="567" w:right="-2" w:hanging="567"/>
        <w:rPr>
          <w:sz w:val="22"/>
          <w:szCs w:val="22"/>
        </w:rPr>
      </w:pPr>
      <w:r>
        <w:rPr>
          <w:sz w:val="22"/>
          <w:szCs w:val="22"/>
        </w:rPr>
        <w:t xml:space="preserve">jeigu yra tam tikro tipo </w:t>
      </w:r>
      <w:r>
        <w:rPr>
          <w:b/>
          <w:bCs/>
          <w:sz w:val="22"/>
          <w:szCs w:val="22"/>
        </w:rPr>
        <w:t>nereguliarus ar sutrikęs širdies ritmas</w:t>
      </w:r>
      <w:r>
        <w:rPr>
          <w:sz w:val="22"/>
          <w:szCs w:val="22"/>
        </w:rPr>
        <w:t xml:space="preserve"> (aritmija), įskaitant pacientus, kuriems, prieš pradedant vartoti </w:t>
      </w:r>
      <w:proofErr w:type="spellStart"/>
      <w:r>
        <w:rPr>
          <w:sz w:val="22"/>
          <w:szCs w:val="22"/>
        </w:rPr>
        <w:t>Efigalo</w:t>
      </w:r>
      <w:proofErr w:type="spellEnd"/>
      <w:r>
        <w:rPr>
          <w:sz w:val="22"/>
          <w:szCs w:val="22"/>
        </w:rPr>
        <w:t>, elektrokardiograma (EKG) rodo pailgėjusį QT intervalą</w:t>
      </w:r>
    </w:p>
    <w:p w14:paraId="366E9A70" w14:textId="77777777" w:rsidR="00EF226A" w:rsidRDefault="00F36C1F">
      <w:pPr>
        <w:numPr>
          <w:ilvl w:val="1"/>
          <w:numId w:val="15"/>
        </w:numPr>
        <w:ind w:left="567" w:right="-2" w:hanging="567"/>
        <w:rPr>
          <w:sz w:val="22"/>
          <w:szCs w:val="22"/>
        </w:rPr>
      </w:pPr>
      <w:r>
        <w:rPr>
          <w:b/>
          <w:bCs/>
          <w:sz w:val="22"/>
          <w:szCs w:val="22"/>
        </w:rPr>
        <w:t>jeigu vartojate arba neseniai vartojote vaistų nuo neritmiško širdies susitraukimų dažnio</w:t>
      </w:r>
      <w:r>
        <w:rPr>
          <w:sz w:val="22"/>
          <w:szCs w:val="22"/>
        </w:rPr>
        <w:t xml:space="preserve">, pavyzdžiui, </w:t>
      </w:r>
      <w:proofErr w:type="spellStart"/>
      <w:r>
        <w:rPr>
          <w:sz w:val="22"/>
          <w:szCs w:val="22"/>
        </w:rPr>
        <w:t>chinidino</w:t>
      </w:r>
      <w:proofErr w:type="spellEnd"/>
      <w:r>
        <w:rPr>
          <w:sz w:val="22"/>
          <w:szCs w:val="22"/>
        </w:rPr>
        <w:t xml:space="preserve">, </w:t>
      </w:r>
      <w:proofErr w:type="spellStart"/>
      <w:r>
        <w:rPr>
          <w:sz w:val="22"/>
          <w:szCs w:val="22"/>
        </w:rPr>
        <w:t>dizopiramido</w:t>
      </w:r>
      <w:proofErr w:type="spellEnd"/>
      <w:r>
        <w:rPr>
          <w:sz w:val="22"/>
          <w:szCs w:val="22"/>
        </w:rPr>
        <w:t xml:space="preserve">, </w:t>
      </w:r>
      <w:proofErr w:type="spellStart"/>
      <w:r>
        <w:rPr>
          <w:sz w:val="22"/>
          <w:szCs w:val="22"/>
        </w:rPr>
        <w:t>amjodarono</w:t>
      </w:r>
      <w:proofErr w:type="spellEnd"/>
      <w:r>
        <w:rPr>
          <w:sz w:val="22"/>
          <w:szCs w:val="22"/>
        </w:rPr>
        <w:t xml:space="preserve"> ar </w:t>
      </w:r>
      <w:proofErr w:type="spellStart"/>
      <w:r>
        <w:rPr>
          <w:sz w:val="22"/>
          <w:szCs w:val="22"/>
        </w:rPr>
        <w:t>sotalolio</w:t>
      </w:r>
      <w:proofErr w:type="spellEnd"/>
    </w:p>
    <w:p w14:paraId="4C278D55" w14:textId="77777777" w:rsidR="00EF226A" w:rsidRDefault="00F36C1F">
      <w:pPr>
        <w:numPr>
          <w:ilvl w:val="1"/>
          <w:numId w:val="15"/>
        </w:numPr>
        <w:ind w:left="567" w:right="-2" w:hanging="567"/>
        <w:rPr>
          <w:sz w:val="22"/>
          <w:szCs w:val="22"/>
        </w:rPr>
      </w:pPr>
      <w:r>
        <w:rPr>
          <w:sz w:val="22"/>
          <w:szCs w:val="22"/>
        </w:rPr>
        <w:t xml:space="preserve">jeigu esate </w:t>
      </w:r>
      <w:r>
        <w:rPr>
          <w:b/>
          <w:bCs/>
          <w:sz w:val="22"/>
          <w:szCs w:val="22"/>
        </w:rPr>
        <w:t>nėščia</w:t>
      </w:r>
      <w:r>
        <w:rPr>
          <w:sz w:val="22"/>
          <w:szCs w:val="22"/>
        </w:rPr>
        <w:t xml:space="preserve"> arba </w:t>
      </w:r>
      <w:r>
        <w:rPr>
          <w:b/>
          <w:bCs/>
          <w:sz w:val="22"/>
          <w:szCs w:val="22"/>
        </w:rPr>
        <w:t>esate vaisingoms moteris ir nenaudojate veiksmingų kontracepcijos priemonių</w:t>
      </w:r>
    </w:p>
    <w:p w14:paraId="2465DD22" w14:textId="77777777" w:rsidR="00EF226A" w:rsidRDefault="00F36C1F">
      <w:pPr>
        <w:numPr>
          <w:ilvl w:val="1"/>
          <w:numId w:val="15"/>
        </w:numPr>
        <w:ind w:left="567" w:right="-2" w:hanging="567"/>
        <w:rPr>
          <w:sz w:val="22"/>
          <w:szCs w:val="22"/>
        </w:rPr>
      </w:pPr>
      <w:r>
        <w:rPr>
          <w:b/>
          <w:bCs/>
          <w:sz w:val="22"/>
          <w:szCs w:val="22"/>
        </w:rPr>
        <w:t>jeigu yra alergija</w:t>
      </w:r>
      <w:r>
        <w:rPr>
          <w:sz w:val="22"/>
          <w:szCs w:val="22"/>
        </w:rPr>
        <w:t xml:space="preserve"> </w:t>
      </w:r>
      <w:proofErr w:type="spellStart"/>
      <w:r>
        <w:rPr>
          <w:sz w:val="22"/>
          <w:szCs w:val="22"/>
        </w:rPr>
        <w:t>fingolimodui</w:t>
      </w:r>
      <w:proofErr w:type="spellEnd"/>
      <w:r>
        <w:rPr>
          <w:sz w:val="22"/>
          <w:szCs w:val="22"/>
        </w:rPr>
        <w:t xml:space="preserve"> arba bet kuriai pagalbinei šio vaisto medžiagai (jos išvardytos 6 skyriuje). </w:t>
      </w:r>
    </w:p>
    <w:p w14:paraId="72E1205D" w14:textId="77777777" w:rsidR="00EF226A" w:rsidRDefault="00F36C1F">
      <w:pPr>
        <w:numPr>
          <w:ilvl w:val="12"/>
          <w:numId w:val="0"/>
        </w:numPr>
        <w:ind w:right="-2"/>
        <w:rPr>
          <w:sz w:val="22"/>
          <w:szCs w:val="22"/>
        </w:rPr>
      </w:pPr>
      <w:r>
        <w:rPr>
          <w:sz w:val="22"/>
          <w:szCs w:val="22"/>
        </w:rPr>
        <w:t xml:space="preserve">Jei šie atvejai Jums tinka ar dėl to nesate tikri, prieš vartodami </w:t>
      </w:r>
      <w:proofErr w:type="spellStart"/>
      <w:r>
        <w:rPr>
          <w:sz w:val="22"/>
          <w:szCs w:val="22"/>
        </w:rPr>
        <w:t>Efigalo</w:t>
      </w:r>
      <w:proofErr w:type="spellEnd"/>
      <w:r>
        <w:rPr>
          <w:sz w:val="22"/>
          <w:szCs w:val="22"/>
        </w:rPr>
        <w:t xml:space="preserve"> pasitarkite su gydytoju.</w:t>
      </w:r>
    </w:p>
    <w:p w14:paraId="41A386C6" w14:textId="77777777" w:rsidR="00EF226A" w:rsidRDefault="00EF226A">
      <w:pPr>
        <w:numPr>
          <w:ilvl w:val="12"/>
          <w:numId w:val="0"/>
        </w:numPr>
        <w:ind w:right="-2"/>
        <w:rPr>
          <w:sz w:val="22"/>
          <w:szCs w:val="22"/>
        </w:rPr>
      </w:pPr>
    </w:p>
    <w:p w14:paraId="39761E7D"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Įspėjimai ir atsargumo priemonės</w:t>
      </w:r>
    </w:p>
    <w:p w14:paraId="037C82F9" w14:textId="77777777" w:rsidR="00EF226A" w:rsidRDefault="00F36C1F">
      <w:pPr>
        <w:numPr>
          <w:ilvl w:val="12"/>
          <w:numId w:val="0"/>
        </w:numPr>
        <w:ind w:right="-2"/>
        <w:rPr>
          <w:sz w:val="22"/>
          <w:szCs w:val="22"/>
        </w:rPr>
      </w:pPr>
      <w:r>
        <w:rPr>
          <w:sz w:val="22"/>
          <w:szCs w:val="22"/>
        </w:rPr>
        <w:t xml:space="preserve">Pasitarkite su gydytoju, prieš pradėdami vartoti </w:t>
      </w:r>
      <w:proofErr w:type="spellStart"/>
      <w:r>
        <w:rPr>
          <w:sz w:val="22"/>
          <w:szCs w:val="22"/>
        </w:rPr>
        <w:t>Efigalo</w:t>
      </w:r>
      <w:proofErr w:type="spellEnd"/>
      <w:r>
        <w:rPr>
          <w:sz w:val="22"/>
          <w:szCs w:val="22"/>
        </w:rPr>
        <w:t>:</w:t>
      </w:r>
    </w:p>
    <w:p w14:paraId="5AB92A9A" w14:textId="77777777" w:rsidR="00EF226A" w:rsidRDefault="00F36C1F">
      <w:pPr>
        <w:numPr>
          <w:ilvl w:val="1"/>
          <w:numId w:val="16"/>
        </w:numPr>
        <w:ind w:left="567" w:right="-2" w:hanging="567"/>
        <w:rPr>
          <w:b/>
          <w:bCs/>
          <w:sz w:val="22"/>
          <w:szCs w:val="22"/>
        </w:rPr>
      </w:pPr>
      <w:r>
        <w:rPr>
          <w:bCs/>
          <w:sz w:val="22"/>
          <w:szCs w:val="22"/>
        </w:rPr>
        <w:t>jeigu Jums yra sunkių kvėpavimo sutrikimų miego metu</w:t>
      </w:r>
      <w:r>
        <w:rPr>
          <w:b/>
          <w:bCs/>
          <w:sz w:val="22"/>
          <w:szCs w:val="22"/>
        </w:rPr>
        <w:t xml:space="preserve"> (sunki miego </w:t>
      </w:r>
      <w:proofErr w:type="spellStart"/>
      <w:r>
        <w:rPr>
          <w:b/>
          <w:bCs/>
          <w:sz w:val="22"/>
          <w:szCs w:val="22"/>
        </w:rPr>
        <w:t>apnėja</w:t>
      </w:r>
      <w:proofErr w:type="spellEnd"/>
      <w:r>
        <w:rPr>
          <w:b/>
          <w:bCs/>
          <w:sz w:val="22"/>
          <w:szCs w:val="22"/>
        </w:rPr>
        <w:t>)</w:t>
      </w:r>
    </w:p>
    <w:p w14:paraId="0CA42CDE" w14:textId="77777777" w:rsidR="00EF226A" w:rsidRDefault="00F36C1F">
      <w:pPr>
        <w:numPr>
          <w:ilvl w:val="1"/>
          <w:numId w:val="16"/>
        </w:numPr>
        <w:ind w:left="567" w:right="-2" w:hanging="567"/>
        <w:rPr>
          <w:b/>
          <w:bCs/>
          <w:sz w:val="22"/>
          <w:szCs w:val="22"/>
        </w:rPr>
      </w:pPr>
      <w:r>
        <w:rPr>
          <w:bCs/>
          <w:sz w:val="22"/>
          <w:szCs w:val="22"/>
        </w:rPr>
        <w:t>jeigu Jums kas nors yra sakęs,</w:t>
      </w:r>
      <w:r>
        <w:rPr>
          <w:b/>
          <w:bCs/>
          <w:sz w:val="22"/>
          <w:szCs w:val="22"/>
        </w:rPr>
        <w:t xml:space="preserve"> </w:t>
      </w:r>
      <w:r>
        <w:rPr>
          <w:bCs/>
          <w:sz w:val="22"/>
          <w:szCs w:val="22"/>
        </w:rPr>
        <w:t>kad</w:t>
      </w:r>
      <w:r>
        <w:rPr>
          <w:b/>
          <w:bCs/>
          <w:sz w:val="22"/>
          <w:szCs w:val="22"/>
        </w:rPr>
        <w:t xml:space="preserve"> pakitusi Jūsų elektrokardiograma</w:t>
      </w:r>
    </w:p>
    <w:p w14:paraId="1159E8BD" w14:textId="77777777" w:rsidR="00EF226A" w:rsidRDefault="00F36C1F">
      <w:pPr>
        <w:numPr>
          <w:ilvl w:val="1"/>
          <w:numId w:val="16"/>
        </w:numPr>
        <w:ind w:left="567" w:right="-2" w:hanging="567"/>
        <w:rPr>
          <w:bCs/>
          <w:sz w:val="22"/>
          <w:szCs w:val="22"/>
        </w:rPr>
      </w:pPr>
      <w:r>
        <w:rPr>
          <w:bCs/>
          <w:sz w:val="22"/>
          <w:szCs w:val="22"/>
        </w:rPr>
        <w:t>jeigu Jums yra</w:t>
      </w:r>
      <w:r>
        <w:rPr>
          <w:b/>
          <w:bCs/>
          <w:sz w:val="22"/>
          <w:szCs w:val="22"/>
        </w:rPr>
        <w:t xml:space="preserve"> sumažėjusio širdies susitraukimų dažnio </w:t>
      </w:r>
      <w:r>
        <w:rPr>
          <w:bCs/>
          <w:sz w:val="22"/>
          <w:szCs w:val="22"/>
        </w:rPr>
        <w:t>simptomų (pvz., svaigulys, pykinimas ar širdies plakimo pojūtis)</w:t>
      </w:r>
    </w:p>
    <w:p w14:paraId="414254F4" w14:textId="77777777" w:rsidR="00EF226A" w:rsidRDefault="00F36C1F">
      <w:pPr>
        <w:numPr>
          <w:ilvl w:val="1"/>
          <w:numId w:val="16"/>
        </w:numPr>
        <w:ind w:left="567" w:right="-2" w:hanging="567"/>
        <w:rPr>
          <w:sz w:val="22"/>
          <w:szCs w:val="22"/>
        </w:rPr>
      </w:pPr>
      <w:r>
        <w:rPr>
          <w:bCs/>
          <w:sz w:val="22"/>
          <w:szCs w:val="22"/>
        </w:rPr>
        <w:t>jeigu vartojate arba neseniai vartojote</w:t>
      </w:r>
      <w:r>
        <w:rPr>
          <w:b/>
          <w:bCs/>
          <w:sz w:val="22"/>
          <w:szCs w:val="22"/>
        </w:rPr>
        <w:t xml:space="preserve"> širdies susitraukimų dažnį mažinančių vaistų</w:t>
      </w:r>
      <w:r>
        <w:rPr>
          <w:sz w:val="22"/>
          <w:szCs w:val="22"/>
        </w:rPr>
        <w:t xml:space="preserve"> (pavyzdžiui, beta </w:t>
      </w:r>
      <w:proofErr w:type="spellStart"/>
      <w:r>
        <w:rPr>
          <w:sz w:val="22"/>
          <w:szCs w:val="22"/>
        </w:rPr>
        <w:t>adrenoblokatorių</w:t>
      </w:r>
      <w:proofErr w:type="spellEnd"/>
      <w:r>
        <w:rPr>
          <w:sz w:val="22"/>
          <w:szCs w:val="22"/>
        </w:rPr>
        <w:t xml:space="preserve">, </w:t>
      </w:r>
      <w:proofErr w:type="spellStart"/>
      <w:r>
        <w:rPr>
          <w:sz w:val="22"/>
          <w:szCs w:val="22"/>
        </w:rPr>
        <w:t>verapamilio</w:t>
      </w:r>
      <w:proofErr w:type="spellEnd"/>
      <w:r>
        <w:rPr>
          <w:sz w:val="22"/>
          <w:szCs w:val="22"/>
        </w:rPr>
        <w:t xml:space="preserve">, </w:t>
      </w:r>
      <w:proofErr w:type="spellStart"/>
      <w:r>
        <w:rPr>
          <w:sz w:val="22"/>
          <w:szCs w:val="22"/>
        </w:rPr>
        <w:t>diltiazemo</w:t>
      </w:r>
      <w:proofErr w:type="spellEnd"/>
      <w:r>
        <w:rPr>
          <w:sz w:val="22"/>
          <w:szCs w:val="22"/>
        </w:rPr>
        <w:t xml:space="preserve"> ar </w:t>
      </w:r>
      <w:proofErr w:type="spellStart"/>
      <w:r>
        <w:rPr>
          <w:sz w:val="22"/>
          <w:szCs w:val="22"/>
        </w:rPr>
        <w:t>ivabradino</w:t>
      </w:r>
      <w:proofErr w:type="spellEnd"/>
      <w:r>
        <w:rPr>
          <w:sz w:val="22"/>
          <w:szCs w:val="22"/>
        </w:rPr>
        <w:t xml:space="preserve">, </w:t>
      </w:r>
      <w:proofErr w:type="spellStart"/>
      <w:r>
        <w:rPr>
          <w:sz w:val="22"/>
          <w:szCs w:val="22"/>
        </w:rPr>
        <w:t>digoksino</w:t>
      </w:r>
      <w:proofErr w:type="spellEnd"/>
      <w:r>
        <w:rPr>
          <w:sz w:val="22"/>
          <w:szCs w:val="22"/>
        </w:rPr>
        <w:t xml:space="preserve">, </w:t>
      </w:r>
      <w:proofErr w:type="spellStart"/>
      <w:r>
        <w:rPr>
          <w:sz w:val="22"/>
          <w:szCs w:val="22"/>
        </w:rPr>
        <w:t>cholinesterazę</w:t>
      </w:r>
      <w:proofErr w:type="spellEnd"/>
      <w:r>
        <w:rPr>
          <w:sz w:val="22"/>
          <w:szCs w:val="22"/>
        </w:rPr>
        <w:t xml:space="preserve"> slopinančių vaistų ar </w:t>
      </w:r>
      <w:proofErr w:type="spellStart"/>
      <w:r>
        <w:rPr>
          <w:sz w:val="22"/>
          <w:szCs w:val="22"/>
        </w:rPr>
        <w:t>pilokarpino</w:t>
      </w:r>
      <w:proofErr w:type="spellEnd"/>
      <w:r>
        <w:rPr>
          <w:sz w:val="22"/>
          <w:szCs w:val="22"/>
        </w:rPr>
        <w:t>)</w:t>
      </w:r>
    </w:p>
    <w:p w14:paraId="28C1FA9F" w14:textId="77777777" w:rsidR="00EF226A" w:rsidRDefault="00F36C1F">
      <w:pPr>
        <w:numPr>
          <w:ilvl w:val="1"/>
          <w:numId w:val="16"/>
        </w:numPr>
        <w:ind w:left="567" w:right="-2" w:hanging="567"/>
        <w:rPr>
          <w:b/>
          <w:bCs/>
          <w:sz w:val="22"/>
          <w:szCs w:val="22"/>
        </w:rPr>
      </w:pPr>
      <w:r>
        <w:rPr>
          <w:bCs/>
          <w:sz w:val="22"/>
          <w:szCs w:val="22"/>
        </w:rPr>
        <w:t>jeigu Jums anksčiau buvo staigių sąmonės netekimo epizodų ar alpimų</w:t>
      </w:r>
      <w:r>
        <w:rPr>
          <w:b/>
          <w:bCs/>
          <w:sz w:val="22"/>
          <w:szCs w:val="22"/>
        </w:rPr>
        <w:t xml:space="preserve"> (sinkopių)</w:t>
      </w:r>
    </w:p>
    <w:p w14:paraId="34B86168" w14:textId="77777777" w:rsidR="00EF226A" w:rsidRDefault="00F36C1F">
      <w:pPr>
        <w:numPr>
          <w:ilvl w:val="1"/>
          <w:numId w:val="16"/>
        </w:numPr>
        <w:ind w:left="567" w:right="-2" w:hanging="567"/>
        <w:rPr>
          <w:b/>
          <w:bCs/>
          <w:sz w:val="22"/>
          <w:szCs w:val="22"/>
        </w:rPr>
      </w:pPr>
      <w:r>
        <w:rPr>
          <w:bCs/>
          <w:sz w:val="22"/>
          <w:szCs w:val="22"/>
        </w:rPr>
        <w:t>jeigu Jūs</w:t>
      </w:r>
      <w:r>
        <w:rPr>
          <w:b/>
          <w:bCs/>
          <w:sz w:val="22"/>
          <w:szCs w:val="22"/>
        </w:rPr>
        <w:t xml:space="preserve"> planuojate skiepytis</w:t>
      </w:r>
    </w:p>
    <w:p w14:paraId="207D9CBD" w14:textId="77777777" w:rsidR="00EF226A" w:rsidRDefault="00F36C1F">
      <w:pPr>
        <w:numPr>
          <w:ilvl w:val="1"/>
          <w:numId w:val="16"/>
        </w:numPr>
        <w:ind w:left="567" w:right="-2" w:hanging="567"/>
        <w:rPr>
          <w:b/>
          <w:bCs/>
          <w:sz w:val="22"/>
          <w:szCs w:val="22"/>
        </w:rPr>
      </w:pPr>
      <w:r>
        <w:rPr>
          <w:bCs/>
          <w:sz w:val="22"/>
          <w:szCs w:val="22"/>
        </w:rPr>
        <w:t>jeigu anksčiau</w:t>
      </w:r>
      <w:r>
        <w:rPr>
          <w:b/>
          <w:bCs/>
          <w:sz w:val="22"/>
          <w:szCs w:val="22"/>
        </w:rPr>
        <w:t xml:space="preserve"> nesirgote vėjaraupiais</w:t>
      </w:r>
    </w:p>
    <w:p w14:paraId="0DF2BCDB" w14:textId="77777777" w:rsidR="00EF226A" w:rsidRDefault="00F36C1F">
      <w:pPr>
        <w:numPr>
          <w:ilvl w:val="1"/>
          <w:numId w:val="16"/>
        </w:numPr>
        <w:ind w:left="567" w:right="-2" w:hanging="567"/>
        <w:rPr>
          <w:sz w:val="22"/>
          <w:szCs w:val="22"/>
        </w:rPr>
      </w:pPr>
      <w:r>
        <w:rPr>
          <w:bCs/>
          <w:sz w:val="22"/>
          <w:szCs w:val="22"/>
        </w:rPr>
        <w:t>jeigu Jums yra arba anksčiau buvo</w:t>
      </w:r>
      <w:r>
        <w:rPr>
          <w:b/>
          <w:bCs/>
          <w:sz w:val="22"/>
          <w:szCs w:val="22"/>
        </w:rPr>
        <w:t xml:space="preserve"> regos sutrikimų</w:t>
      </w:r>
      <w:r>
        <w:rPr>
          <w:sz w:val="22"/>
          <w:szCs w:val="22"/>
        </w:rPr>
        <w:t xml:space="preserve"> arba kitokių užpakalinėje akies dalyje esančios centrinės regos srities (tinklainės geltonosios dėmės) patinimo požymių (geltonosios dėmės edema vadinama būklė, žr. toliau), akies uždegimas ar infekcija (</w:t>
      </w:r>
      <w:proofErr w:type="spellStart"/>
      <w:r>
        <w:rPr>
          <w:sz w:val="22"/>
          <w:szCs w:val="22"/>
        </w:rPr>
        <w:t>uveitas</w:t>
      </w:r>
      <w:proofErr w:type="spellEnd"/>
      <w:r>
        <w:rPr>
          <w:sz w:val="22"/>
          <w:szCs w:val="22"/>
        </w:rPr>
        <w:t xml:space="preserve">), </w:t>
      </w:r>
      <w:r>
        <w:rPr>
          <w:bCs/>
          <w:sz w:val="22"/>
          <w:szCs w:val="22"/>
        </w:rPr>
        <w:t>arba jeigu sergate cukriniu diabetu</w:t>
      </w:r>
      <w:r>
        <w:rPr>
          <w:sz w:val="22"/>
          <w:szCs w:val="22"/>
        </w:rPr>
        <w:t xml:space="preserve"> (kuris gali sukelti akių sutrikimų)</w:t>
      </w:r>
    </w:p>
    <w:p w14:paraId="3443C7E5" w14:textId="77777777" w:rsidR="00EF226A" w:rsidRDefault="00F36C1F">
      <w:pPr>
        <w:numPr>
          <w:ilvl w:val="1"/>
          <w:numId w:val="16"/>
        </w:numPr>
        <w:ind w:left="567" w:right="-2" w:hanging="567"/>
        <w:rPr>
          <w:b/>
          <w:bCs/>
          <w:sz w:val="22"/>
          <w:szCs w:val="22"/>
        </w:rPr>
      </w:pPr>
      <w:r>
        <w:rPr>
          <w:bCs/>
          <w:sz w:val="22"/>
          <w:szCs w:val="22"/>
        </w:rPr>
        <w:t>jeigu Jums yra</w:t>
      </w:r>
      <w:r>
        <w:rPr>
          <w:b/>
          <w:bCs/>
          <w:sz w:val="22"/>
          <w:szCs w:val="22"/>
        </w:rPr>
        <w:t xml:space="preserve"> kepenų funkcijos sutrikimas</w:t>
      </w:r>
    </w:p>
    <w:p w14:paraId="275867B9" w14:textId="77777777" w:rsidR="00EF226A" w:rsidRDefault="00F36C1F">
      <w:pPr>
        <w:numPr>
          <w:ilvl w:val="1"/>
          <w:numId w:val="16"/>
        </w:numPr>
        <w:ind w:left="567" w:right="-2" w:hanging="567"/>
        <w:rPr>
          <w:sz w:val="22"/>
          <w:szCs w:val="22"/>
        </w:rPr>
      </w:pPr>
      <w:r>
        <w:rPr>
          <w:sz w:val="22"/>
          <w:szCs w:val="22"/>
        </w:rPr>
        <w:t xml:space="preserve">jeigu Jums yra </w:t>
      </w:r>
      <w:r>
        <w:rPr>
          <w:b/>
          <w:bCs/>
          <w:sz w:val="22"/>
          <w:szCs w:val="22"/>
        </w:rPr>
        <w:t>padidėjęs kraujospūdis</w:t>
      </w:r>
      <w:r>
        <w:rPr>
          <w:bCs/>
          <w:sz w:val="22"/>
          <w:szCs w:val="22"/>
        </w:rPr>
        <w:t>, kuris sunkiai kontroliuojamas vartojant vaistų</w:t>
      </w:r>
    </w:p>
    <w:p w14:paraId="058FDB49" w14:textId="77777777" w:rsidR="00EF226A" w:rsidRDefault="00F36C1F">
      <w:pPr>
        <w:numPr>
          <w:ilvl w:val="1"/>
          <w:numId w:val="16"/>
        </w:numPr>
        <w:ind w:left="567" w:right="-2" w:hanging="567"/>
        <w:rPr>
          <w:sz w:val="22"/>
          <w:szCs w:val="22"/>
        </w:rPr>
      </w:pPr>
      <w:r>
        <w:rPr>
          <w:sz w:val="22"/>
          <w:szCs w:val="22"/>
        </w:rPr>
        <w:t xml:space="preserve">jeigu Jums yra </w:t>
      </w:r>
      <w:r>
        <w:rPr>
          <w:b/>
          <w:bCs/>
          <w:sz w:val="22"/>
          <w:szCs w:val="22"/>
        </w:rPr>
        <w:t>sunkių plaučių sutrikimų</w:t>
      </w:r>
      <w:r>
        <w:rPr>
          <w:sz w:val="22"/>
          <w:szCs w:val="22"/>
        </w:rPr>
        <w:t xml:space="preserve"> arba rūkančiojo kosulys.</w:t>
      </w:r>
    </w:p>
    <w:p w14:paraId="7ADC2009" w14:textId="77777777" w:rsidR="00EF226A" w:rsidRDefault="00F36C1F">
      <w:pPr>
        <w:numPr>
          <w:ilvl w:val="12"/>
          <w:numId w:val="0"/>
        </w:numPr>
        <w:ind w:right="-2"/>
        <w:rPr>
          <w:sz w:val="22"/>
          <w:szCs w:val="22"/>
        </w:rPr>
      </w:pPr>
      <w:r>
        <w:rPr>
          <w:sz w:val="22"/>
          <w:szCs w:val="22"/>
        </w:rPr>
        <w:t xml:space="preserve">Jeigu bet kuri iš šių būklių Jums tinka ar dėl to nesate tikri, </w:t>
      </w:r>
      <w:r>
        <w:rPr>
          <w:bCs/>
          <w:sz w:val="22"/>
          <w:szCs w:val="22"/>
        </w:rPr>
        <w:t xml:space="preserve">prieš pradėdami vartoti </w:t>
      </w:r>
      <w:proofErr w:type="spellStart"/>
      <w:r>
        <w:rPr>
          <w:bCs/>
          <w:sz w:val="22"/>
          <w:szCs w:val="22"/>
        </w:rPr>
        <w:t>Efigalo</w:t>
      </w:r>
      <w:proofErr w:type="spellEnd"/>
      <w:r>
        <w:rPr>
          <w:bCs/>
          <w:sz w:val="22"/>
          <w:szCs w:val="22"/>
        </w:rPr>
        <w:t xml:space="preserve"> pasakykite gydytojui</w:t>
      </w:r>
      <w:r>
        <w:rPr>
          <w:sz w:val="22"/>
          <w:szCs w:val="22"/>
        </w:rPr>
        <w:t>.</w:t>
      </w:r>
    </w:p>
    <w:p w14:paraId="69C5F307" w14:textId="77777777" w:rsidR="00EF226A" w:rsidRDefault="00EF226A">
      <w:pPr>
        <w:pStyle w:val="Antrat4"/>
        <w:spacing w:line="240" w:lineRule="auto"/>
        <w:jc w:val="left"/>
        <w:rPr>
          <w:rFonts w:ascii="Times New Roman" w:hAnsi="Times New Roman"/>
          <w:b w:val="0"/>
          <w:bCs w:val="0"/>
          <w:sz w:val="22"/>
          <w:szCs w:val="22"/>
          <w:lang w:val="lt-LT" w:eastAsia="en-US"/>
        </w:rPr>
      </w:pPr>
    </w:p>
    <w:p w14:paraId="6A0933D3" w14:textId="77777777" w:rsidR="00EF226A" w:rsidRDefault="00F36C1F">
      <w:pPr>
        <w:pStyle w:val="Antrat4"/>
        <w:spacing w:line="240" w:lineRule="auto"/>
        <w:jc w:val="left"/>
        <w:rPr>
          <w:rFonts w:ascii="Times New Roman" w:hAnsi="Times New Roman"/>
          <w:b w:val="0"/>
          <w:sz w:val="22"/>
          <w:szCs w:val="22"/>
          <w:u w:val="single"/>
          <w:lang w:val="lt-LT"/>
        </w:rPr>
      </w:pPr>
      <w:r>
        <w:rPr>
          <w:rFonts w:ascii="Times New Roman" w:hAnsi="Times New Roman"/>
          <w:b w:val="0"/>
          <w:sz w:val="22"/>
          <w:szCs w:val="22"/>
          <w:u w:val="single"/>
          <w:lang w:val="lt-LT"/>
        </w:rPr>
        <w:t>Sumažėjęs širdies susitraukimų dažnis (bradikardija) ir nereguliarus širdies susitraukimų ritmas</w:t>
      </w:r>
    </w:p>
    <w:p w14:paraId="7E160F26" w14:textId="77777777" w:rsidR="00EF226A" w:rsidRDefault="00F36C1F">
      <w:pPr>
        <w:pStyle w:val="Antrat4"/>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Gydymo pradžioje arba pradedant vartoti pirmąją 0,5 mg dozę po to, kai gydymas Jums buvo pakeistas iš 0,25 mg paros dozės,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sumažina širdies susitraukimų dažnį. Dėl to Jūs galite jausti svaigulį ar nuovargį, galite jausti širdies plakimą arba gali sumažėti Jūsų kraujospūdis. </w:t>
      </w:r>
      <w:r>
        <w:rPr>
          <w:rFonts w:ascii="Times New Roman" w:hAnsi="Times New Roman"/>
          <w:bCs w:val="0"/>
          <w:sz w:val="22"/>
          <w:szCs w:val="22"/>
          <w:lang w:val="lt-LT"/>
        </w:rPr>
        <w:t>Jeigu toks poveikis yra stiprus, pasakykite gydytojui, kadangi Jums nedelsiant gali reikėti skirti gydym</w:t>
      </w:r>
      <w:r>
        <w:rPr>
          <w:rFonts w:ascii="Times New Roman" w:hAnsi="Times New Roman"/>
          <w:sz w:val="22"/>
          <w:szCs w:val="22"/>
          <w:lang w:val="lt-LT"/>
        </w:rPr>
        <w:t>ą</w:t>
      </w:r>
      <w:r>
        <w:rPr>
          <w:rFonts w:ascii="Times New Roman" w:hAnsi="Times New Roman"/>
          <w:b w:val="0"/>
          <w:sz w:val="22"/>
          <w:szCs w:val="22"/>
          <w:lang w:val="lt-LT"/>
        </w:rPr>
        <w:t xml:space="preserve">.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taip pat gali sukelti nereguliarų širdies plakimą, ypatingai po pirmosios vaisto dozės vartojimo. Nereguliarus širdies plakimas paprastai vėl tampa normaliu greičiau nei per vieną dieną. Sumažėjęs </w:t>
      </w:r>
      <w:r>
        <w:rPr>
          <w:rFonts w:ascii="Times New Roman" w:hAnsi="Times New Roman"/>
          <w:b w:val="0"/>
          <w:sz w:val="22"/>
          <w:szCs w:val="22"/>
          <w:lang w:val="lt-LT"/>
        </w:rPr>
        <w:lastRenderedPageBreak/>
        <w:t xml:space="preserve">širdies susitraukimų dažnis paprastai tampa normaliu per vieną mėnesį. </w:t>
      </w:r>
      <w:r w:rsidRPr="002747C4">
        <w:rPr>
          <w:rFonts w:ascii="Times New Roman" w:hAnsi="Times New Roman"/>
          <w:b w:val="0"/>
          <w:sz w:val="22"/>
          <w:szCs w:val="22"/>
          <w:lang w:val="lt-LT"/>
        </w:rPr>
        <w:t>Šiuo laikotarpiu paprastai nesitikima kliniškai reikšmingų širdies susitraukimų dažnio pokyčių.</w:t>
      </w:r>
    </w:p>
    <w:p w14:paraId="2F501B6B" w14:textId="77777777" w:rsidR="00EF226A" w:rsidRDefault="00EF226A">
      <w:pPr>
        <w:pStyle w:val="Antrat4"/>
        <w:spacing w:line="240" w:lineRule="auto"/>
        <w:jc w:val="left"/>
        <w:rPr>
          <w:rFonts w:ascii="Times New Roman" w:hAnsi="Times New Roman"/>
          <w:b w:val="0"/>
          <w:sz w:val="22"/>
          <w:szCs w:val="22"/>
          <w:lang w:val="lt-LT"/>
        </w:rPr>
      </w:pPr>
    </w:p>
    <w:p w14:paraId="2F38A007" w14:textId="77777777" w:rsidR="00EF226A" w:rsidRPr="002747C4" w:rsidRDefault="00F36C1F">
      <w:pPr>
        <w:pStyle w:val="Antrat4"/>
        <w:spacing w:line="240" w:lineRule="auto"/>
        <w:jc w:val="left"/>
        <w:rPr>
          <w:rFonts w:ascii="Times New Roman" w:hAnsi="Times New Roman"/>
          <w:b w:val="0"/>
          <w:sz w:val="22"/>
          <w:szCs w:val="22"/>
          <w:lang w:val="lt-LT"/>
        </w:rPr>
      </w:pPr>
      <w:r w:rsidRPr="002747C4">
        <w:rPr>
          <w:rFonts w:ascii="Times New Roman" w:hAnsi="Times New Roman"/>
          <w:b w:val="0"/>
          <w:sz w:val="22"/>
          <w:szCs w:val="22"/>
          <w:lang w:val="lt-LT"/>
        </w:rPr>
        <w:t>Gydytojas paprašys Jūsų likti jo kabinete ar gydymo įstaigoje mažiausiai 6 valandoms po pirmosios Efigalo dozės vartojimo arba pradėjus vartoti pirmąją 0,5 mg dozę po to, kai gydymas Jums buvo pakeistas iš 0,25 mg paros dozės, ir kas valandą matuos Jūsų pulso dažnį bei kraujospūdį, kad vaisto vartojimo pradžioje pasireiškus šalutinių reiškinių, Jums galima būtų skirti tinkamų medicininių priemonių. Prieš pirmosios Efigalo dozės vartojimą ir praėjus 6 valandų trukmės stebėjimo laikotarpiui Jums turėtų būti užregistruota elektrokardiograma. Šiuo laikotarpiu gydytojas gali nuolat registruoti Jūsų elektrokardiogramą. Jeigu po 6 valandų trukmės stebėjimo laikotarpio Jums bus nustatytas labai sumažėjęs ar mažėjantis širdies susitraukimų dažnis arba jeigu Jūsų elektrokardiogramoje bus nustatyta pakitimų, gali reikėti toliau stebėti Jūsų būklę (dar bent 2 valandas ir galimai per naktį), kol šie pakitimai visiškai išnyks. To paties gali būti prašoma, jeigu vėl pradėsite vartoti Efigalo po pertraukos, priklausomai nuo to, kokios trukmės buvo gydymo pertrauka ir kaip ilgai vartojote Efigalo iki šios pertraukos.</w:t>
      </w:r>
    </w:p>
    <w:p w14:paraId="2A600350" w14:textId="77777777" w:rsidR="00EF226A" w:rsidRPr="002747C4" w:rsidRDefault="00EF226A"/>
    <w:p w14:paraId="406BD493" w14:textId="77777777" w:rsidR="00EF226A" w:rsidRDefault="00F36C1F">
      <w:pPr>
        <w:pStyle w:val="Antrat4"/>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gali būti Jums netinkamas.</w:t>
      </w:r>
    </w:p>
    <w:p w14:paraId="03C6F44E" w14:textId="77777777" w:rsidR="00EF226A" w:rsidRDefault="00EF226A">
      <w:pPr>
        <w:pStyle w:val="Antrat4"/>
        <w:spacing w:line="240" w:lineRule="auto"/>
        <w:jc w:val="left"/>
        <w:rPr>
          <w:rFonts w:ascii="Times New Roman" w:hAnsi="Times New Roman"/>
          <w:b w:val="0"/>
          <w:sz w:val="22"/>
          <w:szCs w:val="22"/>
          <w:lang w:val="lt-LT"/>
        </w:rPr>
      </w:pPr>
    </w:p>
    <w:p w14:paraId="02971334" w14:textId="77777777" w:rsidR="00EF226A" w:rsidRDefault="00F36C1F">
      <w:pPr>
        <w:pStyle w:val="Antrat4"/>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Jeigu Jums anksčiau buvo staigių sąmonės netekimo epizodų ar sumažėjusio širdies susitraukimų dažnio atvejų, gydymas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gali būti Jums netinkamas. Jus ištirs kardiologas (širdies ligų specialistas), kuris patars, kaip reikia pradėti vartoti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taip pat patars dėl stebėjimo per naktį. </w:t>
      </w:r>
    </w:p>
    <w:p w14:paraId="78C87493" w14:textId="77777777" w:rsidR="00EF226A" w:rsidRDefault="00F36C1F">
      <w:pPr>
        <w:pStyle w:val="Antrat4"/>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 </w:t>
      </w:r>
    </w:p>
    <w:p w14:paraId="3D2D1E92" w14:textId="77777777" w:rsidR="00EF226A" w:rsidRDefault="00F36C1F">
      <w:pPr>
        <w:pStyle w:val="Antrat4"/>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Jeigu vartojate vaistų, kurie gali mažinti Jūsų širdies susitraukimų dažnį,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vartojimas gali būti Jums netinkamas. Jums reikės pasikonsultuoti su kardiologu, kuris pasakys, ar galima vartoti kitų širdies susitraukimų dažnio nemažinančių vaistų, kad būtų galima skirti gydymą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Jeigu kitų kartu vartojamų vaistų pakeisti negalima, kardiologas patars, kaip reikia pradėti vartoti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taip pat patars dėl Jūsų būklės stebėjimo per naktį. </w:t>
      </w:r>
    </w:p>
    <w:p w14:paraId="06FA987D" w14:textId="77777777" w:rsidR="00EF226A" w:rsidRDefault="00F36C1F">
      <w:pPr>
        <w:pStyle w:val="Antrat4"/>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 </w:t>
      </w:r>
    </w:p>
    <w:p w14:paraId="56B8B7E5" w14:textId="77777777" w:rsidR="00EF226A" w:rsidRDefault="00F36C1F">
      <w:pPr>
        <w:pStyle w:val="Antrat4"/>
        <w:spacing w:line="240" w:lineRule="auto"/>
        <w:jc w:val="left"/>
        <w:rPr>
          <w:rFonts w:ascii="Times New Roman" w:hAnsi="Times New Roman"/>
          <w:b w:val="0"/>
          <w:sz w:val="22"/>
          <w:szCs w:val="22"/>
          <w:u w:val="single"/>
          <w:lang w:val="lt-LT"/>
        </w:rPr>
      </w:pPr>
      <w:r>
        <w:rPr>
          <w:rFonts w:ascii="Times New Roman" w:hAnsi="Times New Roman"/>
          <w:b w:val="0"/>
          <w:sz w:val="22"/>
          <w:szCs w:val="22"/>
          <w:u w:val="single"/>
          <w:lang w:val="lt-LT"/>
        </w:rPr>
        <w:t>Jeigu anksčiau nesirgote vėjaraupiais</w:t>
      </w:r>
    </w:p>
    <w:p w14:paraId="0773A6C9" w14:textId="77777777" w:rsidR="00EF226A" w:rsidRDefault="00F36C1F">
      <w:pPr>
        <w:pStyle w:val="Antrat4"/>
        <w:spacing w:line="240" w:lineRule="auto"/>
        <w:jc w:val="left"/>
        <w:rPr>
          <w:rFonts w:ascii="Times New Roman" w:hAnsi="Times New Roman"/>
          <w:b w:val="0"/>
          <w:sz w:val="22"/>
          <w:szCs w:val="22"/>
          <w:lang w:val="lt-LT"/>
        </w:rPr>
      </w:pPr>
      <w:r w:rsidRPr="002747C4">
        <w:rPr>
          <w:rFonts w:ascii="Times New Roman" w:hAnsi="Times New Roman"/>
          <w:b w:val="0"/>
          <w:sz w:val="22"/>
          <w:szCs w:val="22"/>
          <w:lang w:val="lt-LT"/>
        </w:rPr>
        <w:t>Jeigu anksčiau nesirgote vėjaraupiais, gydytojas patikrins Jūsų atsparumą šią ligą sukeliančiam virusui (varicella zoster virusui). Jeigu nesate apsaugotas nuo šio viruso sukeliamos infekcijos, prieš pradedant vartoti Efigalo Jums gali reikėti skiepytis. Jei taip ir bus, gydytojas atidės Efigalo vartojimo pradžią, kol praeis vienas mėnuo nuo viso skiepijimo kurso pabaigos.</w:t>
      </w:r>
    </w:p>
    <w:p w14:paraId="7AD21148" w14:textId="77777777" w:rsidR="00EF226A" w:rsidRDefault="00EF226A">
      <w:pPr>
        <w:pStyle w:val="Antrat4"/>
        <w:spacing w:line="240" w:lineRule="auto"/>
        <w:jc w:val="left"/>
        <w:rPr>
          <w:rFonts w:ascii="Times New Roman" w:hAnsi="Times New Roman"/>
          <w:b w:val="0"/>
          <w:sz w:val="22"/>
          <w:szCs w:val="22"/>
          <w:lang w:val="lt-LT"/>
        </w:rPr>
      </w:pPr>
    </w:p>
    <w:p w14:paraId="67EDF40F" w14:textId="77777777" w:rsidR="00EF226A" w:rsidRDefault="00F36C1F">
      <w:pPr>
        <w:pStyle w:val="Antrat4"/>
        <w:spacing w:line="240" w:lineRule="auto"/>
        <w:jc w:val="left"/>
        <w:rPr>
          <w:rFonts w:ascii="Times New Roman" w:hAnsi="Times New Roman"/>
          <w:b w:val="0"/>
          <w:sz w:val="22"/>
          <w:szCs w:val="22"/>
          <w:u w:val="single"/>
          <w:lang w:val="lt-LT"/>
        </w:rPr>
      </w:pPr>
      <w:r>
        <w:rPr>
          <w:rFonts w:ascii="Times New Roman" w:hAnsi="Times New Roman"/>
          <w:b w:val="0"/>
          <w:sz w:val="22"/>
          <w:szCs w:val="22"/>
          <w:u w:val="single"/>
          <w:lang w:val="lt-LT"/>
        </w:rPr>
        <w:t>Infekcijos</w:t>
      </w:r>
    </w:p>
    <w:p w14:paraId="2EB8DBDC" w14:textId="076A92CC" w:rsidR="00EF226A" w:rsidRPr="002747C4" w:rsidRDefault="00F36C1F">
      <w:pPr>
        <w:pStyle w:val="Antrat4"/>
        <w:keepNext w:val="0"/>
        <w:widowControl w:val="0"/>
        <w:spacing w:line="240" w:lineRule="auto"/>
        <w:jc w:val="left"/>
        <w:rPr>
          <w:rFonts w:ascii="Times New Roman" w:hAnsi="Times New Roman"/>
          <w:b w:val="0"/>
          <w:sz w:val="22"/>
          <w:szCs w:val="22"/>
          <w:lang w:val="lt-LT"/>
        </w:rPr>
      </w:pPr>
      <w:r w:rsidRPr="002747C4">
        <w:rPr>
          <w:rFonts w:ascii="Times New Roman" w:hAnsi="Times New Roman"/>
          <w:b w:val="0"/>
          <w:sz w:val="22"/>
          <w:szCs w:val="22"/>
          <w:lang w:val="lt-LT"/>
        </w:rPr>
        <w:t xml:space="preserve">Efigalo mažina baltųjų kraujo ląstelių skaičių (ypatingai limfocitų skaičių). Baltosios kraujo ląstelės kovoja su infekcija. Efigalo vartojimo metu (ir dar iki 2 mėnesių po vaisto vartojimo pabaigos) Jūs galite lengviau užsikrėsti infekcijomis. Bet kuri infekcinė liga, kuria jau sergate, gali pablogėti. Gali pasireikšti sunkios ir gyvybei pavojingos infekcijos. Jeigu manote, kad sergate infekcine liga, jeigu karščiuojate, jaučiatės taip, tarsi sirgtumėte gripu Jums yra juostinė pūslelinė, ar skauda galvą su lydinčiu sprando sąstingiu, atsirado jautrumas šviesai, pykinimas, išbėrimas ir (ar) sumišimas arba traukuliai (priepuoliai) (tai gali gali būti meningito ir (ar) encefalito simptomai, sukelti grybelinės ar </w:t>
      </w:r>
      <w:r w:rsidRPr="002747C4">
        <w:rPr>
          <w:rFonts w:ascii="Times New Roman" w:hAnsi="Times New Roman"/>
          <w:b w:val="0"/>
          <w:i/>
          <w:sz w:val="22"/>
          <w:szCs w:val="22"/>
          <w:lang w:val="lt-LT"/>
        </w:rPr>
        <w:t>Herpes</w:t>
      </w:r>
      <w:r w:rsidRPr="002747C4">
        <w:rPr>
          <w:rFonts w:ascii="Times New Roman" w:hAnsi="Times New Roman"/>
          <w:b w:val="0"/>
          <w:sz w:val="22"/>
          <w:szCs w:val="22"/>
          <w:lang w:val="lt-LT"/>
        </w:rPr>
        <w:t xml:space="preserve"> viruso infekcijos), iš karto kreipkitės į savo gydytoją, nes tai gali būti rimta ir pavojinga gyvybei.</w:t>
      </w:r>
    </w:p>
    <w:p w14:paraId="04D75CCB"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550F915D" w14:textId="77777777" w:rsidR="00EF226A" w:rsidRDefault="00F36C1F">
      <w:pPr>
        <w:pStyle w:val="Antrat4"/>
        <w:keepNext w:val="0"/>
        <w:widowControl w:val="0"/>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Fingolimodo</w:t>
      </w:r>
      <w:proofErr w:type="spellEnd"/>
      <w:r>
        <w:rPr>
          <w:rFonts w:ascii="Times New Roman" w:hAnsi="Times New Roman"/>
          <w:b w:val="0"/>
          <w:sz w:val="22"/>
          <w:szCs w:val="22"/>
          <w:lang w:val="lt-LT"/>
        </w:rPr>
        <w:t xml:space="preserve"> vartojusiems pacientams nustatyta žmogaus papilomos viruso (ŽPV) sukeltos infekcijos, įskaitant papilomos, displazijų, karpų ir su ŽPV susijusio vėžio, atvejų. Gydytojas apsvarstys, ar Jus reikia paskiepyti nuo ŽPV prieš pradedant gydymą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Jeigu esate moteris, gydytojas taip pat rekomenduos pasitikrinti dėl ŽPV sukeliamų ligų. </w:t>
      </w:r>
    </w:p>
    <w:p w14:paraId="514890C6"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67E6DCA9" w14:textId="77777777" w:rsidR="00EF226A" w:rsidRPr="002747C4" w:rsidRDefault="00F36C1F">
      <w:pPr>
        <w:rPr>
          <w:sz w:val="22"/>
          <w:szCs w:val="22"/>
          <w:u w:val="single"/>
        </w:rPr>
      </w:pPr>
      <w:r w:rsidRPr="002747C4">
        <w:rPr>
          <w:sz w:val="22"/>
          <w:szCs w:val="22"/>
          <w:u w:val="single"/>
        </w:rPr>
        <w:t>PDL</w:t>
      </w:r>
    </w:p>
    <w:p w14:paraId="1EAC2C58" w14:textId="77777777" w:rsidR="00EF226A" w:rsidRPr="002747C4" w:rsidRDefault="00F36C1F">
      <w:pPr>
        <w:rPr>
          <w:sz w:val="22"/>
          <w:szCs w:val="22"/>
        </w:rPr>
      </w:pPr>
      <w:r w:rsidRPr="002747C4">
        <w:rPr>
          <w:sz w:val="22"/>
          <w:szCs w:val="22"/>
        </w:rPr>
        <w:t>PDL yra retas smegenų sutrikimas, kurį sukelia infekcija, galinti sukelti sunkią negalią arba mirtį. Prieš pradedant gydymą ir gydymo metu gydytojas Jums paskirs magnetinio rezonanso tomografiją (MRT), kad galėtų stebėti PDL pasireiškimo riziką.</w:t>
      </w:r>
    </w:p>
    <w:p w14:paraId="4E2DE37D" w14:textId="77777777" w:rsidR="00EF226A" w:rsidRPr="002747C4" w:rsidRDefault="00EF226A">
      <w:pPr>
        <w:rPr>
          <w:sz w:val="22"/>
          <w:szCs w:val="22"/>
        </w:rPr>
      </w:pPr>
    </w:p>
    <w:p w14:paraId="517D231A" w14:textId="77777777" w:rsidR="00EF226A" w:rsidRPr="002747C4" w:rsidRDefault="00F36C1F">
      <w:pPr>
        <w:rPr>
          <w:sz w:val="22"/>
          <w:szCs w:val="22"/>
        </w:rPr>
      </w:pPr>
      <w:r w:rsidRPr="002747C4">
        <w:rPr>
          <w:sz w:val="22"/>
          <w:szCs w:val="22"/>
        </w:rPr>
        <w:t>Jei manote, kad Jūsų IS eiga pasunkėjo arba jei atsirado naujų simptomų, pavyzdžiui, nuotaikos ar elgesio pokyčiai, naujai atsiradęs arba stiprėjantis vienos kūno pusės silpnumas, regėjimo pokyčiai, sumišimas, atminties sutrikimai arba kalbos ir bendravimo sunkumai, kaip galima greičiau praneškite apie tai gydytojui. Tai gali būti PDL simptomai. Taip pat pasikalbėkite su savo partneriu arba globėjais apie Jūsų gydymą. Gali atsirasti simptomų, kuriuos gali būti sudėtinga pastebėti patiems.</w:t>
      </w:r>
    </w:p>
    <w:p w14:paraId="48B87D7A" w14:textId="77777777" w:rsidR="00EF226A" w:rsidRPr="002747C4" w:rsidRDefault="00EF226A">
      <w:pPr>
        <w:rPr>
          <w:sz w:val="22"/>
          <w:szCs w:val="22"/>
        </w:rPr>
      </w:pPr>
    </w:p>
    <w:p w14:paraId="68B293C6" w14:textId="77777777" w:rsidR="00EF226A" w:rsidRPr="002747C4" w:rsidRDefault="00F36C1F">
      <w:pPr>
        <w:rPr>
          <w:sz w:val="22"/>
          <w:szCs w:val="22"/>
        </w:rPr>
      </w:pPr>
      <w:r w:rsidRPr="002747C4">
        <w:rPr>
          <w:sz w:val="22"/>
          <w:szCs w:val="22"/>
        </w:rPr>
        <w:t xml:space="preserve">Jei išsivysto PDL, ją galima gydyti, o gydymas </w:t>
      </w:r>
      <w:proofErr w:type="spellStart"/>
      <w:r>
        <w:rPr>
          <w:sz w:val="22"/>
          <w:szCs w:val="22"/>
        </w:rPr>
        <w:t>Efigalo</w:t>
      </w:r>
      <w:proofErr w:type="spellEnd"/>
      <w:r w:rsidRPr="002747C4">
        <w:rPr>
          <w:sz w:val="22"/>
          <w:szCs w:val="22"/>
        </w:rPr>
        <w:t xml:space="preserve"> bus nutrauktas. Kai kuriems žmonėms pasireiškia uždegiminė reakcija, kai </w:t>
      </w:r>
      <w:proofErr w:type="spellStart"/>
      <w:r>
        <w:rPr>
          <w:sz w:val="22"/>
          <w:szCs w:val="22"/>
        </w:rPr>
        <w:t>Efigalo</w:t>
      </w:r>
      <w:proofErr w:type="spellEnd"/>
      <w:r w:rsidRPr="002747C4">
        <w:rPr>
          <w:sz w:val="22"/>
          <w:szCs w:val="22"/>
        </w:rPr>
        <w:t xml:space="preserve"> pašalinamas iš organizmo. Ši reakcija (žinoma kaip imuniteto atsistatymo uždegiminis sindromas arba IRIS) gali pabloginti Jūsų būklę, įskaitant galvos smegenų funkcijos pablogėjimą.</w:t>
      </w:r>
    </w:p>
    <w:p w14:paraId="25DC06B2" w14:textId="77777777" w:rsidR="00EF226A" w:rsidRDefault="00EF226A" w:rsidP="002747C4">
      <w:pPr>
        <w:rPr>
          <w:sz w:val="22"/>
          <w:szCs w:val="22"/>
        </w:rPr>
      </w:pPr>
    </w:p>
    <w:p w14:paraId="04F9A67F" w14:textId="77777777" w:rsidR="00EF226A" w:rsidRDefault="00F36C1F">
      <w:pPr>
        <w:pStyle w:val="Antrat4"/>
        <w:keepNext w:val="0"/>
        <w:widowControl w:val="0"/>
        <w:spacing w:line="240" w:lineRule="auto"/>
        <w:jc w:val="left"/>
        <w:rPr>
          <w:rFonts w:ascii="Times New Roman" w:hAnsi="Times New Roman"/>
          <w:b w:val="0"/>
          <w:sz w:val="22"/>
          <w:szCs w:val="22"/>
          <w:u w:val="single"/>
          <w:lang w:val="lt-LT"/>
        </w:rPr>
      </w:pPr>
      <w:r>
        <w:rPr>
          <w:rFonts w:ascii="Times New Roman" w:hAnsi="Times New Roman"/>
          <w:b w:val="0"/>
          <w:sz w:val="22"/>
          <w:szCs w:val="22"/>
          <w:u w:val="single"/>
          <w:lang w:val="lt-LT"/>
        </w:rPr>
        <w:t>Tinklainės geltonosios dėmės edema</w:t>
      </w:r>
    </w:p>
    <w:p w14:paraId="787502B7"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Jeigu Jums yra arba anksčiau buvo regos sutrikimų arba kitokių užpakalinėje akies dalyje esančios centrinės regos srities (tinklainės geltonosios dėmės) patinimo požymių, akies uždegimas ar infekcija (</w:t>
      </w:r>
      <w:proofErr w:type="spellStart"/>
      <w:r>
        <w:rPr>
          <w:rFonts w:ascii="Times New Roman" w:hAnsi="Times New Roman"/>
          <w:b w:val="0"/>
          <w:sz w:val="22"/>
          <w:szCs w:val="22"/>
          <w:lang w:val="lt-LT"/>
        </w:rPr>
        <w:t>uveitas</w:t>
      </w:r>
      <w:proofErr w:type="spellEnd"/>
      <w:r>
        <w:rPr>
          <w:rFonts w:ascii="Times New Roman" w:hAnsi="Times New Roman"/>
          <w:b w:val="0"/>
          <w:sz w:val="22"/>
          <w:szCs w:val="22"/>
          <w:lang w:val="lt-LT"/>
        </w:rPr>
        <w:t xml:space="preserve">), arba cukrinis diabetas, prieš pradedant vartoti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Jūsų gydytojas gali paskirti Jums atlikti akių tyrimą.</w:t>
      </w:r>
    </w:p>
    <w:p w14:paraId="3BF6299B"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6DA6F45A"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Jūsų gydytojas gali paskirti Jums atlikti akių tyrimą praėjus 3-4 mėnesiams nuo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vartojimo pradžios.</w:t>
      </w:r>
    </w:p>
    <w:p w14:paraId="38F900C1"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439EC0DB"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Geltonoji dėmė yra nedidelė užpakalinėje akies dalyje esanti tinklainės sritis, kuri leidžia aiškiai ir ryškiai matyti objektų formas, spalvas bei detales.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vartojimas gali sukelti geltonosios dėmės patinimą, t. y., geltonosios dėmės edema vadinamą būklę. Šis patinimas paprastai pasireiškia per pirmuosius keturis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vartojimo mėnesius.</w:t>
      </w:r>
    </w:p>
    <w:p w14:paraId="3C597C1B"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4FFAFCE3"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Tikimybė išsivystyti geltonosios dėmės edemai didesnė, jeigu sergate</w:t>
      </w:r>
      <w:r>
        <w:rPr>
          <w:rFonts w:ascii="Times New Roman" w:hAnsi="Times New Roman"/>
          <w:b w:val="0"/>
          <w:bCs w:val="0"/>
          <w:sz w:val="22"/>
          <w:szCs w:val="22"/>
          <w:lang w:val="lt-LT"/>
        </w:rPr>
        <w:t xml:space="preserve"> cukriniu diabetu</w:t>
      </w:r>
      <w:r>
        <w:rPr>
          <w:rFonts w:ascii="Times New Roman" w:hAnsi="Times New Roman"/>
          <w:b w:val="0"/>
          <w:sz w:val="22"/>
          <w:szCs w:val="22"/>
          <w:lang w:val="lt-LT"/>
        </w:rPr>
        <w:t xml:space="preserve"> arba anksčiau sirgote akies uždegimu, vadinamu </w:t>
      </w:r>
      <w:proofErr w:type="spellStart"/>
      <w:r>
        <w:rPr>
          <w:rFonts w:ascii="Times New Roman" w:hAnsi="Times New Roman"/>
          <w:b w:val="0"/>
          <w:sz w:val="22"/>
          <w:szCs w:val="22"/>
          <w:lang w:val="lt-LT"/>
        </w:rPr>
        <w:t>uveitu</w:t>
      </w:r>
      <w:proofErr w:type="spellEnd"/>
      <w:r>
        <w:rPr>
          <w:rFonts w:ascii="Times New Roman" w:hAnsi="Times New Roman"/>
          <w:b w:val="0"/>
          <w:sz w:val="22"/>
          <w:szCs w:val="22"/>
          <w:lang w:val="lt-LT"/>
        </w:rPr>
        <w:t>. Šiais atvejais Jūsų gydytojas gali paskirti Jums reguliariai atlikti akių tyrimą, kad būtų nustatyta geltonosios dėmės edema.</w:t>
      </w:r>
    </w:p>
    <w:p w14:paraId="6AC46B93"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0C5FE1D0"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Jeigu anksčiau Jums yra buvusi geltonosios dėmės edema, pasakykite apie tai gydytojui prieš vėl pradėdami vartoti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w:t>
      </w:r>
    </w:p>
    <w:p w14:paraId="5566A255"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5D6E7271"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Geltonosios dėmės edema gali sukelti kai kuriuos tokius pat regos sutrikimo simptomus, kaip ir IS ataka (regos nervo neuritas). Be to, iš pradžių gali nebūti jokių simptomų. Būtinai pasakykite gydytojui, jeigu pasireikštų bet kokių regos pokyčių. Gydytojas gali paskirti Jums atlikti akių tyrimą, ypatingai tuomet, jeigu:</w:t>
      </w:r>
    </w:p>
    <w:p w14:paraId="7129318A" w14:textId="77777777" w:rsidR="00EF226A" w:rsidRDefault="00F36C1F">
      <w:pPr>
        <w:pStyle w:val="Antrat4"/>
        <w:keepNext w:val="0"/>
        <w:widowControl w:val="0"/>
        <w:numPr>
          <w:ilvl w:val="1"/>
          <w:numId w:val="17"/>
        </w:numPr>
        <w:spacing w:line="240" w:lineRule="auto"/>
        <w:ind w:left="567" w:hanging="567"/>
        <w:jc w:val="left"/>
        <w:rPr>
          <w:rFonts w:ascii="Times New Roman" w:hAnsi="Times New Roman"/>
          <w:b w:val="0"/>
          <w:sz w:val="22"/>
          <w:szCs w:val="22"/>
          <w:lang w:val="lt-LT"/>
        </w:rPr>
      </w:pPr>
      <w:r>
        <w:rPr>
          <w:rFonts w:ascii="Times New Roman" w:hAnsi="Times New Roman"/>
          <w:b w:val="0"/>
          <w:sz w:val="22"/>
          <w:szCs w:val="22"/>
          <w:lang w:val="lt-LT"/>
        </w:rPr>
        <w:t>Jūsų regėjimo lauko centre yra neryškus matymas arba matote šešėlius;</w:t>
      </w:r>
    </w:p>
    <w:p w14:paraId="545E68D4" w14:textId="77777777" w:rsidR="00EF226A" w:rsidRDefault="00F36C1F">
      <w:pPr>
        <w:pStyle w:val="Antrat4"/>
        <w:keepNext w:val="0"/>
        <w:widowControl w:val="0"/>
        <w:numPr>
          <w:ilvl w:val="1"/>
          <w:numId w:val="17"/>
        </w:numPr>
        <w:spacing w:line="240" w:lineRule="auto"/>
        <w:ind w:left="567" w:hanging="567"/>
        <w:jc w:val="left"/>
        <w:rPr>
          <w:rFonts w:ascii="Times New Roman" w:hAnsi="Times New Roman"/>
          <w:b w:val="0"/>
          <w:sz w:val="22"/>
          <w:szCs w:val="22"/>
          <w:lang w:val="lt-LT"/>
        </w:rPr>
      </w:pPr>
      <w:r>
        <w:rPr>
          <w:rFonts w:ascii="Times New Roman" w:hAnsi="Times New Roman"/>
          <w:b w:val="0"/>
          <w:sz w:val="22"/>
          <w:szCs w:val="22"/>
          <w:lang w:val="lt-LT"/>
        </w:rPr>
        <w:t>Jūsų regėjimo lauko centre atsiranda juoda dėmė;</w:t>
      </w:r>
    </w:p>
    <w:p w14:paraId="44E863DC" w14:textId="77777777" w:rsidR="00EF226A" w:rsidRDefault="00F36C1F">
      <w:pPr>
        <w:pStyle w:val="Antrat4"/>
        <w:keepNext w:val="0"/>
        <w:widowControl w:val="0"/>
        <w:numPr>
          <w:ilvl w:val="1"/>
          <w:numId w:val="17"/>
        </w:numPr>
        <w:spacing w:line="240" w:lineRule="auto"/>
        <w:ind w:left="567" w:hanging="567"/>
        <w:jc w:val="left"/>
        <w:rPr>
          <w:rFonts w:ascii="Times New Roman" w:hAnsi="Times New Roman"/>
          <w:b w:val="0"/>
          <w:sz w:val="22"/>
          <w:szCs w:val="22"/>
          <w:lang w:val="lt-LT"/>
        </w:rPr>
      </w:pPr>
      <w:r>
        <w:rPr>
          <w:rFonts w:ascii="Times New Roman" w:hAnsi="Times New Roman"/>
          <w:b w:val="0"/>
          <w:sz w:val="22"/>
          <w:szCs w:val="22"/>
          <w:lang w:val="lt-LT"/>
        </w:rPr>
        <w:t>Jums sutrinka gebėjimas matyti spalvas ar smulkias detales.</w:t>
      </w:r>
    </w:p>
    <w:p w14:paraId="224BB668"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4DA17232" w14:textId="77777777" w:rsidR="00EF226A" w:rsidRDefault="00F36C1F">
      <w:pPr>
        <w:pStyle w:val="Antrat4"/>
        <w:keepNext w:val="0"/>
        <w:widowControl w:val="0"/>
        <w:spacing w:line="240" w:lineRule="auto"/>
        <w:jc w:val="left"/>
        <w:rPr>
          <w:rFonts w:ascii="Times New Roman" w:hAnsi="Times New Roman"/>
          <w:b w:val="0"/>
          <w:sz w:val="22"/>
          <w:szCs w:val="22"/>
          <w:u w:val="single"/>
          <w:lang w:val="lt-LT"/>
        </w:rPr>
      </w:pPr>
      <w:r>
        <w:rPr>
          <w:rFonts w:ascii="Times New Roman" w:hAnsi="Times New Roman"/>
          <w:b w:val="0"/>
          <w:sz w:val="22"/>
          <w:szCs w:val="22"/>
          <w:u w:val="single"/>
          <w:lang w:val="lt-LT"/>
        </w:rPr>
        <w:t>Kepenų funkcijos tyrimai</w:t>
      </w:r>
    </w:p>
    <w:p w14:paraId="45A6CDC4"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Jums negalima vartoti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jeigu Jums yra sunkus kepenų funkcijos sutrikimas.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vartojimas gali pažeisti Jūsų kepenų funkciją. Tikriausiai Jūs nepajusite jokių požymių, tačiau </w:t>
      </w:r>
      <w:r>
        <w:rPr>
          <w:rFonts w:ascii="Times New Roman" w:hAnsi="Times New Roman"/>
          <w:b w:val="0"/>
          <w:bCs w:val="0"/>
          <w:sz w:val="22"/>
          <w:szCs w:val="22"/>
          <w:lang w:val="lt-LT"/>
        </w:rPr>
        <w:t>nedelsdami pasakykite gydytojui</w:t>
      </w:r>
      <w:r>
        <w:rPr>
          <w:rFonts w:ascii="Times New Roman" w:hAnsi="Times New Roman"/>
          <w:b w:val="0"/>
          <w:sz w:val="22"/>
          <w:szCs w:val="22"/>
          <w:lang w:val="lt-LT"/>
        </w:rPr>
        <w:t>, jeigu pastebėsite odos ar akių baltymų pageltimą, nenormaliai tamsų šlapimą (rudos spalvos), skausmą dešinėje skrandžio srityje (pilvo srityje), nuovargį, sumažėjusį, nei įprastai alkio jausmą arba pasireikš nepaaiškinamas pykinimas ir vėmimas.</w:t>
      </w:r>
    </w:p>
    <w:p w14:paraId="2B30BDBC" w14:textId="77777777" w:rsidR="00EF226A" w:rsidRDefault="00EF226A">
      <w:pPr>
        <w:pStyle w:val="Antrat4"/>
        <w:keepNext w:val="0"/>
        <w:widowControl w:val="0"/>
        <w:spacing w:line="240" w:lineRule="auto"/>
        <w:jc w:val="left"/>
        <w:rPr>
          <w:rFonts w:ascii="Times New Roman" w:hAnsi="Times New Roman"/>
          <w:sz w:val="22"/>
          <w:szCs w:val="22"/>
          <w:lang w:val="lt-LT"/>
        </w:rPr>
      </w:pPr>
    </w:p>
    <w:p w14:paraId="07EB8D7F"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Jeigu bet kurių iš išvardytų simptomų pasireikštų pradėjus vartoti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w:t>
      </w:r>
      <w:r>
        <w:rPr>
          <w:rFonts w:ascii="Times New Roman" w:hAnsi="Times New Roman"/>
          <w:b w:val="0"/>
          <w:bCs w:val="0"/>
          <w:sz w:val="22"/>
          <w:szCs w:val="22"/>
          <w:lang w:val="lt-LT"/>
        </w:rPr>
        <w:t>nedelsdami pasakykite gydytojui</w:t>
      </w:r>
      <w:r>
        <w:rPr>
          <w:rFonts w:ascii="Times New Roman" w:hAnsi="Times New Roman"/>
          <w:b w:val="0"/>
          <w:sz w:val="22"/>
          <w:szCs w:val="22"/>
          <w:lang w:val="lt-LT"/>
        </w:rPr>
        <w:t>.</w:t>
      </w:r>
    </w:p>
    <w:p w14:paraId="729FFD74"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7ECB2D71"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Prieš gydymą, gydymo metu ir po jo Jūsų gydytojas skirs atlikti kraujo tyrimus, kad nustatytų Jūsų kepenų funkciją. Jeigu tyrimo rezultatai parodys, kad Jūsų kepenų funkcija sutrikusi, Jums gali reikėti nutraukti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vartojimą.</w:t>
      </w:r>
    </w:p>
    <w:p w14:paraId="539B543E"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08FBA2AC" w14:textId="77777777" w:rsidR="00EF226A" w:rsidRDefault="00F36C1F">
      <w:pPr>
        <w:pStyle w:val="Antrat4"/>
        <w:keepNext w:val="0"/>
        <w:widowControl w:val="0"/>
        <w:spacing w:line="240" w:lineRule="auto"/>
        <w:jc w:val="left"/>
        <w:rPr>
          <w:rFonts w:ascii="Times New Roman" w:hAnsi="Times New Roman"/>
          <w:b w:val="0"/>
          <w:sz w:val="22"/>
          <w:szCs w:val="22"/>
          <w:u w:val="single"/>
          <w:lang w:val="lt-LT"/>
        </w:rPr>
      </w:pPr>
      <w:r>
        <w:rPr>
          <w:rFonts w:ascii="Times New Roman" w:hAnsi="Times New Roman"/>
          <w:b w:val="0"/>
          <w:sz w:val="22"/>
          <w:szCs w:val="22"/>
          <w:u w:val="single"/>
          <w:lang w:val="lt-LT"/>
        </w:rPr>
        <w:t xml:space="preserve">Padidėjęs kraujospūdis </w:t>
      </w:r>
    </w:p>
    <w:p w14:paraId="389C5349"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Kadangi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nedaug didina kraujospūdį, gydytojas gali reguliariai tikrinti Jūsų kraujospūdį.</w:t>
      </w:r>
    </w:p>
    <w:p w14:paraId="6033F734"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449F5E02" w14:textId="77777777" w:rsidR="00EF226A" w:rsidRDefault="00F36C1F">
      <w:pPr>
        <w:pStyle w:val="Antrat4"/>
        <w:keepNext w:val="0"/>
        <w:widowControl w:val="0"/>
        <w:spacing w:line="240" w:lineRule="auto"/>
        <w:jc w:val="left"/>
        <w:rPr>
          <w:rFonts w:ascii="Times New Roman" w:hAnsi="Times New Roman"/>
          <w:b w:val="0"/>
          <w:sz w:val="22"/>
          <w:szCs w:val="22"/>
          <w:u w:val="single"/>
          <w:lang w:val="lt-LT"/>
        </w:rPr>
      </w:pPr>
      <w:r>
        <w:rPr>
          <w:rFonts w:ascii="Times New Roman" w:hAnsi="Times New Roman"/>
          <w:b w:val="0"/>
          <w:sz w:val="22"/>
          <w:szCs w:val="22"/>
          <w:u w:val="single"/>
          <w:lang w:val="lt-LT"/>
        </w:rPr>
        <w:t xml:space="preserve">Plaučių sutrikimai </w:t>
      </w:r>
    </w:p>
    <w:p w14:paraId="30E63D95" w14:textId="77777777" w:rsidR="00EF226A" w:rsidRDefault="00F36C1F">
      <w:pPr>
        <w:pStyle w:val="Antrat4"/>
        <w:keepNext w:val="0"/>
        <w:widowControl w:val="0"/>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nežymiai įtakoja plaučių funkciją. Sunkiomis plaučių ligomis sergantiems pacientams ar tiems, kuriems yra rūkančiojo kosulys, gali būti didesnė tikimybė pasireikšti šalutiniam poveikiui.</w:t>
      </w:r>
    </w:p>
    <w:p w14:paraId="0BD54237"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0F59FD98" w14:textId="77777777" w:rsidR="00EF226A" w:rsidRDefault="00F36C1F">
      <w:pPr>
        <w:pStyle w:val="Antrat4"/>
        <w:keepNext w:val="0"/>
        <w:widowControl w:val="0"/>
        <w:spacing w:line="240" w:lineRule="auto"/>
        <w:jc w:val="left"/>
        <w:rPr>
          <w:rFonts w:ascii="Times New Roman" w:hAnsi="Times New Roman"/>
          <w:b w:val="0"/>
          <w:sz w:val="22"/>
          <w:szCs w:val="22"/>
          <w:u w:val="single"/>
          <w:lang w:val="lt-LT"/>
        </w:rPr>
      </w:pPr>
      <w:r>
        <w:rPr>
          <w:rFonts w:ascii="Times New Roman" w:hAnsi="Times New Roman"/>
          <w:b w:val="0"/>
          <w:sz w:val="22"/>
          <w:szCs w:val="22"/>
          <w:u w:val="single"/>
          <w:lang w:val="lt-LT"/>
        </w:rPr>
        <w:t>Kraujo ląstelių skaičius</w:t>
      </w:r>
    </w:p>
    <w:p w14:paraId="0A6259E2"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Palankus gydymosi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poveikis yra sumažėjęs baltųjų kraujo ląstelių skaičius Jūsų kraujyje. Šis skaičius paprastai vėl tampa normaliu per 2 mėnesius nuo vaisto vartojimo pabaigos. Jeigu Jums reikia atlikti kokius nors kraujo tyrimus, pasakykite gydytojui, kad vartojate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Priešingu atveju gydytojui gali būti neįmanoma suprasti tyrimo rezultatų, o tam tikriems kraujo tyrimams atlikti gydytojui gali reikėti paimti daugiau kraujo nei įprastai.</w:t>
      </w:r>
    </w:p>
    <w:p w14:paraId="7A1EE646"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0E750DF5"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Prieš Jums pradedant vartoti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vartojimą.</w:t>
      </w:r>
    </w:p>
    <w:p w14:paraId="3BA533AA"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4BBBDB6C" w14:textId="77777777" w:rsidR="00EF226A" w:rsidRDefault="00F36C1F">
      <w:pPr>
        <w:pStyle w:val="Antrat4"/>
        <w:keepNext w:val="0"/>
        <w:widowControl w:val="0"/>
        <w:spacing w:line="240" w:lineRule="auto"/>
        <w:jc w:val="left"/>
        <w:rPr>
          <w:rFonts w:ascii="Times New Roman" w:hAnsi="Times New Roman"/>
          <w:b w:val="0"/>
          <w:sz w:val="22"/>
          <w:szCs w:val="22"/>
          <w:u w:val="single"/>
          <w:lang w:val="lt-LT"/>
        </w:rPr>
      </w:pPr>
      <w:r>
        <w:rPr>
          <w:rFonts w:ascii="Times New Roman" w:hAnsi="Times New Roman"/>
          <w:b w:val="0"/>
          <w:sz w:val="22"/>
          <w:szCs w:val="22"/>
          <w:u w:val="single"/>
          <w:lang w:val="lt-LT"/>
        </w:rPr>
        <w:t xml:space="preserve">Užpakalinės grįžtamosios </w:t>
      </w:r>
      <w:proofErr w:type="spellStart"/>
      <w:r>
        <w:rPr>
          <w:rFonts w:ascii="Times New Roman" w:hAnsi="Times New Roman"/>
          <w:b w:val="0"/>
          <w:sz w:val="22"/>
          <w:szCs w:val="22"/>
          <w:u w:val="single"/>
          <w:lang w:val="lt-LT"/>
        </w:rPr>
        <w:t>encefalopatijos</w:t>
      </w:r>
      <w:proofErr w:type="spellEnd"/>
      <w:r>
        <w:rPr>
          <w:rFonts w:ascii="Times New Roman" w:hAnsi="Times New Roman"/>
          <w:b w:val="0"/>
          <w:sz w:val="22"/>
          <w:szCs w:val="22"/>
          <w:u w:val="single"/>
          <w:lang w:val="lt-LT"/>
        </w:rPr>
        <w:t xml:space="preserve"> sindromas (UGES)</w:t>
      </w:r>
    </w:p>
    <w:p w14:paraId="00DD8FD6"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Išsėtine skleroze sergantiems ir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vartojusiems pacientams pastebėta retų užpakalinės grįžtamosios </w:t>
      </w:r>
      <w:proofErr w:type="spellStart"/>
      <w:r>
        <w:rPr>
          <w:rFonts w:ascii="Times New Roman" w:hAnsi="Times New Roman"/>
          <w:b w:val="0"/>
          <w:sz w:val="22"/>
          <w:szCs w:val="22"/>
          <w:lang w:val="lt-LT"/>
        </w:rPr>
        <w:t>encefalopatijos</w:t>
      </w:r>
      <w:proofErr w:type="spellEnd"/>
      <w:r>
        <w:rPr>
          <w:rFonts w:ascii="Times New Roman" w:hAnsi="Times New Roman"/>
          <w:b w:val="0"/>
          <w:sz w:val="22"/>
          <w:szCs w:val="22"/>
          <w:lang w:val="lt-LT"/>
        </w:rPr>
        <w:t xml:space="preserve"> sindromu (UGES) vadinamos būklės pasireiškimo atvejų. Simptomai gali būti tokie: staiga prasidėjęs stiprus galvos skausmas, sumišimas, traukuliai ir pakitusi rega. Jeigu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vartojimo metu Jums pasireikštų bet kurių iš šių simptomų, iš karto apie tai pasakykite gydytojui, nes tai gali būti rimta.</w:t>
      </w:r>
    </w:p>
    <w:p w14:paraId="4EE3B0CD" w14:textId="77777777" w:rsidR="00EF226A" w:rsidRDefault="00EF226A">
      <w:pPr>
        <w:pStyle w:val="Antrat4"/>
        <w:keepNext w:val="0"/>
        <w:widowControl w:val="0"/>
        <w:spacing w:line="240" w:lineRule="auto"/>
        <w:jc w:val="left"/>
        <w:rPr>
          <w:rFonts w:ascii="Times New Roman" w:hAnsi="Times New Roman"/>
          <w:b w:val="0"/>
          <w:sz w:val="22"/>
          <w:szCs w:val="22"/>
          <w:u w:val="single"/>
          <w:lang w:val="lt-LT"/>
        </w:rPr>
      </w:pPr>
    </w:p>
    <w:p w14:paraId="10027AD3" w14:textId="77777777" w:rsidR="00EF226A" w:rsidRDefault="00F36C1F">
      <w:pPr>
        <w:pStyle w:val="Antrat4"/>
        <w:keepNext w:val="0"/>
        <w:widowControl w:val="0"/>
        <w:spacing w:line="240" w:lineRule="auto"/>
        <w:jc w:val="left"/>
        <w:rPr>
          <w:rFonts w:ascii="Times New Roman" w:hAnsi="Times New Roman"/>
          <w:b w:val="0"/>
          <w:sz w:val="22"/>
          <w:szCs w:val="22"/>
          <w:u w:val="single"/>
          <w:lang w:val="lt-LT"/>
        </w:rPr>
      </w:pPr>
      <w:r>
        <w:rPr>
          <w:rFonts w:ascii="Times New Roman" w:hAnsi="Times New Roman"/>
          <w:b w:val="0"/>
          <w:sz w:val="22"/>
          <w:szCs w:val="22"/>
          <w:u w:val="single"/>
          <w:lang w:val="lt-LT"/>
        </w:rPr>
        <w:t>Vėžys</w:t>
      </w:r>
    </w:p>
    <w:p w14:paraId="4A2EA121"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Gauta pranešimų apie odos vėžio atvejus pacientams, sergantiems IS ir gydytiems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būtina atlikti odos tyrimą, siekiant nustatyti, ar neturite kokių nors odos mazgelių.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vartojimo metu gydytojas taip pat atliks reguliarius odos patikrinimus. Jei atsirado odos problemų, gydytojas gali Jus nusiųsti dermatologo konsultacijai, kuris nuspręs ar Jums būtina tikrintis reguliariai.</w:t>
      </w:r>
    </w:p>
    <w:p w14:paraId="79E85CD4"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623E3C28" w14:textId="77777777" w:rsidR="00EF226A" w:rsidRDefault="00F36C1F">
      <w:pPr>
        <w:pStyle w:val="Antrat4"/>
        <w:keepNext w:val="0"/>
        <w:widowControl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IS sergantiems ir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vartojusiems pacientams buvo nustatyta tam tikro limfinės sistemos vėžio (limfomos) atvejų.</w:t>
      </w:r>
    </w:p>
    <w:p w14:paraId="0896B036"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17F2CDC1" w14:textId="77777777" w:rsidR="00EF226A" w:rsidRDefault="00F36C1F">
      <w:pPr>
        <w:pStyle w:val="Antrat4"/>
        <w:keepNext w:val="0"/>
        <w:widowControl w:val="0"/>
        <w:spacing w:line="240" w:lineRule="auto"/>
        <w:jc w:val="left"/>
        <w:rPr>
          <w:rFonts w:ascii="Times New Roman" w:hAnsi="Times New Roman"/>
          <w:b w:val="0"/>
          <w:sz w:val="22"/>
          <w:szCs w:val="22"/>
          <w:u w:val="single"/>
          <w:lang w:val="lt-LT"/>
        </w:rPr>
      </w:pPr>
      <w:r>
        <w:rPr>
          <w:rFonts w:ascii="Times New Roman" w:hAnsi="Times New Roman"/>
          <w:b w:val="0"/>
          <w:sz w:val="22"/>
          <w:szCs w:val="22"/>
          <w:u w:val="single"/>
          <w:lang w:val="lt-LT"/>
        </w:rPr>
        <w:t xml:space="preserve">Saulės poveikis ir apsauga nuo saulės </w:t>
      </w:r>
    </w:p>
    <w:p w14:paraId="58CC1930" w14:textId="77777777" w:rsidR="00EF226A" w:rsidRDefault="00F36C1F">
      <w:pPr>
        <w:pStyle w:val="Antrat4"/>
        <w:keepNext w:val="0"/>
        <w:widowControl w:val="0"/>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Fingolimodas</w:t>
      </w:r>
      <w:proofErr w:type="spellEnd"/>
      <w:r>
        <w:rPr>
          <w:rFonts w:ascii="Times New Roman" w:hAnsi="Times New Roman"/>
          <w:b w:val="0"/>
          <w:sz w:val="22"/>
          <w:szCs w:val="22"/>
          <w:lang w:val="lt-LT"/>
        </w:rPr>
        <w:t xml:space="preserve"> silpnina Jūsų imuninę sistemą. Tai didina riziką susirgti vėžiu, ypač odos vėžiu. Turite vengti saulės ir UV spindulių:</w:t>
      </w:r>
    </w:p>
    <w:p w14:paraId="28EF297F" w14:textId="77777777" w:rsidR="00EF226A" w:rsidRDefault="00F36C1F">
      <w:pPr>
        <w:pStyle w:val="Antrat4"/>
        <w:keepNext w:val="0"/>
        <w:widowControl w:val="0"/>
        <w:numPr>
          <w:ilvl w:val="0"/>
          <w:numId w:val="18"/>
        </w:numPr>
        <w:spacing w:line="240" w:lineRule="auto"/>
        <w:ind w:left="567" w:hanging="567"/>
        <w:jc w:val="left"/>
        <w:rPr>
          <w:rFonts w:ascii="Times New Roman" w:hAnsi="Times New Roman"/>
          <w:b w:val="0"/>
          <w:sz w:val="22"/>
          <w:szCs w:val="22"/>
          <w:lang w:val="lt-LT"/>
        </w:rPr>
      </w:pPr>
      <w:r>
        <w:rPr>
          <w:rFonts w:ascii="Times New Roman" w:hAnsi="Times New Roman"/>
          <w:b w:val="0"/>
          <w:sz w:val="22"/>
          <w:szCs w:val="22"/>
          <w:lang w:val="lt-LT"/>
        </w:rPr>
        <w:t>dėvėti tinkamus apsauginius drabužius;</w:t>
      </w:r>
    </w:p>
    <w:p w14:paraId="7A17A58E" w14:textId="77777777" w:rsidR="00EF226A" w:rsidRDefault="00F36C1F">
      <w:pPr>
        <w:pStyle w:val="Antrat4"/>
        <w:keepNext w:val="0"/>
        <w:widowControl w:val="0"/>
        <w:numPr>
          <w:ilvl w:val="0"/>
          <w:numId w:val="18"/>
        </w:numPr>
        <w:spacing w:line="240" w:lineRule="auto"/>
        <w:ind w:left="567" w:hanging="567"/>
        <w:jc w:val="left"/>
        <w:rPr>
          <w:rFonts w:ascii="Times New Roman" w:hAnsi="Times New Roman"/>
          <w:b w:val="0"/>
          <w:sz w:val="22"/>
          <w:szCs w:val="22"/>
          <w:lang w:val="lt-LT"/>
        </w:rPr>
      </w:pPr>
      <w:r>
        <w:rPr>
          <w:rFonts w:ascii="Times New Roman" w:hAnsi="Times New Roman"/>
          <w:b w:val="0"/>
          <w:sz w:val="22"/>
          <w:szCs w:val="22"/>
          <w:lang w:val="lt-LT"/>
        </w:rPr>
        <w:t>reguliariai naudoti priemones nuo saulės su didele apsauga nuo UV spindulių.</w:t>
      </w:r>
    </w:p>
    <w:p w14:paraId="7837302B" w14:textId="77777777" w:rsidR="00EF226A" w:rsidRDefault="00EF226A">
      <w:pPr>
        <w:pStyle w:val="Antrat4"/>
        <w:keepNext w:val="0"/>
        <w:widowControl w:val="0"/>
        <w:spacing w:line="240" w:lineRule="auto"/>
        <w:jc w:val="left"/>
        <w:rPr>
          <w:rFonts w:ascii="Times New Roman" w:hAnsi="Times New Roman"/>
          <w:b w:val="0"/>
          <w:sz w:val="22"/>
          <w:szCs w:val="22"/>
          <w:lang w:val="lt-LT"/>
        </w:rPr>
      </w:pPr>
    </w:p>
    <w:p w14:paraId="783FDDED" w14:textId="77777777" w:rsidR="00EF226A" w:rsidRPr="002747C4" w:rsidRDefault="00F36C1F">
      <w:pPr>
        <w:pStyle w:val="Antrat4"/>
        <w:keepNext w:val="0"/>
        <w:widowControl w:val="0"/>
        <w:spacing w:line="240" w:lineRule="auto"/>
        <w:jc w:val="left"/>
        <w:rPr>
          <w:rFonts w:ascii="Times New Roman" w:hAnsi="Times New Roman"/>
          <w:b w:val="0"/>
          <w:sz w:val="22"/>
          <w:szCs w:val="22"/>
          <w:u w:val="single"/>
          <w:lang w:val="lt-LT"/>
        </w:rPr>
      </w:pPr>
      <w:r w:rsidRPr="002747C4">
        <w:rPr>
          <w:rFonts w:ascii="Times New Roman" w:hAnsi="Times New Roman"/>
          <w:b w:val="0"/>
          <w:sz w:val="22"/>
          <w:szCs w:val="22"/>
          <w:u w:val="single"/>
          <w:lang w:val="lt-LT"/>
        </w:rPr>
        <w:t>Neįprasti galvos smegenų pakitimai, susiję su IS paūmėjimu</w:t>
      </w:r>
    </w:p>
    <w:p w14:paraId="4531B420" w14:textId="77777777" w:rsidR="00EF226A" w:rsidRPr="002747C4" w:rsidRDefault="00F36C1F">
      <w:pPr>
        <w:pStyle w:val="Antrat4"/>
        <w:keepNext w:val="0"/>
        <w:widowControl w:val="0"/>
        <w:spacing w:line="240" w:lineRule="auto"/>
        <w:jc w:val="left"/>
        <w:rPr>
          <w:rFonts w:ascii="Times New Roman" w:hAnsi="Times New Roman"/>
          <w:b w:val="0"/>
          <w:sz w:val="22"/>
          <w:szCs w:val="22"/>
          <w:lang w:val="lt-LT"/>
        </w:rPr>
      </w:pPr>
      <w:r w:rsidRPr="002747C4">
        <w:rPr>
          <w:rFonts w:ascii="Times New Roman" w:hAnsi="Times New Roman"/>
          <w:b w:val="0"/>
          <w:sz w:val="22"/>
          <w:szCs w:val="22"/>
          <w:lang w:val="lt-LT"/>
        </w:rPr>
        <w:t>Efigalo vartojantiems pacientams retai pasireiškė didelių galvos smegenų pažaidų, susijusių su IS paūmėjimu. Pasireiškus sunkiems ligos paūmėjimo atvejams, gydytojas apsvarstys būtinybę paskirti MRT tyrimą ir įvertinęs būklę nuspręs, ar reikia nutraukti Efigalo vartojimą.</w:t>
      </w:r>
    </w:p>
    <w:p w14:paraId="1ED8002D" w14:textId="77777777" w:rsidR="00EF226A" w:rsidRPr="002747C4" w:rsidRDefault="00EF226A"/>
    <w:p w14:paraId="5F8B7BF0" w14:textId="77777777" w:rsidR="00EF226A" w:rsidRDefault="00F36C1F">
      <w:pPr>
        <w:widowControl w:val="0"/>
        <w:rPr>
          <w:sz w:val="22"/>
          <w:szCs w:val="22"/>
          <w:u w:val="single"/>
        </w:rPr>
      </w:pPr>
      <w:r>
        <w:rPr>
          <w:sz w:val="22"/>
          <w:szCs w:val="22"/>
          <w:u w:val="single"/>
        </w:rPr>
        <w:t xml:space="preserve">Kito gydymo pakeitimas į gydymą </w:t>
      </w:r>
      <w:proofErr w:type="spellStart"/>
      <w:r>
        <w:rPr>
          <w:sz w:val="22"/>
          <w:szCs w:val="22"/>
          <w:u w:val="single"/>
        </w:rPr>
        <w:t>Efigalo</w:t>
      </w:r>
      <w:proofErr w:type="spellEnd"/>
    </w:p>
    <w:p w14:paraId="051E8BDE" w14:textId="77777777" w:rsidR="00EF226A" w:rsidRDefault="00F36C1F">
      <w:pPr>
        <w:widowControl w:val="0"/>
        <w:rPr>
          <w:sz w:val="22"/>
          <w:szCs w:val="22"/>
        </w:rPr>
      </w:pPr>
      <w:r>
        <w:rPr>
          <w:sz w:val="22"/>
          <w:szCs w:val="22"/>
        </w:rPr>
        <w:t xml:space="preserve">Gydytojas gali pakeisti Jūsų gydymą beta-interferonu, </w:t>
      </w:r>
      <w:proofErr w:type="spellStart"/>
      <w:r>
        <w:rPr>
          <w:sz w:val="22"/>
          <w:szCs w:val="22"/>
        </w:rPr>
        <w:t>glatiramero</w:t>
      </w:r>
      <w:proofErr w:type="spellEnd"/>
      <w:r>
        <w:rPr>
          <w:sz w:val="22"/>
          <w:szCs w:val="22"/>
        </w:rPr>
        <w:t xml:space="preserve"> acetatu ar </w:t>
      </w:r>
      <w:proofErr w:type="spellStart"/>
      <w:r>
        <w:rPr>
          <w:sz w:val="22"/>
          <w:szCs w:val="22"/>
        </w:rPr>
        <w:t>dimetilfumaratu</w:t>
      </w:r>
      <w:proofErr w:type="spellEnd"/>
      <w:r>
        <w:rPr>
          <w:sz w:val="22"/>
          <w:szCs w:val="22"/>
        </w:rPr>
        <w:t xml:space="preserve"> į gydymą </w:t>
      </w:r>
      <w:proofErr w:type="spellStart"/>
      <w:r>
        <w:rPr>
          <w:bCs/>
          <w:sz w:val="22"/>
          <w:szCs w:val="22"/>
        </w:rPr>
        <w:t>Efigalo</w:t>
      </w:r>
      <w:proofErr w:type="spellEnd"/>
      <w:r>
        <w:rPr>
          <w:b/>
          <w:sz w:val="22"/>
          <w:szCs w:val="22"/>
        </w:rPr>
        <w:t xml:space="preserve"> </w:t>
      </w:r>
      <w:r>
        <w:rPr>
          <w:sz w:val="22"/>
          <w:szCs w:val="22"/>
        </w:rPr>
        <w:t xml:space="preserve">iškart, jeigu nėra jokių anksčiau vartoto vaisto sukeltų sutrikimų požymių. Siekdamas atmesti šių sutrikimų galimybę, gydytojas gali paskirti atlikti kraujo tyrimą. Nutraukus </w:t>
      </w:r>
      <w:proofErr w:type="spellStart"/>
      <w:r>
        <w:rPr>
          <w:sz w:val="22"/>
          <w:szCs w:val="22"/>
        </w:rPr>
        <w:t>natalizumabo</w:t>
      </w:r>
      <w:proofErr w:type="spellEnd"/>
      <w:r>
        <w:rPr>
          <w:sz w:val="22"/>
          <w:szCs w:val="22"/>
        </w:rPr>
        <w:t xml:space="preserve"> vartojimą, Jums gali tekti palaukti 2-3 mėnesius iki </w:t>
      </w:r>
      <w:proofErr w:type="spellStart"/>
      <w:r>
        <w:rPr>
          <w:bCs/>
          <w:sz w:val="22"/>
          <w:szCs w:val="22"/>
        </w:rPr>
        <w:t>Efigalo</w:t>
      </w:r>
      <w:proofErr w:type="spellEnd"/>
      <w:r>
        <w:rPr>
          <w:b/>
          <w:sz w:val="22"/>
          <w:szCs w:val="22"/>
        </w:rPr>
        <w:t xml:space="preserve"> </w:t>
      </w:r>
      <w:r>
        <w:rPr>
          <w:sz w:val="22"/>
          <w:szCs w:val="22"/>
        </w:rPr>
        <w:t xml:space="preserve">vartojimo pradžios. Norėdamas pakeisti gydymą </w:t>
      </w:r>
      <w:proofErr w:type="spellStart"/>
      <w:r>
        <w:rPr>
          <w:sz w:val="22"/>
          <w:szCs w:val="22"/>
        </w:rPr>
        <w:t>teriflunomidu</w:t>
      </w:r>
      <w:proofErr w:type="spellEnd"/>
      <w:r>
        <w:rPr>
          <w:sz w:val="22"/>
          <w:szCs w:val="22"/>
        </w:rPr>
        <w:t xml:space="preserve"> į gydymą </w:t>
      </w:r>
      <w:proofErr w:type="spellStart"/>
      <w:r>
        <w:rPr>
          <w:bCs/>
          <w:sz w:val="22"/>
          <w:szCs w:val="22"/>
        </w:rPr>
        <w:t>Efigalo</w:t>
      </w:r>
      <w:proofErr w:type="spellEnd"/>
      <w:r>
        <w:rPr>
          <w:sz w:val="22"/>
          <w:szCs w:val="22"/>
        </w:rPr>
        <w:t>, gydytojas gali Jums patarti palaukti tam tikrą laikotarpį arba paskirti pagreitintos eliminacijos (</w:t>
      </w:r>
      <w:proofErr w:type="spellStart"/>
      <w:r>
        <w:rPr>
          <w:sz w:val="22"/>
          <w:szCs w:val="22"/>
        </w:rPr>
        <w:t>pagreintinto</w:t>
      </w:r>
      <w:proofErr w:type="spellEnd"/>
      <w:r>
        <w:rPr>
          <w:sz w:val="22"/>
          <w:szCs w:val="22"/>
        </w:rPr>
        <w:t xml:space="preserve"> vaisto išskyrimo) procedūrą. Jeigu Jums anksčiau buvo skiriamas gydymas </w:t>
      </w:r>
      <w:proofErr w:type="spellStart"/>
      <w:r>
        <w:rPr>
          <w:sz w:val="22"/>
          <w:szCs w:val="22"/>
        </w:rPr>
        <w:t>alemtuzumabu</w:t>
      </w:r>
      <w:proofErr w:type="spellEnd"/>
      <w:r>
        <w:rPr>
          <w:sz w:val="22"/>
          <w:szCs w:val="22"/>
        </w:rPr>
        <w:t xml:space="preserve">, būtina išsamiai ištirti Jūsų būklę ir pasitarti su gydytoju prieš nusprendžiant, ar gydymas </w:t>
      </w:r>
      <w:proofErr w:type="spellStart"/>
      <w:r>
        <w:rPr>
          <w:bCs/>
          <w:sz w:val="22"/>
          <w:szCs w:val="22"/>
        </w:rPr>
        <w:t>Efigalo</w:t>
      </w:r>
      <w:proofErr w:type="spellEnd"/>
      <w:r>
        <w:rPr>
          <w:b/>
          <w:sz w:val="22"/>
          <w:szCs w:val="22"/>
        </w:rPr>
        <w:t xml:space="preserve"> </w:t>
      </w:r>
      <w:r>
        <w:rPr>
          <w:sz w:val="22"/>
          <w:szCs w:val="22"/>
        </w:rPr>
        <w:t>Jums tinka.</w:t>
      </w:r>
    </w:p>
    <w:p w14:paraId="7FE889C7" w14:textId="77777777" w:rsidR="00EF226A" w:rsidRDefault="00EF226A">
      <w:pPr>
        <w:widowControl w:val="0"/>
        <w:rPr>
          <w:sz w:val="22"/>
          <w:szCs w:val="22"/>
        </w:rPr>
      </w:pPr>
    </w:p>
    <w:p w14:paraId="16FA9819" w14:textId="77777777" w:rsidR="00EF226A" w:rsidRDefault="00F36C1F">
      <w:pPr>
        <w:widowControl w:val="0"/>
        <w:rPr>
          <w:sz w:val="22"/>
          <w:szCs w:val="22"/>
          <w:u w:val="single"/>
        </w:rPr>
      </w:pPr>
      <w:r>
        <w:rPr>
          <w:sz w:val="22"/>
          <w:szCs w:val="22"/>
          <w:u w:val="single"/>
        </w:rPr>
        <w:lastRenderedPageBreak/>
        <w:t>Vaisingoms moterims</w:t>
      </w:r>
    </w:p>
    <w:p w14:paraId="26A9B3DA" w14:textId="77777777" w:rsidR="00EF226A" w:rsidRDefault="00F36C1F">
      <w:pPr>
        <w:widowControl w:val="0"/>
        <w:rPr>
          <w:sz w:val="22"/>
          <w:szCs w:val="22"/>
        </w:rPr>
      </w:pPr>
      <w:r>
        <w:rPr>
          <w:sz w:val="22"/>
          <w:szCs w:val="22"/>
        </w:rPr>
        <w:t xml:space="preserve">Nėštumo metu vartojamas </w:t>
      </w:r>
      <w:proofErr w:type="spellStart"/>
      <w:r>
        <w:rPr>
          <w:bCs/>
          <w:sz w:val="22"/>
          <w:szCs w:val="22"/>
        </w:rPr>
        <w:t>Efigalo</w:t>
      </w:r>
      <w:proofErr w:type="spellEnd"/>
      <w:r>
        <w:rPr>
          <w:b/>
          <w:sz w:val="22"/>
          <w:szCs w:val="22"/>
        </w:rPr>
        <w:t xml:space="preserve"> </w:t>
      </w:r>
      <w:r>
        <w:rPr>
          <w:sz w:val="22"/>
          <w:szCs w:val="22"/>
        </w:rPr>
        <w:t xml:space="preserve">gali pakenkti negimusiam kūdikiui. Prieš paskirdamas gydymą </w:t>
      </w:r>
      <w:proofErr w:type="spellStart"/>
      <w:r>
        <w:rPr>
          <w:bCs/>
          <w:sz w:val="22"/>
          <w:szCs w:val="22"/>
        </w:rPr>
        <w:t>Efigalo</w:t>
      </w:r>
      <w:proofErr w:type="spellEnd"/>
      <w:r>
        <w:rPr>
          <w:b/>
          <w:sz w:val="22"/>
          <w:szCs w:val="22"/>
        </w:rPr>
        <w:t xml:space="preserve"> </w:t>
      </w:r>
      <w:r>
        <w:rPr>
          <w:sz w:val="22"/>
          <w:szCs w:val="22"/>
        </w:rPr>
        <w:t xml:space="preserve">gydytojas paaiškins apie Jums kylančia riziką bei paprašys atlikti nėštumo testą, kad galėtų įsitikinti, jog nesate nėščia. Gydytojas Jums duos kortelę, kurioje bus pateikiami paaiškinimai, kodėl gydymosi </w:t>
      </w:r>
      <w:proofErr w:type="spellStart"/>
      <w:r>
        <w:rPr>
          <w:bCs/>
          <w:sz w:val="22"/>
          <w:szCs w:val="22"/>
        </w:rPr>
        <w:t>Efigalo</w:t>
      </w:r>
      <w:proofErr w:type="spellEnd"/>
      <w:r>
        <w:rPr>
          <w:b/>
          <w:sz w:val="22"/>
          <w:szCs w:val="22"/>
        </w:rPr>
        <w:t xml:space="preserve"> </w:t>
      </w:r>
      <w:r>
        <w:rPr>
          <w:sz w:val="22"/>
          <w:szCs w:val="22"/>
        </w:rPr>
        <w:t xml:space="preserve">metu neturėtumėte pastoti. Kortelėje taip pat bus pateikiama informacija apie tai, ką turėtumėte daryti, kad </w:t>
      </w:r>
      <w:proofErr w:type="spellStart"/>
      <w:r>
        <w:rPr>
          <w:bCs/>
          <w:sz w:val="22"/>
          <w:szCs w:val="22"/>
        </w:rPr>
        <w:t>Efigalo</w:t>
      </w:r>
      <w:proofErr w:type="spellEnd"/>
      <w:r>
        <w:rPr>
          <w:b/>
          <w:sz w:val="22"/>
          <w:szCs w:val="22"/>
        </w:rPr>
        <w:t xml:space="preserve"> </w:t>
      </w:r>
      <w:r>
        <w:rPr>
          <w:sz w:val="22"/>
          <w:szCs w:val="22"/>
        </w:rPr>
        <w:t>vartojimo metu apsisaugotumėte nuo pastojimo. Gydymosi metu ir dar 2 mėnesius po gydymo pabaigos privalote naudoti veiksmingas kontracepcijos priemones (žr. skyrelį „Nėštumas ir žindymo laikotarpis“).</w:t>
      </w:r>
    </w:p>
    <w:p w14:paraId="57657195" w14:textId="77777777" w:rsidR="00EF226A" w:rsidRDefault="00F36C1F">
      <w:pPr>
        <w:widowControl w:val="0"/>
        <w:rPr>
          <w:sz w:val="22"/>
          <w:szCs w:val="22"/>
        </w:rPr>
      </w:pPr>
      <w:r>
        <w:rPr>
          <w:sz w:val="22"/>
          <w:szCs w:val="22"/>
        </w:rPr>
        <w:t xml:space="preserve"> </w:t>
      </w:r>
    </w:p>
    <w:p w14:paraId="69C35497" w14:textId="77777777" w:rsidR="00EF226A" w:rsidRDefault="00F36C1F">
      <w:pPr>
        <w:widowControl w:val="0"/>
        <w:rPr>
          <w:sz w:val="22"/>
          <w:szCs w:val="22"/>
          <w:u w:val="single"/>
        </w:rPr>
      </w:pPr>
      <w:r>
        <w:rPr>
          <w:sz w:val="22"/>
          <w:szCs w:val="22"/>
          <w:u w:val="single"/>
        </w:rPr>
        <w:t xml:space="preserve">IS paūmėjimas nutraukus gydymą </w:t>
      </w:r>
      <w:proofErr w:type="spellStart"/>
      <w:r>
        <w:rPr>
          <w:sz w:val="22"/>
          <w:szCs w:val="22"/>
          <w:u w:val="single"/>
        </w:rPr>
        <w:t>Efigalo</w:t>
      </w:r>
      <w:proofErr w:type="spellEnd"/>
    </w:p>
    <w:p w14:paraId="0591218A" w14:textId="77777777" w:rsidR="00EF226A" w:rsidRDefault="00F36C1F">
      <w:pPr>
        <w:widowControl w:val="0"/>
        <w:rPr>
          <w:sz w:val="22"/>
          <w:szCs w:val="22"/>
        </w:rPr>
      </w:pPr>
      <w:r>
        <w:rPr>
          <w:sz w:val="22"/>
          <w:szCs w:val="22"/>
        </w:rPr>
        <w:t xml:space="preserve">Nenutraukite </w:t>
      </w:r>
      <w:proofErr w:type="spellStart"/>
      <w:r>
        <w:rPr>
          <w:bCs/>
          <w:sz w:val="22"/>
          <w:szCs w:val="22"/>
        </w:rPr>
        <w:t>Efigalo</w:t>
      </w:r>
      <w:proofErr w:type="spellEnd"/>
      <w:r>
        <w:rPr>
          <w:b/>
          <w:sz w:val="22"/>
          <w:szCs w:val="22"/>
        </w:rPr>
        <w:t xml:space="preserve"> </w:t>
      </w:r>
      <w:r>
        <w:rPr>
          <w:sz w:val="22"/>
          <w:szCs w:val="22"/>
        </w:rPr>
        <w:t>vartojimo ir nekeiskite Jums paskirtos dozės, prieš tai nepasitarę su gydytoju.</w:t>
      </w:r>
    </w:p>
    <w:p w14:paraId="2BC06833" w14:textId="77777777" w:rsidR="00EF226A" w:rsidRDefault="00EF226A">
      <w:pPr>
        <w:widowControl w:val="0"/>
        <w:rPr>
          <w:sz w:val="22"/>
          <w:szCs w:val="22"/>
        </w:rPr>
      </w:pPr>
    </w:p>
    <w:p w14:paraId="0F6A47CB" w14:textId="77777777" w:rsidR="00EF226A" w:rsidRDefault="00F36C1F">
      <w:pPr>
        <w:widowControl w:val="0"/>
        <w:rPr>
          <w:sz w:val="22"/>
          <w:szCs w:val="22"/>
        </w:rPr>
      </w:pPr>
      <w:r>
        <w:rPr>
          <w:sz w:val="22"/>
          <w:szCs w:val="22"/>
        </w:rPr>
        <w:t xml:space="preserve">Nedelsdami pasakykite gydytojui, jeigu manote, kad nutraukus </w:t>
      </w:r>
      <w:proofErr w:type="spellStart"/>
      <w:r>
        <w:rPr>
          <w:bCs/>
          <w:sz w:val="22"/>
          <w:szCs w:val="22"/>
        </w:rPr>
        <w:t>Efigalo</w:t>
      </w:r>
      <w:proofErr w:type="spellEnd"/>
      <w:r>
        <w:rPr>
          <w:b/>
          <w:sz w:val="22"/>
          <w:szCs w:val="22"/>
        </w:rPr>
        <w:t xml:space="preserve"> </w:t>
      </w:r>
      <w:r>
        <w:rPr>
          <w:sz w:val="22"/>
          <w:szCs w:val="22"/>
        </w:rPr>
        <w:t xml:space="preserve">vartojimą Jūsų patiriami IS simptomai pablogėjo. Tai gali lemti sunkius padarinius (žr. skyrelį „Nustojus vartoti </w:t>
      </w:r>
      <w:proofErr w:type="spellStart"/>
      <w:r>
        <w:rPr>
          <w:bCs/>
          <w:sz w:val="22"/>
          <w:szCs w:val="22"/>
        </w:rPr>
        <w:t>Efigalo</w:t>
      </w:r>
      <w:proofErr w:type="spellEnd"/>
      <w:r>
        <w:rPr>
          <w:sz w:val="22"/>
          <w:szCs w:val="22"/>
        </w:rPr>
        <w:t>“ 3 skyriuje, o taip pat 4 skyrių „Galimas šalutinis poveikis“).</w:t>
      </w:r>
    </w:p>
    <w:p w14:paraId="7B50F35C" w14:textId="77777777" w:rsidR="00EF226A" w:rsidRDefault="00EF226A">
      <w:pPr>
        <w:widowControl w:val="0"/>
        <w:rPr>
          <w:sz w:val="22"/>
          <w:szCs w:val="22"/>
        </w:rPr>
      </w:pPr>
    </w:p>
    <w:p w14:paraId="6B950E99" w14:textId="77777777" w:rsidR="00EF226A" w:rsidRDefault="00F36C1F">
      <w:pPr>
        <w:widowControl w:val="0"/>
        <w:rPr>
          <w:sz w:val="22"/>
          <w:szCs w:val="22"/>
          <w:u w:val="single"/>
        </w:rPr>
      </w:pPr>
      <w:r>
        <w:rPr>
          <w:sz w:val="22"/>
          <w:szCs w:val="22"/>
          <w:u w:val="single"/>
        </w:rPr>
        <w:t>Senyviems pacientams</w:t>
      </w:r>
    </w:p>
    <w:p w14:paraId="505DFF4A" w14:textId="77777777" w:rsidR="00EF226A" w:rsidRDefault="00F36C1F">
      <w:pPr>
        <w:widowControl w:val="0"/>
        <w:rPr>
          <w:sz w:val="22"/>
          <w:szCs w:val="22"/>
        </w:rPr>
      </w:pPr>
      <w:proofErr w:type="spellStart"/>
      <w:r>
        <w:rPr>
          <w:sz w:val="22"/>
          <w:szCs w:val="22"/>
        </w:rPr>
        <w:t>Efigalo</w:t>
      </w:r>
      <w:proofErr w:type="spellEnd"/>
      <w:r>
        <w:rPr>
          <w:sz w:val="22"/>
          <w:szCs w:val="22"/>
        </w:rPr>
        <w:t xml:space="preserve"> vartojimo patirties senyviems pacientams (vyresniems kaip 65 metų) yra nedaug. Jeigu tai susiję su Jumis, pasitarkite su gydytoju. </w:t>
      </w:r>
    </w:p>
    <w:p w14:paraId="41178F87" w14:textId="77777777" w:rsidR="00EF226A" w:rsidRDefault="00EF226A">
      <w:pPr>
        <w:rPr>
          <w:sz w:val="22"/>
          <w:szCs w:val="22"/>
        </w:rPr>
      </w:pPr>
    </w:p>
    <w:p w14:paraId="3FE9F91F" w14:textId="77777777" w:rsidR="00EF226A" w:rsidRDefault="00F36C1F">
      <w:pPr>
        <w:pStyle w:val="Antrat4"/>
        <w:tabs>
          <w:tab w:val="left" w:pos="6663"/>
        </w:tabs>
        <w:spacing w:line="240" w:lineRule="auto"/>
        <w:jc w:val="left"/>
        <w:rPr>
          <w:rFonts w:ascii="Times New Roman" w:hAnsi="Times New Roman"/>
          <w:b w:val="0"/>
          <w:sz w:val="22"/>
          <w:szCs w:val="22"/>
          <w:u w:val="single"/>
          <w:lang w:val="lt-LT"/>
        </w:rPr>
      </w:pPr>
      <w:r>
        <w:rPr>
          <w:rFonts w:ascii="Times New Roman" w:hAnsi="Times New Roman"/>
          <w:b w:val="0"/>
          <w:sz w:val="22"/>
          <w:szCs w:val="22"/>
          <w:u w:val="single"/>
          <w:lang w:val="lt-LT"/>
        </w:rPr>
        <w:t>Vaikams ir paaugliams</w:t>
      </w:r>
    </w:p>
    <w:p w14:paraId="0E06F441" w14:textId="77777777" w:rsidR="00EF226A" w:rsidRDefault="00F36C1F">
      <w:pPr>
        <w:numPr>
          <w:ilvl w:val="12"/>
          <w:numId w:val="0"/>
        </w:numPr>
        <w:tabs>
          <w:tab w:val="left" w:pos="6663"/>
        </w:tabs>
        <w:rPr>
          <w:sz w:val="22"/>
          <w:szCs w:val="22"/>
        </w:rPr>
      </w:pPr>
      <w:proofErr w:type="spellStart"/>
      <w:r>
        <w:rPr>
          <w:sz w:val="22"/>
          <w:szCs w:val="22"/>
        </w:rPr>
        <w:t>Efigalo</w:t>
      </w:r>
      <w:proofErr w:type="spellEnd"/>
      <w:r>
        <w:rPr>
          <w:sz w:val="22"/>
          <w:szCs w:val="22"/>
        </w:rPr>
        <w:t xml:space="preserve"> neskirtas vartoti jaunesniems kaip 10 metų vaikams, kadangi vaisto poveikis nebuvo tirtas šios amžiaus grupės IS sergantiems pacientams.</w:t>
      </w:r>
    </w:p>
    <w:p w14:paraId="3BD51ADC" w14:textId="77777777" w:rsidR="00EF226A" w:rsidRDefault="00EF226A">
      <w:pPr>
        <w:numPr>
          <w:ilvl w:val="12"/>
          <w:numId w:val="0"/>
        </w:numPr>
        <w:tabs>
          <w:tab w:val="left" w:pos="6663"/>
        </w:tabs>
        <w:rPr>
          <w:sz w:val="22"/>
          <w:szCs w:val="22"/>
        </w:rPr>
      </w:pPr>
    </w:p>
    <w:p w14:paraId="79743B11" w14:textId="77777777" w:rsidR="00EF226A" w:rsidRDefault="00F36C1F">
      <w:pPr>
        <w:numPr>
          <w:ilvl w:val="12"/>
          <w:numId w:val="0"/>
        </w:numPr>
        <w:tabs>
          <w:tab w:val="left" w:pos="6663"/>
        </w:tabs>
        <w:rPr>
          <w:sz w:val="22"/>
          <w:szCs w:val="22"/>
        </w:rPr>
      </w:pPr>
      <w:r>
        <w:rPr>
          <w:sz w:val="22"/>
          <w:szCs w:val="22"/>
        </w:rPr>
        <w:t>Anksčiau nurodyti įspėjimai ir atsargumo priemonės taip pat taikomi vaikams ir paaugliams. Toliau nurodyta informacija ypatingai svarbi vaikams ir paaugliams bei jų globėjams:</w:t>
      </w:r>
    </w:p>
    <w:p w14:paraId="7B0AF083" w14:textId="77777777" w:rsidR="00EF226A" w:rsidRDefault="00F36C1F">
      <w:pPr>
        <w:numPr>
          <w:ilvl w:val="0"/>
          <w:numId w:val="21"/>
        </w:numPr>
        <w:ind w:left="567" w:hanging="567"/>
        <w:rPr>
          <w:sz w:val="22"/>
          <w:szCs w:val="22"/>
        </w:rPr>
      </w:pPr>
      <w:r>
        <w:rPr>
          <w:sz w:val="22"/>
          <w:szCs w:val="22"/>
        </w:rPr>
        <w:t xml:space="preserve">prieš paskirdamas vartoti </w:t>
      </w:r>
      <w:proofErr w:type="spellStart"/>
      <w:r>
        <w:rPr>
          <w:bCs/>
          <w:sz w:val="22"/>
          <w:szCs w:val="22"/>
        </w:rPr>
        <w:t>Efigalo</w:t>
      </w:r>
      <w:proofErr w:type="spellEnd"/>
      <w:r>
        <w:rPr>
          <w:sz w:val="22"/>
          <w:szCs w:val="22"/>
        </w:rPr>
        <w:t xml:space="preserve">, gydytojas įvertins Jums skirtų skiepų pobūdį. Jeigu nebuvote paskiepyti tam tikromis vakcinomis, gali reikėti jomis pasiskiepyti prieš pradedant gydymą </w:t>
      </w:r>
      <w:proofErr w:type="spellStart"/>
      <w:r>
        <w:rPr>
          <w:bCs/>
          <w:sz w:val="22"/>
          <w:szCs w:val="22"/>
        </w:rPr>
        <w:t>E</w:t>
      </w:r>
      <w:r>
        <w:rPr>
          <w:sz w:val="22"/>
          <w:szCs w:val="22"/>
        </w:rPr>
        <w:t>figalo</w:t>
      </w:r>
      <w:proofErr w:type="spellEnd"/>
    </w:p>
    <w:p w14:paraId="6DB9BCCF" w14:textId="77777777" w:rsidR="00EF226A" w:rsidRDefault="00F36C1F">
      <w:pPr>
        <w:numPr>
          <w:ilvl w:val="0"/>
          <w:numId w:val="20"/>
        </w:numPr>
        <w:ind w:left="567" w:hanging="567"/>
        <w:rPr>
          <w:sz w:val="22"/>
          <w:szCs w:val="22"/>
        </w:rPr>
      </w:pPr>
      <w:r>
        <w:rPr>
          <w:sz w:val="22"/>
          <w:szCs w:val="22"/>
        </w:rPr>
        <w:t xml:space="preserve">po pirmosios </w:t>
      </w:r>
      <w:proofErr w:type="spellStart"/>
      <w:r>
        <w:rPr>
          <w:bCs/>
          <w:sz w:val="22"/>
          <w:szCs w:val="22"/>
        </w:rPr>
        <w:t>Efigalo</w:t>
      </w:r>
      <w:proofErr w:type="spellEnd"/>
      <w:r>
        <w:rPr>
          <w:b/>
          <w:sz w:val="22"/>
          <w:szCs w:val="22"/>
        </w:rPr>
        <w:t xml:space="preserve"> </w:t>
      </w:r>
      <w:r>
        <w:rPr>
          <w:sz w:val="22"/>
          <w:szCs w:val="22"/>
        </w:rPr>
        <w:t>dozės vartojimo arba po to, kai gydymas Jums bus pakeistas iš 0,25 mg dozės į 0,5 mg paros dozę, gydytojas stebės Jūsų širdies susitraukimų dažnį bei ritmą (žr. anksčiau poskyrį „Sumažėjęs širdies susitraukimų dažnis (bradikardija) ir nereguliarus širdies susitraukimų ritmas“)</w:t>
      </w:r>
    </w:p>
    <w:p w14:paraId="098D4EB5" w14:textId="77777777" w:rsidR="00EF226A" w:rsidRDefault="00F36C1F">
      <w:pPr>
        <w:numPr>
          <w:ilvl w:val="1"/>
          <w:numId w:val="19"/>
        </w:numPr>
        <w:ind w:left="567" w:hanging="567"/>
        <w:rPr>
          <w:sz w:val="22"/>
          <w:szCs w:val="22"/>
        </w:rPr>
      </w:pPr>
      <w:r>
        <w:rPr>
          <w:sz w:val="22"/>
          <w:szCs w:val="22"/>
        </w:rPr>
        <w:t xml:space="preserve">pasakykite gydytojui, jeigu prieš pradedant vartoti </w:t>
      </w:r>
      <w:proofErr w:type="spellStart"/>
      <w:r>
        <w:rPr>
          <w:bCs/>
          <w:sz w:val="22"/>
          <w:szCs w:val="22"/>
        </w:rPr>
        <w:t>Efigalo</w:t>
      </w:r>
      <w:proofErr w:type="spellEnd"/>
      <w:r>
        <w:rPr>
          <w:b/>
          <w:sz w:val="22"/>
          <w:szCs w:val="22"/>
        </w:rPr>
        <w:t xml:space="preserve"> </w:t>
      </w:r>
      <w:r>
        <w:rPr>
          <w:sz w:val="22"/>
          <w:szCs w:val="22"/>
        </w:rPr>
        <w:t>arba gydymo metu Jums pasireiškia traukulių ar priepuolių</w:t>
      </w:r>
    </w:p>
    <w:p w14:paraId="0D1132D3" w14:textId="77777777" w:rsidR="00EF226A" w:rsidRDefault="00F36C1F">
      <w:pPr>
        <w:numPr>
          <w:ilvl w:val="1"/>
          <w:numId w:val="19"/>
        </w:numPr>
        <w:ind w:left="567" w:hanging="567"/>
        <w:rPr>
          <w:sz w:val="22"/>
          <w:szCs w:val="22"/>
        </w:rPr>
      </w:pPr>
      <w:r>
        <w:rPr>
          <w:sz w:val="22"/>
          <w:szCs w:val="22"/>
        </w:rPr>
        <w:t xml:space="preserve">pasakykite gydytojui, jeigu kenčiate nuo depresijos ar nerimo arba jeigu vartojant </w:t>
      </w:r>
      <w:proofErr w:type="spellStart"/>
      <w:r>
        <w:rPr>
          <w:bCs/>
          <w:sz w:val="22"/>
          <w:szCs w:val="22"/>
        </w:rPr>
        <w:t>Efigalo</w:t>
      </w:r>
      <w:proofErr w:type="spellEnd"/>
      <w:r>
        <w:rPr>
          <w:b/>
          <w:sz w:val="22"/>
          <w:szCs w:val="22"/>
        </w:rPr>
        <w:t xml:space="preserve"> </w:t>
      </w:r>
      <w:r>
        <w:rPr>
          <w:sz w:val="22"/>
          <w:szCs w:val="22"/>
        </w:rPr>
        <w:t>Jums pasireikštų prislėgta nuotaika ar nerimas. Tokiu atveju gali reikėti atidžiaus stebėti jūsų būklę.</w:t>
      </w:r>
    </w:p>
    <w:p w14:paraId="67D77D8D" w14:textId="77777777" w:rsidR="00EF226A" w:rsidRDefault="00EF226A">
      <w:pPr>
        <w:pStyle w:val="Antrat4"/>
        <w:spacing w:line="240" w:lineRule="auto"/>
        <w:jc w:val="left"/>
        <w:rPr>
          <w:rFonts w:ascii="Times New Roman" w:hAnsi="Times New Roman"/>
          <w:sz w:val="22"/>
          <w:szCs w:val="22"/>
          <w:lang w:val="lt-LT"/>
        </w:rPr>
      </w:pPr>
    </w:p>
    <w:p w14:paraId="50F86D34"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 xml:space="preserve">Kiti vaistai ir </w:t>
      </w:r>
      <w:proofErr w:type="spellStart"/>
      <w:r>
        <w:rPr>
          <w:rFonts w:ascii="Times New Roman" w:hAnsi="Times New Roman"/>
          <w:sz w:val="22"/>
          <w:szCs w:val="22"/>
          <w:shd w:val="clear" w:color="auto" w:fill="FFFFFF"/>
          <w:lang w:val="lt-LT"/>
        </w:rPr>
        <w:t>E</w:t>
      </w:r>
      <w:r>
        <w:rPr>
          <w:rFonts w:ascii="Times New Roman" w:hAnsi="Times New Roman"/>
          <w:sz w:val="22"/>
          <w:szCs w:val="22"/>
          <w:lang w:val="lt-LT"/>
        </w:rPr>
        <w:t>figalo</w:t>
      </w:r>
      <w:proofErr w:type="spellEnd"/>
    </w:p>
    <w:p w14:paraId="65823BB4" w14:textId="77777777" w:rsidR="00EF226A" w:rsidRDefault="00F36C1F">
      <w:pPr>
        <w:numPr>
          <w:ilvl w:val="12"/>
          <w:numId w:val="0"/>
        </w:numPr>
        <w:ind w:right="-2"/>
        <w:rPr>
          <w:sz w:val="22"/>
          <w:szCs w:val="22"/>
        </w:rPr>
      </w:pPr>
      <w:r>
        <w:rPr>
          <w:sz w:val="22"/>
          <w:szCs w:val="22"/>
        </w:rPr>
        <w:t xml:space="preserve">Jeigu vartojate ar neseniai vartojote kitų vaistų arba dėl to nesate tikri, apie tai pasakykite gydytojui arba vaistininkui. Pasakykite gydytojui, jeigu vartojate bet kurių toliau išvardytų vaistų: </w:t>
      </w:r>
    </w:p>
    <w:p w14:paraId="50396419" w14:textId="77777777" w:rsidR="00EF226A" w:rsidRDefault="00F36C1F">
      <w:pPr>
        <w:numPr>
          <w:ilvl w:val="0"/>
          <w:numId w:val="22"/>
        </w:numPr>
        <w:ind w:left="567" w:right="-2" w:hanging="567"/>
        <w:rPr>
          <w:sz w:val="22"/>
          <w:szCs w:val="22"/>
        </w:rPr>
      </w:pPr>
      <w:r>
        <w:rPr>
          <w:bCs/>
          <w:sz w:val="22"/>
          <w:szCs w:val="22"/>
        </w:rPr>
        <w:t>imuninę sistemą slopinančių ar moduliuojančių vaistų</w:t>
      </w:r>
      <w:r>
        <w:rPr>
          <w:sz w:val="22"/>
          <w:szCs w:val="22"/>
        </w:rPr>
        <w:t xml:space="preserve">, įskaitant </w:t>
      </w:r>
      <w:r>
        <w:rPr>
          <w:bCs/>
          <w:sz w:val="22"/>
          <w:szCs w:val="22"/>
        </w:rPr>
        <w:t>kitų IS gydyti skiriamų vaistų</w:t>
      </w:r>
      <w:r>
        <w:rPr>
          <w:sz w:val="22"/>
          <w:szCs w:val="22"/>
        </w:rPr>
        <w:t xml:space="preserve">, pavyzdžiui, beta interferono, </w:t>
      </w:r>
      <w:proofErr w:type="spellStart"/>
      <w:r>
        <w:rPr>
          <w:sz w:val="22"/>
          <w:szCs w:val="22"/>
        </w:rPr>
        <w:t>glatiramero</w:t>
      </w:r>
      <w:proofErr w:type="spellEnd"/>
      <w:r>
        <w:rPr>
          <w:sz w:val="22"/>
          <w:szCs w:val="22"/>
        </w:rPr>
        <w:t xml:space="preserve"> acetato, </w:t>
      </w:r>
      <w:proofErr w:type="spellStart"/>
      <w:r>
        <w:rPr>
          <w:sz w:val="22"/>
          <w:szCs w:val="22"/>
        </w:rPr>
        <w:t>natalizumabo</w:t>
      </w:r>
      <w:proofErr w:type="spellEnd"/>
      <w:r>
        <w:rPr>
          <w:sz w:val="22"/>
          <w:szCs w:val="22"/>
        </w:rPr>
        <w:t xml:space="preserve">, </w:t>
      </w:r>
      <w:proofErr w:type="spellStart"/>
      <w:r>
        <w:rPr>
          <w:sz w:val="22"/>
          <w:szCs w:val="22"/>
        </w:rPr>
        <w:t>mitoksantrono</w:t>
      </w:r>
      <w:proofErr w:type="spellEnd"/>
      <w:r>
        <w:rPr>
          <w:sz w:val="22"/>
          <w:szCs w:val="22"/>
        </w:rPr>
        <w:t xml:space="preserve">, </w:t>
      </w:r>
      <w:proofErr w:type="spellStart"/>
      <w:r>
        <w:rPr>
          <w:sz w:val="22"/>
          <w:szCs w:val="22"/>
        </w:rPr>
        <w:t>teriflunomido</w:t>
      </w:r>
      <w:proofErr w:type="spellEnd"/>
      <w:r>
        <w:rPr>
          <w:sz w:val="22"/>
          <w:szCs w:val="22"/>
        </w:rPr>
        <w:t xml:space="preserve">, </w:t>
      </w:r>
      <w:proofErr w:type="spellStart"/>
      <w:r>
        <w:rPr>
          <w:sz w:val="22"/>
          <w:szCs w:val="22"/>
        </w:rPr>
        <w:t>dimetilfumarato</w:t>
      </w:r>
      <w:proofErr w:type="spellEnd"/>
      <w:r>
        <w:rPr>
          <w:sz w:val="22"/>
          <w:szCs w:val="22"/>
        </w:rPr>
        <w:t xml:space="preserve"> ar </w:t>
      </w:r>
      <w:proofErr w:type="spellStart"/>
      <w:r>
        <w:rPr>
          <w:sz w:val="22"/>
          <w:szCs w:val="22"/>
        </w:rPr>
        <w:t>alemtuzumabo</w:t>
      </w:r>
      <w:proofErr w:type="spellEnd"/>
      <w:r>
        <w:rPr>
          <w:sz w:val="22"/>
          <w:szCs w:val="22"/>
        </w:rPr>
        <w:t xml:space="preserve">. Jums negalima vartoti </w:t>
      </w:r>
      <w:proofErr w:type="spellStart"/>
      <w:r>
        <w:rPr>
          <w:bCs/>
          <w:sz w:val="22"/>
          <w:szCs w:val="22"/>
        </w:rPr>
        <w:t>Efigalo</w:t>
      </w:r>
      <w:proofErr w:type="spellEnd"/>
      <w:r>
        <w:rPr>
          <w:sz w:val="22"/>
          <w:szCs w:val="22"/>
        </w:rPr>
        <w:t xml:space="preserve"> kartu su šiais vaistais, kadangi tai gali sustiprinti poveikį imuninei sistemai (taip pat žr. skyrelį „</w:t>
      </w:r>
      <w:proofErr w:type="spellStart"/>
      <w:r>
        <w:rPr>
          <w:bCs/>
          <w:sz w:val="22"/>
          <w:szCs w:val="22"/>
        </w:rPr>
        <w:t>Efigalo</w:t>
      </w:r>
      <w:proofErr w:type="spellEnd"/>
      <w:r>
        <w:rPr>
          <w:sz w:val="22"/>
          <w:szCs w:val="22"/>
        </w:rPr>
        <w:t xml:space="preserve"> vartoti negalima“)</w:t>
      </w:r>
    </w:p>
    <w:p w14:paraId="44C1E8A6" w14:textId="77777777" w:rsidR="00EF226A" w:rsidRDefault="00F36C1F">
      <w:pPr>
        <w:numPr>
          <w:ilvl w:val="0"/>
          <w:numId w:val="22"/>
        </w:numPr>
        <w:ind w:left="567" w:right="-2" w:hanging="567"/>
        <w:rPr>
          <w:sz w:val="22"/>
          <w:szCs w:val="22"/>
        </w:rPr>
      </w:pPr>
      <w:r>
        <w:rPr>
          <w:bCs/>
          <w:sz w:val="22"/>
          <w:szCs w:val="22"/>
        </w:rPr>
        <w:t>kortikosteroidų</w:t>
      </w:r>
      <w:r>
        <w:rPr>
          <w:sz w:val="22"/>
          <w:szCs w:val="22"/>
        </w:rPr>
        <w:t>, kadangi gali pasireikšti papildomas poveikis imuninei sistemai</w:t>
      </w:r>
    </w:p>
    <w:p w14:paraId="5E0712C7" w14:textId="77777777" w:rsidR="00EF226A" w:rsidRDefault="00F36C1F">
      <w:pPr>
        <w:numPr>
          <w:ilvl w:val="0"/>
          <w:numId w:val="22"/>
        </w:numPr>
        <w:ind w:left="567" w:right="-2" w:hanging="567"/>
        <w:rPr>
          <w:sz w:val="22"/>
          <w:szCs w:val="22"/>
        </w:rPr>
      </w:pPr>
      <w:r>
        <w:rPr>
          <w:bCs/>
          <w:sz w:val="22"/>
          <w:szCs w:val="22"/>
        </w:rPr>
        <w:t>vakcinų</w:t>
      </w:r>
      <w:r>
        <w:rPr>
          <w:sz w:val="22"/>
          <w:szCs w:val="22"/>
        </w:rPr>
        <w:t xml:space="preserve">; jeigu Jums reikia skiepytis, pirmiausia pasitarkite su gydytoju. </w:t>
      </w:r>
      <w:proofErr w:type="spellStart"/>
      <w:r>
        <w:rPr>
          <w:bCs/>
          <w:sz w:val="22"/>
          <w:szCs w:val="22"/>
        </w:rPr>
        <w:t>Efigalo</w:t>
      </w:r>
      <w:proofErr w:type="spellEnd"/>
      <w:r>
        <w:rPr>
          <w:sz w:val="22"/>
          <w:szCs w:val="22"/>
        </w:rPr>
        <w:t xml:space="preserve"> vartojimo metu ir dar bent 2 mėnesius po to Jums negalima vartoti tam tikro tipo vakcinų (gyvų susilpnintų vakcinų), kadangi jos gali sukelti tas infekcijas, nuo kurių vakcinos turėtų apsaugoti. Šiuo laikotarpiu vartojamos kitos vakcinos gali nebūti tokios veiksmingos, kaip įprastai; </w:t>
      </w:r>
    </w:p>
    <w:p w14:paraId="50683A67" w14:textId="77777777" w:rsidR="00EF226A" w:rsidRDefault="00F36C1F">
      <w:pPr>
        <w:numPr>
          <w:ilvl w:val="0"/>
          <w:numId w:val="22"/>
        </w:numPr>
        <w:ind w:left="567" w:right="-2" w:hanging="567"/>
        <w:rPr>
          <w:sz w:val="22"/>
          <w:szCs w:val="22"/>
        </w:rPr>
      </w:pPr>
      <w:r>
        <w:rPr>
          <w:bCs/>
          <w:sz w:val="22"/>
          <w:szCs w:val="22"/>
        </w:rPr>
        <w:t>širdies susitraukimų dažnį mažinančių vaistų</w:t>
      </w:r>
      <w:r>
        <w:rPr>
          <w:sz w:val="22"/>
          <w:szCs w:val="22"/>
        </w:rPr>
        <w:t xml:space="preserve"> (pavyzdžiui, beta </w:t>
      </w:r>
      <w:proofErr w:type="spellStart"/>
      <w:r>
        <w:rPr>
          <w:sz w:val="22"/>
          <w:szCs w:val="22"/>
        </w:rPr>
        <w:t>adrenoblokatorių</w:t>
      </w:r>
      <w:proofErr w:type="spellEnd"/>
      <w:r>
        <w:rPr>
          <w:sz w:val="22"/>
          <w:szCs w:val="22"/>
        </w:rPr>
        <w:t xml:space="preserve">, tokių kaip </w:t>
      </w:r>
      <w:proofErr w:type="spellStart"/>
      <w:r>
        <w:rPr>
          <w:sz w:val="22"/>
          <w:szCs w:val="22"/>
        </w:rPr>
        <w:t>atenololis</w:t>
      </w:r>
      <w:proofErr w:type="spellEnd"/>
      <w:r>
        <w:rPr>
          <w:sz w:val="22"/>
          <w:szCs w:val="22"/>
        </w:rPr>
        <w:t xml:space="preserve">). </w:t>
      </w:r>
      <w:proofErr w:type="spellStart"/>
      <w:r>
        <w:rPr>
          <w:bCs/>
          <w:sz w:val="22"/>
          <w:szCs w:val="22"/>
        </w:rPr>
        <w:t>Efigalo</w:t>
      </w:r>
      <w:proofErr w:type="spellEnd"/>
      <w:r>
        <w:rPr>
          <w:sz w:val="22"/>
          <w:szCs w:val="22"/>
        </w:rPr>
        <w:t xml:space="preserve"> vartojimas kartu su šiais vaistais gali sustiprinti poveikį širdies susitraukimų dažniui pirmomis </w:t>
      </w:r>
      <w:proofErr w:type="spellStart"/>
      <w:r>
        <w:rPr>
          <w:bCs/>
          <w:sz w:val="22"/>
          <w:szCs w:val="22"/>
        </w:rPr>
        <w:t>Efigalo</w:t>
      </w:r>
      <w:proofErr w:type="spellEnd"/>
      <w:r>
        <w:rPr>
          <w:sz w:val="22"/>
          <w:szCs w:val="22"/>
        </w:rPr>
        <w:t xml:space="preserve"> vartojimo dienomis; </w:t>
      </w:r>
    </w:p>
    <w:p w14:paraId="499560A7" w14:textId="77777777" w:rsidR="00EF226A" w:rsidRDefault="00F36C1F">
      <w:pPr>
        <w:numPr>
          <w:ilvl w:val="0"/>
          <w:numId w:val="22"/>
        </w:numPr>
        <w:ind w:left="567" w:right="-2" w:hanging="567"/>
        <w:rPr>
          <w:sz w:val="22"/>
          <w:szCs w:val="22"/>
        </w:rPr>
      </w:pPr>
      <w:r>
        <w:rPr>
          <w:bCs/>
          <w:sz w:val="22"/>
          <w:szCs w:val="22"/>
        </w:rPr>
        <w:t>nereguliariam širdies plakimui gydyti skirtų vaistų</w:t>
      </w:r>
      <w:r>
        <w:rPr>
          <w:sz w:val="22"/>
          <w:szCs w:val="22"/>
        </w:rPr>
        <w:t xml:space="preserve">, pavyzdžiui, </w:t>
      </w:r>
      <w:proofErr w:type="spellStart"/>
      <w:r>
        <w:rPr>
          <w:sz w:val="22"/>
          <w:szCs w:val="22"/>
        </w:rPr>
        <w:t>chinidino</w:t>
      </w:r>
      <w:proofErr w:type="spellEnd"/>
      <w:r>
        <w:rPr>
          <w:sz w:val="22"/>
          <w:szCs w:val="22"/>
        </w:rPr>
        <w:t xml:space="preserve">, </w:t>
      </w:r>
      <w:proofErr w:type="spellStart"/>
      <w:r>
        <w:rPr>
          <w:sz w:val="22"/>
          <w:szCs w:val="22"/>
        </w:rPr>
        <w:t>dizopiramido</w:t>
      </w:r>
      <w:proofErr w:type="spellEnd"/>
      <w:r>
        <w:rPr>
          <w:sz w:val="22"/>
          <w:szCs w:val="22"/>
        </w:rPr>
        <w:t xml:space="preserve">, </w:t>
      </w:r>
      <w:proofErr w:type="spellStart"/>
      <w:r>
        <w:rPr>
          <w:sz w:val="22"/>
          <w:szCs w:val="22"/>
        </w:rPr>
        <w:t>amjodarono</w:t>
      </w:r>
      <w:proofErr w:type="spellEnd"/>
      <w:r>
        <w:rPr>
          <w:sz w:val="22"/>
          <w:szCs w:val="22"/>
        </w:rPr>
        <w:t xml:space="preserve"> ar </w:t>
      </w:r>
      <w:proofErr w:type="spellStart"/>
      <w:r>
        <w:rPr>
          <w:sz w:val="22"/>
          <w:szCs w:val="22"/>
        </w:rPr>
        <w:t>sotalolio</w:t>
      </w:r>
      <w:proofErr w:type="spellEnd"/>
      <w:r>
        <w:rPr>
          <w:sz w:val="22"/>
          <w:szCs w:val="22"/>
        </w:rPr>
        <w:t xml:space="preserve">. Jeigu Jūs vartojate šių vaistų, Jums negalima vartoti </w:t>
      </w:r>
      <w:proofErr w:type="spellStart"/>
      <w:r>
        <w:rPr>
          <w:bCs/>
          <w:sz w:val="22"/>
          <w:szCs w:val="22"/>
        </w:rPr>
        <w:t>Efigalo</w:t>
      </w:r>
      <w:proofErr w:type="spellEnd"/>
      <w:r>
        <w:rPr>
          <w:sz w:val="22"/>
          <w:szCs w:val="22"/>
        </w:rPr>
        <w:t>, kadangi tai gali sustiprinti poveikį nereguliariam širdies susitraukimų ritmui (taip pat žr. poskyrį „</w:t>
      </w:r>
      <w:proofErr w:type="spellStart"/>
      <w:r>
        <w:rPr>
          <w:bCs/>
          <w:sz w:val="22"/>
          <w:szCs w:val="22"/>
        </w:rPr>
        <w:t>Efigalo</w:t>
      </w:r>
      <w:proofErr w:type="spellEnd"/>
      <w:r>
        <w:rPr>
          <w:sz w:val="22"/>
          <w:szCs w:val="22"/>
        </w:rPr>
        <w:t xml:space="preserve"> vartoti negalima“)</w:t>
      </w:r>
    </w:p>
    <w:p w14:paraId="02A9BB57" w14:textId="77777777" w:rsidR="00EF226A" w:rsidRDefault="00F36C1F">
      <w:pPr>
        <w:numPr>
          <w:ilvl w:val="0"/>
          <w:numId w:val="22"/>
        </w:numPr>
        <w:ind w:left="567" w:right="-2" w:hanging="567"/>
        <w:rPr>
          <w:sz w:val="22"/>
          <w:szCs w:val="22"/>
        </w:rPr>
      </w:pPr>
      <w:r>
        <w:rPr>
          <w:bCs/>
          <w:sz w:val="22"/>
          <w:szCs w:val="22"/>
        </w:rPr>
        <w:lastRenderedPageBreak/>
        <w:t>Kitų vaistų</w:t>
      </w:r>
      <w:r>
        <w:rPr>
          <w:sz w:val="22"/>
          <w:szCs w:val="22"/>
        </w:rPr>
        <w:t>:</w:t>
      </w:r>
    </w:p>
    <w:p w14:paraId="4484B5D2" w14:textId="77777777" w:rsidR="00EF226A" w:rsidRPr="002747C4" w:rsidRDefault="00F36C1F">
      <w:pPr>
        <w:widowControl w:val="0"/>
        <w:numPr>
          <w:ilvl w:val="1"/>
          <w:numId w:val="22"/>
        </w:numPr>
        <w:ind w:right="-2"/>
        <w:outlineLvl w:val="0"/>
        <w:rPr>
          <w:noProof/>
          <w:sz w:val="22"/>
          <w:szCs w:val="22"/>
        </w:rPr>
      </w:pPr>
      <w:r>
        <w:rPr>
          <w:sz w:val="22"/>
          <w:szCs w:val="22"/>
        </w:rPr>
        <w:t xml:space="preserve">proteazių inhibitorių, vaistų nuo infekcijų, tokių kaip </w:t>
      </w:r>
      <w:proofErr w:type="spellStart"/>
      <w:r>
        <w:rPr>
          <w:sz w:val="22"/>
          <w:szCs w:val="22"/>
        </w:rPr>
        <w:t>ketokonazolo</w:t>
      </w:r>
      <w:proofErr w:type="spellEnd"/>
      <w:r>
        <w:rPr>
          <w:sz w:val="22"/>
          <w:szCs w:val="22"/>
        </w:rPr>
        <w:t xml:space="preserve">, </w:t>
      </w:r>
      <w:proofErr w:type="spellStart"/>
      <w:r>
        <w:rPr>
          <w:sz w:val="22"/>
          <w:szCs w:val="22"/>
        </w:rPr>
        <w:t>azolo</w:t>
      </w:r>
      <w:proofErr w:type="spellEnd"/>
      <w:r>
        <w:rPr>
          <w:sz w:val="22"/>
          <w:szCs w:val="22"/>
        </w:rPr>
        <w:t xml:space="preserve"> grupės priešgrybelinių vaistų, </w:t>
      </w:r>
      <w:proofErr w:type="spellStart"/>
      <w:r>
        <w:rPr>
          <w:sz w:val="22"/>
          <w:szCs w:val="22"/>
        </w:rPr>
        <w:t>klaritromicino</w:t>
      </w:r>
      <w:proofErr w:type="spellEnd"/>
      <w:r>
        <w:rPr>
          <w:sz w:val="22"/>
          <w:szCs w:val="22"/>
        </w:rPr>
        <w:t xml:space="preserve"> ar </w:t>
      </w:r>
      <w:proofErr w:type="spellStart"/>
      <w:r>
        <w:rPr>
          <w:sz w:val="22"/>
          <w:szCs w:val="22"/>
        </w:rPr>
        <w:t>telitromicino</w:t>
      </w:r>
      <w:proofErr w:type="spellEnd"/>
    </w:p>
    <w:p w14:paraId="3240227E" w14:textId="77777777" w:rsidR="00EF226A" w:rsidRPr="002747C4" w:rsidRDefault="00F36C1F">
      <w:pPr>
        <w:widowControl w:val="0"/>
        <w:numPr>
          <w:ilvl w:val="1"/>
          <w:numId w:val="22"/>
        </w:numPr>
        <w:ind w:right="-2"/>
        <w:outlineLvl w:val="0"/>
        <w:rPr>
          <w:noProof/>
          <w:sz w:val="22"/>
          <w:szCs w:val="22"/>
        </w:rPr>
      </w:pPr>
      <w:proofErr w:type="spellStart"/>
      <w:r>
        <w:rPr>
          <w:sz w:val="22"/>
          <w:szCs w:val="22"/>
        </w:rPr>
        <w:t>karbamazepino</w:t>
      </w:r>
      <w:proofErr w:type="spellEnd"/>
      <w:r>
        <w:rPr>
          <w:sz w:val="22"/>
          <w:szCs w:val="22"/>
        </w:rPr>
        <w:t xml:space="preserve">, </w:t>
      </w:r>
      <w:proofErr w:type="spellStart"/>
      <w:r>
        <w:rPr>
          <w:sz w:val="22"/>
          <w:szCs w:val="22"/>
        </w:rPr>
        <w:t>rifampicino</w:t>
      </w:r>
      <w:proofErr w:type="spellEnd"/>
      <w:r>
        <w:rPr>
          <w:sz w:val="22"/>
          <w:szCs w:val="22"/>
        </w:rPr>
        <w:t xml:space="preserve">, </w:t>
      </w:r>
      <w:proofErr w:type="spellStart"/>
      <w:r>
        <w:rPr>
          <w:sz w:val="22"/>
          <w:szCs w:val="22"/>
        </w:rPr>
        <w:t>fenobarbitalio</w:t>
      </w:r>
      <w:proofErr w:type="spellEnd"/>
      <w:r>
        <w:rPr>
          <w:sz w:val="22"/>
          <w:szCs w:val="22"/>
        </w:rPr>
        <w:t xml:space="preserve">, </w:t>
      </w:r>
      <w:proofErr w:type="spellStart"/>
      <w:r>
        <w:rPr>
          <w:sz w:val="22"/>
          <w:szCs w:val="22"/>
        </w:rPr>
        <w:t>fenitoino</w:t>
      </w:r>
      <w:proofErr w:type="spellEnd"/>
      <w:r>
        <w:rPr>
          <w:sz w:val="22"/>
          <w:szCs w:val="22"/>
        </w:rPr>
        <w:t xml:space="preserve">, </w:t>
      </w:r>
      <w:proofErr w:type="spellStart"/>
      <w:r>
        <w:rPr>
          <w:sz w:val="22"/>
          <w:szCs w:val="22"/>
        </w:rPr>
        <w:t>efavirenzo</w:t>
      </w:r>
      <w:proofErr w:type="spellEnd"/>
      <w:r>
        <w:rPr>
          <w:sz w:val="22"/>
          <w:szCs w:val="22"/>
        </w:rPr>
        <w:t xml:space="preserve"> ar jonažolės preparatų (galima sumažėjusio </w:t>
      </w:r>
      <w:proofErr w:type="spellStart"/>
      <w:r>
        <w:rPr>
          <w:bCs/>
          <w:sz w:val="22"/>
          <w:szCs w:val="22"/>
        </w:rPr>
        <w:t>Efigalo</w:t>
      </w:r>
      <w:proofErr w:type="spellEnd"/>
      <w:r>
        <w:rPr>
          <w:b/>
          <w:sz w:val="22"/>
          <w:szCs w:val="22"/>
        </w:rPr>
        <w:t xml:space="preserve"> </w:t>
      </w:r>
      <w:r>
        <w:rPr>
          <w:sz w:val="22"/>
          <w:szCs w:val="22"/>
        </w:rPr>
        <w:t>veiksmingumo rizika).</w:t>
      </w:r>
    </w:p>
    <w:p w14:paraId="61780726" w14:textId="77777777" w:rsidR="00EF226A" w:rsidRDefault="00EF226A">
      <w:pPr>
        <w:pStyle w:val="Antrat4"/>
        <w:spacing w:line="240" w:lineRule="auto"/>
        <w:jc w:val="left"/>
        <w:rPr>
          <w:rFonts w:ascii="Times New Roman" w:hAnsi="Times New Roman"/>
          <w:sz w:val="22"/>
          <w:szCs w:val="22"/>
          <w:lang w:val="lt-LT"/>
        </w:rPr>
      </w:pPr>
    </w:p>
    <w:p w14:paraId="54B732AA"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Nėštumas ir žindymo laikotarpis</w:t>
      </w:r>
    </w:p>
    <w:p w14:paraId="131F9940" w14:textId="77777777" w:rsidR="00EF226A" w:rsidRDefault="00F36C1F">
      <w:pPr>
        <w:numPr>
          <w:ilvl w:val="12"/>
          <w:numId w:val="0"/>
        </w:numPr>
        <w:rPr>
          <w:sz w:val="22"/>
          <w:szCs w:val="22"/>
        </w:rPr>
      </w:pPr>
      <w:r>
        <w:rPr>
          <w:sz w:val="22"/>
          <w:szCs w:val="22"/>
        </w:rPr>
        <w:t>Jeigu esate nėščia, žindote kūdikį, manote, kad galbūt esate nėščia arba planuojate pastoti, tai prieš vartodama šį vaistą pasitarkite su gydytoju.</w:t>
      </w:r>
    </w:p>
    <w:p w14:paraId="3E46D888" w14:textId="77777777" w:rsidR="00EF226A" w:rsidRDefault="00EF226A">
      <w:pPr>
        <w:numPr>
          <w:ilvl w:val="12"/>
          <w:numId w:val="0"/>
        </w:numPr>
        <w:rPr>
          <w:sz w:val="22"/>
          <w:szCs w:val="22"/>
        </w:rPr>
      </w:pPr>
    </w:p>
    <w:p w14:paraId="3EEDC0A8" w14:textId="77777777" w:rsidR="00EF226A" w:rsidRDefault="00F36C1F">
      <w:pPr>
        <w:numPr>
          <w:ilvl w:val="12"/>
          <w:numId w:val="0"/>
        </w:numPr>
        <w:rPr>
          <w:sz w:val="22"/>
          <w:szCs w:val="22"/>
          <w:u w:val="single"/>
        </w:rPr>
      </w:pPr>
      <w:r>
        <w:rPr>
          <w:sz w:val="22"/>
          <w:szCs w:val="22"/>
          <w:u w:val="single"/>
        </w:rPr>
        <w:t>Nėštumas</w:t>
      </w:r>
    </w:p>
    <w:p w14:paraId="4204D269" w14:textId="77777777" w:rsidR="00EF226A" w:rsidRDefault="00F36C1F">
      <w:pPr>
        <w:numPr>
          <w:ilvl w:val="12"/>
          <w:numId w:val="0"/>
        </w:numPr>
        <w:rPr>
          <w:sz w:val="22"/>
          <w:szCs w:val="22"/>
        </w:rPr>
      </w:pPr>
      <w:r>
        <w:rPr>
          <w:sz w:val="22"/>
          <w:szCs w:val="22"/>
        </w:rPr>
        <w:t xml:space="preserve">Draudžiama vartoti </w:t>
      </w:r>
      <w:proofErr w:type="spellStart"/>
      <w:r>
        <w:rPr>
          <w:bCs/>
          <w:sz w:val="22"/>
          <w:szCs w:val="22"/>
        </w:rPr>
        <w:t>Efigalo</w:t>
      </w:r>
      <w:proofErr w:type="spellEnd"/>
      <w:r>
        <w:rPr>
          <w:b/>
          <w:sz w:val="22"/>
          <w:szCs w:val="22"/>
        </w:rPr>
        <w:t xml:space="preserve"> </w:t>
      </w:r>
      <w:r>
        <w:rPr>
          <w:sz w:val="22"/>
          <w:szCs w:val="22"/>
        </w:rPr>
        <w:t xml:space="preserve">nėštumo metu, jeigu ketinate pastoti arba jeigu esate vaisinga moteris ir nenaudojate veiksmingos kontracepcijos. </w:t>
      </w:r>
      <w:proofErr w:type="spellStart"/>
      <w:r>
        <w:rPr>
          <w:bCs/>
          <w:sz w:val="22"/>
          <w:szCs w:val="22"/>
        </w:rPr>
        <w:t>Efigalo</w:t>
      </w:r>
      <w:proofErr w:type="spellEnd"/>
      <w:r>
        <w:rPr>
          <w:b/>
          <w:sz w:val="22"/>
          <w:szCs w:val="22"/>
        </w:rPr>
        <w:t xml:space="preserve"> </w:t>
      </w:r>
      <w:r>
        <w:rPr>
          <w:sz w:val="22"/>
          <w:szCs w:val="22"/>
        </w:rPr>
        <w:t xml:space="preserve">vartojimas nėštumo metu kelia žalingo poveikio riziką negimusiam kūdikiui. Kūdikiams, kurių motinos nėštumo metu vartojo </w:t>
      </w:r>
      <w:proofErr w:type="spellStart"/>
      <w:r>
        <w:rPr>
          <w:bCs/>
          <w:sz w:val="22"/>
          <w:szCs w:val="22"/>
        </w:rPr>
        <w:t>Efigalo</w:t>
      </w:r>
      <w:proofErr w:type="spellEnd"/>
      <w:r>
        <w:rPr>
          <w:sz w:val="22"/>
          <w:szCs w:val="22"/>
        </w:rPr>
        <w:t>, nustatytas apsigimimų dažnis yra maždaug 2 kartus didesnis nei bendrojoje populiacijoje (bendrojoje populiacijoje šis dažnis yra apie 2-3 %). Dažniausiai nustatyti apsigimimai yra širdies, inkstų bei raumenų ir skeleto apsigimimai.</w:t>
      </w:r>
    </w:p>
    <w:p w14:paraId="4E08D6C4" w14:textId="77777777" w:rsidR="00EF226A" w:rsidRDefault="00EF226A">
      <w:pPr>
        <w:numPr>
          <w:ilvl w:val="12"/>
          <w:numId w:val="0"/>
        </w:numPr>
        <w:rPr>
          <w:sz w:val="22"/>
          <w:szCs w:val="22"/>
        </w:rPr>
      </w:pPr>
    </w:p>
    <w:p w14:paraId="44240820" w14:textId="77777777" w:rsidR="00EF226A" w:rsidRDefault="00F36C1F">
      <w:pPr>
        <w:numPr>
          <w:ilvl w:val="12"/>
          <w:numId w:val="0"/>
        </w:numPr>
        <w:rPr>
          <w:sz w:val="22"/>
          <w:szCs w:val="22"/>
        </w:rPr>
      </w:pPr>
      <w:r>
        <w:rPr>
          <w:sz w:val="22"/>
          <w:szCs w:val="22"/>
        </w:rPr>
        <w:t>Todėl jeigu esate vaisinga moteris:</w:t>
      </w:r>
    </w:p>
    <w:p w14:paraId="3558952F" w14:textId="77777777" w:rsidR="00EF226A" w:rsidRDefault="00F36C1F">
      <w:pPr>
        <w:numPr>
          <w:ilvl w:val="1"/>
          <w:numId w:val="24"/>
        </w:numPr>
        <w:ind w:left="567" w:hanging="567"/>
        <w:rPr>
          <w:sz w:val="22"/>
          <w:szCs w:val="22"/>
        </w:rPr>
      </w:pPr>
      <w:r>
        <w:rPr>
          <w:sz w:val="22"/>
          <w:szCs w:val="22"/>
        </w:rPr>
        <w:t xml:space="preserve">prieš pradedant vartoti </w:t>
      </w:r>
      <w:proofErr w:type="spellStart"/>
      <w:r>
        <w:rPr>
          <w:bCs/>
          <w:sz w:val="22"/>
          <w:szCs w:val="22"/>
        </w:rPr>
        <w:t>Efigalo</w:t>
      </w:r>
      <w:proofErr w:type="spellEnd"/>
      <w:r>
        <w:rPr>
          <w:sz w:val="22"/>
          <w:szCs w:val="22"/>
        </w:rPr>
        <w:t>, gydytojas Jūs informuos apie gydymo keliamą riziką negimusiam kūdikiui ir Jūsų paprašys atlikti nėštumo testą, kad įsitikintų, jog nesate nėščia,</w:t>
      </w:r>
    </w:p>
    <w:p w14:paraId="225FF295" w14:textId="77777777" w:rsidR="00EF226A" w:rsidRDefault="00F36C1F">
      <w:pPr>
        <w:numPr>
          <w:ilvl w:val="12"/>
          <w:numId w:val="0"/>
        </w:numPr>
        <w:rPr>
          <w:sz w:val="22"/>
          <w:szCs w:val="22"/>
        </w:rPr>
      </w:pPr>
      <w:r>
        <w:rPr>
          <w:sz w:val="22"/>
          <w:szCs w:val="22"/>
        </w:rPr>
        <w:t>ir</w:t>
      </w:r>
    </w:p>
    <w:p w14:paraId="55EA150B" w14:textId="77777777" w:rsidR="00EF226A" w:rsidRDefault="00F36C1F">
      <w:pPr>
        <w:numPr>
          <w:ilvl w:val="1"/>
          <w:numId w:val="24"/>
        </w:numPr>
        <w:ind w:left="567" w:hanging="567"/>
        <w:rPr>
          <w:sz w:val="22"/>
          <w:szCs w:val="22"/>
        </w:rPr>
      </w:pPr>
      <w:proofErr w:type="spellStart"/>
      <w:r>
        <w:rPr>
          <w:bCs/>
          <w:sz w:val="22"/>
          <w:szCs w:val="22"/>
        </w:rPr>
        <w:t>Efigalo</w:t>
      </w:r>
      <w:proofErr w:type="spellEnd"/>
      <w:r>
        <w:rPr>
          <w:b/>
          <w:sz w:val="22"/>
          <w:szCs w:val="22"/>
        </w:rPr>
        <w:t xml:space="preserve"> </w:t>
      </w:r>
      <w:r>
        <w:rPr>
          <w:sz w:val="22"/>
          <w:szCs w:val="22"/>
        </w:rPr>
        <w:t>vartojimo metu ir dar du mėnesius po vaisto vartojimo pabaigos privalote naudoti veiksmingas kontracepcijos priemones, kad apsisaugotumėte nuo pastojimo. Pasitarkite su gydytoju dėl patikimos kontracepcijos metodų.</w:t>
      </w:r>
    </w:p>
    <w:p w14:paraId="10363BD0" w14:textId="77777777" w:rsidR="00EF226A" w:rsidRDefault="00EF226A">
      <w:pPr>
        <w:numPr>
          <w:ilvl w:val="12"/>
          <w:numId w:val="0"/>
        </w:numPr>
        <w:rPr>
          <w:sz w:val="22"/>
          <w:szCs w:val="22"/>
        </w:rPr>
      </w:pPr>
    </w:p>
    <w:p w14:paraId="0BA154DC" w14:textId="77777777" w:rsidR="00EF226A" w:rsidRDefault="00F36C1F">
      <w:pPr>
        <w:numPr>
          <w:ilvl w:val="12"/>
          <w:numId w:val="0"/>
        </w:numPr>
        <w:rPr>
          <w:sz w:val="22"/>
          <w:szCs w:val="22"/>
          <w:u w:val="single"/>
        </w:rPr>
      </w:pPr>
      <w:r>
        <w:rPr>
          <w:sz w:val="22"/>
          <w:szCs w:val="22"/>
          <w:u w:val="single"/>
        </w:rPr>
        <w:t xml:space="preserve">Gydytojas Jums duos kortelę, kurioje bus pateikiami paaiškinimai, kodėl </w:t>
      </w:r>
      <w:proofErr w:type="spellStart"/>
      <w:r>
        <w:rPr>
          <w:sz w:val="22"/>
          <w:szCs w:val="22"/>
          <w:u w:val="single"/>
        </w:rPr>
        <w:t>Efigalo</w:t>
      </w:r>
      <w:proofErr w:type="spellEnd"/>
      <w:r>
        <w:rPr>
          <w:sz w:val="22"/>
          <w:szCs w:val="22"/>
          <w:u w:val="single"/>
        </w:rPr>
        <w:t xml:space="preserve"> vartojimo metu neturėtumėte pastoti.</w:t>
      </w:r>
    </w:p>
    <w:p w14:paraId="47413B89" w14:textId="77777777" w:rsidR="00EF226A" w:rsidRDefault="00EF226A">
      <w:pPr>
        <w:numPr>
          <w:ilvl w:val="12"/>
          <w:numId w:val="0"/>
        </w:numPr>
        <w:rPr>
          <w:sz w:val="22"/>
          <w:szCs w:val="22"/>
        </w:rPr>
      </w:pPr>
    </w:p>
    <w:p w14:paraId="2C95D8C7" w14:textId="77777777" w:rsidR="00EF226A" w:rsidRDefault="00F36C1F">
      <w:pPr>
        <w:numPr>
          <w:ilvl w:val="12"/>
          <w:numId w:val="0"/>
        </w:numPr>
        <w:rPr>
          <w:sz w:val="22"/>
          <w:szCs w:val="22"/>
        </w:rPr>
      </w:pPr>
      <w:r>
        <w:rPr>
          <w:b/>
          <w:bCs/>
          <w:sz w:val="22"/>
          <w:szCs w:val="22"/>
        </w:rPr>
        <w:t xml:space="preserve">Nedelsdama pasakykite gydytojui, jeigu pastotumėte </w:t>
      </w:r>
      <w:proofErr w:type="spellStart"/>
      <w:r>
        <w:rPr>
          <w:b/>
          <w:bCs/>
          <w:sz w:val="22"/>
          <w:szCs w:val="22"/>
        </w:rPr>
        <w:t>Efigalo</w:t>
      </w:r>
      <w:proofErr w:type="spellEnd"/>
      <w:r>
        <w:rPr>
          <w:b/>
          <w:bCs/>
          <w:sz w:val="22"/>
          <w:szCs w:val="22"/>
        </w:rPr>
        <w:t xml:space="preserve"> vartojimo metu</w:t>
      </w:r>
      <w:r>
        <w:rPr>
          <w:sz w:val="22"/>
          <w:szCs w:val="22"/>
        </w:rPr>
        <w:t xml:space="preserve">. Gydytojas nuspręs Jums nutraukti gydymą (žr. skyrelį „Nustojus vartoti </w:t>
      </w:r>
      <w:proofErr w:type="spellStart"/>
      <w:r>
        <w:rPr>
          <w:bCs/>
          <w:sz w:val="22"/>
          <w:szCs w:val="22"/>
        </w:rPr>
        <w:t>Efigalo</w:t>
      </w:r>
      <w:proofErr w:type="spellEnd"/>
      <w:r>
        <w:rPr>
          <w:sz w:val="22"/>
          <w:szCs w:val="22"/>
        </w:rPr>
        <w:t xml:space="preserve">“ 3 skyriuje, taip pat 4 skyrių „Galimas šalutinis poveikis“). Jums bus atlikti specialūs </w:t>
      </w:r>
      <w:proofErr w:type="spellStart"/>
      <w:r>
        <w:rPr>
          <w:sz w:val="22"/>
          <w:szCs w:val="22"/>
        </w:rPr>
        <w:t>prenatalinio</w:t>
      </w:r>
      <w:proofErr w:type="spellEnd"/>
      <w:r>
        <w:rPr>
          <w:sz w:val="22"/>
          <w:szCs w:val="22"/>
        </w:rPr>
        <w:t xml:space="preserve"> kūdikio stebėjimo tyrimai.</w:t>
      </w:r>
    </w:p>
    <w:p w14:paraId="0BAA1440" w14:textId="77777777" w:rsidR="00EF226A" w:rsidRDefault="00EF226A">
      <w:pPr>
        <w:pStyle w:val="Antrat4"/>
        <w:spacing w:line="240" w:lineRule="auto"/>
        <w:jc w:val="left"/>
        <w:rPr>
          <w:rFonts w:ascii="Times New Roman" w:hAnsi="Times New Roman"/>
          <w:sz w:val="22"/>
          <w:szCs w:val="22"/>
          <w:lang w:val="lt-LT"/>
        </w:rPr>
      </w:pPr>
    </w:p>
    <w:p w14:paraId="16D79971" w14:textId="77777777" w:rsidR="00EF226A" w:rsidRDefault="00F36C1F">
      <w:pPr>
        <w:rPr>
          <w:sz w:val="22"/>
          <w:szCs w:val="22"/>
          <w:u w:val="single"/>
        </w:rPr>
      </w:pPr>
      <w:r>
        <w:rPr>
          <w:sz w:val="22"/>
          <w:szCs w:val="22"/>
          <w:u w:val="single"/>
        </w:rPr>
        <w:t xml:space="preserve">Žindymo laikotarpis </w:t>
      </w:r>
    </w:p>
    <w:p w14:paraId="682654BF" w14:textId="77777777" w:rsidR="00EF226A" w:rsidRDefault="00F36C1F">
      <w:pPr>
        <w:rPr>
          <w:sz w:val="22"/>
          <w:szCs w:val="22"/>
        </w:rPr>
      </w:pPr>
      <w:proofErr w:type="spellStart"/>
      <w:r>
        <w:rPr>
          <w:sz w:val="22"/>
          <w:szCs w:val="22"/>
        </w:rPr>
        <w:t>Efigalo</w:t>
      </w:r>
      <w:proofErr w:type="spellEnd"/>
      <w:r>
        <w:rPr>
          <w:sz w:val="22"/>
          <w:szCs w:val="22"/>
        </w:rPr>
        <w:t xml:space="preserve"> vartojimo metu žindyti negalima. </w:t>
      </w:r>
      <w:proofErr w:type="spellStart"/>
      <w:r>
        <w:rPr>
          <w:sz w:val="22"/>
          <w:szCs w:val="22"/>
        </w:rPr>
        <w:t>Efigalo</w:t>
      </w:r>
      <w:proofErr w:type="spellEnd"/>
      <w:r>
        <w:rPr>
          <w:sz w:val="22"/>
          <w:szCs w:val="22"/>
        </w:rPr>
        <w:t xml:space="preserve"> gali patekti į žindyvės pieną, tokiu atveju yra sunkių šalutinių reiškinių kūdikiui pasireiškimo pavojus.</w:t>
      </w:r>
    </w:p>
    <w:p w14:paraId="218E1548" w14:textId="77777777" w:rsidR="00EF226A" w:rsidRDefault="00EF226A">
      <w:pPr>
        <w:rPr>
          <w:sz w:val="22"/>
          <w:szCs w:val="22"/>
        </w:rPr>
      </w:pPr>
    </w:p>
    <w:p w14:paraId="62D3223A" w14:textId="77777777" w:rsidR="00EF226A" w:rsidRDefault="00F36C1F">
      <w:pPr>
        <w:rPr>
          <w:b/>
          <w:sz w:val="22"/>
          <w:szCs w:val="22"/>
        </w:rPr>
      </w:pPr>
      <w:r>
        <w:rPr>
          <w:b/>
          <w:sz w:val="22"/>
          <w:szCs w:val="22"/>
        </w:rPr>
        <w:t>Vairavimas ir mechanizmų valdymas</w:t>
      </w:r>
    </w:p>
    <w:p w14:paraId="58D4F851" w14:textId="77777777" w:rsidR="00EF226A" w:rsidRDefault="00F36C1F">
      <w:pPr>
        <w:rPr>
          <w:sz w:val="22"/>
          <w:szCs w:val="22"/>
        </w:rPr>
      </w:pPr>
      <w:r>
        <w:rPr>
          <w:sz w:val="22"/>
          <w:szCs w:val="22"/>
        </w:rPr>
        <w:t xml:space="preserve">Jūsų gydytojas pasakys, ar dėl Jūsų ligos galite saugiai vairuoti, važiuoti dviračiu ir valdyti mechanizmus. Nesitikima, kad </w:t>
      </w:r>
      <w:proofErr w:type="spellStart"/>
      <w:r>
        <w:rPr>
          <w:bCs/>
          <w:sz w:val="22"/>
          <w:szCs w:val="22"/>
        </w:rPr>
        <w:t>Efigalo</w:t>
      </w:r>
      <w:proofErr w:type="spellEnd"/>
      <w:r>
        <w:rPr>
          <w:b/>
          <w:sz w:val="22"/>
          <w:szCs w:val="22"/>
        </w:rPr>
        <w:t xml:space="preserve"> </w:t>
      </w:r>
      <w:r>
        <w:rPr>
          <w:sz w:val="22"/>
          <w:szCs w:val="22"/>
        </w:rPr>
        <w:t>vartojimas įtakotų Jūsų gebėjimą vairuoti ir valdyti mechanizmus.</w:t>
      </w:r>
    </w:p>
    <w:p w14:paraId="7D470ED1" w14:textId="77777777" w:rsidR="00EF226A" w:rsidRDefault="00EF226A">
      <w:pPr>
        <w:rPr>
          <w:sz w:val="22"/>
          <w:szCs w:val="22"/>
        </w:rPr>
      </w:pPr>
    </w:p>
    <w:p w14:paraId="2A106E80" w14:textId="77777777" w:rsidR="00EF226A" w:rsidRDefault="00F36C1F">
      <w:pPr>
        <w:rPr>
          <w:sz w:val="22"/>
          <w:szCs w:val="22"/>
        </w:rPr>
      </w:pPr>
      <w:r>
        <w:rPr>
          <w:sz w:val="22"/>
          <w:szCs w:val="22"/>
        </w:rPr>
        <w:t xml:space="preserve">Tačiau gydymo pradžioje Jums reikės likti gydytojo kabinete ar gydymo įstaigoje 6 valandoms po pirmosios </w:t>
      </w:r>
      <w:proofErr w:type="spellStart"/>
      <w:r>
        <w:rPr>
          <w:bCs/>
          <w:sz w:val="22"/>
          <w:szCs w:val="22"/>
        </w:rPr>
        <w:t>Efigalo</w:t>
      </w:r>
      <w:proofErr w:type="spellEnd"/>
      <w:r>
        <w:rPr>
          <w:b/>
          <w:sz w:val="22"/>
          <w:szCs w:val="22"/>
        </w:rPr>
        <w:t xml:space="preserve"> </w:t>
      </w:r>
      <w:r>
        <w:rPr>
          <w:sz w:val="22"/>
          <w:szCs w:val="22"/>
        </w:rPr>
        <w:t>dozės vartojimo. Šiuo laikotarpiu ir galimai vėliau Jūsų gebėjimas vairuoti ir valdyti mechanizmus gali būti sutrikęs.</w:t>
      </w:r>
    </w:p>
    <w:p w14:paraId="536BE0AB" w14:textId="77777777" w:rsidR="00EF226A" w:rsidRDefault="00EF226A">
      <w:pPr>
        <w:pStyle w:val="Antrat4"/>
        <w:spacing w:line="240" w:lineRule="auto"/>
        <w:jc w:val="left"/>
        <w:rPr>
          <w:rFonts w:ascii="Times New Roman" w:hAnsi="Times New Roman"/>
          <w:sz w:val="22"/>
          <w:szCs w:val="22"/>
          <w:lang w:val="lt-LT"/>
        </w:rPr>
      </w:pPr>
    </w:p>
    <w:p w14:paraId="6C96D47D" w14:textId="77777777" w:rsidR="00EF226A" w:rsidRDefault="00EF226A">
      <w:pPr>
        <w:numPr>
          <w:ilvl w:val="12"/>
          <w:numId w:val="0"/>
        </w:numPr>
        <w:ind w:right="-2"/>
        <w:rPr>
          <w:sz w:val="22"/>
          <w:szCs w:val="22"/>
        </w:rPr>
      </w:pPr>
    </w:p>
    <w:p w14:paraId="7162AD7A"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 xml:space="preserve">Kaip vartoti </w:t>
      </w:r>
      <w:proofErr w:type="spellStart"/>
      <w:r>
        <w:rPr>
          <w:rFonts w:ascii="Times New Roman" w:hAnsi="Times New Roman"/>
          <w:sz w:val="22"/>
          <w:szCs w:val="22"/>
          <w:shd w:val="clear" w:color="auto" w:fill="FFFFFF"/>
          <w:lang w:val="lt-LT"/>
        </w:rPr>
        <w:t>E</w:t>
      </w:r>
      <w:r>
        <w:rPr>
          <w:rFonts w:ascii="Times New Roman" w:hAnsi="Times New Roman"/>
          <w:sz w:val="22"/>
          <w:szCs w:val="22"/>
          <w:lang w:val="lt-LT"/>
        </w:rPr>
        <w:t>figalo</w:t>
      </w:r>
      <w:proofErr w:type="spellEnd"/>
    </w:p>
    <w:p w14:paraId="71A61B13" w14:textId="77777777" w:rsidR="00EF226A" w:rsidRDefault="00EF226A">
      <w:pPr>
        <w:numPr>
          <w:ilvl w:val="12"/>
          <w:numId w:val="0"/>
        </w:numPr>
        <w:ind w:right="-2"/>
        <w:rPr>
          <w:sz w:val="22"/>
          <w:szCs w:val="22"/>
        </w:rPr>
      </w:pPr>
    </w:p>
    <w:p w14:paraId="0C69AE8D" w14:textId="77777777" w:rsidR="00EF226A" w:rsidRDefault="00F36C1F">
      <w:pPr>
        <w:numPr>
          <w:ilvl w:val="12"/>
          <w:numId w:val="0"/>
        </w:numPr>
        <w:ind w:right="-2"/>
        <w:rPr>
          <w:noProof/>
          <w:sz w:val="22"/>
          <w:szCs w:val="22"/>
        </w:rPr>
      </w:pPr>
      <w:r>
        <w:rPr>
          <w:noProof/>
          <w:sz w:val="22"/>
          <w:szCs w:val="22"/>
        </w:rPr>
        <w:t xml:space="preserve">Gydymą </w:t>
      </w:r>
      <w:proofErr w:type="spellStart"/>
      <w:r>
        <w:rPr>
          <w:bCs/>
          <w:sz w:val="22"/>
          <w:szCs w:val="22"/>
        </w:rPr>
        <w:t>Efigalo</w:t>
      </w:r>
      <w:proofErr w:type="spellEnd"/>
      <w:r>
        <w:rPr>
          <w:b/>
          <w:sz w:val="22"/>
          <w:szCs w:val="22"/>
        </w:rPr>
        <w:t xml:space="preserve"> </w:t>
      </w:r>
      <w:r>
        <w:rPr>
          <w:noProof/>
          <w:sz w:val="22"/>
          <w:szCs w:val="22"/>
        </w:rPr>
        <w:t xml:space="preserve">paskirs ir prižiūrės išsėtinės sklerozės gydymo srityje patirties turintis gydytojas. </w:t>
      </w:r>
    </w:p>
    <w:p w14:paraId="4D5A1A6F" w14:textId="77777777" w:rsidR="00EF226A" w:rsidRDefault="00F36C1F">
      <w:pPr>
        <w:numPr>
          <w:ilvl w:val="12"/>
          <w:numId w:val="0"/>
        </w:numPr>
        <w:ind w:right="-2"/>
        <w:rPr>
          <w:noProof/>
          <w:sz w:val="22"/>
          <w:szCs w:val="22"/>
        </w:rPr>
      </w:pPr>
      <w:r>
        <w:rPr>
          <w:noProof/>
          <w:sz w:val="22"/>
          <w:szCs w:val="22"/>
        </w:rPr>
        <w:t>Visada vartokite šį vaistą tiksliai kaip nurodė gydytojas. Jeigu abejojate, kreipkitės į gydytoją.</w:t>
      </w:r>
    </w:p>
    <w:p w14:paraId="14B4EB8B" w14:textId="77777777" w:rsidR="00EF226A" w:rsidRDefault="00EF226A">
      <w:pPr>
        <w:numPr>
          <w:ilvl w:val="12"/>
          <w:numId w:val="0"/>
        </w:numPr>
        <w:ind w:right="-2"/>
        <w:rPr>
          <w:noProof/>
          <w:sz w:val="22"/>
          <w:szCs w:val="22"/>
        </w:rPr>
      </w:pPr>
    </w:p>
    <w:p w14:paraId="7BBCF774" w14:textId="77777777" w:rsidR="00EF226A" w:rsidRDefault="00F36C1F">
      <w:pPr>
        <w:numPr>
          <w:ilvl w:val="12"/>
          <w:numId w:val="0"/>
        </w:numPr>
        <w:ind w:right="-2"/>
        <w:rPr>
          <w:noProof/>
          <w:sz w:val="22"/>
          <w:szCs w:val="22"/>
        </w:rPr>
      </w:pPr>
      <w:r>
        <w:rPr>
          <w:noProof/>
          <w:sz w:val="22"/>
          <w:szCs w:val="22"/>
        </w:rPr>
        <w:t xml:space="preserve">Rekomenduojama dozė yra: </w:t>
      </w:r>
    </w:p>
    <w:p w14:paraId="1B6E13AE" w14:textId="77777777" w:rsidR="00EF226A" w:rsidRDefault="00EF226A">
      <w:pPr>
        <w:numPr>
          <w:ilvl w:val="12"/>
          <w:numId w:val="0"/>
        </w:numPr>
        <w:ind w:right="-2"/>
        <w:rPr>
          <w:noProof/>
          <w:sz w:val="22"/>
          <w:szCs w:val="22"/>
        </w:rPr>
      </w:pPr>
    </w:p>
    <w:p w14:paraId="68F5BB79" w14:textId="77777777" w:rsidR="00EF226A" w:rsidRDefault="00F36C1F">
      <w:pPr>
        <w:numPr>
          <w:ilvl w:val="12"/>
          <w:numId w:val="0"/>
        </w:numPr>
        <w:ind w:right="-2"/>
        <w:rPr>
          <w:b/>
          <w:bCs/>
          <w:noProof/>
          <w:sz w:val="22"/>
          <w:szCs w:val="22"/>
        </w:rPr>
      </w:pPr>
      <w:r>
        <w:rPr>
          <w:b/>
          <w:bCs/>
          <w:noProof/>
          <w:sz w:val="22"/>
          <w:szCs w:val="22"/>
        </w:rPr>
        <w:t>Suaugusiesiems:</w:t>
      </w:r>
    </w:p>
    <w:p w14:paraId="3625F2D0" w14:textId="77777777" w:rsidR="00EF226A" w:rsidRDefault="00F36C1F">
      <w:pPr>
        <w:numPr>
          <w:ilvl w:val="12"/>
          <w:numId w:val="0"/>
        </w:numPr>
        <w:ind w:right="-2"/>
        <w:rPr>
          <w:bCs/>
          <w:noProof/>
          <w:sz w:val="22"/>
          <w:szCs w:val="22"/>
        </w:rPr>
      </w:pPr>
      <w:r>
        <w:rPr>
          <w:bCs/>
          <w:noProof/>
          <w:sz w:val="22"/>
          <w:szCs w:val="22"/>
        </w:rPr>
        <w:t>Vaisto dozė yra po vieną 0,5 mg kapsulę per parą.</w:t>
      </w:r>
    </w:p>
    <w:p w14:paraId="68E0F7F1" w14:textId="77777777" w:rsidR="00EF226A" w:rsidRDefault="00EF226A">
      <w:pPr>
        <w:numPr>
          <w:ilvl w:val="12"/>
          <w:numId w:val="0"/>
        </w:numPr>
        <w:ind w:right="-2"/>
        <w:rPr>
          <w:noProof/>
          <w:sz w:val="22"/>
          <w:szCs w:val="22"/>
        </w:rPr>
      </w:pPr>
    </w:p>
    <w:p w14:paraId="1994C559" w14:textId="77777777" w:rsidR="00EF226A" w:rsidRDefault="00F36C1F">
      <w:pPr>
        <w:numPr>
          <w:ilvl w:val="12"/>
          <w:numId w:val="0"/>
        </w:numPr>
        <w:ind w:right="-2"/>
        <w:rPr>
          <w:b/>
          <w:bCs/>
          <w:noProof/>
          <w:sz w:val="22"/>
          <w:szCs w:val="22"/>
        </w:rPr>
      </w:pPr>
      <w:r>
        <w:rPr>
          <w:b/>
          <w:bCs/>
          <w:noProof/>
          <w:sz w:val="22"/>
          <w:szCs w:val="22"/>
        </w:rPr>
        <w:lastRenderedPageBreak/>
        <w:t>Vaikams ir paaugliams (10 metų ir vyresniems):</w:t>
      </w:r>
    </w:p>
    <w:p w14:paraId="7B63B747" w14:textId="77777777" w:rsidR="00EF226A" w:rsidRDefault="00F36C1F">
      <w:pPr>
        <w:numPr>
          <w:ilvl w:val="12"/>
          <w:numId w:val="0"/>
        </w:numPr>
        <w:ind w:right="-2"/>
        <w:rPr>
          <w:bCs/>
          <w:noProof/>
          <w:sz w:val="22"/>
          <w:szCs w:val="22"/>
        </w:rPr>
      </w:pPr>
      <w:r>
        <w:rPr>
          <w:bCs/>
          <w:noProof/>
          <w:sz w:val="22"/>
          <w:szCs w:val="22"/>
        </w:rPr>
        <w:t>Vaisto dozė priklauso nuo kūno svorio:</w:t>
      </w:r>
    </w:p>
    <w:p w14:paraId="3B7B17BA" w14:textId="77777777" w:rsidR="00EF226A" w:rsidRDefault="00F36C1F">
      <w:pPr>
        <w:numPr>
          <w:ilvl w:val="0"/>
          <w:numId w:val="25"/>
        </w:numPr>
        <w:ind w:left="567" w:right="-2" w:hanging="567"/>
        <w:rPr>
          <w:iCs/>
          <w:noProof/>
          <w:sz w:val="22"/>
          <w:szCs w:val="22"/>
        </w:rPr>
      </w:pPr>
      <w:r>
        <w:rPr>
          <w:iCs/>
          <w:noProof/>
          <w:sz w:val="22"/>
          <w:szCs w:val="22"/>
        </w:rPr>
        <w:t>vaikams ir paaugliams, kurių kūno svoris yra 40 kg ar mažesnis: po vieną 0,25 mg kapsulę per parą</w:t>
      </w:r>
    </w:p>
    <w:p w14:paraId="7C4A1B00" w14:textId="77777777" w:rsidR="00EF226A" w:rsidRDefault="00F36C1F">
      <w:pPr>
        <w:numPr>
          <w:ilvl w:val="0"/>
          <w:numId w:val="25"/>
        </w:numPr>
        <w:ind w:left="567" w:right="-2" w:hanging="567"/>
        <w:rPr>
          <w:iCs/>
          <w:noProof/>
          <w:sz w:val="22"/>
          <w:szCs w:val="22"/>
        </w:rPr>
      </w:pPr>
      <w:r>
        <w:rPr>
          <w:iCs/>
          <w:noProof/>
          <w:sz w:val="22"/>
          <w:szCs w:val="22"/>
        </w:rPr>
        <w:t xml:space="preserve">vaikams ir paaugliams, kurių kūno svoris yra didesnis nei 40 kg: po vieną 0,5 mg kapsulę per parą. </w:t>
      </w:r>
      <w:r>
        <w:rPr>
          <w:noProof/>
          <w:sz w:val="22"/>
          <w:szCs w:val="22"/>
        </w:rPr>
        <w:t xml:space="preserve">Vaikams ir paaugliams, kurie pradeda vartoti po vieną 0,25 mg kapsulę per parą ir kurie vėliau pasiekia stabilų didesnį kaip 40 kg, gydytojas nurodys pakeisti gydymą į po vieną 0,5 mg kapsulę per parą. Šiuo atveju rekomenduojama pakartotinai laikytis būklės stebėjimo rekomendacijų, kaip ir po pirmosios dozės vartojimo. </w:t>
      </w:r>
    </w:p>
    <w:p w14:paraId="41FAC670" w14:textId="77777777" w:rsidR="00EF226A" w:rsidRDefault="00EF226A">
      <w:pPr>
        <w:numPr>
          <w:ilvl w:val="12"/>
          <w:numId w:val="0"/>
        </w:numPr>
        <w:ind w:right="-2"/>
        <w:rPr>
          <w:noProof/>
          <w:sz w:val="22"/>
          <w:szCs w:val="22"/>
        </w:rPr>
      </w:pPr>
    </w:p>
    <w:p w14:paraId="4C9B7ED8" w14:textId="77777777" w:rsidR="00EF226A" w:rsidRDefault="00F36C1F">
      <w:pPr>
        <w:numPr>
          <w:ilvl w:val="12"/>
          <w:numId w:val="0"/>
        </w:numPr>
        <w:ind w:right="-2"/>
        <w:rPr>
          <w:noProof/>
          <w:sz w:val="22"/>
          <w:szCs w:val="22"/>
        </w:rPr>
      </w:pPr>
      <w:r>
        <w:rPr>
          <w:noProof/>
          <w:sz w:val="22"/>
          <w:szCs w:val="22"/>
        </w:rPr>
        <w:t>0,25 mg stiprumo Efigalo nėra. Šiai dozei turėtumėte vartoti kitus rinkoje esančius vaistinius preparatus, kurių sudėtyje yra fingolimodo. Kreipkitės į gydytoją ar vaistininką.</w:t>
      </w:r>
    </w:p>
    <w:p w14:paraId="045DFB3D" w14:textId="77777777" w:rsidR="00EF226A" w:rsidRDefault="00EF226A">
      <w:pPr>
        <w:numPr>
          <w:ilvl w:val="12"/>
          <w:numId w:val="0"/>
        </w:numPr>
        <w:ind w:right="-2"/>
        <w:rPr>
          <w:noProof/>
          <w:sz w:val="22"/>
          <w:szCs w:val="22"/>
        </w:rPr>
      </w:pPr>
    </w:p>
    <w:p w14:paraId="247C13AD" w14:textId="77777777" w:rsidR="00EF226A" w:rsidRDefault="00F36C1F">
      <w:pPr>
        <w:numPr>
          <w:ilvl w:val="12"/>
          <w:numId w:val="0"/>
        </w:numPr>
        <w:ind w:right="-2"/>
        <w:rPr>
          <w:noProof/>
          <w:sz w:val="22"/>
          <w:szCs w:val="22"/>
        </w:rPr>
      </w:pPr>
      <w:r>
        <w:rPr>
          <w:noProof/>
          <w:sz w:val="22"/>
          <w:szCs w:val="22"/>
        </w:rPr>
        <w:t>Neviršykite rekomenduojamos vaisto dozės.</w:t>
      </w:r>
    </w:p>
    <w:p w14:paraId="470B9662" w14:textId="77777777" w:rsidR="00EF226A" w:rsidRDefault="00EF226A">
      <w:pPr>
        <w:numPr>
          <w:ilvl w:val="12"/>
          <w:numId w:val="0"/>
        </w:numPr>
        <w:ind w:right="-2"/>
        <w:rPr>
          <w:noProof/>
          <w:sz w:val="22"/>
          <w:szCs w:val="22"/>
        </w:rPr>
      </w:pPr>
    </w:p>
    <w:p w14:paraId="229512D5" w14:textId="77777777" w:rsidR="00EF226A" w:rsidRDefault="00F36C1F">
      <w:pPr>
        <w:numPr>
          <w:ilvl w:val="12"/>
          <w:numId w:val="0"/>
        </w:numPr>
        <w:ind w:right="-2"/>
        <w:rPr>
          <w:noProof/>
          <w:sz w:val="22"/>
          <w:szCs w:val="22"/>
        </w:rPr>
      </w:pPr>
      <w:proofErr w:type="spellStart"/>
      <w:r>
        <w:rPr>
          <w:bCs/>
          <w:sz w:val="22"/>
          <w:szCs w:val="22"/>
        </w:rPr>
        <w:t>Efigalo</w:t>
      </w:r>
      <w:proofErr w:type="spellEnd"/>
      <w:r>
        <w:rPr>
          <w:b/>
          <w:sz w:val="22"/>
          <w:szCs w:val="22"/>
        </w:rPr>
        <w:t xml:space="preserve"> </w:t>
      </w:r>
      <w:r>
        <w:rPr>
          <w:noProof/>
          <w:sz w:val="22"/>
          <w:szCs w:val="22"/>
        </w:rPr>
        <w:t>reikia vartoti per burną.</w:t>
      </w:r>
    </w:p>
    <w:p w14:paraId="4C003811" w14:textId="77777777" w:rsidR="00EF226A" w:rsidRDefault="00EF226A">
      <w:pPr>
        <w:numPr>
          <w:ilvl w:val="12"/>
          <w:numId w:val="0"/>
        </w:numPr>
        <w:ind w:right="-2"/>
        <w:rPr>
          <w:noProof/>
          <w:sz w:val="22"/>
          <w:szCs w:val="22"/>
        </w:rPr>
      </w:pPr>
    </w:p>
    <w:p w14:paraId="3F73B0FA" w14:textId="77777777" w:rsidR="00EF226A" w:rsidRDefault="00F36C1F">
      <w:pPr>
        <w:numPr>
          <w:ilvl w:val="12"/>
          <w:numId w:val="0"/>
        </w:numPr>
        <w:ind w:right="-2"/>
        <w:rPr>
          <w:noProof/>
          <w:sz w:val="22"/>
          <w:szCs w:val="22"/>
        </w:rPr>
      </w:pPr>
      <w:proofErr w:type="spellStart"/>
      <w:r>
        <w:rPr>
          <w:bCs/>
          <w:sz w:val="22"/>
          <w:szCs w:val="22"/>
        </w:rPr>
        <w:t>Efigalo</w:t>
      </w:r>
      <w:proofErr w:type="spellEnd"/>
      <w:r>
        <w:rPr>
          <w:b/>
          <w:sz w:val="22"/>
          <w:szCs w:val="22"/>
        </w:rPr>
        <w:t xml:space="preserve"> </w:t>
      </w:r>
      <w:r>
        <w:rPr>
          <w:noProof/>
          <w:sz w:val="22"/>
          <w:szCs w:val="22"/>
        </w:rPr>
        <w:t xml:space="preserve">vartokite kartą per parą užgerdami stikline vandens. </w:t>
      </w:r>
      <w:proofErr w:type="spellStart"/>
      <w:r>
        <w:rPr>
          <w:bCs/>
          <w:sz w:val="22"/>
          <w:szCs w:val="22"/>
        </w:rPr>
        <w:t>Efigalo</w:t>
      </w:r>
      <w:proofErr w:type="spellEnd"/>
      <w:r>
        <w:rPr>
          <w:b/>
          <w:sz w:val="22"/>
          <w:szCs w:val="22"/>
        </w:rPr>
        <w:t xml:space="preserve"> </w:t>
      </w:r>
      <w:r>
        <w:rPr>
          <w:noProof/>
          <w:sz w:val="22"/>
          <w:szCs w:val="22"/>
        </w:rPr>
        <w:t xml:space="preserve">kapsules visada nurykite nepažeistas, jų negalima atidaryti. </w:t>
      </w:r>
      <w:proofErr w:type="spellStart"/>
      <w:r>
        <w:rPr>
          <w:bCs/>
          <w:sz w:val="22"/>
          <w:szCs w:val="22"/>
        </w:rPr>
        <w:t>Efigalo</w:t>
      </w:r>
      <w:proofErr w:type="spellEnd"/>
      <w:r>
        <w:rPr>
          <w:b/>
          <w:sz w:val="22"/>
          <w:szCs w:val="22"/>
        </w:rPr>
        <w:t xml:space="preserve"> </w:t>
      </w:r>
      <w:r>
        <w:rPr>
          <w:noProof/>
          <w:sz w:val="22"/>
          <w:szCs w:val="22"/>
        </w:rPr>
        <w:t>galima vartoti valgio metu ar nevalgius.</w:t>
      </w:r>
    </w:p>
    <w:p w14:paraId="545947A0" w14:textId="77777777" w:rsidR="00EF226A" w:rsidRDefault="00F36C1F">
      <w:pPr>
        <w:numPr>
          <w:ilvl w:val="12"/>
          <w:numId w:val="0"/>
        </w:numPr>
        <w:ind w:right="-2"/>
        <w:rPr>
          <w:noProof/>
          <w:sz w:val="22"/>
          <w:szCs w:val="22"/>
        </w:rPr>
      </w:pPr>
      <w:proofErr w:type="spellStart"/>
      <w:r>
        <w:rPr>
          <w:bCs/>
          <w:sz w:val="22"/>
          <w:szCs w:val="22"/>
        </w:rPr>
        <w:t>Efigalo</w:t>
      </w:r>
      <w:proofErr w:type="spellEnd"/>
      <w:r>
        <w:rPr>
          <w:b/>
          <w:sz w:val="22"/>
          <w:szCs w:val="22"/>
        </w:rPr>
        <w:t xml:space="preserve"> </w:t>
      </w:r>
      <w:r>
        <w:rPr>
          <w:noProof/>
          <w:sz w:val="22"/>
          <w:szCs w:val="22"/>
        </w:rPr>
        <w:t xml:space="preserve">vartokite kasdien tuo pačiu metu, tai padės Jums prisiminti, kada reikia vaistą vartoti. </w:t>
      </w:r>
    </w:p>
    <w:p w14:paraId="001DB90B" w14:textId="77777777" w:rsidR="00EF226A" w:rsidRDefault="00EF226A">
      <w:pPr>
        <w:numPr>
          <w:ilvl w:val="12"/>
          <w:numId w:val="0"/>
        </w:numPr>
        <w:ind w:right="-2"/>
        <w:rPr>
          <w:noProof/>
          <w:sz w:val="22"/>
          <w:szCs w:val="22"/>
        </w:rPr>
      </w:pPr>
    </w:p>
    <w:p w14:paraId="0F508E66" w14:textId="77777777" w:rsidR="00EF226A" w:rsidRDefault="00F36C1F">
      <w:pPr>
        <w:numPr>
          <w:ilvl w:val="12"/>
          <w:numId w:val="0"/>
        </w:numPr>
        <w:ind w:right="-2"/>
        <w:rPr>
          <w:noProof/>
          <w:sz w:val="22"/>
          <w:szCs w:val="22"/>
        </w:rPr>
      </w:pPr>
      <w:r>
        <w:rPr>
          <w:noProof/>
          <w:sz w:val="22"/>
          <w:szCs w:val="22"/>
        </w:rPr>
        <w:t xml:space="preserve">Jeigu turite klausimų apie tai, kiek laiko reikia vartoti </w:t>
      </w:r>
      <w:proofErr w:type="spellStart"/>
      <w:r>
        <w:rPr>
          <w:bCs/>
          <w:sz w:val="22"/>
          <w:szCs w:val="22"/>
        </w:rPr>
        <w:t>Efigalo</w:t>
      </w:r>
      <w:proofErr w:type="spellEnd"/>
      <w:r>
        <w:rPr>
          <w:noProof/>
          <w:sz w:val="22"/>
          <w:szCs w:val="22"/>
        </w:rPr>
        <w:t xml:space="preserve">, pasitarkite su gydytoju arba vaistininku. </w:t>
      </w:r>
    </w:p>
    <w:p w14:paraId="2073A9C3" w14:textId="77777777" w:rsidR="00EF226A" w:rsidRDefault="00EF226A">
      <w:pPr>
        <w:numPr>
          <w:ilvl w:val="12"/>
          <w:numId w:val="0"/>
        </w:numPr>
        <w:ind w:right="-2"/>
        <w:rPr>
          <w:sz w:val="22"/>
          <w:szCs w:val="22"/>
        </w:rPr>
      </w:pPr>
    </w:p>
    <w:p w14:paraId="1044635C"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 xml:space="preserve">Ką daryti pavartojus per didelę </w:t>
      </w:r>
      <w:proofErr w:type="spellStart"/>
      <w:r>
        <w:rPr>
          <w:rFonts w:ascii="Times New Roman" w:hAnsi="Times New Roman"/>
          <w:sz w:val="22"/>
          <w:szCs w:val="22"/>
          <w:shd w:val="clear" w:color="auto" w:fill="FFFFFF"/>
          <w:lang w:val="lt-LT"/>
        </w:rPr>
        <w:t>Efigalo</w:t>
      </w:r>
      <w:proofErr w:type="spellEnd"/>
      <w:r>
        <w:rPr>
          <w:rFonts w:ascii="Times New Roman" w:hAnsi="Times New Roman"/>
          <w:sz w:val="22"/>
          <w:szCs w:val="22"/>
          <w:lang w:val="lt-LT"/>
        </w:rPr>
        <w:t xml:space="preserve"> dozę?</w:t>
      </w:r>
    </w:p>
    <w:p w14:paraId="2AA46AFC" w14:textId="77777777" w:rsidR="00EF226A" w:rsidRDefault="00F36C1F">
      <w:pPr>
        <w:numPr>
          <w:ilvl w:val="12"/>
          <w:numId w:val="0"/>
        </w:numPr>
        <w:ind w:right="-2"/>
        <w:rPr>
          <w:sz w:val="22"/>
          <w:szCs w:val="22"/>
        </w:rPr>
      </w:pPr>
      <w:r>
        <w:rPr>
          <w:sz w:val="22"/>
          <w:szCs w:val="22"/>
        </w:rPr>
        <w:t xml:space="preserve">Jeigu pavartojote per didelę </w:t>
      </w:r>
      <w:proofErr w:type="spellStart"/>
      <w:r>
        <w:rPr>
          <w:bCs/>
          <w:sz w:val="22"/>
          <w:szCs w:val="22"/>
        </w:rPr>
        <w:t>Efigalo</w:t>
      </w:r>
      <w:proofErr w:type="spellEnd"/>
      <w:r>
        <w:rPr>
          <w:b/>
          <w:sz w:val="22"/>
          <w:szCs w:val="22"/>
        </w:rPr>
        <w:t xml:space="preserve"> </w:t>
      </w:r>
      <w:r>
        <w:rPr>
          <w:sz w:val="22"/>
          <w:szCs w:val="22"/>
        </w:rPr>
        <w:t>dozę, nedelsdami kreipkitės į gydytoją.</w:t>
      </w:r>
    </w:p>
    <w:p w14:paraId="00A8FF9F" w14:textId="77777777" w:rsidR="00EF226A" w:rsidRDefault="00EF226A">
      <w:pPr>
        <w:numPr>
          <w:ilvl w:val="12"/>
          <w:numId w:val="0"/>
        </w:numPr>
        <w:ind w:right="-2"/>
        <w:rPr>
          <w:sz w:val="22"/>
          <w:szCs w:val="22"/>
        </w:rPr>
      </w:pPr>
    </w:p>
    <w:p w14:paraId="6E632178"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 xml:space="preserve">Pamiršus pavartoti </w:t>
      </w:r>
      <w:proofErr w:type="spellStart"/>
      <w:r>
        <w:rPr>
          <w:rFonts w:ascii="Times New Roman" w:hAnsi="Times New Roman"/>
          <w:sz w:val="22"/>
          <w:szCs w:val="22"/>
          <w:shd w:val="clear" w:color="auto" w:fill="FFFFFF"/>
          <w:lang w:val="lt-LT"/>
        </w:rPr>
        <w:t>Efigalo</w:t>
      </w:r>
      <w:proofErr w:type="spellEnd"/>
    </w:p>
    <w:p w14:paraId="6C07E6F6" w14:textId="77777777" w:rsidR="00EF226A" w:rsidRDefault="00F36C1F">
      <w:pPr>
        <w:numPr>
          <w:ilvl w:val="12"/>
          <w:numId w:val="0"/>
        </w:numPr>
        <w:ind w:right="-2"/>
        <w:rPr>
          <w:sz w:val="22"/>
          <w:szCs w:val="22"/>
        </w:rPr>
      </w:pPr>
      <w:r>
        <w:rPr>
          <w:sz w:val="22"/>
          <w:szCs w:val="22"/>
        </w:rPr>
        <w:t xml:space="preserve">Jeigu vartojote </w:t>
      </w:r>
      <w:proofErr w:type="spellStart"/>
      <w:r>
        <w:rPr>
          <w:bCs/>
          <w:sz w:val="22"/>
          <w:szCs w:val="22"/>
        </w:rPr>
        <w:t>Efigalo</w:t>
      </w:r>
      <w:proofErr w:type="spellEnd"/>
      <w:r>
        <w:rPr>
          <w:b/>
          <w:sz w:val="22"/>
          <w:szCs w:val="22"/>
        </w:rPr>
        <w:t xml:space="preserve"> </w:t>
      </w:r>
      <w:r>
        <w:rPr>
          <w:sz w:val="22"/>
          <w:szCs w:val="22"/>
        </w:rPr>
        <w:t>trumpiau kaip 1 mėnesį ir pamiršote pavartoti 1 dozę visą dieną, prieš vartodami kitą dozę paskambinkite gydytojui. Gydytojas gali nuspręsti stebėti Jūsų būklę, kai vartosite kitą vaisto dozę.</w:t>
      </w:r>
    </w:p>
    <w:p w14:paraId="0634662E" w14:textId="77777777" w:rsidR="00EF226A" w:rsidRDefault="00EF226A">
      <w:pPr>
        <w:pStyle w:val="Antrat4"/>
        <w:keepNext w:val="0"/>
        <w:spacing w:line="240" w:lineRule="auto"/>
        <w:jc w:val="left"/>
        <w:rPr>
          <w:rFonts w:ascii="Times New Roman" w:hAnsi="Times New Roman"/>
          <w:b w:val="0"/>
          <w:sz w:val="22"/>
          <w:szCs w:val="22"/>
          <w:lang w:val="lt-LT"/>
        </w:rPr>
      </w:pPr>
    </w:p>
    <w:p w14:paraId="23409B19" w14:textId="77777777" w:rsidR="00EF226A" w:rsidRDefault="00F36C1F">
      <w:pPr>
        <w:pStyle w:val="Antrat4"/>
        <w:keepNext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Jeigu vartojote </w:t>
      </w:r>
      <w:proofErr w:type="spellStart"/>
      <w:r>
        <w:rPr>
          <w:rFonts w:ascii="Times New Roman" w:hAnsi="Times New Roman"/>
          <w:b w:val="0"/>
          <w:sz w:val="22"/>
          <w:szCs w:val="22"/>
          <w:lang w:val="lt-LT"/>
        </w:rPr>
        <w:t>Efigalo</w:t>
      </w:r>
      <w:proofErr w:type="spellEnd"/>
      <w:r>
        <w:rPr>
          <w:rFonts w:ascii="Times New Roman" w:hAnsi="Times New Roman"/>
          <w:b w:val="0"/>
          <w:sz w:val="22"/>
          <w:szCs w:val="22"/>
          <w:lang w:val="lt-LT"/>
        </w:rPr>
        <w:t xml:space="preserve">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14:paraId="008AE441" w14:textId="77777777" w:rsidR="00EF226A" w:rsidRDefault="00EF226A">
      <w:pPr>
        <w:pStyle w:val="Antrat4"/>
        <w:keepNext w:val="0"/>
        <w:spacing w:line="240" w:lineRule="auto"/>
        <w:jc w:val="left"/>
        <w:rPr>
          <w:rFonts w:ascii="Times New Roman" w:hAnsi="Times New Roman"/>
          <w:sz w:val="22"/>
          <w:szCs w:val="22"/>
          <w:lang w:val="lt-LT"/>
        </w:rPr>
      </w:pPr>
    </w:p>
    <w:p w14:paraId="6B6340BE" w14:textId="77777777" w:rsidR="00EF226A" w:rsidRDefault="00F36C1F">
      <w:pPr>
        <w:pStyle w:val="Antrat4"/>
        <w:keepNext w:val="0"/>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Niekada nevartokite dvigubos dozės norėdami kompensuoti praleistą dozę. </w:t>
      </w:r>
    </w:p>
    <w:p w14:paraId="59B79C87" w14:textId="77777777" w:rsidR="00EF226A" w:rsidRDefault="00EF226A">
      <w:pPr>
        <w:pStyle w:val="Antrat4"/>
        <w:keepNext w:val="0"/>
        <w:spacing w:line="240" w:lineRule="auto"/>
        <w:jc w:val="left"/>
        <w:rPr>
          <w:rFonts w:ascii="Times New Roman" w:hAnsi="Times New Roman"/>
          <w:sz w:val="22"/>
          <w:szCs w:val="22"/>
          <w:lang w:val="lt-LT"/>
        </w:rPr>
      </w:pPr>
    </w:p>
    <w:p w14:paraId="73FCD4CF" w14:textId="77777777" w:rsidR="00EF226A" w:rsidRDefault="00F36C1F">
      <w:pPr>
        <w:pStyle w:val="Antrat4"/>
        <w:keepNext w:val="0"/>
        <w:spacing w:line="240" w:lineRule="auto"/>
        <w:jc w:val="left"/>
        <w:rPr>
          <w:rFonts w:ascii="Times New Roman" w:hAnsi="Times New Roman"/>
          <w:sz w:val="22"/>
          <w:szCs w:val="22"/>
          <w:lang w:val="lt-LT"/>
        </w:rPr>
      </w:pPr>
      <w:r>
        <w:rPr>
          <w:rFonts w:ascii="Times New Roman" w:hAnsi="Times New Roman"/>
          <w:sz w:val="22"/>
          <w:szCs w:val="22"/>
          <w:lang w:val="lt-LT"/>
        </w:rPr>
        <w:t xml:space="preserve">Nustojus vartoti </w:t>
      </w:r>
      <w:proofErr w:type="spellStart"/>
      <w:r>
        <w:rPr>
          <w:rFonts w:ascii="Times New Roman" w:hAnsi="Times New Roman"/>
          <w:sz w:val="22"/>
          <w:szCs w:val="22"/>
          <w:shd w:val="clear" w:color="auto" w:fill="FFFFFF"/>
          <w:lang w:val="lt-LT"/>
        </w:rPr>
        <w:t>Efigalo</w:t>
      </w:r>
      <w:proofErr w:type="spellEnd"/>
    </w:p>
    <w:p w14:paraId="457D0D5F" w14:textId="77777777" w:rsidR="00EF226A" w:rsidRDefault="00F36C1F">
      <w:pPr>
        <w:numPr>
          <w:ilvl w:val="12"/>
          <w:numId w:val="0"/>
        </w:numPr>
        <w:ind w:right="-29"/>
        <w:rPr>
          <w:noProof/>
          <w:sz w:val="22"/>
          <w:szCs w:val="22"/>
        </w:rPr>
      </w:pPr>
      <w:r>
        <w:rPr>
          <w:noProof/>
          <w:sz w:val="22"/>
          <w:szCs w:val="22"/>
        </w:rPr>
        <w:t xml:space="preserve">Nenutraukite </w:t>
      </w:r>
      <w:proofErr w:type="spellStart"/>
      <w:r>
        <w:rPr>
          <w:bCs/>
          <w:sz w:val="22"/>
          <w:szCs w:val="22"/>
        </w:rPr>
        <w:t>Efigalo</w:t>
      </w:r>
      <w:proofErr w:type="spellEnd"/>
      <w:r>
        <w:rPr>
          <w:b/>
          <w:sz w:val="22"/>
          <w:szCs w:val="22"/>
        </w:rPr>
        <w:t xml:space="preserve"> </w:t>
      </w:r>
      <w:r>
        <w:rPr>
          <w:noProof/>
          <w:sz w:val="22"/>
          <w:szCs w:val="22"/>
        </w:rPr>
        <w:t>vartojimo ir nekeiskite vaisto dozės, prieš tai nepasitarę su savo gydytoju.</w:t>
      </w:r>
    </w:p>
    <w:p w14:paraId="6976DF3C" w14:textId="77777777" w:rsidR="00EF226A" w:rsidRDefault="00EF226A">
      <w:pPr>
        <w:numPr>
          <w:ilvl w:val="12"/>
          <w:numId w:val="0"/>
        </w:numPr>
        <w:ind w:right="-29"/>
        <w:rPr>
          <w:noProof/>
          <w:sz w:val="22"/>
          <w:szCs w:val="22"/>
        </w:rPr>
      </w:pPr>
    </w:p>
    <w:p w14:paraId="105EE5F4" w14:textId="77777777" w:rsidR="00EF226A" w:rsidRDefault="00F36C1F">
      <w:pPr>
        <w:numPr>
          <w:ilvl w:val="12"/>
          <w:numId w:val="0"/>
        </w:numPr>
        <w:ind w:right="-29"/>
        <w:rPr>
          <w:noProof/>
          <w:sz w:val="22"/>
          <w:szCs w:val="22"/>
        </w:rPr>
      </w:pPr>
      <w:r>
        <w:rPr>
          <w:noProof/>
          <w:sz w:val="22"/>
          <w:szCs w:val="22"/>
        </w:rPr>
        <w:t xml:space="preserve">Nutraukus vaisto vartojimą, Efigalo išliks Jūsų organizme dar iki 2 mėnesių. Jūsų baltųjų kraujo ląstelių skaičius (limfocitų skaičius) šiuo laikotarpiu taip pat gali išlikti sumažėjęs ir vis dar gali pasireikšti šiame lapelyje aprašytas šalutinis poveikis. Nutraukus </w:t>
      </w:r>
      <w:proofErr w:type="spellStart"/>
      <w:r>
        <w:rPr>
          <w:bCs/>
          <w:sz w:val="22"/>
          <w:szCs w:val="22"/>
        </w:rPr>
        <w:t>Efigalo</w:t>
      </w:r>
      <w:proofErr w:type="spellEnd"/>
      <w:r>
        <w:rPr>
          <w:b/>
          <w:sz w:val="22"/>
          <w:szCs w:val="22"/>
        </w:rPr>
        <w:t xml:space="preserve"> </w:t>
      </w:r>
      <w:r>
        <w:rPr>
          <w:noProof/>
          <w:sz w:val="22"/>
          <w:szCs w:val="22"/>
        </w:rPr>
        <w:t>vartojimą, Jums gali tekti palaukti 6-8 savaites iki naujų vaistų IS gydyti vartojimo pradžios.</w:t>
      </w:r>
    </w:p>
    <w:p w14:paraId="23A87D5C" w14:textId="77777777" w:rsidR="00EF226A" w:rsidRDefault="00EF226A">
      <w:pPr>
        <w:numPr>
          <w:ilvl w:val="12"/>
          <w:numId w:val="0"/>
        </w:numPr>
        <w:ind w:right="-29"/>
        <w:rPr>
          <w:noProof/>
          <w:sz w:val="22"/>
          <w:szCs w:val="22"/>
        </w:rPr>
      </w:pPr>
    </w:p>
    <w:p w14:paraId="11DE0359" w14:textId="77777777" w:rsidR="00EF226A" w:rsidRDefault="00F36C1F">
      <w:pPr>
        <w:numPr>
          <w:ilvl w:val="12"/>
          <w:numId w:val="0"/>
        </w:numPr>
        <w:ind w:right="-29"/>
        <w:rPr>
          <w:noProof/>
          <w:sz w:val="22"/>
          <w:szCs w:val="22"/>
        </w:rPr>
      </w:pPr>
      <w:r>
        <w:rPr>
          <w:noProof/>
          <w:sz w:val="22"/>
          <w:szCs w:val="22"/>
        </w:rPr>
        <w:t xml:space="preserve">Jeigu Jums reikia vėl pradėti vartoti </w:t>
      </w:r>
      <w:proofErr w:type="spellStart"/>
      <w:r>
        <w:rPr>
          <w:bCs/>
          <w:sz w:val="22"/>
          <w:szCs w:val="22"/>
        </w:rPr>
        <w:t>Efigalo</w:t>
      </w:r>
      <w:proofErr w:type="spellEnd"/>
      <w:r>
        <w:rPr>
          <w:b/>
          <w:sz w:val="22"/>
          <w:szCs w:val="22"/>
        </w:rPr>
        <w:t xml:space="preserve"> </w:t>
      </w:r>
      <w:r>
        <w:rPr>
          <w:noProof/>
          <w:sz w:val="22"/>
          <w:szCs w:val="22"/>
        </w:rPr>
        <w:t xml:space="preserve">po didesnės kaip 2 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proofErr w:type="spellStart"/>
      <w:r>
        <w:rPr>
          <w:bCs/>
          <w:sz w:val="22"/>
          <w:szCs w:val="22"/>
        </w:rPr>
        <w:t>Efigalo</w:t>
      </w:r>
      <w:proofErr w:type="spellEnd"/>
      <w:r>
        <w:rPr>
          <w:b/>
          <w:sz w:val="22"/>
          <w:szCs w:val="22"/>
        </w:rPr>
        <w:t xml:space="preserve"> </w:t>
      </w:r>
      <w:r>
        <w:rPr>
          <w:noProof/>
          <w:sz w:val="22"/>
          <w:szCs w:val="22"/>
        </w:rPr>
        <w:t xml:space="preserve">prieš tai nepasitarę su gydytoju po to, kai nevartojote vaisto ilgiau kaip dvi savaites. </w:t>
      </w:r>
    </w:p>
    <w:p w14:paraId="0D332768" w14:textId="77777777" w:rsidR="00EF226A" w:rsidRDefault="00F36C1F">
      <w:pPr>
        <w:numPr>
          <w:ilvl w:val="12"/>
          <w:numId w:val="0"/>
        </w:numPr>
        <w:ind w:right="-29"/>
        <w:rPr>
          <w:noProof/>
          <w:sz w:val="22"/>
          <w:szCs w:val="22"/>
        </w:rPr>
      </w:pPr>
      <w:r>
        <w:rPr>
          <w:noProof/>
          <w:sz w:val="22"/>
          <w:szCs w:val="22"/>
        </w:rPr>
        <w:t xml:space="preserve"> </w:t>
      </w:r>
    </w:p>
    <w:p w14:paraId="7E7B6B7D" w14:textId="77777777" w:rsidR="00EF226A" w:rsidRDefault="00F36C1F">
      <w:pPr>
        <w:numPr>
          <w:ilvl w:val="12"/>
          <w:numId w:val="0"/>
        </w:numPr>
        <w:ind w:right="-29"/>
        <w:rPr>
          <w:noProof/>
          <w:sz w:val="22"/>
          <w:szCs w:val="22"/>
        </w:rPr>
      </w:pPr>
      <w:r>
        <w:rPr>
          <w:noProof/>
          <w:sz w:val="22"/>
          <w:szCs w:val="22"/>
        </w:rPr>
        <w:t xml:space="preserve">Nustojus vartoti </w:t>
      </w:r>
      <w:proofErr w:type="spellStart"/>
      <w:r>
        <w:rPr>
          <w:bCs/>
          <w:sz w:val="22"/>
          <w:szCs w:val="22"/>
        </w:rPr>
        <w:t>Efigalo</w:t>
      </w:r>
      <w:proofErr w:type="spellEnd"/>
      <w:r>
        <w:rPr>
          <w:noProof/>
          <w:sz w:val="22"/>
          <w:szCs w:val="22"/>
        </w:rPr>
        <w:t xml:space="preserve">, gydytojas nuspręs, ar reikia ir kaip reikia Jus stebėti. Nedelsdami pasakykite gydytojui, jeigu manote, kad nutraukus </w:t>
      </w:r>
      <w:proofErr w:type="spellStart"/>
      <w:r>
        <w:rPr>
          <w:bCs/>
          <w:sz w:val="22"/>
          <w:szCs w:val="22"/>
        </w:rPr>
        <w:t>Efigalo</w:t>
      </w:r>
      <w:proofErr w:type="spellEnd"/>
      <w:r>
        <w:rPr>
          <w:b/>
          <w:sz w:val="22"/>
          <w:szCs w:val="22"/>
        </w:rPr>
        <w:t xml:space="preserve"> </w:t>
      </w:r>
      <w:r>
        <w:rPr>
          <w:noProof/>
          <w:sz w:val="22"/>
          <w:szCs w:val="22"/>
        </w:rPr>
        <w:t xml:space="preserve">vartojimą Jūsų patiriami IS simptomai pablogėjo. Tai gali lemti sunkius padarinius. </w:t>
      </w:r>
    </w:p>
    <w:p w14:paraId="5FD788C7" w14:textId="77777777" w:rsidR="00EF226A" w:rsidRDefault="00F36C1F">
      <w:pPr>
        <w:numPr>
          <w:ilvl w:val="12"/>
          <w:numId w:val="0"/>
        </w:numPr>
        <w:ind w:right="-29"/>
        <w:rPr>
          <w:noProof/>
          <w:sz w:val="22"/>
          <w:szCs w:val="22"/>
        </w:rPr>
      </w:pPr>
      <w:r>
        <w:rPr>
          <w:noProof/>
          <w:sz w:val="22"/>
          <w:szCs w:val="22"/>
        </w:rPr>
        <w:t>Jeigu kiltų daugiau klausimų dėl šio vaisto vartojimo, kreipkitės į gydytoją arba vaistininką.</w:t>
      </w:r>
    </w:p>
    <w:p w14:paraId="6AA7298F" w14:textId="77777777" w:rsidR="00EF226A" w:rsidRDefault="00EF226A">
      <w:pPr>
        <w:numPr>
          <w:ilvl w:val="12"/>
          <w:numId w:val="0"/>
        </w:numPr>
        <w:rPr>
          <w:sz w:val="22"/>
          <w:szCs w:val="22"/>
        </w:rPr>
      </w:pPr>
    </w:p>
    <w:p w14:paraId="29F2490A" w14:textId="77777777" w:rsidR="00EF226A" w:rsidRDefault="00EF226A">
      <w:pPr>
        <w:numPr>
          <w:ilvl w:val="12"/>
          <w:numId w:val="0"/>
        </w:numPr>
        <w:rPr>
          <w:sz w:val="22"/>
          <w:szCs w:val="22"/>
        </w:rPr>
      </w:pPr>
    </w:p>
    <w:p w14:paraId="4EE8C24C"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Galimas šalutinis poveikis</w:t>
      </w:r>
    </w:p>
    <w:p w14:paraId="5272CA41" w14:textId="77777777" w:rsidR="00EF226A" w:rsidRDefault="00EF226A">
      <w:pPr>
        <w:numPr>
          <w:ilvl w:val="12"/>
          <w:numId w:val="0"/>
        </w:numPr>
        <w:rPr>
          <w:sz w:val="22"/>
          <w:szCs w:val="22"/>
        </w:rPr>
      </w:pPr>
    </w:p>
    <w:p w14:paraId="18C607FE" w14:textId="77777777" w:rsidR="00EF226A" w:rsidRDefault="00F36C1F">
      <w:pPr>
        <w:numPr>
          <w:ilvl w:val="12"/>
          <w:numId w:val="0"/>
        </w:numPr>
        <w:ind w:right="-29"/>
        <w:rPr>
          <w:sz w:val="22"/>
          <w:szCs w:val="22"/>
        </w:rPr>
      </w:pPr>
      <w:r>
        <w:rPr>
          <w:noProof/>
          <w:sz w:val="22"/>
          <w:szCs w:val="22"/>
        </w:rPr>
        <w:t>Šis vaistas, kaip ir visi kiti, gali sukelti šalutinį poveikį, nors jis pasireiškia ne visiems žmonėms.</w:t>
      </w:r>
    </w:p>
    <w:p w14:paraId="002D4FBA" w14:textId="77777777" w:rsidR="00EF226A" w:rsidRDefault="00EF226A">
      <w:pPr>
        <w:numPr>
          <w:ilvl w:val="12"/>
          <w:numId w:val="0"/>
        </w:numPr>
        <w:ind w:right="-29"/>
        <w:rPr>
          <w:sz w:val="22"/>
          <w:szCs w:val="22"/>
        </w:rPr>
      </w:pPr>
    </w:p>
    <w:p w14:paraId="65584BBD" w14:textId="77777777" w:rsidR="00EF226A" w:rsidRDefault="00F36C1F">
      <w:pPr>
        <w:numPr>
          <w:ilvl w:val="12"/>
          <w:numId w:val="0"/>
        </w:numPr>
        <w:ind w:right="-29"/>
        <w:rPr>
          <w:sz w:val="22"/>
          <w:szCs w:val="22"/>
          <w:u w:val="single"/>
        </w:rPr>
      </w:pPr>
      <w:r>
        <w:rPr>
          <w:sz w:val="22"/>
          <w:szCs w:val="22"/>
          <w:u w:val="single"/>
        </w:rPr>
        <w:t xml:space="preserve">Kai kurie šalutiniai reiškiniai gali būti sunkūs arba gali tapti sunkiais </w:t>
      </w:r>
    </w:p>
    <w:p w14:paraId="075E8235" w14:textId="56088E39" w:rsidR="00EF226A" w:rsidRDefault="00F36C1F">
      <w:pPr>
        <w:numPr>
          <w:ilvl w:val="12"/>
          <w:numId w:val="0"/>
        </w:numPr>
        <w:ind w:left="567" w:right="-29" w:hanging="567"/>
        <w:rPr>
          <w:sz w:val="22"/>
          <w:szCs w:val="22"/>
        </w:rPr>
      </w:pPr>
      <w:r>
        <w:rPr>
          <w:b/>
          <w:sz w:val="22"/>
          <w:szCs w:val="22"/>
        </w:rPr>
        <w:t>Dažni šalutinio poveikio reiškiniai (gali pasireikšti rečiau kaip 1 iš 10 asmenų)</w:t>
      </w:r>
    </w:p>
    <w:p w14:paraId="4FB5E65F" w14:textId="77777777" w:rsidR="00EF226A" w:rsidRDefault="00F36C1F">
      <w:pPr>
        <w:numPr>
          <w:ilvl w:val="1"/>
          <w:numId w:val="26"/>
        </w:numPr>
        <w:ind w:left="567" w:right="-29" w:hanging="567"/>
        <w:rPr>
          <w:sz w:val="22"/>
          <w:szCs w:val="22"/>
        </w:rPr>
      </w:pPr>
      <w:r>
        <w:rPr>
          <w:sz w:val="22"/>
          <w:szCs w:val="22"/>
        </w:rPr>
        <w:t>kosėjimas su skrepliais, diskomforto pojūtis krūtinės ląstoje, karščiavimas (plaučių ligų požymiai);</w:t>
      </w:r>
    </w:p>
    <w:p w14:paraId="1053B06B" w14:textId="77777777" w:rsidR="00EF226A" w:rsidRDefault="00F36C1F">
      <w:pPr>
        <w:numPr>
          <w:ilvl w:val="1"/>
          <w:numId w:val="26"/>
        </w:numPr>
        <w:ind w:left="567" w:right="-29" w:hanging="567"/>
        <w:rPr>
          <w:sz w:val="22"/>
          <w:szCs w:val="22"/>
        </w:rPr>
      </w:pPr>
      <w:proofErr w:type="spellStart"/>
      <w:r>
        <w:rPr>
          <w:i/>
          <w:sz w:val="22"/>
          <w:szCs w:val="22"/>
        </w:rPr>
        <w:t>Herpes</w:t>
      </w:r>
      <w:proofErr w:type="spellEnd"/>
      <w:r>
        <w:rPr>
          <w:sz w:val="22"/>
          <w:szCs w:val="22"/>
        </w:rPr>
        <w:t xml:space="preserve"> viruso sukelta infekcija (juosiančioji pūslelinė arba </w:t>
      </w:r>
      <w:proofErr w:type="spellStart"/>
      <w:r>
        <w:rPr>
          <w:i/>
          <w:sz w:val="22"/>
          <w:szCs w:val="22"/>
        </w:rPr>
        <w:t>herpes</w:t>
      </w:r>
      <w:proofErr w:type="spellEnd"/>
      <w:r>
        <w:rPr>
          <w:i/>
          <w:sz w:val="22"/>
          <w:szCs w:val="22"/>
        </w:rPr>
        <w:t xml:space="preserve"> </w:t>
      </w:r>
      <w:proofErr w:type="spellStart"/>
      <w:r>
        <w:rPr>
          <w:i/>
          <w:sz w:val="22"/>
          <w:szCs w:val="22"/>
        </w:rPr>
        <w:t>zoster</w:t>
      </w:r>
      <w:proofErr w:type="spellEnd"/>
      <w:r>
        <w:rPr>
          <w:sz w:val="22"/>
          <w:szCs w:val="22"/>
        </w:rPr>
        <w:t>)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w:t>
      </w:r>
    </w:p>
    <w:p w14:paraId="75A3AD8B" w14:textId="77777777" w:rsidR="00EF226A" w:rsidRDefault="00F36C1F">
      <w:pPr>
        <w:numPr>
          <w:ilvl w:val="1"/>
          <w:numId w:val="26"/>
        </w:numPr>
        <w:ind w:left="567" w:right="-29" w:hanging="567"/>
        <w:rPr>
          <w:sz w:val="22"/>
          <w:szCs w:val="22"/>
        </w:rPr>
      </w:pPr>
      <w:r>
        <w:rPr>
          <w:sz w:val="22"/>
          <w:szCs w:val="22"/>
        </w:rPr>
        <w:t>sumažėjęs širdies susitraukimų dažnis (bradikardija), nereguliarus širdies susitraukimų ritmas;</w:t>
      </w:r>
    </w:p>
    <w:p w14:paraId="2345A1F0" w14:textId="77777777" w:rsidR="00EF226A" w:rsidRDefault="00F36C1F">
      <w:pPr>
        <w:numPr>
          <w:ilvl w:val="1"/>
          <w:numId w:val="26"/>
        </w:numPr>
        <w:ind w:left="567" w:right="-29" w:hanging="567"/>
        <w:rPr>
          <w:sz w:val="22"/>
          <w:szCs w:val="22"/>
        </w:rPr>
      </w:pPr>
      <w:r>
        <w:rPr>
          <w:sz w:val="22"/>
          <w:szCs w:val="22"/>
        </w:rPr>
        <w:t>odos vėžio tipas, vadinamas pamatinių (</w:t>
      </w:r>
      <w:proofErr w:type="spellStart"/>
      <w:r>
        <w:rPr>
          <w:sz w:val="22"/>
          <w:szCs w:val="22"/>
        </w:rPr>
        <w:t>bazalinių</w:t>
      </w:r>
      <w:proofErr w:type="spellEnd"/>
      <w:r>
        <w:rPr>
          <w:sz w:val="22"/>
          <w:szCs w:val="22"/>
        </w:rPr>
        <w:t xml:space="preserve">) ląstelių karcinoma (PLK), kuris dažnai atrodo kaip perlinis mazgelis, nors jis gali būti ir kitokių formų; </w:t>
      </w:r>
    </w:p>
    <w:p w14:paraId="41623227" w14:textId="77777777" w:rsidR="00EF226A" w:rsidRDefault="00F36C1F">
      <w:pPr>
        <w:numPr>
          <w:ilvl w:val="1"/>
          <w:numId w:val="26"/>
        </w:numPr>
        <w:ind w:left="567" w:right="-29" w:hanging="567"/>
        <w:rPr>
          <w:sz w:val="22"/>
          <w:szCs w:val="22"/>
        </w:rPr>
      </w:pPr>
      <w:r>
        <w:rPr>
          <w:sz w:val="22"/>
          <w:szCs w:val="22"/>
        </w:rPr>
        <w:t xml:space="preserve">žinoma, kad IS sergantiems pacientams gali dažniau pasireikšti depresija ir nerimas, šių sutrikimų taip pat buvo nustatyta </w:t>
      </w:r>
      <w:proofErr w:type="spellStart"/>
      <w:r>
        <w:rPr>
          <w:bCs/>
          <w:sz w:val="22"/>
          <w:szCs w:val="22"/>
        </w:rPr>
        <w:t>Efigalo</w:t>
      </w:r>
      <w:proofErr w:type="spellEnd"/>
      <w:r>
        <w:rPr>
          <w:b/>
          <w:sz w:val="22"/>
          <w:szCs w:val="22"/>
        </w:rPr>
        <w:t xml:space="preserve"> </w:t>
      </w:r>
      <w:r>
        <w:rPr>
          <w:sz w:val="22"/>
          <w:szCs w:val="22"/>
        </w:rPr>
        <w:t xml:space="preserve">vartojusiems vaikams; </w:t>
      </w:r>
    </w:p>
    <w:p w14:paraId="6F2AE452" w14:textId="77777777" w:rsidR="00EF226A" w:rsidRDefault="00F36C1F">
      <w:pPr>
        <w:numPr>
          <w:ilvl w:val="1"/>
          <w:numId w:val="26"/>
        </w:numPr>
        <w:ind w:left="567" w:right="-29" w:hanging="567"/>
        <w:rPr>
          <w:sz w:val="22"/>
          <w:szCs w:val="22"/>
        </w:rPr>
      </w:pPr>
      <w:r>
        <w:rPr>
          <w:sz w:val="22"/>
          <w:szCs w:val="22"/>
        </w:rPr>
        <w:t>sumažėjęs kūno svoris.</w:t>
      </w:r>
    </w:p>
    <w:p w14:paraId="5B861C0B" w14:textId="77777777" w:rsidR="00EF226A" w:rsidRDefault="00EF226A">
      <w:pPr>
        <w:pStyle w:val="Antrat4"/>
        <w:spacing w:line="240" w:lineRule="auto"/>
        <w:jc w:val="left"/>
        <w:rPr>
          <w:rFonts w:ascii="Times New Roman" w:hAnsi="Times New Roman"/>
          <w:b w:val="0"/>
          <w:bCs w:val="0"/>
          <w:sz w:val="22"/>
          <w:szCs w:val="22"/>
          <w:lang w:val="lt-LT" w:eastAsia="en-US"/>
        </w:rPr>
      </w:pPr>
    </w:p>
    <w:p w14:paraId="42EEAE62" w14:textId="6DD10417" w:rsidR="00EF226A" w:rsidRDefault="00F36C1F">
      <w:pPr>
        <w:pStyle w:val="Antrat4"/>
        <w:keepNext w:val="0"/>
        <w:spacing w:line="240" w:lineRule="auto"/>
        <w:ind w:left="567" w:hanging="567"/>
        <w:jc w:val="left"/>
        <w:rPr>
          <w:rFonts w:ascii="Times New Roman" w:hAnsi="Times New Roman"/>
          <w:b w:val="0"/>
          <w:sz w:val="22"/>
          <w:szCs w:val="22"/>
          <w:lang w:val="lt-LT"/>
        </w:rPr>
      </w:pPr>
      <w:r>
        <w:rPr>
          <w:rFonts w:ascii="Times New Roman" w:hAnsi="Times New Roman"/>
          <w:sz w:val="22"/>
          <w:szCs w:val="22"/>
          <w:lang w:val="lt-LT"/>
        </w:rPr>
        <w:t>Nedažni šalutinio poveikio reiškiniai (gali pasireikšti rečiau kaip 1 iš 100 asmenų)</w:t>
      </w:r>
    </w:p>
    <w:p w14:paraId="59A4BE04" w14:textId="77777777" w:rsidR="00EF226A" w:rsidRDefault="00F36C1F">
      <w:pPr>
        <w:numPr>
          <w:ilvl w:val="0"/>
          <w:numId w:val="35"/>
        </w:numPr>
        <w:ind w:left="567" w:hanging="567"/>
        <w:rPr>
          <w:sz w:val="22"/>
          <w:szCs w:val="22"/>
        </w:rPr>
      </w:pPr>
      <w:r>
        <w:rPr>
          <w:sz w:val="22"/>
          <w:szCs w:val="22"/>
        </w:rPr>
        <w:t>plaučių uždegimas su tokiais simptomais kaip karščiavimas, kosulys, apsunkintas kvėpavimas;</w:t>
      </w:r>
    </w:p>
    <w:p w14:paraId="201A862F" w14:textId="77777777" w:rsidR="00EF226A" w:rsidRDefault="00F36C1F">
      <w:pPr>
        <w:numPr>
          <w:ilvl w:val="1"/>
          <w:numId w:val="36"/>
        </w:numPr>
        <w:ind w:left="567" w:hanging="567"/>
        <w:rPr>
          <w:sz w:val="22"/>
          <w:szCs w:val="22"/>
        </w:rPr>
      </w:pPr>
      <w:r>
        <w:rPr>
          <w:sz w:val="22"/>
          <w:szCs w:val="22"/>
        </w:rPr>
        <w:t>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w:t>
      </w:r>
    </w:p>
    <w:p w14:paraId="349A6DAD" w14:textId="77777777" w:rsidR="00EF226A" w:rsidRDefault="00F36C1F">
      <w:pPr>
        <w:numPr>
          <w:ilvl w:val="1"/>
          <w:numId w:val="36"/>
        </w:numPr>
        <w:ind w:left="567" w:hanging="567"/>
        <w:rPr>
          <w:sz w:val="22"/>
          <w:szCs w:val="22"/>
        </w:rPr>
      </w:pPr>
      <w:r>
        <w:rPr>
          <w:sz w:val="22"/>
          <w:szCs w:val="22"/>
        </w:rPr>
        <w:t>sumažėjęs trombocitų skaičius, kuris padidina riziką atsirasti kraujavimui ar mėlynėms;</w:t>
      </w:r>
    </w:p>
    <w:p w14:paraId="236E4CF5" w14:textId="77777777" w:rsidR="00EF226A" w:rsidRDefault="00F36C1F">
      <w:pPr>
        <w:numPr>
          <w:ilvl w:val="0"/>
          <w:numId w:val="37"/>
        </w:numPr>
        <w:ind w:left="567" w:hanging="567"/>
        <w:rPr>
          <w:sz w:val="22"/>
          <w:szCs w:val="22"/>
        </w:rPr>
      </w:pPr>
      <w:r>
        <w:rPr>
          <w:sz w:val="22"/>
          <w:szCs w:val="22"/>
        </w:rPr>
        <w:t>piktybinė melanoma (odos vėžio tipas, kuris paprastai išsivysto iš pakitusio apgamo). Galimi</w:t>
      </w:r>
    </w:p>
    <w:p w14:paraId="598B14F1" w14:textId="77777777" w:rsidR="00EF226A" w:rsidRDefault="00F36C1F">
      <w:pPr>
        <w:ind w:left="567"/>
        <w:outlineLvl w:val="3"/>
        <w:rPr>
          <w:bCs/>
          <w:sz w:val="22"/>
          <w:szCs w:val="22"/>
        </w:rPr>
      </w:pPr>
      <w:r>
        <w:rPr>
          <w:sz w:val="22"/>
          <w:szCs w:val="22"/>
        </w:rPr>
        <w:t>melanomos požymiai yra apgamai, kurie laikui bėgant gali keisti dydį, formą, iškilumą ar spalvą, arba naujų apgamų atsiradimas. Apgamai gali niežėti, kraujuoti ar opėti;</w:t>
      </w:r>
    </w:p>
    <w:p w14:paraId="47AF3565" w14:textId="77777777" w:rsidR="00EF226A" w:rsidRDefault="00F36C1F">
      <w:pPr>
        <w:numPr>
          <w:ilvl w:val="1"/>
          <w:numId w:val="36"/>
        </w:numPr>
        <w:ind w:left="567" w:hanging="567"/>
        <w:outlineLvl w:val="3"/>
        <w:rPr>
          <w:bCs/>
          <w:sz w:val="22"/>
          <w:szCs w:val="22"/>
        </w:rPr>
      </w:pPr>
      <w:r>
        <w:rPr>
          <w:sz w:val="22"/>
          <w:szCs w:val="22"/>
        </w:rPr>
        <w:t>traukuliai ar priepuoliai (jų dažniau pasireiškia vaikams ir paaugliams nei suaugusiesiems).</w:t>
      </w:r>
    </w:p>
    <w:p w14:paraId="27A04759" w14:textId="77777777" w:rsidR="00EF226A" w:rsidRDefault="00EF226A">
      <w:pPr>
        <w:tabs>
          <w:tab w:val="left" w:pos="0"/>
        </w:tabs>
        <w:outlineLvl w:val="3"/>
        <w:rPr>
          <w:sz w:val="22"/>
          <w:szCs w:val="22"/>
        </w:rPr>
      </w:pPr>
    </w:p>
    <w:p w14:paraId="4ADDEB23" w14:textId="24F4C1DF" w:rsidR="00EF226A" w:rsidRDefault="00F36C1F">
      <w:pPr>
        <w:ind w:left="567" w:hanging="567"/>
        <w:outlineLvl w:val="3"/>
        <w:rPr>
          <w:bCs/>
          <w:sz w:val="22"/>
          <w:szCs w:val="22"/>
        </w:rPr>
      </w:pPr>
      <w:r>
        <w:rPr>
          <w:b/>
          <w:bCs/>
          <w:sz w:val="22"/>
          <w:szCs w:val="22"/>
        </w:rPr>
        <w:t>Reti šalutinio poveikio reiškiniai</w:t>
      </w:r>
      <w:r>
        <w:rPr>
          <w:bCs/>
          <w:sz w:val="22"/>
          <w:szCs w:val="22"/>
        </w:rPr>
        <w:t xml:space="preserve"> </w:t>
      </w:r>
      <w:r>
        <w:rPr>
          <w:b/>
          <w:bCs/>
          <w:sz w:val="22"/>
          <w:szCs w:val="22"/>
        </w:rPr>
        <w:t>(gali pasireikšti rečiau kaip 1 iš 1 000 asmenų)</w:t>
      </w:r>
    </w:p>
    <w:p w14:paraId="3E927455" w14:textId="77777777" w:rsidR="00EF226A" w:rsidRDefault="00F36C1F">
      <w:pPr>
        <w:numPr>
          <w:ilvl w:val="0"/>
          <w:numId w:val="27"/>
        </w:numPr>
        <w:ind w:left="567" w:hanging="567"/>
        <w:outlineLvl w:val="3"/>
        <w:rPr>
          <w:bCs/>
          <w:sz w:val="22"/>
          <w:szCs w:val="22"/>
        </w:rPr>
      </w:pPr>
      <w:r>
        <w:rPr>
          <w:bCs/>
          <w:sz w:val="22"/>
          <w:szCs w:val="22"/>
        </w:rPr>
        <w:t xml:space="preserve">grįžtamosios užpakalinės </w:t>
      </w:r>
      <w:proofErr w:type="spellStart"/>
      <w:r>
        <w:rPr>
          <w:bCs/>
          <w:sz w:val="22"/>
          <w:szCs w:val="22"/>
        </w:rPr>
        <w:t>encefalopatijos</w:t>
      </w:r>
      <w:proofErr w:type="spellEnd"/>
      <w:r>
        <w:rPr>
          <w:bCs/>
          <w:sz w:val="22"/>
          <w:szCs w:val="22"/>
        </w:rPr>
        <w:t xml:space="preserve"> sindromu (GUES) vadinama būklė; jos požymiais gali būti staiga prasidėjęs stiprus galvos skausmas, sumišimas, traukuliai ir (arba) sutrikęs regėjimas; </w:t>
      </w:r>
    </w:p>
    <w:p w14:paraId="1385B9D2" w14:textId="77777777" w:rsidR="00EF226A" w:rsidRDefault="00F36C1F">
      <w:pPr>
        <w:numPr>
          <w:ilvl w:val="0"/>
          <w:numId w:val="27"/>
        </w:numPr>
        <w:ind w:left="567" w:hanging="567"/>
        <w:outlineLvl w:val="3"/>
        <w:rPr>
          <w:bCs/>
          <w:sz w:val="22"/>
          <w:szCs w:val="22"/>
        </w:rPr>
      </w:pPr>
      <w:r>
        <w:rPr>
          <w:bCs/>
          <w:sz w:val="22"/>
          <w:szCs w:val="22"/>
        </w:rPr>
        <w:t xml:space="preserve">limfoma (vėžio rūšis, kuri veikia limfinę sistemą); </w:t>
      </w:r>
    </w:p>
    <w:p w14:paraId="0C367812" w14:textId="77777777" w:rsidR="00EF226A" w:rsidRDefault="00F36C1F">
      <w:pPr>
        <w:numPr>
          <w:ilvl w:val="0"/>
          <w:numId w:val="38"/>
        </w:numPr>
        <w:ind w:left="567" w:hanging="567"/>
        <w:outlineLvl w:val="3"/>
        <w:rPr>
          <w:b/>
          <w:bCs/>
          <w:sz w:val="22"/>
          <w:szCs w:val="22"/>
        </w:rPr>
      </w:pPr>
      <w:r>
        <w:rPr>
          <w:bCs/>
          <w:sz w:val="22"/>
          <w:szCs w:val="22"/>
        </w:rPr>
        <w:t>plokščiųjų ląstelių karcinoma: odos vėžio tipas, kuris gali būti kaip kietas raudonas mazgelis, žaizda su šašu, ar nauja žaizda ant esamo rando.</w:t>
      </w:r>
      <w:r>
        <w:rPr>
          <w:b/>
          <w:bCs/>
          <w:sz w:val="22"/>
          <w:szCs w:val="22"/>
        </w:rPr>
        <w:t xml:space="preserve"> </w:t>
      </w:r>
    </w:p>
    <w:p w14:paraId="20A908A8" w14:textId="77777777" w:rsidR="00EF226A" w:rsidRDefault="00EF226A">
      <w:pPr>
        <w:outlineLvl w:val="3"/>
        <w:rPr>
          <w:b/>
          <w:bCs/>
          <w:sz w:val="22"/>
          <w:szCs w:val="22"/>
        </w:rPr>
      </w:pPr>
    </w:p>
    <w:p w14:paraId="0FBDDEC4" w14:textId="018991F0" w:rsidR="00EF226A" w:rsidRDefault="00F36C1F">
      <w:pPr>
        <w:ind w:left="567" w:hanging="567"/>
        <w:outlineLvl w:val="3"/>
        <w:rPr>
          <w:bCs/>
          <w:sz w:val="22"/>
          <w:szCs w:val="22"/>
        </w:rPr>
      </w:pPr>
      <w:r>
        <w:rPr>
          <w:b/>
          <w:bCs/>
          <w:sz w:val="22"/>
          <w:szCs w:val="22"/>
        </w:rPr>
        <w:t>Labai reti šalutinio poveikio reiškiniai (gali pasireikšti rečiau kaip 1 iš 10 000 asmenų)</w:t>
      </w:r>
    </w:p>
    <w:p w14:paraId="0217AE7E" w14:textId="77777777" w:rsidR="00EF226A" w:rsidRDefault="00F36C1F">
      <w:pPr>
        <w:numPr>
          <w:ilvl w:val="0"/>
          <w:numId w:val="28"/>
        </w:numPr>
        <w:ind w:left="567" w:hanging="567"/>
        <w:outlineLvl w:val="3"/>
        <w:rPr>
          <w:bCs/>
          <w:sz w:val="22"/>
          <w:szCs w:val="22"/>
        </w:rPr>
      </w:pPr>
      <w:r>
        <w:rPr>
          <w:bCs/>
          <w:sz w:val="22"/>
          <w:szCs w:val="22"/>
        </w:rPr>
        <w:t xml:space="preserve">elektrokardiogramos pokyčiai (T bangos inversija); </w:t>
      </w:r>
    </w:p>
    <w:p w14:paraId="618DCE78" w14:textId="77777777" w:rsidR="00EF226A" w:rsidRDefault="00F36C1F">
      <w:pPr>
        <w:keepNext/>
        <w:numPr>
          <w:ilvl w:val="0"/>
          <w:numId w:val="28"/>
        </w:numPr>
        <w:ind w:left="567" w:hanging="567"/>
        <w:outlineLvl w:val="3"/>
        <w:rPr>
          <w:bCs/>
          <w:sz w:val="22"/>
          <w:szCs w:val="22"/>
        </w:rPr>
      </w:pPr>
      <w:r>
        <w:rPr>
          <w:bCs/>
          <w:sz w:val="22"/>
          <w:szCs w:val="22"/>
        </w:rPr>
        <w:t xml:space="preserve">navikas, kurį sąlygoja 8 tipo žmogaus </w:t>
      </w:r>
      <w:proofErr w:type="spellStart"/>
      <w:r>
        <w:rPr>
          <w:bCs/>
          <w:i/>
          <w:sz w:val="22"/>
          <w:szCs w:val="22"/>
        </w:rPr>
        <w:t>herpes</w:t>
      </w:r>
      <w:proofErr w:type="spellEnd"/>
      <w:r>
        <w:rPr>
          <w:bCs/>
          <w:sz w:val="22"/>
          <w:szCs w:val="22"/>
        </w:rPr>
        <w:t xml:space="preserve"> (pūslelinės) virusas (</w:t>
      </w:r>
      <w:proofErr w:type="spellStart"/>
      <w:r>
        <w:rPr>
          <w:bCs/>
          <w:i/>
          <w:sz w:val="22"/>
          <w:szCs w:val="22"/>
        </w:rPr>
        <w:t>Kapoši</w:t>
      </w:r>
      <w:proofErr w:type="spellEnd"/>
      <w:r>
        <w:rPr>
          <w:bCs/>
          <w:sz w:val="22"/>
          <w:szCs w:val="22"/>
        </w:rPr>
        <w:t xml:space="preserve"> sarkoma).</w:t>
      </w:r>
    </w:p>
    <w:p w14:paraId="1836C25E" w14:textId="77777777" w:rsidR="00EF226A" w:rsidRDefault="00EF226A">
      <w:pPr>
        <w:keepNext/>
        <w:ind w:left="567"/>
        <w:outlineLvl w:val="3"/>
        <w:rPr>
          <w:bCs/>
          <w:sz w:val="22"/>
          <w:szCs w:val="22"/>
        </w:rPr>
      </w:pPr>
    </w:p>
    <w:p w14:paraId="07CB426E" w14:textId="6DFC2F29" w:rsidR="00EF226A" w:rsidRDefault="00454867">
      <w:pPr>
        <w:keepNext/>
        <w:ind w:left="567" w:hanging="567"/>
        <w:outlineLvl w:val="3"/>
        <w:rPr>
          <w:b/>
          <w:bCs/>
          <w:sz w:val="22"/>
          <w:szCs w:val="22"/>
        </w:rPr>
      </w:pPr>
      <w:r>
        <w:rPr>
          <w:b/>
          <w:bCs/>
          <w:sz w:val="22"/>
          <w:szCs w:val="22"/>
        </w:rPr>
        <w:t>Šalutinio poveikio reiškiniai, kurių d</w:t>
      </w:r>
      <w:r w:rsidR="00D242E9" w:rsidRPr="00ED6D04">
        <w:rPr>
          <w:b/>
          <w:bCs/>
          <w:sz w:val="22"/>
          <w:szCs w:val="22"/>
        </w:rPr>
        <w:t>ažnis</w:t>
      </w:r>
      <w:r w:rsidR="00F36C1F">
        <w:rPr>
          <w:b/>
          <w:bCs/>
          <w:sz w:val="22"/>
          <w:szCs w:val="22"/>
        </w:rPr>
        <w:t xml:space="preserve"> nežinomas (negali būti apskaičiuotas pagal turimus duomenis):</w:t>
      </w:r>
    </w:p>
    <w:p w14:paraId="1BC024DE" w14:textId="77777777" w:rsidR="00EF226A" w:rsidRDefault="00F36C1F">
      <w:pPr>
        <w:keepNext/>
        <w:numPr>
          <w:ilvl w:val="1"/>
          <w:numId w:val="29"/>
        </w:numPr>
        <w:ind w:left="567" w:hanging="567"/>
        <w:outlineLvl w:val="3"/>
        <w:rPr>
          <w:bCs/>
          <w:sz w:val="22"/>
          <w:szCs w:val="22"/>
        </w:rPr>
      </w:pPr>
      <w:r>
        <w:rPr>
          <w:bCs/>
          <w:sz w:val="22"/>
          <w:szCs w:val="22"/>
        </w:rPr>
        <w:t xml:space="preserve">alerginės reakcijos, įskaitant išbėrimo ar niežulio simptomus, lūpų, liežuvio ar veido dilgėlinę, kurios dažniausiai tikėtinos pirmą </w:t>
      </w:r>
      <w:proofErr w:type="spellStart"/>
      <w:r>
        <w:rPr>
          <w:bCs/>
          <w:sz w:val="22"/>
          <w:szCs w:val="22"/>
        </w:rPr>
        <w:t>Efigalo</w:t>
      </w:r>
      <w:proofErr w:type="spellEnd"/>
      <w:r>
        <w:rPr>
          <w:b/>
          <w:sz w:val="22"/>
          <w:szCs w:val="22"/>
        </w:rPr>
        <w:t xml:space="preserve"> </w:t>
      </w:r>
      <w:r>
        <w:rPr>
          <w:bCs/>
          <w:sz w:val="22"/>
          <w:szCs w:val="22"/>
        </w:rPr>
        <w:t>vartojimo dieną;</w:t>
      </w:r>
    </w:p>
    <w:p w14:paraId="35532740" w14:textId="77777777" w:rsidR="00EF226A" w:rsidRDefault="00F36C1F">
      <w:pPr>
        <w:keepNext/>
        <w:numPr>
          <w:ilvl w:val="1"/>
          <w:numId w:val="29"/>
        </w:numPr>
        <w:ind w:left="567" w:hanging="567"/>
        <w:outlineLvl w:val="3"/>
        <w:rPr>
          <w:bCs/>
          <w:sz w:val="22"/>
          <w:szCs w:val="22"/>
        </w:rPr>
      </w:pPr>
      <w:r>
        <w:rPr>
          <w:sz w:val="22"/>
          <w:szCs w:val="22"/>
        </w:rPr>
        <w:t>kepenų ligos požymiai (įskaitant kepenų nepakankamumą), tokie, kaip odos ar akių baltymų 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p>
    <w:p w14:paraId="52158A7B" w14:textId="77777777" w:rsidR="00EF226A" w:rsidRDefault="00F36C1F">
      <w:pPr>
        <w:keepNext/>
        <w:numPr>
          <w:ilvl w:val="1"/>
          <w:numId w:val="29"/>
        </w:numPr>
        <w:ind w:left="567" w:hanging="567"/>
        <w:outlineLvl w:val="3"/>
        <w:rPr>
          <w:bCs/>
          <w:sz w:val="22"/>
          <w:szCs w:val="22"/>
        </w:rPr>
      </w:pPr>
      <w:r>
        <w:rPr>
          <w:bCs/>
          <w:sz w:val="22"/>
          <w:szCs w:val="22"/>
        </w:rPr>
        <w:t xml:space="preserve">retos smegenų infekcijos, vadinamos </w:t>
      </w:r>
      <w:proofErr w:type="spellStart"/>
      <w:r>
        <w:rPr>
          <w:bCs/>
          <w:sz w:val="22"/>
          <w:szCs w:val="22"/>
        </w:rPr>
        <w:t>daugiažidine</w:t>
      </w:r>
      <w:proofErr w:type="spellEnd"/>
      <w:r>
        <w:rPr>
          <w:bCs/>
          <w:sz w:val="22"/>
          <w:szCs w:val="22"/>
        </w:rPr>
        <w:t xml:space="preserve"> </w:t>
      </w:r>
      <w:proofErr w:type="spellStart"/>
      <w:r>
        <w:rPr>
          <w:bCs/>
          <w:sz w:val="22"/>
          <w:szCs w:val="22"/>
        </w:rPr>
        <w:t>leukoencefalopatija</w:t>
      </w:r>
      <w:proofErr w:type="spellEnd"/>
      <w:r>
        <w:rPr>
          <w:bCs/>
          <w:sz w:val="22"/>
          <w:szCs w:val="22"/>
        </w:rPr>
        <w:t xml:space="preserve">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w:t>
      </w:r>
      <w:r>
        <w:rPr>
          <w:bCs/>
          <w:sz w:val="22"/>
          <w:szCs w:val="22"/>
        </w:rPr>
        <w:lastRenderedPageBreak/>
        <w:t>Todėl, jei manote, kad IS eiga pasunkėjo arba jei Jūs arba Jūsų artimieji pastebėjote bet kokius naujus ar neįprastus simptomus, labai svarbu, kaip galima greičiau pranešti apie tai gydytojui;</w:t>
      </w:r>
    </w:p>
    <w:p w14:paraId="1F6E6E6C" w14:textId="77777777" w:rsidR="00EF226A" w:rsidRDefault="00F36C1F">
      <w:pPr>
        <w:keepNext/>
        <w:numPr>
          <w:ilvl w:val="1"/>
          <w:numId w:val="29"/>
        </w:numPr>
        <w:ind w:left="567" w:hanging="567"/>
        <w:outlineLvl w:val="3"/>
        <w:rPr>
          <w:bCs/>
          <w:sz w:val="22"/>
          <w:szCs w:val="22"/>
        </w:rPr>
      </w:pPr>
      <w:r w:rsidRPr="002747C4">
        <w:rPr>
          <w:sz w:val="22"/>
          <w:szCs w:val="22"/>
        </w:rPr>
        <w:t xml:space="preserve">uždegiminis sutrikimas nutraukus gydymą </w:t>
      </w:r>
      <w:proofErr w:type="spellStart"/>
      <w:r w:rsidRPr="002747C4">
        <w:rPr>
          <w:sz w:val="22"/>
          <w:szCs w:val="22"/>
        </w:rPr>
        <w:t>Efigalo</w:t>
      </w:r>
      <w:proofErr w:type="spellEnd"/>
      <w:r w:rsidRPr="002747C4">
        <w:rPr>
          <w:sz w:val="22"/>
          <w:szCs w:val="22"/>
        </w:rPr>
        <w:t xml:space="preserve"> (žinomas kaip imuniteto atsistatymo uždegiminis sindromas arba IRIS);</w:t>
      </w:r>
    </w:p>
    <w:p w14:paraId="6A8EE1A0" w14:textId="77777777" w:rsidR="00EF226A" w:rsidRDefault="00F36C1F">
      <w:pPr>
        <w:keepNext/>
        <w:numPr>
          <w:ilvl w:val="1"/>
          <w:numId w:val="29"/>
        </w:numPr>
        <w:ind w:left="567" w:hanging="567"/>
        <w:outlineLvl w:val="3"/>
        <w:rPr>
          <w:bCs/>
          <w:sz w:val="22"/>
          <w:szCs w:val="22"/>
        </w:rPr>
      </w:pPr>
      <w:proofErr w:type="spellStart"/>
      <w:r>
        <w:rPr>
          <w:bCs/>
          <w:sz w:val="22"/>
          <w:szCs w:val="22"/>
        </w:rPr>
        <w:t>kriptokokų</w:t>
      </w:r>
      <w:proofErr w:type="spellEnd"/>
      <w:r>
        <w:rPr>
          <w:bCs/>
          <w:sz w:val="22"/>
          <w:szCs w:val="22"/>
        </w:rPr>
        <w:t xml:space="preserve"> sukeltos infekcijos (grybelinės infekcijos rūšis), įskaitant </w:t>
      </w:r>
      <w:proofErr w:type="spellStart"/>
      <w:r>
        <w:rPr>
          <w:bCs/>
          <w:sz w:val="22"/>
          <w:szCs w:val="22"/>
        </w:rPr>
        <w:t>kriptokokų</w:t>
      </w:r>
      <w:proofErr w:type="spellEnd"/>
      <w:r>
        <w:rPr>
          <w:bCs/>
          <w:sz w:val="22"/>
          <w:szCs w:val="22"/>
        </w:rPr>
        <w:t xml:space="preserve"> sukelto meningito simptomus, tokius kaip galvos skausmas su lydinčiu sprando sąstingiu, jautrumas šviesai, pykinimas ir (ar) sumišimas;</w:t>
      </w:r>
    </w:p>
    <w:p w14:paraId="0672A067" w14:textId="77777777" w:rsidR="00EF226A" w:rsidRDefault="00F36C1F">
      <w:pPr>
        <w:keepNext/>
        <w:numPr>
          <w:ilvl w:val="1"/>
          <w:numId w:val="29"/>
        </w:numPr>
        <w:ind w:left="567" w:hanging="567"/>
        <w:outlineLvl w:val="3"/>
        <w:rPr>
          <w:bCs/>
          <w:sz w:val="22"/>
          <w:szCs w:val="22"/>
        </w:rPr>
      </w:pPr>
      <w:proofErr w:type="spellStart"/>
      <w:r>
        <w:rPr>
          <w:bCs/>
          <w:sz w:val="22"/>
          <w:szCs w:val="22"/>
        </w:rPr>
        <w:t>Merkel</w:t>
      </w:r>
      <w:proofErr w:type="spellEnd"/>
      <w:r>
        <w:rPr>
          <w:bCs/>
          <w:sz w:val="22"/>
          <w:szCs w:val="22"/>
        </w:rPr>
        <w:t xml:space="preserve"> ląstelių karcinoma (odos vėžio rūšis). Galimi </w:t>
      </w:r>
      <w:proofErr w:type="spellStart"/>
      <w:r>
        <w:rPr>
          <w:bCs/>
          <w:sz w:val="22"/>
          <w:szCs w:val="22"/>
        </w:rPr>
        <w:t>Merkel</w:t>
      </w:r>
      <w:proofErr w:type="spellEnd"/>
      <w:r>
        <w:rPr>
          <w:bCs/>
          <w:sz w:val="22"/>
          <w:szCs w:val="22"/>
        </w:rPr>
        <w:t xml:space="preserve"> ląstelių karcinomos požymiai yra kūno spalvos arba melsvai raudoni, neskausmingi mazgeliai, atsirandantys dažnai ant veido, galvos ar kaklo. </w:t>
      </w:r>
      <w:proofErr w:type="spellStart"/>
      <w:r>
        <w:rPr>
          <w:bCs/>
          <w:sz w:val="22"/>
          <w:szCs w:val="22"/>
        </w:rPr>
        <w:t>Merkel</w:t>
      </w:r>
      <w:proofErr w:type="spellEnd"/>
      <w:r>
        <w:rPr>
          <w:bCs/>
          <w:sz w:val="22"/>
          <w:szCs w:val="22"/>
        </w:rPr>
        <w:t xml:space="preserve"> ląstelių karcinoma taip pat gali būti kaip kietas neskausmingas mazgas ar masė. Ilgalaikis saulės poveikis ir nusilpusi imuninė sistema gali turėti įtakos </w:t>
      </w:r>
      <w:proofErr w:type="spellStart"/>
      <w:r>
        <w:rPr>
          <w:bCs/>
          <w:sz w:val="22"/>
          <w:szCs w:val="22"/>
        </w:rPr>
        <w:t>Merkel</w:t>
      </w:r>
      <w:proofErr w:type="spellEnd"/>
      <w:r>
        <w:rPr>
          <w:bCs/>
          <w:sz w:val="22"/>
          <w:szCs w:val="22"/>
        </w:rPr>
        <w:t xml:space="preserve"> ląstelių karcinomos atsiradimo rizikai;</w:t>
      </w:r>
    </w:p>
    <w:p w14:paraId="76804AC2" w14:textId="77777777" w:rsidR="00EF226A" w:rsidRDefault="00F36C1F">
      <w:pPr>
        <w:keepNext/>
        <w:numPr>
          <w:ilvl w:val="1"/>
          <w:numId w:val="29"/>
        </w:numPr>
        <w:ind w:left="567" w:hanging="567"/>
        <w:outlineLvl w:val="3"/>
        <w:rPr>
          <w:bCs/>
          <w:sz w:val="22"/>
          <w:szCs w:val="22"/>
        </w:rPr>
      </w:pPr>
      <w:r>
        <w:rPr>
          <w:bCs/>
          <w:sz w:val="22"/>
          <w:szCs w:val="22"/>
        </w:rPr>
        <w:t xml:space="preserve">nutraukus </w:t>
      </w:r>
      <w:proofErr w:type="spellStart"/>
      <w:r>
        <w:rPr>
          <w:bCs/>
          <w:sz w:val="22"/>
          <w:szCs w:val="22"/>
        </w:rPr>
        <w:t>Efigalo</w:t>
      </w:r>
      <w:proofErr w:type="spellEnd"/>
      <w:r>
        <w:rPr>
          <w:b/>
          <w:sz w:val="22"/>
          <w:szCs w:val="22"/>
        </w:rPr>
        <w:t xml:space="preserve"> </w:t>
      </w:r>
      <w:r>
        <w:rPr>
          <w:bCs/>
          <w:sz w:val="22"/>
          <w:szCs w:val="22"/>
        </w:rPr>
        <w:t>vartojimą, IS simptomai gali atsinaujinti arba gali tapti sunkesniais nei buvo iki pradedant gydymą ar gydymo metu;</w:t>
      </w:r>
    </w:p>
    <w:p w14:paraId="32C0EF49" w14:textId="77777777" w:rsidR="00EF226A" w:rsidRDefault="00F36C1F">
      <w:pPr>
        <w:keepNext/>
        <w:numPr>
          <w:ilvl w:val="1"/>
          <w:numId w:val="29"/>
        </w:numPr>
        <w:ind w:left="567" w:hanging="567"/>
        <w:outlineLvl w:val="3"/>
        <w:rPr>
          <w:bCs/>
          <w:sz w:val="22"/>
          <w:szCs w:val="22"/>
        </w:rPr>
      </w:pPr>
      <w:r>
        <w:rPr>
          <w:bCs/>
          <w:sz w:val="22"/>
          <w:szCs w:val="22"/>
        </w:rPr>
        <w:t>autoimuninė anemijos (sumažėjusio raudonųjų kraujo ląstelių kiekio) forma, kai suardomos raudonosios kraujo ląstelės (autoimuninė hemolizinė anemija).</w:t>
      </w:r>
    </w:p>
    <w:p w14:paraId="2EA89245" w14:textId="77777777" w:rsidR="00EF226A" w:rsidRDefault="00EF226A">
      <w:pPr>
        <w:ind w:left="720"/>
        <w:rPr>
          <w:sz w:val="22"/>
          <w:szCs w:val="22"/>
        </w:rPr>
      </w:pPr>
    </w:p>
    <w:p w14:paraId="1400373D"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b w:val="0"/>
          <w:sz w:val="22"/>
          <w:szCs w:val="22"/>
          <w:lang w:val="lt-LT"/>
        </w:rPr>
        <w:t xml:space="preserve">Jeigu Jums pasireikštų bet kuris iš nurodytų reiškinių, </w:t>
      </w:r>
      <w:r>
        <w:rPr>
          <w:rFonts w:ascii="Times New Roman" w:hAnsi="Times New Roman"/>
          <w:b w:val="0"/>
          <w:bCs w:val="0"/>
          <w:sz w:val="22"/>
          <w:szCs w:val="22"/>
          <w:lang w:val="lt-LT"/>
        </w:rPr>
        <w:t>nedelsdami pasakykite gydytojui</w:t>
      </w:r>
      <w:r>
        <w:rPr>
          <w:rFonts w:ascii="Times New Roman" w:hAnsi="Times New Roman"/>
          <w:b w:val="0"/>
          <w:sz w:val="22"/>
          <w:szCs w:val="22"/>
          <w:lang w:val="lt-LT"/>
        </w:rPr>
        <w:t>.</w:t>
      </w:r>
    </w:p>
    <w:p w14:paraId="6753CE4A" w14:textId="77777777" w:rsidR="00EF226A" w:rsidRDefault="00EF226A"/>
    <w:p w14:paraId="151DD064"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 xml:space="preserve">Kiti šalutiniai reiškiniai </w:t>
      </w:r>
    </w:p>
    <w:p w14:paraId="33D04832" w14:textId="33F6764C" w:rsidR="00EF226A" w:rsidRDefault="00F36C1F">
      <w:pPr>
        <w:pStyle w:val="Antrat4"/>
        <w:spacing w:line="240" w:lineRule="auto"/>
        <w:jc w:val="left"/>
        <w:rPr>
          <w:rFonts w:ascii="Times New Roman" w:hAnsi="Times New Roman"/>
          <w:b w:val="0"/>
          <w:sz w:val="22"/>
          <w:szCs w:val="22"/>
          <w:lang w:val="lt-LT"/>
        </w:rPr>
      </w:pPr>
      <w:r>
        <w:rPr>
          <w:rFonts w:ascii="Times New Roman" w:hAnsi="Times New Roman"/>
          <w:sz w:val="22"/>
          <w:szCs w:val="22"/>
          <w:lang w:val="lt-LT"/>
        </w:rPr>
        <w:t xml:space="preserve">Labai dažni </w:t>
      </w:r>
      <w:proofErr w:type="spellStart"/>
      <w:r>
        <w:rPr>
          <w:rFonts w:ascii="Times New Roman" w:hAnsi="Times New Roman"/>
          <w:sz w:val="22"/>
          <w:szCs w:val="22"/>
          <w:lang w:val="lt-LT"/>
        </w:rPr>
        <w:t>šalutio</w:t>
      </w:r>
      <w:proofErr w:type="spellEnd"/>
      <w:r>
        <w:rPr>
          <w:rFonts w:ascii="Times New Roman" w:hAnsi="Times New Roman"/>
          <w:sz w:val="22"/>
          <w:szCs w:val="22"/>
          <w:lang w:val="lt-LT"/>
        </w:rPr>
        <w:t xml:space="preserve"> poveikio reiškiniai</w:t>
      </w:r>
      <w:r>
        <w:rPr>
          <w:rFonts w:ascii="Times New Roman" w:hAnsi="Times New Roman"/>
          <w:b w:val="0"/>
          <w:sz w:val="22"/>
          <w:szCs w:val="22"/>
          <w:lang w:val="lt-LT"/>
        </w:rPr>
        <w:t xml:space="preserve"> </w:t>
      </w:r>
      <w:r>
        <w:rPr>
          <w:rFonts w:ascii="Times New Roman" w:hAnsi="Times New Roman"/>
          <w:sz w:val="22"/>
          <w:szCs w:val="22"/>
          <w:lang w:val="lt-LT"/>
        </w:rPr>
        <w:t xml:space="preserve">(gali pasireikšti </w:t>
      </w:r>
      <w:r w:rsidR="00143B08">
        <w:rPr>
          <w:rFonts w:ascii="Times New Roman" w:hAnsi="Times New Roman"/>
          <w:sz w:val="22"/>
          <w:szCs w:val="22"/>
          <w:lang w:val="lt-LT"/>
        </w:rPr>
        <w:t xml:space="preserve">ne </w:t>
      </w:r>
      <w:r>
        <w:rPr>
          <w:rFonts w:ascii="Times New Roman" w:hAnsi="Times New Roman"/>
          <w:sz w:val="22"/>
          <w:szCs w:val="22"/>
          <w:lang w:val="lt-LT"/>
        </w:rPr>
        <w:t>rečiau kaip 1 iš 10 asmenų)</w:t>
      </w:r>
    </w:p>
    <w:p w14:paraId="586E8506" w14:textId="77777777" w:rsidR="00EF226A" w:rsidRDefault="00F36C1F">
      <w:pPr>
        <w:pStyle w:val="Antrat4"/>
        <w:numPr>
          <w:ilvl w:val="1"/>
          <w:numId w:val="30"/>
        </w:numPr>
        <w:spacing w:line="240" w:lineRule="auto"/>
        <w:ind w:left="567" w:hanging="567"/>
        <w:jc w:val="left"/>
        <w:rPr>
          <w:rFonts w:ascii="Times New Roman" w:hAnsi="Times New Roman"/>
          <w:b w:val="0"/>
          <w:sz w:val="22"/>
          <w:szCs w:val="22"/>
          <w:lang w:val="lt-LT"/>
        </w:rPr>
      </w:pPr>
      <w:r>
        <w:rPr>
          <w:rFonts w:ascii="Times New Roman" w:hAnsi="Times New Roman"/>
          <w:b w:val="0"/>
          <w:sz w:val="22"/>
          <w:szCs w:val="22"/>
          <w:lang w:val="lt-LT"/>
        </w:rPr>
        <w:t xml:space="preserve">gripo viruso sukelta infekcija su tokiais simptomais kaip nuovargis, </w:t>
      </w:r>
      <w:proofErr w:type="spellStart"/>
      <w:r>
        <w:rPr>
          <w:rFonts w:ascii="Times New Roman" w:hAnsi="Times New Roman"/>
          <w:b w:val="0"/>
          <w:sz w:val="22"/>
          <w:szCs w:val="22"/>
          <w:lang w:val="lt-LT"/>
        </w:rPr>
        <w:t>šaltkrėtis</w:t>
      </w:r>
      <w:proofErr w:type="spellEnd"/>
      <w:r>
        <w:rPr>
          <w:rFonts w:ascii="Times New Roman" w:hAnsi="Times New Roman"/>
          <w:b w:val="0"/>
          <w:sz w:val="22"/>
          <w:szCs w:val="22"/>
          <w:lang w:val="lt-LT"/>
        </w:rPr>
        <w:t xml:space="preserve">, gerklės skausmas, sąnarių ir raumenų skausmas, karščiavimas; </w:t>
      </w:r>
    </w:p>
    <w:p w14:paraId="22F20F5F" w14:textId="77777777" w:rsidR="00EF226A" w:rsidRDefault="00F36C1F">
      <w:pPr>
        <w:pStyle w:val="Antrat4"/>
        <w:numPr>
          <w:ilvl w:val="1"/>
          <w:numId w:val="30"/>
        </w:numPr>
        <w:spacing w:line="240" w:lineRule="auto"/>
        <w:ind w:left="567" w:hanging="567"/>
        <w:jc w:val="left"/>
        <w:rPr>
          <w:rFonts w:ascii="Times New Roman" w:hAnsi="Times New Roman"/>
          <w:b w:val="0"/>
          <w:sz w:val="22"/>
          <w:szCs w:val="22"/>
          <w:lang w:val="lt-LT"/>
        </w:rPr>
      </w:pPr>
      <w:r>
        <w:rPr>
          <w:rFonts w:ascii="Times New Roman" w:hAnsi="Times New Roman"/>
          <w:b w:val="0"/>
          <w:sz w:val="22"/>
          <w:szCs w:val="22"/>
          <w:lang w:val="lt-LT"/>
        </w:rPr>
        <w:t xml:space="preserve">spaudimo ar skausmo pojūtis skruostuose ir kaktoje (sinusitas); </w:t>
      </w:r>
    </w:p>
    <w:p w14:paraId="3B448156" w14:textId="77777777" w:rsidR="00EF226A" w:rsidRDefault="00F36C1F">
      <w:pPr>
        <w:pStyle w:val="Antrat4"/>
        <w:numPr>
          <w:ilvl w:val="1"/>
          <w:numId w:val="30"/>
        </w:numPr>
        <w:spacing w:line="240" w:lineRule="auto"/>
        <w:ind w:left="567" w:hanging="567"/>
        <w:jc w:val="left"/>
        <w:rPr>
          <w:rFonts w:ascii="Times New Roman" w:hAnsi="Times New Roman"/>
          <w:b w:val="0"/>
          <w:sz w:val="22"/>
          <w:szCs w:val="22"/>
          <w:lang w:val="lt-LT"/>
        </w:rPr>
      </w:pPr>
      <w:r>
        <w:rPr>
          <w:rFonts w:ascii="Times New Roman" w:hAnsi="Times New Roman"/>
          <w:b w:val="0"/>
          <w:sz w:val="22"/>
          <w:szCs w:val="22"/>
          <w:lang w:val="lt-LT"/>
        </w:rPr>
        <w:t>galvos skausmas;</w:t>
      </w:r>
    </w:p>
    <w:p w14:paraId="4E228134" w14:textId="77777777" w:rsidR="00EF226A" w:rsidRDefault="00F36C1F">
      <w:pPr>
        <w:pStyle w:val="Antrat4"/>
        <w:numPr>
          <w:ilvl w:val="1"/>
          <w:numId w:val="30"/>
        </w:numPr>
        <w:spacing w:line="240" w:lineRule="auto"/>
        <w:ind w:left="567" w:hanging="567"/>
        <w:jc w:val="left"/>
        <w:rPr>
          <w:rFonts w:ascii="Times New Roman" w:hAnsi="Times New Roman"/>
          <w:b w:val="0"/>
          <w:sz w:val="22"/>
          <w:szCs w:val="22"/>
          <w:lang w:val="lt-LT"/>
        </w:rPr>
      </w:pPr>
      <w:r>
        <w:rPr>
          <w:rFonts w:ascii="Times New Roman" w:hAnsi="Times New Roman"/>
          <w:b w:val="0"/>
          <w:sz w:val="22"/>
          <w:szCs w:val="22"/>
          <w:lang w:val="lt-LT"/>
        </w:rPr>
        <w:t>viduriavimas;</w:t>
      </w:r>
    </w:p>
    <w:p w14:paraId="1CC3943D" w14:textId="77777777" w:rsidR="00EF226A" w:rsidRDefault="00F36C1F">
      <w:pPr>
        <w:pStyle w:val="Antrat4"/>
        <w:numPr>
          <w:ilvl w:val="1"/>
          <w:numId w:val="30"/>
        </w:numPr>
        <w:spacing w:line="240" w:lineRule="auto"/>
        <w:ind w:left="567" w:hanging="567"/>
        <w:jc w:val="left"/>
        <w:rPr>
          <w:rFonts w:ascii="Times New Roman" w:hAnsi="Times New Roman"/>
          <w:b w:val="0"/>
          <w:sz w:val="22"/>
          <w:szCs w:val="22"/>
          <w:lang w:val="lt-LT"/>
        </w:rPr>
      </w:pPr>
      <w:r>
        <w:rPr>
          <w:rFonts w:ascii="Times New Roman" w:hAnsi="Times New Roman"/>
          <w:b w:val="0"/>
          <w:sz w:val="22"/>
          <w:szCs w:val="22"/>
          <w:lang w:val="lt-LT"/>
        </w:rPr>
        <w:t>nugaros skausmas;</w:t>
      </w:r>
    </w:p>
    <w:p w14:paraId="161AB4AA" w14:textId="77777777" w:rsidR="00EF226A" w:rsidRDefault="00F36C1F">
      <w:pPr>
        <w:pStyle w:val="Antrat4"/>
        <w:numPr>
          <w:ilvl w:val="1"/>
          <w:numId w:val="30"/>
        </w:numPr>
        <w:spacing w:line="240" w:lineRule="auto"/>
        <w:ind w:left="567" w:hanging="567"/>
        <w:jc w:val="left"/>
        <w:rPr>
          <w:rFonts w:ascii="Times New Roman" w:hAnsi="Times New Roman"/>
          <w:b w:val="0"/>
          <w:sz w:val="22"/>
          <w:szCs w:val="22"/>
          <w:lang w:val="lt-LT"/>
        </w:rPr>
      </w:pPr>
      <w:r>
        <w:rPr>
          <w:rFonts w:ascii="Times New Roman" w:hAnsi="Times New Roman"/>
          <w:b w:val="0"/>
          <w:sz w:val="22"/>
          <w:szCs w:val="22"/>
          <w:lang w:val="lt-LT"/>
        </w:rPr>
        <w:t>padidėjusį kepenų fermentų aktyvumą kraujyje rodantys tyrimų rezultatai;</w:t>
      </w:r>
    </w:p>
    <w:p w14:paraId="1991A2B2" w14:textId="77777777" w:rsidR="00EF226A" w:rsidRDefault="00F36C1F">
      <w:pPr>
        <w:pStyle w:val="Antrat4"/>
        <w:numPr>
          <w:ilvl w:val="1"/>
          <w:numId w:val="30"/>
        </w:numPr>
        <w:spacing w:line="240" w:lineRule="auto"/>
        <w:ind w:left="567" w:hanging="567"/>
        <w:jc w:val="left"/>
        <w:rPr>
          <w:rFonts w:ascii="Times New Roman" w:hAnsi="Times New Roman"/>
          <w:b w:val="0"/>
          <w:sz w:val="22"/>
          <w:szCs w:val="22"/>
          <w:lang w:val="lt-LT"/>
        </w:rPr>
      </w:pPr>
      <w:r>
        <w:rPr>
          <w:rFonts w:ascii="Times New Roman" w:hAnsi="Times New Roman"/>
          <w:b w:val="0"/>
          <w:sz w:val="22"/>
          <w:szCs w:val="22"/>
          <w:lang w:val="lt-LT"/>
        </w:rPr>
        <w:t>kosulys.</w:t>
      </w:r>
    </w:p>
    <w:p w14:paraId="031B3E57" w14:textId="77777777" w:rsidR="00EF226A" w:rsidRDefault="00EF226A">
      <w:pPr>
        <w:pStyle w:val="Antrat4"/>
        <w:spacing w:line="240" w:lineRule="auto"/>
        <w:jc w:val="left"/>
        <w:rPr>
          <w:rFonts w:ascii="Times New Roman" w:hAnsi="Times New Roman"/>
          <w:b w:val="0"/>
          <w:sz w:val="22"/>
          <w:szCs w:val="22"/>
          <w:lang w:val="lt-LT"/>
        </w:rPr>
      </w:pPr>
    </w:p>
    <w:p w14:paraId="47334182" w14:textId="33F64CB0" w:rsidR="00EF226A" w:rsidRDefault="00F36C1F">
      <w:pPr>
        <w:rPr>
          <w:sz w:val="22"/>
          <w:szCs w:val="22"/>
        </w:rPr>
      </w:pPr>
      <w:r>
        <w:rPr>
          <w:b/>
          <w:sz w:val="22"/>
          <w:szCs w:val="22"/>
        </w:rPr>
        <w:t xml:space="preserve">Dažni šalutinio </w:t>
      </w:r>
      <w:proofErr w:type="spellStart"/>
      <w:r>
        <w:rPr>
          <w:b/>
          <w:sz w:val="22"/>
          <w:szCs w:val="22"/>
        </w:rPr>
        <w:t>poiveikio</w:t>
      </w:r>
      <w:proofErr w:type="spellEnd"/>
      <w:r>
        <w:rPr>
          <w:b/>
          <w:sz w:val="22"/>
          <w:szCs w:val="22"/>
        </w:rPr>
        <w:t xml:space="preserve"> reiškiniai</w:t>
      </w:r>
      <w:r>
        <w:rPr>
          <w:sz w:val="22"/>
          <w:szCs w:val="22"/>
        </w:rPr>
        <w:t xml:space="preserve"> </w:t>
      </w:r>
      <w:r>
        <w:rPr>
          <w:b/>
          <w:sz w:val="22"/>
          <w:szCs w:val="22"/>
        </w:rPr>
        <w:t>(gali pasireikšti rečiau kaip 1 iš 10 asmenų)</w:t>
      </w:r>
    </w:p>
    <w:p w14:paraId="1464F106" w14:textId="77777777" w:rsidR="00EF226A" w:rsidRDefault="00F36C1F">
      <w:pPr>
        <w:numPr>
          <w:ilvl w:val="1"/>
          <w:numId w:val="31"/>
        </w:numPr>
        <w:ind w:left="567" w:hanging="567"/>
        <w:rPr>
          <w:sz w:val="22"/>
          <w:szCs w:val="22"/>
        </w:rPr>
      </w:pPr>
      <w:r>
        <w:rPr>
          <w:sz w:val="22"/>
          <w:szCs w:val="22"/>
        </w:rPr>
        <w:t>odos grybelinė infekcija (įvairiaspalvė dedervinė);</w:t>
      </w:r>
    </w:p>
    <w:p w14:paraId="7F7F20A8" w14:textId="77777777" w:rsidR="00EF226A" w:rsidRDefault="00F36C1F">
      <w:pPr>
        <w:numPr>
          <w:ilvl w:val="1"/>
          <w:numId w:val="31"/>
        </w:numPr>
        <w:ind w:left="567" w:hanging="567"/>
        <w:rPr>
          <w:sz w:val="22"/>
          <w:szCs w:val="22"/>
        </w:rPr>
      </w:pPr>
      <w:r>
        <w:rPr>
          <w:sz w:val="22"/>
          <w:szCs w:val="22"/>
        </w:rPr>
        <w:t>svaigulys;</w:t>
      </w:r>
    </w:p>
    <w:p w14:paraId="4B14D70C" w14:textId="77777777" w:rsidR="00EF226A" w:rsidRDefault="00F36C1F">
      <w:pPr>
        <w:numPr>
          <w:ilvl w:val="1"/>
          <w:numId w:val="31"/>
        </w:numPr>
        <w:ind w:left="567" w:hanging="567"/>
        <w:rPr>
          <w:sz w:val="22"/>
          <w:szCs w:val="22"/>
        </w:rPr>
      </w:pPr>
      <w:r>
        <w:rPr>
          <w:sz w:val="22"/>
          <w:szCs w:val="22"/>
        </w:rPr>
        <w:t>stiprus galvos skausmas, dažnai kartu su pykinimu, vėmimu ir padidėjusiu jautrumu šviesai (migrena);</w:t>
      </w:r>
    </w:p>
    <w:p w14:paraId="798AD7AC" w14:textId="77777777" w:rsidR="00EF226A" w:rsidRDefault="00F36C1F">
      <w:pPr>
        <w:numPr>
          <w:ilvl w:val="1"/>
          <w:numId w:val="31"/>
        </w:numPr>
        <w:ind w:left="567" w:hanging="567"/>
        <w:rPr>
          <w:sz w:val="22"/>
          <w:szCs w:val="22"/>
        </w:rPr>
      </w:pPr>
      <w:r>
        <w:rPr>
          <w:sz w:val="22"/>
          <w:szCs w:val="22"/>
        </w:rPr>
        <w:t>sumažėjęs baltųjų kraujo ląstelių (limfocitų, leukocitų) skaičius;</w:t>
      </w:r>
    </w:p>
    <w:p w14:paraId="5E80EC66" w14:textId="77777777" w:rsidR="00EF226A" w:rsidRDefault="00F36C1F">
      <w:pPr>
        <w:numPr>
          <w:ilvl w:val="1"/>
          <w:numId w:val="31"/>
        </w:numPr>
        <w:ind w:left="567" w:hanging="567"/>
        <w:rPr>
          <w:sz w:val="22"/>
          <w:szCs w:val="22"/>
        </w:rPr>
      </w:pPr>
      <w:r>
        <w:rPr>
          <w:sz w:val="22"/>
          <w:szCs w:val="22"/>
        </w:rPr>
        <w:t>silpnumas;</w:t>
      </w:r>
    </w:p>
    <w:p w14:paraId="12F9FC45" w14:textId="77777777" w:rsidR="00EF226A" w:rsidRDefault="00F36C1F">
      <w:pPr>
        <w:numPr>
          <w:ilvl w:val="1"/>
          <w:numId w:val="31"/>
        </w:numPr>
        <w:ind w:left="567" w:hanging="567"/>
        <w:rPr>
          <w:sz w:val="22"/>
          <w:szCs w:val="22"/>
        </w:rPr>
      </w:pPr>
      <w:r>
        <w:rPr>
          <w:sz w:val="22"/>
          <w:szCs w:val="22"/>
        </w:rPr>
        <w:t>niežtintis, raudonos spalvos, deginančio pojūčio išbėrimas (egzema);</w:t>
      </w:r>
    </w:p>
    <w:p w14:paraId="1B4F962C" w14:textId="77777777" w:rsidR="00EF226A" w:rsidRDefault="00F36C1F">
      <w:pPr>
        <w:numPr>
          <w:ilvl w:val="1"/>
          <w:numId w:val="31"/>
        </w:numPr>
        <w:ind w:left="567" w:hanging="567"/>
        <w:rPr>
          <w:sz w:val="22"/>
          <w:szCs w:val="22"/>
        </w:rPr>
      </w:pPr>
      <w:r>
        <w:rPr>
          <w:sz w:val="22"/>
          <w:szCs w:val="22"/>
        </w:rPr>
        <w:t>niežėjimas;</w:t>
      </w:r>
    </w:p>
    <w:p w14:paraId="5740C4D0" w14:textId="77777777" w:rsidR="00EF226A" w:rsidRDefault="00F36C1F">
      <w:pPr>
        <w:numPr>
          <w:ilvl w:val="1"/>
          <w:numId w:val="31"/>
        </w:numPr>
        <w:ind w:left="567" w:hanging="567"/>
        <w:rPr>
          <w:sz w:val="22"/>
          <w:szCs w:val="22"/>
        </w:rPr>
      </w:pPr>
      <w:r>
        <w:rPr>
          <w:sz w:val="22"/>
          <w:szCs w:val="22"/>
        </w:rPr>
        <w:t>padidėjęs riebalų (trigliceridų) kiekis kraujyje;</w:t>
      </w:r>
    </w:p>
    <w:p w14:paraId="6ACB4D8E" w14:textId="77777777" w:rsidR="00EF226A" w:rsidRDefault="00F36C1F">
      <w:pPr>
        <w:numPr>
          <w:ilvl w:val="1"/>
          <w:numId w:val="31"/>
        </w:numPr>
        <w:ind w:left="567" w:hanging="567"/>
        <w:rPr>
          <w:sz w:val="22"/>
          <w:szCs w:val="22"/>
        </w:rPr>
      </w:pPr>
      <w:r>
        <w:rPr>
          <w:sz w:val="22"/>
          <w:szCs w:val="22"/>
        </w:rPr>
        <w:t>plaukų slinkimas;</w:t>
      </w:r>
    </w:p>
    <w:p w14:paraId="146B334E" w14:textId="77777777" w:rsidR="00EF226A" w:rsidRDefault="00F36C1F">
      <w:pPr>
        <w:numPr>
          <w:ilvl w:val="1"/>
          <w:numId w:val="31"/>
        </w:numPr>
        <w:ind w:left="567" w:hanging="567"/>
        <w:rPr>
          <w:sz w:val="22"/>
          <w:szCs w:val="22"/>
        </w:rPr>
      </w:pPr>
      <w:r>
        <w:rPr>
          <w:sz w:val="22"/>
          <w:szCs w:val="22"/>
        </w:rPr>
        <w:t>dusulys;</w:t>
      </w:r>
    </w:p>
    <w:p w14:paraId="6F9BEE68" w14:textId="77777777" w:rsidR="00EF226A" w:rsidRDefault="00F36C1F">
      <w:pPr>
        <w:numPr>
          <w:ilvl w:val="1"/>
          <w:numId w:val="31"/>
        </w:numPr>
        <w:ind w:left="567" w:hanging="567"/>
        <w:rPr>
          <w:sz w:val="22"/>
          <w:szCs w:val="22"/>
        </w:rPr>
      </w:pPr>
      <w:r>
        <w:rPr>
          <w:sz w:val="22"/>
          <w:szCs w:val="22"/>
        </w:rPr>
        <w:t>depresija;</w:t>
      </w:r>
    </w:p>
    <w:p w14:paraId="4C15F907" w14:textId="77777777" w:rsidR="00EF226A" w:rsidRDefault="00F36C1F">
      <w:pPr>
        <w:numPr>
          <w:ilvl w:val="1"/>
          <w:numId w:val="31"/>
        </w:numPr>
        <w:ind w:left="567" w:hanging="567"/>
        <w:rPr>
          <w:sz w:val="22"/>
          <w:szCs w:val="22"/>
        </w:rPr>
      </w:pPr>
      <w:r>
        <w:rPr>
          <w:sz w:val="22"/>
          <w:szCs w:val="22"/>
        </w:rPr>
        <w:t>neryškus matymas (taip pat žr. informaciją apie tinklainės geltonosios dėmės edemą skyrelyje „Kai kurie šalutiniai reiškiniai gali būti sunkūs arba gali tapti sunkiais“);</w:t>
      </w:r>
    </w:p>
    <w:p w14:paraId="01FF5518" w14:textId="77777777" w:rsidR="00EF226A" w:rsidRDefault="00F36C1F">
      <w:pPr>
        <w:numPr>
          <w:ilvl w:val="1"/>
          <w:numId w:val="31"/>
        </w:numPr>
        <w:ind w:left="567" w:hanging="567"/>
        <w:rPr>
          <w:sz w:val="22"/>
          <w:szCs w:val="22"/>
        </w:rPr>
      </w:pPr>
      <w:r>
        <w:rPr>
          <w:sz w:val="22"/>
          <w:szCs w:val="22"/>
        </w:rPr>
        <w:t>hipertenzija (</w:t>
      </w:r>
      <w:proofErr w:type="spellStart"/>
      <w:r>
        <w:rPr>
          <w:bCs/>
          <w:sz w:val="22"/>
          <w:szCs w:val="22"/>
        </w:rPr>
        <w:t>Efigalo</w:t>
      </w:r>
      <w:proofErr w:type="spellEnd"/>
      <w:r>
        <w:rPr>
          <w:b/>
          <w:sz w:val="22"/>
          <w:szCs w:val="22"/>
        </w:rPr>
        <w:t xml:space="preserve"> </w:t>
      </w:r>
      <w:r>
        <w:rPr>
          <w:sz w:val="22"/>
          <w:szCs w:val="22"/>
        </w:rPr>
        <w:t>vartojimas gali nedaug didinti kraujospūdį);</w:t>
      </w:r>
    </w:p>
    <w:p w14:paraId="3B701B23" w14:textId="77777777" w:rsidR="00EF226A" w:rsidRDefault="00F36C1F">
      <w:pPr>
        <w:numPr>
          <w:ilvl w:val="1"/>
          <w:numId w:val="31"/>
        </w:numPr>
        <w:ind w:left="567" w:hanging="567"/>
        <w:rPr>
          <w:sz w:val="22"/>
          <w:szCs w:val="22"/>
        </w:rPr>
      </w:pPr>
      <w:r>
        <w:rPr>
          <w:sz w:val="22"/>
          <w:szCs w:val="22"/>
        </w:rPr>
        <w:t>raumenų skausmas;</w:t>
      </w:r>
    </w:p>
    <w:p w14:paraId="56CDE801" w14:textId="77777777" w:rsidR="00EF226A" w:rsidRDefault="00F36C1F">
      <w:pPr>
        <w:numPr>
          <w:ilvl w:val="1"/>
          <w:numId w:val="31"/>
        </w:numPr>
        <w:ind w:left="567" w:hanging="567"/>
        <w:rPr>
          <w:sz w:val="22"/>
          <w:szCs w:val="22"/>
        </w:rPr>
      </w:pPr>
      <w:r>
        <w:rPr>
          <w:sz w:val="22"/>
          <w:szCs w:val="22"/>
        </w:rPr>
        <w:t>sąnarių skausmas.</w:t>
      </w:r>
    </w:p>
    <w:p w14:paraId="344A5A7C" w14:textId="77777777" w:rsidR="00EF226A" w:rsidRDefault="00F36C1F">
      <w:pPr>
        <w:rPr>
          <w:sz w:val="22"/>
          <w:szCs w:val="22"/>
        </w:rPr>
      </w:pPr>
      <w:r>
        <w:rPr>
          <w:sz w:val="22"/>
          <w:szCs w:val="22"/>
        </w:rPr>
        <w:t xml:space="preserve"> </w:t>
      </w:r>
    </w:p>
    <w:p w14:paraId="237E2502" w14:textId="5E696741" w:rsidR="00EF226A" w:rsidRDefault="00F36C1F">
      <w:pPr>
        <w:rPr>
          <w:sz w:val="22"/>
          <w:szCs w:val="22"/>
        </w:rPr>
      </w:pPr>
      <w:r>
        <w:rPr>
          <w:b/>
          <w:sz w:val="22"/>
          <w:szCs w:val="22"/>
        </w:rPr>
        <w:t xml:space="preserve">Nedažni </w:t>
      </w:r>
      <w:proofErr w:type="spellStart"/>
      <w:r>
        <w:rPr>
          <w:b/>
          <w:sz w:val="22"/>
          <w:szCs w:val="22"/>
        </w:rPr>
        <w:t>šalutio</w:t>
      </w:r>
      <w:proofErr w:type="spellEnd"/>
      <w:r>
        <w:rPr>
          <w:b/>
          <w:sz w:val="22"/>
          <w:szCs w:val="22"/>
        </w:rPr>
        <w:t xml:space="preserve"> poveikio reiškiniai</w:t>
      </w:r>
      <w:r>
        <w:rPr>
          <w:sz w:val="22"/>
          <w:szCs w:val="22"/>
        </w:rPr>
        <w:t xml:space="preserve"> </w:t>
      </w:r>
      <w:r>
        <w:rPr>
          <w:b/>
          <w:sz w:val="22"/>
          <w:szCs w:val="22"/>
        </w:rPr>
        <w:t>(gali pasireikšti rečiau kaip 1 iš 100 asmenų)</w:t>
      </w:r>
    </w:p>
    <w:p w14:paraId="395E8F06" w14:textId="77777777" w:rsidR="00EF226A" w:rsidRDefault="00F36C1F">
      <w:pPr>
        <w:numPr>
          <w:ilvl w:val="1"/>
          <w:numId w:val="32"/>
        </w:numPr>
        <w:ind w:left="567" w:hanging="567"/>
        <w:rPr>
          <w:sz w:val="22"/>
          <w:szCs w:val="22"/>
        </w:rPr>
      </w:pPr>
      <w:r>
        <w:rPr>
          <w:sz w:val="22"/>
          <w:szCs w:val="22"/>
        </w:rPr>
        <w:t>sumažėjęs tam tikrų baltųjų kraujo ląstelių (</w:t>
      </w:r>
      <w:proofErr w:type="spellStart"/>
      <w:r>
        <w:rPr>
          <w:sz w:val="22"/>
          <w:szCs w:val="22"/>
        </w:rPr>
        <w:t>neutrofilų</w:t>
      </w:r>
      <w:proofErr w:type="spellEnd"/>
      <w:r>
        <w:rPr>
          <w:sz w:val="22"/>
          <w:szCs w:val="22"/>
        </w:rPr>
        <w:t>) skaičius;</w:t>
      </w:r>
    </w:p>
    <w:p w14:paraId="7BA1B616" w14:textId="77777777" w:rsidR="00EF226A" w:rsidRDefault="00F36C1F">
      <w:pPr>
        <w:numPr>
          <w:ilvl w:val="1"/>
          <w:numId w:val="32"/>
        </w:numPr>
        <w:ind w:left="567" w:hanging="567"/>
        <w:rPr>
          <w:sz w:val="22"/>
          <w:szCs w:val="22"/>
        </w:rPr>
      </w:pPr>
      <w:r>
        <w:rPr>
          <w:sz w:val="22"/>
          <w:szCs w:val="22"/>
        </w:rPr>
        <w:t>prislėgta nuotaika;</w:t>
      </w:r>
    </w:p>
    <w:p w14:paraId="05D37331" w14:textId="77777777" w:rsidR="00EF226A" w:rsidRDefault="00F36C1F">
      <w:pPr>
        <w:numPr>
          <w:ilvl w:val="1"/>
          <w:numId w:val="32"/>
        </w:numPr>
        <w:ind w:left="567" w:hanging="567"/>
        <w:rPr>
          <w:sz w:val="22"/>
          <w:szCs w:val="22"/>
        </w:rPr>
      </w:pPr>
      <w:r>
        <w:rPr>
          <w:sz w:val="22"/>
          <w:szCs w:val="22"/>
        </w:rPr>
        <w:t>pykinimas.</w:t>
      </w:r>
    </w:p>
    <w:p w14:paraId="1BF6C265" w14:textId="77777777" w:rsidR="00EF226A" w:rsidRDefault="00EF226A">
      <w:pPr>
        <w:rPr>
          <w:sz w:val="22"/>
          <w:szCs w:val="22"/>
        </w:rPr>
      </w:pPr>
    </w:p>
    <w:p w14:paraId="648C5AE1" w14:textId="63D2FF9E" w:rsidR="00EF226A" w:rsidRDefault="00F36C1F">
      <w:pPr>
        <w:rPr>
          <w:sz w:val="22"/>
          <w:szCs w:val="22"/>
        </w:rPr>
      </w:pPr>
      <w:r>
        <w:rPr>
          <w:b/>
          <w:sz w:val="22"/>
          <w:szCs w:val="22"/>
        </w:rPr>
        <w:t xml:space="preserve">Reti </w:t>
      </w:r>
      <w:proofErr w:type="spellStart"/>
      <w:r>
        <w:rPr>
          <w:b/>
          <w:sz w:val="22"/>
          <w:szCs w:val="22"/>
        </w:rPr>
        <w:t>šalutio</w:t>
      </w:r>
      <w:proofErr w:type="spellEnd"/>
      <w:r>
        <w:rPr>
          <w:b/>
          <w:sz w:val="22"/>
          <w:szCs w:val="22"/>
        </w:rPr>
        <w:t xml:space="preserve"> poveikio reiškiniai</w:t>
      </w:r>
      <w:r>
        <w:rPr>
          <w:sz w:val="22"/>
          <w:szCs w:val="22"/>
        </w:rPr>
        <w:t xml:space="preserve"> </w:t>
      </w:r>
      <w:r>
        <w:rPr>
          <w:b/>
          <w:sz w:val="22"/>
          <w:szCs w:val="22"/>
        </w:rPr>
        <w:t>(gali pasireikšti rečiau kaip 1 iš 1 000 asmenų)</w:t>
      </w:r>
    </w:p>
    <w:p w14:paraId="778760CC" w14:textId="77777777" w:rsidR="00EF226A" w:rsidRDefault="00F36C1F">
      <w:pPr>
        <w:numPr>
          <w:ilvl w:val="0"/>
          <w:numId w:val="33"/>
        </w:numPr>
        <w:ind w:left="567" w:hanging="567"/>
        <w:rPr>
          <w:sz w:val="22"/>
          <w:szCs w:val="22"/>
        </w:rPr>
      </w:pPr>
      <w:r>
        <w:rPr>
          <w:sz w:val="22"/>
          <w:szCs w:val="22"/>
        </w:rPr>
        <w:t>limfinės sistemos vėžys (limfoma).</w:t>
      </w:r>
    </w:p>
    <w:p w14:paraId="1F996401" w14:textId="77777777" w:rsidR="00EF226A" w:rsidRDefault="00EF226A">
      <w:pPr>
        <w:rPr>
          <w:sz w:val="22"/>
          <w:szCs w:val="22"/>
        </w:rPr>
      </w:pPr>
    </w:p>
    <w:p w14:paraId="5A9E316F" w14:textId="77777777" w:rsidR="00EF226A" w:rsidRDefault="00F36C1F">
      <w:pPr>
        <w:rPr>
          <w:b/>
          <w:sz w:val="22"/>
          <w:szCs w:val="22"/>
        </w:rPr>
      </w:pPr>
      <w:r>
        <w:rPr>
          <w:b/>
          <w:sz w:val="22"/>
          <w:szCs w:val="22"/>
        </w:rPr>
        <w:lastRenderedPageBreak/>
        <w:t>Dažnis nežinomas</w:t>
      </w:r>
      <w:r>
        <w:rPr>
          <w:sz w:val="22"/>
          <w:szCs w:val="22"/>
        </w:rPr>
        <w:t xml:space="preserve"> </w:t>
      </w:r>
      <w:r>
        <w:rPr>
          <w:b/>
          <w:sz w:val="22"/>
          <w:szCs w:val="22"/>
        </w:rPr>
        <w:t>(negali būti apskaičiuotas pagal turimus duomenis)</w:t>
      </w:r>
    </w:p>
    <w:p w14:paraId="01DB5C93" w14:textId="77777777" w:rsidR="00EF226A" w:rsidRDefault="00F36C1F">
      <w:pPr>
        <w:numPr>
          <w:ilvl w:val="1"/>
          <w:numId w:val="34"/>
        </w:numPr>
        <w:ind w:left="567" w:hanging="567"/>
        <w:rPr>
          <w:sz w:val="22"/>
          <w:szCs w:val="22"/>
        </w:rPr>
      </w:pPr>
      <w:r>
        <w:rPr>
          <w:sz w:val="22"/>
          <w:szCs w:val="22"/>
        </w:rPr>
        <w:t>periferinis patinimas.</w:t>
      </w:r>
    </w:p>
    <w:p w14:paraId="577B206F" w14:textId="77777777" w:rsidR="00EF226A" w:rsidRDefault="00EF226A">
      <w:pPr>
        <w:rPr>
          <w:sz w:val="22"/>
          <w:szCs w:val="22"/>
        </w:rPr>
      </w:pPr>
    </w:p>
    <w:p w14:paraId="29982289" w14:textId="77777777" w:rsidR="00EF226A" w:rsidRDefault="00F36C1F">
      <w:pPr>
        <w:rPr>
          <w:sz w:val="22"/>
          <w:szCs w:val="22"/>
        </w:rPr>
      </w:pPr>
      <w:r>
        <w:rPr>
          <w:sz w:val="22"/>
          <w:szCs w:val="22"/>
        </w:rPr>
        <w:t xml:space="preserve">Jeigu bet kuris iš šių reiškinių taptų sunkiu, </w:t>
      </w:r>
      <w:r>
        <w:rPr>
          <w:bCs/>
          <w:sz w:val="22"/>
          <w:szCs w:val="22"/>
        </w:rPr>
        <w:t>pasakykite gydytojui</w:t>
      </w:r>
      <w:r>
        <w:rPr>
          <w:sz w:val="22"/>
          <w:szCs w:val="22"/>
        </w:rPr>
        <w:t>.</w:t>
      </w:r>
    </w:p>
    <w:p w14:paraId="4C71B4F1" w14:textId="77777777" w:rsidR="00EF226A" w:rsidRDefault="00EF226A">
      <w:pPr>
        <w:rPr>
          <w:b/>
          <w:sz w:val="22"/>
          <w:szCs w:val="22"/>
        </w:rPr>
      </w:pPr>
    </w:p>
    <w:p w14:paraId="41374CDB" w14:textId="77777777" w:rsidR="00EF226A" w:rsidRDefault="00F36C1F">
      <w:pPr>
        <w:rPr>
          <w:b/>
          <w:sz w:val="22"/>
          <w:szCs w:val="22"/>
        </w:rPr>
      </w:pPr>
      <w:r>
        <w:rPr>
          <w:b/>
          <w:noProof/>
          <w:sz w:val="22"/>
          <w:szCs w:val="22"/>
        </w:rPr>
        <w:t>Pranešimas apie šalutinį poveikį</w:t>
      </w:r>
    </w:p>
    <w:p w14:paraId="018C3618" w14:textId="5F7C93C3" w:rsidR="00EF226A" w:rsidRDefault="00F36C1F" w:rsidP="005863B1">
      <w:pPr>
        <w:ind w:right="-449"/>
        <w:rPr>
          <w:sz w:val="22"/>
          <w:szCs w:val="20"/>
          <w:lang w:eastAsia="en-US"/>
        </w:rPr>
      </w:pPr>
      <w:r>
        <w:rPr>
          <w:sz w:val="22"/>
          <w:szCs w:val="22"/>
          <w:lang w:eastAsia="lt-LT"/>
        </w:rPr>
        <w:t>Jeigu pasireiškė šalutinis poveikis, įskaitant šiame lapelyje nenurodytą, pasakykite gydytojui</w:t>
      </w:r>
      <w:r w:rsidR="00D242E9" w:rsidRPr="00ED6D04">
        <w:rPr>
          <w:sz w:val="22"/>
          <w:szCs w:val="22"/>
        </w:rPr>
        <w:t xml:space="preserve"> arba</w:t>
      </w:r>
      <w:r>
        <w:rPr>
          <w:sz w:val="22"/>
          <w:szCs w:val="22"/>
          <w:lang w:eastAsia="lt-LT"/>
        </w:rPr>
        <w:t xml:space="preserve"> vaistininkui. </w:t>
      </w:r>
      <w:bookmarkStart w:id="2" w:name="_Hlk173407583"/>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bookmarkEnd w:id="2"/>
    </w:p>
    <w:p w14:paraId="5F3F5D37" w14:textId="77777777" w:rsidR="00EF226A" w:rsidRDefault="00EF226A">
      <w:pPr>
        <w:ind w:right="-449"/>
        <w:rPr>
          <w:noProof/>
          <w:sz w:val="22"/>
          <w:szCs w:val="22"/>
        </w:rPr>
      </w:pPr>
    </w:p>
    <w:p w14:paraId="1CE7FD4B" w14:textId="77777777" w:rsidR="00EF226A" w:rsidRDefault="00EF226A">
      <w:pPr>
        <w:ind w:right="-449"/>
        <w:rPr>
          <w:noProof/>
          <w:sz w:val="22"/>
          <w:szCs w:val="22"/>
        </w:rPr>
      </w:pPr>
    </w:p>
    <w:p w14:paraId="0AECF8D2"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 xml:space="preserve">Kaip laikyti </w:t>
      </w:r>
      <w:proofErr w:type="spellStart"/>
      <w:r>
        <w:rPr>
          <w:rFonts w:ascii="Times New Roman" w:hAnsi="Times New Roman"/>
          <w:sz w:val="22"/>
          <w:szCs w:val="22"/>
          <w:shd w:val="clear" w:color="auto" w:fill="FFFFFF"/>
          <w:lang w:val="lt-LT"/>
        </w:rPr>
        <w:t>Efigalo</w:t>
      </w:r>
      <w:proofErr w:type="spellEnd"/>
    </w:p>
    <w:p w14:paraId="40124A35" w14:textId="77777777" w:rsidR="00EF226A" w:rsidRDefault="00EF226A">
      <w:pPr>
        <w:numPr>
          <w:ilvl w:val="12"/>
          <w:numId w:val="0"/>
        </w:numPr>
        <w:ind w:right="-2"/>
        <w:rPr>
          <w:sz w:val="22"/>
          <w:szCs w:val="22"/>
        </w:rPr>
      </w:pPr>
    </w:p>
    <w:p w14:paraId="18B5BCC1" w14:textId="77777777" w:rsidR="00EF226A" w:rsidRDefault="00F36C1F">
      <w:pPr>
        <w:numPr>
          <w:ilvl w:val="12"/>
          <w:numId w:val="0"/>
        </w:numPr>
        <w:ind w:right="-2"/>
        <w:rPr>
          <w:noProof/>
          <w:sz w:val="22"/>
          <w:szCs w:val="22"/>
        </w:rPr>
      </w:pPr>
      <w:r>
        <w:rPr>
          <w:noProof/>
          <w:sz w:val="22"/>
          <w:szCs w:val="22"/>
        </w:rPr>
        <w:t>Šį vaistą laikykite vaikams nepastebimoje ir nepasiekiamoje vietoje.</w:t>
      </w:r>
    </w:p>
    <w:p w14:paraId="0F17085D" w14:textId="77777777" w:rsidR="00EF226A" w:rsidRDefault="00EF226A">
      <w:pPr>
        <w:numPr>
          <w:ilvl w:val="12"/>
          <w:numId w:val="0"/>
        </w:numPr>
        <w:ind w:right="-2"/>
        <w:rPr>
          <w:sz w:val="22"/>
          <w:szCs w:val="22"/>
        </w:rPr>
      </w:pPr>
    </w:p>
    <w:p w14:paraId="01A89FDF" w14:textId="77777777" w:rsidR="00EF226A" w:rsidRDefault="00F36C1F">
      <w:pPr>
        <w:numPr>
          <w:ilvl w:val="12"/>
          <w:numId w:val="0"/>
        </w:numPr>
        <w:ind w:right="-2"/>
        <w:rPr>
          <w:sz w:val="22"/>
          <w:szCs w:val="22"/>
        </w:rPr>
      </w:pPr>
      <w:r>
        <w:rPr>
          <w:sz w:val="22"/>
          <w:szCs w:val="22"/>
        </w:rPr>
        <w:t xml:space="preserve">Ant dėžutės ir lizdinės plokštelės ir </w:t>
      </w:r>
      <w:proofErr w:type="spellStart"/>
      <w:r>
        <w:rPr>
          <w:sz w:val="22"/>
          <w:szCs w:val="22"/>
        </w:rPr>
        <w:t>talpyklės</w:t>
      </w:r>
      <w:proofErr w:type="spellEnd"/>
      <w:r>
        <w:rPr>
          <w:sz w:val="22"/>
          <w:szCs w:val="22"/>
        </w:rPr>
        <w:t xml:space="preserve"> po „EXP“  nurodytam tinkamumo laikui pasibaigus, šio vaisto vartoti negalima. Vaistas tinkamas vartoti iki paskutinės nurodyto mėnesio dienos. </w:t>
      </w:r>
    </w:p>
    <w:p w14:paraId="3D09D773" w14:textId="77777777" w:rsidR="00EF226A" w:rsidRDefault="00EF226A">
      <w:pPr>
        <w:numPr>
          <w:ilvl w:val="12"/>
          <w:numId w:val="0"/>
        </w:numPr>
        <w:ind w:right="-2"/>
        <w:rPr>
          <w:noProof/>
          <w:sz w:val="22"/>
          <w:szCs w:val="22"/>
        </w:rPr>
      </w:pPr>
    </w:p>
    <w:p w14:paraId="3D9B1B6A" w14:textId="77777777" w:rsidR="00EF226A" w:rsidRDefault="00F36C1F">
      <w:pPr>
        <w:rPr>
          <w:i/>
          <w:sz w:val="22"/>
          <w:szCs w:val="22"/>
        </w:rPr>
      </w:pPr>
      <w:r>
        <w:rPr>
          <w:i/>
          <w:sz w:val="22"/>
          <w:szCs w:val="22"/>
        </w:rPr>
        <w:t>Lizdinės plokštelės:</w:t>
      </w:r>
    </w:p>
    <w:p w14:paraId="02777F23" w14:textId="77777777" w:rsidR="00EF226A" w:rsidRDefault="00F36C1F">
      <w:pPr>
        <w:rPr>
          <w:sz w:val="22"/>
          <w:szCs w:val="22"/>
        </w:rPr>
      </w:pPr>
      <w:r>
        <w:rPr>
          <w:sz w:val="22"/>
          <w:szCs w:val="22"/>
        </w:rPr>
        <w:t>Laikyti ne aukštesnėje kaip 25 </w:t>
      </w:r>
      <w:r>
        <w:rPr>
          <w:sz w:val="22"/>
          <w:szCs w:val="22"/>
        </w:rPr>
        <w:sym w:font="Symbol" w:char="F0B0"/>
      </w:r>
      <w:r>
        <w:rPr>
          <w:sz w:val="22"/>
          <w:szCs w:val="22"/>
        </w:rPr>
        <w:t>C temperatūroje.</w:t>
      </w:r>
    </w:p>
    <w:p w14:paraId="3D551C16" w14:textId="77777777" w:rsidR="00EF226A" w:rsidRDefault="00F36C1F">
      <w:pPr>
        <w:rPr>
          <w:sz w:val="22"/>
          <w:szCs w:val="22"/>
        </w:rPr>
      </w:pPr>
      <w:r>
        <w:rPr>
          <w:sz w:val="22"/>
          <w:szCs w:val="22"/>
        </w:rPr>
        <w:t>Laikyti gamintojo pakuotėje, kad vaistinis preparatas būtų apsaugotas nuo drėgmės</w:t>
      </w:r>
    </w:p>
    <w:p w14:paraId="05233E95" w14:textId="77777777" w:rsidR="00EF226A" w:rsidRDefault="00EF226A">
      <w:pPr>
        <w:pStyle w:val="Antrat4"/>
        <w:spacing w:line="240" w:lineRule="auto"/>
        <w:jc w:val="left"/>
        <w:rPr>
          <w:rFonts w:ascii="Times New Roman" w:hAnsi="Times New Roman"/>
          <w:b w:val="0"/>
          <w:bCs w:val="0"/>
          <w:sz w:val="22"/>
          <w:szCs w:val="22"/>
          <w:lang w:val="lt-LT"/>
        </w:rPr>
      </w:pPr>
    </w:p>
    <w:p w14:paraId="3424824B" w14:textId="77777777" w:rsidR="00EF226A" w:rsidRDefault="00F36C1F">
      <w:pPr>
        <w:rPr>
          <w:i/>
          <w:sz w:val="22"/>
          <w:szCs w:val="22"/>
        </w:rPr>
      </w:pPr>
      <w:proofErr w:type="spellStart"/>
      <w:r>
        <w:rPr>
          <w:i/>
          <w:sz w:val="22"/>
          <w:szCs w:val="22"/>
        </w:rPr>
        <w:t>Talpyklės</w:t>
      </w:r>
      <w:proofErr w:type="spellEnd"/>
      <w:r>
        <w:rPr>
          <w:i/>
          <w:sz w:val="22"/>
          <w:szCs w:val="22"/>
        </w:rPr>
        <w:t>:</w:t>
      </w:r>
    </w:p>
    <w:p w14:paraId="77A73881" w14:textId="77777777" w:rsidR="00EF226A" w:rsidRDefault="00F36C1F">
      <w:pPr>
        <w:rPr>
          <w:sz w:val="22"/>
          <w:szCs w:val="22"/>
        </w:rPr>
      </w:pPr>
      <w:r>
        <w:rPr>
          <w:sz w:val="22"/>
          <w:szCs w:val="22"/>
        </w:rPr>
        <w:t>Laikyti ne aukštesnėje kaip 25 </w:t>
      </w:r>
      <w:r>
        <w:rPr>
          <w:sz w:val="22"/>
          <w:szCs w:val="22"/>
        </w:rPr>
        <w:sym w:font="Symbol" w:char="F0B0"/>
      </w:r>
      <w:r>
        <w:rPr>
          <w:sz w:val="22"/>
          <w:szCs w:val="22"/>
        </w:rPr>
        <w:t>C temperatūroje.</w:t>
      </w:r>
    </w:p>
    <w:p w14:paraId="652FB515" w14:textId="77777777" w:rsidR="00EF226A" w:rsidRDefault="00F36C1F">
      <w:pPr>
        <w:rPr>
          <w:sz w:val="22"/>
          <w:szCs w:val="22"/>
        </w:rPr>
      </w:pPr>
      <w:proofErr w:type="spellStart"/>
      <w:r>
        <w:rPr>
          <w:sz w:val="22"/>
          <w:szCs w:val="22"/>
        </w:rPr>
        <w:t>Talpyklę</w:t>
      </w:r>
      <w:proofErr w:type="spellEnd"/>
      <w:r>
        <w:rPr>
          <w:sz w:val="22"/>
          <w:szCs w:val="22"/>
        </w:rPr>
        <w:t xml:space="preserve"> laikyti sandarią, kad vaistinis preparatas būtų apsaugotas nuo drėgmės.</w:t>
      </w:r>
    </w:p>
    <w:p w14:paraId="7242C928" w14:textId="77777777" w:rsidR="00EF226A" w:rsidRDefault="00EF226A">
      <w:pPr>
        <w:numPr>
          <w:ilvl w:val="12"/>
          <w:numId w:val="0"/>
        </w:numPr>
        <w:ind w:right="-2"/>
        <w:rPr>
          <w:sz w:val="22"/>
          <w:szCs w:val="22"/>
        </w:rPr>
      </w:pPr>
    </w:p>
    <w:p w14:paraId="072BFE45" w14:textId="77777777" w:rsidR="00EF226A" w:rsidRDefault="00F36C1F">
      <w:pPr>
        <w:numPr>
          <w:ilvl w:val="12"/>
          <w:numId w:val="0"/>
        </w:numPr>
        <w:ind w:right="-2"/>
        <w:rPr>
          <w:sz w:val="22"/>
          <w:szCs w:val="22"/>
        </w:rPr>
      </w:pPr>
      <w:r>
        <w:rPr>
          <w:sz w:val="22"/>
          <w:szCs w:val="22"/>
        </w:rPr>
        <w:t>Vaistų negalima išmesti į kanalizaciją arba su buitinėmis atliekomis. Kaip išmesti nereikalingus vaistus, klauskite vaistininko. Šios priemonės padės apsaugoti aplinką.</w:t>
      </w:r>
    </w:p>
    <w:p w14:paraId="3DC63E8F" w14:textId="77777777" w:rsidR="00EF226A" w:rsidRDefault="00EF226A">
      <w:pPr>
        <w:numPr>
          <w:ilvl w:val="12"/>
          <w:numId w:val="0"/>
        </w:numPr>
        <w:ind w:right="-2"/>
        <w:rPr>
          <w:noProof/>
          <w:sz w:val="22"/>
          <w:szCs w:val="22"/>
        </w:rPr>
      </w:pPr>
    </w:p>
    <w:p w14:paraId="795AD534" w14:textId="77777777" w:rsidR="00EF226A" w:rsidRDefault="00EF226A">
      <w:pPr>
        <w:numPr>
          <w:ilvl w:val="12"/>
          <w:numId w:val="0"/>
        </w:numPr>
        <w:ind w:right="-2"/>
        <w:rPr>
          <w:noProof/>
          <w:sz w:val="22"/>
          <w:szCs w:val="22"/>
        </w:rPr>
      </w:pPr>
    </w:p>
    <w:p w14:paraId="2CB22341" w14:textId="77777777" w:rsidR="00EF226A" w:rsidRDefault="00F36C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48FF35BA" w14:textId="77777777" w:rsidR="00EF226A" w:rsidRDefault="00EF226A">
      <w:pPr>
        <w:rPr>
          <w:sz w:val="22"/>
          <w:szCs w:val="22"/>
        </w:rPr>
      </w:pPr>
    </w:p>
    <w:p w14:paraId="01BCF47E" w14:textId="77777777" w:rsidR="00EF226A" w:rsidRDefault="00F36C1F">
      <w:pPr>
        <w:pStyle w:val="Antrat4"/>
        <w:spacing w:line="240" w:lineRule="auto"/>
        <w:jc w:val="left"/>
        <w:rPr>
          <w:rFonts w:ascii="Times New Roman" w:hAnsi="Times New Roman"/>
          <w:sz w:val="22"/>
          <w:szCs w:val="22"/>
          <w:lang w:val="lt-LT"/>
        </w:rPr>
      </w:pPr>
      <w:proofErr w:type="spellStart"/>
      <w:r>
        <w:rPr>
          <w:rFonts w:ascii="Times New Roman" w:hAnsi="Times New Roman"/>
          <w:sz w:val="22"/>
          <w:szCs w:val="22"/>
          <w:shd w:val="clear" w:color="auto" w:fill="FFFFFF"/>
          <w:lang w:val="lt-LT"/>
        </w:rPr>
        <w:t>Efigalo</w:t>
      </w:r>
      <w:proofErr w:type="spellEnd"/>
      <w:r>
        <w:rPr>
          <w:rFonts w:ascii="Times New Roman" w:hAnsi="Times New Roman"/>
          <w:sz w:val="22"/>
          <w:szCs w:val="22"/>
          <w:lang w:val="lt-LT"/>
        </w:rPr>
        <w:t xml:space="preserve"> sudėtis </w:t>
      </w:r>
    </w:p>
    <w:p w14:paraId="48FC4A08" w14:textId="77777777" w:rsidR="00EF226A" w:rsidRDefault="00F36C1F">
      <w:pPr>
        <w:numPr>
          <w:ilvl w:val="0"/>
          <w:numId w:val="1"/>
        </w:numPr>
        <w:ind w:left="567" w:right="-2" w:hanging="567"/>
        <w:rPr>
          <w:sz w:val="22"/>
          <w:szCs w:val="22"/>
        </w:rPr>
      </w:pPr>
      <w:r>
        <w:rPr>
          <w:noProof/>
          <w:sz w:val="22"/>
          <w:szCs w:val="22"/>
        </w:rPr>
        <w:t>Veiklioji medžiaga yra fingolimodas.</w:t>
      </w:r>
      <w:r>
        <w:rPr>
          <w:sz w:val="22"/>
          <w:szCs w:val="22"/>
        </w:rPr>
        <w:t xml:space="preserve"> </w:t>
      </w:r>
      <w:r>
        <w:rPr>
          <w:noProof/>
          <w:sz w:val="22"/>
          <w:szCs w:val="22"/>
        </w:rPr>
        <w:t>Kiekvienoje kietojoje kapsulėje yra fingolimodo hidrochlorido, atitinkančio 0,5 mg fingolimodo.</w:t>
      </w:r>
    </w:p>
    <w:p w14:paraId="11B100F5" w14:textId="77777777" w:rsidR="00EF226A" w:rsidRDefault="00F36C1F">
      <w:pPr>
        <w:numPr>
          <w:ilvl w:val="0"/>
          <w:numId w:val="1"/>
        </w:numPr>
        <w:ind w:left="567" w:right="-2" w:hanging="567"/>
        <w:rPr>
          <w:sz w:val="22"/>
          <w:szCs w:val="22"/>
        </w:rPr>
      </w:pPr>
      <w:r>
        <w:rPr>
          <w:noProof/>
          <w:sz w:val="22"/>
          <w:szCs w:val="22"/>
        </w:rPr>
        <w:t>Pagalbinės medžiagos</w:t>
      </w:r>
      <w:r>
        <w:rPr>
          <w:sz w:val="22"/>
          <w:szCs w:val="22"/>
        </w:rPr>
        <w:t xml:space="preserve"> yra: </w:t>
      </w:r>
      <w:proofErr w:type="spellStart"/>
      <w:r>
        <w:rPr>
          <w:sz w:val="22"/>
          <w:szCs w:val="22"/>
        </w:rPr>
        <w:t>m</w:t>
      </w:r>
      <w:r>
        <w:rPr>
          <w:noProof/>
          <w:sz w:val="22"/>
          <w:szCs w:val="22"/>
        </w:rPr>
        <w:t>ikrokristalinė</w:t>
      </w:r>
      <w:proofErr w:type="spellEnd"/>
      <w:r>
        <w:rPr>
          <w:noProof/>
          <w:sz w:val="22"/>
          <w:szCs w:val="22"/>
        </w:rPr>
        <w:t xml:space="preserve"> celiuliozė (E460)</w:t>
      </w:r>
      <w:r>
        <w:rPr>
          <w:sz w:val="22"/>
          <w:szCs w:val="22"/>
        </w:rPr>
        <w:t xml:space="preserve">, </w:t>
      </w:r>
      <w:proofErr w:type="spellStart"/>
      <w:r>
        <w:rPr>
          <w:sz w:val="22"/>
          <w:szCs w:val="22"/>
        </w:rPr>
        <w:t>p</w:t>
      </w:r>
      <w:r>
        <w:rPr>
          <w:noProof/>
          <w:sz w:val="22"/>
          <w:szCs w:val="22"/>
        </w:rPr>
        <w:t>ovidonas</w:t>
      </w:r>
      <w:proofErr w:type="spellEnd"/>
      <w:r>
        <w:rPr>
          <w:sz w:val="22"/>
          <w:szCs w:val="22"/>
        </w:rPr>
        <w:t>, m</w:t>
      </w:r>
      <w:r>
        <w:rPr>
          <w:noProof/>
          <w:sz w:val="22"/>
          <w:szCs w:val="22"/>
        </w:rPr>
        <w:t>agnio stearatas (E470b) kapsulės turinyje ir</w:t>
      </w:r>
      <w:bookmarkStart w:id="3" w:name="_Hlk40864881"/>
      <w:r>
        <w:rPr>
          <w:sz w:val="22"/>
          <w:szCs w:val="22"/>
        </w:rPr>
        <w:t xml:space="preserve"> titano dioksidas (E171)</w:t>
      </w:r>
      <w:bookmarkEnd w:id="3"/>
      <w:r>
        <w:rPr>
          <w:sz w:val="22"/>
          <w:szCs w:val="22"/>
        </w:rPr>
        <w:t xml:space="preserve">, </w:t>
      </w:r>
      <w:proofErr w:type="spellStart"/>
      <w:r>
        <w:rPr>
          <w:sz w:val="22"/>
          <w:szCs w:val="22"/>
        </w:rPr>
        <w:t>karageninas</w:t>
      </w:r>
      <w:proofErr w:type="spellEnd"/>
      <w:r>
        <w:rPr>
          <w:sz w:val="22"/>
          <w:szCs w:val="22"/>
        </w:rPr>
        <w:t xml:space="preserve">, kalio chloridas, </w:t>
      </w:r>
      <w:proofErr w:type="spellStart"/>
      <w:r>
        <w:rPr>
          <w:sz w:val="22"/>
          <w:szCs w:val="22"/>
        </w:rPr>
        <w:t>hipromeliozė</w:t>
      </w:r>
      <w:proofErr w:type="spellEnd"/>
      <w:r>
        <w:rPr>
          <w:sz w:val="22"/>
          <w:szCs w:val="22"/>
        </w:rPr>
        <w:t xml:space="preserve">, geltonasis geležies oksidas (E172) ir </w:t>
      </w:r>
      <w:r>
        <w:rPr>
          <w:rFonts w:eastAsia="SimSun"/>
          <w:noProof/>
          <w:sz w:val="22"/>
          <w:szCs w:val="22"/>
        </w:rPr>
        <w:t>užrašo rašalas</w:t>
      </w:r>
      <w:r>
        <w:rPr>
          <w:rFonts w:eastAsia="SimSun"/>
          <w:sz w:val="22"/>
          <w:szCs w:val="22"/>
          <w:lang w:eastAsia="hu-HU"/>
        </w:rPr>
        <w:t xml:space="preserve"> (</w:t>
      </w:r>
      <w:proofErr w:type="spellStart"/>
      <w:r>
        <w:rPr>
          <w:rFonts w:eastAsia="SimSun"/>
          <w:sz w:val="22"/>
          <w:szCs w:val="22"/>
          <w:lang w:eastAsia="hu-HU"/>
        </w:rPr>
        <w:t>šelakas</w:t>
      </w:r>
      <w:proofErr w:type="spellEnd"/>
      <w:r>
        <w:rPr>
          <w:rFonts w:eastAsia="SimSun"/>
          <w:sz w:val="22"/>
          <w:szCs w:val="22"/>
          <w:lang w:eastAsia="hu-HU"/>
        </w:rPr>
        <w:t xml:space="preserve"> (E904)</w:t>
      </w:r>
      <w:r>
        <w:rPr>
          <w:sz w:val="22"/>
          <w:szCs w:val="22"/>
        </w:rPr>
        <w:t xml:space="preserve">, </w:t>
      </w:r>
      <w:r>
        <w:rPr>
          <w:rFonts w:eastAsia="SimSun"/>
          <w:sz w:val="22"/>
          <w:szCs w:val="22"/>
          <w:lang w:eastAsia="hu-HU"/>
        </w:rPr>
        <w:t>juodasis geležies oksidas (E172))</w:t>
      </w:r>
      <w:r>
        <w:rPr>
          <w:sz w:val="22"/>
          <w:szCs w:val="22"/>
        </w:rPr>
        <w:t xml:space="preserve"> kapsulės apvalkale.</w:t>
      </w:r>
    </w:p>
    <w:p w14:paraId="4E7E7EA3" w14:textId="77777777" w:rsidR="00EF226A" w:rsidRDefault="00EF226A">
      <w:pPr>
        <w:numPr>
          <w:ilvl w:val="12"/>
          <w:numId w:val="0"/>
        </w:numPr>
        <w:ind w:right="-2"/>
        <w:rPr>
          <w:sz w:val="22"/>
          <w:szCs w:val="22"/>
        </w:rPr>
      </w:pPr>
    </w:p>
    <w:p w14:paraId="65CCFF91" w14:textId="77777777" w:rsidR="00EF226A" w:rsidRDefault="00F36C1F">
      <w:pPr>
        <w:pStyle w:val="Antrat4"/>
        <w:spacing w:line="240" w:lineRule="auto"/>
        <w:jc w:val="left"/>
        <w:rPr>
          <w:rFonts w:ascii="Times New Roman" w:hAnsi="Times New Roman"/>
          <w:sz w:val="22"/>
          <w:szCs w:val="22"/>
          <w:lang w:val="lt-LT"/>
        </w:rPr>
      </w:pPr>
      <w:proofErr w:type="spellStart"/>
      <w:r>
        <w:rPr>
          <w:rFonts w:ascii="Times New Roman" w:hAnsi="Times New Roman"/>
          <w:sz w:val="22"/>
          <w:szCs w:val="22"/>
          <w:shd w:val="clear" w:color="auto" w:fill="FFFFFF"/>
          <w:lang w:val="lt-LT"/>
        </w:rPr>
        <w:t>Efigalo</w:t>
      </w:r>
      <w:proofErr w:type="spellEnd"/>
      <w:r>
        <w:rPr>
          <w:rFonts w:ascii="Times New Roman" w:hAnsi="Times New Roman"/>
          <w:sz w:val="22"/>
          <w:szCs w:val="22"/>
          <w:lang w:val="lt-LT"/>
        </w:rPr>
        <w:t xml:space="preserve"> išvaizda ir kiekis pakuotėje</w:t>
      </w:r>
    </w:p>
    <w:p w14:paraId="04753B0A" w14:textId="77777777" w:rsidR="00EF226A" w:rsidRDefault="00F36C1F">
      <w:pPr>
        <w:widowControl w:val="0"/>
        <w:rPr>
          <w:noProof/>
          <w:sz w:val="22"/>
          <w:szCs w:val="22"/>
        </w:rPr>
      </w:pPr>
      <w:r>
        <w:rPr>
          <w:noProof/>
          <w:sz w:val="22"/>
          <w:szCs w:val="22"/>
        </w:rPr>
        <w:t xml:space="preserve">Kapsulės dangtelis yra rudai geltonas su juodu ženklu F, 0,5 mg ir su juodu įmonės logotipu. Kapsulės korpusas baltas. Kapsulė užpildyta baltais ar beveik baltais milteliais. Kapsulės ilgis </w:t>
      </w:r>
      <w:r>
        <w:rPr>
          <w:sz w:val="22"/>
          <w:szCs w:val="22"/>
          <w:lang w:val="en-GB" w:eastAsia="en-US"/>
        </w:rPr>
        <w:t>15 – 17 mm.</w:t>
      </w:r>
    </w:p>
    <w:p w14:paraId="2066AE8D" w14:textId="77777777" w:rsidR="00EF226A" w:rsidRDefault="00EF226A">
      <w:pPr>
        <w:numPr>
          <w:ilvl w:val="12"/>
          <w:numId w:val="0"/>
        </w:numPr>
        <w:ind w:right="-2"/>
        <w:rPr>
          <w:sz w:val="22"/>
          <w:szCs w:val="22"/>
        </w:rPr>
      </w:pPr>
    </w:p>
    <w:p w14:paraId="1E430861" w14:textId="77777777" w:rsidR="00EF226A" w:rsidRDefault="00F36C1F">
      <w:pPr>
        <w:numPr>
          <w:ilvl w:val="12"/>
          <w:numId w:val="0"/>
        </w:numPr>
        <w:ind w:right="-2"/>
        <w:rPr>
          <w:sz w:val="22"/>
          <w:szCs w:val="22"/>
        </w:rPr>
      </w:pPr>
      <w:proofErr w:type="spellStart"/>
      <w:r>
        <w:rPr>
          <w:sz w:val="22"/>
          <w:szCs w:val="22"/>
        </w:rPr>
        <w:t>Efigalo</w:t>
      </w:r>
      <w:proofErr w:type="spellEnd"/>
      <w:r>
        <w:rPr>
          <w:sz w:val="22"/>
          <w:szCs w:val="22"/>
        </w:rPr>
        <w:t xml:space="preserve"> yra tiekiamas dėžutėse, kuriose yra:</w:t>
      </w:r>
    </w:p>
    <w:p w14:paraId="0CA52AB6" w14:textId="77777777" w:rsidR="00EF226A" w:rsidRDefault="00F36C1F">
      <w:pPr>
        <w:pStyle w:val="Sraopastraipa"/>
        <w:numPr>
          <w:ilvl w:val="0"/>
          <w:numId w:val="68"/>
        </w:numPr>
        <w:ind w:left="567" w:hanging="567"/>
        <w:rPr>
          <w:rFonts w:ascii="Times New Roman" w:hAnsi="Times New Roman"/>
        </w:rPr>
      </w:pPr>
      <w:r w:rsidRPr="002747C4">
        <w:rPr>
          <w:rFonts w:ascii="Times New Roman" w:hAnsi="Times New Roman"/>
        </w:rPr>
        <w:t>7, 14, 28, 30, 56, 60, 90, 98 ir 100 </w:t>
      </w:r>
      <w:r>
        <w:rPr>
          <w:rFonts w:ascii="Times New Roman" w:hAnsi="Times New Roman"/>
        </w:rPr>
        <w:t>kietųjų kapsulių neperforuotose lizdinėse plokštelėse</w:t>
      </w:r>
    </w:p>
    <w:p w14:paraId="376447CF" w14:textId="77777777" w:rsidR="00EF226A" w:rsidRDefault="00F36C1F">
      <w:pPr>
        <w:pStyle w:val="Sraopastraipa"/>
        <w:numPr>
          <w:ilvl w:val="0"/>
          <w:numId w:val="68"/>
        </w:numPr>
        <w:ind w:left="567" w:hanging="567"/>
        <w:rPr>
          <w:rFonts w:ascii="Times New Roman" w:hAnsi="Times New Roman"/>
        </w:rPr>
      </w:pPr>
      <w:r w:rsidRPr="002747C4">
        <w:rPr>
          <w:rFonts w:ascii="Times New Roman" w:hAnsi="Times New Roman"/>
        </w:rPr>
        <w:t xml:space="preserve">30 x 1, 60 x 1, 90 x 1 ir 100 x 1 kietosios kapsulės </w:t>
      </w:r>
      <w:r>
        <w:rPr>
          <w:rFonts w:ascii="Times New Roman" w:hAnsi="Times New Roman"/>
        </w:rPr>
        <w:t xml:space="preserve">perforuotose </w:t>
      </w:r>
      <w:proofErr w:type="spellStart"/>
      <w:r>
        <w:rPr>
          <w:rFonts w:ascii="Times New Roman" w:hAnsi="Times New Roman"/>
        </w:rPr>
        <w:t>dalomosiose</w:t>
      </w:r>
      <w:proofErr w:type="spellEnd"/>
      <w:r>
        <w:rPr>
          <w:rFonts w:ascii="Times New Roman" w:hAnsi="Times New Roman"/>
        </w:rPr>
        <w:t xml:space="preserve"> lizdinėse plokštelėse</w:t>
      </w:r>
    </w:p>
    <w:p w14:paraId="1D2392D0" w14:textId="77777777" w:rsidR="00EF226A" w:rsidRDefault="00F36C1F">
      <w:pPr>
        <w:pStyle w:val="Sraopastraipa"/>
        <w:numPr>
          <w:ilvl w:val="0"/>
          <w:numId w:val="68"/>
        </w:numPr>
        <w:ind w:left="567" w:hanging="567"/>
        <w:rPr>
          <w:rFonts w:ascii="Times New Roman" w:hAnsi="Times New Roman"/>
        </w:rPr>
      </w:pPr>
      <w:r w:rsidRPr="002747C4">
        <w:rPr>
          <w:rFonts w:ascii="Times New Roman" w:hAnsi="Times New Roman"/>
        </w:rPr>
        <w:t xml:space="preserve">kalendorinė pakuotė: 7 x 1, 14 x 1, 28 x 1, 56 x 1 ir 98 x 1 kietosios kapsulės </w:t>
      </w:r>
      <w:r>
        <w:rPr>
          <w:rFonts w:ascii="Times New Roman" w:hAnsi="Times New Roman"/>
        </w:rPr>
        <w:t xml:space="preserve">perforuotose </w:t>
      </w:r>
      <w:proofErr w:type="spellStart"/>
      <w:r>
        <w:rPr>
          <w:rFonts w:ascii="Times New Roman" w:hAnsi="Times New Roman"/>
        </w:rPr>
        <w:t>dalomosiose</w:t>
      </w:r>
      <w:proofErr w:type="spellEnd"/>
      <w:r>
        <w:rPr>
          <w:rFonts w:ascii="Times New Roman" w:hAnsi="Times New Roman"/>
        </w:rPr>
        <w:t xml:space="preserve"> lizdinėse plokštelėse.</w:t>
      </w:r>
    </w:p>
    <w:p w14:paraId="78C3FB64" w14:textId="77777777" w:rsidR="00EF226A" w:rsidRDefault="00F36C1F">
      <w:pPr>
        <w:numPr>
          <w:ilvl w:val="12"/>
          <w:numId w:val="0"/>
        </w:numPr>
        <w:ind w:right="-2"/>
        <w:rPr>
          <w:sz w:val="22"/>
          <w:szCs w:val="22"/>
        </w:rPr>
      </w:pPr>
      <w:proofErr w:type="spellStart"/>
      <w:r>
        <w:rPr>
          <w:sz w:val="22"/>
          <w:szCs w:val="22"/>
        </w:rPr>
        <w:t>Efigalo</w:t>
      </w:r>
      <w:proofErr w:type="spellEnd"/>
      <w:r>
        <w:rPr>
          <w:sz w:val="22"/>
          <w:szCs w:val="22"/>
        </w:rPr>
        <w:t xml:space="preserve"> yra tiekiamas </w:t>
      </w:r>
      <w:proofErr w:type="spellStart"/>
      <w:r>
        <w:rPr>
          <w:sz w:val="22"/>
          <w:szCs w:val="22"/>
        </w:rPr>
        <w:t>talpyklėse</w:t>
      </w:r>
      <w:proofErr w:type="spellEnd"/>
      <w:r>
        <w:rPr>
          <w:sz w:val="22"/>
          <w:szCs w:val="22"/>
        </w:rPr>
        <w:t>, kuriose yra 30 kietųjų kapsulių, dėžutėje.</w:t>
      </w:r>
    </w:p>
    <w:p w14:paraId="1190369F" w14:textId="77777777" w:rsidR="00EF226A" w:rsidRDefault="00EF226A">
      <w:pPr>
        <w:numPr>
          <w:ilvl w:val="12"/>
          <w:numId w:val="0"/>
        </w:numPr>
        <w:ind w:right="-2"/>
        <w:rPr>
          <w:sz w:val="22"/>
          <w:szCs w:val="22"/>
        </w:rPr>
      </w:pPr>
    </w:p>
    <w:p w14:paraId="648C3F03" w14:textId="77777777" w:rsidR="00EF226A" w:rsidRDefault="00F36C1F">
      <w:pPr>
        <w:numPr>
          <w:ilvl w:val="12"/>
          <w:numId w:val="0"/>
        </w:numPr>
        <w:ind w:right="-2"/>
        <w:rPr>
          <w:sz w:val="22"/>
          <w:szCs w:val="22"/>
        </w:rPr>
      </w:pPr>
      <w:r>
        <w:rPr>
          <w:sz w:val="22"/>
          <w:szCs w:val="22"/>
        </w:rPr>
        <w:t>Gali būti tiekiamos ne visų dydžių pakuotės.</w:t>
      </w:r>
    </w:p>
    <w:p w14:paraId="735A3A57" w14:textId="77777777" w:rsidR="00EF226A" w:rsidRDefault="00EF226A">
      <w:pPr>
        <w:numPr>
          <w:ilvl w:val="12"/>
          <w:numId w:val="0"/>
        </w:numPr>
        <w:ind w:right="-2"/>
        <w:rPr>
          <w:sz w:val="22"/>
          <w:szCs w:val="22"/>
        </w:rPr>
      </w:pPr>
    </w:p>
    <w:p w14:paraId="677D1D28" w14:textId="77777777" w:rsidR="00EF226A" w:rsidRDefault="00F36C1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Registruotojas ir gamintojas</w:t>
      </w:r>
    </w:p>
    <w:p w14:paraId="45D4639E" w14:textId="77777777" w:rsidR="00EF226A" w:rsidRDefault="00EF226A">
      <w:pPr>
        <w:numPr>
          <w:ilvl w:val="12"/>
          <w:numId w:val="0"/>
        </w:numPr>
        <w:ind w:right="-2"/>
        <w:rPr>
          <w:sz w:val="22"/>
          <w:szCs w:val="22"/>
        </w:rPr>
      </w:pPr>
    </w:p>
    <w:p w14:paraId="7FFE874D" w14:textId="77777777" w:rsidR="00EF226A" w:rsidRDefault="00F36C1F">
      <w:pPr>
        <w:contextualSpacing/>
        <w:outlineLvl w:val="0"/>
        <w:rPr>
          <w:i/>
          <w:sz w:val="22"/>
          <w:szCs w:val="22"/>
        </w:rPr>
      </w:pPr>
      <w:r>
        <w:rPr>
          <w:i/>
          <w:sz w:val="22"/>
          <w:szCs w:val="22"/>
        </w:rPr>
        <w:t>Registruotojas</w:t>
      </w:r>
    </w:p>
    <w:p w14:paraId="62998C2F" w14:textId="77777777" w:rsidR="00EF226A" w:rsidRDefault="00F36C1F">
      <w:pPr>
        <w:widowControl w:val="0"/>
        <w:rPr>
          <w:rFonts w:eastAsia="Calibri"/>
          <w:sz w:val="22"/>
        </w:rPr>
      </w:pPr>
      <w:r>
        <w:rPr>
          <w:rFonts w:eastAsia="Calibri"/>
          <w:sz w:val="22"/>
        </w:rPr>
        <w:t xml:space="preserve">KRKA, </w:t>
      </w:r>
      <w:proofErr w:type="spellStart"/>
      <w:r>
        <w:rPr>
          <w:rFonts w:eastAsia="Calibri"/>
          <w:sz w:val="22"/>
        </w:rPr>
        <w:t>d.d</w:t>
      </w:r>
      <w:proofErr w:type="spellEnd"/>
      <w:r>
        <w:rPr>
          <w:rFonts w:eastAsia="Calibri"/>
          <w:sz w:val="22"/>
        </w:rPr>
        <w:t>., Novo mesto</w:t>
      </w:r>
    </w:p>
    <w:p w14:paraId="37A3C09D" w14:textId="77777777" w:rsidR="00EF226A" w:rsidRDefault="00F36C1F">
      <w:pPr>
        <w:widowControl w:val="0"/>
        <w:rPr>
          <w:rFonts w:eastAsia="Calibri"/>
          <w:sz w:val="22"/>
        </w:rPr>
      </w:pPr>
      <w:proofErr w:type="spellStart"/>
      <w:r>
        <w:rPr>
          <w:rFonts w:eastAsia="Calibri"/>
          <w:sz w:val="22"/>
        </w:rPr>
        <w:t>Šmarješka</w:t>
      </w:r>
      <w:proofErr w:type="spellEnd"/>
      <w:r>
        <w:rPr>
          <w:rFonts w:eastAsia="Calibri"/>
          <w:sz w:val="22"/>
        </w:rPr>
        <w:t xml:space="preserve"> </w:t>
      </w:r>
      <w:proofErr w:type="spellStart"/>
      <w:r>
        <w:rPr>
          <w:rFonts w:eastAsia="Calibri"/>
          <w:sz w:val="22"/>
        </w:rPr>
        <w:t>cesta</w:t>
      </w:r>
      <w:proofErr w:type="spellEnd"/>
      <w:r>
        <w:rPr>
          <w:rFonts w:eastAsia="Calibri"/>
          <w:sz w:val="22"/>
        </w:rPr>
        <w:t xml:space="preserve"> 6</w:t>
      </w:r>
    </w:p>
    <w:p w14:paraId="20212333" w14:textId="77777777" w:rsidR="00EF226A" w:rsidRDefault="00F36C1F">
      <w:pPr>
        <w:widowControl w:val="0"/>
        <w:rPr>
          <w:rFonts w:eastAsia="Calibri"/>
          <w:sz w:val="22"/>
        </w:rPr>
      </w:pPr>
      <w:r>
        <w:rPr>
          <w:rFonts w:eastAsia="Calibri"/>
          <w:sz w:val="22"/>
        </w:rPr>
        <w:t>8501 Novo mesto</w:t>
      </w:r>
    </w:p>
    <w:p w14:paraId="32501F0A" w14:textId="77777777" w:rsidR="00EF226A" w:rsidRDefault="00F36C1F">
      <w:pPr>
        <w:widowControl w:val="0"/>
        <w:rPr>
          <w:rFonts w:eastAsia="Calibri"/>
          <w:sz w:val="22"/>
        </w:rPr>
      </w:pPr>
      <w:r>
        <w:rPr>
          <w:rFonts w:eastAsia="Calibri"/>
          <w:sz w:val="22"/>
        </w:rPr>
        <w:t>Slovėnija</w:t>
      </w:r>
    </w:p>
    <w:p w14:paraId="46C38F5C" w14:textId="77777777" w:rsidR="00EF226A" w:rsidRDefault="00EF226A">
      <w:pPr>
        <w:numPr>
          <w:ilvl w:val="12"/>
          <w:numId w:val="0"/>
        </w:numPr>
        <w:ind w:right="-2"/>
        <w:rPr>
          <w:sz w:val="22"/>
          <w:szCs w:val="22"/>
        </w:rPr>
      </w:pPr>
    </w:p>
    <w:p w14:paraId="575F9643" w14:textId="77777777" w:rsidR="00EF226A" w:rsidRDefault="00F36C1F">
      <w:pPr>
        <w:contextualSpacing/>
        <w:outlineLvl w:val="0"/>
        <w:rPr>
          <w:i/>
          <w:sz w:val="22"/>
          <w:szCs w:val="22"/>
        </w:rPr>
      </w:pPr>
      <w:r>
        <w:rPr>
          <w:i/>
          <w:sz w:val="22"/>
          <w:szCs w:val="22"/>
        </w:rPr>
        <w:t>Gamintojas</w:t>
      </w:r>
    </w:p>
    <w:p w14:paraId="09145A04" w14:textId="77777777" w:rsidR="00EF226A" w:rsidRDefault="00F36C1F">
      <w:pPr>
        <w:widowControl w:val="0"/>
        <w:rPr>
          <w:rFonts w:eastAsia="Calibri"/>
          <w:sz w:val="22"/>
        </w:rPr>
      </w:pPr>
      <w:r>
        <w:rPr>
          <w:rFonts w:eastAsia="Calibri"/>
          <w:sz w:val="22"/>
        </w:rPr>
        <w:t xml:space="preserve">KRKA, </w:t>
      </w:r>
      <w:proofErr w:type="spellStart"/>
      <w:r>
        <w:rPr>
          <w:rFonts w:eastAsia="Calibri"/>
          <w:sz w:val="22"/>
        </w:rPr>
        <w:t>d.d</w:t>
      </w:r>
      <w:proofErr w:type="spellEnd"/>
      <w:r>
        <w:rPr>
          <w:rFonts w:eastAsia="Calibri"/>
          <w:sz w:val="22"/>
        </w:rPr>
        <w:t>., Novo mesto</w:t>
      </w:r>
    </w:p>
    <w:p w14:paraId="6CCDFE7A" w14:textId="77777777" w:rsidR="00EF226A" w:rsidRDefault="00F36C1F">
      <w:pPr>
        <w:widowControl w:val="0"/>
        <w:rPr>
          <w:rFonts w:eastAsia="Calibri"/>
          <w:sz w:val="22"/>
        </w:rPr>
      </w:pPr>
      <w:proofErr w:type="spellStart"/>
      <w:r>
        <w:rPr>
          <w:rFonts w:eastAsia="Calibri"/>
          <w:sz w:val="22"/>
        </w:rPr>
        <w:t>Šmarješka</w:t>
      </w:r>
      <w:proofErr w:type="spellEnd"/>
      <w:r>
        <w:rPr>
          <w:rFonts w:eastAsia="Calibri"/>
          <w:sz w:val="22"/>
        </w:rPr>
        <w:t xml:space="preserve"> </w:t>
      </w:r>
      <w:proofErr w:type="spellStart"/>
      <w:r>
        <w:rPr>
          <w:rFonts w:eastAsia="Calibri"/>
          <w:sz w:val="22"/>
        </w:rPr>
        <w:t>cesta</w:t>
      </w:r>
      <w:proofErr w:type="spellEnd"/>
      <w:r>
        <w:rPr>
          <w:rFonts w:eastAsia="Calibri"/>
          <w:sz w:val="22"/>
        </w:rPr>
        <w:t xml:space="preserve"> 6</w:t>
      </w:r>
    </w:p>
    <w:p w14:paraId="35A882E9" w14:textId="77777777" w:rsidR="00EF226A" w:rsidRDefault="00F36C1F">
      <w:pPr>
        <w:widowControl w:val="0"/>
        <w:rPr>
          <w:rFonts w:eastAsia="Calibri"/>
          <w:sz w:val="22"/>
        </w:rPr>
      </w:pPr>
      <w:r>
        <w:rPr>
          <w:rFonts w:eastAsia="Calibri"/>
          <w:sz w:val="22"/>
        </w:rPr>
        <w:t>8501 Novo mesto</w:t>
      </w:r>
    </w:p>
    <w:p w14:paraId="1CB2F066" w14:textId="77777777" w:rsidR="00EF226A" w:rsidRDefault="00F36C1F">
      <w:pPr>
        <w:widowControl w:val="0"/>
        <w:rPr>
          <w:rFonts w:eastAsia="Calibri"/>
          <w:sz w:val="22"/>
        </w:rPr>
      </w:pPr>
      <w:r>
        <w:rPr>
          <w:rFonts w:eastAsia="Calibri"/>
          <w:sz w:val="22"/>
        </w:rPr>
        <w:t>Slovėnija</w:t>
      </w:r>
    </w:p>
    <w:p w14:paraId="17BD4509" w14:textId="77777777" w:rsidR="00EF226A" w:rsidRDefault="00EF226A">
      <w:pPr>
        <w:autoSpaceDE w:val="0"/>
        <w:autoSpaceDN w:val="0"/>
        <w:adjustRightInd w:val="0"/>
        <w:rPr>
          <w:rFonts w:eastAsiaTheme="minorHAnsi"/>
          <w:sz w:val="22"/>
          <w:szCs w:val="22"/>
        </w:rPr>
      </w:pPr>
    </w:p>
    <w:p w14:paraId="530E24CA" w14:textId="77777777" w:rsidR="00EF226A" w:rsidRDefault="00F36C1F">
      <w:pPr>
        <w:autoSpaceDE w:val="0"/>
        <w:autoSpaceDN w:val="0"/>
        <w:adjustRightInd w:val="0"/>
        <w:rPr>
          <w:rFonts w:eastAsiaTheme="minorHAnsi"/>
          <w:sz w:val="22"/>
          <w:szCs w:val="22"/>
        </w:rPr>
      </w:pPr>
      <w:r>
        <w:rPr>
          <w:rFonts w:eastAsiaTheme="minorHAnsi"/>
          <w:sz w:val="22"/>
          <w:szCs w:val="22"/>
        </w:rPr>
        <w:t>arba</w:t>
      </w:r>
    </w:p>
    <w:p w14:paraId="60A62DE6" w14:textId="77777777" w:rsidR="00EF226A" w:rsidRDefault="00EF226A">
      <w:pPr>
        <w:autoSpaceDE w:val="0"/>
        <w:autoSpaceDN w:val="0"/>
        <w:adjustRightInd w:val="0"/>
        <w:rPr>
          <w:rFonts w:eastAsiaTheme="minorHAnsi"/>
          <w:sz w:val="22"/>
          <w:szCs w:val="22"/>
        </w:rPr>
      </w:pPr>
    </w:p>
    <w:p w14:paraId="623BCC8F" w14:textId="77777777" w:rsidR="00EF226A" w:rsidRPr="002747C4" w:rsidRDefault="00F36C1F">
      <w:pPr>
        <w:rPr>
          <w:rFonts w:eastAsia="Calibri"/>
          <w:sz w:val="22"/>
          <w:szCs w:val="22"/>
          <w:lang w:val="it-CH" w:eastAsia="en-US"/>
        </w:rPr>
      </w:pPr>
      <w:r w:rsidRPr="002747C4">
        <w:rPr>
          <w:rFonts w:eastAsia="Calibri"/>
          <w:sz w:val="22"/>
          <w:szCs w:val="22"/>
          <w:lang w:val="it-CH" w:eastAsia="en-US"/>
        </w:rPr>
        <w:t>Ardena Pamplona S.L.</w:t>
      </w:r>
    </w:p>
    <w:p w14:paraId="2B237B64" w14:textId="77777777" w:rsidR="00EF226A" w:rsidRDefault="00F36C1F">
      <w:pPr>
        <w:autoSpaceDE w:val="0"/>
        <w:autoSpaceDN w:val="0"/>
        <w:adjustRightInd w:val="0"/>
        <w:rPr>
          <w:rFonts w:eastAsiaTheme="minorHAnsi"/>
          <w:bCs/>
          <w:sz w:val="22"/>
          <w:szCs w:val="22"/>
          <w:lang w:eastAsia="en-US"/>
        </w:rPr>
      </w:pPr>
      <w:proofErr w:type="spellStart"/>
      <w:r>
        <w:rPr>
          <w:rFonts w:eastAsiaTheme="minorHAnsi"/>
          <w:bCs/>
          <w:sz w:val="22"/>
          <w:szCs w:val="22"/>
          <w:lang w:eastAsia="en-US"/>
        </w:rPr>
        <w:t>Farmaceutico</w:t>
      </w:r>
      <w:proofErr w:type="spellEnd"/>
      <w:r>
        <w:rPr>
          <w:rFonts w:eastAsiaTheme="minorHAnsi"/>
          <w:bCs/>
          <w:sz w:val="22"/>
          <w:szCs w:val="22"/>
          <w:lang w:eastAsia="en-US"/>
        </w:rPr>
        <w:t>, S.L.</w:t>
      </w:r>
    </w:p>
    <w:p w14:paraId="0B418552" w14:textId="77777777" w:rsidR="00EF226A" w:rsidRDefault="00F36C1F">
      <w:pPr>
        <w:autoSpaceDE w:val="0"/>
        <w:autoSpaceDN w:val="0"/>
        <w:adjustRightInd w:val="0"/>
        <w:rPr>
          <w:rFonts w:eastAsia="TimesNewRoman"/>
          <w:sz w:val="22"/>
          <w:szCs w:val="22"/>
          <w:lang w:eastAsia="en-US"/>
        </w:rPr>
      </w:pPr>
      <w:r>
        <w:rPr>
          <w:rFonts w:eastAsia="TimesNewRoman"/>
          <w:sz w:val="22"/>
          <w:szCs w:val="22"/>
          <w:lang w:eastAsia="en-US"/>
        </w:rPr>
        <w:t xml:space="preserve">Poligono </w:t>
      </w:r>
      <w:proofErr w:type="spellStart"/>
      <w:r>
        <w:rPr>
          <w:rFonts w:eastAsia="TimesNewRoman"/>
          <w:sz w:val="22"/>
          <w:szCs w:val="22"/>
          <w:lang w:eastAsia="en-US"/>
        </w:rPr>
        <w:t>Mocholi</w:t>
      </w:r>
      <w:proofErr w:type="spellEnd"/>
      <w:r>
        <w:rPr>
          <w:rFonts w:eastAsia="TimesNewRoman"/>
          <w:sz w:val="22"/>
          <w:szCs w:val="22"/>
          <w:lang w:eastAsia="en-US"/>
        </w:rPr>
        <w:t>, C/</w:t>
      </w:r>
      <w:proofErr w:type="spellStart"/>
      <w:r>
        <w:rPr>
          <w:rFonts w:eastAsia="TimesNewRoman"/>
          <w:sz w:val="22"/>
          <w:szCs w:val="22"/>
          <w:lang w:eastAsia="en-US"/>
        </w:rPr>
        <w:t>Noain</w:t>
      </w:r>
      <w:proofErr w:type="spellEnd"/>
      <w:r>
        <w:rPr>
          <w:rFonts w:eastAsia="TimesNewRoman"/>
          <w:sz w:val="22"/>
          <w:szCs w:val="22"/>
          <w:lang w:eastAsia="en-US"/>
        </w:rPr>
        <w:t>,</w:t>
      </w:r>
    </w:p>
    <w:p w14:paraId="6BA45408" w14:textId="77777777" w:rsidR="00EF226A" w:rsidRDefault="00F36C1F">
      <w:pPr>
        <w:autoSpaceDE w:val="0"/>
        <w:autoSpaceDN w:val="0"/>
        <w:adjustRightInd w:val="0"/>
        <w:rPr>
          <w:rFonts w:eastAsia="TimesNewRoman"/>
          <w:sz w:val="22"/>
          <w:szCs w:val="22"/>
          <w:lang w:eastAsia="en-US"/>
        </w:rPr>
      </w:pPr>
      <w:r>
        <w:rPr>
          <w:rFonts w:eastAsia="TimesNewRoman"/>
          <w:sz w:val="22"/>
          <w:szCs w:val="22"/>
          <w:lang w:eastAsia="en-US"/>
        </w:rPr>
        <w:t xml:space="preserve">n°1 de </w:t>
      </w:r>
      <w:proofErr w:type="spellStart"/>
      <w:r>
        <w:rPr>
          <w:rFonts w:eastAsia="TimesNewRoman"/>
          <w:sz w:val="22"/>
          <w:szCs w:val="22"/>
          <w:lang w:eastAsia="en-US"/>
        </w:rPr>
        <w:t>Noain</w:t>
      </w:r>
      <w:proofErr w:type="spellEnd"/>
      <w:r>
        <w:rPr>
          <w:rFonts w:eastAsia="TimesNewRoman"/>
          <w:sz w:val="22"/>
          <w:szCs w:val="22"/>
          <w:lang w:eastAsia="en-US"/>
        </w:rPr>
        <w:t>, 31110</w:t>
      </w:r>
    </w:p>
    <w:p w14:paraId="1A38AE6B" w14:textId="77777777" w:rsidR="00EF226A" w:rsidRDefault="00F36C1F">
      <w:pPr>
        <w:autoSpaceDE w:val="0"/>
        <w:autoSpaceDN w:val="0"/>
        <w:adjustRightInd w:val="0"/>
        <w:rPr>
          <w:rFonts w:eastAsiaTheme="minorHAnsi"/>
          <w:sz w:val="22"/>
          <w:szCs w:val="22"/>
        </w:rPr>
      </w:pPr>
      <w:proofErr w:type="spellStart"/>
      <w:r>
        <w:rPr>
          <w:rFonts w:eastAsia="TimesNewRoman"/>
          <w:sz w:val="22"/>
          <w:szCs w:val="22"/>
          <w:lang w:eastAsia="en-US"/>
        </w:rPr>
        <w:t>Navarra</w:t>
      </w:r>
      <w:proofErr w:type="spellEnd"/>
      <w:r>
        <w:rPr>
          <w:rFonts w:eastAsia="TimesNewRoman"/>
          <w:sz w:val="22"/>
          <w:szCs w:val="22"/>
          <w:lang w:eastAsia="en-US"/>
        </w:rPr>
        <w:t>, Ispanija</w:t>
      </w:r>
    </w:p>
    <w:p w14:paraId="0B880DED" w14:textId="77777777" w:rsidR="00EF226A" w:rsidRDefault="00EF226A">
      <w:pPr>
        <w:numPr>
          <w:ilvl w:val="12"/>
          <w:numId w:val="0"/>
        </w:numPr>
        <w:ind w:right="-2"/>
        <w:rPr>
          <w:sz w:val="22"/>
          <w:szCs w:val="22"/>
        </w:rPr>
      </w:pPr>
    </w:p>
    <w:p w14:paraId="7D8AE269" w14:textId="77777777" w:rsidR="00EF226A" w:rsidRDefault="00F36C1F">
      <w:pPr>
        <w:numPr>
          <w:ilvl w:val="12"/>
          <w:numId w:val="0"/>
        </w:numPr>
        <w:ind w:right="-2"/>
        <w:rPr>
          <w:noProof/>
          <w:sz w:val="22"/>
          <w:szCs w:val="22"/>
        </w:rPr>
      </w:pPr>
      <w:r>
        <w:rPr>
          <w:noProof/>
          <w:sz w:val="22"/>
          <w:szCs w:val="22"/>
        </w:rPr>
        <w:t>Jeigu apie šį vaistą norite sužinoti daugiau, kreipkitės į vietinį registruotojo atstovą.</w:t>
      </w:r>
    </w:p>
    <w:p w14:paraId="541CC184" w14:textId="77777777" w:rsidR="00EF226A" w:rsidRDefault="00EF226A">
      <w:pPr>
        <w:rPr>
          <w:noProof/>
          <w:sz w:val="22"/>
          <w:szCs w:val="22"/>
        </w:rPr>
      </w:pPr>
    </w:p>
    <w:tbl>
      <w:tblPr>
        <w:tblW w:w="4678" w:type="dxa"/>
        <w:tblInd w:w="-34" w:type="dxa"/>
        <w:tblLayout w:type="fixed"/>
        <w:tblLook w:val="0000" w:firstRow="0" w:lastRow="0" w:firstColumn="0" w:lastColumn="0" w:noHBand="0" w:noVBand="0"/>
      </w:tblPr>
      <w:tblGrid>
        <w:gridCol w:w="4678"/>
      </w:tblGrid>
      <w:tr w:rsidR="00EF226A" w14:paraId="38E6DEE8" w14:textId="77777777">
        <w:tc>
          <w:tcPr>
            <w:tcW w:w="4678" w:type="dxa"/>
          </w:tcPr>
          <w:p w14:paraId="6E38CA07" w14:textId="77777777" w:rsidR="00EF226A" w:rsidRDefault="00F36C1F">
            <w:pPr>
              <w:widowControl w:val="0"/>
              <w:numPr>
                <w:ilvl w:val="12"/>
                <w:numId w:val="0"/>
              </w:numPr>
              <w:tabs>
                <w:tab w:val="left" w:pos="8505"/>
              </w:tabs>
              <w:ind w:right="-2"/>
              <w:rPr>
                <w:sz w:val="22"/>
              </w:rPr>
            </w:pPr>
            <w:r>
              <w:rPr>
                <w:sz w:val="22"/>
              </w:rPr>
              <w:t>UAB KRKA Lietuva</w:t>
            </w:r>
          </w:p>
          <w:p w14:paraId="13AB7006" w14:textId="77777777" w:rsidR="00EF226A" w:rsidRDefault="00F36C1F">
            <w:pPr>
              <w:widowControl w:val="0"/>
              <w:rPr>
                <w:sz w:val="22"/>
              </w:rPr>
            </w:pPr>
            <w:r>
              <w:rPr>
                <w:sz w:val="22"/>
              </w:rPr>
              <w:t>Senasis Ukmergės kelias 4,</w:t>
            </w:r>
          </w:p>
          <w:p w14:paraId="32F544DC" w14:textId="77777777" w:rsidR="00EF226A" w:rsidRDefault="00F36C1F">
            <w:pPr>
              <w:widowControl w:val="0"/>
              <w:rPr>
                <w:sz w:val="22"/>
              </w:rPr>
            </w:pPr>
            <w:r>
              <w:rPr>
                <w:sz w:val="22"/>
              </w:rPr>
              <w:t xml:space="preserve">Vilniaus raj., </w:t>
            </w:r>
            <w:proofErr w:type="spellStart"/>
            <w:r>
              <w:rPr>
                <w:sz w:val="22"/>
              </w:rPr>
              <w:t>Užubalių</w:t>
            </w:r>
            <w:proofErr w:type="spellEnd"/>
            <w:r>
              <w:rPr>
                <w:sz w:val="22"/>
              </w:rPr>
              <w:t xml:space="preserve"> k.</w:t>
            </w:r>
          </w:p>
          <w:p w14:paraId="065F8BFC" w14:textId="77777777" w:rsidR="00EF226A" w:rsidRDefault="00F36C1F">
            <w:pPr>
              <w:widowControl w:val="0"/>
              <w:rPr>
                <w:sz w:val="22"/>
              </w:rPr>
            </w:pPr>
            <w:r>
              <w:rPr>
                <w:sz w:val="22"/>
              </w:rPr>
              <w:t>LT - 14013</w:t>
            </w:r>
          </w:p>
          <w:p w14:paraId="1A89F0C8" w14:textId="77777777" w:rsidR="00EF226A" w:rsidRDefault="00F36C1F">
            <w:pPr>
              <w:tabs>
                <w:tab w:val="left" w:pos="-720"/>
              </w:tabs>
              <w:suppressAutoHyphens/>
              <w:rPr>
                <w:sz w:val="22"/>
                <w:szCs w:val="22"/>
              </w:rPr>
            </w:pPr>
            <w:r>
              <w:rPr>
                <w:sz w:val="22"/>
              </w:rPr>
              <w:t>Tel. + 370 5 236 27 40</w:t>
            </w:r>
          </w:p>
        </w:tc>
      </w:tr>
    </w:tbl>
    <w:p w14:paraId="0C02313E" w14:textId="77777777" w:rsidR="00EF226A" w:rsidRDefault="00EF226A">
      <w:pPr>
        <w:numPr>
          <w:ilvl w:val="12"/>
          <w:numId w:val="0"/>
        </w:numPr>
        <w:ind w:right="-2"/>
        <w:rPr>
          <w:sz w:val="22"/>
          <w:szCs w:val="22"/>
        </w:rPr>
      </w:pPr>
    </w:p>
    <w:p w14:paraId="4B27CB86" w14:textId="1D874CDB" w:rsidR="00EF226A" w:rsidRDefault="00F36C1F">
      <w:pPr>
        <w:numPr>
          <w:ilvl w:val="12"/>
          <w:numId w:val="0"/>
        </w:numPr>
        <w:ind w:right="-2"/>
        <w:rPr>
          <w:sz w:val="22"/>
          <w:szCs w:val="22"/>
        </w:rPr>
      </w:pPr>
      <w:r>
        <w:rPr>
          <w:b/>
          <w:sz w:val="22"/>
          <w:szCs w:val="22"/>
        </w:rPr>
        <w:t>Šis vaistas Europos ekonominės erdvės valstybėse narėse registruotas tokiais pavadinimais</w:t>
      </w:r>
      <w:r w:rsidRPr="005863B1">
        <w:rPr>
          <w:b/>
          <w:sz w:val="22"/>
        </w:rPr>
        <w:t>:</w:t>
      </w:r>
    </w:p>
    <w:tbl>
      <w:tblPr>
        <w:tblStyle w:val="Lentelstinklelis"/>
        <w:tblW w:w="9072" w:type="dxa"/>
        <w:tblLayout w:type="fixed"/>
        <w:tblLook w:val="01E0" w:firstRow="1" w:lastRow="1" w:firstColumn="1" w:lastColumn="1" w:noHBand="0" w:noVBand="0"/>
      </w:tblPr>
      <w:tblGrid>
        <w:gridCol w:w="5954"/>
        <w:gridCol w:w="3118"/>
      </w:tblGrid>
      <w:tr w:rsidR="00EF226A" w14:paraId="4CA26405" w14:textId="77777777">
        <w:tc>
          <w:tcPr>
            <w:tcW w:w="5954" w:type="dxa"/>
          </w:tcPr>
          <w:p w14:paraId="50B7AFC4" w14:textId="77777777" w:rsidR="00EF226A" w:rsidRDefault="00F36C1F">
            <w:pPr>
              <w:widowControl w:val="0"/>
              <w:jc w:val="center"/>
              <w:rPr>
                <w:b/>
                <w:sz w:val="22"/>
              </w:rPr>
            </w:pPr>
            <w:proofErr w:type="spellStart"/>
            <w:r>
              <w:rPr>
                <w:b/>
                <w:sz w:val="22"/>
              </w:rPr>
              <w:t>Valstybės</w:t>
            </w:r>
            <w:proofErr w:type="spellEnd"/>
            <w:r>
              <w:rPr>
                <w:b/>
                <w:sz w:val="22"/>
              </w:rPr>
              <w:t xml:space="preserve"> </w:t>
            </w:r>
            <w:proofErr w:type="spellStart"/>
            <w:r>
              <w:rPr>
                <w:b/>
                <w:sz w:val="22"/>
              </w:rPr>
              <w:t>narės</w:t>
            </w:r>
            <w:proofErr w:type="spellEnd"/>
            <w:r>
              <w:rPr>
                <w:b/>
                <w:sz w:val="22"/>
              </w:rPr>
              <w:t xml:space="preserve"> </w:t>
            </w:r>
            <w:proofErr w:type="spellStart"/>
            <w:r>
              <w:rPr>
                <w:b/>
                <w:sz w:val="22"/>
              </w:rPr>
              <w:t>pavadinimas</w:t>
            </w:r>
            <w:proofErr w:type="spellEnd"/>
          </w:p>
        </w:tc>
        <w:tc>
          <w:tcPr>
            <w:tcW w:w="3118" w:type="dxa"/>
          </w:tcPr>
          <w:p w14:paraId="31DED51C" w14:textId="77777777" w:rsidR="00EF226A" w:rsidRDefault="00F36C1F">
            <w:pPr>
              <w:widowControl w:val="0"/>
              <w:jc w:val="center"/>
              <w:rPr>
                <w:b/>
                <w:sz w:val="22"/>
              </w:rPr>
            </w:pPr>
            <w:proofErr w:type="spellStart"/>
            <w:r>
              <w:rPr>
                <w:b/>
                <w:sz w:val="22"/>
              </w:rPr>
              <w:t>Vaisto</w:t>
            </w:r>
            <w:proofErr w:type="spellEnd"/>
            <w:r>
              <w:rPr>
                <w:b/>
                <w:sz w:val="22"/>
              </w:rPr>
              <w:t xml:space="preserve"> </w:t>
            </w:r>
            <w:proofErr w:type="spellStart"/>
            <w:r>
              <w:rPr>
                <w:b/>
                <w:sz w:val="22"/>
              </w:rPr>
              <w:t>pavadinimas</w:t>
            </w:r>
            <w:proofErr w:type="spellEnd"/>
          </w:p>
        </w:tc>
      </w:tr>
      <w:tr w:rsidR="00EF226A" w14:paraId="2C371C54" w14:textId="77777777">
        <w:tc>
          <w:tcPr>
            <w:tcW w:w="5954" w:type="dxa"/>
          </w:tcPr>
          <w:p w14:paraId="0CE3ED49" w14:textId="77777777" w:rsidR="00EF226A" w:rsidRPr="002747C4" w:rsidRDefault="00F36C1F">
            <w:pPr>
              <w:widowControl w:val="0"/>
              <w:rPr>
                <w:sz w:val="22"/>
                <w:lang w:val="lt-LT"/>
              </w:rPr>
            </w:pPr>
            <w:r w:rsidRPr="002747C4">
              <w:rPr>
                <w:sz w:val="22"/>
                <w:lang w:val="lt-LT"/>
              </w:rPr>
              <w:t>Danija, Čekija, Estija, Kroatija, Vengrija, Lietuva, Latvija, Lenkija, Slovakija, Slovėnija</w:t>
            </w:r>
          </w:p>
        </w:tc>
        <w:tc>
          <w:tcPr>
            <w:tcW w:w="3118" w:type="dxa"/>
          </w:tcPr>
          <w:p w14:paraId="1F12B85A" w14:textId="77777777" w:rsidR="00EF226A" w:rsidRDefault="00F36C1F">
            <w:pPr>
              <w:widowControl w:val="0"/>
              <w:rPr>
                <w:b/>
                <w:sz w:val="22"/>
              </w:rPr>
            </w:pPr>
            <w:r>
              <w:rPr>
                <w:sz w:val="22"/>
                <w:lang w:val="cs-CZ"/>
              </w:rPr>
              <w:t>Efigalo</w:t>
            </w:r>
          </w:p>
        </w:tc>
      </w:tr>
      <w:tr w:rsidR="00EF226A" w14:paraId="75170B00" w14:textId="77777777">
        <w:tc>
          <w:tcPr>
            <w:tcW w:w="5954" w:type="dxa"/>
          </w:tcPr>
          <w:p w14:paraId="59468EDE" w14:textId="77777777" w:rsidR="00EF226A" w:rsidRDefault="00F36C1F">
            <w:pPr>
              <w:widowControl w:val="0"/>
              <w:rPr>
                <w:sz w:val="22"/>
              </w:rPr>
            </w:pPr>
            <w:proofErr w:type="spellStart"/>
            <w:r>
              <w:rPr>
                <w:sz w:val="22"/>
              </w:rPr>
              <w:t>Bulgarija</w:t>
            </w:r>
            <w:proofErr w:type="spellEnd"/>
          </w:p>
        </w:tc>
        <w:tc>
          <w:tcPr>
            <w:tcW w:w="3118" w:type="dxa"/>
          </w:tcPr>
          <w:p w14:paraId="02E3B803" w14:textId="77777777" w:rsidR="00EF226A" w:rsidRDefault="00F36C1F">
            <w:pPr>
              <w:widowControl w:val="0"/>
              <w:rPr>
                <w:sz w:val="22"/>
                <w:lang w:val="cs-CZ"/>
              </w:rPr>
            </w:pPr>
            <w:proofErr w:type="spellStart"/>
            <w:r>
              <w:rPr>
                <w:rFonts w:eastAsia="TimesNewRoman"/>
                <w:sz w:val="22"/>
                <w:szCs w:val="22"/>
                <w:lang w:eastAsia="en-US"/>
              </w:rPr>
              <w:t>Ефигало</w:t>
            </w:r>
            <w:proofErr w:type="spellEnd"/>
          </w:p>
        </w:tc>
      </w:tr>
    </w:tbl>
    <w:p w14:paraId="100DFCE3" w14:textId="77777777" w:rsidR="00EF226A" w:rsidRDefault="00EF226A">
      <w:pPr>
        <w:numPr>
          <w:ilvl w:val="12"/>
          <w:numId w:val="0"/>
        </w:numPr>
        <w:ind w:right="-2"/>
        <w:rPr>
          <w:rFonts w:eastAsiaTheme="minorHAnsi"/>
          <w:sz w:val="22"/>
          <w:szCs w:val="22"/>
        </w:rPr>
      </w:pPr>
    </w:p>
    <w:p w14:paraId="03AB3AA7" w14:textId="77777777" w:rsidR="00EF226A" w:rsidRDefault="00EF226A">
      <w:pPr>
        <w:rPr>
          <w:sz w:val="22"/>
          <w:szCs w:val="22"/>
        </w:rPr>
      </w:pPr>
    </w:p>
    <w:p w14:paraId="5AF5D642" w14:textId="51F0F3C7" w:rsidR="00EF226A" w:rsidRDefault="00F36C1F">
      <w:pPr>
        <w:numPr>
          <w:ilvl w:val="12"/>
          <w:numId w:val="0"/>
        </w:numPr>
        <w:ind w:right="-2"/>
        <w:rPr>
          <w:b/>
          <w:sz w:val="22"/>
          <w:szCs w:val="22"/>
        </w:rPr>
      </w:pPr>
      <w:r>
        <w:rPr>
          <w:b/>
          <w:sz w:val="22"/>
          <w:szCs w:val="22"/>
        </w:rPr>
        <w:t xml:space="preserve">Šis pakuotės lapelis paskutinį kartą peržiūrėtas </w:t>
      </w:r>
      <w:r w:rsidR="00CE5207">
        <w:rPr>
          <w:b/>
          <w:sz w:val="22"/>
          <w:szCs w:val="22"/>
        </w:rPr>
        <w:t>2025-11-</w:t>
      </w:r>
      <w:r w:rsidR="005E4670">
        <w:rPr>
          <w:b/>
          <w:sz w:val="22"/>
          <w:szCs w:val="22"/>
        </w:rPr>
        <w:t>0</w:t>
      </w:r>
      <w:r w:rsidR="00CE5207">
        <w:rPr>
          <w:b/>
          <w:sz w:val="22"/>
          <w:szCs w:val="22"/>
        </w:rPr>
        <w:t>1</w:t>
      </w:r>
      <w:r>
        <w:rPr>
          <w:b/>
          <w:sz w:val="22"/>
          <w:szCs w:val="22"/>
        </w:rPr>
        <w:t>.</w:t>
      </w:r>
    </w:p>
    <w:p w14:paraId="242987A8" w14:textId="77777777" w:rsidR="00EF226A" w:rsidRDefault="00EF226A">
      <w:pPr>
        <w:numPr>
          <w:ilvl w:val="12"/>
          <w:numId w:val="0"/>
        </w:numPr>
        <w:ind w:right="-2"/>
        <w:rPr>
          <w:i/>
          <w:sz w:val="22"/>
          <w:szCs w:val="22"/>
        </w:rPr>
      </w:pPr>
    </w:p>
    <w:p w14:paraId="6845FE29" w14:textId="7112264D" w:rsidR="00EF226A" w:rsidRDefault="00F36C1F">
      <w:pPr>
        <w:numPr>
          <w:ilvl w:val="12"/>
          <w:numId w:val="0"/>
        </w:numPr>
        <w:ind w:right="-2"/>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bookmarkStart w:id="4" w:name="_Hlk173407610"/>
      <w:r>
        <w:rPr>
          <w:color w:val="0000EE"/>
          <w:sz w:val="22"/>
          <w:szCs w:val="22"/>
          <w:u w:val="single"/>
          <w:lang w:eastAsia="lt-LT"/>
        </w:rPr>
        <w:t>https://vvkt.lrv.lt/lt/</w:t>
      </w:r>
      <w:bookmarkEnd w:id="4"/>
      <w:r>
        <w:rPr>
          <w:sz w:val="22"/>
          <w:szCs w:val="22"/>
        </w:rPr>
        <w:t>.</w:t>
      </w:r>
    </w:p>
    <w:p w14:paraId="60346BB2" w14:textId="77777777" w:rsidR="00EF226A" w:rsidRDefault="00EF226A">
      <w:pPr>
        <w:rPr>
          <w:sz w:val="22"/>
          <w:szCs w:val="22"/>
        </w:rPr>
      </w:pPr>
    </w:p>
    <w:bookmarkEnd w:id="1"/>
    <w:p w14:paraId="56146EB8" w14:textId="77777777" w:rsidR="00EF226A" w:rsidRDefault="00EF226A"/>
    <w:sectPr w:rsidR="00EF226A" w:rsidSect="00996C7E">
      <w:footerReference w:type="even" r:id="rId14"/>
      <w:footerReference w:type="default" r:id="rId15"/>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0680" w14:textId="77777777" w:rsidR="00A9381C" w:rsidRDefault="00A9381C">
      <w:r>
        <w:separator/>
      </w:r>
    </w:p>
  </w:endnote>
  <w:endnote w:type="continuationSeparator" w:id="0">
    <w:p w14:paraId="2ED28094" w14:textId="77777777" w:rsidR="00A9381C" w:rsidRDefault="00A9381C">
      <w:r>
        <w:continuationSeparator/>
      </w:r>
    </w:p>
  </w:endnote>
  <w:endnote w:type="continuationNotice" w:id="1">
    <w:p w14:paraId="52A31A07" w14:textId="77777777" w:rsidR="00A9381C" w:rsidRDefault="00A93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08DE" w14:textId="77777777" w:rsidR="00EF226A" w:rsidRDefault="00EF22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41EB" w14:textId="77777777" w:rsidR="00EF226A" w:rsidRDefault="00EF226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4760" w14:textId="77777777" w:rsidR="00EF226A" w:rsidRDefault="00EF226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5C57D8AC" w14:textId="77777777" w:rsidR="00EF226A" w:rsidRDefault="00F36C1F">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12013AE" w14:textId="77777777" w:rsidR="00EF226A" w:rsidRDefault="00EF226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29DC47D3" w14:textId="77777777" w:rsidR="00EF226A" w:rsidRDefault="00F36C1F">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55</w:t>
        </w:r>
        <w:r>
          <w:rPr>
            <w:rStyle w:val="Puslapionumeris"/>
          </w:rPr>
          <w:fldChar w:fldCharType="end"/>
        </w:r>
      </w:p>
    </w:sdtContent>
  </w:sdt>
  <w:p w14:paraId="02BC20A7" w14:textId="77777777" w:rsidR="00EF226A" w:rsidRDefault="00EF226A">
    <w:pPr>
      <w:pStyle w:val="Porat"/>
      <w:jc w:val="right"/>
    </w:pPr>
  </w:p>
  <w:p w14:paraId="063D6696" w14:textId="77777777" w:rsidR="00EF226A" w:rsidRDefault="00EF22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6321" w14:textId="77777777" w:rsidR="00A9381C" w:rsidRDefault="00A9381C">
      <w:r>
        <w:separator/>
      </w:r>
    </w:p>
  </w:footnote>
  <w:footnote w:type="continuationSeparator" w:id="0">
    <w:p w14:paraId="3DCD3918" w14:textId="77777777" w:rsidR="00A9381C" w:rsidRDefault="00A9381C">
      <w:r>
        <w:continuationSeparator/>
      </w:r>
    </w:p>
  </w:footnote>
  <w:footnote w:type="continuationNotice" w:id="1">
    <w:p w14:paraId="71134C8F" w14:textId="77777777" w:rsidR="00A9381C" w:rsidRDefault="00A93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4B80" w14:textId="77777777" w:rsidR="00EF226A" w:rsidRDefault="00EF22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1A53" w14:textId="77777777" w:rsidR="00EF226A" w:rsidRDefault="00EF226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7DAA" w14:textId="77777777" w:rsidR="00EF226A" w:rsidRDefault="00EF22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8pt;height:12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4"/>
    <w:multiLevelType w:val="multilevel"/>
    <w:tmpl w:val="00000887"/>
    <w:lvl w:ilvl="0">
      <w:numFmt w:val="bullet"/>
      <w:lvlText w:val="-"/>
      <w:lvlJc w:val="left"/>
      <w:pPr>
        <w:ind w:left="886" w:hanging="568"/>
      </w:pPr>
      <w:rPr>
        <w:rFonts w:ascii="Times New Roman" w:hAnsi="Times New Roman"/>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2" w15:restartNumberingAfterBreak="0">
    <w:nsid w:val="00000407"/>
    <w:multiLevelType w:val="multilevel"/>
    <w:tmpl w:val="0000088A"/>
    <w:lvl w:ilvl="0">
      <w:start w:val="1"/>
      <w:numFmt w:val="upperLetter"/>
      <w:lvlText w:val="%1."/>
      <w:lvlJc w:val="left"/>
      <w:pPr>
        <w:ind w:left="806" w:hanging="568"/>
      </w:pPr>
      <w:rPr>
        <w:rFonts w:ascii="Times New Roman" w:hAnsi="Times New Roman" w:cs="Times New Roman"/>
        <w:b/>
        <w:bCs/>
        <w:spacing w:val="-1"/>
        <w:w w:val="99"/>
        <w:sz w:val="22"/>
        <w:szCs w:val="22"/>
      </w:rPr>
    </w:lvl>
    <w:lvl w:ilvl="1">
      <w:start w:val="1"/>
      <w:numFmt w:val="decimal"/>
      <w:lvlText w:val="%2."/>
      <w:lvlJc w:val="left"/>
      <w:pPr>
        <w:ind w:left="806" w:hanging="568"/>
      </w:pPr>
      <w:rPr>
        <w:rFonts w:ascii="Times New Roman" w:hAnsi="Times New Roman" w:cs="Times New Roman"/>
        <w:b w:val="0"/>
        <w:bCs w:val="0"/>
        <w:w w:val="99"/>
        <w:sz w:val="22"/>
        <w:szCs w:val="22"/>
      </w:rPr>
    </w:lvl>
    <w:lvl w:ilvl="2">
      <w:start w:val="1"/>
      <w:numFmt w:val="lowerLetter"/>
      <w:lvlText w:val="%3."/>
      <w:lvlJc w:val="left"/>
      <w:pPr>
        <w:ind w:left="2488" w:hanging="360"/>
      </w:pPr>
      <w:rPr>
        <w:rFonts w:ascii="Times New Roman" w:hAnsi="Times New Roman" w:cs="Times New Roman"/>
        <w:b w:val="0"/>
        <w:bCs w:val="0"/>
        <w:spacing w:val="-1"/>
        <w:w w:val="99"/>
        <w:sz w:val="22"/>
        <w:szCs w:val="22"/>
      </w:rPr>
    </w:lvl>
    <w:lvl w:ilvl="3">
      <w:numFmt w:val="bullet"/>
      <w:lvlText w:val="•"/>
      <w:lvlJc w:val="left"/>
      <w:pPr>
        <w:ind w:left="4072" w:hanging="360"/>
      </w:pPr>
    </w:lvl>
    <w:lvl w:ilvl="4">
      <w:numFmt w:val="bullet"/>
      <w:lvlText w:val="•"/>
      <w:lvlJc w:val="left"/>
      <w:pPr>
        <w:ind w:left="4869" w:hanging="360"/>
      </w:pPr>
    </w:lvl>
    <w:lvl w:ilvl="5">
      <w:numFmt w:val="bullet"/>
      <w:lvlText w:val="•"/>
      <w:lvlJc w:val="left"/>
      <w:pPr>
        <w:ind w:left="5665" w:hanging="360"/>
      </w:pPr>
    </w:lvl>
    <w:lvl w:ilvl="6">
      <w:numFmt w:val="bullet"/>
      <w:lvlText w:val="•"/>
      <w:lvlJc w:val="left"/>
      <w:pPr>
        <w:ind w:left="6462" w:hanging="360"/>
      </w:pPr>
    </w:lvl>
    <w:lvl w:ilvl="7">
      <w:numFmt w:val="bullet"/>
      <w:lvlText w:val="•"/>
      <w:lvlJc w:val="left"/>
      <w:pPr>
        <w:ind w:left="7258" w:hanging="360"/>
      </w:pPr>
    </w:lvl>
    <w:lvl w:ilvl="8">
      <w:numFmt w:val="bullet"/>
      <w:lvlText w:val="•"/>
      <w:lvlJc w:val="left"/>
      <w:pPr>
        <w:ind w:left="8054" w:hanging="360"/>
      </w:pPr>
    </w:lvl>
  </w:abstractNum>
  <w:abstractNum w:abstractNumId="3" w15:restartNumberingAfterBreak="0">
    <w:nsid w:val="00000408"/>
    <w:multiLevelType w:val="multilevel"/>
    <w:tmpl w:val="0000088B"/>
    <w:lvl w:ilvl="0">
      <w:numFmt w:val="bullet"/>
      <w:lvlText w:val=""/>
      <w:lvlJc w:val="left"/>
      <w:pPr>
        <w:ind w:left="806" w:hanging="568"/>
      </w:pPr>
      <w:rPr>
        <w:rFonts w:ascii="Symbol" w:hAnsi="Symbol" w:cs="Symbol"/>
        <w:b w:val="0"/>
        <w:bCs w:val="0"/>
        <w:w w:val="99"/>
        <w:sz w:val="22"/>
        <w:szCs w:val="22"/>
      </w:rPr>
    </w:lvl>
    <w:lvl w:ilvl="1">
      <w:numFmt w:val="bullet"/>
      <w:lvlText w:val="o"/>
      <w:lvlJc w:val="left"/>
      <w:pPr>
        <w:ind w:left="1372" w:hanging="568"/>
      </w:pPr>
      <w:rPr>
        <w:b w:val="0"/>
        <w:bCs w:val="0"/>
        <w:w w:val="99"/>
      </w:rPr>
    </w:lvl>
    <w:lvl w:ilvl="2">
      <w:numFmt w:val="bullet"/>
      <w:lvlText w:val=""/>
      <w:lvlJc w:val="left"/>
      <w:pPr>
        <w:ind w:left="1940" w:hanging="568"/>
      </w:pPr>
      <w:rPr>
        <w:rFonts w:ascii="Symbol" w:hAnsi="Symbol" w:cs="Symbol"/>
        <w:b w:val="0"/>
        <w:bCs w:val="0"/>
        <w:w w:val="99"/>
        <w:sz w:val="22"/>
        <w:szCs w:val="22"/>
      </w:rPr>
    </w:lvl>
    <w:lvl w:ilvl="3">
      <w:numFmt w:val="bullet"/>
      <w:lvlText w:val="•"/>
      <w:lvlJc w:val="left"/>
      <w:pPr>
        <w:ind w:left="2903" w:hanging="568"/>
      </w:pPr>
    </w:lvl>
    <w:lvl w:ilvl="4">
      <w:numFmt w:val="bullet"/>
      <w:lvlText w:val="•"/>
      <w:lvlJc w:val="left"/>
      <w:pPr>
        <w:ind w:left="3866" w:hanging="568"/>
      </w:pPr>
    </w:lvl>
    <w:lvl w:ilvl="5">
      <w:numFmt w:val="bullet"/>
      <w:lvlText w:val="•"/>
      <w:lvlJc w:val="left"/>
      <w:pPr>
        <w:ind w:left="4830" w:hanging="568"/>
      </w:pPr>
    </w:lvl>
    <w:lvl w:ilvl="6">
      <w:numFmt w:val="bullet"/>
      <w:lvlText w:val="•"/>
      <w:lvlJc w:val="left"/>
      <w:pPr>
        <w:ind w:left="5793" w:hanging="568"/>
      </w:pPr>
    </w:lvl>
    <w:lvl w:ilvl="7">
      <w:numFmt w:val="bullet"/>
      <w:lvlText w:val="•"/>
      <w:lvlJc w:val="left"/>
      <w:pPr>
        <w:ind w:left="6757" w:hanging="568"/>
      </w:pPr>
    </w:lvl>
    <w:lvl w:ilvl="8">
      <w:numFmt w:val="bullet"/>
      <w:lvlText w:val="•"/>
      <w:lvlJc w:val="left"/>
      <w:pPr>
        <w:ind w:left="7720" w:hanging="568"/>
      </w:pPr>
    </w:lvl>
  </w:abstractNum>
  <w:abstractNum w:abstractNumId="4" w15:restartNumberingAfterBreak="0">
    <w:nsid w:val="00000409"/>
    <w:multiLevelType w:val="multilevel"/>
    <w:tmpl w:val="0000088C"/>
    <w:lvl w:ilvl="0">
      <w:numFmt w:val="decimal"/>
      <w:lvlText w:val="%1"/>
      <w:lvlJc w:val="left"/>
      <w:pPr>
        <w:ind w:left="1704" w:hanging="332"/>
      </w:pPr>
    </w:lvl>
    <w:lvl w:ilvl="1">
      <w:start w:val="5"/>
      <w:numFmt w:val="decimal"/>
      <w:lvlText w:val="%1.%2"/>
      <w:lvlJc w:val="left"/>
      <w:pPr>
        <w:ind w:left="1704" w:hanging="332"/>
      </w:pPr>
      <w:rPr>
        <w:rFonts w:ascii="Times New Roman" w:hAnsi="Times New Roman" w:cs="Times New Roman"/>
        <w:b w:val="0"/>
        <w:bCs w:val="0"/>
        <w:w w:val="99"/>
        <w:sz w:val="22"/>
        <w:szCs w:val="22"/>
      </w:rPr>
    </w:lvl>
    <w:lvl w:ilvl="2">
      <w:start w:val="1"/>
      <w:numFmt w:val="upperLetter"/>
      <w:lvlText w:val="%3."/>
      <w:lvlJc w:val="left"/>
      <w:pPr>
        <w:ind w:left="4253" w:hanging="269"/>
      </w:pPr>
      <w:rPr>
        <w:rFonts w:ascii="Times New Roman" w:hAnsi="Times New Roman" w:cs="Times New Roman"/>
        <w:b/>
        <w:bCs/>
        <w:w w:val="99"/>
        <w:sz w:val="22"/>
        <w:szCs w:val="22"/>
      </w:rPr>
    </w:lvl>
    <w:lvl w:ilvl="3">
      <w:numFmt w:val="bullet"/>
      <w:lvlText w:val="•"/>
      <w:lvlJc w:val="left"/>
      <w:pPr>
        <w:ind w:left="5457" w:hanging="269"/>
      </w:pPr>
    </w:lvl>
    <w:lvl w:ilvl="4">
      <w:numFmt w:val="bullet"/>
      <w:lvlText w:val="•"/>
      <w:lvlJc w:val="left"/>
      <w:pPr>
        <w:ind w:left="6055" w:hanging="269"/>
      </w:pPr>
    </w:lvl>
    <w:lvl w:ilvl="5">
      <w:numFmt w:val="bullet"/>
      <w:lvlText w:val="•"/>
      <w:lvlJc w:val="left"/>
      <w:pPr>
        <w:ind w:left="6654" w:hanging="269"/>
      </w:pPr>
    </w:lvl>
    <w:lvl w:ilvl="6">
      <w:numFmt w:val="bullet"/>
      <w:lvlText w:val="•"/>
      <w:lvlJc w:val="left"/>
      <w:pPr>
        <w:ind w:left="7253" w:hanging="269"/>
      </w:pPr>
    </w:lvl>
    <w:lvl w:ilvl="7">
      <w:numFmt w:val="bullet"/>
      <w:lvlText w:val="•"/>
      <w:lvlJc w:val="left"/>
      <w:pPr>
        <w:ind w:left="7851" w:hanging="269"/>
      </w:pPr>
    </w:lvl>
    <w:lvl w:ilvl="8">
      <w:numFmt w:val="bullet"/>
      <w:lvlText w:val="•"/>
      <w:lvlJc w:val="left"/>
      <w:pPr>
        <w:ind w:left="8450" w:hanging="269"/>
      </w:pPr>
    </w:lvl>
  </w:abstractNum>
  <w:abstractNum w:abstractNumId="5"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200C45"/>
    <w:multiLevelType w:val="hybridMultilevel"/>
    <w:tmpl w:val="0A5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2D0D3A"/>
    <w:multiLevelType w:val="hybridMultilevel"/>
    <w:tmpl w:val="797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336A8C"/>
    <w:multiLevelType w:val="hybridMultilevel"/>
    <w:tmpl w:val="8DB85EF6"/>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6470EF5"/>
    <w:multiLevelType w:val="hybridMultilevel"/>
    <w:tmpl w:val="193EC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74C0A"/>
    <w:multiLevelType w:val="hybridMultilevel"/>
    <w:tmpl w:val="B8FC0D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00268F"/>
    <w:multiLevelType w:val="hybridMultilevel"/>
    <w:tmpl w:val="10028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3C5CB7"/>
    <w:multiLevelType w:val="hybridMultilevel"/>
    <w:tmpl w:val="657499D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D572F"/>
    <w:multiLevelType w:val="hybridMultilevel"/>
    <w:tmpl w:val="C79056E0"/>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4D39A0"/>
    <w:multiLevelType w:val="hybridMultilevel"/>
    <w:tmpl w:val="25D85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6F5566"/>
    <w:multiLevelType w:val="hybridMultilevel"/>
    <w:tmpl w:val="01485F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9A16A4C"/>
    <w:multiLevelType w:val="hybridMultilevel"/>
    <w:tmpl w:val="64FA4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795052"/>
    <w:multiLevelType w:val="hybridMultilevel"/>
    <w:tmpl w:val="62C22D74"/>
    <w:lvl w:ilvl="0" w:tplc="63449C6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DA04C21"/>
    <w:multiLevelType w:val="hybridMultilevel"/>
    <w:tmpl w:val="9BE4FA3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E96D0E"/>
    <w:multiLevelType w:val="hybridMultilevel"/>
    <w:tmpl w:val="E6B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305C7C8B"/>
    <w:multiLevelType w:val="hybridMultilevel"/>
    <w:tmpl w:val="89F4C270"/>
    <w:lvl w:ilvl="0" w:tplc="63449C6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3D3849AA"/>
    <w:multiLevelType w:val="hybridMultilevel"/>
    <w:tmpl w:val="912817D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3DB74994"/>
    <w:multiLevelType w:val="hybridMultilevel"/>
    <w:tmpl w:val="28268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F061C0"/>
    <w:multiLevelType w:val="hybridMultilevel"/>
    <w:tmpl w:val="94620BB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411A5125"/>
    <w:multiLevelType w:val="hybridMultilevel"/>
    <w:tmpl w:val="8404F62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425614F4"/>
    <w:multiLevelType w:val="hybridMultilevel"/>
    <w:tmpl w:val="FC7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385A3E"/>
    <w:multiLevelType w:val="hybridMultilevel"/>
    <w:tmpl w:val="913291E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463F11C7"/>
    <w:multiLevelType w:val="hybridMultilevel"/>
    <w:tmpl w:val="5BDC9B8C"/>
    <w:lvl w:ilvl="0" w:tplc="04090003">
      <w:start w:val="1"/>
      <w:numFmt w:val="bullet"/>
      <w:lvlText w:val="o"/>
      <w:lvlJc w:val="left"/>
      <w:pPr>
        <w:ind w:left="3338" w:hanging="360"/>
      </w:pPr>
      <w:rPr>
        <w:rFonts w:ascii="Courier New" w:hAnsi="Courier New" w:cs="Courier New"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49"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D52F90"/>
    <w:multiLevelType w:val="hybridMultilevel"/>
    <w:tmpl w:val="CA7A5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9FE5503"/>
    <w:multiLevelType w:val="hybridMultilevel"/>
    <w:tmpl w:val="411C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7C0513"/>
    <w:multiLevelType w:val="hybridMultilevel"/>
    <w:tmpl w:val="D4BE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1881B33"/>
    <w:multiLevelType w:val="hybridMultilevel"/>
    <w:tmpl w:val="6F84A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2BB17A7"/>
    <w:multiLevelType w:val="hybridMultilevel"/>
    <w:tmpl w:val="BF6AD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960027"/>
    <w:multiLevelType w:val="hybridMultilevel"/>
    <w:tmpl w:val="0C8E2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F909C0"/>
    <w:multiLevelType w:val="hybridMultilevel"/>
    <w:tmpl w:val="9BE8914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344BF9"/>
    <w:multiLevelType w:val="hybridMultilevel"/>
    <w:tmpl w:val="FEA6D5B4"/>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0E1AA3"/>
    <w:multiLevelType w:val="hybridMultilevel"/>
    <w:tmpl w:val="090C6F18"/>
    <w:lvl w:ilvl="0" w:tplc="63449C6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BF4B04"/>
    <w:multiLevelType w:val="hybridMultilevel"/>
    <w:tmpl w:val="3A4E3BD8"/>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65" w15:restartNumberingAfterBreak="0">
    <w:nsid w:val="673D6187"/>
    <w:multiLevelType w:val="hybridMultilevel"/>
    <w:tmpl w:val="272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8"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626058"/>
    <w:multiLevelType w:val="hybridMultilevel"/>
    <w:tmpl w:val="BD0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9275CE"/>
    <w:multiLevelType w:val="hybridMultilevel"/>
    <w:tmpl w:val="736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90146">
    <w:abstractNumId w:val="0"/>
    <w:lvlOverride w:ilvl="0">
      <w:lvl w:ilvl="0">
        <w:start w:val="1"/>
        <w:numFmt w:val="bullet"/>
        <w:lvlText w:val="-"/>
        <w:lvlJc w:val="left"/>
        <w:pPr>
          <w:ind w:left="360" w:hanging="360"/>
        </w:pPr>
      </w:lvl>
    </w:lvlOverride>
  </w:num>
  <w:num w:numId="2" w16cid:durableId="1452896047">
    <w:abstractNumId w:val="12"/>
  </w:num>
  <w:num w:numId="3" w16cid:durableId="1200245407">
    <w:abstractNumId w:val="31"/>
  </w:num>
  <w:num w:numId="4" w16cid:durableId="2095080152">
    <w:abstractNumId w:val="58"/>
  </w:num>
  <w:num w:numId="5" w16cid:durableId="377435413">
    <w:abstractNumId w:val="5"/>
  </w:num>
  <w:num w:numId="6" w16cid:durableId="1649170327">
    <w:abstractNumId w:val="37"/>
  </w:num>
  <w:num w:numId="7" w16cid:durableId="199706702">
    <w:abstractNumId w:val="33"/>
  </w:num>
  <w:num w:numId="8" w16cid:durableId="1029525309">
    <w:abstractNumId w:val="73"/>
  </w:num>
  <w:num w:numId="9" w16cid:durableId="223879689">
    <w:abstractNumId w:val="29"/>
  </w:num>
  <w:num w:numId="10" w16cid:durableId="1959293836">
    <w:abstractNumId w:val="46"/>
  </w:num>
  <w:num w:numId="11" w16cid:durableId="162823546">
    <w:abstractNumId w:val="30"/>
  </w:num>
  <w:num w:numId="12" w16cid:durableId="257955459">
    <w:abstractNumId w:val="44"/>
  </w:num>
  <w:num w:numId="13" w16cid:durableId="1664044925">
    <w:abstractNumId w:val="76"/>
  </w:num>
  <w:num w:numId="14" w16cid:durableId="631715041">
    <w:abstractNumId w:val="63"/>
  </w:num>
  <w:num w:numId="15" w16cid:durableId="1834948258">
    <w:abstractNumId w:val="15"/>
  </w:num>
  <w:num w:numId="16" w16cid:durableId="133332180">
    <w:abstractNumId w:val="75"/>
  </w:num>
  <w:num w:numId="17" w16cid:durableId="1113208749">
    <w:abstractNumId w:val="36"/>
  </w:num>
  <w:num w:numId="18" w16cid:durableId="1204711439">
    <w:abstractNumId w:val="69"/>
  </w:num>
  <w:num w:numId="19" w16cid:durableId="1927377376">
    <w:abstractNumId w:val="17"/>
  </w:num>
  <w:num w:numId="20" w16cid:durableId="1323196970">
    <w:abstractNumId w:val="21"/>
  </w:num>
  <w:num w:numId="21" w16cid:durableId="984240536">
    <w:abstractNumId w:val="67"/>
  </w:num>
  <w:num w:numId="22" w16cid:durableId="1801268132">
    <w:abstractNumId w:val="49"/>
  </w:num>
  <w:num w:numId="23" w16cid:durableId="1193179836">
    <w:abstractNumId w:val="28"/>
  </w:num>
  <w:num w:numId="24" w16cid:durableId="1885211718">
    <w:abstractNumId w:val="39"/>
  </w:num>
  <w:num w:numId="25" w16cid:durableId="945192101">
    <w:abstractNumId w:val="62"/>
  </w:num>
  <w:num w:numId="26" w16cid:durableId="543953798">
    <w:abstractNumId w:val="19"/>
  </w:num>
  <w:num w:numId="27" w16cid:durableId="430785149">
    <w:abstractNumId w:val="68"/>
  </w:num>
  <w:num w:numId="28" w16cid:durableId="1259365480">
    <w:abstractNumId w:val="35"/>
  </w:num>
  <w:num w:numId="29" w16cid:durableId="1688168116">
    <w:abstractNumId w:val="20"/>
  </w:num>
  <w:num w:numId="30" w16cid:durableId="28142177">
    <w:abstractNumId w:val="38"/>
  </w:num>
  <w:num w:numId="31" w16cid:durableId="1225485820">
    <w:abstractNumId w:val="74"/>
  </w:num>
  <w:num w:numId="32" w16cid:durableId="1141848247">
    <w:abstractNumId w:val="32"/>
  </w:num>
  <w:num w:numId="33" w16cid:durableId="459569484">
    <w:abstractNumId w:val="6"/>
  </w:num>
  <w:num w:numId="34" w16cid:durableId="1846935838">
    <w:abstractNumId w:val="50"/>
  </w:num>
  <w:num w:numId="35" w16cid:durableId="386756614">
    <w:abstractNumId w:val="66"/>
  </w:num>
  <w:num w:numId="36" w16cid:durableId="1910578173">
    <w:abstractNumId w:val="18"/>
  </w:num>
  <w:num w:numId="37" w16cid:durableId="209416822">
    <w:abstractNumId w:val="45"/>
  </w:num>
  <w:num w:numId="38" w16cid:durableId="1685135535">
    <w:abstractNumId w:val="71"/>
  </w:num>
  <w:num w:numId="39" w16cid:durableId="1037126560">
    <w:abstractNumId w:val="53"/>
  </w:num>
  <w:num w:numId="40" w16cid:durableId="431164107">
    <w:abstractNumId w:val="60"/>
  </w:num>
  <w:num w:numId="41" w16cid:durableId="437339951">
    <w:abstractNumId w:val="40"/>
  </w:num>
  <w:num w:numId="42" w16cid:durableId="1519586624">
    <w:abstractNumId w:val="13"/>
  </w:num>
  <w:num w:numId="43" w16cid:durableId="787889628">
    <w:abstractNumId w:val="48"/>
  </w:num>
  <w:num w:numId="44" w16cid:durableId="71860116">
    <w:abstractNumId w:val="57"/>
  </w:num>
  <w:num w:numId="45" w16cid:durableId="705526574">
    <w:abstractNumId w:val="51"/>
  </w:num>
  <w:num w:numId="46" w16cid:durableId="1982996617">
    <w:abstractNumId w:val="9"/>
  </w:num>
  <w:num w:numId="47" w16cid:durableId="1029186061">
    <w:abstractNumId w:val="14"/>
  </w:num>
  <w:num w:numId="48" w16cid:durableId="2062292053">
    <w:abstractNumId w:val="64"/>
  </w:num>
  <w:num w:numId="49" w16cid:durableId="880047182">
    <w:abstractNumId w:val="23"/>
  </w:num>
  <w:num w:numId="50" w16cid:durableId="1816410987">
    <w:abstractNumId w:val="8"/>
  </w:num>
  <w:num w:numId="51" w16cid:durableId="583150421">
    <w:abstractNumId w:val="42"/>
  </w:num>
  <w:num w:numId="52" w16cid:durableId="1369329188">
    <w:abstractNumId w:val="41"/>
  </w:num>
  <w:num w:numId="53" w16cid:durableId="1058237369">
    <w:abstractNumId w:val="27"/>
  </w:num>
  <w:num w:numId="54" w16cid:durableId="2012947814">
    <w:abstractNumId w:val="56"/>
  </w:num>
  <w:num w:numId="55" w16cid:durableId="2138988303">
    <w:abstractNumId w:val="65"/>
  </w:num>
  <w:num w:numId="56" w16cid:durableId="1702243833">
    <w:abstractNumId w:val="59"/>
  </w:num>
  <w:num w:numId="57" w16cid:durableId="1054699662">
    <w:abstractNumId w:val="22"/>
  </w:num>
  <w:num w:numId="58" w16cid:durableId="1074282940">
    <w:abstractNumId w:val="10"/>
  </w:num>
  <w:num w:numId="59" w16cid:durableId="374039436">
    <w:abstractNumId w:val="47"/>
  </w:num>
  <w:num w:numId="60" w16cid:durableId="2089888454">
    <w:abstractNumId w:val="7"/>
  </w:num>
  <w:num w:numId="61" w16cid:durableId="1746604340">
    <w:abstractNumId w:val="24"/>
  </w:num>
  <w:num w:numId="62" w16cid:durableId="305671903">
    <w:abstractNumId w:val="72"/>
  </w:num>
  <w:num w:numId="63" w16cid:durableId="370419907">
    <w:abstractNumId w:val="52"/>
  </w:num>
  <w:num w:numId="64" w16cid:durableId="520899957">
    <w:abstractNumId w:val="43"/>
  </w:num>
  <w:num w:numId="65" w16cid:durableId="791241226">
    <w:abstractNumId w:val="1"/>
  </w:num>
  <w:num w:numId="66" w16cid:durableId="1756397336">
    <w:abstractNumId w:val="54"/>
  </w:num>
  <w:num w:numId="67" w16cid:durableId="551230171">
    <w:abstractNumId w:val="16"/>
  </w:num>
  <w:num w:numId="68" w16cid:durableId="996802728">
    <w:abstractNumId w:val="11"/>
  </w:num>
  <w:num w:numId="69" w16cid:durableId="1257179466">
    <w:abstractNumId w:val="34"/>
  </w:num>
  <w:num w:numId="70" w16cid:durableId="214002150">
    <w:abstractNumId w:val="25"/>
  </w:num>
  <w:num w:numId="71" w16cid:durableId="20861630">
    <w:abstractNumId w:val="61"/>
  </w:num>
  <w:num w:numId="72" w16cid:durableId="123619424">
    <w:abstractNumId w:val="3"/>
  </w:num>
  <w:num w:numId="73" w16cid:durableId="1954630811">
    <w:abstractNumId w:val="2"/>
  </w:num>
  <w:num w:numId="74" w16cid:durableId="321200547">
    <w:abstractNumId w:val="26"/>
  </w:num>
  <w:num w:numId="75" w16cid:durableId="1691223288">
    <w:abstractNumId w:val="4"/>
  </w:num>
  <w:num w:numId="76" w16cid:durableId="190193405">
    <w:abstractNumId w:val="70"/>
  </w:num>
  <w:num w:numId="77" w16cid:durableId="1712606918">
    <w:abstractNumId w:val="5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6A"/>
    <w:rsid w:val="000144D2"/>
    <w:rsid w:val="000149E1"/>
    <w:rsid w:val="000174A7"/>
    <w:rsid w:val="00021BE1"/>
    <w:rsid w:val="00022498"/>
    <w:rsid w:val="00026403"/>
    <w:rsid w:val="000265ED"/>
    <w:rsid w:val="000410B8"/>
    <w:rsid w:val="00043A31"/>
    <w:rsid w:val="00051A1D"/>
    <w:rsid w:val="00055105"/>
    <w:rsid w:val="00057814"/>
    <w:rsid w:val="00063708"/>
    <w:rsid w:val="00064FD2"/>
    <w:rsid w:val="00067E22"/>
    <w:rsid w:val="000832B0"/>
    <w:rsid w:val="000850CB"/>
    <w:rsid w:val="00086B8A"/>
    <w:rsid w:val="00092146"/>
    <w:rsid w:val="00093671"/>
    <w:rsid w:val="00095274"/>
    <w:rsid w:val="00095A1E"/>
    <w:rsid w:val="000970C8"/>
    <w:rsid w:val="000A5BCB"/>
    <w:rsid w:val="000B51F8"/>
    <w:rsid w:val="000B5D8B"/>
    <w:rsid w:val="000C17EB"/>
    <w:rsid w:val="000C1EED"/>
    <w:rsid w:val="000D003F"/>
    <w:rsid w:val="000D02D2"/>
    <w:rsid w:val="000E0400"/>
    <w:rsid w:val="000E1EDF"/>
    <w:rsid w:val="000E2784"/>
    <w:rsid w:val="000E534E"/>
    <w:rsid w:val="000F1049"/>
    <w:rsid w:val="000F7856"/>
    <w:rsid w:val="000F7D1E"/>
    <w:rsid w:val="001048A8"/>
    <w:rsid w:val="001061FA"/>
    <w:rsid w:val="0011068F"/>
    <w:rsid w:val="0012261D"/>
    <w:rsid w:val="00122F73"/>
    <w:rsid w:val="00124682"/>
    <w:rsid w:val="00126AED"/>
    <w:rsid w:val="00133769"/>
    <w:rsid w:val="00133F50"/>
    <w:rsid w:val="0013448F"/>
    <w:rsid w:val="00136595"/>
    <w:rsid w:val="00141721"/>
    <w:rsid w:val="00143B08"/>
    <w:rsid w:val="001451D6"/>
    <w:rsid w:val="0015320E"/>
    <w:rsid w:val="001634EE"/>
    <w:rsid w:val="0016707A"/>
    <w:rsid w:val="00167D03"/>
    <w:rsid w:val="00171716"/>
    <w:rsid w:val="00171D0B"/>
    <w:rsid w:val="00172B97"/>
    <w:rsid w:val="001800FD"/>
    <w:rsid w:val="00187989"/>
    <w:rsid w:val="00192602"/>
    <w:rsid w:val="00195B0A"/>
    <w:rsid w:val="001A1781"/>
    <w:rsid w:val="001B0D13"/>
    <w:rsid w:val="001B1B91"/>
    <w:rsid w:val="001B1E10"/>
    <w:rsid w:val="001B1F74"/>
    <w:rsid w:val="001B3838"/>
    <w:rsid w:val="001B57CD"/>
    <w:rsid w:val="001B7E29"/>
    <w:rsid w:val="001C08F5"/>
    <w:rsid w:val="001C0F50"/>
    <w:rsid w:val="001C4F58"/>
    <w:rsid w:val="001D07E9"/>
    <w:rsid w:val="001D77C3"/>
    <w:rsid w:val="001E37FB"/>
    <w:rsid w:val="001E6634"/>
    <w:rsid w:val="001F09D1"/>
    <w:rsid w:val="001F15EE"/>
    <w:rsid w:val="001F5163"/>
    <w:rsid w:val="002007A0"/>
    <w:rsid w:val="00202866"/>
    <w:rsid w:val="0020374B"/>
    <w:rsid w:val="002044D4"/>
    <w:rsid w:val="0021313E"/>
    <w:rsid w:val="00216150"/>
    <w:rsid w:val="0021620F"/>
    <w:rsid w:val="0021755E"/>
    <w:rsid w:val="00223E8C"/>
    <w:rsid w:val="0023185E"/>
    <w:rsid w:val="00240AA4"/>
    <w:rsid w:val="00240C42"/>
    <w:rsid w:val="00240DEF"/>
    <w:rsid w:val="002463BB"/>
    <w:rsid w:val="00252EA8"/>
    <w:rsid w:val="0026208C"/>
    <w:rsid w:val="002744FE"/>
    <w:rsid w:val="002747C4"/>
    <w:rsid w:val="002833EC"/>
    <w:rsid w:val="0028534D"/>
    <w:rsid w:val="00287E53"/>
    <w:rsid w:val="00295767"/>
    <w:rsid w:val="00296277"/>
    <w:rsid w:val="002B0D1E"/>
    <w:rsid w:val="002B3974"/>
    <w:rsid w:val="002B721A"/>
    <w:rsid w:val="002E10FA"/>
    <w:rsid w:val="002F053F"/>
    <w:rsid w:val="002F2A4B"/>
    <w:rsid w:val="002F4170"/>
    <w:rsid w:val="002F509A"/>
    <w:rsid w:val="0030564C"/>
    <w:rsid w:val="0031317D"/>
    <w:rsid w:val="003173A8"/>
    <w:rsid w:val="00326544"/>
    <w:rsid w:val="00331423"/>
    <w:rsid w:val="00332939"/>
    <w:rsid w:val="00341503"/>
    <w:rsid w:val="003421FA"/>
    <w:rsid w:val="00345AB4"/>
    <w:rsid w:val="00350BBB"/>
    <w:rsid w:val="00350E5F"/>
    <w:rsid w:val="00351702"/>
    <w:rsid w:val="00354D38"/>
    <w:rsid w:val="0035660F"/>
    <w:rsid w:val="003627B6"/>
    <w:rsid w:val="00363A28"/>
    <w:rsid w:val="00364AE9"/>
    <w:rsid w:val="003741DD"/>
    <w:rsid w:val="003750E7"/>
    <w:rsid w:val="0037671F"/>
    <w:rsid w:val="003810BC"/>
    <w:rsid w:val="00381F87"/>
    <w:rsid w:val="003821CD"/>
    <w:rsid w:val="0038632E"/>
    <w:rsid w:val="00390C1E"/>
    <w:rsid w:val="0039370F"/>
    <w:rsid w:val="003A2D63"/>
    <w:rsid w:val="003A65F0"/>
    <w:rsid w:val="003A74A2"/>
    <w:rsid w:val="003B0217"/>
    <w:rsid w:val="003B3CD8"/>
    <w:rsid w:val="003C0F50"/>
    <w:rsid w:val="003C3379"/>
    <w:rsid w:val="003D1585"/>
    <w:rsid w:val="003D5F5F"/>
    <w:rsid w:val="003D736A"/>
    <w:rsid w:val="003E1782"/>
    <w:rsid w:val="003E2CF3"/>
    <w:rsid w:val="003E33CD"/>
    <w:rsid w:val="003E514A"/>
    <w:rsid w:val="003F76A9"/>
    <w:rsid w:val="0040117B"/>
    <w:rsid w:val="00404E36"/>
    <w:rsid w:val="00412F37"/>
    <w:rsid w:val="00413D5A"/>
    <w:rsid w:val="00415114"/>
    <w:rsid w:val="00424A3D"/>
    <w:rsid w:val="004307D5"/>
    <w:rsid w:val="0043118D"/>
    <w:rsid w:val="004330B5"/>
    <w:rsid w:val="0043372C"/>
    <w:rsid w:val="00433D9B"/>
    <w:rsid w:val="00435630"/>
    <w:rsid w:val="004358A2"/>
    <w:rsid w:val="00446A90"/>
    <w:rsid w:val="00453559"/>
    <w:rsid w:val="00454867"/>
    <w:rsid w:val="00463A69"/>
    <w:rsid w:val="00464360"/>
    <w:rsid w:val="00476F54"/>
    <w:rsid w:val="00487A8F"/>
    <w:rsid w:val="0049215C"/>
    <w:rsid w:val="00497CEB"/>
    <w:rsid w:val="004A5A0D"/>
    <w:rsid w:val="004B50BF"/>
    <w:rsid w:val="004C2A9D"/>
    <w:rsid w:val="004C3BE4"/>
    <w:rsid w:val="004C44FF"/>
    <w:rsid w:val="004C710B"/>
    <w:rsid w:val="004D31AB"/>
    <w:rsid w:val="004D42D6"/>
    <w:rsid w:val="004F2DC2"/>
    <w:rsid w:val="004F42A3"/>
    <w:rsid w:val="004F7D2E"/>
    <w:rsid w:val="00503AA4"/>
    <w:rsid w:val="00511C87"/>
    <w:rsid w:val="005226C4"/>
    <w:rsid w:val="0052720E"/>
    <w:rsid w:val="005315F7"/>
    <w:rsid w:val="00534122"/>
    <w:rsid w:val="00534F7A"/>
    <w:rsid w:val="00536D39"/>
    <w:rsid w:val="0054288B"/>
    <w:rsid w:val="00550D34"/>
    <w:rsid w:val="00554636"/>
    <w:rsid w:val="00554BC6"/>
    <w:rsid w:val="00562D38"/>
    <w:rsid w:val="00570CBF"/>
    <w:rsid w:val="00577A27"/>
    <w:rsid w:val="00581CA9"/>
    <w:rsid w:val="00582840"/>
    <w:rsid w:val="00583478"/>
    <w:rsid w:val="005863B1"/>
    <w:rsid w:val="00590F36"/>
    <w:rsid w:val="00597FBC"/>
    <w:rsid w:val="005A10E6"/>
    <w:rsid w:val="005A2376"/>
    <w:rsid w:val="005A35C8"/>
    <w:rsid w:val="005A58D5"/>
    <w:rsid w:val="005A6A5B"/>
    <w:rsid w:val="005A7157"/>
    <w:rsid w:val="005B2545"/>
    <w:rsid w:val="005B44DF"/>
    <w:rsid w:val="005D485C"/>
    <w:rsid w:val="005D7688"/>
    <w:rsid w:val="005E4670"/>
    <w:rsid w:val="005E73C6"/>
    <w:rsid w:val="005E7C56"/>
    <w:rsid w:val="005F2E9D"/>
    <w:rsid w:val="00600733"/>
    <w:rsid w:val="006104B7"/>
    <w:rsid w:val="00611861"/>
    <w:rsid w:val="006124FE"/>
    <w:rsid w:val="00612CAB"/>
    <w:rsid w:val="0061515E"/>
    <w:rsid w:val="00616538"/>
    <w:rsid w:val="00621DA3"/>
    <w:rsid w:val="0062546B"/>
    <w:rsid w:val="00631CD3"/>
    <w:rsid w:val="00631F7C"/>
    <w:rsid w:val="006352E3"/>
    <w:rsid w:val="00636174"/>
    <w:rsid w:val="00643548"/>
    <w:rsid w:val="00646EF8"/>
    <w:rsid w:val="00652542"/>
    <w:rsid w:val="0065486F"/>
    <w:rsid w:val="00661863"/>
    <w:rsid w:val="00662917"/>
    <w:rsid w:val="00663191"/>
    <w:rsid w:val="006639A0"/>
    <w:rsid w:val="00665B9B"/>
    <w:rsid w:val="00675263"/>
    <w:rsid w:val="00685506"/>
    <w:rsid w:val="006903AA"/>
    <w:rsid w:val="00692D78"/>
    <w:rsid w:val="006A1207"/>
    <w:rsid w:val="006A2C8D"/>
    <w:rsid w:val="006A4594"/>
    <w:rsid w:val="006B28FA"/>
    <w:rsid w:val="006B5D67"/>
    <w:rsid w:val="006C43F9"/>
    <w:rsid w:val="006C564E"/>
    <w:rsid w:val="006C71A4"/>
    <w:rsid w:val="006D194C"/>
    <w:rsid w:val="006D3AB2"/>
    <w:rsid w:val="006D4CD3"/>
    <w:rsid w:val="006D4DCD"/>
    <w:rsid w:val="006D5068"/>
    <w:rsid w:val="006D64EC"/>
    <w:rsid w:val="006D66F3"/>
    <w:rsid w:val="006D77C8"/>
    <w:rsid w:val="006E18A3"/>
    <w:rsid w:val="006E2314"/>
    <w:rsid w:val="006E7867"/>
    <w:rsid w:val="006F29D2"/>
    <w:rsid w:val="00700A36"/>
    <w:rsid w:val="00703C5A"/>
    <w:rsid w:val="00704A06"/>
    <w:rsid w:val="00706AED"/>
    <w:rsid w:val="00711170"/>
    <w:rsid w:val="00715B85"/>
    <w:rsid w:val="007164F8"/>
    <w:rsid w:val="007245D0"/>
    <w:rsid w:val="007246D6"/>
    <w:rsid w:val="00726A72"/>
    <w:rsid w:val="00726F02"/>
    <w:rsid w:val="00727B47"/>
    <w:rsid w:val="00737940"/>
    <w:rsid w:val="00743B7D"/>
    <w:rsid w:val="00743E20"/>
    <w:rsid w:val="00744E73"/>
    <w:rsid w:val="007451ED"/>
    <w:rsid w:val="007543EA"/>
    <w:rsid w:val="00755584"/>
    <w:rsid w:val="00755756"/>
    <w:rsid w:val="00762915"/>
    <w:rsid w:val="007648B5"/>
    <w:rsid w:val="00771453"/>
    <w:rsid w:val="00772AC9"/>
    <w:rsid w:val="007750F1"/>
    <w:rsid w:val="00775645"/>
    <w:rsid w:val="00777C90"/>
    <w:rsid w:val="00780592"/>
    <w:rsid w:val="0078059A"/>
    <w:rsid w:val="00784CAD"/>
    <w:rsid w:val="007977C1"/>
    <w:rsid w:val="007A2CA7"/>
    <w:rsid w:val="007A2D63"/>
    <w:rsid w:val="007D01BA"/>
    <w:rsid w:val="007D1531"/>
    <w:rsid w:val="007D263A"/>
    <w:rsid w:val="007D28D2"/>
    <w:rsid w:val="007E5B0E"/>
    <w:rsid w:val="007E7234"/>
    <w:rsid w:val="007F078B"/>
    <w:rsid w:val="007F3D66"/>
    <w:rsid w:val="007F4D65"/>
    <w:rsid w:val="00802A06"/>
    <w:rsid w:val="008134EE"/>
    <w:rsid w:val="00822CD3"/>
    <w:rsid w:val="0082362C"/>
    <w:rsid w:val="00823D68"/>
    <w:rsid w:val="008268AA"/>
    <w:rsid w:val="00833C36"/>
    <w:rsid w:val="008401D3"/>
    <w:rsid w:val="00840CA1"/>
    <w:rsid w:val="00842E3F"/>
    <w:rsid w:val="00851FBC"/>
    <w:rsid w:val="00855054"/>
    <w:rsid w:val="008621FD"/>
    <w:rsid w:val="008640B0"/>
    <w:rsid w:val="00865BE1"/>
    <w:rsid w:val="00867475"/>
    <w:rsid w:val="00867C49"/>
    <w:rsid w:val="00871F08"/>
    <w:rsid w:val="008757D4"/>
    <w:rsid w:val="00877AFC"/>
    <w:rsid w:val="00881B08"/>
    <w:rsid w:val="008821C9"/>
    <w:rsid w:val="008941A1"/>
    <w:rsid w:val="008A0080"/>
    <w:rsid w:val="008A1F15"/>
    <w:rsid w:val="008A564F"/>
    <w:rsid w:val="008A5803"/>
    <w:rsid w:val="008A5909"/>
    <w:rsid w:val="008A6101"/>
    <w:rsid w:val="008A69C5"/>
    <w:rsid w:val="008B2D8D"/>
    <w:rsid w:val="008B37D2"/>
    <w:rsid w:val="008B5030"/>
    <w:rsid w:val="008B6072"/>
    <w:rsid w:val="008C0856"/>
    <w:rsid w:val="008C2FB6"/>
    <w:rsid w:val="008C532C"/>
    <w:rsid w:val="008D5B85"/>
    <w:rsid w:val="008D7D71"/>
    <w:rsid w:val="008E0448"/>
    <w:rsid w:val="008E17AF"/>
    <w:rsid w:val="008E4495"/>
    <w:rsid w:val="008E4E58"/>
    <w:rsid w:val="008F10C0"/>
    <w:rsid w:val="008F4B5D"/>
    <w:rsid w:val="008F77EC"/>
    <w:rsid w:val="0091019A"/>
    <w:rsid w:val="009158C4"/>
    <w:rsid w:val="00920832"/>
    <w:rsid w:val="009213D2"/>
    <w:rsid w:val="0093014F"/>
    <w:rsid w:val="0093021E"/>
    <w:rsid w:val="0093304D"/>
    <w:rsid w:val="0093471D"/>
    <w:rsid w:val="009357E0"/>
    <w:rsid w:val="00946034"/>
    <w:rsid w:val="0094717F"/>
    <w:rsid w:val="00947CE0"/>
    <w:rsid w:val="00952E1C"/>
    <w:rsid w:val="009543F5"/>
    <w:rsid w:val="0095453E"/>
    <w:rsid w:val="00954775"/>
    <w:rsid w:val="009620A7"/>
    <w:rsid w:val="009661D2"/>
    <w:rsid w:val="009714E5"/>
    <w:rsid w:val="0097578E"/>
    <w:rsid w:val="00982A6E"/>
    <w:rsid w:val="00984114"/>
    <w:rsid w:val="00993A43"/>
    <w:rsid w:val="00995D00"/>
    <w:rsid w:val="00996493"/>
    <w:rsid w:val="0099687B"/>
    <w:rsid w:val="00996C7E"/>
    <w:rsid w:val="009A3450"/>
    <w:rsid w:val="009B0AC8"/>
    <w:rsid w:val="009B2384"/>
    <w:rsid w:val="009B3A7B"/>
    <w:rsid w:val="009B4E0E"/>
    <w:rsid w:val="009B593C"/>
    <w:rsid w:val="009C6E2E"/>
    <w:rsid w:val="009D12D4"/>
    <w:rsid w:val="009D312B"/>
    <w:rsid w:val="009D31BF"/>
    <w:rsid w:val="009E51E2"/>
    <w:rsid w:val="009E7DA2"/>
    <w:rsid w:val="00A008BC"/>
    <w:rsid w:val="00A0274E"/>
    <w:rsid w:val="00A05C32"/>
    <w:rsid w:val="00A07F0B"/>
    <w:rsid w:val="00A11DBB"/>
    <w:rsid w:val="00A1307D"/>
    <w:rsid w:val="00A1715D"/>
    <w:rsid w:val="00A2100D"/>
    <w:rsid w:val="00A23C7F"/>
    <w:rsid w:val="00A24282"/>
    <w:rsid w:val="00A25EDE"/>
    <w:rsid w:val="00A34CF6"/>
    <w:rsid w:val="00A366FF"/>
    <w:rsid w:val="00A427CF"/>
    <w:rsid w:val="00A46258"/>
    <w:rsid w:val="00A47DD0"/>
    <w:rsid w:val="00A516E5"/>
    <w:rsid w:val="00A546BD"/>
    <w:rsid w:val="00A55FD9"/>
    <w:rsid w:val="00A5772F"/>
    <w:rsid w:val="00A613B7"/>
    <w:rsid w:val="00A6248F"/>
    <w:rsid w:val="00A655C7"/>
    <w:rsid w:val="00A70502"/>
    <w:rsid w:val="00A73324"/>
    <w:rsid w:val="00A73B65"/>
    <w:rsid w:val="00A82CB1"/>
    <w:rsid w:val="00A87009"/>
    <w:rsid w:val="00A9381C"/>
    <w:rsid w:val="00AA1194"/>
    <w:rsid w:val="00AA1FEF"/>
    <w:rsid w:val="00AA2722"/>
    <w:rsid w:val="00AA6DA6"/>
    <w:rsid w:val="00AC034F"/>
    <w:rsid w:val="00AC1617"/>
    <w:rsid w:val="00AC1B65"/>
    <w:rsid w:val="00AD3CFD"/>
    <w:rsid w:val="00AD41E2"/>
    <w:rsid w:val="00AE5924"/>
    <w:rsid w:val="00AF0DE5"/>
    <w:rsid w:val="00AF47B1"/>
    <w:rsid w:val="00AF7E05"/>
    <w:rsid w:val="00B2008B"/>
    <w:rsid w:val="00B242FC"/>
    <w:rsid w:val="00B25767"/>
    <w:rsid w:val="00B31943"/>
    <w:rsid w:val="00B36CFF"/>
    <w:rsid w:val="00B4098C"/>
    <w:rsid w:val="00B42FA1"/>
    <w:rsid w:val="00B473C7"/>
    <w:rsid w:val="00B5003A"/>
    <w:rsid w:val="00B6089D"/>
    <w:rsid w:val="00B629A2"/>
    <w:rsid w:val="00B629C7"/>
    <w:rsid w:val="00B6560E"/>
    <w:rsid w:val="00B8080A"/>
    <w:rsid w:val="00B83466"/>
    <w:rsid w:val="00B87621"/>
    <w:rsid w:val="00B935BA"/>
    <w:rsid w:val="00B96AB5"/>
    <w:rsid w:val="00BA349B"/>
    <w:rsid w:val="00BA5B4A"/>
    <w:rsid w:val="00BA6109"/>
    <w:rsid w:val="00BB06A8"/>
    <w:rsid w:val="00BB168D"/>
    <w:rsid w:val="00BB2F5F"/>
    <w:rsid w:val="00BB5EC9"/>
    <w:rsid w:val="00BC0914"/>
    <w:rsid w:val="00BD1DD9"/>
    <w:rsid w:val="00BD3E39"/>
    <w:rsid w:val="00BD6267"/>
    <w:rsid w:val="00BE2E56"/>
    <w:rsid w:val="00BE70DA"/>
    <w:rsid w:val="00BF22A3"/>
    <w:rsid w:val="00BF5C08"/>
    <w:rsid w:val="00BF7598"/>
    <w:rsid w:val="00C1051F"/>
    <w:rsid w:val="00C21046"/>
    <w:rsid w:val="00C3583E"/>
    <w:rsid w:val="00C450BC"/>
    <w:rsid w:val="00C62A4E"/>
    <w:rsid w:val="00C66315"/>
    <w:rsid w:val="00C77EB0"/>
    <w:rsid w:val="00C826EA"/>
    <w:rsid w:val="00C87C1C"/>
    <w:rsid w:val="00C9089C"/>
    <w:rsid w:val="00CA4780"/>
    <w:rsid w:val="00CB0D9B"/>
    <w:rsid w:val="00CC1330"/>
    <w:rsid w:val="00CC1A3E"/>
    <w:rsid w:val="00CD042C"/>
    <w:rsid w:val="00CD1CEF"/>
    <w:rsid w:val="00CD39B3"/>
    <w:rsid w:val="00CE180B"/>
    <w:rsid w:val="00CE4683"/>
    <w:rsid w:val="00CE5207"/>
    <w:rsid w:val="00CE6F62"/>
    <w:rsid w:val="00CF1D5D"/>
    <w:rsid w:val="00CF224C"/>
    <w:rsid w:val="00CF5343"/>
    <w:rsid w:val="00CF57A0"/>
    <w:rsid w:val="00CF7F22"/>
    <w:rsid w:val="00D12A9D"/>
    <w:rsid w:val="00D20EB8"/>
    <w:rsid w:val="00D22929"/>
    <w:rsid w:val="00D242E9"/>
    <w:rsid w:val="00D368AF"/>
    <w:rsid w:val="00D41C78"/>
    <w:rsid w:val="00D51519"/>
    <w:rsid w:val="00D523ED"/>
    <w:rsid w:val="00D563CE"/>
    <w:rsid w:val="00D56A8A"/>
    <w:rsid w:val="00D5792F"/>
    <w:rsid w:val="00D6454D"/>
    <w:rsid w:val="00D64873"/>
    <w:rsid w:val="00D668E5"/>
    <w:rsid w:val="00D74390"/>
    <w:rsid w:val="00D75457"/>
    <w:rsid w:val="00D80F88"/>
    <w:rsid w:val="00D82978"/>
    <w:rsid w:val="00D846A8"/>
    <w:rsid w:val="00D84D9B"/>
    <w:rsid w:val="00D87933"/>
    <w:rsid w:val="00D90279"/>
    <w:rsid w:val="00D90CB6"/>
    <w:rsid w:val="00D949A4"/>
    <w:rsid w:val="00D97C65"/>
    <w:rsid w:val="00DA209A"/>
    <w:rsid w:val="00DA4419"/>
    <w:rsid w:val="00DA5A86"/>
    <w:rsid w:val="00DB01D0"/>
    <w:rsid w:val="00DB0384"/>
    <w:rsid w:val="00DB4AD9"/>
    <w:rsid w:val="00DC07EC"/>
    <w:rsid w:val="00DC2A25"/>
    <w:rsid w:val="00DE101B"/>
    <w:rsid w:val="00DF2140"/>
    <w:rsid w:val="00E03D20"/>
    <w:rsid w:val="00E04889"/>
    <w:rsid w:val="00E11F02"/>
    <w:rsid w:val="00E26D39"/>
    <w:rsid w:val="00E31A4A"/>
    <w:rsid w:val="00E31ED1"/>
    <w:rsid w:val="00E40F94"/>
    <w:rsid w:val="00E41D98"/>
    <w:rsid w:val="00E43C8C"/>
    <w:rsid w:val="00E51BE0"/>
    <w:rsid w:val="00E547E5"/>
    <w:rsid w:val="00E54D06"/>
    <w:rsid w:val="00E60A72"/>
    <w:rsid w:val="00E6198D"/>
    <w:rsid w:val="00E71E30"/>
    <w:rsid w:val="00E813B1"/>
    <w:rsid w:val="00E82D35"/>
    <w:rsid w:val="00E83F4F"/>
    <w:rsid w:val="00E84DCA"/>
    <w:rsid w:val="00E92015"/>
    <w:rsid w:val="00E926D4"/>
    <w:rsid w:val="00E92BB0"/>
    <w:rsid w:val="00E93C84"/>
    <w:rsid w:val="00EA075F"/>
    <w:rsid w:val="00EA3FF9"/>
    <w:rsid w:val="00EB7900"/>
    <w:rsid w:val="00EC2FE4"/>
    <w:rsid w:val="00EC65B8"/>
    <w:rsid w:val="00ED3095"/>
    <w:rsid w:val="00ED4D44"/>
    <w:rsid w:val="00ED6D04"/>
    <w:rsid w:val="00ED7493"/>
    <w:rsid w:val="00ED74EC"/>
    <w:rsid w:val="00EE011A"/>
    <w:rsid w:val="00EF226A"/>
    <w:rsid w:val="00EF7E5C"/>
    <w:rsid w:val="00EF7F1A"/>
    <w:rsid w:val="00F072FD"/>
    <w:rsid w:val="00F103D3"/>
    <w:rsid w:val="00F12049"/>
    <w:rsid w:val="00F17926"/>
    <w:rsid w:val="00F223E7"/>
    <w:rsid w:val="00F2446E"/>
    <w:rsid w:val="00F244CB"/>
    <w:rsid w:val="00F24EFC"/>
    <w:rsid w:val="00F25379"/>
    <w:rsid w:val="00F30589"/>
    <w:rsid w:val="00F36C1F"/>
    <w:rsid w:val="00F40D95"/>
    <w:rsid w:val="00F47DEC"/>
    <w:rsid w:val="00F54603"/>
    <w:rsid w:val="00F63B3E"/>
    <w:rsid w:val="00F654A0"/>
    <w:rsid w:val="00F71DED"/>
    <w:rsid w:val="00F75094"/>
    <w:rsid w:val="00F91718"/>
    <w:rsid w:val="00F94145"/>
    <w:rsid w:val="00F97FEA"/>
    <w:rsid w:val="00FA0951"/>
    <w:rsid w:val="00FA266D"/>
    <w:rsid w:val="00FA3B66"/>
    <w:rsid w:val="00FA50C4"/>
    <w:rsid w:val="00FB00CA"/>
    <w:rsid w:val="00FB1651"/>
    <w:rsid w:val="00FB534C"/>
    <w:rsid w:val="00FC09F2"/>
    <w:rsid w:val="00FC6CB3"/>
    <w:rsid w:val="00FD1EA8"/>
    <w:rsid w:val="00FD203D"/>
    <w:rsid w:val="00FD430C"/>
    <w:rsid w:val="00FF6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E0807"/>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basedOn w:val="prastasis"/>
    <w:next w:val="prastasis"/>
    <w:link w:val="Antrat1Diagrama"/>
    <w:uiPriority w:val="99"/>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uiPriority w:val="99"/>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uiPriority w:val="99"/>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uiPriority w:val="99"/>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uiPriority w:val="99"/>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uiPriority w:val="99"/>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uiPriority w:val="99"/>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uiPriority w:val="1"/>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3039-310B-4094-962A-1027A28E7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57</Pages>
  <Words>100809</Words>
  <Characters>57462</Characters>
  <Application>Microsoft Office Word</Application>
  <DocSecurity>0</DocSecurity>
  <Lines>478</Lines>
  <Paragraphs>315</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25</vt:i4>
      </vt:variant>
      <vt:variant>
        <vt:lpstr>Naslov</vt:lpstr>
      </vt:variant>
      <vt:variant>
        <vt:i4>1</vt:i4>
      </vt:variant>
    </vt:vector>
  </HeadingPairs>
  <TitlesOfParts>
    <vt:vector size="28" baseType="lpstr">
      <vt:lpstr/>
      <vt:lpstr/>
      <vt:lpstr/>
      <vt:lpstr/>
      <vt:lpstr/>
      <vt:lpstr/>
      <vt:lpstr>    I PRIEDAS</vt:lpstr>
      <vt:lpstr>        1.	VAISTINIO PREPARATO PAVADINIMAS</vt:lpstr>
      <vt:lpstr>        2.	KOKYBINĖ IR KIEKYBINĖ SUDĖTIS</vt:lpstr>
      <vt:lpstr>        3.	FARMACINĖ FORMA</vt:lpstr>
      <vt:lpstr>        4.	KLINIKINĖ INFORMACIJA</vt:lpstr>
      <vt:lpstr/>
      <vt:lpstr>Pacientams, kurių inkstų funkcija sutrikusi</vt:lpstr>
      <vt:lpstr>Pagrindinių išsėtine skleroze (IS) sergančių pacientų tyrimų metu fingolimodo po</vt:lpstr>
      <vt:lpstr/>
      <vt:lpstr>Pacientams, kurių kepenų funkcija sutrikusi</vt:lpstr>
      <vt:lpstr>4.8	Nepageidaujamas poveikis</vt:lpstr>
      <vt:lpstr>        5.	FARMAKOLOGINĖS SAVYBĖS</vt:lpstr>
      <vt:lpstr>Ypatingų populiacijų pacientų charakteristikos</vt:lpstr>
      <vt:lpstr/>
      <vt:lpstr>Lytis, etninė grupė ir sutrikusi inkstų funkcija</vt:lpstr>
      <vt:lpstr>        6.	FARMACINĖ INFORMACIJA</vt:lpstr>
      <vt:lpstr>        7.	REGISTRUOTOJAS</vt:lpstr>
      <vt:lpstr>        8.	REGISTRACIJOS PAŽYMĖJIMO NUMERIS (-IAI) </vt:lpstr>
      <vt:lpstr>        9.	REGISTRAVIMO / PERREGISTRAVIMO DATA</vt:lpstr>
      <vt:lpstr>        10.	TEKSTO PERŽIŪROS DATA</vt:lpstr>
      <vt:lpstr>GYDYTOJO ŽYMIMAS KONTROLINIS SĄRAŠAS SUAUGUSIEMS PACIENTAMS IR VAIKAMS</vt:lpstr>
      <vt:lpstr/>
    </vt:vector>
  </TitlesOfParts>
  <Company/>
  <LinksUpToDate>false</LinksUpToDate>
  <CharactersWithSpaces>157956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2025-12-29T08:44:00Z</dcterms:created>
  <dcterms:modified xsi:type="dcterms:W3CDTF">2025-12-29T08:55:00Z</dcterms:modified>
</cp:coreProperties>
</file>