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9FF10" w14:textId="77777777" w:rsidR="00BD7027" w:rsidRPr="002D3B83" w:rsidRDefault="00BD7027" w:rsidP="00845AD2">
      <w:pPr>
        <w:rPr>
          <w:b/>
          <w:sz w:val="22"/>
          <w:szCs w:val="22"/>
        </w:rPr>
      </w:pPr>
      <w:bookmarkStart w:id="0" w:name="OLE_LINK1"/>
      <w:bookmarkStart w:id="1" w:name="OLE_LINK2"/>
    </w:p>
    <w:p w14:paraId="19CABE2A" w14:textId="77777777" w:rsidR="00BD7027" w:rsidRPr="002D3B83" w:rsidRDefault="00BD7027" w:rsidP="00BD7027">
      <w:pPr>
        <w:jc w:val="center"/>
        <w:rPr>
          <w:b/>
          <w:sz w:val="22"/>
          <w:szCs w:val="22"/>
        </w:rPr>
      </w:pPr>
    </w:p>
    <w:p w14:paraId="11EE1153" w14:textId="77777777" w:rsidR="00BD7027" w:rsidRPr="002D3B83" w:rsidRDefault="00BD7027" w:rsidP="00BD7027">
      <w:pPr>
        <w:jc w:val="center"/>
        <w:rPr>
          <w:b/>
          <w:sz w:val="22"/>
          <w:szCs w:val="22"/>
        </w:rPr>
      </w:pPr>
    </w:p>
    <w:p w14:paraId="751B5C3D" w14:textId="77777777" w:rsidR="00BD7027" w:rsidRPr="002D3B83" w:rsidRDefault="00BD7027" w:rsidP="00BD7027">
      <w:pPr>
        <w:jc w:val="center"/>
        <w:rPr>
          <w:b/>
          <w:sz w:val="22"/>
          <w:szCs w:val="22"/>
        </w:rPr>
      </w:pPr>
    </w:p>
    <w:p w14:paraId="35AE8E1E" w14:textId="77777777" w:rsidR="00BD7027" w:rsidRPr="002D3B83" w:rsidRDefault="00BD7027" w:rsidP="00BD7027">
      <w:pPr>
        <w:jc w:val="center"/>
        <w:rPr>
          <w:b/>
          <w:sz w:val="22"/>
          <w:szCs w:val="22"/>
        </w:rPr>
      </w:pPr>
    </w:p>
    <w:p w14:paraId="048ED56A" w14:textId="77777777" w:rsidR="00BD7027" w:rsidRPr="002D3B83" w:rsidRDefault="00BD7027" w:rsidP="00BD7027">
      <w:pPr>
        <w:jc w:val="center"/>
        <w:rPr>
          <w:b/>
          <w:sz w:val="22"/>
          <w:szCs w:val="22"/>
        </w:rPr>
      </w:pPr>
    </w:p>
    <w:p w14:paraId="769E060B" w14:textId="77777777" w:rsidR="00BD7027" w:rsidRPr="002D3B83" w:rsidRDefault="00BD7027" w:rsidP="00BD7027">
      <w:pPr>
        <w:jc w:val="center"/>
        <w:rPr>
          <w:b/>
          <w:sz w:val="22"/>
          <w:szCs w:val="22"/>
        </w:rPr>
      </w:pPr>
    </w:p>
    <w:p w14:paraId="275AB93A" w14:textId="77777777" w:rsidR="00BD7027" w:rsidRPr="002D3B83" w:rsidRDefault="00BD7027" w:rsidP="00BD7027">
      <w:pPr>
        <w:jc w:val="center"/>
        <w:rPr>
          <w:b/>
          <w:sz w:val="22"/>
          <w:szCs w:val="22"/>
        </w:rPr>
      </w:pPr>
    </w:p>
    <w:p w14:paraId="5E80A8D4" w14:textId="77777777" w:rsidR="00BD7027" w:rsidRPr="002D3B83" w:rsidRDefault="00BD7027" w:rsidP="00BD7027">
      <w:pPr>
        <w:jc w:val="center"/>
        <w:rPr>
          <w:b/>
          <w:sz w:val="22"/>
          <w:szCs w:val="22"/>
        </w:rPr>
      </w:pPr>
    </w:p>
    <w:p w14:paraId="08D9C727" w14:textId="77777777" w:rsidR="00BD7027" w:rsidRPr="002D3B83" w:rsidRDefault="00BD7027" w:rsidP="00BD7027">
      <w:pPr>
        <w:jc w:val="center"/>
        <w:rPr>
          <w:b/>
          <w:sz w:val="22"/>
          <w:szCs w:val="22"/>
        </w:rPr>
      </w:pPr>
    </w:p>
    <w:p w14:paraId="25B9D97E" w14:textId="77777777" w:rsidR="00BD7027" w:rsidRPr="002D3B83" w:rsidRDefault="00BD7027" w:rsidP="00BD7027">
      <w:pPr>
        <w:jc w:val="center"/>
        <w:rPr>
          <w:b/>
          <w:sz w:val="22"/>
          <w:szCs w:val="22"/>
        </w:rPr>
      </w:pPr>
    </w:p>
    <w:p w14:paraId="65D984B2" w14:textId="77777777" w:rsidR="00BD7027" w:rsidRPr="002D3B83" w:rsidRDefault="00BD7027" w:rsidP="00BD7027">
      <w:pPr>
        <w:jc w:val="center"/>
        <w:rPr>
          <w:b/>
          <w:sz w:val="22"/>
          <w:szCs w:val="22"/>
        </w:rPr>
      </w:pPr>
    </w:p>
    <w:p w14:paraId="64C49D45" w14:textId="77777777" w:rsidR="00BD7027" w:rsidRPr="002D3B83" w:rsidRDefault="00BD7027" w:rsidP="00BD7027">
      <w:pPr>
        <w:jc w:val="center"/>
        <w:rPr>
          <w:b/>
          <w:sz w:val="22"/>
          <w:szCs w:val="22"/>
        </w:rPr>
      </w:pPr>
    </w:p>
    <w:p w14:paraId="65D23C87" w14:textId="77777777" w:rsidR="00BD7027" w:rsidRPr="002D3B83" w:rsidRDefault="00BD7027" w:rsidP="00BD7027">
      <w:pPr>
        <w:jc w:val="center"/>
        <w:rPr>
          <w:b/>
          <w:sz w:val="22"/>
          <w:szCs w:val="22"/>
        </w:rPr>
      </w:pPr>
    </w:p>
    <w:p w14:paraId="4D68E66D" w14:textId="77777777" w:rsidR="00BD7027" w:rsidRPr="002D3B83" w:rsidRDefault="00BD7027" w:rsidP="00BD7027">
      <w:pPr>
        <w:jc w:val="center"/>
        <w:rPr>
          <w:b/>
          <w:sz w:val="22"/>
          <w:szCs w:val="22"/>
        </w:rPr>
      </w:pPr>
    </w:p>
    <w:p w14:paraId="1E2C943B" w14:textId="77777777" w:rsidR="00BD7027" w:rsidRPr="002D3B83" w:rsidRDefault="00BD7027" w:rsidP="00BD7027">
      <w:pPr>
        <w:jc w:val="center"/>
        <w:rPr>
          <w:b/>
          <w:sz w:val="22"/>
          <w:szCs w:val="22"/>
          <w:lang w:val="es-ES_tradnl"/>
        </w:rPr>
      </w:pPr>
    </w:p>
    <w:p w14:paraId="2F3F5F05" w14:textId="39C2983A" w:rsidR="00BD7027" w:rsidRPr="002D3B83" w:rsidRDefault="00BD7027" w:rsidP="00BD7027">
      <w:pPr>
        <w:jc w:val="center"/>
        <w:rPr>
          <w:b/>
          <w:sz w:val="22"/>
          <w:szCs w:val="22"/>
          <w:lang w:val="es-ES_tradnl"/>
        </w:rPr>
      </w:pPr>
      <w:r w:rsidRPr="002D3B83">
        <w:rPr>
          <w:b/>
          <w:sz w:val="22"/>
          <w:szCs w:val="22"/>
          <w:lang w:val="es-ES_tradnl"/>
        </w:rPr>
        <w:t xml:space="preserve">ŽENKLINIMAS </w:t>
      </w:r>
    </w:p>
    <w:p w14:paraId="2D2D1683" w14:textId="77777777" w:rsidR="00BD7027" w:rsidRPr="002D3B83" w:rsidRDefault="00BD7027" w:rsidP="00BD7027">
      <w:pPr>
        <w:rPr>
          <w:b/>
          <w:sz w:val="22"/>
          <w:szCs w:val="22"/>
          <w:lang w:val="es-ES_tradnl"/>
        </w:rPr>
      </w:pPr>
      <w:r w:rsidRPr="002D3B83">
        <w:rPr>
          <w:b/>
          <w:sz w:val="22"/>
          <w:szCs w:val="22"/>
          <w:lang w:val="es-ES_tradnl"/>
        </w:rPr>
        <w:br w:type="page"/>
      </w:r>
    </w:p>
    <w:p w14:paraId="35C5754F" w14:textId="77777777" w:rsidR="00BD7027" w:rsidRPr="002D3B83" w:rsidRDefault="00BD7027" w:rsidP="00BD7027">
      <w:pPr>
        <w:pBdr>
          <w:top w:val="single" w:sz="4" w:space="1" w:color="auto"/>
          <w:left w:val="single" w:sz="4" w:space="4" w:color="auto"/>
          <w:bottom w:val="single" w:sz="4" w:space="1" w:color="auto"/>
          <w:right w:val="single" w:sz="4" w:space="4" w:color="auto"/>
        </w:pBdr>
        <w:rPr>
          <w:b/>
          <w:sz w:val="22"/>
          <w:szCs w:val="22"/>
        </w:rPr>
      </w:pPr>
      <w:r w:rsidRPr="002D3B83">
        <w:rPr>
          <w:b/>
          <w:sz w:val="22"/>
          <w:szCs w:val="22"/>
        </w:rPr>
        <w:lastRenderedPageBreak/>
        <w:t>INFORMACIJA ANT IŠORINĖS (JEI JOS NĖRA – VIDINĖS) PAKUOTĖS</w:t>
      </w:r>
    </w:p>
    <w:p w14:paraId="733229BE" w14:textId="77777777" w:rsidR="00BD7027" w:rsidRPr="002D3B83" w:rsidRDefault="00BD7027" w:rsidP="00BD7027">
      <w:pPr>
        <w:pBdr>
          <w:top w:val="single" w:sz="4" w:space="1" w:color="auto"/>
          <w:left w:val="single" w:sz="4" w:space="4" w:color="auto"/>
          <w:bottom w:val="single" w:sz="4" w:space="1" w:color="auto"/>
          <w:right w:val="single" w:sz="4" w:space="4" w:color="auto"/>
        </w:pBdr>
        <w:rPr>
          <w:b/>
          <w:sz w:val="22"/>
          <w:szCs w:val="22"/>
          <w:lang w:val="es-ES_tradnl"/>
        </w:rPr>
      </w:pPr>
    </w:p>
    <w:p w14:paraId="66785A41" w14:textId="77777777" w:rsidR="00BD7027" w:rsidRPr="002D3B83" w:rsidRDefault="00BD7027" w:rsidP="00BD7027">
      <w:pPr>
        <w:pBdr>
          <w:top w:val="single" w:sz="4" w:space="1" w:color="auto"/>
          <w:left w:val="single" w:sz="4" w:space="4" w:color="auto"/>
          <w:bottom w:val="single" w:sz="4" w:space="1" w:color="auto"/>
          <w:right w:val="single" w:sz="4" w:space="4" w:color="auto"/>
        </w:pBdr>
        <w:rPr>
          <w:b/>
          <w:sz w:val="22"/>
          <w:szCs w:val="22"/>
        </w:rPr>
      </w:pPr>
      <w:r w:rsidRPr="002D3B83">
        <w:rPr>
          <w:b/>
          <w:sz w:val="22"/>
          <w:szCs w:val="22"/>
        </w:rPr>
        <w:t>KARTONO DĖŽUTĖ FLAKONAMS</w:t>
      </w:r>
    </w:p>
    <w:p w14:paraId="322B4FBF" w14:textId="77777777" w:rsidR="00BD7027" w:rsidRPr="002D3B83" w:rsidRDefault="00BD7027" w:rsidP="00BD7027">
      <w:pPr>
        <w:rPr>
          <w:sz w:val="22"/>
          <w:szCs w:val="22"/>
        </w:rPr>
      </w:pPr>
    </w:p>
    <w:p w14:paraId="429F2DF3" w14:textId="77777777" w:rsidR="00BD7027" w:rsidRPr="002D3B83" w:rsidRDefault="00BD7027" w:rsidP="00BD7027">
      <w:pPr>
        <w:rPr>
          <w:sz w:val="22"/>
          <w:szCs w:val="22"/>
        </w:rPr>
      </w:pPr>
    </w:p>
    <w:p w14:paraId="6FB29BC4" w14:textId="77777777" w:rsidR="00BD7027" w:rsidRPr="002D3B83" w:rsidRDefault="00BD7027" w:rsidP="00BD7027">
      <w:pPr>
        <w:pBdr>
          <w:top w:val="single" w:sz="4" w:space="1" w:color="auto"/>
          <w:left w:val="single" w:sz="4" w:space="4" w:color="auto"/>
          <w:bottom w:val="single" w:sz="4" w:space="1" w:color="auto"/>
          <w:right w:val="single" w:sz="4" w:space="4" w:color="auto"/>
        </w:pBdr>
        <w:ind w:left="540" w:hanging="540"/>
        <w:rPr>
          <w:b/>
          <w:sz w:val="22"/>
          <w:szCs w:val="22"/>
        </w:rPr>
      </w:pPr>
      <w:r w:rsidRPr="002D3B83">
        <w:rPr>
          <w:b/>
          <w:sz w:val="22"/>
          <w:szCs w:val="22"/>
        </w:rPr>
        <w:t>1.</w:t>
      </w:r>
      <w:r w:rsidRPr="002D3B83">
        <w:rPr>
          <w:b/>
          <w:sz w:val="22"/>
          <w:szCs w:val="22"/>
        </w:rPr>
        <w:tab/>
        <w:t>VAISTINIO PREPARATO PAVADINIMAS</w:t>
      </w:r>
    </w:p>
    <w:p w14:paraId="320E9BE6" w14:textId="77777777" w:rsidR="00BD7027" w:rsidRPr="002D3B83" w:rsidRDefault="00BD7027" w:rsidP="00BD7027">
      <w:pPr>
        <w:rPr>
          <w:sz w:val="22"/>
          <w:szCs w:val="22"/>
        </w:rPr>
      </w:pPr>
    </w:p>
    <w:p w14:paraId="757F9D65" w14:textId="0D54774A" w:rsidR="00BD7027" w:rsidRPr="002D3B83" w:rsidRDefault="00845AD2" w:rsidP="00BD7027">
      <w:pPr>
        <w:rPr>
          <w:sz w:val="22"/>
          <w:szCs w:val="22"/>
        </w:rPr>
      </w:pPr>
      <w:proofErr w:type="spellStart"/>
      <w:r>
        <w:rPr>
          <w:sz w:val="22"/>
          <w:szCs w:val="22"/>
        </w:rPr>
        <w:t>Fluconazole</w:t>
      </w:r>
      <w:proofErr w:type="spellEnd"/>
      <w:r>
        <w:rPr>
          <w:sz w:val="22"/>
          <w:szCs w:val="22"/>
        </w:rPr>
        <w:t xml:space="preserve"> </w:t>
      </w:r>
      <w:proofErr w:type="spellStart"/>
      <w:r>
        <w:rPr>
          <w:sz w:val="22"/>
          <w:szCs w:val="22"/>
        </w:rPr>
        <w:t>B.Braun</w:t>
      </w:r>
      <w:proofErr w:type="spellEnd"/>
      <w:r w:rsidR="00BD7027" w:rsidRPr="002D3B83">
        <w:rPr>
          <w:sz w:val="22"/>
          <w:szCs w:val="22"/>
        </w:rPr>
        <w:t xml:space="preserve"> 2 mg/ml infuzinis tirpalas</w:t>
      </w:r>
    </w:p>
    <w:p w14:paraId="5AAFB00F" w14:textId="6BC73542" w:rsidR="00845AD2" w:rsidRPr="002D3B83" w:rsidRDefault="001D1AA7" w:rsidP="00845AD2">
      <w:pPr>
        <w:pStyle w:val="BTeEMEASMCA"/>
        <w:jc w:val="left"/>
        <w:rPr>
          <w:sz w:val="22"/>
          <w:szCs w:val="22"/>
        </w:rPr>
      </w:pPr>
      <w:proofErr w:type="spellStart"/>
      <w:r>
        <w:rPr>
          <w:sz w:val="22"/>
          <w:szCs w:val="22"/>
        </w:rPr>
        <w:t>f</w:t>
      </w:r>
      <w:r w:rsidR="00845AD2" w:rsidRPr="002D3B83">
        <w:rPr>
          <w:sz w:val="22"/>
          <w:szCs w:val="22"/>
        </w:rPr>
        <w:t>lukonazolas</w:t>
      </w:r>
      <w:proofErr w:type="spellEnd"/>
    </w:p>
    <w:p w14:paraId="39CE81B3" w14:textId="77777777" w:rsidR="00BD7027" w:rsidRPr="002D3B83" w:rsidRDefault="00BD7027" w:rsidP="00BD7027">
      <w:pPr>
        <w:rPr>
          <w:sz w:val="22"/>
          <w:szCs w:val="22"/>
        </w:rPr>
      </w:pPr>
    </w:p>
    <w:p w14:paraId="42527D34" w14:textId="77777777" w:rsidR="00BD7027" w:rsidRPr="002D3B83" w:rsidRDefault="00BD7027" w:rsidP="00BD7027">
      <w:pPr>
        <w:rPr>
          <w:sz w:val="22"/>
          <w:szCs w:val="22"/>
        </w:rPr>
      </w:pPr>
    </w:p>
    <w:p w14:paraId="719A112C" w14:textId="77777777" w:rsidR="00BD7027" w:rsidRPr="002D3B83" w:rsidRDefault="00BD7027" w:rsidP="00BD7027">
      <w:pPr>
        <w:pBdr>
          <w:top w:val="single" w:sz="4" w:space="1" w:color="auto"/>
          <w:left w:val="single" w:sz="4" w:space="4" w:color="auto"/>
          <w:bottom w:val="single" w:sz="4" w:space="1" w:color="auto"/>
          <w:right w:val="single" w:sz="4" w:space="4" w:color="auto"/>
        </w:pBdr>
        <w:ind w:left="540" w:hanging="540"/>
        <w:rPr>
          <w:b/>
          <w:sz w:val="22"/>
          <w:szCs w:val="22"/>
        </w:rPr>
      </w:pPr>
      <w:r w:rsidRPr="002D3B83">
        <w:rPr>
          <w:b/>
          <w:sz w:val="22"/>
          <w:szCs w:val="22"/>
        </w:rPr>
        <w:t>2.</w:t>
      </w:r>
      <w:r w:rsidRPr="002D3B83">
        <w:rPr>
          <w:b/>
          <w:sz w:val="22"/>
          <w:szCs w:val="22"/>
        </w:rPr>
        <w:tab/>
        <w:t>VEIKLIOJI MEDŽIAGA IR JOS KIEKIS</w:t>
      </w:r>
    </w:p>
    <w:p w14:paraId="3E91CAA8" w14:textId="77777777" w:rsidR="00BD7027" w:rsidRPr="002D3B83" w:rsidRDefault="00BD7027" w:rsidP="00BD7027">
      <w:pPr>
        <w:rPr>
          <w:sz w:val="22"/>
          <w:szCs w:val="22"/>
        </w:rPr>
      </w:pPr>
    </w:p>
    <w:p w14:paraId="7A186AAA" w14:textId="77777777" w:rsidR="00BD7027" w:rsidRPr="002D3B83" w:rsidRDefault="00BD7027" w:rsidP="00BD7027">
      <w:pPr>
        <w:rPr>
          <w:sz w:val="22"/>
          <w:szCs w:val="22"/>
        </w:rPr>
      </w:pPr>
      <w:r w:rsidRPr="002D3B83">
        <w:rPr>
          <w:sz w:val="22"/>
          <w:szCs w:val="22"/>
        </w:rPr>
        <w:t xml:space="preserve">1 ml infuzinio tirpalo yra 2 mg </w:t>
      </w:r>
      <w:proofErr w:type="spellStart"/>
      <w:r w:rsidRPr="002D3B83">
        <w:rPr>
          <w:sz w:val="22"/>
          <w:szCs w:val="22"/>
        </w:rPr>
        <w:t>flukonazolo</w:t>
      </w:r>
      <w:proofErr w:type="spellEnd"/>
      <w:r w:rsidRPr="002D3B83">
        <w:rPr>
          <w:sz w:val="22"/>
          <w:szCs w:val="22"/>
        </w:rPr>
        <w:t>.</w:t>
      </w:r>
    </w:p>
    <w:p w14:paraId="15C10195" w14:textId="77777777" w:rsidR="00BD7027" w:rsidRPr="002D3B83" w:rsidRDefault="00BD7027" w:rsidP="00BD7027">
      <w:pPr>
        <w:rPr>
          <w:sz w:val="22"/>
          <w:szCs w:val="22"/>
        </w:rPr>
      </w:pPr>
      <w:r w:rsidRPr="002D3B83">
        <w:rPr>
          <w:sz w:val="22"/>
          <w:szCs w:val="22"/>
        </w:rPr>
        <w:t xml:space="preserve">100 ml flakone yra 200 mg </w:t>
      </w:r>
      <w:proofErr w:type="spellStart"/>
      <w:r w:rsidRPr="002D3B83">
        <w:rPr>
          <w:sz w:val="22"/>
          <w:szCs w:val="22"/>
        </w:rPr>
        <w:t>flukonazolo</w:t>
      </w:r>
      <w:proofErr w:type="spellEnd"/>
      <w:r w:rsidRPr="002D3B83">
        <w:rPr>
          <w:sz w:val="22"/>
          <w:szCs w:val="22"/>
        </w:rPr>
        <w:t>.</w:t>
      </w:r>
    </w:p>
    <w:p w14:paraId="2866747E" w14:textId="77777777" w:rsidR="00BD7027" w:rsidRPr="002D3B83" w:rsidRDefault="00BD7027" w:rsidP="00BD7027">
      <w:pPr>
        <w:rPr>
          <w:b/>
          <w:sz w:val="22"/>
          <w:szCs w:val="22"/>
        </w:rPr>
      </w:pPr>
    </w:p>
    <w:p w14:paraId="7D8FC48F" w14:textId="77777777" w:rsidR="00BD7027" w:rsidRPr="002D3B83" w:rsidRDefault="00BD7027" w:rsidP="00BD7027">
      <w:pPr>
        <w:rPr>
          <w:b/>
          <w:sz w:val="22"/>
          <w:szCs w:val="22"/>
        </w:rPr>
      </w:pPr>
    </w:p>
    <w:p w14:paraId="0F74AA66" w14:textId="77777777" w:rsidR="00BD7027" w:rsidRPr="002D3B83" w:rsidRDefault="00BD7027" w:rsidP="00BD7027">
      <w:pPr>
        <w:pBdr>
          <w:top w:val="single" w:sz="4" w:space="1" w:color="auto"/>
          <w:left w:val="single" w:sz="4" w:space="4" w:color="auto"/>
          <w:bottom w:val="single" w:sz="4" w:space="1" w:color="auto"/>
          <w:right w:val="single" w:sz="4" w:space="4" w:color="auto"/>
        </w:pBdr>
        <w:ind w:left="540" w:hanging="540"/>
        <w:rPr>
          <w:b/>
          <w:sz w:val="22"/>
          <w:szCs w:val="22"/>
        </w:rPr>
      </w:pPr>
      <w:r w:rsidRPr="002D3B83">
        <w:rPr>
          <w:b/>
          <w:sz w:val="22"/>
          <w:szCs w:val="22"/>
        </w:rPr>
        <w:t>3.</w:t>
      </w:r>
      <w:r w:rsidRPr="002D3B83">
        <w:rPr>
          <w:b/>
          <w:sz w:val="22"/>
          <w:szCs w:val="22"/>
        </w:rPr>
        <w:tab/>
        <w:t>PAGALBINIŲ MEDŽIAGŲ SĄRAŠAS</w:t>
      </w:r>
    </w:p>
    <w:p w14:paraId="09B9B5B1" w14:textId="77777777" w:rsidR="00BD7027" w:rsidRPr="002D3B83" w:rsidRDefault="00BD7027" w:rsidP="00BD7027">
      <w:pPr>
        <w:rPr>
          <w:b/>
          <w:sz w:val="22"/>
          <w:szCs w:val="22"/>
        </w:rPr>
      </w:pPr>
    </w:p>
    <w:p w14:paraId="347C0857" w14:textId="77777777" w:rsidR="00BD7027" w:rsidRPr="002D3B83" w:rsidRDefault="00BD7027" w:rsidP="00BD7027">
      <w:pPr>
        <w:rPr>
          <w:sz w:val="22"/>
          <w:szCs w:val="22"/>
        </w:rPr>
      </w:pPr>
      <w:r w:rsidRPr="002D3B83">
        <w:rPr>
          <w:sz w:val="22"/>
          <w:szCs w:val="22"/>
        </w:rPr>
        <w:t>Pagalbinės medžiagos: natrio chloridas, injekcinis vanduo.</w:t>
      </w:r>
    </w:p>
    <w:p w14:paraId="1558BE8F" w14:textId="77777777" w:rsidR="00BD7027" w:rsidRPr="002D3B83" w:rsidRDefault="00BD7027" w:rsidP="00BD7027">
      <w:pPr>
        <w:tabs>
          <w:tab w:val="left" w:pos="567"/>
        </w:tabs>
        <w:spacing w:line="260" w:lineRule="exact"/>
        <w:jc w:val="both"/>
        <w:rPr>
          <w:sz w:val="22"/>
          <w:szCs w:val="22"/>
        </w:rPr>
      </w:pPr>
      <w:r w:rsidRPr="002D3B83">
        <w:rPr>
          <w:sz w:val="22"/>
          <w:szCs w:val="22"/>
        </w:rPr>
        <w:t>Daugiau informacijos pateikta pakuotės lapelyje.</w:t>
      </w:r>
    </w:p>
    <w:p w14:paraId="08933C55" w14:textId="77777777" w:rsidR="00BD7027" w:rsidRPr="002D3B83" w:rsidRDefault="00BD7027" w:rsidP="00BD7027">
      <w:pPr>
        <w:rPr>
          <w:sz w:val="22"/>
          <w:szCs w:val="22"/>
        </w:rPr>
      </w:pPr>
    </w:p>
    <w:p w14:paraId="137E4E31" w14:textId="77777777" w:rsidR="00BD7027" w:rsidRPr="002D3B83" w:rsidRDefault="00BD7027" w:rsidP="00BD7027">
      <w:pPr>
        <w:rPr>
          <w:sz w:val="22"/>
          <w:szCs w:val="22"/>
        </w:rPr>
      </w:pPr>
    </w:p>
    <w:p w14:paraId="6F8A61F3" w14:textId="77777777" w:rsidR="00BD7027" w:rsidRPr="002D3B83" w:rsidRDefault="00BD7027" w:rsidP="00BD7027">
      <w:pPr>
        <w:pBdr>
          <w:top w:val="single" w:sz="4" w:space="1" w:color="auto"/>
          <w:left w:val="single" w:sz="4" w:space="4" w:color="auto"/>
          <w:bottom w:val="single" w:sz="4" w:space="1" w:color="auto"/>
          <w:right w:val="single" w:sz="4" w:space="4" w:color="auto"/>
        </w:pBdr>
        <w:ind w:left="540" w:hanging="540"/>
        <w:rPr>
          <w:b/>
          <w:sz w:val="22"/>
          <w:szCs w:val="22"/>
        </w:rPr>
      </w:pPr>
      <w:r w:rsidRPr="002D3B83">
        <w:rPr>
          <w:b/>
          <w:sz w:val="22"/>
          <w:szCs w:val="22"/>
        </w:rPr>
        <w:t>4.</w:t>
      </w:r>
      <w:r w:rsidRPr="002D3B83">
        <w:rPr>
          <w:b/>
          <w:sz w:val="22"/>
          <w:szCs w:val="22"/>
        </w:rPr>
        <w:tab/>
        <w:t>FARMACINĖ FORMA IR KIEKIS PAKUOTĖJE</w:t>
      </w:r>
    </w:p>
    <w:p w14:paraId="2ADC914D" w14:textId="77777777" w:rsidR="00BD7027" w:rsidRPr="002D3B83" w:rsidRDefault="00BD7027" w:rsidP="00BD7027">
      <w:pPr>
        <w:rPr>
          <w:b/>
          <w:sz w:val="22"/>
          <w:szCs w:val="22"/>
        </w:rPr>
      </w:pPr>
    </w:p>
    <w:p w14:paraId="6ABF11B5" w14:textId="77777777" w:rsidR="00BD7027" w:rsidRPr="002D3B83" w:rsidRDefault="00BD7027" w:rsidP="00BD7027">
      <w:pPr>
        <w:rPr>
          <w:sz w:val="22"/>
          <w:szCs w:val="22"/>
        </w:rPr>
      </w:pPr>
      <w:r w:rsidRPr="002D3B83">
        <w:rPr>
          <w:sz w:val="22"/>
          <w:szCs w:val="22"/>
          <w:highlight w:val="lightGray"/>
        </w:rPr>
        <w:t>Infuzinis tirpalas</w:t>
      </w:r>
    </w:p>
    <w:p w14:paraId="3F174BAF" w14:textId="36592383" w:rsidR="00BD7027" w:rsidRPr="00BC5CAB" w:rsidRDefault="00BD7027" w:rsidP="00BD7027">
      <w:pPr>
        <w:rPr>
          <w:sz w:val="22"/>
          <w:szCs w:val="22"/>
          <w:highlight w:val="lightGray"/>
        </w:rPr>
      </w:pPr>
      <w:r w:rsidRPr="00BC5CAB">
        <w:rPr>
          <w:sz w:val="22"/>
          <w:szCs w:val="22"/>
          <w:highlight w:val="lightGray"/>
        </w:rPr>
        <w:t>1</w:t>
      </w:r>
      <w:r w:rsidR="00387B56" w:rsidRPr="00BC5CAB">
        <w:rPr>
          <w:sz w:val="22"/>
          <w:szCs w:val="22"/>
          <w:highlight w:val="lightGray"/>
        </w:rPr>
        <w:t>0</w:t>
      </w:r>
      <w:r w:rsidRPr="00BC5CAB">
        <w:rPr>
          <w:sz w:val="22"/>
          <w:szCs w:val="22"/>
          <w:highlight w:val="lightGray"/>
        </w:rPr>
        <w:t xml:space="preserve"> flakon</w:t>
      </w:r>
      <w:r w:rsidR="00387B56" w:rsidRPr="00BC5CAB">
        <w:rPr>
          <w:sz w:val="22"/>
          <w:szCs w:val="22"/>
          <w:highlight w:val="lightGray"/>
        </w:rPr>
        <w:t>ų</w:t>
      </w:r>
    </w:p>
    <w:p w14:paraId="7BBF46DF" w14:textId="069DA317" w:rsidR="00BD7027" w:rsidRPr="002D3B83" w:rsidRDefault="00BD7027" w:rsidP="00BD7027">
      <w:pPr>
        <w:rPr>
          <w:sz w:val="22"/>
          <w:szCs w:val="22"/>
        </w:rPr>
      </w:pPr>
      <w:r w:rsidRPr="00BC5CAB">
        <w:rPr>
          <w:sz w:val="22"/>
          <w:szCs w:val="22"/>
          <w:highlight w:val="lightGray"/>
        </w:rPr>
        <w:t>2 mg/ ml</w:t>
      </w:r>
      <w:r w:rsidRPr="002D3B83">
        <w:rPr>
          <w:sz w:val="22"/>
          <w:szCs w:val="22"/>
        </w:rPr>
        <w:t xml:space="preserve"> </w:t>
      </w:r>
    </w:p>
    <w:p w14:paraId="740ED218" w14:textId="77777777" w:rsidR="00BD7027" w:rsidRPr="002D3B83" w:rsidRDefault="00BD7027" w:rsidP="00BD7027">
      <w:pPr>
        <w:rPr>
          <w:sz w:val="22"/>
          <w:szCs w:val="22"/>
        </w:rPr>
      </w:pPr>
    </w:p>
    <w:p w14:paraId="779ED0EF" w14:textId="77777777" w:rsidR="00BD7027" w:rsidRPr="002D3B83" w:rsidRDefault="00BD7027" w:rsidP="00BD7027">
      <w:pPr>
        <w:rPr>
          <w:sz w:val="22"/>
          <w:szCs w:val="22"/>
          <w:lang w:val="es-ES_tradnl"/>
        </w:rPr>
      </w:pPr>
    </w:p>
    <w:p w14:paraId="22C26885" w14:textId="77777777" w:rsidR="00BD7027" w:rsidRPr="002D3B83" w:rsidRDefault="00BD7027" w:rsidP="00BD7027">
      <w:pPr>
        <w:pBdr>
          <w:top w:val="single" w:sz="4" w:space="1" w:color="auto"/>
          <w:left w:val="single" w:sz="4" w:space="4" w:color="auto"/>
          <w:bottom w:val="single" w:sz="4" w:space="1" w:color="auto"/>
          <w:right w:val="single" w:sz="4" w:space="4" w:color="auto"/>
        </w:pBdr>
        <w:ind w:left="540" w:hanging="540"/>
        <w:rPr>
          <w:b/>
          <w:sz w:val="22"/>
          <w:szCs w:val="22"/>
        </w:rPr>
      </w:pPr>
      <w:r w:rsidRPr="002D3B83">
        <w:rPr>
          <w:b/>
          <w:sz w:val="22"/>
          <w:szCs w:val="22"/>
        </w:rPr>
        <w:t>5.</w:t>
      </w:r>
      <w:r w:rsidRPr="002D3B83">
        <w:rPr>
          <w:b/>
          <w:sz w:val="22"/>
          <w:szCs w:val="22"/>
        </w:rPr>
        <w:tab/>
        <w:t>VARTOJIMO METODAS IR BŪDAS</w:t>
      </w:r>
    </w:p>
    <w:p w14:paraId="17308E5C" w14:textId="77777777" w:rsidR="00BD7027" w:rsidRPr="002D3B83" w:rsidRDefault="00BD7027" w:rsidP="00BD7027">
      <w:pPr>
        <w:rPr>
          <w:sz w:val="22"/>
          <w:szCs w:val="22"/>
        </w:rPr>
      </w:pPr>
    </w:p>
    <w:p w14:paraId="3CD2234F" w14:textId="54531DAF" w:rsidR="00BD7027" w:rsidRPr="002D3B83" w:rsidRDefault="00BD7027" w:rsidP="00BD7027">
      <w:pPr>
        <w:rPr>
          <w:sz w:val="22"/>
          <w:szCs w:val="22"/>
        </w:rPr>
      </w:pPr>
      <w:r w:rsidRPr="002D3B83">
        <w:rPr>
          <w:sz w:val="22"/>
          <w:szCs w:val="22"/>
        </w:rPr>
        <w:t>Leisti į veną.</w:t>
      </w:r>
    </w:p>
    <w:p w14:paraId="64A156E7" w14:textId="77777777" w:rsidR="00BD7027" w:rsidRPr="002D3B83" w:rsidRDefault="00BD7027" w:rsidP="00BD7027">
      <w:pPr>
        <w:autoSpaceDE w:val="0"/>
        <w:autoSpaceDN w:val="0"/>
        <w:adjustRightInd w:val="0"/>
        <w:rPr>
          <w:sz w:val="22"/>
          <w:szCs w:val="22"/>
        </w:rPr>
      </w:pPr>
      <w:r w:rsidRPr="002D3B83">
        <w:rPr>
          <w:sz w:val="22"/>
          <w:szCs w:val="22"/>
        </w:rPr>
        <w:t>Vienkartiniam vartojimui.</w:t>
      </w:r>
    </w:p>
    <w:p w14:paraId="1C8FC784" w14:textId="77777777" w:rsidR="00BD7027" w:rsidRPr="002D3B83" w:rsidRDefault="00BD7027" w:rsidP="00BD7027">
      <w:pPr>
        <w:rPr>
          <w:sz w:val="22"/>
          <w:szCs w:val="22"/>
        </w:rPr>
      </w:pPr>
      <w:r w:rsidRPr="002D3B83">
        <w:rPr>
          <w:sz w:val="22"/>
          <w:szCs w:val="22"/>
        </w:rPr>
        <w:t>Prieš vartojimą perskaitykite pakuotės lapelį.</w:t>
      </w:r>
    </w:p>
    <w:p w14:paraId="52E5E67F" w14:textId="77777777" w:rsidR="00BD7027" w:rsidRPr="002D3B83" w:rsidRDefault="00BD7027" w:rsidP="00BD7027">
      <w:pPr>
        <w:rPr>
          <w:sz w:val="22"/>
          <w:szCs w:val="22"/>
        </w:rPr>
      </w:pPr>
    </w:p>
    <w:p w14:paraId="58C88448" w14:textId="77777777" w:rsidR="00BD7027" w:rsidRPr="002D3B83" w:rsidRDefault="00BD7027" w:rsidP="00BD7027">
      <w:pPr>
        <w:rPr>
          <w:sz w:val="22"/>
          <w:szCs w:val="22"/>
        </w:rPr>
      </w:pPr>
    </w:p>
    <w:p w14:paraId="1F879872" w14:textId="77777777" w:rsidR="00BD7027" w:rsidRPr="002D3B83" w:rsidRDefault="00BD7027" w:rsidP="00BD7027">
      <w:pPr>
        <w:pBdr>
          <w:top w:val="single" w:sz="4" w:space="1" w:color="auto"/>
          <w:left w:val="single" w:sz="4" w:space="4" w:color="auto"/>
          <w:bottom w:val="single" w:sz="4" w:space="1" w:color="auto"/>
          <w:right w:val="single" w:sz="4" w:space="4" w:color="auto"/>
        </w:pBdr>
        <w:ind w:left="540" w:hanging="540"/>
        <w:rPr>
          <w:b/>
          <w:sz w:val="22"/>
          <w:szCs w:val="22"/>
        </w:rPr>
      </w:pPr>
      <w:r w:rsidRPr="002D3B83">
        <w:rPr>
          <w:b/>
          <w:sz w:val="22"/>
          <w:szCs w:val="22"/>
        </w:rPr>
        <w:t>6.</w:t>
      </w:r>
      <w:r w:rsidRPr="002D3B83">
        <w:rPr>
          <w:b/>
          <w:sz w:val="22"/>
          <w:szCs w:val="22"/>
        </w:rPr>
        <w:tab/>
        <w:t>SPECIALUS ĮSPĖJIMAS, JOG VAISTINĮ PREPARATĄ</w:t>
      </w:r>
      <w:r w:rsidRPr="002D3B83">
        <w:rPr>
          <w:sz w:val="22"/>
          <w:szCs w:val="22"/>
        </w:rPr>
        <w:t xml:space="preserve"> </w:t>
      </w:r>
      <w:r w:rsidRPr="002D3B83">
        <w:rPr>
          <w:b/>
          <w:sz w:val="22"/>
          <w:szCs w:val="22"/>
        </w:rPr>
        <w:t>BŪTINA LAIKYTI</w:t>
      </w:r>
      <w:r w:rsidRPr="002D3B83">
        <w:rPr>
          <w:sz w:val="22"/>
          <w:szCs w:val="22"/>
        </w:rPr>
        <w:t xml:space="preserve"> </w:t>
      </w:r>
      <w:r w:rsidRPr="002D3B83">
        <w:rPr>
          <w:b/>
          <w:sz w:val="22"/>
          <w:szCs w:val="22"/>
        </w:rPr>
        <w:t>VAIKAMS NEPASTEBIMOJE IR NEPASIEKIAMOJE VIETOJE</w:t>
      </w:r>
    </w:p>
    <w:p w14:paraId="2FF02289" w14:textId="77777777" w:rsidR="00BD7027" w:rsidRPr="002D3B83" w:rsidRDefault="00BD7027" w:rsidP="00BD7027">
      <w:pPr>
        <w:rPr>
          <w:sz w:val="22"/>
          <w:szCs w:val="22"/>
        </w:rPr>
      </w:pPr>
    </w:p>
    <w:p w14:paraId="2A69A26F" w14:textId="77777777" w:rsidR="00BD7027" w:rsidRPr="002D3B83" w:rsidRDefault="00BD7027" w:rsidP="00BD7027">
      <w:pPr>
        <w:rPr>
          <w:sz w:val="22"/>
          <w:szCs w:val="22"/>
        </w:rPr>
      </w:pPr>
      <w:r w:rsidRPr="002D3B83">
        <w:rPr>
          <w:sz w:val="22"/>
          <w:szCs w:val="22"/>
        </w:rPr>
        <w:t>Laikyti vaikams nepastebimoje ir nepasiekiamoje vietoje.</w:t>
      </w:r>
    </w:p>
    <w:p w14:paraId="31894CCC" w14:textId="77777777" w:rsidR="00BD7027" w:rsidRPr="002D3B83" w:rsidRDefault="00BD7027" w:rsidP="00BD7027">
      <w:pPr>
        <w:rPr>
          <w:sz w:val="22"/>
          <w:szCs w:val="22"/>
          <w:lang w:val="es-ES_tradnl"/>
        </w:rPr>
      </w:pPr>
    </w:p>
    <w:p w14:paraId="7B540B18" w14:textId="77777777" w:rsidR="00BD7027" w:rsidRPr="002D3B83" w:rsidRDefault="00BD7027" w:rsidP="00BD7027">
      <w:pPr>
        <w:rPr>
          <w:sz w:val="22"/>
          <w:szCs w:val="22"/>
          <w:lang w:val="es-ES_tradnl"/>
        </w:rPr>
      </w:pPr>
    </w:p>
    <w:p w14:paraId="623A8184" w14:textId="77777777" w:rsidR="00BD7027" w:rsidRPr="002D3B83" w:rsidRDefault="00BD7027" w:rsidP="00BD7027">
      <w:pPr>
        <w:pBdr>
          <w:top w:val="single" w:sz="4" w:space="1" w:color="auto"/>
          <w:left w:val="single" w:sz="4" w:space="4" w:color="auto"/>
          <w:bottom w:val="single" w:sz="4" w:space="1" w:color="auto"/>
          <w:right w:val="single" w:sz="4" w:space="4" w:color="auto"/>
        </w:pBdr>
        <w:ind w:left="540" w:hanging="540"/>
        <w:rPr>
          <w:b/>
          <w:sz w:val="22"/>
          <w:szCs w:val="22"/>
        </w:rPr>
      </w:pPr>
      <w:r w:rsidRPr="002D3B83">
        <w:rPr>
          <w:b/>
          <w:sz w:val="22"/>
          <w:szCs w:val="22"/>
          <w:lang w:val="es-ES_tradnl"/>
        </w:rPr>
        <w:t>7.</w:t>
      </w:r>
      <w:r w:rsidRPr="002D3B83">
        <w:rPr>
          <w:b/>
          <w:sz w:val="22"/>
          <w:szCs w:val="22"/>
          <w:lang w:val="es-ES_tradnl"/>
        </w:rPr>
        <w:tab/>
      </w:r>
      <w:r w:rsidRPr="002D3B83">
        <w:rPr>
          <w:b/>
          <w:sz w:val="22"/>
          <w:szCs w:val="22"/>
        </w:rPr>
        <w:t>KITAS SPECIALUS ĮSPĖJIMAS (JEI REIKIA)</w:t>
      </w:r>
    </w:p>
    <w:p w14:paraId="79879112" w14:textId="77777777" w:rsidR="00BD7027" w:rsidRPr="002D3B83" w:rsidRDefault="00BD7027" w:rsidP="00BD7027">
      <w:pPr>
        <w:rPr>
          <w:sz w:val="22"/>
          <w:szCs w:val="22"/>
        </w:rPr>
      </w:pPr>
    </w:p>
    <w:p w14:paraId="60D563DC" w14:textId="77777777" w:rsidR="00BD7027" w:rsidRPr="002D3B83" w:rsidRDefault="00BD7027" w:rsidP="00BD7027">
      <w:pPr>
        <w:rPr>
          <w:sz w:val="22"/>
          <w:szCs w:val="22"/>
        </w:rPr>
      </w:pPr>
      <w:r w:rsidRPr="002D3B83">
        <w:rPr>
          <w:sz w:val="22"/>
          <w:szCs w:val="22"/>
        </w:rPr>
        <w:t>Jei tirpale matyti kietų dalelių, jo vartoti negalima.</w:t>
      </w:r>
    </w:p>
    <w:p w14:paraId="7564E6BB" w14:textId="77777777" w:rsidR="00BD7027" w:rsidRPr="002D3B83" w:rsidRDefault="00BD7027" w:rsidP="00BD7027">
      <w:pPr>
        <w:rPr>
          <w:sz w:val="22"/>
          <w:szCs w:val="22"/>
        </w:rPr>
      </w:pPr>
    </w:p>
    <w:p w14:paraId="3AF47EC8" w14:textId="77777777" w:rsidR="00BD7027" w:rsidRPr="002D3B83" w:rsidRDefault="00BD7027" w:rsidP="00BD7027">
      <w:pPr>
        <w:rPr>
          <w:sz w:val="22"/>
          <w:szCs w:val="22"/>
        </w:rPr>
      </w:pPr>
    </w:p>
    <w:p w14:paraId="50B09965" w14:textId="77777777" w:rsidR="00BD7027" w:rsidRPr="002D3B83" w:rsidRDefault="00BD7027" w:rsidP="00BD7027">
      <w:pPr>
        <w:pBdr>
          <w:top w:val="single" w:sz="4" w:space="1" w:color="auto"/>
          <w:left w:val="single" w:sz="4" w:space="4" w:color="auto"/>
          <w:bottom w:val="single" w:sz="4" w:space="1" w:color="auto"/>
          <w:right w:val="single" w:sz="4" w:space="4" w:color="auto"/>
        </w:pBdr>
        <w:ind w:left="540" w:hanging="540"/>
        <w:rPr>
          <w:b/>
          <w:sz w:val="22"/>
          <w:szCs w:val="22"/>
          <w:lang w:val="es-ES_tradnl"/>
        </w:rPr>
      </w:pPr>
      <w:r w:rsidRPr="002D3B83">
        <w:rPr>
          <w:b/>
          <w:sz w:val="22"/>
          <w:szCs w:val="22"/>
          <w:lang w:val="es-ES_tradnl"/>
        </w:rPr>
        <w:t>8.</w:t>
      </w:r>
      <w:r w:rsidRPr="002D3B83">
        <w:rPr>
          <w:b/>
          <w:sz w:val="22"/>
          <w:szCs w:val="22"/>
          <w:lang w:val="es-ES_tradnl"/>
        </w:rPr>
        <w:tab/>
      </w:r>
      <w:r w:rsidRPr="002D3B83">
        <w:rPr>
          <w:b/>
          <w:sz w:val="22"/>
          <w:szCs w:val="22"/>
        </w:rPr>
        <w:t>TINKAMUMO LAIKAS</w:t>
      </w:r>
    </w:p>
    <w:p w14:paraId="21F99042" w14:textId="77777777" w:rsidR="00BD7027" w:rsidRPr="002D3B83" w:rsidRDefault="00BD7027" w:rsidP="00BD7027">
      <w:pPr>
        <w:rPr>
          <w:b/>
          <w:sz w:val="22"/>
          <w:szCs w:val="22"/>
        </w:rPr>
      </w:pPr>
    </w:p>
    <w:p w14:paraId="7E200246" w14:textId="6239FB1C" w:rsidR="00BD7027" w:rsidRPr="002D3B83" w:rsidRDefault="003339B3" w:rsidP="00BD7027">
      <w:pPr>
        <w:rPr>
          <w:sz w:val="22"/>
          <w:szCs w:val="22"/>
        </w:rPr>
      </w:pPr>
      <w:r w:rsidRPr="00686F1F">
        <w:rPr>
          <w:sz w:val="22"/>
          <w:szCs w:val="22"/>
        </w:rPr>
        <w:t>EXP</w:t>
      </w:r>
      <w:r w:rsidR="00387B56" w:rsidRPr="00686F1F">
        <w:rPr>
          <w:sz w:val="22"/>
          <w:szCs w:val="22"/>
        </w:rPr>
        <w:t>:</w:t>
      </w:r>
      <w:r w:rsidR="00387B56">
        <w:rPr>
          <w:sz w:val="22"/>
          <w:szCs w:val="22"/>
        </w:rPr>
        <w:t xml:space="preserve"> </w:t>
      </w:r>
      <w:r w:rsidR="00387B56" w:rsidRPr="00284E39">
        <w:rPr>
          <w:sz w:val="22"/>
          <w:szCs w:val="22"/>
          <w:highlight w:val="lightGray"/>
        </w:rPr>
        <w:t>MMMM mm</w:t>
      </w:r>
    </w:p>
    <w:p w14:paraId="2D043084" w14:textId="77777777" w:rsidR="00BD7027" w:rsidRPr="002D3B83" w:rsidRDefault="00BD7027" w:rsidP="00BD7027">
      <w:pPr>
        <w:autoSpaceDE w:val="0"/>
        <w:autoSpaceDN w:val="0"/>
        <w:adjustRightInd w:val="0"/>
        <w:rPr>
          <w:sz w:val="22"/>
          <w:szCs w:val="22"/>
        </w:rPr>
      </w:pPr>
      <w:r w:rsidRPr="002D3B83">
        <w:rPr>
          <w:sz w:val="22"/>
          <w:szCs w:val="22"/>
        </w:rPr>
        <w:t>Atidarius vartoti nedelsiant.</w:t>
      </w:r>
    </w:p>
    <w:p w14:paraId="14C5FFD0" w14:textId="77777777" w:rsidR="00BD7027" w:rsidRPr="002D3B83" w:rsidRDefault="00BD7027" w:rsidP="00BD7027">
      <w:pPr>
        <w:rPr>
          <w:sz w:val="22"/>
          <w:szCs w:val="22"/>
          <w:lang w:val="es-ES_tradnl"/>
        </w:rPr>
      </w:pPr>
    </w:p>
    <w:p w14:paraId="0AF38976" w14:textId="77777777" w:rsidR="00BD7027" w:rsidRPr="002D3B83" w:rsidRDefault="00BD7027" w:rsidP="00BD7027">
      <w:pPr>
        <w:rPr>
          <w:sz w:val="22"/>
          <w:szCs w:val="22"/>
          <w:lang w:val="es-ES_tradnl"/>
        </w:rPr>
      </w:pPr>
    </w:p>
    <w:p w14:paraId="12B7FBE7" w14:textId="571A5CCB" w:rsidR="00BD7027" w:rsidRPr="002D3B83" w:rsidRDefault="00BD7027" w:rsidP="00BC5CAB">
      <w:pPr>
        <w:pBdr>
          <w:top w:val="single" w:sz="4" w:space="1" w:color="auto"/>
          <w:left w:val="single" w:sz="4" w:space="4" w:color="auto"/>
          <w:bottom w:val="single" w:sz="4" w:space="1" w:color="auto"/>
          <w:right w:val="single" w:sz="4" w:space="4" w:color="auto"/>
        </w:pBdr>
        <w:ind w:left="540" w:hanging="540"/>
        <w:rPr>
          <w:b/>
          <w:sz w:val="22"/>
          <w:szCs w:val="22"/>
        </w:rPr>
      </w:pPr>
      <w:r w:rsidRPr="002D3B83">
        <w:rPr>
          <w:b/>
          <w:sz w:val="22"/>
          <w:szCs w:val="22"/>
          <w:lang w:val="es-ES_tradnl"/>
        </w:rPr>
        <w:t>9.</w:t>
      </w:r>
      <w:r w:rsidRPr="002D3B83">
        <w:rPr>
          <w:b/>
          <w:sz w:val="22"/>
          <w:szCs w:val="22"/>
          <w:lang w:val="es-ES_tradnl"/>
        </w:rPr>
        <w:tab/>
      </w:r>
      <w:r w:rsidRPr="002D3B83">
        <w:rPr>
          <w:b/>
          <w:sz w:val="22"/>
          <w:szCs w:val="22"/>
        </w:rPr>
        <w:t>SPECIALIOS LAIKYMO SĄLYGOS</w:t>
      </w:r>
    </w:p>
    <w:p w14:paraId="374799DF" w14:textId="77777777" w:rsidR="00BD7027" w:rsidRPr="002D3B83" w:rsidRDefault="00BD7027" w:rsidP="00BD7027">
      <w:pPr>
        <w:rPr>
          <w:sz w:val="22"/>
          <w:szCs w:val="22"/>
        </w:rPr>
      </w:pPr>
      <w:r w:rsidRPr="002D3B83">
        <w:rPr>
          <w:sz w:val="22"/>
          <w:szCs w:val="22"/>
        </w:rPr>
        <w:lastRenderedPageBreak/>
        <w:t>Laikyti ne aukštesnėje kaip 25 ºC temperatūroje.</w:t>
      </w:r>
    </w:p>
    <w:p w14:paraId="50E6C864" w14:textId="77777777" w:rsidR="00BD7027" w:rsidRPr="002D3B83" w:rsidRDefault="00BD7027" w:rsidP="00BD7027">
      <w:pPr>
        <w:rPr>
          <w:sz w:val="22"/>
          <w:szCs w:val="22"/>
          <w:lang w:val="es-ES_tradnl"/>
        </w:rPr>
      </w:pPr>
      <w:proofErr w:type="spellStart"/>
      <w:r w:rsidRPr="002D3B83">
        <w:rPr>
          <w:sz w:val="22"/>
          <w:szCs w:val="22"/>
          <w:lang w:val="es-ES_tradnl"/>
        </w:rPr>
        <w:t>Negalima</w:t>
      </w:r>
      <w:proofErr w:type="spellEnd"/>
      <w:r w:rsidRPr="002D3B83">
        <w:rPr>
          <w:sz w:val="22"/>
          <w:szCs w:val="22"/>
          <w:lang w:val="es-ES_tradnl"/>
        </w:rPr>
        <w:t xml:space="preserve"> </w:t>
      </w:r>
      <w:proofErr w:type="spellStart"/>
      <w:r w:rsidRPr="002D3B83">
        <w:rPr>
          <w:sz w:val="22"/>
          <w:szCs w:val="22"/>
          <w:lang w:val="es-ES_tradnl"/>
        </w:rPr>
        <w:t>užšaldyti</w:t>
      </w:r>
      <w:proofErr w:type="spellEnd"/>
      <w:r w:rsidRPr="002D3B83">
        <w:rPr>
          <w:sz w:val="22"/>
          <w:szCs w:val="22"/>
          <w:lang w:val="es-ES_tradnl"/>
        </w:rPr>
        <w:t>.</w:t>
      </w:r>
    </w:p>
    <w:p w14:paraId="0B1ACD9E" w14:textId="77777777" w:rsidR="00BD7027" w:rsidRPr="002D3B83" w:rsidRDefault="00BD7027" w:rsidP="00BD7027">
      <w:pPr>
        <w:rPr>
          <w:sz w:val="22"/>
          <w:szCs w:val="22"/>
          <w:lang w:val="es-ES_tradnl"/>
        </w:rPr>
      </w:pPr>
    </w:p>
    <w:p w14:paraId="1E4EDAB3" w14:textId="77777777" w:rsidR="00BD7027" w:rsidRPr="002D3B83" w:rsidRDefault="00BD7027" w:rsidP="00BD7027">
      <w:pPr>
        <w:pBdr>
          <w:top w:val="single" w:sz="4" w:space="1" w:color="auto"/>
          <w:left w:val="single" w:sz="4" w:space="4" w:color="auto"/>
          <w:bottom w:val="single" w:sz="4" w:space="1" w:color="auto"/>
          <w:right w:val="single" w:sz="4" w:space="4" w:color="auto"/>
        </w:pBdr>
        <w:ind w:left="540" w:hanging="540"/>
        <w:rPr>
          <w:b/>
          <w:sz w:val="22"/>
          <w:szCs w:val="22"/>
        </w:rPr>
      </w:pPr>
      <w:r w:rsidRPr="002D3B83">
        <w:rPr>
          <w:b/>
          <w:sz w:val="22"/>
          <w:szCs w:val="22"/>
          <w:lang w:val="es-ES_tradnl"/>
        </w:rPr>
        <w:t>10.</w:t>
      </w:r>
      <w:r w:rsidRPr="002D3B83">
        <w:rPr>
          <w:b/>
          <w:sz w:val="22"/>
          <w:szCs w:val="22"/>
          <w:lang w:val="es-ES_tradnl"/>
        </w:rPr>
        <w:tab/>
      </w:r>
      <w:r w:rsidRPr="002D3B83">
        <w:rPr>
          <w:b/>
          <w:sz w:val="22"/>
          <w:szCs w:val="22"/>
        </w:rPr>
        <w:t>SPECIALIOS ATSARGUMO PRIEMONĖS DĖL NESUVARTOTO VAISTINIO PREPARATO AR JO ATLIEKŲ TVARKYMO (JEI REIKIA)</w:t>
      </w:r>
    </w:p>
    <w:p w14:paraId="5228D6A0" w14:textId="77777777" w:rsidR="00BD7027" w:rsidRPr="002D3B83" w:rsidRDefault="00BD7027" w:rsidP="00BD7027">
      <w:pPr>
        <w:rPr>
          <w:b/>
          <w:sz w:val="22"/>
          <w:szCs w:val="22"/>
          <w:lang w:val="es-ES_tradnl"/>
        </w:rPr>
      </w:pPr>
    </w:p>
    <w:p w14:paraId="03BE8A8D" w14:textId="77777777" w:rsidR="00BD7027" w:rsidRPr="002D3B83" w:rsidRDefault="00BD7027" w:rsidP="00BD7027">
      <w:pPr>
        <w:rPr>
          <w:b/>
          <w:sz w:val="22"/>
          <w:szCs w:val="22"/>
          <w:lang w:val="es-ES_tradnl"/>
        </w:rPr>
      </w:pPr>
      <w:r w:rsidRPr="002D3B83">
        <w:rPr>
          <w:sz w:val="22"/>
          <w:szCs w:val="22"/>
        </w:rPr>
        <w:t>Nesuvartotą tirpalą sunaikinti.</w:t>
      </w:r>
    </w:p>
    <w:p w14:paraId="29CBEF16" w14:textId="77777777" w:rsidR="00845AD2" w:rsidRPr="0085017F" w:rsidRDefault="00845AD2" w:rsidP="00284E39">
      <w:pPr>
        <w:pStyle w:val="BTEMEASMCA"/>
      </w:pPr>
    </w:p>
    <w:p w14:paraId="0F9FD565" w14:textId="4B3CEC1F" w:rsidR="00845AD2" w:rsidRPr="0085017F" w:rsidRDefault="00845AD2" w:rsidP="00845AD2">
      <w:pPr>
        <w:pStyle w:val="PI-1labEMEASMCA"/>
      </w:pPr>
      <w:r w:rsidRPr="0085017F">
        <w:t>11.</w:t>
      </w:r>
      <w:r w:rsidRPr="0085017F">
        <w:tab/>
      </w:r>
      <w:r w:rsidRPr="000422F0">
        <w:rPr>
          <w:caps/>
          <w:noProof w:val="0"/>
        </w:rPr>
        <w:t>LYGIAGRETUS IMPORTUOTOJAS</w:t>
      </w:r>
    </w:p>
    <w:p w14:paraId="44F586D4" w14:textId="68CBD7D5" w:rsidR="00845AD2" w:rsidRDefault="00845AD2" w:rsidP="00284E39">
      <w:pPr>
        <w:pStyle w:val="BTEMEASMCA"/>
      </w:pPr>
    </w:p>
    <w:p w14:paraId="389C852C" w14:textId="79CD7FEA" w:rsidR="001D1AA7" w:rsidRPr="00255763" w:rsidRDefault="00284E39" w:rsidP="00284E39">
      <w:pPr>
        <w:pStyle w:val="BTEMEASMCA"/>
      </w:pPr>
      <w:bookmarkStart w:id="2" w:name="_Hlk528675676"/>
      <w:r w:rsidRPr="00255763">
        <w:t>Lygiagretus importuotojas UAB „Lex ano“</w:t>
      </w:r>
      <w:bookmarkEnd w:id="2"/>
      <w:r w:rsidRPr="00B0727F">
        <w:rPr>
          <w:highlight w:val="lightGray"/>
        </w:rPr>
        <w:t>, Naugarduko g. 3, LT-03231 Vilnius, Lietuva</w:t>
      </w:r>
    </w:p>
    <w:p w14:paraId="1A424FDB" w14:textId="77777777" w:rsidR="00845AD2" w:rsidRPr="0085017F" w:rsidRDefault="00845AD2" w:rsidP="00284E39">
      <w:pPr>
        <w:pStyle w:val="BTEMEASMCA"/>
      </w:pPr>
    </w:p>
    <w:p w14:paraId="7CFE510F" w14:textId="15D98CC3" w:rsidR="00845AD2" w:rsidRPr="0085017F" w:rsidRDefault="00845AD2" w:rsidP="00845AD2">
      <w:pPr>
        <w:pStyle w:val="PI-1labEMEASMCA"/>
      </w:pPr>
      <w:r w:rsidRPr="0085017F">
        <w:t>12.</w:t>
      </w:r>
      <w:r w:rsidRPr="0085017F">
        <w:tab/>
      </w:r>
      <w:r w:rsidR="009B7608">
        <w:t>LYIAGRETAUS IMPORTO LEIDIMO</w:t>
      </w:r>
      <w:r w:rsidRPr="0085017F">
        <w:t xml:space="preserve"> NUMERIS </w:t>
      </w:r>
    </w:p>
    <w:p w14:paraId="0E464981" w14:textId="3B12E724" w:rsidR="001D1AA7" w:rsidRPr="00845AD2" w:rsidRDefault="001D1AA7" w:rsidP="00284E39">
      <w:pPr>
        <w:pStyle w:val="BTEMEASMCA"/>
      </w:pPr>
    </w:p>
    <w:p w14:paraId="50FA6C36" w14:textId="4B730D56" w:rsidR="00BD7027" w:rsidRDefault="00284E39" w:rsidP="00BD7027">
      <w:pPr>
        <w:rPr>
          <w:sz w:val="22"/>
          <w:szCs w:val="22"/>
        </w:rPr>
      </w:pPr>
      <w:r>
        <w:rPr>
          <w:sz w:val="22"/>
          <w:szCs w:val="22"/>
        </w:rPr>
        <w:t>LT/L/20/1313/001</w:t>
      </w:r>
    </w:p>
    <w:p w14:paraId="17D38107" w14:textId="77777777" w:rsidR="00284E39" w:rsidRPr="002D3B83" w:rsidRDefault="00284E39" w:rsidP="00BD7027">
      <w:pPr>
        <w:rPr>
          <w:sz w:val="22"/>
          <w:szCs w:val="22"/>
        </w:rPr>
      </w:pPr>
    </w:p>
    <w:p w14:paraId="321629DC" w14:textId="77777777" w:rsidR="00BD7027" w:rsidRPr="002D3B83" w:rsidRDefault="00BD7027" w:rsidP="00BD7027">
      <w:pPr>
        <w:pBdr>
          <w:top w:val="single" w:sz="4" w:space="1" w:color="auto"/>
          <w:left w:val="single" w:sz="4" w:space="4" w:color="auto"/>
          <w:bottom w:val="single" w:sz="4" w:space="1" w:color="auto"/>
          <w:right w:val="single" w:sz="4" w:space="4" w:color="auto"/>
        </w:pBdr>
        <w:ind w:left="540" w:hanging="540"/>
        <w:rPr>
          <w:b/>
          <w:sz w:val="22"/>
          <w:szCs w:val="22"/>
        </w:rPr>
      </w:pPr>
      <w:r w:rsidRPr="002D3B83">
        <w:rPr>
          <w:b/>
          <w:sz w:val="22"/>
          <w:szCs w:val="22"/>
          <w:lang w:val="en-US"/>
        </w:rPr>
        <w:t>13.</w:t>
      </w:r>
      <w:r w:rsidRPr="002D3B83">
        <w:rPr>
          <w:b/>
          <w:sz w:val="22"/>
          <w:szCs w:val="22"/>
          <w:lang w:val="en-US"/>
        </w:rPr>
        <w:tab/>
      </w:r>
      <w:r w:rsidRPr="002D3B83">
        <w:rPr>
          <w:b/>
          <w:sz w:val="22"/>
          <w:szCs w:val="22"/>
        </w:rPr>
        <w:t>SERIJOS NUMERIS</w:t>
      </w:r>
    </w:p>
    <w:p w14:paraId="1750B963" w14:textId="77777777" w:rsidR="00BD7027" w:rsidRPr="002D3B83" w:rsidRDefault="00BD7027" w:rsidP="00BD7027">
      <w:pPr>
        <w:rPr>
          <w:b/>
          <w:sz w:val="22"/>
          <w:szCs w:val="22"/>
          <w:lang w:val="en-US"/>
        </w:rPr>
      </w:pPr>
    </w:p>
    <w:p w14:paraId="075AFF64" w14:textId="0E7CF03B" w:rsidR="003339B3" w:rsidRDefault="003339B3" w:rsidP="003339B3">
      <w:pPr>
        <w:rPr>
          <w:sz w:val="22"/>
          <w:szCs w:val="22"/>
        </w:rPr>
      </w:pPr>
      <w:proofErr w:type="spellStart"/>
      <w:r w:rsidRPr="00284E39">
        <w:rPr>
          <w:sz w:val="22"/>
          <w:szCs w:val="22"/>
        </w:rPr>
        <w:t>Lot</w:t>
      </w:r>
      <w:proofErr w:type="spellEnd"/>
      <w:r w:rsidR="00845AD2" w:rsidRPr="00284E39">
        <w:rPr>
          <w:sz w:val="22"/>
          <w:szCs w:val="22"/>
        </w:rPr>
        <w:t>:</w:t>
      </w:r>
    </w:p>
    <w:p w14:paraId="3273017E" w14:textId="77777777" w:rsidR="001D1AA7" w:rsidRPr="001A2052" w:rsidRDefault="001D1AA7" w:rsidP="003339B3">
      <w:pPr>
        <w:rPr>
          <w:sz w:val="22"/>
          <w:szCs w:val="22"/>
          <w:lang w:val="sv-SE"/>
        </w:rPr>
      </w:pPr>
    </w:p>
    <w:p w14:paraId="13B11C82" w14:textId="77777777" w:rsidR="00BD7027" w:rsidRPr="002D3B83" w:rsidRDefault="00BD7027" w:rsidP="00BD7027">
      <w:pPr>
        <w:rPr>
          <w:sz w:val="22"/>
          <w:szCs w:val="22"/>
          <w:lang w:val="sv-SE"/>
        </w:rPr>
      </w:pPr>
    </w:p>
    <w:p w14:paraId="0C9F6AE4" w14:textId="77777777" w:rsidR="00BD7027" w:rsidRPr="002D3B83" w:rsidRDefault="00BD7027" w:rsidP="00BD7027">
      <w:pPr>
        <w:pBdr>
          <w:top w:val="single" w:sz="4" w:space="1" w:color="auto"/>
          <w:left w:val="single" w:sz="4" w:space="4" w:color="auto"/>
          <w:bottom w:val="single" w:sz="4" w:space="1" w:color="auto"/>
          <w:right w:val="single" w:sz="4" w:space="4" w:color="auto"/>
        </w:pBdr>
        <w:ind w:left="540" w:hanging="540"/>
        <w:rPr>
          <w:b/>
          <w:sz w:val="22"/>
          <w:szCs w:val="22"/>
          <w:lang w:val="sv-SE"/>
        </w:rPr>
      </w:pPr>
      <w:r w:rsidRPr="002D3B83">
        <w:rPr>
          <w:b/>
          <w:sz w:val="22"/>
          <w:szCs w:val="22"/>
          <w:lang w:val="sv-SE"/>
        </w:rPr>
        <w:t>14.</w:t>
      </w:r>
      <w:r w:rsidRPr="002D3B83">
        <w:rPr>
          <w:b/>
          <w:sz w:val="22"/>
          <w:szCs w:val="22"/>
          <w:lang w:val="sv-SE"/>
        </w:rPr>
        <w:tab/>
      </w:r>
      <w:r w:rsidRPr="002D3B83">
        <w:rPr>
          <w:b/>
          <w:sz w:val="22"/>
          <w:szCs w:val="22"/>
        </w:rPr>
        <w:t>PARDAVIMO (IŠDAVIMO) TVARKA</w:t>
      </w:r>
    </w:p>
    <w:p w14:paraId="5AD46120" w14:textId="77777777" w:rsidR="00BD7027" w:rsidRPr="002D3B83" w:rsidRDefault="00BD7027" w:rsidP="00BD7027">
      <w:pPr>
        <w:rPr>
          <w:b/>
          <w:sz w:val="22"/>
          <w:szCs w:val="22"/>
        </w:rPr>
      </w:pPr>
    </w:p>
    <w:p w14:paraId="209F0096" w14:textId="77777777" w:rsidR="00BD7027" w:rsidRPr="002D3B83" w:rsidRDefault="00BD7027" w:rsidP="00BD7027">
      <w:pPr>
        <w:rPr>
          <w:sz w:val="22"/>
          <w:szCs w:val="22"/>
          <w:lang w:val="sv-SE"/>
        </w:rPr>
      </w:pPr>
      <w:r w:rsidRPr="002D3B83">
        <w:rPr>
          <w:sz w:val="22"/>
          <w:szCs w:val="22"/>
        </w:rPr>
        <w:t>Receptinis vaistas</w:t>
      </w:r>
    </w:p>
    <w:p w14:paraId="34217F5B" w14:textId="77777777" w:rsidR="00BD7027" w:rsidRPr="002D3B83" w:rsidRDefault="00BD7027" w:rsidP="00BD7027">
      <w:pPr>
        <w:rPr>
          <w:sz w:val="22"/>
          <w:szCs w:val="22"/>
          <w:lang w:val="sv-SE"/>
        </w:rPr>
      </w:pPr>
    </w:p>
    <w:p w14:paraId="041F9171" w14:textId="77777777" w:rsidR="00BD7027" w:rsidRPr="002D3B83" w:rsidRDefault="00BD7027" w:rsidP="00BD7027">
      <w:pPr>
        <w:pBdr>
          <w:top w:val="single" w:sz="4" w:space="1" w:color="auto"/>
          <w:left w:val="single" w:sz="4" w:space="4" w:color="auto"/>
          <w:bottom w:val="single" w:sz="4" w:space="1" w:color="auto"/>
          <w:right w:val="single" w:sz="4" w:space="4" w:color="auto"/>
        </w:pBdr>
        <w:ind w:left="540" w:hanging="540"/>
        <w:rPr>
          <w:b/>
          <w:sz w:val="22"/>
          <w:szCs w:val="22"/>
          <w:lang w:val="sv-SE"/>
        </w:rPr>
      </w:pPr>
      <w:r w:rsidRPr="002D3B83">
        <w:rPr>
          <w:b/>
          <w:sz w:val="22"/>
          <w:szCs w:val="22"/>
          <w:lang w:val="sv-SE"/>
        </w:rPr>
        <w:t>15.</w:t>
      </w:r>
      <w:r w:rsidRPr="002D3B83">
        <w:rPr>
          <w:b/>
          <w:sz w:val="22"/>
          <w:szCs w:val="22"/>
          <w:lang w:val="sv-SE"/>
        </w:rPr>
        <w:tab/>
      </w:r>
      <w:r w:rsidRPr="002D3B83">
        <w:rPr>
          <w:b/>
          <w:sz w:val="22"/>
          <w:szCs w:val="22"/>
        </w:rPr>
        <w:t>VARTOJIMO INSTRUKCIJA</w:t>
      </w:r>
    </w:p>
    <w:p w14:paraId="4A1B4530" w14:textId="77777777" w:rsidR="00BD7027" w:rsidRPr="002D3B83" w:rsidRDefault="00BD7027" w:rsidP="00BD7027">
      <w:pPr>
        <w:rPr>
          <w:sz w:val="22"/>
          <w:szCs w:val="22"/>
          <w:lang w:val="sv-SE"/>
        </w:rPr>
      </w:pPr>
    </w:p>
    <w:p w14:paraId="133A1191" w14:textId="77777777" w:rsidR="00BD7027" w:rsidRPr="002D3B83" w:rsidRDefault="00BD7027" w:rsidP="00BD7027">
      <w:pPr>
        <w:rPr>
          <w:sz w:val="22"/>
          <w:szCs w:val="22"/>
          <w:lang w:val="sv-SE"/>
        </w:rPr>
      </w:pPr>
    </w:p>
    <w:p w14:paraId="35C093F6" w14:textId="77777777" w:rsidR="00BD7027" w:rsidRPr="002D3B83" w:rsidRDefault="00BD7027" w:rsidP="00BD7027">
      <w:pPr>
        <w:pBdr>
          <w:top w:val="single" w:sz="4" w:space="1" w:color="auto"/>
          <w:left w:val="single" w:sz="4" w:space="4" w:color="auto"/>
          <w:bottom w:val="single" w:sz="4" w:space="1" w:color="auto"/>
          <w:right w:val="single" w:sz="4" w:space="4" w:color="auto"/>
        </w:pBdr>
        <w:ind w:left="540" w:hanging="540"/>
        <w:rPr>
          <w:b/>
          <w:sz w:val="22"/>
          <w:szCs w:val="22"/>
          <w:lang w:val="sv-SE"/>
        </w:rPr>
      </w:pPr>
      <w:r w:rsidRPr="002D3B83">
        <w:rPr>
          <w:b/>
          <w:sz w:val="22"/>
          <w:szCs w:val="22"/>
          <w:lang w:val="sv-SE"/>
        </w:rPr>
        <w:t>16.</w:t>
      </w:r>
      <w:r w:rsidRPr="002D3B83">
        <w:rPr>
          <w:b/>
          <w:sz w:val="22"/>
          <w:szCs w:val="22"/>
          <w:lang w:val="sv-SE"/>
        </w:rPr>
        <w:tab/>
      </w:r>
      <w:r w:rsidRPr="002D3B83">
        <w:rPr>
          <w:b/>
          <w:sz w:val="22"/>
          <w:szCs w:val="22"/>
        </w:rPr>
        <w:t>INFORMACIJA BRAILIO RAŠTU</w:t>
      </w:r>
    </w:p>
    <w:p w14:paraId="37F90542" w14:textId="77777777" w:rsidR="00BD7027" w:rsidRPr="002D3B83" w:rsidRDefault="00BD7027" w:rsidP="00BD7027">
      <w:pPr>
        <w:rPr>
          <w:sz w:val="22"/>
          <w:szCs w:val="22"/>
          <w:lang w:val="sv-SE"/>
        </w:rPr>
      </w:pPr>
    </w:p>
    <w:p w14:paraId="49045B92" w14:textId="77777777" w:rsidR="003339B3" w:rsidRPr="001A2052" w:rsidRDefault="00BD7027" w:rsidP="003339B3">
      <w:pPr>
        <w:rPr>
          <w:sz w:val="22"/>
          <w:szCs w:val="22"/>
          <w:lang w:val="sv-SE"/>
        </w:rPr>
      </w:pPr>
      <w:r w:rsidRPr="002D3B83">
        <w:rPr>
          <w:sz w:val="22"/>
          <w:szCs w:val="22"/>
          <w:highlight w:val="lightGray"/>
          <w:lang w:val="sv-SE"/>
        </w:rPr>
        <w:t>Priimtas paaiškinimas nenurodyti informacijos Brailio raštu.</w:t>
      </w:r>
    </w:p>
    <w:p w14:paraId="0F3C0BD4" w14:textId="77777777" w:rsidR="003339B3" w:rsidRPr="001A2052" w:rsidRDefault="003339B3" w:rsidP="003339B3">
      <w:pPr>
        <w:tabs>
          <w:tab w:val="left" w:pos="567"/>
        </w:tabs>
        <w:spacing w:line="260" w:lineRule="exact"/>
        <w:rPr>
          <w:noProof/>
          <w:sz w:val="22"/>
          <w:szCs w:val="22"/>
          <w:shd w:val="clear" w:color="auto" w:fill="CCCCCC"/>
        </w:rPr>
      </w:pPr>
    </w:p>
    <w:p w14:paraId="0D9E715A" w14:textId="77777777" w:rsidR="003339B3" w:rsidRPr="002D3B83" w:rsidRDefault="003339B3" w:rsidP="003339B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2D3B83">
        <w:rPr>
          <w:b/>
          <w:noProof/>
          <w:snapToGrid w:val="0"/>
          <w:sz w:val="22"/>
          <w:szCs w:val="22"/>
        </w:rPr>
        <w:t>17.</w:t>
      </w:r>
      <w:r w:rsidRPr="002D3B83">
        <w:rPr>
          <w:b/>
          <w:noProof/>
          <w:snapToGrid w:val="0"/>
          <w:sz w:val="22"/>
          <w:szCs w:val="22"/>
        </w:rPr>
        <w:tab/>
        <w:t>UNIKALUS IDENTIFIKATORIUS – 2D BRŪKŠNINIS KODAS</w:t>
      </w:r>
    </w:p>
    <w:p w14:paraId="126F390E" w14:textId="77777777" w:rsidR="003339B3" w:rsidRPr="002D3B83" w:rsidRDefault="003339B3" w:rsidP="003339B3">
      <w:pPr>
        <w:tabs>
          <w:tab w:val="left" w:pos="567"/>
        </w:tabs>
        <w:spacing w:line="260" w:lineRule="exact"/>
        <w:rPr>
          <w:noProof/>
          <w:snapToGrid w:val="0"/>
          <w:sz w:val="22"/>
          <w:szCs w:val="22"/>
        </w:rPr>
      </w:pPr>
    </w:p>
    <w:p w14:paraId="4FEC79C5" w14:textId="77777777" w:rsidR="003339B3" w:rsidRPr="001A2052" w:rsidRDefault="003339B3" w:rsidP="003339B3">
      <w:pPr>
        <w:tabs>
          <w:tab w:val="left" w:pos="567"/>
        </w:tabs>
        <w:spacing w:line="260" w:lineRule="exact"/>
        <w:rPr>
          <w:noProof/>
          <w:snapToGrid w:val="0"/>
          <w:sz w:val="22"/>
          <w:szCs w:val="22"/>
          <w:shd w:val="clear" w:color="auto" w:fill="CCCCCC"/>
        </w:rPr>
      </w:pPr>
      <w:r w:rsidRPr="002D3B83">
        <w:rPr>
          <w:noProof/>
          <w:snapToGrid w:val="0"/>
          <w:sz w:val="22"/>
          <w:szCs w:val="22"/>
          <w:highlight w:val="lightGray"/>
        </w:rPr>
        <w:t>2D brūkšninis kodas su nurodytu unikaliu identifikatoriumi.</w:t>
      </w:r>
    </w:p>
    <w:p w14:paraId="3E08506F" w14:textId="77777777" w:rsidR="003339B3" w:rsidRPr="002D3B83" w:rsidRDefault="003339B3" w:rsidP="003339B3">
      <w:pPr>
        <w:tabs>
          <w:tab w:val="left" w:pos="567"/>
        </w:tabs>
        <w:spacing w:line="260" w:lineRule="exact"/>
        <w:rPr>
          <w:noProof/>
          <w:snapToGrid w:val="0"/>
          <w:sz w:val="22"/>
          <w:szCs w:val="22"/>
        </w:rPr>
      </w:pPr>
    </w:p>
    <w:p w14:paraId="6002924E" w14:textId="77777777" w:rsidR="003339B3" w:rsidRPr="002D3B83" w:rsidRDefault="003339B3" w:rsidP="003339B3">
      <w:pPr>
        <w:tabs>
          <w:tab w:val="left" w:pos="567"/>
        </w:tabs>
        <w:spacing w:line="260" w:lineRule="exact"/>
        <w:rPr>
          <w:noProof/>
          <w:snapToGrid w:val="0"/>
          <w:sz w:val="22"/>
          <w:szCs w:val="22"/>
        </w:rPr>
      </w:pPr>
    </w:p>
    <w:p w14:paraId="5DB3AE53" w14:textId="77777777" w:rsidR="003339B3" w:rsidRPr="002D3B83" w:rsidRDefault="003339B3" w:rsidP="003339B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2D3B83">
        <w:rPr>
          <w:b/>
          <w:noProof/>
          <w:snapToGrid w:val="0"/>
          <w:sz w:val="22"/>
          <w:szCs w:val="22"/>
        </w:rPr>
        <w:t>18.</w:t>
      </w:r>
      <w:r w:rsidRPr="002D3B83">
        <w:rPr>
          <w:b/>
          <w:noProof/>
          <w:snapToGrid w:val="0"/>
          <w:sz w:val="22"/>
          <w:szCs w:val="22"/>
        </w:rPr>
        <w:tab/>
        <w:t>UNIKALUS IDENTIFIKATORIUS – ŽMONĖMS SUPRANTAMI DUOMENYS</w:t>
      </w:r>
    </w:p>
    <w:p w14:paraId="513386E2" w14:textId="77777777" w:rsidR="003339B3" w:rsidRPr="002D3B83" w:rsidRDefault="003339B3" w:rsidP="003339B3">
      <w:pPr>
        <w:tabs>
          <w:tab w:val="left" w:pos="567"/>
        </w:tabs>
        <w:spacing w:line="260" w:lineRule="exact"/>
        <w:rPr>
          <w:noProof/>
          <w:snapToGrid w:val="0"/>
          <w:sz w:val="22"/>
          <w:szCs w:val="22"/>
        </w:rPr>
      </w:pPr>
    </w:p>
    <w:p w14:paraId="40CA790C" w14:textId="77777777" w:rsidR="003339B3" w:rsidRPr="00845AD2" w:rsidRDefault="003339B3" w:rsidP="003339B3">
      <w:pPr>
        <w:tabs>
          <w:tab w:val="left" w:pos="567"/>
        </w:tabs>
        <w:spacing w:line="260" w:lineRule="exact"/>
        <w:rPr>
          <w:snapToGrid w:val="0"/>
          <w:color w:val="008000"/>
          <w:sz w:val="22"/>
          <w:szCs w:val="22"/>
          <w:highlight w:val="lightGray"/>
          <w:lang w:val="en-GB"/>
        </w:rPr>
      </w:pPr>
      <w:r w:rsidRPr="00845AD2">
        <w:rPr>
          <w:snapToGrid w:val="0"/>
          <w:sz w:val="22"/>
          <w:szCs w:val="22"/>
          <w:highlight w:val="lightGray"/>
          <w:lang w:val="en-GB"/>
        </w:rPr>
        <w:t>PC:</w:t>
      </w:r>
    </w:p>
    <w:p w14:paraId="32929F3F" w14:textId="77777777" w:rsidR="003339B3" w:rsidRPr="00845AD2" w:rsidRDefault="003339B3" w:rsidP="003339B3">
      <w:pPr>
        <w:tabs>
          <w:tab w:val="left" w:pos="567"/>
        </w:tabs>
        <w:spacing w:line="260" w:lineRule="exact"/>
        <w:rPr>
          <w:snapToGrid w:val="0"/>
          <w:sz w:val="22"/>
          <w:szCs w:val="22"/>
          <w:highlight w:val="lightGray"/>
          <w:lang w:val="en-GB"/>
        </w:rPr>
      </w:pPr>
      <w:r w:rsidRPr="00845AD2">
        <w:rPr>
          <w:snapToGrid w:val="0"/>
          <w:sz w:val="22"/>
          <w:szCs w:val="22"/>
          <w:highlight w:val="lightGray"/>
          <w:lang w:val="en-GB"/>
        </w:rPr>
        <w:t>SN:</w:t>
      </w:r>
    </w:p>
    <w:p w14:paraId="3DF3FE37" w14:textId="77777777" w:rsidR="003339B3" w:rsidRPr="002D3B83" w:rsidRDefault="003339B3" w:rsidP="003339B3">
      <w:pPr>
        <w:tabs>
          <w:tab w:val="left" w:pos="567"/>
        </w:tabs>
        <w:spacing w:line="260" w:lineRule="exact"/>
        <w:rPr>
          <w:snapToGrid w:val="0"/>
          <w:color w:val="008000"/>
          <w:sz w:val="22"/>
          <w:szCs w:val="22"/>
          <w:lang w:val="en-GB"/>
        </w:rPr>
      </w:pPr>
      <w:r w:rsidRPr="00845AD2">
        <w:rPr>
          <w:snapToGrid w:val="0"/>
          <w:sz w:val="22"/>
          <w:szCs w:val="22"/>
          <w:highlight w:val="lightGray"/>
          <w:lang w:val="en-GB"/>
        </w:rPr>
        <w:t>NN:</w:t>
      </w:r>
    </w:p>
    <w:p w14:paraId="45F1A3B3" w14:textId="39B47635" w:rsidR="00BD7027" w:rsidRDefault="003C62B8" w:rsidP="00845AD2">
      <w:pPr>
        <w:spacing w:after="160" w:line="256" w:lineRule="auto"/>
        <w:rPr>
          <w:sz w:val="22"/>
          <w:szCs w:val="22"/>
          <w:lang w:val="sv-SE"/>
        </w:rPr>
      </w:pPr>
      <w:r>
        <w:rPr>
          <w:sz w:val="22"/>
          <w:szCs w:val="22"/>
          <w:lang w:val="sv-SE"/>
        </w:rPr>
        <w:t>-------------------------------------------------------------------------------------------------------------------------</w:t>
      </w:r>
    </w:p>
    <w:p w14:paraId="16DBC33B" w14:textId="6D6BAE21" w:rsidR="00BC5CAB" w:rsidRPr="001D1AA7" w:rsidRDefault="003C62B8" w:rsidP="00BC5CAB">
      <w:pPr>
        <w:rPr>
          <w:sz w:val="22"/>
          <w:szCs w:val="22"/>
        </w:rPr>
      </w:pPr>
      <w:r w:rsidRPr="001D1AA7">
        <w:rPr>
          <w:sz w:val="22"/>
          <w:szCs w:val="22"/>
          <w:lang w:val="sv-SE"/>
        </w:rPr>
        <w:t xml:space="preserve">Gamintojas: </w:t>
      </w:r>
      <w:r w:rsidR="00BC5CAB" w:rsidRPr="001D1AA7">
        <w:rPr>
          <w:sz w:val="22"/>
          <w:szCs w:val="22"/>
        </w:rPr>
        <w:t xml:space="preserve">B. </w:t>
      </w:r>
      <w:proofErr w:type="spellStart"/>
      <w:r w:rsidR="00BC5CAB" w:rsidRPr="001D1AA7">
        <w:rPr>
          <w:sz w:val="22"/>
          <w:szCs w:val="22"/>
        </w:rPr>
        <w:t>Braun</w:t>
      </w:r>
      <w:proofErr w:type="spellEnd"/>
      <w:r w:rsidR="00BC5CAB" w:rsidRPr="001D1AA7">
        <w:rPr>
          <w:sz w:val="22"/>
          <w:szCs w:val="22"/>
        </w:rPr>
        <w:t xml:space="preserve"> </w:t>
      </w:r>
      <w:proofErr w:type="spellStart"/>
      <w:r w:rsidR="00BC5CAB" w:rsidRPr="001D1AA7">
        <w:rPr>
          <w:sz w:val="22"/>
          <w:szCs w:val="22"/>
        </w:rPr>
        <w:t>Medical</w:t>
      </w:r>
      <w:proofErr w:type="spellEnd"/>
      <w:r w:rsidR="00BC5CAB" w:rsidRPr="001D1AA7">
        <w:rPr>
          <w:sz w:val="22"/>
          <w:szCs w:val="22"/>
        </w:rPr>
        <w:t xml:space="preserve"> S.A., </w:t>
      </w:r>
      <w:proofErr w:type="spellStart"/>
      <w:r w:rsidR="00BC5CAB" w:rsidRPr="001D1AA7">
        <w:rPr>
          <w:sz w:val="22"/>
          <w:szCs w:val="22"/>
        </w:rPr>
        <w:t>Carretera</w:t>
      </w:r>
      <w:proofErr w:type="spellEnd"/>
      <w:r w:rsidR="00BC5CAB" w:rsidRPr="001D1AA7">
        <w:rPr>
          <w:sz w:val="22"/>
          <w:szCs w:val="22"/>
        </w:rPr>
        <w:t xml:space="preserve"> de </w:t>
      </w:r>
      <w:proofErr w:type="spellStart"/>
      <w:r w:rsidR="00BC5CAB" w:rsidRPr="001D1AA7">
        <w:rPr>
          <w:sz w:val="22"/>
          <w:szCs w:val="22"/>
        </w:rPr>
        <w:t>Terrassa</w:t>
      </w:r>
      <w:proofErr w:type="spellEnd"/>
      <w:r w:rsidR="00BC5CAB" w:rsidRPr="001D1AA7">
        <w:rPr>
          <w:sz w:val="22"/>
          <w:szCs w:val="22"/>
        </w:rPr>
        <w:t xml:space="preserve">, 121, 08191 </w:t>
      </w:r>
      <w:proofErr w:type="spellStart"/>
      <w:r w:rsidR="00BC5CAB" w:rsidRPr="001D1AA7">
        <w:rPr>
          <w:sz w:val="22"/>
          <w:szCs w:val="22"/>
        </w:rPr>
        <w:t>Rubí</w:t>
      </w:r>
      <w:proofErr w:type="spellEnd"/>
      <w:r w:rsidR="00BC5CAB" w:rsidRPr="001D1AA7">
        <w:rPr>
          <w:sz w:val="22"/>
          <w:szCs w:val="22"/>
        </w:rPr>
        <w:t xml:space="preserve"> (</w:t>
      </w:r>
      <w:proofErr w:type="spellStart"/>
      <w:r w:rsidR="00BC5CAB" w:rsidRPr="001D1AA7">
        <w:rPr>
          <w:sz w:val="22"/>
          <w:szCs w:val="22"/>
        </w:rPr>
        <w:t>Barcelona</w:t>
      </w:r>
      <w:proofErr w:type="spellEnd"/>
      <w:r w:rsidR="00BC5CAB" w:rsidRPr="001D1AA7">
        <w:rPr>
          <w:sz w:val="22"/>
          <w:szCs w:val="22"/>
        </w:rPr>
        <w:t>), Ispanija</w:t>
      </w:r>
    </w:p>
    <w:p w14:paraId="5704086B" w14:textId="77777777" w:rsidR="00C5498B" w:rsidRPr="001D1AA7" w:rsidRDefault="00C5498B" w:rsidP="00BC5CAB">
      <w:pPr>
        <w:rPr>
          <w:sz w:val="22"/>
          <w:szCs w:val="22"/>
        </w:rPr>
      </w:pPr>
    </w:p>
    <w:p w14:paraId="083AA441" w14:textId="77777777" w:rsidR="00873C35" w:rsidRPr="00284E39" w:rsidRDefault="00873C35" w:rsidP="00873C35">
      <w:pPr>
        <w:rPr>
          <w:i/>
          <w:iCs/>
          <w:sz w:val="22"/>
          <w:szCs w:val="22"/>
        </w:rPr>
      </w:pPr>
      <w:r w:rsidRPr="00284E39">
        <w:rPr>
          <w:i/>
          <w:iCs/>
          <w:sz w:val="22"/>
          <w:szCs w:val="22"/>
        </w:rPr>
        <w:t xml:space="preserve">Lygiagrečiai importuojamas vaistas nuo referencinio vaisto skiriasi: pakuote (lyg.  </w:t>
      </w:r>
      <w:proofErr w:type="spellStart"/>
      <w:r w:rsidRPr="00284E39">
        <w:rPr>
          <w:i/>
          <w:iCs/>
          <w:sz w:val="22"/>
          <w:szCs w:val="22"/>
        </w:rPr>
        <w:t>imp</w:t>
      </w:r>
      <w:proofErr w:type="spellEnd"/>
      <w:r w:rsidRPr="00284E39">
        <w:rPr>
          <w:i/>
          <w:iCs/>
          <w:sz w:val="22"/>
          <w:szCs w:val="22"/>
        </w:rPr>
        <w:t xml:space="preserve">. vaistas tiekiamas LDPE flakonuose; </w:t>
      </w:r>
      <w:proofErr w:type="spellStart"/>
      <w:r w:rsidRPr="00284E39">
        <w:rPr>
          <w:i/>
          <w:iCs/>
          <w:sz w:val="22"/>
          <w:szCs w:val="22"/>
        </w:rPr>
        <w:t>ref</w:t>
      </w:r>
      <w:proofErr w:type="spellEnd"/>
      <w:r w:rsidRPr="00284E39">
        <w:rPr>
          <w:i/>
          <w:iCs/>
          <w:sz w:val="22"/>
          <w:szCs w:val="22"/>
        </w:rPr>
        <w:t xml:space="preserve">. vaistas tiekimas ne-PVC maišelyje); pakuotės dydžiu (lyg. </w:t>
      </w:r>
      <w:proofErr w:type="spellStart"/>
      <w:r w:rsidRPr="00284E39">
        <w:rPr>
          <w:i/>
          <w:iCs/>
          <w:sz w:val="22"/>
          <w:szCs w:val="22"/>
        </w:rPr>
        <w:t>imp</w:t>
      </w:r>
      <w:proofErr w:type="spellEnd"/>
      <w:r w:rsidRPr="00284E39">
        <w:rPr>
          <w:i/>
          <w:iCs/>
          <w:sz w:val="22"/>
          <w:szCs w:val="22"/>
        </w:rPr>
        <w:t>. vaistas tiekiamas N10 pakuotėje, referencinio – N1); laikymo sąlygomis (referencinio vaisto ne PVC maišelį papildomai laikyti išorinėje dėžutėje, kad vaistas būtų apsaugotas nuo šviesos).</w:t>
      </w:r>
    </w:p>
    <w:p w14:paraId="5B27996E" w14:textId="6D84F3A4" w:rsidR="003C62B8" w:rsidRPr="002D3B83" w:rsidRDefault="003C62B8" w:rsidP="00845AD2">
      <w:pPr>
        <w:spacing w:after="160" w:line="256" w:lineRule="auto"/>
        <w:rPr>
          <w:sz w:val="22"/>
          <w:szCs w:val="22"/>
          <w:lang w:val="sv-SE"/>
        </w:rPr>
      </w:pPr>
    </w:p>
    <w:p w14:paraId="6221D2B5" w14:textId="77777777" w:rsidR="00BD7027" w:rsidRPr="002D3B83" w:rsidRDefault="00BD7027" w:rsidP="00BD7027">
      <w:pPr>
        <w:rPr>
          <w:sz w:val="22"/>
          <w:szCs w:val="22"/>
        </w:rPr>
      </w:pPr>
    </w:p>
    <w:p w14:paraId="469D4AF0" w14:textId="77777777" w:rsidR="00BD7027" w:rsidRPr="002D3B83" w:rsidRDefault="00BD7027" w:rsidP="00BD7027">
      <w:pPr>
        <w:jc w:val="both"/>
        <w:rPr>
          <w:noProof/>
          <w:sz w:val="22"/>
          <w:szCs w:val="22"/>
          <w:lang w:val="sv-SE"/>
        </w:rPr>
      </w:pPr>
    </w:p>
    <w:p w14:paraId="1B50A338" w14:textId="77777777" w:rsidR="00BD7027" w:rsidRPr="002D3B83" w:rsidRDefault="00BD7027" w:rsidP="00BD7027">
      <w:pPr>
        <w:jc w:val="both"/>
        <w:rPr>
          <w:noProof/>
          <w:sz w:val="22"/>
          <w:szCs w:val="22"/>
          <w:lang w:val="sv-SE"/>
        </w:rPr>
      </w:pPr>
    </w:p>
    <w:p w14:paraId="7F926080" w14:textId="77777777" w:rsidR="00BD7027" w:rsidRPr="002D3B83" w:rsidRDefault="00BD7027" w:rsidP="00BD7027">
      <w:pPr>
        <w:jc w:val="both"/>
        <w:rPr>
          <w:noProof/>
          <w:sz w:val="22"/>
          <w:szCs w:val="22"/>
          <w:lang w:val="sv-SE"/>
        </w:rPr>
      </w:pPr>
    </w:p>
    <w:p w14:paraId="2D8D0171" w14:textId="77777777" w:rsidR="00BD7027" w:rsidRPr="002D3B83" w:rsidRDefault="00BD7027" w:rsidP="00BD7027">
      <w:pPr>
        <w:jc w:val="both"/>
        <w:rPr>
          <w:noProof/>
          <w:sz w:val="22"/>
          <w:szCs w:val="22"/>
          <w:lang w:val="sv-SE"/>
        </w:rPr>
      </w:pPr>
    </w:p>
    <w:p w14:paraId="157D181B" w14:textId="77777777" w:rsidR="00BD7027" w:rsidRPr="002D3B83" w:rsidRDefault="00BD7027" w:rsidP="00BD7027">
      <w:pPr>
        <w:jc w:val="both"/>
        <w:rPr>
          <w:noProof/>
          <w:sz w:val="22"/>
          <w:szCs w:val="22"/>
          <w:lang w:val="sv-SE"/>
        </w:rPr>
      </w:pPr>
    </w:p>
    <w:p w14:paraId="7B12854B" w14:textId="77777777" w:rsidR="00BD7027" w:rsidRPr="002D3B83" w:rsidRDefault="00BD7027" w:rsidP="00BD7027">
      <w:pPr>
        <w:jc w:val="both"/>
        <w:rPr>
          <w:noProof/>
          <w:sz w:val="22"/>
          <w:szCs w:val="22"/>
          <w:lang w:val="sv-SE"/>
        </w:rPr>
      </w:pPr>
    </w:p>
    <w:p w14:paraId="10908503" w14:textId="77777777" w:rsidR="00BD7027" w:rsidRPr="002D3B83" w:rsidRDefault="00BD7027" w:rsidP="00BD7027">
      <w:pPr>
        <w:jc w:val="both"/>
        <w:rPr>
          <w:noProof/>
          <w:sz w:val="22"/>
          <w:szCs w:val="22"/>
          <w:lang w:val="sv-SE"/>
        </w:rPr>
      </w:pPr>
    </w:p>
    <w:p w14:paraId="134B73D2" w14:textId="77777777" w:rsidR="00BD7027" w:rsidRPr="002D3B83" w:rsidRDefault="00BD7027" w:rsidP="00BD7027">
      <w:pPr>
        <w:jc w:val="both"/>
        <w:rPr>
          <w:noProof/>
          <w:sz w:val="22"/>
          <w:szCs w:val="22"/>
          <w:lang w:val="sv-SE"/>
        </w:rPr>
      </w:pPr>
    </w:p>
    <w:p w14:paraId="50A70DD0" w14:textId="77777777" w:rsidR="00BD7027" w:rsidRPr="002D3B83" w:rsidRDefault="00BD7027" w:rsidP="00BD7027">
      <w:pPr>
        <w:jc w:val="both"/>
        <w:rPr>
          <w:noProof/>
          <w:sz w:val="22"/>
          <w:szCs w:val="22"/>
          <w:lang w:val="sv-SE"/>
        </w:rPr>
      </w:pPr>
    </w:p>
    <w:p w14:paraId="33C9CC30" w14:textId="77777777" w:rsidR="00BD7027" w:rsidRPr="002D3B83" w:rsidRDefault="00BD7027" w:rsidP="00BD7027">
      <w:pPr>
        <w:rPr>
          <w:sz w:val="22"/>
          <w:szCs w:val="22"/>
          <w:lang w:val="sv-SE"/>
        </w:rPr>
      </w:pPr>
    </w:p>
    <w:p w14:paraId="5FAB2F4B" w14:textId="77777777" w:rsidR="00BD7027" w:rsidRPr="002D3B83" w:rsidRDefault="00BD7027" w:rsidP="00BD7027">
      <w:pPr>
        <w:rPr>
          <w:sz w:val="22"/>
          <w:szCs w:val="22"/>
        </w:rPr>
      </w:pPr>
    </w:p>
    <w:p w14:paraId="454232A0" w14:textId="77777777" w:rsidR="00BD7027" w:rsidRPr="002D3B83" w:rsidRDefault="00BD7027" w:rsidP="00284E39">
      <w:pPr>
        <w:pStyle w:val="BTEMEASMCA"/>
      </w:pPr>
    </w:p>
    <w:p w14:paraId="179D10EC" w14:textId="77777777" w:rsidR="00BD7027" w:rsidRPr="002D3B83" w:rsidRDefault="00BD7027" w:rsidP="00284E39">
      <w:pPr>
        <w:pStyle w:val="BTEMEASMCA"/>
      </w:pPr>
    </w:p>
    <w:p w14:paraId="7F9EFDAE" w14:textId="77777777" w:rsidR="00BD7027" w:rsidRPr="002D3B83" w:rsidRDefault="00BD7027" w:rsidP="00284E39">
      <w:pPr>
        <w:pStyle w:val="BTEMEASMCA"/>
      </w:pPr>
    </w:p>
    <w:p w14:paraId="1176F526" w14:textId="77777777" w:rsidR="00BD7027" w:rsidRPr="002D3B83" w:rsidRDefault="00BD7027" w:rsidP="00284E39">
      <w:pPr>
        <w:pStyle w:val="BTEMEASMCA"/>
      </w:pPr>
    </w:p>
    <w:p w14:paraId="1BA76CE0" w14:textId="77777777" w:rsidR="00BD7027" w:rsidRPr="002D3B83" w:rsidRDefault="00BD7027" w:rsidP="00284E39">
      <w:pPr>
        <w:pStyle w:val="BTEMEASMCA"/>
      </w:pPr>
    </w:p>
    <w:p w14:paraId="01089E74" w14:textId="77777777" w:rsidR="00BD7027" w:rsidRPr="002D3B83" w:rsidRDefault="00BD7027" w:rsidP="00284E39">
      <w:pPr>
        <w:pStyle w:val="BTEMEASMCA"/>
      </w:pPr>
    </w:p>
    <w:p w14:paraId="42B369C9" w14:textId="77777777" w:rsidR="00BD7027" w:rsidRPr="002D3B83" w:rsidRDefault="00BD7027" w:rsidP="00284E39">
      <w:pPr>
        <w:pStyle w:val="BTEMEASMCA"/>
      </w:pPr>
    </w:p>
    <w:p w14:paraId="77EE0CD9" w14:textId="77777777" w:rsidR="00BD7027" w:rsidRPr="002D3B83" w:rsidRDefault="00BD7027" w:rsidP="00284E39">
      <w:pPr>
        <w:pStyle w:val="BTEMEASMCA"/>
      </w:pPr>
    </w:p>
    <w:p w14:paraId="026FDB6B" w14:textId="77777777" w:rsidR="00BD7027" w:rsidRPr="002D3B83" w:rsidRDefault="00BD7027" w:rsidP="00284E39">
      <w:pPr>
        <w:pStyle w:val="BTEMEASMCA"/>
      </w:pPr>
    </w:p>
    <w:p w14:paraId="184151A5" w14:textId="77777777" w:rsidR="00BD7027" w:rsidRPr="002D3B83" w:rsidRDefault="00BD7027" w:rsidP="00284E39">
      <w:pPr>
        <w:pStyle w:val="BTEMEASMCA"/>
      </w:pPr>
    </w:p>
    <w:p w14:paraId="7F740B56" w14:textId="77777777" w:rsidR="00BD7027" w:rsidRPr="002D3B83" w:rsidRDefault="00BD7027" w:rsidP="002D3B83">
      <w:pPr>
        <w:pStyle w:val="TTEMEASMCA"/>
        <w:rPr>
          <w:b w:val="0"/>
        </w:rPr>
      </w:pPr>
      <w:r w:rsidRPr="002D3B83">
        <w:rPr>
          <w:lang w:val="lt-LT"/>
        </w:rPr>
        <w:t>B. PAKUOTĖS LAPELIS</w:t>
      </w:r>
    </w:p>
    <w:p w14:paraId="32A5B222" w14:textId="4639C60B" w:rsidR="001D1AA7" w:rsidRPr="00284E39" w:rsidRDefault="00BD7027" w:rsidP="00284E39">
      <w:pPr>
        <w:pStyle w:val="TTEMEASMCA"/>
        <w:rPr>
          <w:lang w:val="lt-LT"/>
        </w:rPr>
      </w:pPr>
      <w:r w:rsidRPr="002D3B83">
        <w:rPr>
          <w:lang w:val="lt-LT"/>
        </w:rPr>
        <w:br w:type="page"/>
      </w:r>
    </w:p>
    <w:p w14:paraId="4FDEA60A" w14:textId="77777777" w:rsidR="00284E39" w:rsidRPr="00284E39" w:rsidRDefault="00284E39" w:rsidP="00C76D8E">
      <w:pPr>
        <w:pStyle w:val="BodyText"/>
        <w:jc w:val="center"/>
        <w:rPr>
          <w:i w:val="0"/>
          <w:color w:val="auto"/>
          <w:szCs w:val="22"/>
        </w:rPr>
      </w:pPr>
      <w:proofErr w:type="spellStart"/>
      <w:r w:rsidRPr="00284E39">
        <w:rPr>
          <w:i w:val="0"/>
          <w:color w:val="auto"/>
          <w:szCs w:val="22"/>
        </w:rPr>
        <w:t>Pakuotės</w:t>
      </w:r>
      <w:proofErr w:type="spellEnd"/>
      <w:r w:rsidRPr="00284E39">
        <w:rPr>
          <w:i w:val="0"/>
          <w:color w:val="auto"/>
          <w:szCs w:val="22"/>
        </w:rPr>
        <w:t xml:space="preserve"> </w:t>
      </w:r>
      <w:proofErr w:type="spellStart"/>
      <w:r w:rsidRPr="00284E39">
        <w:rPr>
          <w:i w:val="0"/>
          <w:color w:val="auto"/>
          <w:szCs w:val="22"/>
        </w:rPr>
        <w:t>lapelis</w:t>
      </w:r>
      <w:proofErr w:type="spellEnd"/>
      <w:r w:rsidRPr="00284E39">
        <w:rPr>
          <w:i w:val="0"/>
          <w:color w:val="auto"/>
          <w:szCs w:val="22"/>
        </w:rPr>
        <w:t xml:space="preserve">: </w:t>
      </w:r>
      <w:proofErr w:type="spellStart"/>
      <w:r w:rsidRPr="00284E39">
        <w:rPr>
          <w:i w:val="0"/>
          <w:color w:val="auto"/>
          <w:szCs w:val="22"/>
        </w:rPr>
        <w:t>informacija</w:t>
      </w:r>
      <w:proofErr w:type="spellEnd"/>
      <w:r w:rsidRPr="00284E39">
        <w:rPr>
          <w:i w:val="0"/>
          <w:color w:val="auto"/>
          <w:szCs w:val="22"/>
        </w:rPr>
        <w:t xml:space="preserve"> </w:t>
      </w:r>
      <w:proofErr w:type="spellStart"/>
      <w:r w:rsidRPr="00284E39">
        <w:rPr>
          <w:i w:val="0"/>
          <w:color w:val="auto"/>
          <w:szCs w:val="22"/>
        </w:rPr>
        <w:t>vartotojui</w:t>
      </w:r>
      <w:proofErr w:type="spellEnd"/>
    </w:p>
    <w:p w14:paraId="10045F05" w14:textId="5775738C" w:rsidR="00BD7027" w:rsidRPr="002D3B83" w:rsidRDefault="00845AD2" w:rsidP="00C76D8E">
      <w:pPr>
        <w:pStyle w:val="BodyText"/>
        <w:jc w:val="center"/>
        <w:rPr>
          <w:b/>
          <w:i w:val="0"/>
          <w:color w:val="auto"/>
          <w:szCs w:val="22"/>
        </w:rPr>
      </w:pPr>
      <w:r>
        <w:rPr>
          <w:b/>
          <w:i w:val="0"/>
          <w:color w:val="auto"/>
          <w:szCs w:val="22"/>
        </w:rPr>
        <w:t xml:space="preserve">Fluconazole </w:t>
      </w:r>
      <w:proofErr w:type="spellStart"/>
      <w:r>
        <w:rPr>
          <w:b/>
          <w:i w:val="0"/>
          <w:color w:val="auto"/>
          <w:szCs w:val="22"/>
        </w:rPr>
        <w:t>B.Braun</w:t>
      </w:r>
      <w:proofErr w:type="spellEnd"/>
      <w:r w:rsidR="00BD7027" w:rsidRPr="002D3B83">
        <w:rPr>
          <w:b/>
          <w:i w:val="0"/>
          <w:color w:val="auto"/>
          <w:szCs w:val="22"/>
        </w:rPr>
        <w:t xml:space="preserve"> 2 mg/ml </w:t>
      </w:r>
      <w:proofErr w:type="spellStart"/>
      <w:r w:rsidR="00BD7027" w:rsidRPr="002D3B83">
        <w:rPr>
          <w:b/>
          <w:i w:val="0"/>
          <w:color w:val="auto"/>
          <w:szCs w:val="22"/>
        </w:rPr>
        <w:t>infuzinis</w:t>
      </w:r>
      <w:proofErr w:type="spellEnd"/>
      <w:r w:rsidR="00BD7027" w:rsidRPr="002D3B83">
        <w:rPr>
          <w:b/>
          <w:i w:val="0"/>
          <w:color w:val="auto"/>
          <w:szCs w:val="22"/>
        </w:rPr>
        <w:t xml:space="preserve"> </w:t>
      </w:r>
      <w:proofErr w:type="spellStart"/>
      <w:r w:rsidR="00BD7027" w:rsidRPr="002D3B83">
        <w:rPr>
          <w:b/>
          <w:i w:val="0"/>
          <w:color w:val="auto"/>
          <w:szCs w:val="22"/>
        </w:rPr>
        <w:t>tirpalas</w:t>
      </w:r>
      <w:proofErr w:type="spellEnd"/>
    </w:p>
    <w:p w14:paraId="12BE0D26" w14:textId="7956C0CF" w:rsidR="00BD7027" w:rsidRPr="002D3B83" w:rsidRDefault="00C11A0A" w:rsidP="00BD7027">
      <w:pPr>
        <w:pStyle w:val="BTeEMEASMCA"/>
        <w:rPr>
          <w:sz w:val="22"/>
          <w:szCs w:val="22"/>
        </w:rPr>
      </w:pPr>
      <w:proofErr w:type="spellStart"/>
      <w:r>
        <w:rPr>
          <w:sz w:val="22"/>
          <w:szCs w:val="22"/>
        </w:rPr>
        <w:t>f</w:t>
      </w:r>
      <w:r w:rsidRPr="002D3B83">
        <w:rPr>
          <w:sz w:val="22"/>
          <w:szCs w:val="22"/>
        </w:rPr>
        <w:t>lukonazolas</w:t>
      </w:r>
      <w:proofErr w:type="spellEnd"/>
    </w:p>
    <w:p w14:paraId="200B257A" w14:textId="77777777" w:rsidR="00BD7027" w:rsidRPr="001A2052" w:rsidRDefault="00BD7027" w:rsidP="00284E39">
      <w:pPr>
        <w:pStyle w:val="BTEMEASMCA"/>
      </w:pPr>
    </w:p>
    <w:p w14:paraId="66A97569" w14:textId="77777777" w:rsidR="00BD7027" w:rsidRPr="002D3B83" w:rsidRDefault="00BD7027" w:rsidP="00BD7027">
      <w:pPr>
        <w:rPr>
          <w:b/>
          <w:sz w:val="22"/>
          <w:szCs w:val="22"/>
        </w:rPr>
      </w:pPr>
      <w:r w:rsidRPr="002D3B83">
        <w:rPr>
          <w:b/>
          <w:sz w:val="22"/>
          <w:szCs w:val="22"/>
        </w:rPr>
        <w:t>Atidžiai perskaitykite visą šį lapelį, prieš pradėdami vartoti vaistą,</w:t>
      </w:r>
      <w:r w:rsidRPr="002D3B83">
        <w:rPr>
          <w:sz w:val="22"/>
          <w:szCs w:val="22"/>
        </w:rPr>
        <w:t xml:space="preserve"> </w:t>
      </w:r>
      <w:r w:rsidRPr="002D3B83">
        <w:rPr>
          <w:b/>
          <w:sz w:val="22"/>
          <w:szCs w:val="22"/>
        </w:rPr>
        <w:t>nes jame pateikiama Jums svarbi informacija.</w:t>
      </w:r>
    </w:p>
    <w:p w14:paraId="0E0A30EA" w14:textId="77777777" w:rsidR="00BD7027" w:rsidRPr="002D3B83" w:rsidRDefault="00BD7027" w:rsidP="00850023">
      <w:pPr>
        <w:numPr>
          <w:ilvl w:val="0"/>
          <w:numId w:val="5"/>
        </w:numPr>
        <w:tabs>
          <w:tab w:val="clear" w:pos="0"/>
        </w:tabs>
        <w:ind w:left="567" w:hanging="567"/>
        <w:rPr>
          <w:sz w:val="22"/>
          <w:szCs w:val="22"/>
        </w:rPr>
      </w:pPr>
      <w:r w:rsidRPr="002D3B83">
        <w:rPr>
          <w:sz w:val="22"/>
          <w:szCs w:val="22"/>
        </w:rPr>
        <w:t>Neišmeskite šio lapelio, nes vėl gali prireikti jį perskaityti.</w:t>
      </w:r>
    </w:p>
    <w:p w14:paraId="38032679" w14:textId="77777777" w:rsidR="00BD7027" w:rsidRPr="002D3B83" w:rsidRDefault="00BD7027" w:rsidP="00850023">
      <w:pPr>
        <w:numPr>
          <w:ilvl w:val="0"/>
          <w:numId w:val="5"/>
        </w:numPr>
        <w:tabs>
          <w:tab w:val="clear" w:pos="0"/>
        </w:tabs>
        <w:ind w:left="567" w:hanging="567"/>
        <w:rPr>
          <w:sz w:val="22"/>
          <w:szCs w:val="22"/>
        </w:rPr>
      </w:pPr>
      <w:r w:rsidRPr="002D3B83">
        <w:rPr>
          <w:sz w:val="22"/>
          <w:szCs w:val="22"/>
        </w:rPr>
        <w:t>Jeigu kiltų daugiau klausimų, kreipkitės į gydytoją, vaistininką arba  slaugytoją.</w:t>
      </w:r>
    </w:p>
    <w:p w14:paraId="6BE7C2E6" w14:textId="77777777" w:rsidR="00BD7027" w:rsidRPr="002D3B83" w:rsidRDefault="00BD7027" w:rsidP="00850023">
      <w:pPr>
        <w:numPr>
          <w:ilvl w:val="0"/>
          <w:numId w:val="5"/>
        </w:numPr>
        <w:tabs>
          <w:tab w:val="clear" w:pos="0"/>
        </w:tabs>
        <w:ind w:left="567" w:hanging="567"/>
        <w:rPr>
          <w:sz w:val="22"/>
          <w:szCs w:val="22"/>
        </w:rPr>
      </w:pPr>
      <w:r w:rsidRPr="002D3B83">
        <w:rPr>
          <w:sz w:val="22"/>
          <w:szCs w:val="22"/>
        </w:rPr>
        <w:t>Šis vaistas skirtas tik Jums, todėl kitiems žmonėms jo duoti negalima. Vaistas gali jiems pakenkti (net tiems, kurių ligos požymiai yra tokie patys kaip Jūsų).</w:t>
      </w:r>
    </w:p>
    <w:p w14:paraId="352CF4AE" w14:textId="77777777" w:rsidR="00BD7027" w:rsidRPr="002D3B83" w:rsidRDefault="00BD7027" w:rsidP="00850023">
      <w:pPr>
        <w:numPr>
          <w:ilvl w:val="0"/>
          <w:numId w:val="5"/>
        </w:numPr>
        <w:tabs>
          <w:tab w:val="clear" w:pos="0"/>
        </w:tabs>
        <w:ind w:left="567" w:hanging="567"/>
        <w:rPr>
          <w:sz w:val="22"/>
          <w:szCs w:val="22"/>
        </w:rPr>
      </w:pPr>
      <w:r w:rsidRPr="002D3B83">
        <w:rPr>
          <w:sz w:val="22"/>
          <w:szCs w:val="22"/>
        </w:rPr>
        <w:t xml:space="preserve">Jeigu pasireiškė šalutinis poveikis (net jeigu jis šiame lapelyje nenurodytas), </w:t>
      </w:r>
      <w:proofErr w:type="spellStart"/>
      <w:r w:rsidRPr="002D3B83">
        <w:rPr>
          <w:sz w:val="22"/>
          <w:szCs w:val="22"/>
        </w:rPr>
        <w:t>kreipkitėsį</w:t>
      </w:r>
      <w:proofErr w:type="spellEnd"/>
      <w:r w:rsidRPr="002D3B83">
        <w:rPr>
          <w:sz w:val="22"/>
          <w:szCs w:val="22"/>
        </w:rPr>
        <w:t xml:space="preserve"> gydytoją, vaistininką arba slaugytoją. Žr. 4 skyrių.</w:t>
      </w:r>
    </w:p>
    <w:p w14:paraId="18B38C42" w14:textId="77777777" w:rsidR="00BD7027" w:rsidRPr="002D3B83" w:rsidRDefault="00BD7027" w:rsidP="00BD7027">
      <w:pPr>
        <w:ind w:left="567"/>
        <w:rPr>
          <w:sz w:val="22"/>
          <w:szCs w:val="22"/>
        </w:rPr>
      </w:pPr>
    </w:p>
    <w:p w14:paraId="3B1879AC" w14:textId="77777777" w:rsidR="00BD7027" w:rsidRPr="002D3B83" w:rsidRDefault="00BD7027" w:rsidP="00BD7027">
      <w:pPr>
        <w:ind w:left="567"/>
        <w:rPr>
          <w:sz w:val="22"/>
          <w:szCs w:val="22"/>
        </w:rPr>
      </w:pPr>
      <w:r w:rsidRPr="002D3B83">
        <w:rPr>
          <w:sz w:val="22"/>
          <w:szCs w:val="22"/>
        </w:rPr>
        <w:t>Apie ką rašoma šiame lapelyje?</w:t>
      </w:r>
    </w:p>
    <w:p w14:paraId="35009014" w14:textId="75D5F845" w:rsidR="00BD7027" w:rsidRPr="002D3B83" w:rsidRDefault="00BD7027" w:rsidP="00BD7027">
      <w:pPr>
        <w:ind w:left="567"/>
        <w:rPr>
          <w:sz w:val="22"/>
          <w:szCs w:val="22"/>
        </w:rPr>
      </w:pPr>
      <w:r w:rsidRPr="002D3B83">
        <w:rPr>
          <w:sz w:val="22"/>
          <w:szCs w:val="22"/>
        </w:rPr>
        <w:t>1.</w:t>
      </w:r>
      <w:r w:rsidRPr="002D3B83">
        <w:rPr>
          <w:sz w:val="22"/>
          <w:szCs w:val="22"/>
        </w:rPr>
        <w:tab/>
        <w:t xml:space="preserve">Kas yra </w:t>
      </w:r>
      <w:proofErr w:type="spellStart"/>
      <w:r w:rsidR="00845AD2">
        <w:rPr>
          <w:sz w:val="22"/>
          <w:szCs w:val="22"/>
        </w:rPr>
        <w:t>Fluconazole</w:t>
      </w:r>
      <w:proofErr w:type="spellEnd"/>
      <w:r w:rsidR="00845AD2">
        <w:rPr>
          <w:sz w:val="22"/>
          <w:szCs w:val="22"/>
        </w:rPr>
        <w:t xml:space="preserve"> </w:t>
      </w:r>
      <w:proofErr w:type="spellStart"/>
      <w:r w:rsidR="00845AD2">
        <w:rPr>
          <w:sz w:val="22"/>
          <w:szCs w:val="22"/>
        </w:rPr>
        <w:t>B.Braun</w:t>
      </w:r>
      <w:proofErr w:type="spellEnd"/>
      <w:r w:rsidRPr="002D3B83">
        <w:rPr>
          <w:sz w:val="22"/>
          <w:szCs w:val="22"/>
        </w:rPr>
        <w:t xml:space="preserve"> ir kam jis vartojamas</w:t>
      </w:r>
    </w:p>
    <w:p w14:paraId="71A42BE0" w14:textId="6E937BD0" w:rsidR="00BD7027" w:rsidRPr="002D3B83" w:rsidRDefault="00BD7027" w:rsidP="00BD7027">
      <w:pPr>
        <w:ind w:left="567"/>
        <w:rPr>
          <w:sz w:val="22"/>
          <w:szCs w:val="22"/>
        </w:rPr>
      </w:pPr>
      <w:r w:rsidRPr="002D3B83">
        <w:rPr>
          <w:sz w:val="22"/>
          <w:szCs w:val="22"/>
        </w:rPr>
        <w:t>2.</w:t>
      </w:r>
      <w:r w:rsidRPr="002D3B83">
        <w:rPr>
          <w:sz w:val="22"/>
          <w:szCs w:val="22"/>
        </w:rPr>
        <w:tab/>
        <w:t xml:space="preserve">Kas žinotina prieš vartojant </w:t>
      </w:r>
      <w:proofErr w:type="spellStart"/>
      <w:r w:rsidR="00845AD2">
        <w:rPr>
          <w:sz w:val="22"/>
          <w:szCs w:val="22"/>
        </w:rPr>
        <w:t>Fluconazole</w:t>
      </w:r>
      <w:proofErr w:type="spellEnd"/>
      <w:r w:rsidR="00845AD2">
        <w:rPr>
          <w:sz w:val="22"/>
          <w:szCs w:val="22"/>
        </w:rPr>
        <w:t xml:space="preserve"> </w:t>
      </w:r>
      <w:proofErr w:type="spellStart"/>
      <w:r w:rsidR="00845AD2">
        <w:rPr>
          <w:sz w:val="22"/>
          <w:szCs w:val="22"/>
        </w:rPr>
        <w:t>B.Braun</w:t>
      </w:r>
      <w:proofErr w:type="spellEnd"/>
    </w:p>
    <w:p w14:paraId="42341DB2" w14:textId="7C6CB9FC" w:rsidR="00BD7027" w:rsidRPr="002D3B83" w:rsidRDefault="00BD7027" w:rsidP="00BD7027">
      <w:pPr>
        <w:ind w:left="567"/>
        <w:rPr>
          <w:sz w:val="22"/>
          <w:szCs w:val="22"/>
        </w:rPr>
      </w:pPr>
      <w:r w:rsidRPr="002D3B83">
        <w:rPr>
          <w:sz w:val="22"/>
          <w:szCs w:val="22"/>
        </w:rPr>
        <w:t>3.</w:t>
      </w:r>
      <w:r w:rsidRPr="002D3B83">
        <w:rPr>
          <w:sz w:val="22"/>
          <w:szCs w:val="22"/>
        </w:rPr>
        <w:tab/>
        <w:t xml:space="preserve">Kaip vartoti </w:t>
      </w:r>
      <w:proofErr w:type="spellStart"/>
      <w:r w:rsidR="00845AD2">
        <w:rPr>
          <w:sz w:val="22"/>
          <w:szCs w:val="22"/>
        </w:rPr>
        <w:t>Fluconazole</w:t>
      </w:r>
      <w:proofErr w:type="spellEnd"/>
      <w:r w:rsidR="00845AD2">
        <w:rPr>
          <w:sz w:val="22"/>
          <w:szCs w:val="22"/>
        </w:rPr>
        <w:t xml:space="preserve"> </w:t>
      </w:r>
      <w:proofErr w:type="spellStart"/>
      <w:r w:rsidR="00845AD2">
        <w:rPr>
          <w:sz w:val="22"/>
          <w:szCs w:val="22"/>
        </w:rPr>
        <w:t>B.Braun</w:t>
      </w:r>
      <w:proofErr w:type="spellEnd"/>
    </w:p>
    <w:p w14:paraId="6464101A" w14:textId="77777777" w:rsidR="00BD7027" w:rsidRPr="002D3B83" w:rsidRDefault="00BD7027" w:rsidP="00BD7027">
      <w:pPr>
        <w:ind w:left="567"/>
        <w:rPr>
          <w:sz w:val="22"/>
          <w:szCs w:val="22"/>
        </w:rPr>
      </w:pPr>
      <w:r w:rsidRPr="002D3B83">
        <w:rPr>
          <w:sz w:val="22"/>
          <w:szCs w:val="22"/>
        </w:rPr>
        <w:t>4.</w:t>
      </w:r>
      <w:r w:rsidRPr="002D3B83">
        <w:rPr>
          <w:sz w:val="22"/>
          <w:szCs w:val="22"/>
        </w:rPr>
        <w:tab/>
        <w:t>Galimas šalutinis poveikis</w:t>
      </w:r>
    </w:p>
    <w:p w14:paraId="6DCA987F" w14:textId="02874F30" w:rsidR="00BD7027" w:rsidRPr="002D3B83" w:rsidRDefault="00BD7027" w:rsidP="00BD7027">
      <w:pPr>
        <w:ind w:left="567"/>
        <w:rPr>
          <w:sz w:val="22"/>
          <w:szCs w:val="22"/>
        </w:rPr>
      </w:pPr>
      <w:r w:rsidRPr="002D3B83">
        <w:rPr>
          <w:sz w:val="22"/>
          <w:szCs w:val="22"/>
        </w:rPr>
        <w:t>5.</w:t>
      </w:r>
      <w:r w:rsidRPr="002D3B83">
        <w:rPr>
          <w:sz w:val="22"/>
          <w:szCs w:val="22"/>
        </w:rPr>
        <w:tab/>
        <w:t xml:space="preserve">Kaip laikyti </w:t>
      </w:r>
      <w:proofErr w:type="spellStart"/>
      <w:r w:rsidR="00845AD2">
        <w:rPr>
          <w:sz w:val="22"/>
          <w:szCs w:val="22"/>
        </w:rPr>
        <w:t>Fluconazole</w:t>
      </w:r>
      <w:proofErr w:type="spellEnd"/>
      <w:r w:rsidR="00845AD2">
        <w:rPr>
          <w:sz w:val="22"/>
          <w:szCs w:val="22"/>
        </w:rPr>
        <w:t xml:space="preserve"> </w:t>
      </w:r>
      <w:proofErr w:type="spellStart"/>
      <w:r w:rsidR="00845AD2">
        <w:rPr>
          <w:sz w:val="22"/>
          <w:szCs w:val="22"/>
        </w:rPr>
        <w:t>B.Braun</w:t>
      </w:r>
      <w:proofErr w:type="spellEnd"/>
    </w:p>
    <w:p w14:paraId="1049454A" w14:textId="77777777" w:rsidR="00BD7027" w:rsidRPr="002D3B83" w:rsidRDefault="00BD7027" w:rsidP="00BD7027">
      <w:pPr>
        <w:ind w:left="567"/>
        <w:rPr>
          <w:sz w:val="22"/>
          <w:szCs w:val="22"/>
        </w:rPr>
      </w:pPr>
      <w:r w:rsidRPr="002D3B83">
        <w:rPr>
          <w:sz w:val="22"/>
          <w:szCs w:val="22"/>
        </w:rPr>
        <w:t>6.</w:t>
      </w:r>
      <w:r w:rsidRPr="002D3B83">
        <w:rPr>
          <w:sz w:val="22"/>
          <w:szCs w:val="22"/>
        </w:rPr>
        <w:tab/>
        <w:t>Pakuotės turinys ir kita informacija</w:t>
      </w:r>
    </w:p>
    <w:p w14:paraId="65F3D2D1" w14:textId="77777777" w:rsidR="00BD7027" w:rsidRPr="001A2052" w:rsidRDefault="00BD7027" w:rsidP="00284E39">
      <w:pPr>
        <w:pStyle w:val="BTEMEASMCA"/>
      </w:pPr>
    </w:p>
    <w:p w14:paraId="55EB78D6" w14:textId="37FFBB9D" w:rsidR="00BD7027" w:rsidRPr="001A2052" w:rsidRDefault="00BD7027" w:rsidP="00BD7027">
      <w:pPr>
        <w:pStyle w:val="PI-1EMEASMCA"/>
      </w:pPr>
      <w:bookmarkStart w:id="3" w:name="_Toc129243139"/>
      <w:bookmarkStart w:id="4" w:name="_Toc129243264"/>
      <w:r w:rsidRPr="001A2052">
        <w:t>1.</w:t>
      </w:r>
      <w:r w:rsidRPr="001A2052">
        <w:tab/>
        <w:t xml:space="preserve">Kas yra  </w:t>
      </w:r>
      <w:proofErr w:type="spellStart"/>
      <w:r w:rsidR="00845AD2">
        <w:t>Fluconazole</w:t>
      </w:r>
      <w:proofErr w:type="spellEnd"/>
      <w:r w:rsidR="00845AD2">
        <w:t xml:space="preserve"> </w:t>
      </w:r>
      <w:proofErr w:type="spellStart"/>
      <w:r w:rsidR="00845AD2">
        <w:t>B.Braun</w:t>
      </w:r>
      <w:proofErr w:type="spellEnd"/>
      <w:r w:rsidRPr="001A2052">
        <w:t xml:space="preserve"> ir kam jis vartojamas</w:t>
      </w:r>
      <w:bookmarkEnd w:id="3"/>
      <w:bookmarkEnd w:id="4"/>
    </w:p>
    <w:p w14:paraId="45878C93" w14:textId="77777777" w:rsidR="00BD7027" w:rsidRPr="002D3B83" w:rsidRDefault="00BD7027" w:rsidP="00BD7027">
      <w:pPr>
        <w:rPr>
          <w:sz w:val="22"/>
          <w:szCs w:val="22"/>
        </w:rPr>
      </w:pPr>
    </w:p>
    <w:p w14:paraId="7C28AD47" w14:textId="6193E4A5" w:rsidR="00BD7027" w:rsidRPr="002D3B83" w:rsidRDefault="00845AD2" w:rsidP="00BD7027">
      <w:pPr>
        <w:rPr>
          <w:sz w:val="22"/>
          <w:szCs w:val="22"/>
        </w:rPr>
      </w:pPr>
      <w:proofErr w:type="spellStart"/>
      <w:r>
        <w:rPr>
          <w:sz w:val="22"/>
          <w:szCs w:val="22"/>
        </w:rPr>
        <w:t>Fluconazole</w:t>
      </w:r>
      <w:proofErr w:type="spellEnd"/>
      <w:r>
        <w:rPr>
          <w:sz w:val="22"/>
          <w:szCs w:val="22"/>
        </w:rPr>
        <w:t xml:space="preserve"> </w:t>
      </w:r>
      <w:proofErr w:type="spellStart"/>
      <w:r>
        <w:rPr>
          <w:sz w:val="22"/>
          <w:szCs w:val="22"/>
        </w:rPr>
        <w:t>B.Braun</w:t>
      </w:r>
      <w:proofErr w:type="spellEnd"/>
      <w:r w:rsidR="00BD7027" w:rsidRPr="002D3B83">
        <w:rPr>
          <w:sz w:val="22"/>
          <w:szCs w:val="22"/>
        </w:rPr>
        <w:t xml:space="preserve"> yra vienas iš priešgrybelinių vaistų grupės vaistų. Veiklioji medžiaga yra </w:t>
      </w:r>
      <w:proofErr w:type="spellStart"/>
      <w:r w:rsidR="00BD7027" w:rsidRPr="002D3B83">
        <w:rPr>
          <w:sz w:val="22"/>
          <w:szCs w:val="22"/>
        </w:rPr>
        <w:t>flukonazolas</w:t>
      </w:r>
      <w:proofErr w:type="spellEnd"/>
      <w:r w:rsidR="00BD7027" w:rsidRPr="002D3B83">
        <w:rPr>
          <w:sz w:val="22"/>
          <w:szCs w:val="22"/>
        </w:rPr>
        <w:t>.</w:t>
      </w:r>
    </w:p>
    <w:p w14:paraId="3F8C80BE" w14:textId="795678CD" w:rsidR="00BD7027" w:rsidRPr="002D3B83" w:rsidRDefault="00845AD2" w:rsidP="00BD7027">
      <w:pPr>
        <w:numPr>
          <w:ilvl w:val="12"/>
          <w:numId w:val="0"/>
        </w:numPr>
        <w:jc w:val="both"/>
        <w:rPr>
          <w:sz w:val="22"/>
          <w:szCs w:val="22"/>
        </w:rPr>
      </w:pPr>
      <w:proofErr w:type="spellStart"/>
      <w:r>
        <w:rPr>
          <w:sz w:val="22"/>
          <w:szCs w:val="22"/>
        </w:rPr>
        <w:t>Fluconazole</w:t>
      </w:r>
      <w:proofErr w:type="spellEnd"/>
      <w:r>
        <w:rPr>
          <w:sz w:val="22"/>
          <w:szCs w:val="22"/>
        </w:rPr>
        <w:t xml:space="preserve"> </w:t>
      </w:r>
      <w:proofErr w:type="spellStart"/>
      <w:r>
        <w:rPr>
          <w:sz w:val="22"/>
          <w:szCs w:val="22"/>
        </w:rPr>
        <w:t>B.Braun</w:t>
      </w:r>
      <w:proofErr w:type="spellEnd"/>
      <w:r w:rsidR="00BD7027" w:rsidRPr="002D3B83">
        <w:rPr>
          <w:sz w:val="22"/>
          <w:szCs w:val="22"/>
        </w:rPr>
        <w:t xml:space="preserve"> vartojama grybelių sukeltoms infekcinėms ligoms gydyti bei </w:t>
      </w:r>
      <w:proofErr w:type="spellStart"/>
      <w:r w:rsidR="00BD7027" w:rsidRPr="002D3B83">
        <w:rPr>
          <w:sz w:val="22"/>
          <w:szCs w:val="22"/>
        </w:rPr>
        <w:t>balkšvagrybių</w:t>
      </w:r>
      <w:proofErr w:type="spellEnd"/>
      <w:r w:rsidR="00BD7027" w:rsidRPr="002D3B83">
        <w:rPr>
          <w:sz w:val="22"/>
          <w:szCs w:val="22"/>
        </w:rPr>
        <w:t xml:space="preserve"> infekcijos profilaktikai. Dažniausia grybelių infekcijos priežastis yra </w:t>
      </w:r>
      <w:proofErr w:type="spellStart"/>
      <w:r w:rsidR="00BD7027" w:rsidRPr="002D3B83">
        <w:rPr>
          <w:sz w:val="22"/>
          <w:szCs w:val="22"/>
        </w:rPr>
        <w:t>mieliagrybiai</w:t>
      </w:r>
      <w:proofErr w:type="spellEnd"/>
      <w:r w:rsidR="00BD7027" w:rsidRPr="002D3B83">
        <w:rPr>
          <w:sz w:val="22"/>
          <w:szCs w:val="22"/>
        </w:rPr>
        <w:t xml:space="preserve">, vadinami </w:t>
      </w:r>
      <w:proofErr w:type="spellStart"/>
      <w:r w:rsidR="00BD7027" w:rsidRPr="002D3B83">
        <w:rPr>
          <w:sz w:val="22"/>
          <w:szCs w:val="22"/>
        </w:rPr>
        <w:t>balkšvagrybiais</w:t>
      </w:r>
      <w:proofErr w:type="spellEnd"/>
      <w:r w:rsidR="00BD7027" w:rsidRPr="002D3B83">
        <w:rPr>
          <w:sz w:val="22"/>
          <w:szCs w:val="22"/>
        </w:rPr>
        <w:t>.</w:t>
      </w:r>
    </w:p>
    <w:p w14:paraId="0C33CDEC" w14:textId="77777777" w:rsidR="00BD7027" w:rsidRPr="002D3B83" w:rsidRDefault="00BD7027" w:rsidP="00BD7027">
      <w:pPr>
        <w:pStyle w:val="Default"/>
        <w:jc w:val="both"/>
        <w:rPr>
          <w:b/>
          <w:color w:val="auto"/>
          <w:sz w:val="22"/>
          <w:szCs w:val="22"/>
        </w:rPr>
      </w:pPr>
    </w:p>
    <w:p w14:paraId="3A6F827E" w14:textId="77777777" w:rsidR="00BD7027" w:rsidRPr="002D3B83" w:rsidRDefault="00BD7027" w:rsidP="00BD7027">
      <w:pPr>
        <w:rPr>
          <w:b/>
          <w:sz w:val="22"/>
          <w:szCs w:val="22"/>
        </w:rPr>
      </w:pPr>
      <w:r w:rsidRPr="002D3B83">
        <w:rPr>
          <w:b/>
          <w:sz w:val="22"/>
          <w:szCs w:val="22"/>
        </w:rPr>
        <w:t>Suaugę žmonės</w:t>
      </w:r>
    </w:p>
    <w:p w14:paraId="62EDF89C" w14:textId="77777777" w:rsidR="00BD7027" w:rsidRPr="002D3B83" w:rsidRDefault="00BD7027" w:rsidP="00BD7027">
      <w:pPr>
        <w:rPr>
          <w:sz w:val="22"/>
          <w:szCs w:val="22"/>
        </w:rPr>
      </w:pPr>
      <w:r w:rsidRPr="002D3B83">
        <w:rPr>
          <w:sz w:val="22"/>
          <w:szCs w:val="22"/>
        </w:rPr>
        <w:t>Gydytojas šio vaisto Jums gali skirti toliau išvardytoms grybelių sukeltoms infekcinėms ligoms gydyti.</w:t>
      </w:r>
    </w:p>
    <w:p w14:paraId="5E675488" w14:textId="77777777" w:rsidR="00BD7027" w:rsidRPr="002D3B83" w:rsidRDefault="00BD7027" w:rsidP="00BD7027">
      <w:pPr>
        <w:numPr>
          <w:ilvl w:val="0"/>
          <w:numId w:val="2"/>
        </w:numPr>
        <w:tabs>
          <w:tab w:val="left" w:pos="567"/>
        </w:tabs>
        <w:ind w:left="567" w:hanging="567"/>
        <w:rPr>
          <w:sz w:val="22"/>
          <w:szCs w:val="22"/>
        </w:rPr>
      </w:pPr>
      <w:proofErr w:type="spellStart"/>
      <w:r w:rsidRPr="002D3B83">
        <w:rPr>
          <w:sz w:val="22"/>
          <w:szCs w:val="22"/>
        </w:rPr>
        <w:t>Kriptokokinis</w:t>
      </w:r>
      <w:proofErr w:type="spellEnd"/>
      <w:r w:rsidRPr="002D3B83">
        <w:rPr>
          <w:sz w:val="22"/>
          <w:szCs w:val="22"/>
        </w:rPr>
        <w:t xml:space="preserve"> meningitas- grybelinė smegenų infekcija. </w:t>
      </w:r>
    </w:p>
    <w:p w14:paraId="3D22D9C5" w14:textId="77777777" w:rsidR="00BD7027" w:rsidRPr="002D3B83" w:rsidRDefault="00BD7027" w:rsidP="00BD7027">
      <w:pPr>
        <w:numPr>
          <w:ilvl w:val="0"/>
          <w:numId w:val="2"/>
        </w:numPr>
        <w:tabs>
          <w:tab w:val="left" w:pos="567"/>
        </w:tabs>
        <w:ind w:left="567" w:hanging="567"/>
        <w:rPr>
          <w:sz w:val="22"/>
          <w:szCs w:val="22"/>
        </w:rPr>
      </w:pPr>
      <w:proofErr w:type="spellStart"/>
      <w:r w:rsidRPr="002D3B83">
        <w:rPr>
          <w:sz w:val="22"/>
          <w:szCs w:val="22"/>
        </w:rPr>
        <w:t>Kokcidioidomikozė</w:t>
      </w:r>
      <w:proofErr w:type="spellEnd"/>
      <w:r w:rsidRPr="002D3B83">
        <w:rPr>
          <w:sz w:val="22"/>
          <w:szCs w:val="22"/>
        </w:rPr>
        <w:t xml:space="preserve"> – plaučių bronchų sistemos liga.</w:t>
      </w:r>
    </w:p>
    <w:p w14:paraId="7D0937C6" w14:textId="77777777" w:rsidR="00BD7027" w:rsidRPr="002D3B83" w:rsidRDefault="00BD7027" w:rsidP="00BD7027">
      <w:pPr>
        <w:numPr>
          <w:ilvl w:val="0"/>
          <w:numId w:val="2"/>
        </w:numPr>
        <w:tabs>
          <w:tab w:val="left" w:pos="567"/>
        </w:tabs>
        <w:ind w:left="567" w:hanging="567"/>
        <w:rPr>
          <w:sz w:val="22"/>
          <w:szCs w:val="22"/>
        </w:rPr>
      </w:pPr>
      <w:proofErr w:type="spellStart"/>
      <w:r w:rsidRPr="002D3B83">
        <w:rPr>
          <w:sz w:val="22"/>
          <w:szCs w:val="22"/>
        </w:rPr>
        <w:t>Balkšvagrybių</w:t>
      </w:r>
      <w:proofErr w:type="spellEnd"/>
      <w:r w:rsidRPr="002D3B83">
        <w:rPr>
          <w:sz w:val="22"/>
          <w:szCs w:val="22"/>
        </w:rPr>
        <w:t xml:space="preserve"> sukelta kraujo, kūno organų (pvz., širdies, plaučių) ar šlapimo takų infekcinė liga.</w:t>
      </w:r>
    </w:p>
    <w:p w14:paraId="65ADA5A2" w14:textId="77777777" w:rsidR="00BD7027" w:rsidRPr="002D3B83" w:rsidRDefault="00BD7027" w:rsidP="00BD7027">
      <w:pPr>
        <w:numPr>
          <w:ilvl w:val="0"/>
          <w:numId w:val="2"/>
        </w:numPr>
        <w:tabs>
          <w:tab w:val="left" w:pos="567"/>
        </w:tabs>
        <w:ind w:left="567" w:hanging="567"/>
        <w:rPr>
          <w:sz w:val="22"/>
          <w:szCs w:val="22"/>
        </w:rPr>
      </w:pPr>
      <w:r w:rsidRPr="002D3B83">
        <w:rPr>
          <w:sz w:val="22"/>
          <w:szCs w:val="22"/>
        </w:rPr>
        <w:t>Gleivinės pienligė (burnos ar gerklės infekcinė liga).</w:t>
      </w:r>
    </w:p>
    <w:p w14:paraId="51B817AF" w14:textId="77777777" w:rsidR="00BD7027" w:rsidRPr="002D3B83" w:rsidRDefault="00BD7027" w:rsidP="00BD7027">
      <w:pPr>
        <w:rPr>
          <w:sz w:val="22"/>
          <w:szCs w:val="22"/>
        </w:rPr>
      </w:pPr>
    </w:p>
    <w:p w14:paraId="1E717AA1" w14:textId="19313868" w:rsidR="00BD7027" w:rsidRPr="002D3B83" w:rsidRDefault="00BD7027" w:rsidP="00BD7027">
      <w:pPr>
        <w:rPr>
          <w:sz w:val="22"/>
          <w:szCs w:val="22"/>
        </w:rPr>
      </w:pPr>
      <w:r w:rsidRPr="002D3B83">
        <w:rPr>
          <w:sz w:val="22"/>
          <w:szCs w:val="22"/>
        </w:rPr>
        <w:t xml:space="preserve">Be to, gydytojas gali skirti </w:t>
      </w:r>
      <w:proofErr w:type="spellStart"/>
      <w:r w:rsidR="00845AD2">
        <w:rPr>
          <w:sz w:val="22"/>
          <w:szCs w:val="22"/>
        </w:rPr>
        <w:t>Fluconazole</w:t>
      </w:r>
      <w:proofErr w:type="spellEnd"/>
      <w:r w:rsidR="00845AD2">
        <w:rPr>
          <w:sz w:val="22"/>
          <w:szCs w:val="22"/>
        </w:rPr>
        <w:t xml:space="preserve"> </w:t>
      </w:r>
      <w:proofErr w:type="spellStart"/>
      <w:r w:rsidR="00845AD2">
        <w:rPr>
          <w:sz w:val="22"/>
          <w:szCs w:val="22"/>
        </w:rPr>
        <w:t>B.Braun</w:t>
      </w:r>
      <w:proofErr w:type="spellEnd"/>
      <w:r w:rsidRPr="002D3B83">
        <w:rPr>
          <w:sz w:val="22"/>
          <w:szCs w:val="22"/>
        </w:rPr>
        <w:t xml:space="preserve"> toliau išvardytais atvejais.</w:t>
      </w:r>
    </w:p>
    <w:p w14:paraId="027A351B" w14:textId="77777777" w:rsidR="00BD7027" w:rsidRPr="002D3B83" w:rsidRDefault="00BD7027" w:rsidP="00850023">
      <w:pPr>
        <w:numPr>
          <w:ilvl w:val="0"/>
          <w:numId w:val="10"/>
        </w:numPr>
        <w:tabs>
          <w:tab w:val="left" w:pos="567"/>
        </w:tabs>
        <w:ind w:left="567" w:hanging="567"/>
        <w:rPr>
          <w:sz w:val="22"/>
          <w:szCs w:val="22"/>
        </w:rPr>
      </w:pPr>
      <w:r w:rsidRPr="002D3B83">
        <w:rPr>
          <w:sz w:val="22"/>
          <w:szCs w:val="22"/>
        </w:rPr>
        <w:t xml:space="preserve">Siekdamas neleisti pasikartoti </w:t>
      </w:r>
      <w:proofErr w:type="spellStart"/>
      <w:r w:rsidRPr="002D3B83">
        <w:rPr>
          <w:sz w:val="22"/>
          <w:szCs w:val="22"/>
        </w:rPr>
        <w:t>kriptokokiniam</w:t>
      </w:r>
      <w:proofErr w:type="spellEnd"/>
      <w:r w:rsidRPr="002D3B83">
        <w:rPr>
          <w:sz w:val="22"/>
          <w:szCs w:val="22"/>
        </w:rPr>
        <w:t xml:space="preserve"> meningitui </w:t>
      </w:r>
    </w:p>
    <w:p w14:paraId="2553EC48" w14:textId="77777777" w:rsidR="00BD7027" w:rsidRPr="002D3B83" w:rsidRDefault="00BD7027" w:rsidP="00850023">
      <w:pPr>
        <w:numPr>
          <w:ilvl w:val="0"/>
          <w:numId w:val="10"/>
        </w:numPr>
        <w:tabs>
          <w:tab w:val="left" w:pos="567"/>
        </w:tabs>
        <w:ind w:left="567" w:hanging="567"/>
        <w:rPr>
          <w:sz w:val="22"/>
          <w:szCs w:val="22"/>
        </w:rPr>
      </w:pPr>
      <w:r w:rsidRPr="002D3B83">
        <w:rPr>
          <w:sz w:val="22"/>
          <w:szCs w:val="22"/>
        </w:rPr>
        <w:t>Siekdamas neleisti pasikartoti gleivinės pienligei</w:t>
      </w:r>
    </w:p>
    <w:p w14:paraId="1F9C44BA" w14:textId="77777777" w:rsidR="00BD7027" w:rsidRPr="002D3B83" w:rsidRDefault="00BD7027" w:rsidP="00850023">
      <w:pPr>
        <w:numPr>
          <w:ilvl w:val="0"/>
          <w:numId w:val="10"/>
        </w:numPr>
        <w:tabs>
          <w:tab w:val="left" w:pos="567"/>
        </w:tabs>
        <w:ind w:left="567" w:hanging="567"/>
        <w:rPr>
          <w:sz w:val="22"/>
          <w:szCs w:val="22"/>
        </w:rPr>
      </w:pPr>
      <w:r w:rsidRPr="002D3B83">
        <w:rPr>
          <w:sz w:val="22"/>
          <w:szCs w:val="22"/>
        </w:rPr>
        <w:t xml:space="preserve">Siekdamas neleisti atsirasti </w:t>
      </w:r>
      <w:proofErr w:type="spellStart"/>
      <w:r w:rsidRPr="002D3B83">
        <w:rPr>
          <w:sz w:val="22"/>
          <w:szCs w:val="22"/>
        </w:rPr>
        <w:t>balkšvagrybių</w:t>
      </w:r>
      <w:proofErr w:type="spellEnd"/>
      <w:r w:rsidRPr="002D3B83">
        <w:rPr>
          <w:sz w:val="22"/>
          <w:szCs w:val="22"/>
        </w:rPr>
        <w:t xml:space="preserve"> sukeltai infekcinei ligai (jei Jūsų imuninė sistema yra nusilpusi ir neveikia tinkamai).</w:t>
      </w:r>
    </w:p>
    <w:p w14:paraId="49055163" w14:textId="77777777" w:rsidR="00BD7027" w:rsidRPr="002D3B83" w:rsidRDefault="00BD7027" w:rsidP="00BD7027">
      <w:pPr>
        <w:rPr>
          <w:b/>
          <w:sz w:val="22"/>
          <w:szCs w:val="22"/>
        </w:rPr>
      </w:pPr>
    </w:p>
    <w:p w14:paraId="6C10172F" w14:textId="77777777" w:rsidR="00BD7027" w:rsidRPr="002D3B83" w:rsidRDefault="00BD7027" w:rsidP="00BD7027">
      <w:pPr>
        <w:rPr>
          <w:b/>
          <w:sz w:val="22"/>
          <w:szCs w:val="22"/>
        </w:rPr>
      </w:pPr>
      <w:r w:rsidRPr="002D3B83">
        <w:rPr>
          <w:b/>
          <w:sz w:val="22"/>
          <w:szCs w:val="22"/>
        </w:rPr>
        <w:t>Vaikams ir paaugliams (0 – 17 metų)</w:t>
      </w:r>
    </w:p>
    <w:p w14:paraId="40564635" w14:textId="77777777" w:rsidR="00BD7027" w:rsidRPr="002D3B83" w:rsidRDefault="00BD7027" w:rsidP="00BD7027">
      <w:pPr>
        <w:rPr>
          <w:sz w:val="22"/>
          <w:szCs w:val="22"/>
        </w:rPr>
      </w:pPr>
      <w:r w:rsidRPr="002D3B83">
        <w:rPr>
          <w:sz w:val="22"/>
          <w:szCs w:val="22"/>
        </w:rPr>
        <w:t>Gydytojas šio vaisto gali skirti toliau išvardytoms grybelių sukeltoms infekcinėms ligoms gydyti.</w:t>
      </w:r>
    </w:p>
    <w:p w14:paraId="48D03AE4" w14:textId="77777777" w:rsidR="00BD7027" w:rsidRPr="002D3B83" w:rsidRDefault="00BD7027" w:rsidP="00BD7027">
      <w:pPr>
        <w:numPr>
          <w:ilvl w:val="0"/>
          <w:numId w:val="2"/>
        </w:numPr>
        <w:tabs>
          <w:tab w:val="left" w:pos="567"/>
        </w:tabs>
        <w:ind w:left="567" w:hanging="567"/>
        <w:rPr>
          <w:sz w:val="22"/>
          <w:szCs w:val="22"/>
        </w:rPr>
      </w:pPr>
      <w:r w:rsidRPr="002D3B83">
        <w:rPr>
          <w:sz w:val="22"/>
          <w:szCs w:val="22"/>
        </w:rPr>
        <w:t>Gleivinės pienligė (burnos ar gerklės infekcinė liga).</w:t>
      </w:r>
    </w:p>
    <w:p w14:paraId="77701C49" w14:textId="77777777" w:rsidR="00BD7027" w:rsidRPr="002D3B83" w:rsidRDefault="00BD7027" w:rsidP="00BD7027">
      <w:pPr>
        <w:numPr>
          <w:ilvl w:val="0"/>
          <w:numId w:val="2"/>
        </w:numPr>
        <w:tabs>
          <w:tab w:val="left" w:pos="567"/>
        </w:tabs>
        <w:ind w:left="567" w:hanging="567"/>
        <w:rPr>
          <w:sz w:val="22"/>
          <w:szCs w:val="22"/>
        </w:rPr>
      </w:pPr>
      <w:proofErr w:type="spellStart"/>
      <w:r w:rsidRPr="002D3B83">
        <w:rPr>
          <w:sz w:val="22"/>
          <w:szCs w:val="22"/>
        </w:rPr>
        <w:t>Balkšvagrybių</w:t>
      </w:r>
      <w:proofErr w:type="spellEnd"/>
      <w:r w:rsidRPr="002D3B83">
        <w:rPr>
          <w:sz w:val="22"/>
          <w:szCs w:val="22"/>
        </w:rPr>
        <w:t xml:space="preserve"> sukelta kraujo, kūno organų (pvz., širdies, plaučių) ar šlapimo takų infekcinė liga.</w:t>
      </w:r>
    </w:p>
    <w:p w14:paraId="22FA0618" w14:textId="77777777" w:rsidR="00BD7027" w:rsidRPr="002D3B83" w:rsidRDefault="00BD7027" w:rsidP="00BD7027">
      <w:pPr>
        <w:numPr>
          <w:ilvl w:val="0"/>
          <w:numId w:val="2"/>
        </w:numPr>
        <w:tabs>
          <w:tab w:val="left" w:pos="567"/>
        </w:tabs>
        <w:ind w:left="567" w:hanging="567"/>
        <w:rPr>
          <w:sz w:val="22"/>
          <w:szCs w:val="22"/>
        </w:rPr>
      </w:pPr>
      <w:proofErr w:type="spellStart"/>
      <w:r w:rsidRPr="002D3B83">
        <w:rPr>
          <w:sz w:val="22"/>
          <w:szCs w:val="22"/>
        </w:rPr>
        <w:t>Kriptokokinis</w:t>
      </w:r>
      <w:proofErr w:type="spellEnd"/>
      <w:r w:rsidRPr="002D3B83">
        <w:rPr>
          <w:sz w:val="22"/>
          <w:szCs w:val="22"/>
        </w:rPr>
        <w:t xml:space="preserve"> meningitas- grybelinė smegenų infekcija.</w:t>
      </w:r>
    </w:p>
    <w:p w14:paraId="6CC89E02" w14:textId="77777777" w:rsidR="00BD7027" w:rsidRPr="002D3B83" w:rsidRDefault="00BD7027" w:rsidP="00BD7027">
      <w:pPr>
        <w:pStyle w:val="Default"/>
        <w:jc w:val="both"/>
        <w:rPr>
          <w:b/>
          <w:color w:val="auto"/>
          <w:sz w:val="22"/>
          <w:szCs w:val="22"/>
          <w:lang w:val="en-GB"/>
        </w:rPr>
      </w:pPr>
    </w:p>
    <w:p w14:paraId="6762A404" w14:textId="0FB135D0" w:rsidR="00BD7027" w:rsidRPr="002D3B83" w:rsidRDefault="00BD7027" w:rsidP="00BD7027">
      <w:pPr>
        <w:rPr>
          <w:sz w:val="22"/>
          <w:szCs w:val="22"/>
        </w:rPr>
      </w:pPr>
      <w:r w:rsidRPr="002D3B83">
        <w:rPr>
          <w:sz w:val="22"/>
          <w:szCs w:val="22"/>
        </w:rPr>
        <w:t xml:space="preserve">Be to, gydytojas gali skirti </w:t>
      </w:r>
      <w:proofErr w:type="spellStart"/>
      <w:r w:rsidR="00845AD2">
        <w:rPr>
          <w:sz w:val="22"/>
          <w:szCs w:val="22"/>
        </w:rPr>
        <w:t>Fluconazole</w:t>
      </w:r>
      <w:proofErr w:type="spellEnd"/>
      <w:r w:rsidR="00845AD2">
        <w:rPr>
          <w:sz w:val="22"/>
          <w:szCs w:val="22"/>
        </w:rPr>
        <w:t xml:space="preserve"> </w:t>
      </w:r>
      <w:proofErr w:type="spellStart"/>
      <w:r w:rsidR="00845AD2">
        <w:rPr>
          <w:sz w:val="22"/>
          <w:szCs w:val="22"/>
        </w:rPr>
        <w:t>B.Braun</w:t>
      </w:r>
      <w:proofErr w:type="spellEnd"/>
      <w:r w:rsidRPr="002D3B83">
        <w:rPr>
          <w:sz w:val="22"/>
          <w:szCs w:val="22"/>
        </w:rPr>
        <w:t xml:space="preserve"> toliau išvardytais atvejais.</w:t>
      </w:r>
    </w:p>
    <w:p w14:paraId="4E3B1FDE" w14:textId="77777777" w:rsidR="00BD7027" w:rsidRPr="002D3B83" w:rsidRDefault="00BD7027" w:rsidP="00BD7027">
      <w:pPr>
        <w:numPr>
          <w:ilvl w:val="0"/>
          <w:numId w:val="2"/>
        </w:numPr>
        <w:tabs>
          <w:tab w:val="left" w:pos="567"/>
        </w:tabs>
        <w:ind w:left="567" w:hanging="567"/>
        <w:rPr>
          <w:sz w:val="22"/>
          <w:szCs w:val="22"/>
        </w:rPr>
      </w:pPr>
      <w:r w:rsidRPr="002D3B83">
        <w:rPr>
          <w:sz w:val="22"/>
          <w:szCs w:val="22"/>
        </w:rPr>
        <w:t xml:space="preserve">Siekdamas neleisti atsirasti </w:t>
      </w:r>
      <w:proofErr w:type="spellStart"/>
      <w:r w:rsidRPr="002D3B83">
        <w:rPr>
          <w:sz w:val="22"/>
          <w:szCs w:val="22"/>
        </w:rPr>
        <w:t>balkšvagrybių</w:t>
      </w:r>
      <w:proofErr w:type="spellEnd"/>
      <w:r w:rsidRPr="002D3B83">
        <w:rPr>
          <w:sz w:val="22"/>
          <w:szCs w:val="22"/>
        </w:rPr>
        <w:t xml:space="preserve"> sukeltai infekcinei ligai (jei Jūsų imuninė sistema yra nusilpusi ir neveikia tinkamai).</w:t>
      </w:r>
    </w:p>
    <w:p w14:paraId="4D426F80" w14:textId="77777777" w:rsidR="00BD7027" w:rsidRPr="002D3B83" w:rsidRDefault="00BD7027" w:rsidP="00BD7027">
      <w:pPr>
        <w:numPr>
          <w:ilvl w:val="0"/>
          <w:numId w:val="2"/>
        </w:numPr>
        <w:tabs>
          <w:tab w:val="left" w:pos="567"/>
        </w:tabs>
        <w:ind w:left="567" w:hanging="567"/>
        <w:rPr>
          <w:sz w:val="22"/>
          <w:szCs w:val="22"/>
        </w:rPr>
      </w:pPr>
      <w:r w:rsidRPr="002D3B83">
        <w:rPr>
          <w:sz w:val="22"/>
          <w:szCs w:val="22"/>
        </w:rPr>
        <w:t xml:space="preserve">Siekdamas neleisti pasikartoti </w:t>
      </w:r>
      <w:proofErr w:type="spellStart"/>
      <w:r w:rsidRPr="002D3B83">
        <w:rPr>
          <w:sz w:val="22"/>
          <w:szCs w:val="22"/>
        </w:rPr>
        <w:t>kriptokokiniam</w:t>
      </w:r>
      <w:proofErr w:type="spellEnd"/>
      <w:r w:rsidRPr="002D3B83">
        <w:rPr>
          <w:sz w:val="22"/>
          <w:szCs w:val="22"/>
        </w:rPr>
        <w:t xml:space="preserve"> meningitui.</w:t>
      </w:r>
    </w:p>
    <w:p w14:paraId="08BC51E7" w14:textId="77777777" w:rsidR="00BD7027" w:rsidRPr="002D3B83" w:rsidRDefault="00BD7027" w:rsidP="00BD7027">
      <w:pPr>
        <w:rPr>
          <w:sz w:val="22"/>
          <w:szCs w:val="22"/>
        </w:rPr>
      </w:pPr>
    </w:p>
    <w:p w14:paraId="3B9EBA93" w14:textId="2E8CCF1C" w:rsidR="00BD7027" w:rsidRPr="001A2052" w:rsidRDefault="00BD7027" w:rsidP="00BD7027">
      <w:pPr>
        <w:pStyle w:val="PI-1EMEASMCA"/>
      </w:pPr>
      <w:bookmarkStart w:id="5" w:name="_Toc129243140"/>
      <w:bookmarkStart w:id="6" w:name="_Toc129243265"/>
      <w:r w:rsidRPr="001A2052">
        <w:t>2.</w:t>
      </w:r>
      <w:r w:rsidRPr="001A2052">
        <w:tab/>
        <w:t xml:space="preserve">Kas žinotina prieš vartojant </w:t>
      </w:r>
      <w:proofErr w:type="spellStart"/>
      <w:r w:rsidR="00845AD2">
        <w:t>Fluconazole</w:t>
      </w:r>
      <w:proofErr w:type="spellEnd"/>
      <w:r w:rsidR="00845AD2">
        <w:t xml:space="preserve"> </w:t>
      </w:r>
      <w:proofErr w:type="spellStart"/>
      <w:r w:rsidR="00845AD2">
        <w:t>B.Braun</w:t>
      </w:r>
      <w:proofErr w:type="spellEnd"/>
      <w:r w:rsidRPr="001A2052" w:rsidDel="0047650F">
        <w:t xml:space="preserve"> </w:t>
      </w:r>
      <w:bookmarkEnd w:id="5"/>
      <w:bookmarkEnd w:id="6"/>
    </w:p>
    <w:p w14:paraId="536860F5" w14:textId="77777777" w:rsidR="00BD7027" w:rsidRPr="001A2052" w:rsidRDefault="00BD7027" w:rsidP="00284E39">
      <w:pPr>
        <w:pStyle w:val="BTEMEASMCA"/>
      </w:pPr>
    </w:p>
    <w:p w14:paraId="665C82C0" w14:textId="6A18B6DC" w:rsidR="00BD7027" w:rsidRPr="001A2052" w:rsidRDefault="00845AD2" w:rsidP="00BD7027">
      <w:pPr>
        <w:pStyle w:val="PI-3EMEASMCA"/>
      </w:pPr>
      <w:proofErr w:type="spellStart"/>
      <w:r>
        <w:t>Fluconazole</w:t>
      </w:r>
      <w:proofErr w:type="spellEnd"/>
      <w:r>
        <w:t xml:space="preserve"> </w:t>
      </w:r>
      <w:proofErr w:type="spellStart"/>
      <w:r>
        <w:t>B.Braun</w:t>
      </w:r>
      <w:proofErr w:type="spellEnd"/>
      <w:r w:rsidR="00BD7027" w:rsidRPr="001A2052">
        <w:t xml:space="preserve"> vartoti </w:t>
      </w:r>
      <w:r w:rsidR="001D1AA7">
        <w:t>draudžia</w:t>
      </w:r>
      <w:r w:rsidR="00BD7027" w:rsidRPr="001A2052">
        <w:t>ma:</w:t>
      </w:r>
    </w:p>
    <w:p w14:paraId="0610E13C" w14:textId="77777777" w:rsidR="00BD7027" w:rsidRPr="001A2052" w:rsidRDefault="00BD7027" w:rsidP="00BD7027">
      <w:pPr>
        <w:pStyle w:val="PI-3EMEASMCA"/>
      </w:pPr>
    </w:p>
    <w:p w14:paraId="509D7A56" w14:textId="5CE2C08C" w:rsidR="00BD7027" w:rsidRPr="002D3B83" w:rsidRDefault="00BD7027" w:rsidP="00165DA3">
      <w:pPr>
        <w:numPr>
          <w:ilvl w:val="0"/>
          <w:numId w:val="6"/>
        </w:numPr>
        <w:tabs>
          <w:tab w:val="clear" w:pos="360"/>
        </w:tabs>
        <w:ind w:left="567" w:hanging="567"/>
        <w:rPr>
          <w:sz w:val="22"/>
          <w:szCs w:val="22"/>
        </w:rPr>
      </w:pPr>
      <w:r w:rsidRPr="002D3B83">
        <w:rPr>
          <w:sz w:val="22"/>
          <w:szCs w:val="22"/>
        </w:rPr>
        <w:t xml:space="preserve">jeigu yra alergija </w:t>
      </w:r>
      <w:proofErr w:type="spellStart"/>
      <w:r w:rsidRPr="002D3B83">
        <w:rPr>
          <w:sz w:val="22"/>
          <w:szCs w:val="22"/>
        </w:rPr>
        <w:t>flukonazolui</w:t>
      </w:r>
      <w:proofErr w:type="spellEnd"/>
      <w:r w:rsidRPr="002D3B83">
        <w:rPr>
          <w:sz w:val="22"/>
          <w:szCs w:val="22"/>
        </w:rPr>
        <w:t xml:space="preserve">, kitiems vaistams nuo grybelių sukeltų infekcinių ligų arba bet kuriai pagalbinei </w:t>
      </w:r>
      <w:proofErr w:type="spellStart"/>
      <w:r w:rsidR="00845AD2">
        <w:rPr>
          <w:sz w:val="22"/>
          <w:szCs w:val="22"/>
        </w:rPr>
        <w:t>Fluconazole</w:t>
      </w:r>
      <w:proofErr w:type="spellEnd"/>
      <w:r w:rsidR="00845AD2">
        <w:rPr>
          <w:sz w:val="22"/>
          <w:szCs w:val="22"/>
        </w:rPr>
        <w:t xml:space="preserve"> </w:t>
      </w:r>
      <w:proofErr w:type="spellStart"/>
      <w:r w:rsidR="00845AD2">
        <w:rPr>
          <w:sz w:val="22"/>
          <w:szCs w:val="22"/>
        </w:rPr>
        <w:t>B.Braun</w:t>
      </w:r>
      <w:proofErr w:type="spellEnd"/>
      <w:r w:rsidRPr="002D3B83">
        <w:rPr>
          <w:sz w:val="22"/>
          <w:szCs w:val="22"/>
        </w:rPr>
        <w:t xml:space="preserve"> medžiagai  (jos išvardytos 6 skyriuje). Galimi</w:t>
      </w:r>
      <w:r w:rsidRPr="002D3B83" w:rsidDel="00556D67">
        <w:rPr>
          <w:sz w:val="22"/>
          <w:szCs w:val="22"/>
        </w:rPr>
        <w:t xml:space="preserve"> </w:t>
      </w:r>
      <w:r w:rsidRPr="002D3B83">
        <w:rPr>
          <w:sz w:val="22"/>
          <w:szCs w:val="22"/>
        </w:rPr>
        <w:t xml:space="preserve"> simptomai yra niežulys, odos paraudimas ar kvėpavimo pasunkėjimas;</w:t>
      </w:r>
    </w:p>
    <w:p w14:paraId="446B1048" w14:textId="77777777" w:rsidR="00BD7027" w:rsidRPr="002D3B83" w:rsidRDefault="00BD7027" w:rsidP="00165DA3">
      <w:pPr>
        <w:numPr>
          <w:ilvl w:val="0"/>
          <w:numId w:val="6"/>
        </w:numPr>
        <w:tabs>
          <w:tab w:val="clear" w:pos="360"/>
        </w:tabs>
        <w:ind w:left="567" w:hanging="567"/>
        <w:rPr>
          <w:sz w:val="22"/>
          <w:szCs w:val="22"/>
        </w:rPr>
      </w:pPr>
      <w:r w:rsidRPr="002D3B83">
        <w:rPr>
          <w:sz w:val="22"/>
          <w:szCs w:val="22"/>
        </w:rPr>
        <w:t xml:space="preserve">jeigu vartojate </w:t>
      </w:r>
      <w:proofErr w:type="spellStart"/>
      <w:r w:rsidRPr="002D3B83">
        <w:rPr>
          <w:sz w:val="22"/>
          <w:szCs w:val="22"/>
        </w:rPr>
        <w:t>astemizolo</w:t>
      </w:r>
      <w:proofErr w:type="spellEnd"/>
      <w:r w:rsidRPr="002D3B83">
        <w:rPr>
          <w:sz w:val="22"/>
          <w:szCs w:val="22"/>
        </w:rPr>
        <w:t xml:space="preserve"> ar </w:t>
      </w:r>
      <w:proofErr w:type="spellStart"/>
      <w:r w:rsidRPr="002D3B83">
        <w:rPr>
          <w:sz w:val="22"/>
          <w:szCs w:val="22"/>
        </w:rPr>
        <w:t>terfenadino</w:t>
      </w:r>
      <w:proofErr w:type="spellEnd"/>
      <w:r w:rsidRPr="002D3B83">
        <w:rPr>
          <w:sz w:val="22"/>
          <w:szCs w:val="22"/>
        </w:rPr>
        <w:t xml:space="preserve"> (</w:t>
      </w:r>
      <w:proofErr w:type="spellStart"/>
      <w:r w:rsidRPr="002D3B83">
        <w:rPr>
          <w:sz w:val="22"/>
          <w:szCs w:val="22"/>
        </w:rPr>
        <w:t>antihistamininių</w:t>
      </w:r>
      <w:proofErr w:type="spellEnd"/>
      <w:r w:rsidRPr="002D3B83">
        <w:rPr>
          <w:sz w:val="22"/>
          <w:szCs w:val="22"/>
        </w:rPr>
        <w:t xml:space="preserve"> vaistų nuo alergijos);</w:t>
      </w:r>
    </w:p>
    <w:p w14:paraId="5A5C683B" w14:textId="77777777" w:rsidR="00BD7027" w:rsidRPr="002D3B83" w:rsidRDefault="00BD7027" w:rsidP="00165DA3">
      <w:pPr>
        <w:numPr>
          <w:ilvl w:val="0"/>
          <w:numId w:val="6"/>
        </w:numPr>
        <w:tabs>
          <w:tab w:val="clear" w:pos="360"/>
        </w:tabs>
        <w:ind w:left="567" w:hanging="567"/>
        <w:rPr>
          <w:sz w:val="22"/>
          <w:szCs w:val="22"/>
        </w:rPr>
      </w:pPr>
      <w:r w:rsidRPr="002D3B83">
        <w:rPr>
          <w:sz w:val="22"/>
          <w:szCs w:val="22"/>
        </w:rPr>
        <w:t xml:space="preserve">jeigu vartojate </w:t>
      </w:r>
      <w:proofErr w:type="spellStart"/>
      <w:r w:rsidRPr="002D3B83">
        <w:rPr>
          <w:sz w:val="22"/>
          <w:szCs w:val="22"/>
        </w:rPr>
        <w:t>cisaprido</w:t>
      </w:r>
      <w:proofErr w:type="spellEnd"/>
      <w:r w:rsidRPr="002D3B83">
        <w:rPr>
          <w:sz w:val="22"/>
          <w:szCs w:val="22"/>
        </w:rPr>
        <w:t xml:space="preserve"> (juo gydomi skrandžio  sutrikimai);</w:t>
      </w:r>
    </w:p>
    <w:p w14:paraId="2617839D" w14:textId="77777777" w:rsidR="00BD7027" w:rsidRPr="002D3B83" w:rsidRDefault="00BD7027" w:rsidP="00165DA3">
      <w:pPr>
        <w:numPr>
          <w:ilvl w:val="0"/>
          <w:numId w:val="6"/>
        </w:numPr>
        <w:tabs>
          <w:tab w:val="clear" w:pos="360"/>
        </w:tabs>
        <w:ind w:left="567" w:hanging="567"/>
        <w:rPr>
          <w:sz w:val="22"/>
          <w:szCs w:val="22"/>
        </w:rPr>
      </w:pPr>
      <w:r w:rsidRPr="002D3B83">
        <w:rPr>
          <w:sz w:val="22"/>
          <w:szCs w:val="22"/>
        </w:rPr>
        <w:t xml:space="preserve">jeigu vartojate </w:t>
      </w:r>
      <w:proofErr w:type="spellStart"/>
      <w:r w:rsidRPr="002D3B83">
        <w:rPr>
          <w:sz w:val="22"/>
          <w:szCs w:val="22"/>
        </w:rPr>
        <w:t>pimozido</w:t>
      </w:r>
      <w:proofErr w:type="spellEnd"/>
      <w:r w:rsidRPr="002D3B83">
        <w:rPr>
          <w:sz w:val="22"/>
          <w:szCs w:val="22"/>
        </w:rPr>
        <w:t xml:space="preserve"> (juo gydomi psichikos sutrikimai);</w:t>
      </w:r>
    </w:p>
    <w:p w14:paraId="6F20F241" w14:textId="77777777" w:rsidR="00BD7027" w:rsidRPr="002D3B83" w:rsidRDefault="00BD7027" w:rsidP="00165DA3">
      <w:pPr>
        <w:numPr>
          <w:ilvl w:val="0"/>
          <w:numId w:val="6"/>
        </w:numPr>
        <w:tabs>
          <w:tab w:val="clear" w:pos="360"/>
        </w:tabs>
        <w:ind w:left="567" w:hanging="567"/>
        <w:rPr>
          <w:sz w:val="22"/>
          <w:szCs w:val="22"/>
        </w:rPr>
      </w:pPr>
      <w:r w:rsidRPr="002D3B83">
        <w:rPr>
          <w:sz w:val="22"/>
          <w:szCs w:val="22"/>
        </w:rPr>
        <w:t xml:space="preserve"> jeigu vartojate </w:t>
      </w:r>
      <w:proofErr w:type="spellStart"/>
      <w:r w:rsidRPr="002D3B83">
        <w:rPr>
          <w:sz w:val="22"/>
          <w:szCs w:val="22"/>
        </w:rPr>
        <w:t>kvinidino</w:t>
      </w:r>
      <w:proofErr w:type="spellEnd"/>
      <w:r w:rsidRPr="002D3B83">
        <w:rPr>
          <w:sz w:val="22"/>
          <w:szCs w:val="22"/>
        </w:rPr>
        <w:t xml:space="preserve"> (juo gydomi širdies ritmo sutrikimai);</w:t>
      </w:r>
    </w:p>
    <w:p w14:paraId="5DFA87BF" w14:textId="77777777" w:rsidR="00BD7027" w:rsidRPr="002D3B83" w:rsidRDefault="00BD7027" w:rsidP="00165DA3">
      <w:pPr>
        <w:numPr>
          <w:ilvl w:val="0"/>
          <w:numId w:val="6"/>
        </w:numPr>
        <w:tabs>
          <w:tab w:val="left" w:pos="567"/>
        </w:tabs>
        <w:rPr>
          <w:sz w:val="22"/>
          <w:szCs w:val="22"/>
        </w:rPr>
      </w:pPr>
      <w:r w:rsidRPr="002D3B83">
        <w:rPr>
          <w:sz w:val="22"/>
          <w:szCs w:val="22"/>
        </w:rPr>
        <w:t xml:space="preserve">jeigu vartojate </w:t>
      </w:r>
      <w:proofErr w:type="spellStart"/>
      <w:r w:rsidRPr="002D3B83">
        <w:rPr>
          <w:sz w:val="22"/>
          <w:szCs w:val="22"/>
        </w:rPr>
        <w:t>eritromicino</w:t>
      </w:r>
      <w:proofErr w:type="spellEnd"/>
      <w:r w:rsidRPr="002D3B83">
        <w:rPr>
          <w:sz w:val="22"/>
          <w:szCs w:val="22"/>
        </w:rPr>
        <w:t xml:space="preserve"> (antibiotiko, kuriuo gydomos infekcinės ligos).</w:t>
      </w:r>
    </w:p>
    <w:p w14:paraId="6F368605" w14:textId="77777777" w:rsidR="00BD7027" w:rsidRPr="002D3B83" w:rsidRDefault="00BD7027" w:rsidP="00BD7027">
      <w:pPr>
        <w:tabs>
          <w:tab w:val="left" w:pos="567"/>
        </w:tabs>
        <w:rPr>
          <w:sz w:val="22"/>
          <w:szCs w:val="22"/>
        </w:rPr>
      </w:pPr>
    </w:p>
    <w:bookmarkEnd w:id="0"/>
    <w:bookmarkEnd w:id="1"/>
    <w:p w14:paraId="19C073A4" w14:textId="77777777" w:rsidR="00BD7027" w:rsidRPr="001A2052" w:rsidRDefault="00BD7027" w:rsidP="00BD7027">
      <w:pPr>
        <w:pStyle w:val="PI-3EMEASMCA"/>
      </w:pPr>
      <w:r w:rsidRPr="001A2052">
        <w:t xml:space="preserve">Įspėjimai ir atsargumo priemonės </w:t>
      </w:r>
    </w:p>
    <w:p w14:paraId="07211DF1" w14:textId="4D1E4948" w:rsidR="00BD7027" w:rsidRPr="002D3B83" w:rsidRDefault="00BD7027" w:rsidP="00BD7027">
      <w:pPr>
        <w:ind w:left="567" w:hanging="567"/>
        <w:rPr>
          <w:b/>
          <w:sz w:val="22"/>
          <w:szCs w:val="22"/>
        </w:rPr>
      </w:pPr>
      <w:r w:rsidRPr="002D3B83">
        <w:rPr>
          <w:sz w:val="22"/>
          <w:szCs w:val="22"/>
        </w:rPr>
        <w:t xml:space="preserve">Pasitarkite su gydytoju arba vaistininku, prieš pradėdami vartoti </w:t>
      </w:r>
      <w:proofErr w:type="spellStart"/>
      <w:r w:rsidR="00845AD2">
        <w:rPr>
          <w:sz w:val="22"/>
          <w:szCs w:val="22"/>
        </w:rPr>
        <w:t>Fluconazole</w:t>
      </w:r>
      <w:proofErr w:type="spellEnd"/>
      <w:r w:rsidR="00845AD2">
        <w:rPr>
          <w:sz w:val="22"/>
          <w:szCs w:val="22"/>
        </w:rPr>
        <w:t xml:space="preserve"> </w:t>
      </w:r>
      <w:proofErr w:type="spellStart"/>
      <w:r w:rsidR="00845AD2">
        <w:rPr>
          <w:sz w:val="22"/>
          <w:szCs w:val="22"/>
        </w:rPr>
        <w:t>B.Braun</w:t>
      </w:r>
      <w:proofErr w:type="spellEnd"/>
      <w:r w:rsidRPr="002D3B83">
        <w:rPr>
          <w:sz w:val="22"/>
          <w:szCs w:val="22"/>
        </w:rPr>
        <w:t>:</w:t>
      </w:r>
    </w:p>
    <w:p w14:paraId="1C866558" w14:textId="77777777" w:rsidR="00BD7027" w:rsidRPr="002D3B83" w:rsidRDefault="00BD7027" w:rsidP="00BD7027">
      <w:pPr>
        <w:numPr>
          <w:ilvl w:val="12"/>
          <w:numId w:val="0"/>
        </w:numPr>
        <w:ind w:left="567" w:hanging="567"/>
        <w:rPr>
          <w:sz w:val="22"/>
          <w:szCs w:val="22"/>
        </w:rPr>
      </w:pPr>
      <w:r w:rsidRPr="002D3B83">
        <w:rPr>
          <w:sz w:val="22"/>
          <w:szCs w:val="22"/>
        </w:rPr>
        <w:t>-</w:t>
      </w:r>
      <w:r w:rsidRPr="002D3B83">
        <w:rPr>
          <w:sz w:val="22"/>
          <w:szCs w:val="22"/>
        </w:rPr>
        <w:tab/>
        <w:t>jeigu Jums yra kepenų ar inkstų sutrikimų;</w:t>
      </w:r>
    </w:p>
    <w:p w14:paraId="6AEA9CAF" w14:textId="77777777" w:rsidR="00BD7027" w:rsidRPr="002D3B83" w:rsidRDefault="00BD7027" w:rsidP="00BD7027">
      <w:pPr>
        <w:numPr>
          <w:ilvl w:val="12"/>
          <w:numId w:val="0"/>
        </w:numPr>
        <w:ind w:left="567" w:hanging="567"/>
        <w:rPr>
          <w:sz w:val="22"/>
          <w:szCs w:val="22"/>
        </w:rPr>
      </w:pPr>
      <w:r w:rsidRPr="002D3B83">
        <w:rPr>
          <w:sz w:val="22"/>
          <w:szCs w:val="22"/>
        </w:rPr>
        <w:t>-</w:t>
      </w:r>
      <w:r w:rsidRPr="002D3B83">
        <w:rPr>
          <w:sz w:val="22"/>
          <w:szCs w:val="22"/>
        </w:rPr>
        <w:tab/>
        <w:t>jeigu Jūs sergate širdies liga, įskaitant širdies ritimo sutrikimą;</w:t>
      </w:r>
    </w:p>
    <w:p w14:paraId="4589DCDC" w14:textId="77777777" w:rsidR="00BD7027" w:rsidRPr="002D3B83" w:rsidRDefault="00BD7027" w:rsidP="00BD7027">
      <w:pPr>
        <w:numPr>
          <w:ilvl w:val="0"/>
          <w:numId w:val="2"/>
        </w:numPr>
        <w:tabs>
          <w:tab w:val="left" w:pos="567"/>
        </w:tabs>
        <w:ind w:left="567" w:hanging="567"/>
        <w:rPr>
          <w:sz w:val="22"/>
          <w:szCs w:val="22"/>
        </w:rPr>
      </w:pPr>
      <w:r w:rsidRPr="002D3B83">
        <w:rPr>
          <w:sz w:val="22"/>
          <w:szCs w:val="22"/>
        </w:rPr>
        <w:t>jeigu Jūsų kalio, kalcio ar magnio kiekis kraujyje nėra normalus;</w:t>
      </w:r>
    </w:p>
    <w:p w14:paraId="54EAC45B" w14:textId="77777777" w:rsidR="00BD7027" w:rsidRPr="002D3B83" w:rsidRDefault="00BD7027" w:rsidP="00BD7027">
      <w:pPr>
        <w:numPr>
          <w:ilvl w:val="0"/>
          <w:numId w:val="2"/>
        </w:numPr>
        <w:tabs>
          <w:tab w:val="left" w:pos="567"/>
        </w:tabs>
        <w:ind w:left="567" w:hanging="567"/>
        <w:rPr>
          <w:sz w:val="22"/>
          <w:szCs w:val="22"/>
        </w:rPr>
      </w:pPr>
      <w:r w:rsidRPr="002D3B83">
        <w:rPr>
          <w:sz w:val="22"/>
          <w:szCs w:val="22"/>
        </w:rPr>
        <w:t>jeigu Jums atsirado sunkių odos reakcijų (niežulys, odos paraudimas ar kvėpavimo pasunkėjimas);</w:t>
      </w:r>
    </w:p>
    <w:p w14:paraId="4D7BA821" w14:textId="1E535AEE" w:rsidR="00BD7027" w:rsidRDefault="00BD7027" w:rsidP="00BD7027">
      <w:pPr>
        <w:numPr>
          <w:ilvl w:val="0"/>
          <w:numId w:val="2"/>
        </w:numPr>
        <w:tabs>
          <w:tab w:val="left" w:pos="567"/>
        </w:tabs>
        <w:ind w:left="567" w:hanging="567"/>
        <w:rPr>
          <w:sz w:val="22"/>
          <w:szCs w:val="22"/>
        </w:rPr>
      </w:pPr>
      <w:r w:rsidRPr="002D3B83">
        <w:rPr>
          <w:sz w:val="22"/>
          <w:szCs w:val="22"/>
        </w:rPr>
        <w:t>jeigu Jums atsirado ,,antinksčių nepakankamumo” požymiai (lėtinis ar ilgai trunkantis nuovargis, raumenų silpnumas, apetito stoka, svorio netekimas, pilvo skausmas), kai antinksčių liaukos negamina pakankamo tam tikrų steroidinių hormonų, tokių kaip kortizolis, kiekio.</w:t>
      </w:r>
    </w:p>
    <w:p w14:paraId="2E75DEFA" w14:textId="77777777" w:rsidR="00C11A0A" w:rsidRDefault="00C11A0A" w:rsidP="00C11A0A">
      <w:pPr>
        <w:numPr>
          <w:ilvl w:val="0"/>
          <w:numId w:val="2"/>
        </w:numPr>
        <w:tabs>
          <w:tab w:val="left" w:pos="567"/>
        </w:tabs>
        <w:ind w:left="567" w:hanging="567"/>
        <w:rPr>
          <w:sz w:val="22"/>
          <w:szCs w:val="22"/>
        </w:rPr>
      </w:pPr>
      <w:r>
        <w:rPr>
          <w:sz w:val="22"/>
          <w:szCs w:val="22"/>
        </w:rPr>
        <w:t>jeigu gydant grybelinę infekciją būklė negerėja, gali būti reikalingas alternatyvus (kitais vaistais) priešgrybelinis gydymas.</w:t>
      </w:r>
    </w:p>
    <w:p w14:paraId="7AF7EAE5" w14:textId="77777777" w:rsidR="00C11A0A" w:rsidRDefault="00C11A0A" w:rsidP="00C11A0A">
      <w:pPr>
        <w:numPr>
          <w:ilvl w:val="0"/>
          <w:numId w:val="2"/>
        </w:numPr>
        <w:tabs>
          <w:tab w:val="left" w:pos="567"/>
        </w:tabs>
        <w:ind w:left="567" w:hanging="567"/>
        <w:rPr>
          <w:sz w:val="22"/>
          <w:szCs w:val="22"/>
        </w:rPr>
      </w:pPr>
      <w:r>
        <w:rPr>
          <w:sz w:val="22"/>
          <w:szCs w:val="22"/>
        </w:rPr>
        <w:t xml:space="preserve">Jeigu kada nors pavartojus </w:t>
      </w:r>
      <w:proofErr w:type="spellStart"/>
      <w:r w:rsidRPr="002D3B83">
        <w:rPr>
          <w:sz w:val="22"/>
          <w:szCs w:val="22"/>
        </w:rPr>
        <w:t>Fluconazole</w:t>
      </w:r>
      <w:proofErr w:type="spellEnd"/>
      <w:r w:rsidRPr="002D3B83">
        <w:rPr>
          <w:sz w:val="22"/>
          <w:szCs w:val="22"/>
        </w:rPr>
        <w:t xml:space="preserve"> </w:t>
      </w:r>
      <w:proofErr w:type="spellStart"/>
      <w:r w:rsidRPr="002D3B83">
        <w:rPr>
          <w:sz w:val="22"/>
          <w:szCs w:val="22"/>
        </w:rPr>
        <w:t>Baxter</w:t>
      </w:r>
      <w:proofErr w:type="spellEnd"/>
      <w:r>
        <w:rPr>
          <w:sz w:val="22"/>
          <w:szCs w:val="22"/>
        </w:rPr>
        <w:t xml:space="preserve"> Jums išsivystė sunkus odos išbėrimas, oda ėmė  luptis, atsirado pūslių ir (arba) opų burnoje</w:t>
      </w:r>
    </w:p>
    <w:p w14:paraId="12B57887" w14:textId="282495D0" w:rsidR="00C11A0A" w:rsidRDefault="00C11A0A" w:rsidP="00C11A0A">
      <w:pPr>
        <w:tabs>
          <w:tab w:val="left" w:pos="567"/>
        </w:tabs>
        <w:ind w:left="567"/>
        <w:rPr>
          <w:sz w:val="22"/>
          <w:szCs w:val="22"/>
        </w:rPr>
      </w:pPr>
    </w:p>
    <w:p w14:paraId="1E9426EE" w14:textId="28687D0F" w:rsidR="00C11A0A" w:rsidRPr="002D3B83" w:rsidRDefault="00C11A0A" w:rsidP="00686F1F">
      <w:pPr>
        <w:tabs>
          <w:tab w:val="left" w:pos="567"/>
        </w:tabs>
        <w:rPr>
          <w:sz w:val="22"/>
          <w:szCs w:val="22"/>
        </w:rPr>
      </w:pPr>
      <w:r w:rsidRPr="00C11A0A">
        <w:rPr>
          <w:sz w:val="22"/>
          <w:szCs w:val="22"/>
        </w:rPr>
        <w:t xml:space="preserve">Gauta pranešimų apie su gydymu </w:t>
      </w:r>
      <w:proofErr w:type="spellStart"/>
      <w:r>
        <w:rPr>
          <w:sz w:val="22"/>
          <w:szCs w:val="22"/>
        </w:rPr>
        <w:t>flukonazolu</w:t>
      </w:r>
      <w:proofErr w:type="spellEnd"/>
      <w:r w:rsidRPr="00C11A0A">
        <w:rPr>
          <w:sz w:val="22"/>
          <w:szCs w:val="22"/>
        </w:rPr>
        <w:t xml:space="preserve"> susijusias sunkias odos reakcijas, įskaitant vaisto sukeltą reakciją kartu su </w:t>
      </w:r>
      <w:proofErr w:type="spellStart"/>
      <w:r w:rsidRPr="00C11A0A">
        <w:rPr>
          <w:sz w:val="22"/>
          <w:szCs w:val="22"/>
        </w:rPr>
        <w:t>eozinofilija</w:t>
      </w:r>
      <w:proofErr w:type="spellEnd"/>
      <w:r w:rsidRPr="00C11A0A">
        <w:rPr>
          <w:sz w:val="22"/>
          <w:szCs w:val="22"/>
        </w:rPr>
        <w:t xml:space="preserve"> ir sisteminiais simptomais ( angl. </w:t>
      </w:r>
      <w:proofErr w:type="spellStart"/>
      <w:r w:rsidRPr="00686F1F">
        <w:rPr>
          <w:i/>
          <w:iCs/>
          <w:sz w:val="22"/>
          <w:szCs w:val="22"/>
        </w:rPr>
        <w:t>Drug</w:t>
      </w:r>
      <w:proofErr w:type="spellEnd"/>
      <w:r w:rsidRPr="00686F1F">
        <w:rPr>
          <w:i/>
          <w:iCs/>
          <w:sz w:val="22"/>
          <w:szCs w:val="22"/>
        </w:rPr>
        <w:t xml:space="preserve"> </w:t>
      </w:r>
      <w:proofErr w:type="spellStart"/>
      <w:r w:rsidRPr="00686F1F">
        <w:rPr>
          <w:i/>
          <w:iCs/>
          <w:sz w:val="22"/>
          <w:szCs w:val="22"/>
        </w:rPr>
        <w:t>reaction</w:t>
      </w:r>
      <w:proofErr w:type="spellEnd"/>
      <w:r w:rsidRPr="00686F1F">
        <w:rPr>
          <w:i/>
          <w:iCs/>
          <w:sz w:val="22"/>
          <w:szCs w:val="22"/>
        </w:rPr>
        <w:t xml:space="preserve"> </w:t>
      </w:r>
      <w:proofErr w:type="spellStart"/>
      <w:r w:rsidRPr="00686F1F">
        <w:rPr>
          <w:i/>
          <w:iCs/>
          <w:sz w:val="22"/>
          <w:szCs w:val="22"/>
        </w:rPr>
        <w:t>with</w:t>
      </w:r>
      <w:proofErr w:type="spellEnd"/>
      <w:r w:rsidRPr="00686F1F">
        <w:rPr>
          <w:i/>
          <w:iCs/>
          <w:sz w:val="22"/>
          <w:szCs w:val="22"/>
        </w:rPr>
        <w:t xml:space="preserve"> </w:t>
      </w:r>
      <w:proofErr w:type="spellStart"/>
      <w:r w:rsidRPr="00686F1F">
        <w:rPr>
          <w:i/>
          <w:iCs/>
          <w:sz w:val="22"/>
          <w:szCs w:val="22"/>
        </w:rPr>
        <w:t>eosinophilia</w:t>
      </w:r>
      <w:proofErr w:type="spellEnd"/>
      <w:r w:rsidRPr="00686F1F">
        <w:rPr>
          <w:i/>
          <w:iCs/>
          <w:sz w:val="22"/>
          <w:szCs w:val="22"/>
        </w:rPr>
        <w:t xml:space="preserve"> </w:t>
      </w:r>
      <w:proofErr w:type="spellStart"/>
      <w:r w:rsidRPr="00686F1F">
        <w:rPr>
          <w:i/>
          <w:iCs/>
          <w:sz w:val="22"/>
          <w:szCs w:val="22"/>
        </w:rPr>
        <w:t>and</w:t>
      </w:r>
      <w:proofErr w:type="spellEnd"/>
      <w:r w:rsidRPr="00686F1F">
        <w:rPr>
          <w:i/>
          <w:iCs/>
          <w:sz w:val="22"/>
          <w:szCs w:val="22"/>
        </w:rPr>
        <w:t xml:space="preserve"> </w:t>
      </w:r>
      <w:proofErr w:type="spellStart"/>
      <w:r w:rsidRPr="00686F1F">
        <w:rPr>
          <w:i/>
          <w:iCs/>
          <w:sz w:val="22"/>
          <w:szCs w:val="22"/>
        </w:rPr>
        <w:t>systemic</w:t>
      </w:r>
      <w:proofErr w:type="spellEnd"/>
      <w:r w:rsidRPr="00686F1F">
        <w:rPr>
          <w:i/>
          <w:iCs/>
          <w:sz w:val="22"/>
          <w:szCs w:val="22"/>
        </w:rPr>
        <w:t xml:space="preserve"> </w:t>
      </w:r>
      <w:proofErr w:type="spellStart"/>
      <w:r w:rsidRPr="00686F1F">
        <w:rPr>
          <w:i/>
          <w:iCs/>
          <w:sz w:val="22"/>
          <w:szCs w:val="22"/>
        </w:rPr>
        <w:t>symptoms</w:t>
      </w:r>
      <w:proofErr w:type="spellEnd"/>
      <w:r w:rsidRPr="00686F1F">
        <w:rPr>
          <w:i/>
          <w:iCs/>
          <w:sz w:val="22"/>
          <w:szCs w:val="22"/>
        </w:rPr>
        <w:t>, DRESS</w:t>
      </w:r>
      <w:r w:rsidRPr="00C11A0A">
        <w:rPr>
          <w:sz w:val="22"/>
          <w:szCs w:val="22"/>
        </w:rPr>
        <w:t xml:space="preserve">). Jeigu pastebėjote bet kokių simptomų, susijusių su tokiomis sunkiomis reakcijomis, aprašytomis 4 skyriuje, nustokite vartoti </w:t>
      </w:r>
      <w:proofErr w:type="spellStart"/>
      <w:r>
        <w:rPr>
          <w:sz w:val="22"/>
          <w:szCs w:val="22"/>
        </w:rPr>
        <w:t>Fluconazole</w:t>
      </w:r>
      <w:proofErr w:type="spellEnd"/>
      <w:r>
        <w:rPr>
          <w:sz w:val="22"/>
          <w:szCs w:val="22"/>
        </w:rPr>
        <w:t xml:space="preserve"> </w:t>
      </w:r>
      <w:proofErr w:type="spellStart"/>
      <w:r>
        <w:rPr>
          <w:sz w:val="22"/>
          <w:szCs w:val="22"/>
        </w:rPr>
        <w:t>B.Braun</w:t>
      </w:r>
      <w:proofErr w:type="spellEnd"/>
      <w:r w:rsidRPr="00C11A0A">
        <w:rPr>
          <w:sz w:val="22"/>
          <w:szCs w:val="22"/>
        </w:rPr>
        <w:t xml:space="preserve"> ir nedelsdami kreipkitės į gydytoją.</w:t>
      </w:r>
    </w:p>
    <w:p w14:paraId="1BEDE85C" w14:textId="77777777" w:rsidR="00BD7027" w:rsidRPr="002D3B83" w:rsidRDefault="00BD7027" w:rsidP="00BD7027">
      <w:pPr>
        <w:rPr>
          <w:sz w:val="22"/>
          <w:szCs w:val="22"/>
        </w:rPr>
      </w:pPr>
    </w:p>
    <w:p w14:paraId="10F7DA41" w14:textId="559065D5" w:rsidR="00BD7027" w:rsidRPr="002D3B83" w:rsidRDefault="00BD7027" w:rsidP="00BD7027">
      <w:pPr>
        <w:rPr>
          <w:b/>
          <w:sz w:val="22"/>
          <w:szCs w:val="22"/>
        </w:rPr>
      </w:pPr>
      <w:r w:rsidRPr="002D3B83">
        <w:rPr>
          <w:b/>
          <w:sz w:val="22"/>
          <w:szCs w:val="22"/>
        </w:rPr>
        <w:t xml:space="preserve">Kiti vaistai ir </w:t>
      </w:r>
      <w:proofErr w:type="spellStart"/>
      <w:r w:rsidR="00845AD2">
        <w:rPr>
          <w:b/>
          <w:sz w:val="22"/>
          <w:szCs w:val="22"/>
        </w:rPr>
        <w:t>Fluconazole</w:t>
      </w:r>
      <w:proofErr w:type="spellEnd"/>
      <w:r w:rsidR="00845AD2">
        <w:rPr>
          <w:b/>
          <w:sz w:val="22"/>
          <w:szCs w:val="22"/>
        </w:rPr>
        <w:t xml:space="preserve"> </w:t>
      </w:r>
      <w:proofErr w:type="spellStart"/>
      <w:r w:rsidR="00845AD2">
        <w:rPr>
          <w:b/>
          <w:sz w:val="22"/>
          <w:szCs w:val="22"/>
        </w:rPr>
        <w:t>B.Braun</w:t>
      </w:r>
      <w:proofErr w:type="spellEnd"/>
      <w:r w:rsidRPr="002D3B83">
        <w:rPr>
          <w:b/>
          <w:sz w:val="22"/>
          <w:szCs w:val="22"/>
        </w:rPr>
        <w:t xml:space="preserve">  </w:t>
      </w:r>
    </w:p>
    <w:p w14:paraId="0F7CB85F" w14:textId="77777777" w:rsidR="00BD7027" w:rsidRPr="002D3B83" w:rsidRDefault="00BD7027" w:rsidP="00BD7027">
      <w:pPr>
        <w:rPr>
          <w:sz w:val="22"/>
          <w:szCs w:val="22"/>
        </w:rPr>
      </w:pPr>
    </w:p>
    <w:p w14:paraId="3EB9D64D" w14:textId="7DA0587F" w:rsidR="00BD7027" w:rsidRPr="002D3B83" w:rsidRDefault="00BD7027" w:rsidP="00BD7027">
      <w:pPr>
        <w:rPr>
          <w:sz w:val="22"/>
          <w:szCs w:val="22"/>
        </w:rPr>
      </w:pPr>
      <w:r w:rsidRPr="002D3B83">
        <w:rPr>
          <w:b/>
          <w:sz w:val="22"/>
          <w:szCs w:val="22"/>
        </w:rPr>
        <w:t>Nedelsdami</w:t>
      </w:r>
      <w:r w:rsidRPr="002D3B83" w:rsidDel="005F3708">
        <w:rPr>
          <w:sz w:val="22"/>
          <w:szCs w:val="22"/>
        </w:rPr>
        <w:t xml:space="preserve"> </w:t>
      </w:r>
      <w:r w:rsidRPr="002D3B83">
        <w:rPr>
          <w:sz w:val="22"/>
          <w:szCs w:val="22"/>
        </w:rPr>
        <w:t xml:space="preserve">pasakykite gydytojui jei vartojate </w:t>
      </w:r>
      <w:proofErr w:type="spellStart"/>
      <w:r w:rsidRPr="002D3B83">
        <w:rPr>
          <w:sz w:val="22"/>
          <w:szCs w:val="22"/>
        </w:rPr>
        <w:t>astemizolo</w:t>
      </w:r>
      <w:proofErr w:type="spellEnd"/>
      <w:r w:rsidRPr="002D3B83">
        <w:rPr>
          <w:sz w:val="22"/>
          <w:szCs w:val="22"/>
        </w:rPr>
        <w:t xml:space="preserve"> ar </w:t>
      </w:r>
      <w:proofErr w:type="spellStart"/>
      <w:r w:rsidRPr="002D3B83">
        <w:rPr>
          <w:sz w:val="22"/>
          <w:szCs w:val="22"/>
        </w:rPr>
        <w:t>terfenadino</w:t>
      </w:r>
      <w:proofErr w:type="spellEnd"/>
      <w:r w:rsidRPr="002D3B83">
        <w:rPr>
          <w:sz w:val="22"/>
          <w:szCs w:val="22"/>
        </w:rPr>
        <w:t xml:space="preserve"> (</w:t>
      </w:r>
      <w:proofErr w:type="spellStart"/>
      <w:r w:rsidRPr="002D3B83">
        <w:rPr>
          <w:sz w:val="22"/>
          <w:szCs w:val="22"/>
        </w:rPr>
        <w:t>antihistamininių</w:t>
      </w:r>
      <w:proofErr w:type="spellEnd"/>
      <w:r w:rsidRPr="002D3B83">
        <w:rPr>
          <w:sz w:val="22"/>
          <w:szCs w:val="22"/>
        </w:rPr>
        <w:t xml:space="preserve"> vaistų nuo alergijos), </w:t>
      </w:r>
      <w:proofErr w:type="spellStart"/>
      <w:r w:rsidRPr="002D3B83">
        <w:rPr>
          <w:sz w:val="22"/>
          <w:szCs w:val="22"/>
        </w:rPr>
        <w:t>cisaprido</w:t>
      </w:r>
      <w:proofErr w:type="spellEnd"/>
      <w:r w:rsidRPr="002D3B83">
        <w:rPr>
          <w:sz w:val="22"/>
          <w:szCs w:val="22"/>
        </w:rPr>
        <w:t xml:space="preserve"> (juo gydomi skrandžio sutrikimai), </w:t>
      </w:r>
      <w:proofErr w:type="spellStart"/>
      <w:r w:rsidRPr="002D3B83">
        <w:rPr>
          <w:sz w:val="22"/>
          <w:szCs w:val="22"/>
        </w:rPr>
        <w:t>pimozido</w:t>
      </w:r>
      <w:proofErr w:type="spellEnd"/>
      <w:r w:rsidRPr="002D3B83">
        <w:rPr>
          <w:sz w:val="22"/>
          <w:szCs w:val="22"/>
        </w:rPr>
        <w:t xml:space="preserve"> (juo gydomi psichikos sutrikimai), </w:t>
      </w:r>
      <w:proofErr w:type="spellStart"/>
      <w:r w:rsidRPr="002D3B83">
        <w:rPr>
          <w:sz w:val="22"/>
          <w:szCs w:val="22"/>
        </w:rPr>
        <w:t>kvinidino</w:t>
      </w:r>
      <w:proofErr w:type="spellEnd"/>
      <w:r w:rsidRPr="002D3B83">
        <w:rPr>
          <w:sz w:val="22"/>
          <w:szCs w:val="22"/>
        </w:rPr>
        <w:t xml:space="preserve"> (juo gydomi širdies ritmo sutrikimai) ar </w:t>
      </w:r>
      <w:proofErr w:type="spellStart"/>
      <w:r w:rsidRPr="002D3B83">
        <w:rPr>
          <w:sz w:val="22"/>
          <w:szCs w:val="22"/>
        </w:rPr>
        <w:t>eritromicino</w:t>
      </w:r>
      <w:proofErr w:type="spellEnd"/>
      <w:r w:rsidRPr="002D3B83">
        <w:rPr>
          <w:sz w:val="22"/>
          <w:szCs w:val="22"/>
        </w:rPr>
        <w:t xml:space="preserve"> (antibiotiko, kuriuo gydomos infekcinės ligos), kadangi šių vaistų kartu su </w:t>
      </w:r>
      <w:proofErr w:type="spellStart"/>
      <w:r w:rsidR="00845AD2">
        <w:rPr>
          <w:sz w:val="22"/>
          <w:szCs w:val="22"/>
        </w:rPr>
        <w:t>Fluconazole</w:t>
      </w:r>
      <w:proofErr w:type="spellEnd"/>
      <w:r w:rsidR="00845AD2">
        <w:rPr>
          <w:sz w:val="22"/>
          <w:szCs w:val="22"/>
        </w:rPr>
        <w:t xml:space="preserve"> </w:t>
      </w:r>
      <w:proofErr w:type="spellStart"/>
      <w:r w:rsidR="00845AD2">
        <w:rPr>
          <w:sz w:val="22"/>
          <w:szCs w:val="22"/>
        </w:rPr>
        <w:t>B.Braun</w:t>
      </w:r>
      <w:proofErr w:type="spellEnd"/>
      <w:r w:rsidRPr="002D3B83">
        <w:rPr>
          <w:sz w:val="22"/>
          <w:szCs w:val="22"/>
        </w:rPr>
        <w:t xml:space="preserve"> vartoti negalima (žr. poskyrį „</w:t>
      </w:r>
      <w:proofErr w:type="spellStart"/>
      <w:r w:rsidR="00845AD2">
        <w:rPr>
          <w:sz w:val="22"/>
          <w:szCs w:val="22"/>
        </w:rPr>
        <w:t>Fluconazole</w:t>
      </w:r>
      <w:proofErr w:type="spellEnd"/>
      <w:r w:rsidR="00845AD2">
        <w:rPr>
          <w:sz w:val="22"/>
          <w:szCs w:val="22"/>
        </w:rPr>
        <w:t xml:space="preserve"> </w:t>
      </w:r>
      <w:proofErr w:type="spellStart"/>
      <w:r w:rsidR="00845AD2">
        <w:rPr>
          <w:sz w:val="22"/>
          <w:szCs w:val="22"/>
        </w:rPr>
        <w:t>B.Braun</w:t>
      </w:r>
      <w:proofErr w:type="spellEnd"/>
      <w:r w:rsidRPr="002D3B83">
        <w:rPr>
          <w:sz w:val="22"/>
          <w:szCs w:val="22"/>
        </w:rPr>
        <w:t xml:space="preserve"> vartoti negalima“).</w:t>
      </w:r>
    </w:p>
    <w:p w14:paraId="7A5F0DE1" w14:textId="77777777" w:rsidR="00BD7027" w:rsidRPr="002D3B83" w:rsidRDefault="00BD7027" w:rsidP="00BD7027">
      <w:pPr>
        <w:rPr>
          <w:sz w:val="22"/>
          <w:szCs w:val="22"/>
        </w:rPr>
      </w:pPr>
    </w:p>
    <w:p w14:paraId="2BA45CA3" w14:textId="6396092C" w:rsidR="00BD7027" w:rsidRPr="002D3B83" w:rsidRDefault="00BD7027" w:rsidP="00BD7027">
      <w:pPr>
        <w:rPr>
          <w:sz w:val="22"/>
          <w:szCs w:val="22"/>
        </w:rPr>
      </w:pPr>
      <w:r w:rsidRPr="002D3B83">
        <w:rPr>
          <w:sz w:val="22"/>
          <w:szCs w:val="22"/>
        </w:rPr>
        <w:t xml:space="preserve">Galima </w:t>
      </w:r>
      <w:proofErr w:type="spellStart"/>
      <w:r w:rsidR="00845AD2">
        <w:rPr>
          <w:sz w:val="22"/>
          <w:szCs w:val="22"/>
        </w:rPr>
        <w:t>Fluconazole</w:t>
      </w:r>
      <w:proofErr w:type="spellEnd"/>
      <w:r w:rsidR="00845AD2">
        <w:rPr>
          <w:sz w:val="22"/>
          <w:szCs w:val="22"/>
        </w:rPr>
        <w:t xml:space="preserve"> </w:t>
      </w:r>
      <w:proofErr w:type="spellStart"/>
      <w:r w:rsidR="00845AD2">
        <w:rPr>
          <w:sz w:val="22"/>
          <w:szCs w:val="22"/>
        </w:rPr>
        <w:t>B.Braun</w:t>
      </w:r>
      <w:proofErr w:type="spellEnd"/>
      <w:r w:rsidRPr="002D3B83">
        <w:rPr>
          <w:sz w:val="22"/>
          <w:szCs w:val="22"/>
        </w:rPr>
        <w:t xml:space="preserve"> ir kai kurių vaistų sąveika. Jei vartojate bet kurio iš toliau išvardytų vaistų, privalote apie tai pasakyti gydytojui.</w:t>
      </w:r>
    </w:p>
    <w:p w14:paraId="5B82A245" w14:textId="77777777" w:rsidR="00BD7027" w:rsidRPr="002D3B83" w:rsidRDefault="00BD7027" w:rsidP="00BD7027">
      <w:pPr>
        <w:rPr>
          <w:sz w:val="22"/>
          <w:szCs w:val="22"/>
        </w:rPr>
      </w:pPr>
    </w:p>
    <w:p w14:paraId="3D980EBA" w14:textId="77777777" w:rsidR="00BD7027" w:rsidRPr="002D3B83" w:rsidRDefault="00BD7027" w:rsidP="00BD7027">
      <w:pPr>
        <w:numPr>
          <w:ilvl w:val="0"/>
          <w:numId w:val="2"/>
        </w:numPr>
        <w:tabs>
          <w:tab w:val="left" w:pos="567"/>
        </w:tabs>
        <w:ind w:left="567" w:hanging="567"/>
        <w:rPr>
          <w:sz w:val="22"/>
          <w:szCs w:val="22"/>
        </w:rPr>
      </w:pPr>
      <w:proofErr w:type="spellStart"/>
      <w:r w:rsidRPr="002D3B83">
        <w:rPr>
          <w:sz w:val="22"/>
          <w:szCs w:val="22"/>
        </w:rPr>
        <w:t>Rifampicino</w:t>
      </w:r>
      <w:proofErr w:type="spellEnd"/>
      <w:r w:rsidRPr="002D3B83">
        <w:rPr>
          <w:sz w:val="22"/>
          <w:szCs w:val="22"/>
        </w:rPr>
        <w:t xml:space="preserve"> ar </w:t>
      </w:r>
      <w:proofErr w:type="spellStart"/>
      <w:r w:rsidRPr="002D3B83">
        <w:rPr>
          <w:sz w:val="22"/>
          <w:szCs w:val="22"/>
        </w:rPr>
        <w:t>rifabutino</w:t>
      </w:r>
      <w:proofErr w:type="spellEnd"/>
      <w:r w:rsidRPr="002D3B83">
        <w:rPr>
          <w:sz w:val="22"/>
          <w:szCs w:val="22"/>
        </w:rPr>
        <w:t xml:space="preserve"> (antibiotikų, kuriais gydomos infekcinės ligos).</w:t>
      </w:r>
    </w:p>
    <w:p w14:paraId="0D79D15C" w14:textId="77777777" w:rsidR="00BD7027" w:rsidRPr="002D3B83" w:rsidRDefault="00BD7027" w:rsidP="00BD7027">
      <w:pPr>
        <w:numPr>
          <w:ilvl w:val="0"/>
          <w:numId w:val="2"/>
        </w:numPr>
        <w:tabs>
          <w:tab w:val="left" w:pos="567"/>
        </w:tabs>
        <w:ind w:left="567" w:hanging="567"/>
        <w:rPr>
          <w:sz w:val="22"/>
          <w:szCs w:val="22"/>
        </w:rPr>
      </w:pPr>
      <w:proofErr w:type="spellStart"/>
      <w:r w:rsidRPr="002D3B83">
        <w:rPr>
          <w:sz w:val="22"/>
          <w:szCs w:val="22"/>
        </w:rPr>
        <w:t>Alfentanilio</w:t>
      </w:r>
      <w:proofErr w:type="spellEnd"/>
      <w:r w:rsidRPr="002D3B83">
        <w:rPr>
          <w:sz w:val="22"/>
          <w:szCs w:val="22"/>
        </w:rPr>
        <w:t xml:space="preserve">, </w:t>
      </w:r>
      <w:proofErr w:type="spellStart"/>
      <w:r w:rsidRPr="002D3B83">
        <w:rPr>
          <w:sz w:val="22"/>
          <w:szCs w:val="22"/>
        </w:rPr>
        <w:t>fentanilio</w:t>
      </w:r>
      <w:proofErr w:type="spellEnd"/>
      <w:r w:rsidRPr="002D3B83">
        <w:rPr>
          <w:sz w:val="22"/>
          <w:szCs w:val="22"/>
        </w:rPr>
        <w:t xml:space="preserve"> (anestetikų).</w:t>
      </w:r>
    </w:p>
    <w:p w14:paraId="15617D75" w14:textId="77777777" w:rsidR="00BD7027" w:rsidRPr="002D3B83" w:rsidRDefault="00BD7027" w:rsidP="00BD7027">
      <w:pPr>
        <w:numPr>
          <w:ilvl w:val="0"/>
          <w:numId w:val="2"/>
        </w:numPr>
        <w:tabs>
          <w:tab w:val="left" w:pos="567"/>
        </w:tabs>
        <w:ind w:left="567" w:hanging="567"/>
        <w:rPr>
          <w:sz w:val="22"/>
          <w:szCs w:val="22"/>
        </w:rPr>
      </w:pPr>
      <w:proofErr w:type="spellStart"/>
      <w:r w:rsidRPr="002D3B83">
        <w:rPr>
          <w:sz w:val="22"/>
          <w:szCs w:val="22"/>
        </w:rPr>
        <w:t>Amitriptilino</w:t>
      </w:r>
      <w:proofErr w:type="spellEnd"/>
      <w:r w:rsidRPr="002D3B83">
        <w:rPr>
          <w:sz w:val="22"/>
          <w:szCs w:val="22"/>
        </w:rPr>
        <w:t xml:space="preserve">, </w:t>
      </w:r>
      <w:proofErr w:type="spellStart"/>
      <w:r w:rsidRPr="002D3B83">
        <w:rPr>
          <w:sz w:val="22"/>
          <w:szCs w:val="22"/>
        </w:rPr>
        <w:t>nortriptilino</w:t>
      </w:r>
      <w:proofErr w:type="spellEnd"/>
      <w:r w:rsidRPr="002D3B83">
        <w:rPr>
          <w:sz w:val="22"/>
          <w:szCs w:val="22"/>
        </w:rPr>
        <w:t xml:space="preserve"> (antidepresantų).</w:t>
      </w:r>
    </w:p>
    <w:p w14:paraId="5816AC79" w14:textId="77777777" w:rsidR="00BD7027" w:rsidRPr="002D3B83" w:rsidRDefault="00BD7027" w:rsidP="00BD7027">
      <w:pPr>
        <w:numPr>
          <w:ilvl w:val="0"/>
          <w:numId w:val="2"/>
        </w:numPr>
        <w:tabs>
          <w:tab w:val="left" w:pos="567"/>
        </w:tabs>
        <w:ind w:left="567" w:hanging="567"/>
        <w:rPr>
          <w:sz w:val="22"/>
          <w:szCs w:val="22"/>
        </w:rPr>
      </w:pPr>
      <w:proofErr w:type="spellStart"/>
      <w:r w:rsidRPr="002D3B83">
        <w:rPr>
          <w:sz w:val="22"/>
          <w:szCs w:val="22"/>
        </w:rPr>
        <w:t>Amfotericino</w:t>
      </w:r>
      <w:proofErr w:type="spellEnd"/>
      <w:r w:rsidRPr="002D3B83">
        <w:rPr>
          <w:sz w:val="22"/>
          <w:szCs w:val="22"/>
        </w:rPr>
        <w:t xml:space="preserve"> B, </w:t>
      </w:r>
      <w:proofErr w:type="spellStart"/>
      <w:r w:rsidRPr="002D3B83">
        <w:rPr>
          <w:sz w:val="22"/>
          <w:szCs w:val="22"/>
        </w:rPr>
        <w:t>vorikonazolo</w:t>
      </w:r>
      <w:proofErr w:type="spellEnd"/>
      <w:r w:rsidRPr="002D3B83">
        <w:rPr>
          <w:sz w:val="22"/>
          <w:szCs w:val="22"/>
        </w:rPr>
        <w:t xml:space="preserve"> (priešgrybelinių vaistų).</w:t>
      </w:r>
    </w:p>
    <w:p w14:paraId="78E375EB" w14:textId="77777777" w:rsidR="00BD7027" w:rsidRPr="002D3B83" w:rsidRDefault="00BD7027" w:rsidP="00BD7027">
      <w:pPr>
        <w:numPr>
          <w:ilvl w:val="0"/>
          <w:numId w:val="2"/>
        </w:numPr>
        <w:tabs>
          <w:tab w:val="left" w:pos="567"/>
        </w:tabs>
        <w:ind w:left="567" w:hanging="567"/>
        <w:rPr>
          <w:sz w:val="22"/>
          <w:szCs w:val="22"/>
        </w:rPr>
      </w:pPr>
      <w:r w:rsidRPr="002D3B83">
        <w:rPr>
          <w:sz w:val="22"/>
          <w:szCs w:val="22"/>
        </w:rPr>
        <w:t>Kraują skystinančių ir kraujo krešuliams atsirasti neleidžiančių vaistų (varfarino ar panašių preparatų).</w:t>
      </w:r>
    </w:p>
    <w:p w14:paraId="492FC204" w14:textId="77777777" w:rsidR="00BD7027" w:rsidRPr="002D3B83" w:rsidRDefault="00BD7027" w:rsidP="00BD7027">
      <w:pPr>
        <w:numPr>
          <w:ilvl w:val="0"/>
          <w:numId w:val="2"/>
        </w:numPr>
        <w:tabs>
          <w:tab w:val="left" w:pos="567"/>
        </w:tabs>
        <w:ind w:left="567" w:hanging="567"/>
        <w:rPr>
          <w:sz w:val="22"/>
          <w:szCs w:val="22"/>
        </w:rPr>
      </w:pPr>
      <w:r w:rsidRPr="002D3B83">
        <w:rPr>
          <w:sz w:val="22"/>
          <w:szCs w:val="22"/>
        </w:rPr>
        <w:t>Benzodiazepinų (</w:t>
      </w:r>
      <w:proofErr w:type="spellStart"/>
      <w:r w:rsidRPr="002D3B83">
        <w:rPr>
          <w:sz w:val="22"/>
          <w:szCs w:val="22"/>
        </w:rPr>
        <w:t>midazolamo</w:t>
      </w:r>
      <w:proofErr w:type="spellEnd"/>
      <w:r w:rsidRPr="002D3B83">
        <w:rPr>
          <w:sz w:val="22"/>
          <w:szCs w:val="22"/>
        </w:rPr>
        <w:t xml:space="preserve">, </w:t>
      </w:r>
      <w:proofErr w:type="spellStart"/>
      <w:r w:rsidRPr="002D3B83">
        <w:rPr>
          <w:sz w:val="22"/>
          <w:szCs w:val="22"/>
        </w:rPr>
        <w:t>triazolamo</w:t>
      </w:r>
      <w:proofErr w:type="spellEnd"/>
      <w:r w:rsidRPr="002D3B83">
        <w:rPr>
          <w:sz w:val="22"/>
          <w:szCs w:val="22"/>
        </w:rPr>
        <w:t xml:space="preserve"> ar panašių vaistų), kurių vartojama miegui pagerinti ar nerimui sumažinti.</w:t>
      </w:r>
    </w:p>
    <w:p w14:paraId="4832E0DB" w14:textId="77777777" w:rsidR="00BD7027" w:rsidRPr="002D3B83" w:rsidRDefault="00BD7027" w:rsidP="00BD7027">
      <w:pPr>
        <w:numPr>
          <w:ilvl w:val="0"/>
          <w:numId w:val="2"/>
        </w:numPr>
        <w:tabs>
          <w:tab w:val="left" w:pos="567"/>
        </w:tabs>
        <w:ind w:left="567" w:hanging="567"/>
        <w:rPr>
          <w:sz w:val="22"/>
          <w:szCs w:val="22"/>
        </w:rPr>
      </w:pPr>
      <w:proofErr w:type="spellStart"/>
      <w:r w:rsidRPr="002D3B83">
        <w:rPr>
          <w:sz w:val="22"/>
          <w:szCs w:val="22"/>
        </w:rPr>
        <w:t>Karbamazepino</w:t>
      </w:r>
      <w:proofErr w:type="spellEnd"/>
      <w:r w:rsidRPr="002D3B83">
        <w:rPr>
          <w:sz w:val="22"/>
          <w:szCs w:val="22"/>
        </w:rPr>
        <w:t xml:space="preserve">, </w:t>
      </w:r>
      <w:proofErr w:type="spellStart"/>
      <w:r w:rsidRPr="002D3B83">
        <w:rPr>
          <w:sz w:val="22"/>
          <w:szCs w:val="22"/>
        </w:rPr>
        <w:t>fenitoino</w:t>
      </w:r>
      <w:proofErr w:type="spellEnd"/>
      <w:r w:rsidRPr="002D3B83">
        <w:rPr>
          <w:sz w:val="22"/>
          <w:szCs w:val="22"/>
        </w:rPr>
        <w:t xml:space="preserve"> (jų vartojama nuo traukulių).</w:t>
      </w:r>
    </w:p>
    <w:p w14:paraId="62E8FD62" w14:textId="77777777" w:rsidR="00BD7027" w:rsidRPr="002D3B83" w:rsidRDefault="00BD7027" w:rsidP="00BD7027">
      <w:pPr>
        <w:numPr>
          <w:ilvl w:val="0"/>
          <w:numId w:val="2"/>
        </w:numPr>
        <w:tabs>
          <w:tab w:val="left" w:pos="567"/>
        </w:tabs>
        <w:ind w:left="567" w:hanging="567"/>
        <w:rPr>
          <w:sz w:val="22"/>
          <w:szCs w:val="22"/>
        </w:rPr>
      </w:pPr>
      <w:proofErr w:type="spellStart"/>
      <w:r w:rsidRPr="002D3B83">
        <w:rPr>
          <w:sz w:val="22"/>
          <w:szCs w:val="22"/>
        </w:rPr>
        <w:t>Nifedipino</w:t>
      </w:r>
      <w:proofErr w:type="spellEnd"/>
      <w:r w:rsidRPr="002D3B83">
        <w:rPr>
          <w:sz w:val="22"/>
          <w:szCs w:val="22"/>
        </w:rPr>
        <w:t xml:space="preserve">, </w:t>
      </w:r>
      <w:proofErr w:type="spellStart"/>
      <w:r w:rsidRPr="002D3B83">
        <w:rPr>
          <w:sz w:val="22"/>
          <w:szCs w:val="22"/>
        </w:rPr>
        <w:t>isradipino</w:t>
      </w:r>
      <w:proofErr w:type="spellEnd"/>
      <w:r w:rsidRPr="002D3B83">
        <w:rPr>
          <w:sz w:val="22"/>
          <w:szCs w:val="22"/>
        </w:rPr>
        <w:t xml:space="preserve">, </w:t>
      </w:r>
      <w:proofErr w:type="spellStart"/>
      <w:r w:rsidRPr="002D3B83">
        <w:rPr>
          <w:sz w:val="22"/>
          <w:szCs w:val="22"/>
        </w:rPr>
        <w:t>amlodipino</w:t>
      </w:r>
      <w:proofErr w:type="spellEnd"/>
      <w:r w:rsidRPr="002D3B83">
        <w:rPr>
          <w:sz w:val="22"/>
          <w:szCs w:val="22"/>
        </w:rPr>
        <w:t xml:space="preserve">, </w:t>
      </w:r>
      <w:proofErr w:type="spellStart"/>
      <w:r w:rsidRPr="002D3B83">
        <w:rPr>
          <w:sz w:val="22"/>
          <w:szCs w:val="22"/>
        </w:rPr>
        <w:t>felodipino</w:t>
      </w:r>
      <w:proofErr w:type="spellEnd"/>
      <w:r w:rsidRPr="002D3B83">
        <w:rPr>
          <w:sz w:val="22"/>
          <w:szCs w:val="22"/>
        </w:rPr>
        <w:t xml:space="preserve"> ir </w:t>
      </w:r>
      <w:proofErr w:type="spellStart"/>
      <w:r w:rsidRPr="002D3B83">
        <w:rPr>
          <w:sz w:val="22"/>
          <w:szCs w:val="22"/>
        </w:rPr>
        <w:t>losartano</w:t>
      </w:r>
      <w:proofErr w:type="spellEnd"/>
      <w:r w:rsidRPr="002D3B83">
        <w:rPr>
          <w:sz w:val="22"/>
          <w:szCs w:val="22"/>
        </w:rPr>
        <w:t xml:space="preserve"> (jų vartojama nuo hipertenzijos, t. y. didelio kraujospūdžio ligos).</w:t>
      </w:r>
    </w:p>
    <w:p w14:paraId="1F4D91EA" w14:textId="77777777" w:rsidR="00BD7027" w:rsidRPr="002D3B83" w:rsidRDefault="00BD7027" w:rsidP="00BD7027">
      <w:pPr>
        <w:numPr>
          <w:ilvl w:val="0"/>
          <w:numId w:val="2"/>
        </w:numPr>
        <w:tabs>
          <w:tab w:val="left" w:pos="567"/>
        </w:tabs>
        <w:ind w:left="567" w:hanging="567"/>
        <w:rPr>
          <w:sz w:val="22"/>
          <w:szCs w:val="22"/>
        </w:rPr>
      </w:pPr>
      <w:proofErr w:type="spellStart"/>
      <w:r w:rsidRPr="002D3B83">
        <w:rPr>
          <w:sz w:val="22"/>
          <w:szCs w:val="22"/>
        </w:rPr>
        <w:t>Ciklosporino</w:t>
      </w:r>
      <w:proofErr w:type="spellEnd"/>
      <w:r w:rsidRPr="002D3B83">
        <w:rPr>
          <w:sz w:val="22"/>
          <w:szCs w:val="22"/>
        </w:rPr>
        <w:t xml:space="preserve">, </w:t>
      </w:r>
      <w:proofErr w:type="spellStart"/>
      <w:r w:rsidRPr="002D3B83">
        <w:rPr>
          <w:sz w:val="22"/>
          <w:szCs w:val="22"/>
        </w:rPr>
        <w:t>everolimuzo</w:t>
      </w:r>
      <w:proofErr w:type="spellEnd"/>
      <w:r w:rsidRPr="002D3B83">
        <w:rPr>
          <w:sz w:val="22"/>
          <w:szCs w:val="22"/>
        </w:rPr>
        <w:t xml:space="preserve">, </w:t>
      </w:r>
      <w:proofErr w:type="spellStart"/>
      <w:r w:rsidRPr="002D3B83">
        <w:rPr>
          <w:sz w:val="22"/>
          <w:szCs w:val="22"/>
        </w:rPr>
        <w:t>sirolimuzo</w:t>
      </w:r>
      <w:proofErr w:type="spellEnd"/>
      <w:r w:rsidRPr="002D3B83">
        <w:rPr>
          <w:sz w:val="22"/>
          <w:szCs w:val="22"/>
        </w:rPr>
        <w:t xml:space="preserve"> ar </w:t>
      </w:r>
      <w:proofErr w:type="spellStart"/>
      <w:r w:rsidRPr="002D3B83">
        <w:rPr>
          <w:sz w:val="22"/>
          <w:szCs w:val="22"/>
        </w:rPr>
        <w:t>takrolimuzo</w:t>
      </w:r>
      <w:proofErr w:type="spellEnd"/>
      <w:r w:rsidRPr="002D3B83">
        <w:rPr>
          <w:sz w:val="22"/>
          <w:szCs w:val="22"/>
        </w:rPr>
        <w:t xml:space="preserve"> (jų vartojama persodinto organo atmetimo profilaktikai).</w:t>
      </w:r>
    </w:p>
    <w:p w14:paraId="7DE37467" w14:textId="77777777" w:rsidR="00BD7027" w:rsidRPr="002D3B83" w:rsidRDefault="00BD7027" w:rsidP="00BD7027">
      <w:pPr>
        <w:numPr>
          <w:ilvl w:val="0"/>
          <w:numId w:val="2"/>
        </w:numPr>
        <w:tabs>
          <w:tab w:val="left" w:pos="567"/>
        </w:tabs>
        <w:ind w:left="567" w:hanging="567"/>
        <w:rPr>
          <w:sz w:val="22"/>
          <w:szCs w:val="22"/>
        </w:rPr>
      </w:pPr>
      <w:proofErr w:type="spellStart"/>
      <w:r w:rsidRPr="002D3B83">
        <w:rPr>
          <w:sz w:val="22"/>
          <w:szCs w:val="22"/>
        </w:rPr>
        <w:t>Ciklofosfamido</w:t>
      </w:r>
      <w:proofErr w:type="spellEnd"/>
      <w:r w:rsidRPr="002D3B83">
        <w:rPr>
          <w:sz w:val="22"/>
          <w:szCs w:val="22"/>
        </w:rPr>
        <w:t xml:space="preserve">, žiemės </w:t>
      </w:r>
      <w:proofErr w:type="spellStart"/>
      <w:r w:rsidRPr="002D3B83">
        <w:rPr>
          <w:sz w:val="22"/>
          <w:szCs w:val="22"/>
        </w:rPr>
        <w:t>alkaloidų</w:t>
      </w:r>
      <w:proofErr w:type="spellEnd"/>
      <w:r w:rsidRPr="002D3B83">
        <w:rPr>
          <w:sz w:val="22"/>
          <w:szCs w:val="22"/>
        </w:rPr>
        <w:t xml:space="preserve"> (</w:t>
      </w:r>
      <w:proofErr w:type="spellStart"/>
      <w:r w:rsidRPr="002D3B83">
        <w:rPr>
          <w:sz w:val="22"/>
          <w:szCs w:val="22"/>
        </w:rPr>
        <w:t>vinkristino</w:t>
      </w:r>
      <w:proofErr w:type="spellEnd"/>
      <w:r w:rsidRPr="002D3B83">
        <w:rPr>
          <w:sz w:val="22"/>
          <w:szCs w:val="22"/>
        </w:rPr>
        <w:t xml:space="preserve">, </w:t>
      </w:r>
      <w:proofErr w:type="spellStart"/>
      <w:r w:rsidRPr="002D3B83">
        <w:rPr>
          <w:sz w:val="22"/>
          <w:szCs w:val="22"/>
        </w:rPr>
        <w:t>vinblastino</w:t>
      </w:r>
      <w:proofErr w:type="spellEnd"/>
      <w:r w:rsidRPr="002D3B83">
        <w:rPr>
          <w:sz w:val="22"/>
          <w:szCs w:val="22"/>
        </w:rPr>
        <w:t xml:space="preserve"> ar panašių vaistų), kuriais gydomas vėžys.</w:t>
      </w:r>
    </w:p>
    <w:p w14:paraId="19F58EAD" w14:textId="77777777" w:rsidR="00BD7027" w:rsidRPr="002D3B83" w:rsidRDefault="00BD7027" w:rsidP="00BD7027">
      <w:pPr>
        <w:numPr>
          <w:ilvl w:val="0"/>
          <w:numId w:val="2"/>
        </w:numPr>
        <w:tabs>
          <w:tab w:val="left" w:pos="567"/>
        </w:tabs>
        <w:ind w:left="567" w:hanging="567"/>
        <w:rPr>
          <w:sz w:val="22"/>
          <w:szCs w:val="22"/>
        </w:rPr>
      </w:pPr>
      <w:proofErr w:type="spellStart"/>
      <w:r w:rsidRPr="002D3B83">
        <w:rPr>
          <w:sz w:val="22"/>
          <w:szCs w:val="22"/>
        </w:rPr>
        <w:t>Halofantrino</w:t>
      </w:r>
      <w:proofErr w:type="spellEnd"/>
      <w:r w:rsidRPr="002D3B83">
        <w:rPr>
          <w:sz w:val="22"/>
          <w:szCs w:val="22"/>
        </w:rPr>
        <w:t xml:space="preserve"> (juo gydoma maliarija).</w:t>
      </w:r>
    </w:p>
    <w:p w14:paraId="7C6F550A" w14:textId="77777777" w:rsidR="00BD7027" w:rsidRPr="002D3B83" w:rsidRDefault="00BD7027" w:rsidP="00BD7027">
      <w:pPr>
        <w:numPr>
          <w:ilvl w:val="0"/>
          <w:numId w:val="2"/>
        </w:numPr>
        <w:tabs>
          <w:tab w:val="left" w:pos="567"/>
        </w:tabs>
        <w:ind w:left="567" w:hanging="567"/>
        <w:rPr>
          <w:sz w:val="22"/>
          <w:szCs w:val="22"/>
        </w:rPr>
      </w:pPr>
      <w:proofErr w:type="spellStart"/>
      <w:r w:rsidRPr="002D3B83">
        <w:rPr>
          <w:sz w:val="22"/>
          <w:szCs w:val="22"/>
        </w:rPr>
        <w:t>Statinų</w:t>
      </w:r>
      <w:proofErr w:type="spellEnd"/>
      <w:r w:rsidRPr="002D3B83">
        <w:rPr>
          <w:sz w:val="22"/>
          <w:szCs w:val="22"/>
        </w:rPr>
        <w:t xml:space="preserve"> (</w:t>
      </w:r>
      <w:proofErr w:type="spellStart"/>
      <w:r w:rsidRPr="002D3B83">
        <w:rPr>
          <w:sz w:val="22"/>
          <w:szCs w:val="22"/>
        </w:rPr>
        <w:t>atorvastatino</w:t>
      </w:r>
      <w:proofErr w:type="spellEnd"/>
      <w:r w:rsidRPr="002D3B83">
        <w:rPr>
          <w:sz w:val="22"/>
          <w:szCs w:val="22"/>
        </w:rPr>
        <w:t xml:space="preserve">, </w:t>
      </w:r>
      <w:proofErr w:type="spellStart"/>
      <w:r w:rsidRPr="002D3B83">
        <w:rPr>
          <w:sz w:val="22"/>
          <w:szCs w:val="22"/>
        </w:rPr>
        <w:t>simvastatino</w:t>
      </w:r>
      <w:proofErr w:type="spellEnd"/>
      <w:r w:rsidRPr="002D3B83">
        <w:rPr>
          <w:sz w:val="22"/>
          <w:szCs w:val="22"/>
        </w:rPr>
        <w:t xml:space="preserve"> ir </w:t>
      </w:r>
      <w:proofErr w:type="spellStart"/>
      <w:r w:rsidRPr="002D3B83">
        <w:rPr>
          <w:sz w:val="22"/>
          <w:szCs w:val="22"/>
        </w:rPr>
        <w:t>fluvastatino</w:t>
      </w:r>
      <w:proofErr w:type="spellEnd"/>
      <w:r w:rsidRPr="002D3B83">
        <w:rPr>
          <w:sz w:val="22"/>
          <w:szCs w:val="22"/>
        </w:rPr>
        <w:t xml:space="preserve"> ar panašių vaistų), kuriais mažinamas per didelis cholesterolio kiekis.</w:t>
      </w:r>
    </w:p>
    <w:p w14:paraId="561E6ACD" w14:textId="77777777" w:rsidR="00BD7027" w:rsidRPr="002D3B83" w:rsidRDefault="00BD7027" w:rsidP="00BD7027">
      <w:pPr>
        <w:numPr>
          <w:ilvl w:val="0"/>
          <w:numId w:val="2"/>
        </w:numPr>
        <w:tabs>
          <w:tab w:val="left" w:pos="567"/>
        </w:tabs>
        <w:ind w:left="567" w:hanging="567"/>
        <w:rPr>
          <w:sz w:val="22"/>
          <w:szCs w:val="22"/>
        </w:rPr>
      </w:pPr>
      <w:r w:rsidRPr="002D3B83">
        <w:rPr>
          <w:sz w:val="22"/>
          <w:szCs w:val="22"/>
        </w:rPr>
        <w:t>Metadono (juo malšinamas skausmas).</w:t>
      </w:r>
    </w:p>
    <w:p w14:paraId="67F41236" w14:textId="77777777" w:rsidR="00BD7027" w:rsidRPr="002D3B83" w:rsidRDefault="00BD7027" w:rsidP="00BD7027">
      <w:pPr>
        <w:numPr>
          <w:ilvl w:val="0"/>
          <w:numId w:val="2"/>
        </w:numPr>
        <w:tabs>
          <w:tab w:val="left" w:pos="567"/>
        </w:tabs>
        <w:ind w:left="567" w:hanging="567"/>
        <w:rPr>
          <w:sz w:val="22"/>
          <w:szCs w:val="22"/>
        </w:rPr>
      </w:pPr>
      <w:proofErr w:type="spellStart"/>
      <w:r w:rsidRPr="002D3B83">
        <w:rPr>
          <w:sz w:val="22"/>
          <w:szCs w:val="22"/>
        </w:rPr>
        <w:t>Celekoksibo</w:t>
      </w:r>
      <w:proofErr w:type="spellEnd"/>
      <w:r w:rsidRPr="002D3B83">
        <w:rPr>
          <w:sz w:val="22"/>
          <w:szCs w:val="22"/>
        </w:rPr>
        <w:t xml:space="preserve">, </w:t>
      </w:r>
      <w:proofErr w:type="spellStart"/>
      <w:r w:rsidRPr="002D3B83">
        <w:rPr>
          <w:sz w:val="22"/>
          <w:szCs w:val="22"/>
        </w:rPr>
        <w:t>flurbiprofeno</w:t>
      </w:r>
      <w:proofErr w:type="spellEnd"/>
      <w:r w:rsidRPr="002D3B83">
        <w:rPr>
          <w:sz w:val="22"/>
          <w:szCs w:val="22"/>
        </w:rPr>
        <w:t xml:space="preserve">, </w:t>
      </w:r>
      <w:proofErr w:type="spellStart"/>
      <w:r w:rsidRPr="002D3B83">
        <w:rPr>
          <w:sz w:val="22"/>
          <w:szCs w:val="22"/>
        </w:rPr>
        <w:t>naprokseno</w:t>
      </w:r>
      <w:proofErr w:type="spellEnd"/>
      <w:r w:rsidRPr="002D3B83">
        <w:rPr>
          <w:sz w:val="22"/>
          <w:szCs w:val="22"/>
        </w:rPr>
        <w:t xml:space="preserve">, </w:t>
      </w:r>
      <w:proofErr w:type="spellStart"/>
      <w:r w:rsidRPr="002D3B83">
        <w:rPr>
          <w:sz w:val="22"/>
          <w:szCs w:val="22"/>
        </w:rPr>
        <w:t>ibuprofeno</w:t>
      </w:r>
      <w:proofErr w:type="spellEnd"/>
      <w:r w:rsidRPr="002D3B83">
        <w:rPr>
          <w:sz w:val="22"/>
          <w:szCs w:val="22"/>
        </w:rPr>
        <w:t xml:space="preserve">, </w:t>
      </w:r>
      <w:proofErr w:type="spellStart"/>
      <w:r w:rsidRPr="002D3B83">
        <w:rPr>
          <w:sz w:val="22"/>
          <w:szCs w:val="22"/>
        </w:rPr>
        <w:t>lornoksikamo</w:t>
      </w:r>
      <w:proofErr w:type="spellEnd"/>
      <w:r w:rsidRPr="002D3B83">
        <w:rPr>
          <w:sz w:val="22"/>
          <w:szCs w:val="22"/>
        </w:rPr>
        <w:t xml:space="preserve">, </w:t>
      </w:r>
      <w:proofErr w:type="spellStart"/>
      <w:r w:rsidRPr="002D3B83">
        <w:rPr>
          <w:sz w:val="22"/>
          <w:szCs w:val="22"/>
        </w:rPr>
        <w:t>meloksikamo</w:t>
      </w:r>
      <w:proofErr w:type="spellEnd"/>
      <w:r w:rsidRPr="002D3B83">
        <w:rPr>
          <w:sz w:val="22"/>
          <w:szCs w:val="22"/>
        </w:rPr>
        <w:t xml:space="preserve">, </w:t>
      </w:r>
      <w:proofErr w:type="spellStart"/>
      <w:r w:rsidRPr="002D3B83">
        <w:rPr>
          <w:sz w:val="22"/>
          <w:szCs w:val="22"/>
        </w:rPr>
        <w:t>diklofenako</w:t>
      </w:r>
      <w:proofErr w:type="spellEnd"/>
      <w:r w:rsidRPr="002D3B83">
        <w:rPr>
          <w:sz w:val="22"/>
          <w:szCs w:val="22"/>
        </w:rPr>
        <w:t xml:space="preserve"> (nesteroidinių vaistų nuo uždegimo, NVNU).</w:t>
      </w:r>
    </w:p>
    <w:p w14:paraId="196B965C" w14:textId="77777777" w:rsidR="00BD7027" w:rsidRPr="002D3B83" w:rsidRDefault="00BD7027" w:rsidP="00BD7027">
      <w:pPr>
        <w:numPr>
          <w:ilvl w:val="0"/>
          <w:numId w:val="2"/>
        </w:numPr>
        <w:tabs>
          <w:tab w:val="left" w:pos="567"/>
        </w:tabs>
        <w:ind w:left="567" w:hanging="567"/>
        <w:rPr>
          <w:sz w:val="22"/>
          <w:szCs w:val="22"/>
        </w:rPr>
      </w:pPr>
      <w:r w:rsidRPr="002D3B83">
        <w:rPr>
          <w:sz w:val="22"/>
          <w:szCs w:val="22"/>
        </w:rPr>
        <w:t>Geriamųjų kontraceptikų.</w:t>
      </w:r>
    </w:p>
    <w:p w14:paraId="4F73FABF" w14:textId="77777777" w:rsidR="00BD7027" w:rsidRPr="002D3B83" w:rsidRDefault="00BD7027" w:rsidP="00BD7027">
      <w:pPr>
        <w:numPr>
          <w:ilvl w:val="0"/>
          <w:numId w:val="2"/>
        </w:numPr>
        <w:tabs>
          <w:tab w:val="left" w:pos="567"/>
        </w:tabs>
        <w:ind w:left="567" w:hanging="567"/>
        <w:rPr>
          <w:sz w:val="22"/>
          <w:szCs w:val="22"/>
        </w:rPr>
      </w:pPr>
      <w:r w:rsidRPr="002D3B83">
        <w:rPr>
          <w:sz w:val="22"/>
          <w:szCs w:val="22"/>
        </w:rPr>
        <w:t>Prednizono (steroido).</w:t>
      </w:r>
    </w:p>
    <w:p w14:paraId="2F675B7D" w14:textId="77777777" w:rsidR="00BD7027" w:rsidRPr="002D3B83" w:rsidRDefault="00BD7027" w:rsidP="00BD7027">
      <w:pPr>
        <w:numPr>
          <w:ilvl w:val="0"/>
          <w:numId w:val="2"/>
        </w:numPr>
        <w:tabs>
          <w:tab w:val="left" w:pos="567"/>
        </w:tabs>
        <w:ind w:left="567" w:hanging="567"/>
        <w:rPr>
          <w:sz w:val="22"/>
          <w:szCs w:val="22"/>
        </w:rPr>
      </w:pPr>
      <w:proofErr w:type="spellStart"/>
      <w:r w:rsidRPr="002D3B83">
        <w:rPr>
          <w:sz w:val="22"/>
          <w:szCs w:val="22"/>
        </w:rPr>
        <w:t>Zidovudino</w:t>
      </w:r>
      <w:proofErr w:type="spellEnd"/>
      <w:r w:rsidRPr="002D3B83">
        <w:rPr>
          <w:sz w:val="22"/>
          <w:szCs w:val="22"/>
        </w:rPr>
        <w:t xml:space="preserve"> (dar vadinamo AZT), </w:t>
      </w:r>
      <w:proofErr w:type="spellStart"/>
      <w:r w:rsidRPr="002D3B83">
        <w:rPr>
          <w:sz w:val="22"/>
          <w:szCs w:val="22"/>
        </w:rPr>
        <w:t>sakvinaviro</w:t>
      </w:r>
      <w:proofErr w:type="spellEnd"/>
      <w:r w:rsidRPr="002D3B83">
        <w:rPr>
          <w:sz w:val="22"/>
          <w:szCs w:val="22"/>
        </w:rPr>
        <w:t xml:space="preserve"> (jo vartoja ŽIV infekuoti ligoniai).</w:t>
      </w:r>
    </w:p>
    <w:p w14:paraId="2B2D85AE" w14:textId="77777777" w:rsidR="00BD7027" w:rsidRPr="002D3B83" w:rsidRDefault="00BD7027" w:rsidP="00BD7027">
      <w:pPr>
        <w:numPr>
          <w:ilvl w:val="0"/>
          <w:numId w:val="2"/>
        </w:numPr>
        <w:tabs>
          <w:tab w:val="left" w:pos="567"/>
        </w:tabs>
        <w:ind w:left="567" w:hanging="567"/>
        <w:rPr>
          <w:sz w:val="22"/>
          <w:szCs w:val="22"/>
        </w:rPr>
      </w:pPr>
      <w:r w:rsidRPr="002D3B83">
        <w:rPr>
          <w:sz w:val="22"/>
          <w:szCs w:val="22"/>
        </w:rPr>
        <w:t xml:space="preserve">Vaistų nuo diabeto, tokių kaip </w:t>
      </w:r>
      <w:proofErr w:type="spellStart"/>
      <w:r w:rsidRPr="002D3B83">
        <w:rPr>
          <w:sz w:val="22"/>
          <w:szCs w:val="22"/>
        </w:rPr>
        <w:t>chlorpropamidas</w:t>
      </w:r>
      <w:proofErr w:type="spellEnd"/>
      <w:r w:rsidRPr="002D3B83">
        <w:rPr>
          <w:sz w:val="22"/>
          <w:szCs w:val="22"/>
        </w:rPr>
        <w:t xml:space="preserve">, </w:t>
      </w:r>
      <w:proofErr w:type="spellStart"/>
      <w:r w:rsidRPr="002D3B83">
        <w:rPr>
          <w:sz w:val="22"/>
          <w:szCs w:val="22"/>
        </w:rPr>
        <w:t>glibenklamidas</w:t>
      </w:r>
      <w:proofErr w:type="spellEnd"/>
      <w:r w:rsidRPr="002D3B83">
        <w:rPr>
          <w:sz w:val="22"/>
          <w:szCs w:val="22"/>
        </w:rPr>
        <w:t xml:space="preserve">, </w:t>
      </w:r>
      <w:proofErr w:type="spellStart"/>
      <w:r w:rsidRPr="002D3B83">
        <w:rPr>
          <w:sz w:val="22"/>
          <w:szCs w:val="22"/>
        </w:rPr>
        <w:t>glipizidas</w:t>
      </w:r>
      <w:proofErr w:type="spellEnd"/>
      <w:r w:rsidRPr="002D3B83">
        <w:rPr>
          <w:sz w:val="22"/>
          <w:szCs w:val="22"/>
        </w:rPr>
        <w:t xml:space="preserve"> ar </w:t>
      </w:r>
      <w:proofErr w:type="spellStart"/>
      <w:r w:rsidRPr="002D3B83">
        <w:rPr>
          <w:sz w:val="22"/>
          <w:szCs w:val="22"/>
        </w:rPr>
        <w:t>tolbutamidas</w:t>
      </w:r>
      <w:proofErr w:type="spellEnd"/>
      <w:r w:rsidRPr="002D3B83">
        <w:rPr>
          <w:sz w:val="22"/>
          <w:szCs w:val="22"/>
        </w:rPr>
        <w:t>.</w:t>
      </w:r>
    </w:p>
    <w:p w14:paraId="0C6E31B1" w14:textId="77777777" w:rsidR="00BD7027" w:rsidRPr="002D3B83" w:rsidRDefault="00BD7027" w:rsidP="00BD7027">
      <w:pPr>
        <w:numPr>
          <w:ilvl w:val="0"/>
          <w:numId w:val="2"/>
        </w:numPr>
        <w:tabs>
          <w:tab w:val="left" w:pos="567"/>
        </w:tabs>
        <w:ind w:left="567" w:hanging="567"/>
        <w:rPr>
          <w:sz w:val="22"/>
          <w:szCs w:val="22"/>
        </w:rPr>
      </w:pPr>
      <w:proofErr w:type="spellStart"/>
      <w:r w:rsidRPr="002D3B83">
        <w:rPr>
          <w:sz w:val="22"/>
          <w:szCs w:val="22"/>
        </w:rPr>
        <w:t>Teofilino</w:t>
      </w:r>
      <w:proofErr w:type="spellEnd"/>
      <w:r w:rsidRPr="002D3B83">
        <w:rPr>
          <w:sz w:val="22"/>
          <w:szCs w:val="22"/>
        </w:rPr>
        <w:t xml:space="preserve"> (jo vartojama astmai kontroliuoti).</w:t>
      </w:r>
    </w:p>
    <w:p w14:paraId="7A74FFBB" w14:textId="77777777" w:rsidR="00BD7027" w:rsidRPr="002D3B83" w:rsidRDefault="00BD7027" w:rsidP="00BD7027">
      <w:pPr>
        <w:numPr>
          <w:ilvl w:val="0"/>
          <w:numId w:val="2"/>
        </w:numPr>
        <w:tabs>
          <w:tab w:val="left" w:pos="567"/>
        </w:tabs>
        <w:ind w:left="567" w:hanging="567"/>
        <w:rPr>
          <w:sz w:val="22"/>
          <w:szCs w:val="22"/>
        </w:rPr>
      </w:pPr>
      <w:r w:rsidRPr="002D3B83">
        <w:rPr>
          <w:sz w:val="22"/>
          <w:szCs w:val="22"/>
        </w:rPr>
        <w:t>Vitamino A (maisto papildo).</w:t>
      </w:r>
    </w:p>
    <w:p w14:paraId="75839E1E" w14:textId="77777777" w:rsidR="00BD7027" w:rsidRPr="002D3B83" w:rsidRDefault="00BD7027" w:rsidP="00BD7027">
      <w:pPr>
        <w:numPr>
          <w:ilvl w:val="0"/>
          <w:numId w:val="2"/>
        </w:numPr>
        <w:tabs>
          <w:tab w:val="left" w:pos="567"/>
        </w:tabs>
        <w:ind w:left="567" w:hanging="567"/>
        <w:rPr>
          <w:sz w:val="22"/>
          <w:szCs w:val="22"/>
        </w:rPr>
      </w:pPr>
      <w:proofErr w:type="spellStart"/>
      <w:r w:rsidRPr="002D3B83">
        <w:rPr>
          <w:sz w:val="22"/>
          <w:szCs w:val="22"/>
        </w:rPr>
        <w:t>Ivakaftoro</w:t>
      </w:r>
      <w:proofErr w:type="spellEnd"/>
      <w:r w:rsidRPr="002D3B83">
        <w:rPr>
          <w:sz w:val="22"/>
          <w:szCs w:val="22"/>
        </w:rPr>
        <w:t xml:space="preserve"> (juo gydoma cistinė fibrozė). </w:t>
      </w:r>
    </w:p>
    <w:p w14:paraId="5555E866" w14:textId="77777777" w:rsidR="00BD7027" w:rsidRPr="002D3B83" w:rsidRDefault="00BD7027" w:rsidP="00BD7027">
      <w:pPr>
        <w:numPr>
          <w:ilvl w:val="0"/>
          <w:numId w:val="2"/>
        </w:numPr>
        <w:tabs>
          <w:tab w:val="left" w:pos="567"/>
        </w:tabs>
        <w:rPr>
          <w:sz w:val="22"/>
          <w:szCs w:val="22"/>
        </w:rPr>
      </w:pPr>
      <w:r w:rsidRPr="002D3B83">
        <w:rPr>
          <w:sz w:val="22"/>
          <w:szCs w:val="22"/>
        </w:rPr>
        <w:t xml:space="preserve">   </w:t>
      </w:r>
      <w:proofErr w:type="spellStart"/>
      <w:r w:rsidRPr="002D3B83">
        <w:rPr>
          <w:sz w:val="22"/>
          <w:szCs w:val="22"/>
        </w:rPr>
        <w:t>Amjodarono</w:t>
      </w:r>
      <w:proofErr w:type="spellEnd"/>
      <w:r w:rsidRPr="002D3B83">
        <w:rPr>
          <w:sz w:val="22"/>
          <w:szCs w:val="22"/>
        </w:rPr>
        <w:t xml:space="preserve"> ( juo gydomas netolygus širdies plakimas „aritmijos“).</w:t>
      </w:r>
    </w:p>
    <w:p w14:paraId="5BC16280" w14:textId="77777777" w:rsidR="00BD7027" w:rsidRPr="002D3B83" w:rsidRDefault="00BD7027" w:rsidP="00BD7027">
      <w:pPr>
        <w:numPr>
          <w:ilvl w:val="0"/>
          <w:numId w:val="2"/>
        </w:numPr>
        <w:tabs>
          <w:tab w:val="left" w:pos="567"/>
        </w:tabs>
        <w:rPr>
          <w:sz w:val="22"/>
          <w:szCs w:val="22"/>
        </w:rPr>
      </w:pPr>
      <w:r w:rsidRPr="002D3B83">
        <w:rPr>
          <w:sz w:val="22"/>
          <w:szCs w:val="22"/>
        </w:rPr>
        <w:t xml:space="preserve">   </w:t>
      </w:r>
      <w:proofErr w:type="spellStart"/>
      <w:r w:rsidRPr="002D3B83">
        <w:rPr>
          <w:sz w:val="22"/>
          <w:szCs w:val="22"/>
        </w:rPr>
        <w:t>Hidrochlorotiazido</w:t>
      </w:r>
      <w:proofErr w:type="spellEnd"/>
      <w:r w:rsidRPr="002D3B83">
        <w:rPr>
          <w:sz w:val="22"/>
          <w:szCs w:val="22"/>
        </w:rPr>
        <w:t xml:space="preserve"> ( diuretiko).</w:t>
      </w:r>
    </w:p>
    <w:p w14:paraId="24ECB35A" w14:textId="77777777" w:rsidR="00BD7027" w:rsidRPr="002D3B83" w:rsidRDefault="00BD7027" w:rsidP="00BD7027">
      <w:pPr>
        <w:rPr>
          <w:sz w:val="22"/>
          <w:szCs w:val="22"/>
        </w:rPr>
      </w:pPr>
    </w:p>
    <w:p w14:paraId="27A937EC" w14:textId="77777777" w:rsidR="00BD7027" w:rsidRPr="002D3B83" w:rsidRDefault="00BD7027" w:rsidP="00BD7027">
      <w:pPr>
        <w:rPr>
          <w:sz w:val="22"/>
          <w:szCs w:val="22"/>
        </w:rPr>
      </w:pPr>
      <w:r w:rsidRPr="002D3B83">
        <w:rPr>
          <w:sz w:val="22"/>
          <w:szCs w:val="22"/>
        </w:rPr>
        <w:t>Jeigu vartojate arba neseniai vartojote kitų vaistų arba dėl to nesate tikri, apie tai pasakykite gydytojui arba vaistininkui.</w:t>
      </w:r>
    </w:p>
    <w:p w14:paraId="21D3235D" w14:textId="77777777" w:rsidR="00BD7027" w:rsidRPr="002D3B83" w:rsidRDefault="00BD7027" w:rsidP="00BD7027">
      <w:pPr>
        <w:rPr>
          <w:sz w:val="22"/>
          <w:szCs w:val="22"/>
        </w:rPr>
      </w:pPr>
    </w:p>
    <w:p w14:paraId="3C007D54" w14:textId="77777777" w:rsidR="00BD7027" w:rsidRPr="001A2052" w:rsidRDefault="00BD7027" w:rsidP="00BD7027">
      <w:pPr>
        <w:pStyle w:val="PI-3EMEASMCA"/>
      </w:pPr>
      <w:r w:rsidRPr="001A2052">
        <w:t>Nėštumas, žindymo laikotarpis ir vaisingumas</w:t>
      </w:r>
    </w:p>
    <w:p w14:paraId="79D4D17C" w14:textId="77777777" w:rsidR="00BD7027" w:rsidRPr="002D3B83" w:rsidRDefault="00BD7027" w:rsidP="00BD7027">
      <w:pPr>
        <w:numPr>
          <w:ilvl w:val="12"/>
          <w:numId w:val="0"/>
        </w:numPr>
        <w:rPr>
          <w:sz w:val="22"/>
          <w:szCs w:val="22"/>
        </w:rPr>
      </w:pPr>
    </w:p>
    <w:p w14:paraId="7475774F" w14:textId="77777777" w:rsidR="00BD7027" w:rsidRPr="002D3B83" w:rsidRDefault="00BD7027" w:rsidP="00BD7027">
      <w:pPr>
        <w:numPr>
          <w:ilvl w:val="12"/>
          <w:numId w:val="0"/>
        </w:numPr>
        <w:rPr>
          <w:sz w:val="22"/>
          <w:szCs w:val="22"/>
        </w:rPr>
      </w:pPr>
      <w:r w:rsidRPr="002D3B83">
        <w:rPr>
          <w:sz w:val="22"/>
          <w:szCs w:val="22"/>
        </w:rPr>
        <w:t>Jeigu esate nėščia, žindote kūdikį, manote, kad galbūt esate nėščia arba planuojate pastoti, tai prieš vartodama šį vaistą pasitarkite su gydytoju arba vaistininku.</w:t>
      </w:r>
    </w:p>
    <w:p w14:paraId="596EF5E1" w14:textId="77777777" w:rsidR="00BD7027" w:rsidRDefault="00BD7027" w:rsidP="00BD7027">
      <w:pPr>
        <w:tabs>
          <w:tab w:val="left" w:pos="0"/>
        </w:tabs>
        <w:rPr>
          <w:sz w:val="22"/>
          <w:szCs w:val="22"/>
        </w:rPr>
      </w:pPr>
    </w:p>
    <w:p w14:paraId="7E2CB854" w14:textId="77777777" w:rsidR="001D1AA7" w:rsidRDefault="001D1AA7" w:rsidP="001D1AA7">
      <w:pPr>
        <w:tabs>
          <w:tab w:val="left" w:pos="0"/>
        </w:tabs>
        <w:rPr>
          <w:sz w:val="22"/>
          <w:szCs w:val="22"/>
        </w:rPr>
      </w:pPr>
      <w:r w:rsidRPr="00357F6A">
        <w:rPr>
          <w:sz w:val="22"/>
          <w:szCs w:val="22"/>
        </w:rPr>
        <w:t xml:space="preserve">Jeigu planuojate nėštumą, išgėrus vieną </w:t>
      </w:r>
      <w:proofErr w:type="spellStart"/>
      <w:r w:rsidRPr="00357F6A">
        <w:rPr>
          <w:sz w:val="22"/>
          <w:szCs w:val="22"/>
        </w:rPr>
        <w:t>flukonazolo</w:t>
      </w:r>
      <w:proofErr w:type="spellEnd"/>
      <w:r w:rsidRPr="00357F6A">
        <w:rPr>
          <w:sz w:val="22"/>
          <w:szCs w:val="22"/>
        </w:rPr>
        <w:t xml:space="preserve"> dozę, prieš pastojant rekomenduojama palaukti vieną savaitę.</w:t>
      </w:r>
    </w:p>
    <w:p w14:paraId="14A87A1C" w14:textId="77777777" w:rsidR="001D1AA7" w:rsidRPr="00357F6A" w:rsidRDefault="001D1AA7" w:rsidP="001D1AA7">
      <w:pPr>
        <w:tabs>
          <w:tab w:val="left" w:pos="0"/>
        </w:tabs>
        <w:rPr>
          <w:sz w:val="22"/>
          <w:szCs w:val="22"/>
        </w:rPr>
      </w:pPr>
    </w:p>
    <w:p w14:paraId="1E6146EF" w14:textId="77777777" w:rsidR="001D1AA7" w:rsidRDefault="001D1AA7" w:rsidP="001D1AA7">
      <w:pPr>
        <w:tabs>
          <w:tab w:val="left" w:pos="0"/>
        </w:tabs>
        <w:rPr>
          <w:sz w:val="22"/>
          <w:szCs w:val="22"/>
        </w:rPr>
      </w:pPr>
      <w:r w:rsidRPr="00357F6A">
        <w:rPr>
          <w:sz w:val="22"/>
          <w:szCs w:val="22"/>
        </w:rPr>
        <w:t xml:space="preserve">Jei gydymo </w:t>
      </w:r>
      <w:proofErr w:type="spellStart"/>
      <w:r w:rsidRPr="00357F6A">
        <w:rPr>
          <w:sz w:val="22"/>
          <w:szCs w:val="22"/>
        </w:rPr>
        <w:t>flukonazolu</w:t>
      </w:r>
      <w:proofErr w:type="spellEnd"/>
      <w:r w:rsidRPr="00357F6A">
        <w:rPr>
          <w:sz w:val="22"/>
          <w:szCs w:val="22"/>
        </w:rPr>
        <w:t xml:space="preserve"> kursas tęsiamas ilgesnį laiką, pasitarkite su gydytoju dėl poreikio naudoti atitinkamas kontracepcijos priemones; jas reikia naudoti savaitę po paskutinės dozės išgėrimo.</w:t>
      </w:r>
    </w:p>
    <w:p w14:paraId="5876A7CA" w14:textId="77777777" w:rsidR="001D1AA7" w:rsidRPr="002D3B83" w:rsidRDefault="001D1AA7" w:rsidP="00BD7027">
      <w:pPr>
        <w:tabs>
          <w:tab w:val="left" w:pos="0"/>
        </w:tabs>
        <w:rPr>
          <w:sz w:val="22"/>
          <w:szCs w:val="22"/>
        </w:rPr>
      </w:pPr>
    </w:p>
    <w:p w14:paraId="10DB8D09" w14:textId="77777777" w:rsidR="00BD7027" w:rsidRPr="002D3B83" w:rsidRDefault="00BD7027" w:rsidP="00BD7027">
      <w:pPr>
        <w:tabs>
          <w:tab w:val="left" w:pos="0"/>
        </w:tabs>
        <w:rPr>
          <w:sz w:val="22"/>
          <w:szCs w:val="22"/>
          <w:u w:val="single"/>
        </w:rPr>
      </w:pPr>
      <w:r w:rsidRPr="002D3B83">
        <w:rPr>
          <w:sz w:val="22"/>
          <w:szCs w:val="22"/>
          <w:u w:val="single"/>
        </w:rPr>
        <w:t>Nėštumas</w:t>
      </w:r>
    </w:p>
    <w:p w14:paraId="71DE4FB7" w14:textId="77777777" w:rsidR="001D1AA7" w:rsidRPr="00697AA1" w:rsidRDefault="00093346" w:rsidP="001D1AA7">
      <w:pPr>
        <w:tabs>
          <w:tab w:val="left" w:pos="0"/>
        </w:tabs>
        <w:rPr>
          <w:spacing w:val="-1"/>
          <w:sz w:val="22"/>
          <w:szCs w:val="22"/>
        </w:rPr>
      </w:pPr>
      <w:r w:rsidRPr="00093346">
        <w:rPr>
          <w:spacing w:val="-1"/>
          <w:sz w:val="22"/>
          <w:szCs w:val="22"/>
        </w:rPr>
        <w:t xml:space="preserve">Jeigu esate nėščia, žindote kūdikį, manote, kad galbūt esate nėščia arba planuojate pastoti </w:t>
      </w:r>
      <w:proofErr w:type="spellStart"/>
      <w:r w:rsidRPr="00093346">
        <w:rPr>
          <w:spacing w:val="-1"/>
          <w:sz w:val="22"/>
          <w:szCs w:val="22"/>
        </w:rPr>
        <w:t>Fluconazole</w:t>
      </w:r>
      <w:proofErr w:type="spellEnd"/>
      <w:r w:rsidRPr="00093346">
        <w:rPr>
          <w:spacing w:val="-1"/>
          <w:sz w:val="22"/>
          <w:szCs w:val="22"/>
        </w:rPr>
        <w:t xml:space="preserve"> </w:t>
      </w:r>
      <w:proofErr w:type="spellStart"/>
      <w:r w:rsidRPr="00093346">
        <w:rPr>
          <w:spacing w:val="-1"/>
          <w:sz w:val="22"/>
          <w:szCs w:val="22"/>
        </w:rPr>
        <w:t>B</w:t>
      </w:r>
      <w:r>
        <w:rPr>
          <w:spacing w:val="-1"/>
          <w:sz w:val="22"/>
          <w:szCs w:val="22"/>
        </w:rPr>
        <w:t>.Braun</w:t>
      </w:r>
      <w:proofErr w:type="spellEnd"/>
      <w:r w:rsidRPr="00093346">
        <w:rPr>
          <w:spacing w:val="-1"/>
          <w:sz w:val="22"/>
          <w:szCs w:val="22"/>
        </w:rPr>
        <w:t xml:space="preserve"> vartoti negalima, išskyrus atvejus, kai tai nurodė gydytojas.</w:t>
      </w:r>
      <w:r w:rsidR="001D1AA7">
        <w:rPr>
          <w:spacing w:val="-1"/>
          <w:sz w:val="22"/>
          <w:szCs w:val="22"/>
        </w:rPr>
        <w:t xml:space="preserve"> </w:t>
      </w:r>
      <w:r w:rsidR="001D1AA7" w:rsidRPr="004731DA">
        <w:rPr>
          <w:spacing w:val="-1"/>
          <w:sz w:val="22"/>
          <w:szCs w:val="22"/>
        </w:rPr>
        <w:t>Jeigu Jūs pastotumėte vartodama šį vaistą arba per savaitę nuo paskutinės vaisto dozės išgėrimo, kreipkitės į savo gydytoją.</w:t>
      </w:r>
    </w:p>
    <w:p w14:paraId="78A51F3B" w14:textId="77777777" w:rsidR="001D1AA7" w:rsidRPr="00697AA1" w:rsidRDefault="001D1AA7" w:rsidP="001D1AA7">
      <w:pPr>
        <w:tabs>
          <w:tab w:val="left" w:pos="0"/>
        </w:tabs>
        <w:rPr>
          <w:sz w:val="22"/>
          <w:szCs w:val="22"/>
          <w:highlight w:val="yellow"/>
        </w:rPr>
      </w:pPr>
    </w:p>
    <w:p w14:paraId="71AC0F18" w14:textId="77777777" w:rsidR="001D1AA7" w:rsidRDefault="001D1AA7" w:rsidP="001D1AA7">
      <w:pPr>
        <w:tabs>
          <w:tab w:val="left" w:pos="0"/>
        </w:tabs>
        <w:rPr>
          <w:spacing w:val="-1"/>
          <w:sz w:val="22"/>
          <w:szCs w:val="22"/>
        </w:rPr>
      </w:pPr>
      <w:proofErr w:type="spellStart"/>
      <w:r w:rsidRPr="007D21F5">
        <w:rPr>
          <w:spacing w:val="-1"/>
          <w:sz w:val="22"/>
          <w:szCs w:val="22"/>
        </w:rPr>
        <w:t>Flukonazolo</w:t>
      </w:r>
      <w:proofErr w:type="spellEnd"/>
      <w:r w:rsidRPr="007D21F5">
        <w:rPr>
          <w:spacing w:val="-1"/>
          <w:sz w:val="22"/>
          <w:szCs w:val="22"/>
        </w:rPr>
        <w:t xml:space="preserve"> vartojant pirmą arba antrą nėštumo trimestrą,</w:t>
      </w:r>
      <w:r>
        <w:rPr>
          <w:spacing w:val="-1"/>
          <w:sz w:val="22"/>
          <w:szCs w:val="22"/>
        </w:rPr>
        <w:t xml:space="preserve"> </w:t>
      </w:r>
      <w:r w:rsidRPr="00697AA1">
        <w:rPr>
          <w:spacing w:val="-1"/>
          <w:sz w:val="22"/>
          <w:szCs w:val="22"/>
        </w:rPr>
        <w:t>gali padid</w:t>
      </w:r>
      <w:r>
        <w:rPr>
          <w:spacing w:val="-1"/>
          <w:sz w:val="22"/>
          <w:szCs w:val="22"/>
        </w:rPr>
        <w:t>ėti</w:t>
      </w:r>
      <w:r w:rsidRPr="00697AA1">
        <w:rPr>
          <w:spacing w:val="-1"/>
          <w:sz w:val="22"/>
          <w:szCs w:val="22"/>
        </w:rPr>
        <w:t xml:space="preserve"> persileidimo rizik</w:t>
      </w:r>
      <w:r>
        <w:rPr>
          <w:spacing w:val="-1"/>
          <w:sz w:val="22"/>
          <w:szCs w:val="22"/>
        </w:rPr>
        <w:t>a</w:t>
      </w:r>
      <w:r w:rsidRPr="00697AA1">
        <w:rPr>
          <w:spacing w:val="-1"/>
          <w:sz w:val="22"/>
          <w:szCs w:val="22"/>
        </w:rPr>
        <w:t xml:space="preserve">. </w:t>
      </w:r>
      <w:proofErr w:type="spellStart"/>
      <w:r w:rsidRPr="002D6311">
        <w:rPr>
          <w:spacing w:val="-1"/>
          <w:sz w:val="22"/>
          <w:szCs w:val="22"/>
        </w:rPr>
        <w:t>Flukonazolą</w:t>
      </w:r>
      <w:proofErr w:type="spellEnd"/>
      <w:r w:rsidRPr="002D6311">
        <w:rPr>
          <w:spacing w:val="-1"/>
          <w:sz w:val="22"/>
          <w:szCs w:val="22"/>
        </w:rPr>
        <w:t xml:space="preserve"> vartojant pirmą trimestrą, gali padidėti rizika, kad kūdikis gims su širdies, kaulų ir (arba) raumenų </w:t>
      </w:r>
      <w:r>
        <w:rPr>
          <w:spacing w:val="-1"/>
          <w:sz w:val="22"/>
          <w:szCs w:val="22"/>
        </w:rPr>
        <w:t xml:space="preserve">formavimosi </w:t>
      </w:r>
      <w:r w:rsidRPr="002D6311">
        <w:rPr>
          <w:spacing w:val="-1"/>
          <w:sz w:val="22"/>
          <w:szCs w:val="22"/>
        </w:rPr>
        <w:t>ydomis.</w:t>
      </w:r>
    </w:p>
    <w:p w14:paraId="70CC04E0" w14:textId="77777777" w:rsidR="001D1AA7" w:rsidRDefault="001D1AA7" w:rsidP="001D1AA7">
      <w:pPr>
        <w:tabs>
          <w:tab w:val="left" w:pos="0"/>
        </w:tabs>
        <w:rPr>
          <w:spacing w:val="-1"/>
          <w:sz w:val="22"/>
          <w:szCs w:val="22"/>
        </w:rPr>
      </w:pPr>
    </w:p>
    <w:p w14:paraId="5DE3FAA3" w14:textId="77777777" w:rsidR="001D1AA7" w:rsidRPr="00697AA1" w:rsidRDefault="001D1AA7" w:rsidP="001D1AA7">
      <w:pPr>
        <w:tabs>
          <w:tab w:val="left" w:pos="0"/>
        </w:tabs>
        <w:rPr>
          <w:sz w:val="22"/>
          <w:szCs w:val="22"/>
        </w:rPr>
      </w:pPr>
      <w:r w:rsidRPr="0012469E">
        <w:rPr>
          <w:sz w:val="22"/>
          <w:szCs w:val="22"/>
        </w:rPr>
        <w:t>Gauta pranešimų apie moterims, kurios tris mėnesius ar ilgiau didelėmis (400–800</w:t>
      </w:r>
      <w:r>
        <w:rPr>
          <w:sz w:val="22"/>
          <w:szCs w:val="22"/>
        </w:rPr>
        <w:t> </w:t>
      </w:r>
      <w:r w:rsidRPr="0012469E">
        <w:rPr>
          <w:sz w:val="22"/>
          <w:szCs w:val="22"/>
        </w:rPr>
        <w:t xml:space="preserve">mg per parą) </w:t>
      </w:r>
      <w:proofErr w:type="spellStart"/>
      <w:r w:rsidRPr="0012469E">
        <w:rPr>
          <w:sz w:val="22"/>
          <w:szCs w:val="22"/>
        </w:rPr>
        <w:t>flukonazolo</w:t>
      </w:r>
      <w:proofErr w:type="spellEnd"/>
      <w:r w:rsidRPr="0012469E">
        <w:rPr>
          <w:sz w:val="22"/>
          <w:szCs w:val="22"/>
        </w:rPr>
        <w:t xml:space="preserve"> dozėmis buvo gydomos nuo </w:t>
      </w:r>
      <w:proofErr w:type="spellStart"/>
      <w:r w:rsidRPr="0012469E">
        <w:rPr>
          <w:sz w:val="22"/>
          <w:szCs w:val="22"/>
        </w:rPr>
        <w:t>kokcidioidomikozės</w:t>
      </w:r>
      <w:proofErr w:type="spellEnd"/>
      <w:r w:rsidRPr="0012469E">
        <w:rPr>
          <w:sz w:val="22"/>
          <w:szCs w:val="22"/>
        </w:rPr>
        <w:t xml:space="preserve">, gimusius kūdikius su kaukolės, ausų ir šlaunų bei alkūnių kaulų </w:t>
      </w:r>
      <w:r>
        <w:rPr>
          <w:sz w:val="22"/>
          <w:szCs w:val="22"/>
        </w:rPr>
        <w:t xml:space="preserve">formavimosi </w:t>
      </w:r>
      <w:r w:rsidRPr="0012469E">
        <w:rPr>
          <w:sz w:val="22"/>
          <w:szCs w:val="22"/>
        </w:rPr>
        <w:t xml:space="preserve">ydomis. Sąsaja tarp </w:t>
      </w:r>
      <w:proofErr w:type="spellStart"/>
      <w:r w:rsidRPr="0012469E">
        <w:rPr>
          <w:sz w:val="22"/>
          <w:szCs w:val="22"/>
        </w:rPr>
        <w:t>flukonazolo</w:t>
      </w:r>
      <w:proofErr w:type="spellEnd"/>
      <w:r w:rsidRPr="0012469E">
        <w:rPr>
          <w:sz w:val="22"/>
          <w:szCs w:val="22"/>
        </w:rPr>
        <w:t xml:space="preserve"> ir šių atvejų nėra aiški.</w:t>
      </w:r>
    </w:p>
    <w:p w14:paraId="0D834B2C" w14:textId="77777777" w:rsidR="00BD7027" w:rsidRPr="002D3B83" w:rsidRDefault="00BD7027" w:rsidP="00BD7027">
      <w:pPr>
        <w:tabs>
          <w:tab w:val="left" w:pos="0"/>
        </w:tabs>
        <w:rPr>
          <w:sz w:val="22"/>
          <w:szCs w:val="22"/>
          <w:highlight w:val="yellow"/>
        </w:rPr>
      </w:pPr>
    </w:p>
    <w:p w14:paraId="00E7897D" w14:textId="77777777" w:rsidR="00BD7027" w:rsidRPr="002D3B83" w:rsidRDefault="00BD7027" w:rsidP="00BD7027">
      <w:pPr>
        <w:tabs>
          <w:tab w:val="left" w:pos="0"/>
        </w:tabs>
        <w:rPr>
          <w:sz w:val="22"/>
          <w:szCs w:val="22"/>
          <w:u w:val="single"/>
        </w:rPr>
      </w:pPr>
      <w:r w:rsidRPr="002D3B83">
        <w:rPr>
          <w:sz w:val="22"/>
          <w:szCs w:val="22"/>
          <w:u w:val="single"/>
        </w:rPr>
        <w:t>Žindymo laikotarpis</w:t>
      </w:r>
    </w:p>
    <w:p w14:paraId="4D924438" w14:textId="38114EEE" w:rsidR="00BD7027" w:rsidRDefault="00BD7027" w:rsidP="001D1AA7">
      <w:pPr>
        <w:rPr>
          <w:sz w:val="22"/>
          <w:szCs w:val="22"/>
        </w:rPr>
      </w:pPr>
      <w:r w:rsidRPr="002D3B83">
        <w:rPr>
          <w:sz w:val="22"/>
          <w:szCs w:val="22"/>
        </w:rPr>
        <w:t xml:space="preserve">Išgėrus vienkartinę įprastinę 200 mg ar mažesnę </w:t>
      </w:r>
      <w:proofErr w:type="spellStart"/>
      <w:r w:rsidR="00845AD2">
        <w:rPr>
          <w:spacing w:val="-1"/>
          <w:sz w:val="22"/>
          <w:szCs w:val="22"/>
        </w:rPr>
        <w:t>Fluconazole</w:t>
      </w:r>
      <w:proofErr w:type="spellEnd"/>
      <w:r w:rsidR="00845AD2">
        <w:rPr>
          <w:spacing w:val="-1"/>
          <w:sz w:val="22"/>
          <w:szCs w:val="22"/>
        </w:rPr>
        <w:t xml:space="preserve"> </w:t>
      </w:r>
      <w:proofErr w:type="spellStart"/>
      <w:r w:rsidR="00845AD2">
        <w:rPr>
          <w:spacing w:val="-1"/>
          <w:sz w:val="22"/>
          <w:szCs w:val="22"/>
        </w:rPr>
        <w:t>B.Braun</w:t>
      </w:r>
      <w:proofErr w:type="spellEnd"/>
      <w:r w:rsidRPr="002D3B83">
        <w:rPr>
          <w:spacing w:val="-1"/>
          <w:sz w:val="22"/>
          <w:szCs w:val="22"/>
        </w:rPr>
        <w:t xml:space="preserve"> </w:t>
      </w:r>
      <w:r w:rsidRPr="002D3B83">
        <w:rPr>
          <w:sz w:val="22"/>
          <w:szCs w:val="22"/>
        </w:rPr>
        <w:t>dozę, Jūs galite maitinti</w:t>
      </w:r>
      <w:r w:rsidR="00093346">
        <w:rPr>
          <w:sz w:val="22"/>
          <w:szCs w:val="22"/>
        </w:rPr>
        <w:t xml:space="preserve"> </w:t>
      </w:r>
      <w:r w:rsidRPr="002D3B83">
        <w:rPr>
          <w:sz w:val="22"/>
          <w:szCs w:val="22"/>
        </w:rPr>
        <w:t>krūtimi.</w:t>
      </w:r>
    </w:p>
    <w:p w14:paraId="7F5000F1" w14:textId="5E7DAAF3" w:rsidR="00BD7027" w:rsidRPr="001A2052" w:rsidRDefault="00BD7027" w:rsidP="00BD7027">
      <w:pPr>
        <w:pStyle w:val="PI-3EMEASMCA"/>
      </w:pPr>
      <w:r w:rsidRPr="001A2052">
        <w:t xml:space="preserve">Jei </w:t>
      </w:r>
      <w:proofErr w:type="spellStart"/>
      <w:r w:rsidR="00845AD2">
        <w:rPr>
          <w:spacing w:val="-1"/>
        </w:rPr>
        <w:t>Fluconazole</w:t>
      </w:r>
      <w:proofErr w:type="spellEnd"/>
      <w:r w:rsidR="00845AD2">
        <w:rPr>
          <w:spacing w:val="-1"/>
        </w:rPr>
        <w:t xml:space="preserve"> </w:t>
      </w:r>
      <w:proofErr w:type="spellStart"/>
      <w:r w:rsidR="00845AD2">
        <w:rPr>
          <w:spacing w:val="-1"/>
        </w:rPr>
        <w:t>B.Braun</w:t>
      </w:r>
      <w:proofErr w:type="spellEnd"/>
      <w:r w:rsidRPr="001A2052">
        <w:t xml:space="preserve"> vartojate kartotinai, krūtimi maitinti neturėtumėte.</w:t>
      </w:r>
    </w:p>
    <w:p w14:paraId="3B4118BC" w14:textId="77777777" w:rsidR="00BD7027" w:rsidRPr="001A2052" w:rsidRDefault="00BD7027" w:rsidP="00BD7027">
      <w:pPr>
        <w:pStyle w:val="PI-3EMEASMCA"/>
      </w:pPr>
    </w:p>
    <w:p w14:paraId="4B5EAF73" w14:textId="77777777" w:rsidR="00BD7027" w:rsidRPr="001A2052" w:rsidRDefault="00BD7027" w:rsidP="00BD7027">
      <w:pPr>
        <w:pStyle w:val="PI-3EMEASMCA"/>
      </w:pPr>
      <w:r w:rsidRPr="001A2052">
        <w:t>Vairavimas ir mechanizmų valdymas</w:t>
      </w:r>
    </w:p>
    <w:p w14:paraId="0A7DAFBD" w14:textId="77777777" w:rsidR="00BD7027" w:rsidRPr="002D3B83" w:rsidRDefault="00BD7027" w:rsidP="00BD7027">
      <w:pPr>
        <w:rPr>
          <w:sz w:val="22"/>
          <w:szCs w:val="22"/>
        </w:rPr>
      </w:pPr>
    </w:p>
    <w:p w14:paraId="12CB9ACA" w14:textId="1E3D84E5" w:rsidR="00BD7027" w:rsidRPr="002D3B83" w:rsidRDefault="00BD7027" w:rsidP="00BD7027">
      <w:pPr>
        <w:numPr>
          <w:ilvl w:val="12"/>
          <w:numId w:val="0"/>
        </w:numPr>
        <w:jc w:val="both"/>
        <w:rPr>
          <w:sz w:val="22"/>
          <w:szCs w:val="22"/>
        </w:rPr>
      </w:pPr>
      <w:r w:rsidRPr="002D3B83">
        <w:rPr>
          <w:sz w:val="22"/>
          <w:szCs w:val="22"/>
        </w:rPr>
        <w:t xml:space="preserve">Vairuojant ar valdant mechanizmus būtina turėti omenyje, kad </w:t>
      </w:r>
      <w:proofErr w:type="spellStart"/>
      <w:r w:rsidR="00845AD2">
        <w:rPr>
          <w:spacing w:val="-1"/>
          <w:sz w:val="22"/>
          <w:szCs w:val="22"/>
        </w:rPr>
        <w:t>Fluconazole</w:t>
      </w:r>
      <w:proofErr w:type="spellEnd"/>
      <w:r w:rsidR="00845AD2">
        <w:rPr>
          <w:spacing w:val="-1"/>
          <w:sz w:val="22"/>
          <w:szCs w:val="22"/>
        </w:rPr>
        <w:t xml:space="preserve"> </w:t>
      </w:r>
      <w:proofErr w:type="spellStart"/>
      <w:r w:rsidR="00845AD2">
        <w:rPr>
          <w:spacing w:val="-1"/>
          <w:sz w:val="22"/>
          <w:szCs w:val="22"/>
        </w:rPr>
        <w:t>B.Braun</w:t>
      </w:r>
      <w:proofErr w:type="spellEnd"/>
      <w:r w:rsidRPr="002D3B83">
        <w:rPr>
          <w:sz w:val="22"/>
          <w:szCs w:val="22"/>
        </w:rPr>
        <w:t xml:space="preserve"> kartais gali sukelti galvos svaigimą ar traukulius.</w:t>
      </w:r>
    </w:p>
    <w:p w14:paraId="27FDE28B" w14:textId="77777777" w:rsidR="00BD7027" w:rsidRPr="001A2052" w:rsidRDefault="00BD7027" w:rsidP="00284E39">
      <w:pPr>
        <w:pStyle w:val="BTEMEASMCA"/>
      </w:pPr>
    </w:p>
    <w:p w14:paraId="51E8B9F3" w14:textId="1B06849F" w:rsidR="00BD7027" w:rsidRPr="002D3B83" w:rsidRDefault="00845AD2" w:rsidP="00BD7027">
      <w:pPr>
        <w:numPr>
          <w:ilvl w:val="12"/>
          <w:numId w:val="0"/>
        </w:numPr>
        <w:jc w:val="both"/>
        <w:outlineLvl w:val="0"/>
        <w:rPr>
          <w:sz w:val="22"/>
          <w:szCs w:val="22"/>
        </w:rPr>
      </w:pPr>
      <w:proofErr w:type="spellStart"/>
      <w:r>
        <w:rPr>
          <w:b/>
          <w:sz w:val="22"/>
          <w:szCs w:val="22"/>
        </w:rPr>
        <w:t>Fluconazole</w:t>
      </w:r>
      <w:proofErr w:type="spellEnd"/>
      <w:r>
        <w:rPr>
          <w:b/>
          <w:sz w:val="22"/>
          <w:szCs w:val="22"/>
        </w:rPr>
        <w:t xml:space="preserve"> </w:t>
      </w:r>
      <w:proofErr w:type="spellStart"/>
      <w:r>
        <w:rPr>
          <w:b/>
          <w:sz w:val="22"/>
          <w:szCs w:val="22"/>
        </w:rPr>
        <w:t>B.Braun</w:t>
      </w:r>
      <w:proofErr w:type="spellEnd"/>
      <w:r w:rsidR="00BD7027" w:rsidRPr="002D3B83">
        <w:rPr>
          <w:b/>
          <w:sz w:val="22"/>
          <w:szCs w:val="22"/>
        </w:rPr>
        <w:t xml:space="preserve"> sudėtyje yra natrio</w:t>
      </w:r>
    </w:p>
    <w:p w14:paraId="683275BE" w14:textId="77777777" w:rsidR="00BD7027" w:rsidRPr="002D3B83" w:rsidRDefault="00BD7027" w:rsidP="00BD7027">
      <w:pPr>
        <w:pStyle w:val="Default"/>
        <w:jc w:val="both"/>
        <w:rPr>
          <w:color w:val="auto"/>
          <w:sz w:val="22"/>
          <w:szCs w:val="22"/>
        </w:rPr>
      </w:pPr>
      <w:r w:rsidRPr="002D3B83">
        <w:rPr>
          <w:color w:val="auto"/>
          <w:sz w:val="22"/>
          <w:szCs w:val="22"/>
        </w:rPr>
        <w:t xml:space="preserve">Šiame vaiste yra 0,154 </w:t>
      </w:r>
      <w:proofErr w:type="spellStart"/>
      <w:r w:rsidRPr="002D3B83">
        <w:rPr>
          <w:color w:val="auto"/>
          <w:sz w:val="22"/>
          <w:szCs w:val="22"/>
        </w:rPr>
        <w:t>mmol</w:t>
      </w:r>
      <w:proofErr w:type="spellEnd"/>
      <w:r w:rsidRPr="002D3B83">
        <w:rPr>
          <w:color w:val="auto"/>
          <w:sz w:val="22"/>
          <w:szCs w:val="22"/>
        </w:rPr>
        <w:t>/ml natrio, todėl pacientams ribojantiems natrio kiekį maiste, būtina į tai atsižvelgti.</w:t>
      </w:r>
    </w:p>
    <w:p w14:paraId="72DBEB63" w14:textId="77777777" w:rsidR="00BD7027" w:rsidRPr="001A2052" w:rsidRDefault="00BD7027" w:rsidP="00284E39">
      <w:pPr>
        <w:pStyle w:val="BTEMEASMCA"/>
      </w:pPr>
    </w:p>
    <w:p w14:paraId="79E22E58" w14:textId="77777777" w:rsidR="00BD7027" w:rsidRPr="001A2052" w:rsidRDefault="00BD7027" w:rsidP="00284E39">
      <w:pPr>
        <w:pStyle w:val="BTEMEASMCA"/>
      </w:pPr>
    </w:p>
    <w:p w14:paraId="7518F00F" w14:textId="6AF0370C" w:rsidR="00BD7027" w:rsidRPr="001A2052" w:rsidRDefault="00BD7027" w:rsidP="00BD7027">
      <w:pPr>
        <w:pStyle w:val="PI-1EMEASMCA"/>
        <w:rPr>
          <w:spacing w:val="-1"/>
        </w:rPr>
      </w:pPr>
      <w:bookmarkStart w:id="7" w:name="_Toc129243141"/>
      <w:bookmarkStart w:id="8" w:name="_Toc129243266"/>
      <w:r w:rsidRPr="001A2052">
        <w:t>3.</w:t>
      </w:r>
      <w:r w:rsidRPr="001A2052">
        <w:tab/>
        <w:t xml:space="preserve">Kaip vartoti </w:t>
      </w:r>
      <w:proofErr w:type="spellStart"/>
      <w:r w:rsidR="00845AD2">
        <w:rPr>
          <w:spacing w:val="-1"/>
        </w:rPr>
        <w:t>Fluconazole</w:t>
      </w:r>
      <w:proofErr w:type="spellEnd"/>
      <w:r w:rsidR="00845AD2">
        <w:rPr>
          <w:spacing w:val="-1"/>
        </w:rPr>
        <w:t xml:space="preserve"> </w:t>
      </w:r>
      <w:proofErr w:type="spellStart"/>
      <w:r w:rsidR="00845AD2">
        <w:rPr>
          <w:spacing w:val="-1"/>
        </w:rPr>
        <w:t>B.Braun</w:t>
      </w:r>
      <w:proofErr w:type="spellEnd"/>
      <w:r w:rsidRPr="001A2052">
        <w:rPr>
          <w:spacing w:val="-1"/>
        </w:rPr>
        <w:t xml:space="preserve"> </w:t>
      </w:r>
      <w:bookmarkEnd w:id="7"/>
      <w:bookmarkEnd w:id="8"/>
    </w:p>
    <w:p w14:paraId="58BE66A9" w14:textId="77777777" w:rsidR="00BD7027" w:rsidRPr="001A2052" w:rsidRDefault="00BD7027" w:rsidP="00BD7027">
      <w:pPr>
        <w:pStyle w:val="PI-1EMEASMCA"/>
      </w:pPr>
    </w:p>
    <w:p w14:paraId="1B753AF0" w14:textId="4E7EE657" w:rsidR="00BD7027" w:rsidRPr="002D3B83" w:rsidRDefault="00BD7027" w:rsidP="00BD7027">
      <w:pPr>
        <w:rPr>
          <w:sz w:val="22"/>
          <w:szCs w:val="22"/>
        </w:rPr>
      </w:pPr>
      <w:r w:rsidRPr="002D3B83">
        <w:rPr>
          <w:sz w:val="22"/>
          <w:szCs w:val="22"/>
        </w:rPr>
        <w:t xml:space="preserve">Šio vaisto gydytojas arba slaugytojas lėtai  sulašins Jums į veną. </w:t>
      </w:r>
      <w:proofErr w:type="spellStart"/>
      <w:r w:rsidR="00845AD2">
        <w:rPr>
          <w:spacing w:val="-1"/>
          <w:sz w:val="22"/>
          <w:szCs w:val="22"/>
        </w:rPr>
        <w:t>Fluconazole</w:t>
      </w:r>
      <w:proofErr w:type="spellEnd"/>
      <w:r w:rsidR="00845AD2">
        <w:rPr>
          <w:spacing w:val="-1"/>
          <w:sz w:val="22"/>
          <w:szCs w:val="22"/>
        </w:rPr>
        <w:t xml:space="preserve"> </w:t>
      </w:r>
      <w:proofErr w:type="spellStart"/>
      <w:r w:rsidR="00845AD2">
        <w:rPr>
          <w:spacing w:val="-1"/>
          <w:sz w:val="22"/>
          <w:szCs w:val="22"/>
        </w:rPr>
        <w:t>B.Braun</w:t>
      </w:r>
      <w:proofErr w:type="spellEnd"/>
      <w:r w:rsidRPr="002D3B83">
        <w:rPr>
          <w:spacing w:val="-1"/>
          <w:sz w:val="22"/>
          <w:szCs w:val="22"/>
        </w:rPr>
        <w:t xml:space="preserve"> yra infuzinis tirpalas</w:t>
      </w:r>
      <w:r w:rsidRPr="002D3B83">
        <w:rPr>
          <w:spacing w:val="1"/>
          <w:sz w:val="22"/>
          <w:szCs w:val="22"/>
        </w:rPr>
        <w:t>. Prieš vartojimą jo skiesti nereikia</w:t>
      </w:r>
      <w:r w:rsidRPr="002D3B83">
        <w:rPr>
          <w:spacing w:val="2"/>
          <w:sz w:val="22"/>
          <w:szCs w:val="22"/>
        </w:rPr>
        <w:t xml:space="preserve">. </w:t>
      </w:r>
      <w:r w:rsidRPr="002D3B83">
        <w:rPr>
          <w:sz w:val="22"/>
          <w:szCs w:val="22"/>
        </w:rPr>
        <w:t>Daugiau  informacijos sveikatos priežiūros specialistams</w:t>
      </w:r>
      <w:r w:rsidRPr="002D3B83" w:rsidDel="00A259C7">
        <w:rPr>
          <w:spacing w:val="2"/>
          <w:sz w:val="22"/>
          <w:szCs w:val="22"/>
        </w:rPr>
        <w:t xml:space="preserve"> </w:t>
      </w:r>
      <w:r w:rsidRPr="002D3B83">
        <w:rPr>
          <w:spacing w:val="2"/>
          <w:sz w:val="22"/>
          <w:szCs w:val="22"/>
        </w:rPr>
        <w:t>pateikta skyriuje pakuotės lapelio pabaigoje.</w:t>
      </w:r>
    </w:p>
    <w:p w14:paraId="7B62BEFC" w14:textId="34DEE8A6" w:rsidR="00BD7027" w:rsidRPr="002D3B83" w:rsidRDefault="00BD7027" w:rsidP="00BD7027">
      <w:pPr>
        <w:rPr>
          <w:spacing w:val="4"/>
          <w:sz w:val="22"/>
          <w:szCs w:val="22"/>
        </w:rPr>
      </w:pPr>
      <w:r w:rsidRPr="002D3B83">
        <w:rPr>
          <w:spacing w:val="4"/>
          <w:sz w:val="22"/>
          <w:szCs w:val="22"/>
        </w:rPr>
        <w:t>Įprastinės dozės, vartojamos pasireiškus tam tikrai infekcijai, išvardytos toliau.</w:t>
      </w:r>
      <w:r w:rsidRPr="002D3B83">
        <w:rPr>
          <w:sz w:val="22"/>
          <w:szCs w:val="22"/>
        </w:rPr>
        <w:t xml:space="preserve"> </w:t>
      </w:r>
      <w:r w:rsidRPr="002D3B83">
        <w:rPr>
          <w:spacing w:val="4"/>
          <w:sz w:val="22"/>
          <w:szCs w:val="22"/>
        </w:rPr>
        <w:t xml:space="preserve">Jei nežinote, kodėl jums </w:t>
      </w:r>
      <w:proofErr w:type="spellStart"/>
      <w:r w:rsidRPr="002D3B83">
        <w:rPr>
          <w:spacing w:val="4"/>
          <w:sz w:val="22"/>
          <w:szCs w:val="22"/>
        </w:rPr>
        <w:t>infuzuojama</w:t>
      </w:r>
      <w:proofErr w:type="spellEnd"/>
      <w:r w:rsidRPr="002D3B83">
        <w:rPr>
          <w:spacing w:val="4"/>
          <w:sz w:val="22"/>
          <w:szCs w:val="22"/>
        </w:rPr>
        <w:t xml:space="preserve"> </w:t>
      </w:r>
      <w:proofErr w:type="spellStart"/>
      <w:r w:rsidR="00845AD2">
        <w:rPr>
          <w:spacing w:val="4"/>
          <w:sz w:val="22"/>
          <w:szCs w:val="22"/>
        </w:rPr>
        <w:t>Fluconazole</w:t>
      </w:r>
      <w:proofErr w:type="spellEnd"/>
      <w:r w:rsidR="00845AD2">
        <w:rPr>
          <w:spacing w:val="4"/>
          <w:sz w:val="22"/>
          <w:szCs w:val="22"/>
        </w:rPr>
        <w:t xml:space="preserve"> </w:t>
      </w:r>
      <w:proofErr w:type="spellStart"/>
      <w:r w:rsidR="00845AD2">
        <w:rPr>
          <w:spacing w:val="4"/>
          <w:sz w:val="22"/>
          <w:szCs w:val="22"/>
        </w:rPr>
        <w:t>B.Braun</w:t>
      </w:r>
      <w:proofErr w:type="spellEnd"/>
      <w:r w:rsidRPr="002D3B83">
        <w:rPr>
          <w:spacing w:val="4"/>
          <w:sz w:val="22"/>
          <w:szCs w:val="22"/>
        </w:rPr>
        <w:t>, klauskite gydytojo, slaugytojo ar vaistininko.</w:t>
      </w:r>
    </w:p>
    <w:p w14:paraId="1645B36C" w14:textId="77777777" w:rsidR="00BD7027" w:rsidRPr="002D3B83" w:rsidRDefault="00BD7027" w:rsidP="00BD7027">
      <w:pPr>
        <w:rPr>
          <w:spacing w:val="4"/>
          <w:sz w:val="22"/>
          <w:szCs w:val="22"/>
        </w:rPr>
      </w:pPr>
    </w:p>
    <w:p w14:paraId="0B01030A" w14:textId="77777777" w:rsidR="00BD7027" w:rsidRPr="002D3B83" w:rsidRDefault="00BD7027" w:rsidP="00BD7027">
      <w:pPr>
        <w:rPr>
          <w:b/>
          <w:sz w:val="22"/>
          <w:szCs w:val="22"/>
        </w:rPr>
      </w:pPr>
      <w:r w:rsidRPr="002D3B83">
        <w:rPr>
          <w:b/>
          <w:sz w:val="22"/>
          <w:szCs w:val="22"/>
        </w:rPr>
        <w:t>Suaugę žmonės</w:t>
      </w:r>
    </w:p>
    <w:p w14:paraId="40DE5114" w14:textId="77777777" w:rsidR="00BD7027" w:rsidRPr="002D3B83" w:rsidRDefault="00BD7027" w:rsidP="00BD7027">
      <w:pPr>
        <w:rPr>
          <w:b/>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4"/>
        <w:gridCol w:w="4448"/>
      </w:tblGrid>
      <w:tr w:rsidR="00BD7027" w:rsidRPr="001A2052" w14:paraId="5C37B101" w14:textId="77777777" w:rsidTr="002D3B83">
        <w:tc>
          <w:tcPr>
            <w:tcW w:w="4535" w:type="dxa"/>
          </w:tcPr>
          <w:p w14:paraId="2BD939D1" w14:textId="77777777" w:rsidR="00BD7027" w:rsidRPr="002D3B83" w:rsidRDefault="00BD7027" w:rsidP="00BD7027">
            <w:pPr>
              <w:rPr>
                <w:b/>
                <w:sz w:val="22"/>
                <w:szCs w:val="22"/>
              </w:rPr>
            </w:pPr>
            <w:r w:rsidRPr="002D3B83">
              <w:rPr>
                <w:b/>
                <w:sz w:val="22"/>
                <w:szCs w:val="22"/>
              </w:rPr>
              <w:t>Sutrikimas</w:t>
            </w:r>
          </w:p>
        </w:tc>
        <w:tc>
          <w:tcPr>
            <w:tcW w:w="4644" w:type="dxa"/>
          </w:tcPr>
          <w:p w14:paraId="478BE0B1" w14:textId="77777777" w:rsidR="00BD7027" w:rsidRPr="002D3B83" w:rsidRDefault="00BD7027" w:rsidP="00BD7027">
            <w:pPr>
              <w:rPr>
                <w:b/>
                <w:sz w:val="22"/>
                <w:szCs w:val="22"/>
              </w:rPr>
            </w:pPr>
            <w:r w:rsidRPr="002D3B83">
              <w:rPr>
                <w:b/>
                <w:sz w:val="22"/>
                <w:szCs w:val="22"/>
              </w:rPr>
              <w:t>Dozė</w:t>
            </w:r>
          </w:p>
        </w:tc>
      </w:tr>
      <w:tr w:rsidR="00BD7027" w:rsidRPr="001A2052" w14:paraId="24D4D359" w14:textId="77777777" w:rsidTr="002D3B83">
        <w:tc>
          <w:tcPr>
            <w:tcW w:w="4535" w:type="dxa"/>
          </w:tcPr>
          <w:p w14:paraId="5F8E50DF" w14:textId="77777777" w:rsidR="00BD7027" w:rsidRPr="001A2052" w:rsidRDefault="00BD7027" w:rsidP="00BD7027">
            <w:pPr>
              <w:rPr>
                <w:sz w:val="22"/>
                <w:szCs w:val="22"/>
              </w:rPr>
            </w:pPr>
            <w:proofErr w:type="spellStart"/>
            <w:r w:rsidRPr="001A2052">
              <w:rPr>
                <w:sz w:val="22"/>
                <w:szCs w:val="22"/>
              </w:rPr>
              <w:t>Kriptokokinio</w:t>
            </w:r>
            <w:proofErr w:type="spellEnd"/>
            <w:r w:rsidRPr="001A2052">
              <w:rPr>
                <w:sz w:val="22"/>
                <w:szCs w:val="22"/>
              </w:rPr>
              <w:t xml:space="preserve"> meningito gydymas</w:t>
            </w:r>
          </w:p>
        </w:tc>
        <w:tc>
          <w:tcPr>
            <w:tcW w:w="4644" w:type="dxa"/>
          </w:tcPr>
          <w:p w14:paraId="71C16F39" w14:textId="77777777" w:rsidR="00BD7027" w:rsidRPr="002D3B83" w:rsidRDefault="00BD7027" w:rsidP="00BD7027">
            <w:pPr>
              <w:rPr>
                <w:sz w:val="22"/>
                <w:szCs w:val="22"/>
              </w:rPr>
            </w:pPr>
            <w:r w:rsidRPr="002D3B83">
              <w:rPr>
                <w:sz w:val="22"/>
                <w:szCs w:val="22"/>
              </w:rPr>
              <w:t>Pirmąją parą vartojama 400 mg dozė, po to 6</w:t>
            </w:r>
            <w:r w:rsidRPr="002D3B83">
              <w:rPr>
                <w:sz w:val="22"/>
                <w:szCs w:val="22"/>
              </w:rPr>
              <w:noBreakHyphen/>
              <w:t>8 savaites ar ilgiau (jei reikia) vieną kartą per parą vartojama 200</w:t>
            </w:r>
            <w:r w:rsidRPr="002D3B83">
              <w:rPr>
                <w:sz w:val="22"/>
                <w:szCs w:val="22"/>
              </w:rPr>
              <w:noBreakHyphen/>
              <w:t>400 mg dozė. Kartais dozė didinama iki 800 mg.</w:t>
            </w:r>
          </w:p>
        </w:tc>
      </w:tr>
      <w:tr w:rsidR="00BD7027" w:rsidRPr="001A2052" w14:paraId="3A434058" w14:textId="77777777" w:rsidTr="002D3B83">
        <w:tc>
          <w:tcPr>
            <w:tcW w:w="4535" w:type="dxa"/>
          </w:tcPr>
          <w:p w14:paraId="13BCB7B4" w14:textId="77777777" w:rsidR="00BD7027" w:rsidRPr="001A2052" w:rsidRDefault="00BD7027" w:rsidP="00BD7027">
            <w:pPr>
              <w:rPr>
                <w:sz w:val="22"/>
                <w:szCs w:val="22"/>
              </w:rPr>
            </w:pPr>
            <w:proofErr w:type="spellStart"/>
            <w:r w:rsidRPr="001A2052">
              <w:rPr>
                <w:sz w:val="22"/>
                <w:szCs w:val="22"/>
              </w:rPr>
              <w:t>Kriptokokinio</w:t>
            </w:r>
            <w:proofErr w:type="spellEnd"/>
            <w:r w:rsidRPr="001A2052">
              <w:rPr>
                <w:sz w:val="22"/>
                <w:szCs w:val="22"/>
              </w:rPr>
              <w:t xml:space="preserve"> meningito pasikartojimo profilaktika</w:t>
            </w:r>
          </w:p>
        </w:tc>
        <w:tc>
          <w:tcPr>
            <w:tcW w:w="4644" w:type="dxa"/>
          </w:tcPr>
          <w:p w14:paraId="49E03AF9" w14:textId="77777777" w:rsidR="00BD7027" w:rsidRPr="002D3B83" w:rsidRDefault="00BD7027" w:rsidP="00BD7027">
            <w:pPr>
              <w:rPr>
                <w:sz w:val="22"/>
                <w:szCs w:val="22"/>
              </w:rPr>
            </w:pPr>
            <w:r w:rsidRPr="002D3B83">
              <w:rPr>
                <w:sz w:val="22"/>
                <w:szCs w:val="22"/>
              </w:rPr>
              <w:t>200 mg dozė vieną kartą per parą tol, kol gydymą nurodoma nutraukti.</w:t>
            </w:r>
          </w:p>
        </w:tc>
      </w:tr>
      <w:tr w:rsidR="00BD7027" w:rsidRPr="001A2052" w14:paraId="7555B408" w14:textId="77777777" w:rsidTr="002D3B83">
        <w:tc>
          <w:tcPr>
            <w:tcW w:w="4535" w:type="dxa"/>
          </w:tcPr>
          <w:p w14:paraId="41083A4C" w14:textId="77777777" w:rsidR="00BD7027" w:rsidRPr="001A2052" w:rsidRDefault="00BD7027" w:rsidP="00BD7027">
            <w:pPr>
              <w:rPr>
                <w:sz w:val="22"/>
                <w:szCs w:val="22"/>
              </w:rPr>
            </w:pPr>
            <w:proofErr w:type="spellStart"/>
            <w:r w:rsidRPr="001A2052">
              <w:rPr>
                <w:sz w:val="22"/>
                <w:szCs w:val="22"/>
              </w:rPr>
              <w:t>Kokcidioidomikozės</w:t>
            </w:r>
            <w:proofErr w:type="spellEnd"/>
            <w:r w:rsidRPr="001A2052">
              <w:rPr>
                <w:sz w:val="22"/>
                <w:szCs w:val="22"/>
              </w:rPr>
              <w:t xml:space="preserve"> gydymas</w:t>
            </w:r>
          </w:p>
        </w:tc>
        <w:tc>
          <w:tcPr>
            <w:tcW w:w="4644" w:type="dxa"/>
          </w:tcPr>
          <w:p w14:paraId="73B156A4" w14:textId="77777777" w:rsidR="00BD7027" w:rsidRPr="002D3B83" w:rsidRDefault="00BD7027" w:rsidP="00BD7027">
            <w:pPr>
              <w:rPr>
                <w:sz w:val="22"/>
                <w:szCs w:val="22"/>
              </w:rPr>
            </w:pPr>
            <w:r w:rsidRPr="002D3B83">
              <w:rPr>
                <w:sz w:val="22"/>
                <w:szCs w:val="22"/>
              </w:rPr>
              <w:t>200</w:t>
            </w:r>
            <w:r w:rsidRPr="002D3B83">
              <w:rPr>
                <w:sz w:val="22"/>
                <w:szCs w:val="22"/>
              </w:rPr>
              <w:noBreakHyphen/>
              <w:t>400 mg dozė vieną kartą per parą 11</w:t>
            </w:r>
            <w:r w:rsidRPr="002D3B83">
              <w:rPr>
                <w:sz w:val="22"/>
                <w:szCs w:val="22"/>
              </w:rPr>
              <w:noBreakHyphen/>
              <w:t>24 mėnesius arba ilgiau, jeigu reikia. Kartais dozė didinama iki 800 mg.</w:t>
            </w:r>
          </w:p>
        </w:tc>
      </w:tr>
      <w:tr w:rsidR="00BD7027" w:rsidRPr="001A2052" w14:paraId="33CDE7BC" w14:textId="77777777" w:rsidTr="002D3B83">
        <w:tc>
          <w:tcPr>
            <w:tcW w:w="4535" w:type="dxa"/>
          </w:tcPr>
          <w:p w14:paraId="73E88AD1" w14:textId="77777777" w:rsidR="00BD7027" w:rsidRPr="001A2052" w:rsidRDefault="00BD7027" w:rsidP="00BD7027">
            <w:pPr>
              <w:rPr>
                <w:sz w:val="22"/>
                <w:szCs w:val="22"/>
              </w:rPr>
            </w:pPr>
            <w:proofErr w:type="spellStart"/>
            <w:r w:rsidRPr="001A2052">
              <w:rPr>
                <w:sz w:val="22"/>
                <w:szCs w:val="22"/>
              </w:rPr>
              <w:t>Balkšvagrybių</w:t>
            </w:r>
            <w:proofErr w:type="spellEnd"/>
            <w:r w:rsidRPr="001A2052">
              <w:rPr>
                <w:sz w:val="22"/>
                <w:szCs w:val="22"/>
              </w:rPr>
              <w:t xml:space="preserve"> sukelta vidaus organų infekcinė liga</w:t>
            </w:r>
          </w:p>
        </w:tc>
        <w:tc>
          <w:tcPr>
            <w:tcW w:w="4644" w:type="dxa"/>
          </w:tcPr>
          <w:p w14:paraId="3B227421" w14:textId="77777777" w:rsidR="00BD7027" w:rsidRPr="002D3B83" w:rsidRDefault="00BD7027" w:rsidP="00BD7027">
            <w:pPr>
              <w:rPr>
                <w:sz w:val="22"/>
                <w:szCs w:val="22"/>
              </w:rPr>
            </w:pPr>
            <w:r w:rsidRPr="002D3B83">
              <w:rPr>
                <w:sz w:val="22"/>
                <w:szCs w:val="22"/>
              </w:rPr>
              <w:t>Pirmąją parą vartojama 800 mg dozė, po to vieną kartą per parą vartojama 400 mg dozė tol, kol gydytojas nurodo nutraukti gydymą.</w:t>
            </w:r>
          </w:p>
        </w:tc>
      </w:tr>
      <w:tr w:rsidR="00BD7027" w:rsidRPr="001A2052" w14:paraId="741AB4EA" w14:textId="77777777" w:rsidTr="002D3B83">
        <w:tc>
          <w:tcPr>
            <w:tcW w:w="4535" w:type="dxa"/>
          </w:tcPr>
          <w:p w14:paraId="7D3FF7A7" w14:textId="77777777" w:rsidR="00BD7027" w:rsidRPr="001A2052" w:rsidRDefault="00BD7027" w:rsidP="00BD7027">
            <w:pPr>
              <w:rPr>
                <w:sz w:val="22"/>
                <w:szCs w:val="22"/>
              </w:rPr>
            </w:pPr>
            <w:r w:rsidRPr="001A2052">
              <w:rPr>
                <w:sz w:val="22"/>
                <w:szCs w:val="22"/>
              </w:rPr>
              <w:t>Burnos ar gerklės gleivinės infekcinės ligos gydymas</w:t>
            </w:r>
          </w:p>
        </w:tc>
        <w:tc>
          <w:tcPr>
            <w:tcW w:w="4644" w:type="dxa"/>
          </w:tcPr>
          <w:p w14:paraId="1A0CB223" w14:textId="77777777" w:rsidR="00BD7027" w:rsidRPr="002D3B83" w:rsidRDefault="00BD7027" w:rsidP="00BD7027">
            <w:pPr>
              <w:rPr>
                <w:sz w:val="22"/>
                <w:szCs w:val="22"/>
              </w:rPr>
            </w:pPr>
            <w:r w:rsidRPr="002D3B83">
              <w:rPr>
                <w:sz w:val="22"/>
                <w:szCs w:val="22"/>
              </w:rPr>
              <w:t>200</w:t>
            </w:r>
            <w:r w:rsidRPr="002D3B83">
              <w:rPr>
                <w:sz w:val="22"/>
                <w:szCs w:val="22"/>
              </w:rPr>
              <w:noBreakHyphen/>
              <w:t>400 mg dozė pirmąją parą, po to 100</w:t>
            </w:r>
            <w:r w:rsidRPr="002D3B83">
              <w:rPr>
                <w:sz w:val="22"/>
                <w:szCs w:val="22"/>
              </w:rPr>
              <w:noBreakHyphen/>
              <w:t>200 mg tol, kol gydytojas nurodo nutraukti gydymą.</w:t>
            </w:r>
          </w:p>
        </w:tc>
      </w:tr>
      <w:tr w:rsidR="00BD7027" w:rsidRPr="001A2052" w14:paraId="2D7AF379" w14:textId="77777777" w:rsidTr="002D3B83">
        <w:tc>
          <w:tcPr>
            <w:tcW w:w="4535" w:type="dxa"/>
          </w:tcPr>
          <w:p w14:paraId="3F9B6ACC" w14:textId="77777777" w:rsidR="00BD7027" w:rsidRPr="002D3B83" w:rsidRDefault="00BD7027" w:rsidP="00BD7027">
            <w:pPr>
              <w:rPr>
                <w:sz w:val="22"/>
                <w:szCs w:val="22"/>
              </w:rPr>
            </w:pPr>
            <w:r w:rsidRPr="001A2052">
              <w:rPr>
                <w:sz w:val="22"/>
                <w:szCs w:val="22"/>
              </w:rPr>
              <w:t>Gleivinės pienligė (dozė priklauso nuo infekcijos vietos)</w:t>
            </w:r>
          </w:p>
        </w:tc>
        <w:tc>
          <w:tcPr>
            <w:tcW w:w="4644" w:type="dxa"/>
          </w:tcPr>
          <w:p w14:paraId="485CDC44" w14:textId="77777777" w:rsidR="00BD7027" w:rsidRPr="002D3B83" w:rsidRDefault="00BD7027" w:rsidP="00BD7027">
            <w:pPr>
              <w:rPr>
                <w:sz w:val="22"/>
                <w:szCs w:val="22"/>
              </w:rPr>
            </w:pPr>
            <w:r w:rsidRPr="002D3B83">
              <w:rPr>
                <w:sz w:val="22"/>
                <w:szCs w:val="22"/>
              </w:rPr>
              <w:t>50</w:t>
            </w:r>
            <w:r w:rsidRPr="002D3B83">
              <w:rPr>
                <w:sz w:val="22"/>
                <w:szCs w:val="22"/>
              </w:rPr>
              <w:noBreakHyphen/>
              <w:t>400 mg dozė vieną kartą per parą 7</w:t>
            </w:r>
            <w:r w:rsidRPr="002D3B83">
              <w:rPr>
                <w:sz w:val="22"/>
                <w:szCs w:val="22"/>
              </w:rPr>
              <w:noBreakHyphen/>
              <w:t>30 dienų tol, kol gydytojas nurodo nutraukti gydymą.</w:t>
            </w:r>
          </w:p>
        </w:tc>
      </w:tr>
      <w:tr w:rsidR="00BD7027" w:rsidRPr="001A2052" w14:paraId="7B88CC00" w14:textId="77777777" w:rsidTr="002D3B83">
        <w:tc>
          <w:tcPr>
            <w:tcW w:w="4535" w:type="dxa"/>
          </w:tcPr>
          <w:p w14:paraId="60DB2978" w14:textId="77777777" w:rsidR="00BD7027" w:rsidRPr="001A2052" w:rsidRDefault="00BD7027" w:rsidP="00BD7027">
            <w:pPr>
              <w:keepNext/>
              <w:rPr>
                <w:sz w:val="22"/>
                <w:szCs w:val="22"/>
              </w:rPr>
            </w:pPr>
            <w:r w:rsidRPr="001A2052">
              <w:rPr>
                <w:sz w:val="22"/>
                <w:szCs w:val="22"/>
              </w:rPr>
              <w:t>Burnos ar gerklės gleivinės infekcinės ligos pasikartojimo profilaktika</w:t>
            </w:r>
          </w:p>
        </w:tc>
        <w:tc>
          <w:tcPr>
            <w:tcW w:w="4644" w:type="dxa"/>
          </w:tcPr>
          <w:p w14:paraId="52D2C97E" w14:textId="77777777" w:rsidR="00BD7027" w:rsidRPr="002D3B83" w:rsidRDefault="00BD7027" w:rsidP="00BD7027">
            <w:pPr>
              <w:keepNext/>
              <w:rPr>
                <w:sz w:val="22"/>
                <w:szCs w:val="22"/>
              </w:rPr>
            </w:pPr>
            <w:r w:rsidRPr="002D3B83">
              <w:rPr>
                <w:sz w:val="22"/>
                <w:szCs w:val="22"/>
              </w:rPr>
              <w:t>100</w:t>
            </w:r>
            <w:r w:rsidRPr="002D3B83">
              <w:rPr>
                <w:sz w:val="22"/>
                <w:szCs w:val="22"/>
              </w:rPr>
              <w:noBreakHyphen/>
              <w:t>200 mg dozė vieną kartą per parą arba 200 mg dozė 3 kartus per savaitę tol, kol išlieka infekcinės ligos pasikartojimo rizika.</w:t>
            </w:r>
          </w:p>
        </w:tc>
      </w:tr>
      <w:tr w:rsidR="00BD7027" w:rsidRPr="001A2052" w14:paraId="2910053B" w14:textId="77777777" w:rsidTr="002D3B83">
        <w:tc>
          <w:tcPr>
            <w:tcW w:w="4535" w:type="dxa"/>
          </w:tcPr>
          <w:p w14:paraId="4A07050D" w14:textId="77777777" w:rsidR="00BD7027" w:rsidRPr="001A2052" w:rsidRDefault="00BD7027" w:rsidP="00BD7027">
            <w:pPr>
              <w:rPr>
                <w:sz w:val="22"/>
                <w:szCs w:val="22"/>
              </w:rPr>
            </w:pPr>
            <w:proofErr w:type="spellStart"/>
            <w:r w:rsidRPr="001A2052">
              <w:rPr>
                <w:sz w:val="22"/>
                <w:szCs w:val="22"/>
              </w:rPr>
              <w:t>Balkšvagrybių</w:t>
            </w:r>
            <w:proofErr w:type="spellEnd"/>
            <w:r w:rsidRPr="001A2052">
              <w:rPr>
                <w:sz w:val="22"/>
                <w:szCs w:val="22"/>
              </w:rPr>
              <w:t xml:space="preserve"> sukeltos infekcinės ligos profilaktika (jei Jūsų imuninė sistema yra nusilpusi ir neveikia tinkamai)</w:t>
            </w:r>
          </w:p>
        </w:tc>
        <w:tc>
          <w:tcPr>
            <w:tcW w:w="4644" w:type="dxa"/>
          </w:tcPr>
          <w:p w14:paraId="0A5990AD" w14:textId="77777777" w:rsidR="00BD7027" w:rsidRPr="002D3B83" w:rsidRDefault="00BD7027" w:rsidP="00BD7027">
            <w:pPr>
              <w:rPr>
                <w:sz w:val="22"/>
                <w:szCs w:val="22"/>
              </w:rPr>
            </w:pPr>
            <w:r w:rsidRPr="002D3B83">
              <w:rPr>
                <w:sz w:val="22"/>
                <w:szCs w:val="22"/>
              </w:rPr>
              <w:t>200</w:t>
            </w:r>
            <w:r w:rsidRPr="002D3B83">
              <w:rPr>
                <w:sz w:val="22"/>
                <w:szCs w:val="22"/>
              </w:rPr>
              <w:noBreakHyphen/>
              <w:t>400 mg dozė vieną kartą per parą tol, kol išlieka infekcinės ligos atsiradimo rizika.</w:t>
            </w:r>
          </w:p>
        </w:tc>
      </w:tr>
    </w:tbl>
    <w:p w14:paraId="66A56DBD" w14:textId="77777777" w:rsidR="00BD7027" w:rsidRPr="001A2052" w:rsidRDefault="00BD7027" w:rsidP="00BD7027">
      <w:pPr>
        <w:rPr>
          <w:b/>
          <w:sz w:val="22"/>
          <w:szCs w:val="22"/>
        </w:rPr>
      </w:pPr>
    </w:p>
    <w:p w14:paraId="736FEC89" w14:textId="77777777" w:rsidR="00BD7027" w:rsidRPr="002D3B83" w:rsidRDefault="00BD7027" w:rsidP="00BD7027">
      <w:pPr>
        <w:rPr>
          <w:b/>
          <w:sz w:val="22"/>
          <w:szCs w:val="22"/>
        </w:rPr>
      </w:pPr>
      <w:r w:rsidRPr="002D3B83">
        <w:rPr>
          <w:b/>
          <w:sz w:val="22"/>
          <w:szCs w:val="22"/>
        </w:rPr>
        <w:t>Vartojimas vaikams ir paaugliams</w:t>
      </w:r>
    </w:p>
    <w:p w14:paraId="27D22DCB" w14:textId="77777777" w:rsidR="00BD7027" w:rsidRPr="002D3B83" w:rsidRDefault="00BD7027" w:rsidP="00BD7027">
      <w:pPr>
        <w:rPr>
          <w:sz w:val="22"/>
          <w:szCs w:val="22"/>
        </w:rPr>
      </w:pPr>
      <w:r w:rsidRPr="002D3B83">
        <w:rPr>
          <w:sz w:val="22"/>
          <w:szCs w:val="22"/>
        </w:rPr>
        <w:t>12</w:t>
      </w:r>
      <w:r w:rsidRPr="002D3B83">
        <w:rPr>
          <w:sz w:val="22"/>
          <w:szCs w:val="22"/>
        </w:rPr>
        <w:noBreakHyphen/>
        <w:t>17 metų paaugliai</w:t>
      </w:r>
    </w:p>
    <w:p w14:paraId="45339F7C" w14:textId="77777777" w:rsidR="00BD7027" w:rsidRPr="002D3B83" w:rsidRDefault="00BD7027" w:rsidP="00BD7027">
      <w:pPr>
        <w:rPr>
          <w:sz w:val="22"/>
          <w:szCs w:val="22"/>
        </w:rPr>
      </w:pPr>
      <w:r w:rsidRPr="002D3B83">
        <w:rPr>
          <w:sz w:val="22"/>
          <w:szCs w:val="22"/>
        </w:rPr>
        <w:t>Vartokite gydytojo nurodytą dozę (jis gali skirti arba suaugusiems žmonėms, arba vaikams rekomenduojamas dozes).</w:t>
      </w:r>
    </w:p>
    <w:p w14:paraId="687A309C" w14:textId="77777777" w:rsidR="00BD7027" w:rsidRPr="002D3B83" w:rsidRDefault="00BD7027" w:rsidP="00BD7027">
      <w:pPr>
        <w:rPr>
          <w:sz w:val="22"/>
          <w:szCs w:val="22"/>
        </w:rPr>
      </w:pPr>
    </w:p>
    <w:p w14:paraId="32A7C556" w14:textId="77777777" w:rsidR="00BD7027" w:rsidRPr="002D3B83" w:rsidRDefault="00BD7027" w:rsidP="00BD7027">
      <w:pPr>
        <w:rPr>
          <w:sz w:val="22"/>
          <w:szCs w:val="22"/>
        </w:rPr>
      </w:pPr>
      <w:r w:rsidRPr="002D3B83">
        <w:rPr>
          <w:sz w:val="22"/>
          <w:szCs w:val="22"/>
        </w:rPr>
        <w:t>Ne vyresni kaip 11 metų vaikai</w:t>
      </w:r>
    </w:p>
    <w:p w14:paraId="694A46F6" w14:textId="77777777" w:rsidR="00BD7027" w:rsidRPr="002D3B83" w:rsidRDefault="00BD7027" w:rsidP="00BD7027">
      <w:pPr>
        <w:rPr>
          <w:sz w:val="22"/>
          <w:szCs w:val="22"/>
        </w:rPr>
      </w:pPr>
      <w:r w:rsidRPr="002D3B83">
        <w:rPr>
          <w:sz w:val="22"/>
          <w:szCs w:val="22"/>
        </w:rPr>
        <w:t>Didžiausia paros dozė vaikams yra 400 mg.</w:t>
      </w:r>
    </w:p>
    <w:p w14:paraId="61913996" w14:textId="77777777" w:rsidR="00BD7027" w:rsidRPr="002D3B83" w:rsidRDefault="00BD7027" w:rsidP="00BD7027">
      <w:pPr>
        <w:rPr>
          <w:sz w:val="22"/>
          <w:szCs w:val="22"/>
        </w:rPr>
      </w:pPr>
      <w:r w:rsidRPr="002D3B83">
        <w:rPr>
          <w:sz w:val="22"/>
          <w:szCs w:val="22"/>
        </w:rPr>
        <w:t>Dozė apskaičiuojama remiantis vaiko kūno svoriu kilogramais.</w:t>
      </w:r>
    </w:p>
    <w:p w14:paraId="1B5B10C0" w14:textId="77777777" w:rsidR="00BD7027" w:rsidRPr="002D3B83" w:rsidRDefault="00BD7027" w:rsidP="00BD7027">
      <w:pPr>
        <w:rPr>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7"/>
        <w:gridCol w:w="4455"/>
      </w:tblGrid>
      <w:tr w:rsidR="00BD7027" w:rsidRPr="001A2052" w14:paraId="71D0D655" w14:textId="77777777" w:rsidTr="002D3B83">
        <w:tc>
          <w:tcPr>
            <w:tcW w:w="4535" w:type="dxa"/>
          </w:tcPr>
          <w:p w14:paraId="0F9E66C0" w14:textId="77777777" w:rsidR="00BD7027" w:rsidRPr="002D3B83" w:rsidRDefault="00BD7027" w:rsidP="00BD7027">
            <w:pPr>
              <w:rPr>
                <w:b/>
                <w:sz w:val="22"/>
                <w:szCs w:val="22"/>
              </w:rPr>
            </w:pPr>
            <w:r w:rsidRPr="002D3B83">
              <w:rPr>
                <w:b/>
                <w:sz w:val="22"/>
                <w:szCs w:val="22"/>
              </w:rPr>
              <w:t>Sutrikimas</w:t>
            </w:r>
          </w:p>
        </w:tc>
        <w:tc>
          <w:tcPr>
            <w:tcW w:w="4644" w:type="dxa"/>
          </w:tcPr>
          <w:p w14:paraId="4AD894CA" w14:textId="77777777" w:rsidR="00BD7027" w:rsidRPr="002D3B83" w:rsidRDefault="00BD7027" w:rsidP="00BD7027">
            <w:pPr>
              <w:rPr>
                <w:b/>
                <w:sz w:val="22"/>
                <w:szCs w:val="22"/>
              </w:rPr>
            </w:pPr>
            <w:r w:rsidRPr="002D3B83">
              <w:rPr>
                <w:b/>
                <w:sz w:val="22"/>
                <w:szCs w:val="22"/>
              </w:rPr>
              <w:t>Paros dozė</w:t>
            </w:r>
          </w:p>
        </w:tc>
      </w:tr>
      <w:tr w:rsidR="00BD7027" w:rsidRPr="001A2052" w14:paraId="7D8110A7" w14:textId="77777777" w:rsidTr="002D3B83">
        <w:tc>
          <w:tcPr>
            <w:tcW w:w="4535" w:type="dxa"/>
          </w:tcPr>
          <w:p w14:paraId="73BB699F" w14:textId="77777777" w:rsidR="00BD7027" w:rsidRPr="001A2052" w:rsidRDefault="00BD7027" w:rsidP="00BD7027">
            <w:pPr>
              <w:rPr>
                <w:sz w:val="22"/>
                <w:szCs w:val="22"/>
              </w:rPr>
            </w:pPr>
            <w:r w:rsidRPr="001A2052">
              <w:rPr>
                <w:sz w:val="22"/>
                <w:szCs w:val="22"/>
              </w:rPr>
              <w:t xml:space="preserve">Gleivinės pienligė ir </w:t>
            </w:r>
            <w:proofErr w:type="spellStart"/>
            <w:r w:rsidRPr="001A2052">
              <w:rPr>
                <w:sz w:val="22"/>
                <w:szCs w:val="22"/>
              </w:rPr>
              <w:t>balkšvagrybių</w:t>
            </w:r>
            <w:proofErr w:type="spellEnd"/>
            <w:r w:rsidRPr="001A2052">
              <w:rPr>
                <w:sz w:val="22"/>
                <w:szCs w:val="22"/>
              </w:rPr>
              <w:t xml:space="preserve"> sukelta gerklės infekcinė liga (dozė ir gydymo trukmė priklauso nuo infekcijos sunkumo ir vietos)</w:t>
            </w:r>
          </w:p>
        </w:tc>
        <w:tc>
          <w:tcPr>
            <w:tcW w:w="4644" w:type="dxa"/>
          </w:tcPr>
          <w:p w14:paraId="77CFE495" w14:textId="77777777" w:rsidR="00BD7027" w:rsidRPr="002D3B83" w:rsidRDefault="00BD7027" w:rsidP="00BD7027">
            <w:pPr>
              <w:rPr>
                <w:sz w:val="22"/>
                <w:szCs w:val="22"/>
              </w:rPr>
            </w:pPr>
            <w:r w:rsidRPr="002D3B83">
              <w:rPr>
                <w:sz w:val="22"/>
                <w:szCs w:val="22"/>
              </w:rPr>
              <w:t>Vartojama 3 mg/kg kūno svorio dozė (pirmąją dieną gali reikėti vartoti 6 mg/kg kūno svorio dozę)</w:t>
            </w:r>
          </w:p>
        </w:tc>
      </w:tr>
      <w:tr w:rsidR="00BD7027" w:rsidRPr="001A2052" w14:paraId="475AB6F3" w14:textId="77777777" w:rsidTr="002D3B83">
        <w:tc>
          <w:tcPr>
            <w:tcW w:w="4535" w:type="dxa"/>
          </w:tcPr>
          <w:p w14:paraId="5B68BF7E" w14:textId="77777777" w:rsidR="00BD7027" w:rsidRPr="001A2052" w:rsidRDefault="00BD7027" w:rsidP="00BD7027">
            <w:pPr>
              <w:rPr>
                <w:sz w:val="22"/>
                <w:szCs w:val="22"/>
              </w:rPr>
            </w:pPr>
            <w:proofErr w:type="spellStart"/>
            <w:r w:rsidRPr="001A2052">
              <w:rPr>
                <w:sz w:val="22"/>
                <w:szCs w:val="22"/>
              </w:rPr>
              <w:t>Kriptokokinis</w:t>
            </w:r>
            <w:proofErr w:type="spellEnd"/>
            <w:r w:rsidRPr="001A2052">
              <w:rPr>
                <w:sz w:val="22"/>
                <w:szCs w:val="22"/>
              </w:rPr>
              <w:t xml:space="preserve"> meningitas ar </w:t>
            </w:r>
            <w:proofErr w:type="spellStart"/>
            <w:r w:rsidRPr="001A2052">
              <w:rPr>
                <w:sz w:val="22"/>
                <w:szCs w:val="22"/>
              </w:rPr>
              <w:t>balkšvagrybių</w:t>
            </w:r>
            <w:proofErr w:type="spellEnd"/>
            <w:r w:rsidRPr="001A2052">
              <w:rPr>
                <w:sz w:val="22"/>
                <w:szCs w:val="22"/>
              </w:rPr>
              <w:t xml:space="preserve"> sukelta vidaus organų infekcinė liga</w:t>
            </w:r>
          </w:p>
        </w:tc>
        <w:tc>
          <w:tcPr>
            <w:tcW w:w="4644" w:type="dxa"/>
          </w:tcPr>
          <w:p w14:paraId="5C87231B" w14:textId="77777777" w:rsidR="00BD7027" w:rsidRPr="002D3B83" w:rsidRDefault="00BD7027" w:rsidP="00BD7027">
            <w:pPr>
              <w:rPr>
                <w:sz w:val="22"/>
                <w:szCs w:val="22"/>
              </w:rPr>
            </w:pPr>
            <w:r w:rsidRPr="002D3B83">
              <w:rPr>
                <w:sz w:val="22"/>
                <w:szCs w:val="22"/>
              </w:rPr>
              <w:t>Vartojama 6</w:t>
            </w:r>
            <w:r w:rsidRPr="002D3B83">
              <w:rPr>
                <w:sz w:val="22"/>
                <w:szCs w:val="22"/>
              </w:rPr>
              <w:noBreakHyphen/>
              <w:t>12 mg/kg kūno svorio dozė</w:t>
            </w:r>
          </w:p>
        </w:tc>
      </w:tr>
      <w:tr w:rsidR="00BD7027" w:rsidRPr="001A2052" w14:paraId="6FC7F203" w14:textId="77777777" w:rsidTr="002D3B83">
        <w:tc>
          <w:tcPr>
            <w:tcW w:w="4535" w:type="dxa"/>
          </w:tcPr>
          <w:p w14:paraId="7E295094" w14:textId="77777777" w:rsidR="00BD7027" w:rsidRPr="002D3B83" w:rsidRDefault="00BD7027" w:rsidP="00BD7027">
            <w:pPr>
              <w:rPr>
                <w:sz w:val="22"/>
                <w:szCs w:val="22"/>
              </w:rPr>
            </w:pPr>
            <w:proofErr w:type="spellStart"/>
            <w:r w:rsidRPr="001A2052">
              <w:rPr>
                <w:sz w:val="22"/>
                <w:szCs w:val="22"/>
              </w:rPr>
              <w:t>Balkšvagrybių</w:t>
            </w:r>
            <w:proofErr w:type="spellEnd"/>
            <w:r w:rsidRPr="001A2052">
              <w:rPr>
                <w:sz w:val="22"/>
                <w:szCs w:val="22"/>
              </w:rPr>
              <w:t xml:space="preserve"> sukeltos infekcinės ligos profilaktika (jei imuninė sistema yra nusilpusi ir neveikia tinkamai)</w:t>
            </w:r>
          </w:p>
        </w:tc>
        <w:tc>
          <w:tcPr>
            <w:tcW w:w="4644" w:type="dxa"/>
          </w:tcPr>
          <w:p w14:paraId="120548D6" w14:textId="77777777" w:rsidR="00BD7027" w:rsidRPr="002D3B83" w:rsidRDefault="00BD7027" w:rsidP="00BD7027">
            <w:pPr>
              <w:rPr>
                <w:sz w:val="22"/>
                <w:szCs w:val="22"/>
              </w:rPr>
            </w:pPr>
            <w:r w:rsidRPr="002D3B83">
              <w:rPr>
                <w:sz w:val="22"/>
                <w:szCs w:val="22"/>
              </w:rPr>
              <w:t>Vartojama 3</w:t>
            </w:r>
            <w:r w:rsidRPr="002D3B83">
              <w:rPr>
                <w:sz w:val="22"/>
                <w:szCs w:val="22"/>
              </w:rPr>
              <w:noBreakHyphen/>
              <w:t>12 mg/kg kūno svorio dozė</w:t>
            </w:r>
          </w:p>
        </w:tc>
      </w:tr>
    </w:tbl>
    <w:p w14:paraId="649C46BD" w14:textId="77777777" w:rsidR="00BD7027" w:rsidRPr="001A2052" w:rsidRDefault="00BD7027" w:rsidP="00BD7027">
      <w:pPr>
        <w:rPr>
          <w:sz w:val="22"/>
          <w:szCs w:val="22"/>
        </w:rPr>
      </w:pPr>
    </w:p>
    <w:p w14:paraId="5A529EFE" w14:textId="77777777" w:rsidR="00BD7027" w:rsidRPr="002D3B83" w:rsidRDefault="00BD7027" w:rsidP="00BD7027">
      <w:pPr>
        <w:rPr>
          <w:b/>
          <w:sz w:val="22"/>
          <w:szCs w:val="22"/>
        </w:rPr>
      </w:pPr>
      <w:r w:rsidRPr="002D3B83">
        <w:rPr>
          <w:b/>
          <w:sz w:val="22"/>
          <w:szCs w:val="22"/>
        </w:rPr>
        <w:t>0</w:t>
      </w:r>
      <w:r w:rsidRPr="002D3B83">
        <w:rPr>
          <w:b/>
          <w:sz w:val="22"/>
          <w:szCs w:val="22"/>
        </w:rPr>
        <w:noBreakHyphen/>
        <w:t>4 savaičių vaikų gydymas</w:t>
      </w:r>
    </w:p>
    <w:p w14:paraId="2EAA6A6A" w14:textId="77777777" w:rsidR="00BD7027" w:rsidRPr="002D3B83" w:rsidRDefault="00BD7027" w:rsidP="00BD7027">
      <w:pPr>
        <w:rPr>
          <w:sz w:val="22"/>
          <w:szCs w:val="22"/>
        </w:rPr>
      </w:pPr>
    </w:p>
    <w:p w14:paraId="5AC12CD0" w14:textId="77777777" w:rsidR="00BD7027" w:rsidRPr="002D3B83" w:rsidRDefault="00BD7027" w:rsidP="00BD7027">
      <w:pPr>
        <w:rPr>
          <w:sz w:val="22"/>
          <w:szCs w:val="22"/>
        </w:rPr>
      </w:pPr>
      <w:r w:rsidRPr="002D3B83">
        <w:rPr>
          <w:sz w:val="22"/>
          <w:szCs w:val="22"/>
        </w:rPr>
        <w:t>3</w:t>
      </w:r>
      <w:r w:rsidRPr="002D3B83">
        <w:rPr>
          <w:sz w:val="22"/>
          <w:szCs w:val="22"/>
        </w:rPr>
        <w:noBreakHyphen/>
        <w:t>4 savaičių vaikų gydymas</w:t>
      </w:r>
    </w:p>
    <w:p w14:paraId="3FE10C44" w14:textId="77777777" w:rsidR="00BD7027" w:rsidRPr="002D3B83" w:rsidRDefault="00BD7027" w:rsidP="009B6E15">
      <w:pPr>
        <w:numPr>
          <w:ilvl w:val="0"/>
          <w:numId w:val="11"/>
        </w:numPr>
        <w:rPr>
          <w:sz w:val="22"/>
          <w:szCs w:val="22"/>
        </w:rPr>
      </w:pPr>
      <w:r w:rsidRPr="002D3B83">
        <w:rPr>
          <w:sz w:val="22"/>
          <w:szCs w:val="22"/>
        </w:rPr>
        <w:t>Vartojama aukščiau paminėta dozė, tačiau ji geriama kas 2 dieną. Didžiausia dozė yra 12 mg/kg kūno svorio, ji vartojama kas 48 valandas</w:t>
      </w:r>
    </w:p>
    <w:p w14:paraId="37A06B57" w14:textId="77777777" w:rsidR="00BD7027" w:rsidRPr="002D3B83" w:rsidRDefault="00BD7027" w:rsidP="00BD7027">
      <w:pPr>
        <w:pStyle w:val="Default"/>
        <w:tabs>
          <w:tab w:val="left" w:pos="709"/>
        </w:tabs>
        <w:jc w:val="both"/>
        <w:rPr>
          <w:color w:val="auto"/>
          <w:sz w:val="22"/>
          <w:szCs w:val="22"/>
          <w:lang w:val="en-GB"/>
        </w:rPr>
      </w:pPr>
    </w:p>
    <w:p w14:paraId="2042ABE5" w14:textId="77777777" w:rsidR="00BD7027" w:rsidRPr="002D3B83" w:rsidRDefault="00BD7027" w:rsidP="00BD7027">
      <w:pPr>
        <w:rPr>
          <w:sz w:val="22"/>
          <w:szCs w:val="22"/>
        </w:rPr>
      </w:pPr>
      <w:r w:rsidRPr="002D3B83">
        <w:rPr>
          <w:sz w:val="22"/>
          <w:szCs w:val="22"/>
        </w:rPr>
        <w:t>Jaunesnių kaip 2 savaičių vaikų gydymas</w:t>
      </w:r>
    </w:p>
    <w:p w14:paraId="38C92804" w14:textId="77777777" w:rsidR="00BD7027" w:rsidRPr="002D3B83" w:rsidRDefault="00BD7027" w:rsidP="009B6E15">
      <w:pPr>
        <w:numPr>
          <w:ilvl w:val="0"/>
          <w:numId w:val="11"/>
        </w:numPr>
        <w:rPr>
          <w:sz w:val="22"/>
          <w:szCs w:val="22"/>
        </w:rPr>
      </w:pPr>
      <w:r w:rsidRPr="002D3B83">
        <w:rPr>
          <w:sz w:val="22"/>
          <w:szCs w:val="22"/>
        </w:rPr>
        <w:t>Vartojama aukščiau paminėta dozė, tačiau ji geriama kas 3 dieną. Didžiausia dozė yra 12 mg/kg kūno svorio, ji vartojama kas 72 valandas.</w:t>
      </w:r>
    </w:p>
    <w:p w14:paraId="1810E14B" w14:textId="77777777" w:rsidR="00BD7027" w:rsidRPr="002D3B83" w:rsidRDefault="00BD7027" w:rsidP="00BD7027">
      <w:pPr>
        <w:pStyle w:val="Default"/>
        <w:jc w:val="both"/>
        <w:rPr>
          <w:color w:val="auto"/>
          <w:sz w:val="22"/>
          <w:szCs w:val="22"/>
          <w:lang w:val="en-GB"/>
        </w:rPr>
      </w:pPr>
    </w:p>
    <w:p w14:paraId="5A9FCACB" w14:textId="77777777" w:rsidR="00BD7027" w:rsidRPr="002D3B83" w:rsidRDefault="00BD7027" w:rsidP="00BD7027">
      <w:pPr>
        <w:rPr>
          <w:spacing w:val="-1"/>
          <w:sz w:val="22"/>
          <w:szCs w:val="22"/>
        </w:rPr>
      </w:pPr>
      <w:r w:rsidRPr="002D3B83">
        <w:rPr>
          <w:sz w:val="22"/>
          <w:szCs w:val="22"/>
        </w:rPr>
        <w:t>Gydytojas gali paskirti kitokią nei nurodytą dozę. Visada vartokite šį vaistą taip, kaip paskyrė gydytojas, vaistininkas ar slaugytojas.</w:t>
      </w:r>
      <w:r w:rsidRPr="002D3B83">
        <w:rPr>
          <w:spacing w:val="4"/>
          <w:sz w:val="22"/>
          <w:szCs w:val="22"/>
        </w:rPr>
        <w:t xml:space="preserve"> Jei nesate tikri </w:t>
      </w:r>
      <w:r w:rsidRPr="002D3B83">
        <w:rPr>
          <w:spacing w:val="-1"/>
          <w:sz w:val="22"/>
          <w:szCs w:val="22"/>
        </w:rPr>
        <w:t>klauskite gydytojo, slaugytojo ar vaistininko.</w:t>
      </w:r>
    </w:p>
    <w:p w14:paraId="3F33B1B3" w14:textId="77777777" w:rsidR="00BD7027" w:rsidRPr="002D3B83" w:rsidRDefault="00BD7027" w:rsidP="00BD7027">
      <w:pPr>
        <w:rPr>
          <w:spacing w:val="-1"/>
          <w:sz w:val="22"/>
          <w:szCs w:val="22"/>
        </w:rPr>
      </w:pPr>
    </w:p>
    <w:p w14:paraId="3D3505B5" w14:textId="77777777" w:rsidR="00BD7027" w:rsidRPr="002D3B83" w:rsidRDefault="00BD7027" w:rsidP="00BD7027">
      <w:pPr>
        <w:rPr>
          <w:sz w:val="22"/>
          <w:szCs w:val="22"/>
        </w:rPr>
      </w:pPr>
      <w:r w:rsidRPr="002D3B83">
        <w:rPr>
          <w:b/>
          <w:spacing w:val="-2"/>
          <w:sz w:val="22"/>
          <w:szCs w:val="22"/>
        </w:rPr>
        <w:t>Senyvi žmonės</w:t>
      </w:r>
    </w:p>
    <w:p w14:paraId="3628B6E3" w14:textId="77777777" w:rsidR="00BD7027" w:rsidRPr="002D3B83" w:rsidRDefault="00BD7027" w:rsidP="00BD7027">
      <w:pPr>
        <w:rPr>
          <w:sz w:val="22"/>
          <w:szCs w:val="22"/>
        </w:rPr>
      </w:pPr>
      <w:r w:rsidRPr="002D3B83">
        <w:rPr>
          <w:sz w:val="22"/>
          <w:szCs w:val="22"/>
        </w:rPr>
        <w:t>Jei inkstų funkcija nesutrikusi, reikia vartoti įprastinę suaugusiems žmonėms skiriamą vaisto dozę.</w:t>
      </w:r>
    </w:p>
    <w:p w14:paraId="52FCFCE7" w14:textId="77777777" w:rsidR="00BD7027" w:rsidRPr="002D3B83" w:rsidRDefault="00BD7027" w:rsidP="00BD7027">
      <w:pPr>
        <w:rPr>
          <w:spacing w:val="1"/>
          <w:sz w:val="22"/>
          <w:szCs w:val="22"/>
        </w:rPr>
      </w:pPr>
    </w:p>
    <w:p w14:paraId="4E7F0CF9" w14:textId="77777777" w:rsidR="00BD7027" w:rsidRPr="002D3B83" w:rsidRDefault="00BD7027" w:rsidP="00BD7027">
      <w:pPr>
        <w:rPr>
          <w:b/>
          <w:spacing w:val="2"/>
          <w:sz w:val="22"/>
          <w:szCs w:val="22"/>
        </w:rPr>
      </w:pPr>
      <w:r w:rsidRPr="002D3B83">
        <w:rPr>
          <w:b/>
          <w:spacing w:val="3"/>
          <w:sz w:val="22"/>
          <w:szCs w:val="22"/>
        </w:rPr>
        <w:t>Pacientai, kurių inkstų veikla sutrikusi</w:t>
      </w:r>
    </w:p>
    <w:p w14:paraId="7B218B3D" w14:textId="77777777" w:rsidR="00BD7027" w:rsidRPr="002D3B83" w:rsidRDefault="00BD7027" w:rsidP="00BD7027">
      <w:pPr>
        <w:rPr>
          <w:sz w:val="22"/>
          <w:szCs w:val="22"/>
        </w:rPr>
      </w:pPr>
      <w:r w:rsidRPr="002D3B83">
        <w:rPr>
          <w:sz w:val="22"/>
          <w:szCs w:val="22"/>
        </w:rPr>
        <w:t>Gydytojas, atsižvelgdamas į inkstų funkciją, dozę gali keisti.</w:t>
      </w:r>
    </w:p>
    <w:p w14:paraId="50E79ABF" w14:textId="77777777" w:rsidR="00BD7027" w:rsidRPr="002D3B83" w:rsidRDefault="00BD7027" w:rsidP="00BD7027">
      <w:pPr>
        <w:rPr>
          <w:spacing w:val="2"/>
          <w:sz w:val="22"/>
          <w:szCs w:val="22"/>
        </w:rPr>
      </w:pPr>
    </w:p>
    <w:p w14:paraId="60286754" w14:textId="3E169275" w:rsidR="00BD7027" w:rsidRPr="001A2052" w:rsidRDefault="00BD7027" w:rsidP="00BD7027">
      <w:pPr>
        <w:pStyle w:val="PI-3EMEASMCA"/>
      </w:pPr>
      <w:r w:rsidRPr="001A2052">
        <w:t xml:space="preserve">Ką daryti pavartojus per didelę </w:t>
      </w:r>
      <w:proofErr w:type="spellStart"/>
      <w:r w:rsidR="00845AD2">
        <w:t>Fluconazole</w:t>
      </w:r>
      <w:proofErr w:type="spellEnd"/>
      <w:r w:rsidR="00845AD2">
        <w:t xml:space="preserve"> </w:t>
      </w:r>
      <w:proofErr w:type="spellStart"/>
      <w:r w:rsidR="00845AD2">
        <w:t>B.Braun</w:t>
      </w:r>
      <w:proofErr w:type="spellEnd"/>
      <w:r w:rsidRPr="001A2052">
        <w:t xml:space="preserve"> dozę?</w:t>
      </w:r>
    </w:p>
    <w:p w14:paraId="0910E879" w14:textId="4FE4759F" w:rsidR="00BD7027" w:rsidRPr="00C76D8E" w:rsidRDefault="00BD7027" w:rsidP="00284E39">
      <w:pPr>
        <w:pStyle w:val="BTEMEASMCA"/>
      </w:pPr>
      <w:r w:rsidRPr="00C76D8E">
        <w:t xml:space="preserve">Jei Jums atrodo, kad buvo paskirta per didelė </w:t>
      </w:r>
      <w:r w:rsidR="00845AD2" w:rsidRPr="00C76D8E">
        <w:t>Fluconazole B.Braun</w:t>
      </w:r>
      <w:r w:rsidRPr="00C76D8E">
        <w:t xml:space="preserve"> dozė, nedelsdami pasakykite  gydytojui ar slaugytojui. Galimi perdozavimo simptomai yra nesamų daiktų girdėjimas, matymas, jutimas ar galvojimas apie juos (haliucinacijos ir paranoidinis elgesys).</w:t>
      </w:r>
    </w:p>
    <w:p w14:paraId="68B30D19" w14:textId="77777777" w:rsidR="00BD7027" w:rsidRPr="001A2052" w:rsidRDefault="00BD7027" w:rsidP="00BD7027">
      <w:pPr>
        <w:pStyle w:val="PI-3EMEASMCA"/>
      </w:pPr>
    </w:p>
    <w:p w14:paraId="380A5931" w14:textId="1AC89CE5" w:rsidR="00BD7027" w:rsidRPr="001A2052" w:rsidRDefault="00BD7027" w:rsidP="00BD7027">
      <w:pPr>
        <w:pStyle w:val="PI-3EMEASMCA"/>
      </w:pPr>
      <w:r w:rsidRPr="001A2052">
        <w:t xml:space="preserve">Pamiršus pavartoti </w:t>
      </w:r>
      <w:proofErr w:type="spellStart"/>
      <w:r w:rsidR="00845AD2">
        <w:t>Fluconazole</w:t>
      </w:r>
      <w:proofErr w:type="spellEnd"/>
      <w:r w:rsidR="00845AD2">
        <w:t xml:space="preserve"> </w:t>
      </w:r>
      <w:proofErr w:type="spellStart"/>
      <w:r w:rsidR="00845AD2">
        <w:t>B.Braun</w:t>
      </w:r>
      <w:proofErr w:type="spellEnd"/>
    </w:p>
    <w:p w14:paraId="000C6FDE" w14:textId="008F131C" w:rsidR="00BD7027" w:rsidRPr="002D3B83" w:rsidRDefault="00BD7027" w:rsidP="00BD7027">
      <w:pPr>
        <w:rPr>
          <w:sz w:val="22"/>
          <w:szCs w:val="22"/>
        </w:rPr>
      </w:pPr>
      <w:r w:rsidRPr="002D3B83">
        <w:rPr>
          <w:sz w:val="22"/>
          <w:szCs w:val="22"/>
        </w:rPr>
        <w:t xml:space="preserve">Kadangi </w:t>
      </w:r>
      <w:proofErr w:type="spellStart"/>
      <w:r w:rsidR="00845AD2">
        <w:rPr>
          <w:sz w:val="22"/>
          <w:szCs w:val="22"/>
        </w:rPr>
        <w:t>Fluconazole</w:t>
      </w:r>
      <w:proofErr w:type="spellEnd"/>
      <w:r w:rsidR="00845AD2">
        <w:rPr>
          <w:sz w:val="22"/>
          <w:szCs w:val="22"/>
        </w:rPr>
        <w:t xml:space="preserve"> </w:t>
      </w:r>
      <w:proofErr w:type="spellStart"/>
      <w:r w:rsidR="00845AD2">
        <w:rPr>
          <w:sz w:val="22"/>
          <w:szCs w:val="22"/>
        </w:rPr>
        <w:t>B.Braun</w:t>
      </w:r>
      <w:proofErr w:type="spellEnd"/>
      <w:r w:rsidRPr="002D3B83">
        <w:rPr>
          <w:sz w:val="22"/>
          <w:szCs w:val="22"/>
        </w:rPr>
        <w:t xml:space="preserve"> Jums </w:t>
      </w:r>
      <w:proofErr w:type="spellStart"/>
      <w:r w:rsidRPr="002D3B83">
        <w:rPr>
          <w:sz w:val="22"/>
          <w:szCs w:val="22"/>
        </w:rPr>
        <w:t>infuzuos</w:t>
      </w:r>
      <w:proofErr w:type="spellEnd"/>
      <w:r w:rsidRPr="002D3B83">
        <w:rPr>
          <w:sz w:val="22"/>
          <w:szCs w:val="22"/>
        </w:rPr>
        <w:t xml:space="preserve"> gydytojas arba slaugytojas, nėra tikėtina, kad dozė bus praleista Tačiau pasakykite gydytojui arba slaugytojui, jei Jūs galvojate, kad dozė buvo pamiršta.</w:t>
      </w:r>
    </w:p>
    <w:p w14:paraId="782C3A90" w14:textId="77777777" w:rsidR="00BD7027" w:rsidRPr="002D3B83" w:rsidRDefault="00BD7027" w:rsidP="00BD7027">
      <w:pPr>
        <w:rPr>
          <w:sz w:val="22"/>
          <w:szCs w:val="22"/>
        </w:rPr>
      </w:pPr>
      <w:r w:rsidRPr="002D3B83">
        <w:rPr>
          <w:sz w:val="22"/>
          <w:szCs w:val="22"/>
        </w:rPr>
        <w:t>Negalima vartoti dvigubos dozės norint kompensuoti praleistą dozę.</w:t>
      </w:r>
    </w:p>
    <w:p w14:paraId="53CF98E1" w14:textId="77777777" w:rsidR="00BD7027" w:rsidRPr="002D3B83" w:rsidRDefault="00BD7027" w:rsidP="00BD7027">
      <w:pPr>
        <w:numPr>
          <w:ilvl w:val="12"/>
          <w:numId w:val="0"/>
        </w:numPr>
        <w:jc w:val="both"/>
        <w:rPr>
          <w:sz w:val="22"/>
          <w:szCs w:val="22"/>
        </w:rPr>
      </w:pPr>
    </w:p>
    <w:p w14:paraId="5E28CCDF" w14:textId="77777777" w:rsidR="00BD7027" w:rsidRPr="002D3B83" w:rsidRDefault="00BD7027" w:rsidP="00BD7027">
      <w:pPr>
        <w:numPr>
          <w:ilvl w:val="12"/>
          <w:numId w:val="0"/>
        </w:numPr>
        <w:ind w:right="-2"/>
        <w:rPr>
          <w:sz w:val="22"/>
          <w:szCs w:val="22"/>
        </w:rPr>
      </w:pPr>
      <w:r w:rsidRPr="002D3B83">
        <w:rPr>
          <w:sz w:val="22"/>
          <w:szCs w:val="22"/>
        </w:rPr>
        <w:t>Jeigu kiltų daugiau klausimų dėl šio vaisto vartojimo, kreipkitės į gydytoją, vaistininką arba slaugytoją.</w:t>
      </w:r>
    </w:p>
    <w:p w14:paraId="5E487EBF" w14:textId="77777777" w:rsidR="00BD7027" w:rsidRPr="001A2052" w:rsidRDefault="00BD7027" w:rsidP="00BD7027">
      <w:pPr>
        <w:pStyle w:val="PI-1EMEASMCA"/>
      </w:pPr>
      <w:bookmarkStart w:id="9" w:name="_Toc129243142"/>
      <w:bookmarkStart w:id="10" w:name="_Toc129243267"/>
    </w:p>
    <w:p w14:paraId="1E334945" w14:textId="77777777" w:rsidR="00BD7027" w:rsidRPr="001A2052" w:rsidRDefault="00BD7027" w:rsidP="00BD7027">
      <w:pPr>
        <w:pStyle w:val="PI-1EMEASMCA"/>
      </w:pPr>
      <w:r w:rsidRPr="001A2052">
        <w:t>4.</w:t>
      </w:r>
      <w:r w:rsidRPr="001A2052">
        <w:tab/>
        <w:t>Galimas šalutinis poveikis</w:t>
      </w:r>
      <w:bookmarkEnd w:id="9"/>
      <w:bookmarkEnd w:id="10"/>
    </w:p>
    <w:p w14:paraId="308E946A" w14:textId="77777777" w:rsidR="00BD7027" w:rsidRPr="001A2052" w:rsidRDefault="00BD7027" w:rsidP="00284E39">
      <w:pPr>
        <w:pStyle w:val="BTEMEASMCA"/>
      </w:pPr>
    </w:p>
    <w:p w14:paraId="68E070C2" w14:textId="77777777" w:rsidR="00BD7027" w:rsidRPr="002D3B83" w:rsidRDefault="00BD7027" w:rsidP="00BD7027">
      <w:pPr>
        <w:rPr>
          <w:sz w:val="22"/>
          <w:szCs w:val="22"/>
        </w:rPr>
      </w:pPr>
      <w:r w:rsidRPr="002D3B83">
        <w:rPr>
          <w:sz w:val="22"/>
          <w:szCs w:val="22"/>
        </w:rPr>
        <w:t>Šis vaistas, kaip ir kiti, gali sukelti šalutinį poveikį, nors jis pasireiškia ne visiems žmonėms.</w:t>
      </w:r>
    </w:p>
    <w:p w14:paraId="0552C2E8" w14:textId="77777777" w:rsidR="00BD7027" w:rsidRPr="002D3B83" w:rsidRDefault="00BD7027" w:rsidP="00BD7027">
      <w:pPr>
        <w:numPr>
          <w:ilvl w:val="12"/>
          <w:numId w:val="0"/>
        </w:numPr>
        <w:ind w:right="-2"/>
        <w:rPr>
          <w:sz w:val="22"/>
          <w:szCs w:val="22"/>
        </w:rPr>
      </w:pPr>
    </w:p>
    <w:p w14:paraId="530BFE7E" w14:textId="77777777" w:rsidR="00BD7027" w:rsidRPr="002D3B83" w:rsidRDefault="00BD7027" w:rsidP="00BD7027">
      <w:pPr>
        <w:numPr>
          <w:ilvl w:val="12"/>
          <w:numId w:val="0"/>
        </w:numPr>
        <w:ind w:right="-2"/>
        <w:rPr>
          <w:sz w:val="22"/>
          <w:szCs w:val="22"/>
        </w:rPr>
      </w:pPr>
      <w:r w:rsidRPr="002D3B83">
        <w:rPr>
          <w:sz w:val="22"/>
          <w:szCs w:val="22"/>
        </w:rPr>
        <w:t xml:space="preserve">Nedaugeliui žmonių atsiranda </w:t>
      </w:r>
      <w:r w:rsidRPr="002D3B83">
        <w:rPr>
          <w:b/>
          <w:sz w:val="22"/>
          <w:szCs w:val="22"/>
        </w:rPr>
        <w:t>alerginių reakcijų</w:t>
      </w:r>
      <w:r w:rsidRPr="002D3B83">
        <w:rPr>
          <w:sz w:val="22"/>
          <w:szCs w:val="22"/>
        </w:rPr>
        <w:t xml:space="preserve">, tačiau sunki alerginė reakcija pasireiškia retai. Jei Jums atsiras bet kuris iš išvardytų simptomų, </w:t>
      </w:r>
      <w:r w:rsidRPr="002D3B83">
        <w:rPr>
          <w:b/>
          <w:sz w:val="22"/>
          <w:szCs w:val="22"/>
        </w:rPr>
        <w:t>nedelsdamas kreipkitės į gydytoją.</w:t>
      </w:r>
    </w:p>
    <w:p w14:paraId="0E2F1B2B" w14:textId="77777777" w:rsidR="00BD7027" w:rsidRPr="002D3B83" w:rsidRDefault="00BD7027" w:rsidP="00BD7027">
      <w:pPr>
        <w:rPr>
          <w:spacing w:val="1"/>
          <w:sz w:val="22"/>
          <w:szCs w:val="22"/>
        </w:rPr>
      </w:pPr>
      <w:r w:rsidRPr="002D3B83">
        <w:rPr>
          <w:spacing w:val="1"/>
          <w:sz w:val="22"/>
          <w:szCs w:val="22"/>
        </w:rPr>
        <w:t>.</w:t>
      </w:r>
    </w:p>
    <w:p w14:paraId="4031E99B" w14:textId="77777777" w:rsidR="00BD7027" w:rsidRPr="002D3B83" w:rsidRDefault="00BD7027" w:rsidP="009B6E15">
      <w:pPr>
        <w:numPr>
          <w:ilvl w:val="0"/>
          <w:numId w:val="3"/>
        </w:numPr>
        <w:tabs>
          <w:tab w:val="clear" w:pos="720"/>
        </w:tabs>
        <w:ind w:left="567" w:hanging="567"/>
        <w:rPr>
          <w:spacing w:val="1"/>
          <w:sz w:val="22"/>
          <w:szCs w:val="22"/>
        </w:rPr>
      </w:pPr>
      <w:r w:rsidRPr="002D3B83">
        <w:rPr>
          <w:sz w:val="22"/>
          <w:szCs w:val="22"/>
        </w:rPr>
        <w:t>Staiga atsiradęs švokštimas, dusulys ar spaudimas krūtinėje.</w:t>
      </w:r>
    </w:p>
    <w:p w14:paraId="55DBC6DC" w14:textId="77777777" w:rsidR="00BD7027" w:rsidRPr="002D3B83" w:rsidRDefault="00BD7027" w:rsidP="009B6E15">
      <w:pPr>
        <w:numPr>
          <w:ilvl w:val="0"/>
          <w:numId w:val="3"/>
        </w:numPr>
        <w:tabs>
          <w:tab w:val="clear" w:pos="720"/>
        </w:tabs>
        <w:ind w:left="567" w:hanging="567"/>
        <w:rPr>
          <w:spacing w:val="-1"/>
          <w:sz w:val="22"/>
          <w:szCs w:val="22"/>
        </w:rPr>
      </w:pPr>
      <w:r w:rsidRPr="002D3B83">
        <w:rPr>
          <w:spacing w:val="-1"/>
          <w:sz w:val="22"/>
          <w:szCs w:val="22"/>
        </w:rPr>
        <w:t>Akių vokų, veido ar lūpų patinimas.</w:t>
      </w:r>
    </w:p>
    <w:p w14:paraId="6B68C0CF" w14:textId="77777777" w:rsidR="00BD7027" w:rsidRPr="002D3B83" w:rsidRDefault="00BD7027" w:rsidP="009B6E15">
      <w:pPr>
        <w:numPr>
          <w:ilvl w:val="0"/>
          <w:numId w:val="3"/>
        </w:numPr>
        <w:tabs>
          <w:tab w:val="clear" w:pos="720"/>
        </w:tabs>
        <w:ind w:left="567" w:hanging="567"/>
        <w:rPr>
          <w:spacing w:val="1"/>
          <w:sz w:val="22"/>
          <w:szCs w:val="22"/>
        </w:rPr>
      </w:pPr>
      <w:r w:rsidRPr="002D3B83">
        <w:rPr>
          <w:sz w:val="22"/>
          <w:szCs w:val="22"/>
        </w:rPr>
        <w:t>Viso kūno niežulys, odos paraudimas ar niežtinčių raudonų dėmių atsiradimas</w:t>
      </w:r>
      <w:r w:rsidRPr="002D3B83">
        <w:rPr>
          <w:spacing w:val="1"/>
          <w:sz w:val="22"/>
          <w:szCs w:val="22"/>
        </w:rPr>
        <w:t>.</w:t>
      </w:r>
    </w:p>
    <w:p w14:paraId="2CB9ABB4" w14:textId="77777777" w:rsidR="00BD7027" w:rsidRPr="002D3B83" w:rsidRDefault="00BD7027" w:rsidP="009B6E15">
      <w:pPr>
        <w:numPr>
          <w:ilvl w:val="0"/>
          <w:numId w:val="3"/>
        </w:numPr>
        <w:tabs>
          <w:tab w:val="clear" w:pos="720"/>
        </w:tabs>
        <w:ind w:left="567" w:hanging="567"/>
        <w:rPr>
          <w:sz w:val="22"/>
          <w:szCs w:val="22"/>
        </w:rPr>
      </w:pPr>
      <w:r w:rsidRPr="002D3B83">
        <w:rPr>
          <w:sz w:val="22"/>
          <w:szCs w:val="22"/>
        </w:rPr>
        <w:t>Odos išbėrimas</w:t>
      </w:r>
      <w:r w:rsidRPr="002D3B83">
        <w:rPr>
          <w:sz w:val="22"/>
          <w:szCs w:val="22"/>
          <w:lang w:val="en-GB"/>
        </w:rPr>
        <w:t xml:space="preserve">, </w:t>
      </w:r>
      <w:r w:rsidRPr="002D3B83">
        <w:rPr>
          <w:spacing w:val="2"/>
          <w:sz w:val="22"/>
          <w:szCs w:val="22"/>
        </w:rPr>
        <w:t>k</w:t>
      </w:r>
      <w:proofErr w:type="spellStart"/>
      <w:r w:rsidRPr="002D3B83">
        <w:rPr>
          <w:sz w:val="22"/>
          <w:szCs w:val="22"/>
          <w:lang w:val="en-GB"/>
        </w:rPr>
        <w:t>artais</w:t>
      </w:r>
      <w:proofErr w:type="spellEnd"/>
      <w:r w:rsidRPr="002D3B83">
        <w:rPr>
          <w:sz w:val="22"/>
          <w:szCs w:val="22"/>
          <w:lang w:val="en-GB"/>
        </w:rPr>
        <w:t xml:space="preserve"> </w:t>
      </w:r>
      <w:proofErr w:type="spellStart"/>
      <w:r w:rsidRPr="002D3B83">
        <w:rPr>
          <w:sz w:val="22"/>
          <w:szCs w:val="22"/>
          <w:lang w:val="en-GB"/>
        </w:rPr>
        <w:t>su</w:t>
      </w:r>
      <w:proofErr w:type="spellEnd"/>
      <w:r w:rsidRPr="002D3B83">
        <w:rPr>
          <w:sz w:val="22"/>
          <w:szCs w:val="22"/>
          <w:lang w:val="en-GB"/>
        </w:rPr>
        <w:t xml:space="preserve"> </w:t>
      </w:r>
      <w:proofErr w:type="spellStart"/>
      <w:r w:rsidRPr="002D3B83">
        <w:rPr>
          <w:sz w:val="22"/>
          <w:szCs w:val="22"/>
          <w:lang w:val="en-GB"/>
        </w:rPr>
        <w:t>pūslėmis</w:t>
      </w:r>
      <w:proofErr w:type="spellEnd"/>
      <w:r w:rsidRPr="002D3B83">
        <w:rPr>
          <w:sz w:val="22"/>
          <w:szCs w:val="22"/>
          <w:lang w:val="en-GB"/>
        </w:rPr>
        <w:t xml:space="preserve">, </w:t>
      </w:r>
      <w:proofErr w:type="spellStart"/>
      <w:r w:rsidRPr="002D3B83">
        <w:rPr>
          <w:sz w:val="22"/>
          <w:szCs w:val="22"/>
          <w:lang w:val="en-GB"/>
        </w:rPr>
        <w:t>ni</w:t>
      </w:r>
      <w:proofErr w:type="spellEnd"/>
      <w:r w:rsidRPr="002D3B83">
        <w:rPr>
          <w:sz w:val="22"/>
          <w:szCs w:val="22"/>
          <w:lang w:val="en-US"/>
        </w:rPr>
        <w:t>e</w:t>
      </w:r>
      <w:proofErr w:type="spellStart"/>
      <w:r w:rsidRPr="002D3B83">
        <w:rPr>
          <w:sz w:val="22"/>
          <w:szCs w:val="22"/>
        </w:rPr>
        <w:t>žuliu</w:t>
      </w:r>
      <w:proofErr w:type="spellEnd"/>
    </w:p>
    <w:p w14:paraId="69FCDE72" w14:textId="77777777" w:rsidR="00BD7027" w:rsidRPr="002D3B83" w:rsidRDefault="00BD7027" w:rsidP="009B6E15">
      <w:pPr>
        <w:numPr>
          <w:ilvl w:val="0"/>
          <w:numId w:val="3"/>
        </w:numPr>
        <w:tabs>
          <w:tab w:val="clear" w:pos="720"/>
        </w:tabs>
        <w:ind w:left="567" w:hanging="567"/>
        <w:rPr>
          <w:sz w:val="22"/>
          <w:szCs w:val="22"/>
        </w:rPr>
      </w:pPr>
      <w:r w:rsidRPr="002D3B83">
        <w:rPr>
          <w:sz w:val="22"/>
          <w:szCs w:val="22"/>
        </w:rPr>
        <w:t>Sunki odos reakcija, pvz., pūslių atsiradimą sukeliantis išbėrimas (toks poveikis galimas burnoje ir liežuvyje).</w:t>
      </w:r>
    </w:p>
    <w:p w14:paraId="24EEB540" w14:textId="77777777" w:rsidR="00BD7027" w:rsidRPr="002D3B83" w:rsidRDefault="00BD7027" w:rsidP="00BD7027">
      <w:pPr>
        <w:numPr>
          <w:ilvl w:val="12"/>
          <w:numId w:val="0"/>
        </w:numPr>
        <w:ind w:right="-2"/>
        <w:rPr>
          <w:sz w:val="22"/>
          <w:szCs w:val="22"/>
        </w:rPr>
      </w:pPr>
    </w:p>
    <w:p w14:paraId="74AC190F" w14:textId="31D76024" w:rsidR="00BD7027" w:rsidRPr="002D3B83" w:rsidRDefault="00BD7027" w:rsidP="00BD7027">
      <w:pPr>
        <w:numPr>
          <w:ilvl w:val="12"/>
          <w:numId w:val="0"/>
        </w:numPr>
        <w:ind w:right="-2"/>
        <w:rPr>
          <w:sz w:val="22"/>
          <w:szCs w:val="22"/>
        </w:rPr>
      </w:pPr>
      <w:r w:rsidRPr="002D3B83">
        <w:rPr>
          <w:sz w:val="22"/>
          <w:szCs w:val="22"/>
        </w:rPr>
        <w:t xml:space="preserve">Jeigu atsiranda bet kuris paminėtas poveikis, nutraukite </w:t>
      </w:r>
      <w:proofErr w:type="spellStart"/>
      <w:r w:rsidR="00845AD2">
        <w:rPr>
          <w:sz w:val="22"/>
          <w:szCs w:val="22"/>
        </w:rPr>
        <w:t>Fluconazole</w:t>
      </w:r>
      <w:proofErr w:type="spellEnd"/>
      <w:r w:rsidR="00845AD2">
        <w:rPr>
          <w:sz w:val="22"/>
          <w:szCs w:val="22"/>
        </w:rPr>
        <w:t xml:space="preserve"> </w:t>
      </w:r>
      <w:proofErr w:type="spellStart"/>
      <w:r w:rsidR="00845AD2">
        <w:rPr>
          <w:sz w:val="22"/>
          <w:szCs w:val="22"/>
        </w:rPr>
        <w:t>B.Braun</w:t>
      </w:r>
      <w:proofErr w:type="spellEnd"/>
      <w:r w:rsidRPr="002D3B83">
        <w:rPr>
          <w:sz w:val="22"/>
          <w:szCs w:val="22"/>
        </w:rPr>
        <w:t xml:space="preserve"> vartojimą ir </w:t>
      </w:r>
      <w:r w:rsidRPr="002D3B83">
        <w:rPr>
          <w:b/>
          <w:sz w:val="22"/>
          <w:szCs w:val="22"/>
        </w:rPr>
        <w:t>nedelsdamas kreipkitės į gydytoją.</w:t>
      </w:r>
    </w:p>
    <w:p w14:paraId="094A593A" w14:textId="77777777" w:rsidR="00BD7027" w:rsidRPr="002D3B83" w:rsidRDefault="00BD7027" w:rsidP="00BD7027">
      <w:pPr>
        <w:rPr>
          <w:spacing w:val="2"/>
          <w:sz w:val="22"/>
          <w:szCs w:val="22"/>
        </w:rPr>
      </w:pPr>
    </w:p>
    <w:p w14:paraId="044DB474" w14:textId="68CFACAF" w:rsidR="00BD7027" w:rsidRPr="002D3B83" w:rsidRDefault="00845AD2" w:rsidP="00BD7027">
      <w:pPr>
        <w:numPr>
          <w:ilvl w:val="12"/>
          <w:numId w:val="0"/>
        </w:numPr>
        <w:ind w:right="-2"/>
        <w:rPr>
          <w:sz w:val="22"/>
          <w:szCs w:val="22"/>
        </w:rPr>
      </w:pPr>
      <w:r>
        <w:rPr>
          <w:sz w:val="22"/>
          <w:szCs w:val="22"/>
          <w:lang w:val="en-GB"/>
        </w:rPr>
        <w:t xml:space="preserve">Fluconazole </w:t>
      </w:r>
      <w:proofErr w:type="spellStart"/>
      <w:r>
        <w:rPr>
          <w:sz w:val="22"/>
          <w:szCs w:val="22"/>
          <w:lang w:val="en-GB"/>
        </w:rPr>
        <w:t>B.Braun</w:t>
      </w:r>
      <w:proofErr w:type="spellEnd"/>
      <w:r w:rsidR="00BD7027" w:rsidRPr="002D3B83">
        <w:rPr>
          <w:sz w:val="22"/>
          <w:szCs w:val="22"/>
        </w:rPr>
        <w:t xml:space="preserve"> gali sutrikdyti kepenų veiklą. Galimi kepenų sutrikimo požymiai yra:</w:t>
      </w:r>
    </w:p>
    <w:p w14:paraId="34108A54" w14:textId="77777777" w:rsidR="00BD7027" w:rsidRPr="002D3B83" w:rsidRDefault="00BD7027" w:rsidP="00BD7027">
      <w:pPr>
        <w:numPr>
          <w:ilvl w:val="0"/>
          <w:numId w:val="2"/>
        </w:numPr>
        <w:tabs>
          <w:tab w:val="left" w:pos="567"/>
        </w:tabs>
        <w:ind w:left="567" w:hanging="567"/>
        <w:rPr>
          <w:sz w:val="22"/>
          <w:szCs w:val="22"/>
        </w:rPr>
      </w:pPr>
      <w:r w:rsidRPr="002D3B83">
        <w:rPr>
          <w:sz w:val="22"/>
          <w:szCs w:val="22"/>
        </w:rPr>
        <w:t>nuovargis;</w:t>
      </w:r>
    </w:p>
    <w:p w14:paraId="7997773A" w14:textId="77777777" w:rsidR="00BD7027" w:rsidRPr="002D3B83" w:rsidRDefault="00BD7027" w:rsidP="00BD7027">
      <w:pPr>
        <w:numPr>
          <w:ilvl w:val="0"/>
          <w:numId w:val="2"/>
        </w:numPr>
        <w:tabs>
          <w:tab w:val="left" w:pos="567"/>
        </w:tabs>
        <w:ind w:left="567" w:hanging="567"/>
        <w:rPr>
          <w:sz w:val="22"/>
          <w:szCs w:val="22"/>
        </w:rPr>
      </w:pPr>
      <w:r w:rsidRPr="002D3B83">
        <w:rPr>
          <w:sz w:val="22"/>
          <w:szCs w:val="22"/>
        </w:rPr>
        <w:t>apetito netekimas;</w:t>
      </w:r>
    </w:p>
    <w:p w14:paraId="42C5ED8C" w14:textId="77777777" w:rsidR="00BD7027" w:rsidRPr="002D3B83" w:rsidRDefault="00BD7027" w:rsidP="00BD7027">
      <w:pPr>
        <w:numPr>
          <w:ilvl w:val="0"/>
          <w:numId w:val="2"/>
        </w:numPr>
        <w:tabs>
          <w:tab w:val="left" w:pos="567"/>
        </w:tabs>
        <w:ind w:left="567" w:hanging="567"/>
        <w:rPr>
          <w:sz w:val="22"/>
          <w:szCs w:val="22"/>
        </w:rPr>
      </w:pPr>
      <w:r w:rsidRPr="002D3B83">
        <w:rPr>
          <w:sz w:val="22"/>
          <w:szCs w:val="22"/>
        </w:rPr>
        <w:t>vėmimas;</w:t>
      </w:r>
    </w:p>
    <w:p w14:paraId="3E36E8E7" w14:textId="77777777" w:rsidR="00BD7027" w:rsidRPr="002D3B83" w:rsidRDefault="00BD7027" w:rsidP="00BD7027">
      <w:pPr>
        <w:numPr>
          <w:ilvl w:val="0"/>
          <w:numId w:val="2"/>
        </w:numPr>
        <w:tabs>
          <w:tab w:val="left" w:pos="567"/>
        </w:tabs>
        <w:ind w:left="567" w:hanging="567"/>
        <w:rPr>
          <w:sz w:val="22"/>
          <w:szCs w:val="22"/>
        </w:rPr>
      </w:pPr>
      <w:r w:rsidRPr="002D3B83">
        <w:rPr>
          <w:sz w:val="22"/>
          <w:szCs w:val="22"/>
        </w:rPr>
        <w:t>odos ar akių baltymų pageltimas (gelta).</w:t>
      </w:r>
    </w:p>
    <w:p w14:paraId="5B91C5FA" w14:textId="77777777" w:rsidR="00BD7027" w:rsidRPr="002D3B83" w:rsidRDefault="00BD7027" w:rsidP="00BD7027">
      <w:pPr>
        <w:rPr>
          <w:spacing w:val="2"/>
          <w:sz w:val="22"/>
          <w:szCs w:val="22"/>
        </w:rPr>
      </w:pPr>
    </w:p>
    <w:p w14:paraId="0264DC6B" w14:textId="20691C04" w:rsidR="00BD7027" w:rsidRDefault="00BD7027" w:rsidP="00BD7027">
      <w:pPr>
        <w:pStyle w:val="Default"/>
        <w:jc w:val="both"/>
        <w:rPr>
          <w:b/>
          <w:color w:val="auto"/>
          <w:sz w:val="22"/>
          <w:szCs w:val="22"/>
        </w:rPr>
      </w:pPr>
      <w:r w:rsidRPr="002D3B83">
        <w:rPr>
          <w:color w:val="auto"/>
          <w:sz w:val="22"/>
          <w:szCs w:val="22"/>
        </w:rPr>
        <w:t xml:space="preserve">Jeigu atsiranda bet kuris paminėtas poveikis, nutraukite </w:t>
      </w:r>
      <w:proofErr w:type="spellStart"/>
      <w:r w:rsidR="00845AD2">
        <w:rPr>
          <w:color w:val="auto"/>
          <w:sz w:val="22"/>
          <w:szCs w:val="22"/>
        </w:rPr>
        <w:t>Fluconazole</w:t>
      </w:r>
      <w:proofErr w:type="spellEnd"/>
      <w:r w:rsidR="00845AD2">
        <w:rPr>
          <w:color w:val="auto"/>
          <w:sz w:val="22"/>
          <w:szCs w:val="22"/>
        </w:rPr>
        <w:t xml:space="preserve"> </w:t>
      </w:r>
      <w:proofErr w:type="spellStart"/>
      <w:r w:rsidR="00845AD2">
        <w:rPr>
          <w:color w:val="auto"/>
          <w:sz w:val="22"/>
          <w:szCs w:val="22"/>
        </w:rPr>
        <w:t>B.Braun</w:t>
      </w:r>
      <w:proofErr w:type="spellEnd"/>
      <w:r w:rsidRPr="002D3B83">
        <w:rPr>
          <w:color w:val="auto"/>
          <w:sz w:val="22"/>
          <w:szCs w:val="22"/>
        </w:rPr>
        <w:t xml:space="preserve"> vartojimą ir </w:t>
      </w:r>
      <w:r w:rsidRPr="002D3B83">
        <w:rPr>
          <w:b/>
          <w:color w:val="auto"/>
          <w:sz w:val="22"/>
          <w:szCs w:val="22"/>
        </w:rPr>
        <w:t>nedelsdamas kreipkitės į gydytoją.</w:t>
      </w:r>
    </w:p>
    <w:p w14:paraId="7268AB1E" w14:textId="77777777" w:rsidR="00BD7027" w:rsidRPr="002D3B83" w:rsidRDefault="00BD7027" w:rsidP="00BD7027">
      <w:pPr>
        <w:jc w:val="both"/>
        <w:rPr>
          <w:sz w:val="22"/>
          <w:szCs w:val="22"/>
        </w:rPr>
      </w:pPr>
    </w:p>
    <w:p w14:paraId="34798B39" w14:textId="70EF77FD" w:rsidR="00BD7027" w:rsidRPr="002D3B83" w:rsidRDefault="00845AD2" w:rsidP="00BD7027">
      <w:pPr>
        <w:numPr>
          <w:ilvl w:val="12"/>
          <w:numId w:val="0"/>
        </w:numPr>
        <w:ind w:right="-2"/>
        <w:rPr>
          <w:sz w:val="22"/>
          <w:szCs w:val="22"/>
        </w:rPr>
      </w:pPr>
      <w:proofErr w:type="spellStart"/>
      <w:r>
        <w:rPr>
          <w:sz w:val="22"/>
          <w:szCs w:val="22"/>
        </w:rPr>
        <w:t>Fluconazole</w:t>
      </w:r>
      <w:proofErr w:type="spellEnd"/>
      <w:r>
        <w:rPr>
          <w:sz w:val="22"/>
          <w:szCs w:val="22"/>
        </w:rPr>
        <w:t xml:space="preserve"> </w:t>
      </w:r>
      <w:proofErr w:type="spellStart"/>
      <w:r>
        <w:rPr>
          <w:sz w:val="22"/>
          <w:szCs w:val="22"/>
        </w:rPr>
        <w:t>B.Braun</w:t>
      </w:r>
      <w:proofErr w:type="spellEnd"/>
      <w:r w:rsidR="00BD7027" w:rsidRPr="002D3B83">
        <w:rPr>
          <w:sz w:val="22"/>
          <w:szCs w:val="22"/>
        </w:rPr>
        <w:t xml:space="preserve"> gali veikti Jūsų antinksčius ir išskiriamų steroidinių hormonų kiekį. Antinksčių sutrikimo požymiai: </w:t>
      </w:r>
    </w:p>
    <w:p w14:paraId="35DED4B6" w14:textId="77777777" w:rsidR="00BD7027" w:rsidRPr="002D3B83" w:rsidRDefault="00BD7027" w:rsidP="00F86F68">
      <w:pPr>
        <w:numPr>
          <w:ilvl w:val="0"/>
          <w:numId w:val="12"/>
        </w:numPr>
        <w:ind w:right="-2"/>
        <w:rPr>
          <w:sz w:val="22"/>
          <w:szCs w:val="22"/>
        </w:rPr>
      </w:pPr>
      <w:r w:rsidRPr="002D3B83">
        <w:rPr>
          <w:sz w:val="22"/>
          <w:szCs w:val="22"/>
        </w:rPr>
        <w:t>nuovargis;</w:t>
      </w:r>
    </w:p>
    <w:p w14:paraId="40931D23" w14:textId="77777777" w:rsidR="00BD7027" w:rsidRPr="002D3B83" w:rsidRDefault="00BD7027" w:rsidP="00F86F68">
      <w:pPr>
        <w:numPr>
          <w:ilvl w:val="0"/>
          <w:numId w:val="12"/>
        </w:numPr>
        <w:ind w:right="-2"/>
        <w:rPr>
          <w:sz w:val="22"/>
          <w:szCs w:val="22"/>
        </w:rPr>
      </w:pPr>
      <w:r w:rsidRPr="002D3B83">
        <w:rPr>
          <w:sz w:val="22"/>
          <w:szCs w:val="22"/>
        </w:rPr>
        <w:t>raumenų silpnumas;</w:t>
      </w:r>
    </w:p>
    <w:p w14:paraId="66D1AB71" w14:textId="77777777" w:rsidR="00BD7027" w:rsidRPr="002D3B83" w:rsidRDefault="00BD7027" w:rsidP="00F86F68">
      <w:pPr>
        <w:numPr>
          <w:ilvl w:val="0"/>
          <w:numId w:val="12"/>
        </w:numPr>
        <w:ind w:right="-2"/>
        <w:rPr>
          <w:sz w:val="22"/>
          <w:szCs w:val="22"/>
        </w:rPr>
      </w:pPr>
      <w:r w:rsidRPr="002D3B83">
        <w:rPr>
          <w:sz w:val="22"/>
          <w:szCs w:val="22"/>
        </w:rPr>
        <w:t>apetito stoka;</w:t>
      </w:r>
    </w:p>
    <w:p w14:paraId="14AB0531" w14:textId="77777777" w:rsidR="00BD7027" w:rsidRPr="002D3B83" w:rsidRDefault="00BD7027" w:rsidP="00F86F68">
      <w:pPr>
        <w:numPr>
          <w:ilvl w:val="0"/>
          <w:numId w:val="12"/>
        </w:numPr>
        <w:ind w:right="-2"/>
        <w:rPr>
          <w:sz w:val="22"/>
          <w:szCs w:val="22"/>
        </w:rPr>
      </w:pPr>
      <w:r w:rsidRPr="002D3B83">
        <w:rPr>
          <w:sz w:val="22"/>
          <w:szCs w:val="22"/>
        </w:rPr>
        <w:t>svorio praradimas;</w:t>
      </w:r>
    </w:p>
    <w:p w14:paraId="7FF2D4EE" w14:textId="77777777" w:rsidR="00BD7027" w:rsidRPr="002D3B83" w:rsidRDefault="00BD7027" w:rsidP="00F86F68">
      <w:pPr>
        <w:numPr>
          <w:ilvl w:val="0"/>
          <w:numId w:val="12"/>
        </w:numPr>
        <w:ind w:right="-2"/>
        <w:rPr>
          <w:sz w:val="22"/>
          <w:szCs w:val="22"/>
        </w:rPr>
      </w:pPr>
      <w:r w:rsidRPr="002D3B83">
        <w:rPr>
          <w:sz w:val="22"/>
          <w:szCs w:val="22"/>
        </w:rPr>
        <w:t>pilvo skausmas.</w:t>
      </w:r>
    </w:p>
    <w:p w14:paraId="21DFAE24" w14:textId="77777777" w:rsidR="00BD7027" w:rsidRPr="002D3B83" w:rsidRDefault="00BD7027" w:rsidP="00BD7027">
      <w:pPr>
        <w:jc w:val="both"/>
        <w:rPr>
          <w:sz w:val="22"/>
          <w:szCs w:val="22"/>
        </w:rPr>
      </w:pPr>
    </w:p>
    <w:p w14:paraId="1D286256" w14:textId="49F8090B" w:rsidR="00BD7027" w:rsidRDefault="00BD7027" w:rsidP="00BD7027">
      <w:pPr>
        <w:pStyle w:val="Default"/>
        <w:jc w:val="both"/>
        <w:rPr>
          <w:b/>
          <w:color w:val="auto"/>
          <w:sz w:val="22"/>
          <w:szCs w:val="22"/>
        </w:rPr>
      </w:pPr>
      <w:r w:rsidRPr="002D3B83">
        <w:rPr>
          <w:color w:val="auto"/>
          <w:sz w:val="22"/>
          <w:szCs w:val="22"/>
        </w:rPr>
        <w:t xml:space="preserve">Jeigu atsiranda bet kuris paminėtas poveikis, nutraukite </w:t>
      </w:r>
      <w:proofErr w:type="spellStart"/>
      <w:r w:rsidR="00845AD2">
        <w:rPr>
          <w:color w:val="auto"/>
          <w:sz w:val="22"/>
          <w:szCs w:val="22"/>
        </w:rPr>
        <w:t>Fluconazole</w:t>
      </w:r>
      <w:proofErr w:type="spellEnd"/>
      <w:r w:rsidR="00845AD2">
        <w:rPr>
          <w:color w:val="auto"/>
          <w:sz w:val="22"/>
          <w:szCs w:val="22"/>
        </w:rPr>
        <w:t xml:space="preserve"> </w:t>
      </w:r>
      <w:proofErr w:type="spellStart"/>
      <w:r w:rsidR="00845AD2">
        <w:rPr>
          <w:color w:val="auto"/>
          <w:sz w:val="22"/>
          <w:szCs w:val="22"/>
        </w:rPr>
        <w:t>B.Braun</w:t>
      </w:r>
      <w:proofErr w:type="spellEnd"/>
      <w:r w:rsidRPr="002D3B83">
        <w:rPr>
          <w:color w:val="auto"/>
          <w:sz w:val="22"/>
          <w:szCs w:val="22"/>
        </w:rPr>
        <w:t xml:space="preserve"> vartojimą ir </w:t>
      </w:r>
      <w:r w:rsidRPr="002D3B83">
        <w:rPr>
          <w:b/>
          <w:color w:val="auto"/>
          <w:sz w:val="22"/>
          <w:szCs w:val="22"/>
        </w:rPr>
        <w:t>nedelsdamas kreipkitės į gydytoją.</w:t>
      </w:r>
    </w:p>
    <w:p w14:paraId="5FA5FDD9" w14:textId="77777777" w:rsidR="001D1AA7" w:rsidRPr="002D3B83" w:rsidRDefault="001D1AA7" w:rsidP="00BD7027">
      <w:pPr>
        <w:pStyle w:val="Default"/>
        <w:jc w:val="both"/>
        <w:rPr>
          <w:color w:val="auto"/>
          <w:sz w:val="22"/>
          <w:szCs w:val="22"/>
        </w:rPr>
      </w:pPr>
    </w:p>
    <w:p w14:paraId="1759CF3E" w14:textId="77777777" w:rsidR="001D1AA7" w:rsidRPr="00093346" w:rsidRDefault="001D1AA7" w:rsidP="001D1AA7">
      <w:pPr>
        <w:pStyle w:val="Default"/>
        <w:jc w:val="both"/>
        <w:rPr>
          <w:color w:val="auto"/>
          <w:sz w:val="22"/>
          <w:szCs w:val="22"/>
        </w:rPr>
      </w:pPr>
      <w:r w:rsidRPr="00093346">
        <w:rPr>
          <w:color w:val="auto"/>
          <w:sz w:val="22"/>
          <w:szCs w:val="22"/>
        </w:rPr>
        <w:t xml:space="preserve">Nustokite vartoti </w:t>
      </w:r>
      <w:proofErr w:type="spellStart"/>
      <w:r w:rsidRPr="00093346">
        <w:rPr>
          <w:color w:val="auto"/>
          <w:sz w:val="22"/>
          <w:szCs w:val="22"/>
        </w:rPr>
        <w:t>Fluconazole</w:t>
      </w:r>
      <w:proofErr w:type="spellEnd"/>
      <w:r w:rsidRPr="00093346">
        <w:rPr>
          <w:color w:val="auto"/>
          <w:sz w:val="22"/>
          <w:szCs w:val="22"/>
        </w:rPr>
        <w:t xml:space="preserve"> </w:t>
      </w:r>
      <w:proofErr w:type="spellStart"/>
      <w:r w:rsidRPr="00093346">
        <w:rPr>
          <w:color w:val="auto"/>
          <w:sz w:val="22"/>
          <w:szCs w:val="22"/>
        </w:rPr>
        <w:t>B</w:t>
      </w:r>
      <w:r>
        <w:rPr>
          <w:color w:val="auto"/>
          <w:sz w:val="22"/>
          <w:szCs w:val="22"/>
        </w:rPr>
        <w:t>.Braun</w:t>
      </w:r>
      <w:proofErr w:type="spellEnd"/>
      <w:r w:rsidRPr="00093346">
        <w:rPr>
          <w:color w:val="auto"/>
          <w:sz w:val="22"/>
          <w:szCs w:val="22"/>
        </w:rPr>
        <w:t xml:space="preserve"> ir nedelsdami kreipkitės į gydytoją, jeigu pastebėjote bet kurį iš toliau išvardintų </w:t>
      </w:r>
      <w:proofErr w:type="spellStart"/>
      <w:r w:rsidRPr="00093346">
        <w:rPr>
          <w:color w:val="auto"/>
          <w:sz w:val="22"/>
          <w:szCs w:val="22"/>
        </w:rPr>
        <w:t>simtomų</w:t>
      </w:r>
      <w:proofErr w:type="spellEnd"/>
      <w:r w:rsidRPr="00093346">
        <w:rPr>
          <w:color w:val="auto"/>
          <w:sz w:val="22"/>
          <w:szCs w:val="22"/>
        </w:rPr>
        <w:t>:</w:t>
      </w:r>
    </w:p>
    <w:p w14:paraId="6B7040E2" w14:textId="77777777" w:rsidR="001D1AA7" w:rsidRPr="002D3B83" w:rsidRDefault="001D1AA7" w:rsidP="001D1AA7">
      <w:pPr>
        <w:pStyle w:val="Default"/>
        <w:jc w:val="both"/>
        <w:rPr>
          <w:color w:val="auto"/>
          <w:sz w:val="22"/>
          <w:szCs w:val="22"/>
        </w:rPr>
      </w:pPr>
      <w:r w:rsidRPr="00093346">
        <w:rPr>
          <w:color w:val="auto"/>
          <w:sz w:val="22"/>
          <w:szCs w:val="22"/>
        </w:rPr>
        <w:t>•</w:t>
      </w:r>
      <w:r w:rsidRPr="00093346">
        <w:rPr>
          <w:color w:val="auto"/>
          <w:sz w:val="22"/>
          <w:szCs w:val="22"/>
        </w:rPr>
        <w:tab/>
        <w:t>Išplitęs bėrimas, aukšta kūno temperatūra ir padidėję limfmazgiai (DRESS sindromas arba padidėjusio jautrumo į vaistą sindromas).</w:t>
      </w:r>
    </w:p>
    <w:p w14:paraId="31514D1E" w14:textId="77777777" w:rsidR="00BD7027" w:rsidRPr="002D3B83" w:rsidRDefault="00BD7027" w:rsidP="00BD7027">
      <w:pPr>
        <w:jc w:val="both"/>
        <w:rPr>
          <w:sz w:val="22"/>
          <w:szCs w:val="22"/>
        </w:rPr>
      </w:pPr>
    </w:p>
    <w:p w14:paraId="17084381" w14:textId="77777777" w:rsidR="00BD7027" w:rsidRPr="002D3B83" w:rsidRDefault="00BD7027" w:rsidP="00BD7027">
      <w:pPr>
        <w:numPr>
          <w:ilvl w:val="12"/>
          <w:numId w:val="0"/>
        </w:numPr>
        <w:ind w:right="-2"/>
        <w:rPr>
          <w:b/>
          <w:sz w:val="22"/>
          <w:szCs w:val="22"/>
        </w:rPr>
      </w:pPr>
      <w:r w:rsidRPr="002D3B83">
        <w:rPr>
          <w:b/>
          <w:sz w:val="22"/>
          <w:szCs w:val="22"/>
        </w:rPr>
        <w:t>Kitas šalutinis poveikis</w:t>
      </w:r>
    </w:p>
    <w:p w14:paraId="331269E8" w14:textId="77777777" w:rsidR="00BD7027" w:rsidRPr="002D3B83" w:rsidRDefault="00BD7027" w:rsidP="00BD7027">
      <w:pPr>
        <w:pStyle w:val="Default"/>
        <w:widowControl w:val="0"/>
        <w:tabs>
          <w:tab w:val="left" w:pos="709"/>
        </w:tabs>
        <w:jc w:val="both"/>
        <w:rPr>
          <w:color w:val="auto"/>
          <w:sz w:val="22"/>
          <w:szCs w:val="22"/>
        </w:rPr>
      </w:pPr>
    </w:p>
    <w:p w14:paraId="6475AC0A" w14:textId="77777777" w:rsidR="00BD7027" w:rsidRPr="002D3B83" w:rsidRDefault="00BD7027" w:rsidP="00BD7027">
      <w:pPr>
        <w:jc w:val="both"/>
        <w:rPr>
          <w:spacing w:val="2"/>
          <w:sz w:val="22"/>
          <w:szCs w:val="22"/>
        </w:rPr>
      </w:pPr>
      <w:r w:rsidRPr="002D3B83">
        <w:rPr>
          <w:spacing w:val="2"/>
          <w:sz w:val="22"/>
          <w:szCs w:val="22"/>
        </w:rPr>
        <w:t>Dažnas šalutinis poveikis (</w:t>
      </w:r>
      <w:r w:rsidRPr="002D3B83">
        <w:rPr>
          <w:sz w:val="22"/>
          <w:szCs w:val="22"/>
        </w:rPr>
        <w:t>atsiranda 1</w:t>
      </w:r>
      <w:r w:rsidRPr="002D3B83">
        <w:rPr>
          <w:sz w:val="22"/>
          <w:szCs w:val="22"/>
        </w:rPr>
        <w:noBreakHyphen/>
        <w:t>10 iš 100 vaisto vartojančių žmonių</w:t>
      </w:r>
      <w:r w:rsidRPr="002D3B83">
        <w:rPr>
          <w:spacing w:val="2"/>
          <w:sz w:val="22"/>
          <w:szCs w:val="22"/>
        </w:rPr>
        <w:t>)</w:t>
      </w:r>
    </w:p>
    <w:p w14:paraId="1155F5C5" w14:textId="77777777" w:rsidR="00BD7027" w:rsidRPr="002D3B83" w:rsidRDefault="00BD7027" w:rsidP="00F86F68">
      <w:pPr>
        <w:numPr>
          <w:ilvl w:val="0"/>
          <w:numId w:val="4"/>
        </w:numPr>
        <w:tabs>
          <w:tab w:val="clear" w:pos="720"/>
        </w:tabs>
        <w:ind w:left="567" w:hanging="567"/>
        <w:rPr>
          <w:sz w:val="22"/>
          <w:szCs w:val="22"/>
        </w:rPr>
      </w:pPr>
      <w:r w:rsidRPr="002D3B83">
        <w:rPr>
          <w:sz w:val="22"/>
          <w:szCs w:val="22"/>
        </w:rPr>
        <w:t>Galvos skausmas.</w:t>
      </w:r>
    </w:p>
    <w:p w14:paraId="29C23CE4" w14:textId="77777777" w:rsidR="00BD7027" w:rsidRPr="002D3B83" w:rsidRDefault="00BD7027" w:rsidP="00F86F68">
      <w:pPr>
        <w:numPr>
          <w:ilvl w:val="0"/>
          <w:numId w:val="4"/>
        </w:numPr>
        <w:tabs>
          <w:tab w:val="clear" w:pos="720"/>
        </w:tabs>
        <w:ind w:left="567" w:hanging="567"/>
        <w:rPr>
          <w:sz w:val="22"/>
          <w:szCs w:val="22"/>
        </w:rPr>
      </w:pPr>
      <w:r w:rsidRPr="002D3B83">
        <w:rPr>
          <w:sz w:val="22"/>
          <w:szCs w:val="22"/>
        </w:rPr>
        <w:t>Nemalonus pojūtis skrandyje, viduriavimas, pykinimas, vėmimas.</w:t>
      </w:r>
    </w:p>
    <w:p w14:paraId="1BA6C4C2" w14:textId="77777777" w:rsidR="00BD7027" w:rsidRPr="002D3B83" w:rsidRDefault="00BD7027" w:rsidP="00F86F68">
      <w:pPr>
        <w:numPr>
          <w:ilvl w:val="0"/>
          <w:numId w:val="4"/>
        </w:numPr>
        <w:tabs>
          <w:tab w:val="clear" w:pos="720"/>
        </w:tabs>
        <w:ind w:left="567" w:hanging="567"/>
        <w:rPr>
          <w:sz w:val="22"/>
          <w:szCs w:val="22"/>
        </w:rPr>
      </w:pPr>
      <w:r w:rsidRPr="002D3B83">
        <w:rPr>
          <w:sz w:val="22"/>
          <w:szCs w:val="22"/>
        </w:rPr>
        <w:t>Kepenų funkciją rodančių kraujo tyrimų rodmenų padidėjimas.</w:t>
      </w:r>
    </w:p>
    <w:p w14:paraId="67D6F65B" w14:textId="77777777" w:rsidR="00BD7027" w:rsidRPr="002D3B83" w:rsidRDefault="00BD7027" w:rsidP="00F86F68">
      <w:pPr>
        <w:numPr>
          <w:ilvl w:val="0"/>
          <w:numId w:val="4"/>
        </w:numPr>
        <w:tabs>
          <w:tab w:val="clear" w:pos="720"/>
        </w:tabs>
        <w:ind w:left="567" w:hanging="567"/>
        <w:rPr>
          <w:sz w:val="22"/>
          <w:szCs w:val="22"/>
        </w:rPr>
      </w:pPr>
      <w:r w:rsidRPr="002D3B83">
        <w:rPr>
          <w:sz w:val="22"/>
          <w:szCs w:val="22"/>
        </w:rPr>
        <w:t>Išbėrimas.</w:t>
      </w:r>
    </w:p>
    <w:p w14:paraId="3CB5DD85" w14:textId="77777777" w:rsidR="00BD7027" w:rsidRPr="002D3B83" w:rsidRDefault="00BD7027" w:rsidP="00BD7027">
      <w:pPr>
        <w:ind w:left="567"/>
        <w:rPr>
          <w:sz w:val="22"/>
          <w:szCs w:val="22"/>
        </w:rPr>
      </w:pPr>
    </w:p>
    <w:p w14:paraId="280016B4" w14:textId="77777777" w:rsidR="00BD7027" w:rsidRPr="002D3B83" w:rsidRDefault="00BD7027" w:rsidP="00BD7027">
      <w:pPr>
        <w:rPr>
          <w:spacing w:val="2"/>
          <w:sz w:val="22"/>
          <w:szCs w:val="22"/>
        </w:rPr>
      </w:pPr>
      <w:r w:rsidRPr="002D3B83">
        <w:rPr>
          <w:spacing w:val="2"/>
          <w:sz w:val="22"/>
          <w:szCs w:val="22"/>
        </w:rPr>
        <w:t>Nedažnas šalutinis poveikis (</w:t>
      </w:r>
      <w:r w:rsidRPr="002D3B83">
        <w:rPr>
          <w:sz w:val="22"/>
          <w:szCs w:val="22"/>
        </w:rPr>
        <w:t>atsiranda 1</w:t>
      </w:r>
      <w:r w:rsidRPr="002D3B83">
        <w:rPr>
          <w:sz w:val="22"/>
          <w:szCs w:val="22"/>
        </w:rPr>
        <w:noBreakHyphen/>
        <w:t>10 iš 1000 vaisto vartojančių žmonių)</w:t>
      </w:r>
      <w:r w:rsidRPr="002D3B83">
        <w:rPr>
          <w:spacing w:val="2"/>
          <w:sz w:val="22"/>
          <w:szCs w:val="22"/>
        </w:rPr>
        <w:t>)</w:t>
      </w:r>
    </w:p>
    <w:p w14:paraId="2673B3A3" w14:textId="77777777" w:rsidR="00BD7027" w:rsidRPr="002D3B83" w:rsidRDefault="00BD7027" w:rsidP="00BD7027">
      <w:pPr>
        <w:numPr>
          <w:ilvl w:val="0"/>
          <w:numId w:val="2"/>
        </w:numPr>
        <w:tabs>
          <w:tab w:val="left" w:pos="567"/>
        </w:tabs>
        <w:ind w:left="567" w:hanging="567"/>
        <w:rPr>
          <w:sz w:val="22"/>
          <w:szCs w:val="22"/>
        </w:rPr>
      </w:pPr>
      <w:r w:rsidRPr="002D3B83">
        <w:rPr>
          <w:sz w:val="22"/>
          <w:szCs w:val="22"/>
        </w:rPr>
        <w:t>Raudonųjų kraujo ląstelių kiekio sumažėjimas (oda gali tapti blyški, gali atsirasti silpnumas ar dusulys).</w:t>
      </w:r>
    </w:p>
    <w:p w14:paraId="3FBF2931" w14:textId="77777777" w:rsidR="00BD7027" w:rsidRPr="002D3B83" w:rsidRDefault="00BD7027" w:rsidP="00BD7027">
      <w:pPr>
        <w:numPr>
          <w:ilvl w:val="0"/>
          <w:numId w:val="2"/>
        </w:numPr>
        <w:tabs>
          <w:tab w:val="left" w:pos="567"/>
        </w:tabs>
        <w:ind w:left="567" w:hanging="567"/>
        <w:rPr>
          <w:sz w:val="22"/>
          <w:szCs w:val="22"/>
        </w:rPr>
      </w:pPr>
      <w:r w:rsidRPr="002D3B83">
        <w:rPr>
          <w:sz w:val="22"/>
          <w:szCs w:val="22"/>
        </w:rPr>
        <w:t>Apetito sumažėjimas.</w:t>
      </w:r>
    </w:p>
    <w:p w14:paraId="239C0063" w14:textId="77777777" w:rsidR="00BD7027" w:rsidRPr="002D3B83" w:rsidRDefault="00BD7027" w:rsidP="00BD7027">
      <w:pPr>
        <w:numPr>
          <w:ilvl w:val="0"/>
          <w:numId w:val="2"/>
        </w:numPr>
        <w:tabs>
          <w:tab w:val="left" w:pos="567"/>
        </w:tabs>
        <w:ind w:left="567" w:hanging="567"/>
        <w:rPr>
          <w:sz w:val="22"/>
          <w:szCs w:val="22"/>
        </w:rPr>
      </w:pPr>
      <w:r w:rsidRPr="002D3B83">
        <w:rPr>
          <w:sz w:val="22"/>
          <w:szCs w:val="22"/>
        </w:rPr>
        <w:t>Negalėjimas miegoti, svaigulio pojūtis.</w:t>
      </w:r>
    </w:p>
    <w:p w14:paraId="32C7A9A9" w14:textId="77777777" w:rsidR="00BD7027" w:rsidRPr="002D3B83" w:rsidRDefault="00BD7027" w:rsidP="00BD7027">
      <w:pPr>
        <w:numPr>
          <w:ilvl w:val="0"/>
          <w:numId w:val="2"/>
        </w:numPr>
        <w:tabs>
          <w:tab w:val="left" w:pos="567"/>
        </w:tabs>
        <w:ind w:left="567" w:hanging="567"/>
        <w:rPr>
          <w:sz w:val="22"/>
          <w:szCs w:val="22"/>
        </w:rPr>
      </w:pPr>
      <w:r w:rsidRPr="002D3B83">
        <w:rPr>
          <w:sz w:val="22"/>
          <w:szCs w:val="22"/>
        </w:rPr>
        <w:t>Traukuliai, galvos svaigimas, sukimosi pojūtis, dilgčiojimas ar tirpimas, skonio pojūčio pokytis.</w:t>
      </w:r>
    </w:p>
    <w:p w14:paraId="30C48E1D" w14:textId="77777777" w:rsidR="00BD7027" w:rsidRPr="002D3B83" w:rsidRDefault="00BD7027" w:rsidP="00BD7027">
      <w:pPr>
        <w:numPr>
          <w:ilvl w:val="0"/>
          <w:numId w:val="2"/>
        </w:numPr>
        <w:tabs>
          <w:tab w:val="left" w:pos="567"/>
        </w:tabs>
        <w:ind w:left="567" w:hanging="567"/>
        <w:rPr>
          <w:sz w:val="22"/>
          <w:szCs w:val="22"/>
        </w:rPr>
      </w:pPr>
      <w:r w:rsidRPr="002D3B83">
        <w:rPr>
          <w:sz w:val="22"/>
          <w:szCs w:val="22"/>
        </w:rPr>
        <w:t>Vidurių užkietėjimas, virškinimo pasunkėjimas, pilvo pūtimas, burnos džiūvimas.</w:t>
      </w:r>
    </w:p>
    <w:p w14:paraId="7F8CC094" w14:textId="77777777" w:rsidR="00BD7027" w:rsidRPr="002D3B83" w:rsidRDefault="00BD7027" w:rsidP="00BD7027">
      <w:pPr>
        <w:numPr>
          <w:ilvl w:val="0"/>
          <w:numId w:val="2"/>
        </w:numPr>
        <w:tabs>
          <w:tab w:val="left" w:pos="567"/>
        </w:tabs>
        <w:ind w:left="567" w:hanging="567"/>
        <w:rPr>
          <w:sz w:val="22"/>
          <w:szCs w:val="22"/>
        </w:rPr>
      </w:pPr>
      <w:r w:rsidRPr="002D3B83">
        <w:rPr>
          <w:sz w:val="22"/>
          <w:szCs w:val="22"/>
        </w:rPr>
        <w:t>Raumenų skausmas.</w:t>
      </w:r>
    </w:p>
    <w:p w14:paraId="55C4E9FF" w14:textId="77777777" w:rsidR="00BD7027" w:rsidRPr="002D3B83" w:rsidRDefault="00BD7027" w:rsidP="00BD7027">
      <w:pPr>
        <w:numPr>
          <w:ilvl w:val="0"/>
          <w:numId w:val="2"/>
        </w:numPr>
        <w:tabs>
          <w:tab w:val="left" w:pos="567"/>
        </w:tabs>
        <w:ind w:left="567" w:hanging="567"/>
        <w:rPr>
          <w:sz w:val="22"/>
          <w:szCs w:val="22"/>
        </w:rPr>
      </w:pPr>
      <w:r w:rsidRPr="002D3B83">
        <w:rPr>
          <w:sz w:val="22"/>
          <w:szCs w:val="22"/>
        </w:rPr>
        <w:t>Kepenų pažeidimas ir odos bei akių pageltimas (gelta).</w:t>
      </w:r>
    </w:p>
    <w:p w14:paraId="7E51BBC4" w14:textId="77777777" w:rsidR="00BD7027" w:rsidRPr="002D3B83" w:rsidRDefault="00BD7027" w:rsidP="00BD7027">
      <w:pPr>
        <w:numPr>
          <w:ilvl w:val="0"/>
          <w:numId w:val="2"/>
        </w:numPr>
        <w:tabs>
          <w:tab w:val="left" w:pos="567"/>
        </w:tabs>
        <w:ind w:left="567" w:hanging="567"/>
        <w:rPr>
          <w:sz w:val="22"/>
          <w:szCs w:val="22"/>
        </w:rPr>
      </w:pPr>
      <w:r w:rsidRPr="002D3B83">
        <w:rPr>
          <w:sz w:val="22"/>
          <w:szCs w:val="22"/>
        </w:rPr>
        <w:t>Randų ir pūslių atsiradimas (dilgėlinė), niežulys, prakaitavimo sustiprėjimas.</w:t>
      </w:r>
    </w:p>
    <w:p w14:paraId="209D5022" w14:textId="77777777" w:rsidR="00BD7027" w:rsidRPr="002D3B83" w:rsidRDefault="00BD7027" w:rsidP="00BD7027">
      <w:pPr>
        <w:numPr>
          <w:ilvl w:val="0"/>
          <w:numId w:val="2"/>
        </w:numPr>
        <w:tabs>
          <w:tab w:val="left" w:pos="567"/>
        </w:tabs>
        <w:ind w:left="567" w:hanging="567"/>
        <w:rPr>
          <w:sz w:val="22"/>
          <w:szCs w:val="22"/>
        </w:rPr>
      </w:pPr>
      <w:r w:rsidRPr="002D3B83">
        <w:rPr>
          <w:sz w:val="22"/>
          <w:szCs w:val="22"/>
        </w:rPr>
        <w:t>Nuovargis, bendrasis negalavimas, karščiavimas.</w:t>
      </w:r>
    </w:p>
    <w:p w14:paraId="4E17DAA1" w14:textId="77777777" w:rsidR="00BD7027" w:rsidRPr="002D3B83" w:rsidRDefault="00BD7027" w:rsidP="00BD7027">
      <w:pPr>
        <w:rPr>
          <w:spacing w:val="2"/>
          <w:sz w:val="22"/>
          <w:szCs w:val="22"/>
        </w:rPr>
      </w:pPr>
    </w:p>
    <w:p w14:paraId="042B27C3" w14:textId="77777777" w:rsidR="00BD7027" w:rsidRPr="002D3B83" w:rsidRDefault="00BD7027" w:rsidP="00BD7027">
      <w:pPr>
        <w:rPr>
          <w:spacing w:val="2"/>
          <w:sz w:val="22"/>
          <w:szCs w:val="22"/>
        </w:rPr>
      </w:pPr>
      <w:r w:rsidRPr="002D3B83">
        <w:rPr>
          <w:spacing w:val="2"/>
          <w:sz w:val="22"/>
          <w:szCs w:val="22"/>
        </w:rPr>
        <w:t>Retas šalutinis poveikis (</w:t>
      </w:r>
      <w:r w:rsidRPr="002D3B83">
        <w:rPr>
          <w:sz w:val="22"/>
          <w:szCs w:val="22"/>
        </w:rPr>
        <w:t>atsiranda 1</w:t>
      </w:r>
      <w:r w:rsidRPr="002D3B83">
        <w:rPr>
          <w:sz w:val="22"/>
          <w:szCs w:val="22"/>
        </w:rPr>
        <w:noBreakHyphen/>
        <w:t>10 iš 10000 vaisto vartojančių žmonių)</w:t>
      </w:r>
      <w:r w:rsidRPr="002D3B83">
        <w:rPr>
          <w:spacing w:val="2"/>
          <w:sz w:val="22"/>
          <w:szCs w:val="22"/>
        </w:rPr>
        <w:t>):</w:t>
      </w:r>
    </w:p>
    <w:p w14:paraId="06A10C15" w14:textId="77777777" w:rsidR="00BD7027" w:rsidRPr="002D3B83" w:rsidRDefault="00BD7027" w:rsidP="00BD7027">
      <w:pPr>
        <w:numPr>
          <w:ilvl w:val="0"/>
          <w:numId w:val="2"/>
        </w:numPr>
        <w:tabs>
          <w:tab w:val="left" w:pos="567"/>
        </w:tabs>
        <w:ind w:left="567" w:hanging="567"/>
        <w:rPr>
          <w:sz w:val="22"/>
          <w:szCs w:val="22"/>
        </w:rPr>
      </w:pPr>
      <w:r w:rsidRPr="002D3B83">
        <w:rPr>
          <w:sz w:val="22"/>
          <w:szCs w:val="22"/>
        </w:rPr>
        <w:t>Mažesnis nei normalus baltųjų kraujo ląstelių (šios ląstelės padeda kovoti su infekcija) ir kraujavimą stabdyti padedančių kraujo ląstelių kiekis.</w:t>
      </w:r>
    </w:p>
    <w:p w14:paraId="6B59237F" w14:textId="77777777" w:rsidR="00BD7027" w:rsidRPr="002D3B83" w:rsidRDefault="00BD7027" w:rsidP="00BD7027">
      <w:pPr>
        <w:numPr>
          <w:ilvl w:val="0"/>
          <w:numId w:val="2"/>
        </w:numPr>
        <w:tabs>
          <w:tab w:val="left" w:pos="567"/>
        </w:tabs>
        <w:ind w:left="567" w:hanging="567"/>
        <w:rPr>
          <w:sz w:val="22"/>
          <w:szCs w:val="22"/>
        </w:rPr>
      </w:pPr>
      <w:r w:rsidRPr="002D3B83">
        <w:rPr>
          <w:sz w:val="22"/>
          <w:szCs w:val="22"/>
        </w:rPr>
        <w:t>Odos nusidažymas raudona ar violetine spalva (tokį poveikį gali sukelti mažas trombocitų kiekis kraujyje), kitų kraujo ląstelių pokytis.</w:t>
      </w:r>
    </w:p>
    <w:p w14:paraId="55B39CDF" w14:textId="77777777" w:rsidR="00BD7027" w:rsidRPr="002D3B83" w:rsidRDefault="00BD7027" w:rsidP="00BD7027">
      <w:pPr>
        <w:numPr>
          <w:ilvl w:val="0"/>
          <w:numId w:val="2"/>
        </w:numPr>
        <w:tabs>
          <w:tab w:val="left" w:pos="567"/>
        </w:tabs>
        <w:ind w:left="567" w:hanging="567"/>
        <w:rPr>
          <w:sz w:val="22"/>
          <w:szCs w:val="22"/>
        </w:rPr>
      </w:pPr>
      <w:r w:rsidRPr="002D3B83">
        <w:rPr>
          <w:sz w:val="22"/>
          <w:szCs w:val="22"/>
        </w:rPr>
        <w:t>Kraujo cheminių medžiagų pokytis (didelis cholesterolio ir riebalų kiekis kraujyje).</w:t>
      </w:r>
    </w:p>
    <w:p w14:paraId="6695F9D7" w14:textId="77777777" w:rsidR="00BD7027" w:rsidRPr="002D3B83" w:rsidRDefault="00BD7027" w:rsidP="00BD7027">
      <w:pPr>
        <w:numPr>
          <w:ilvl w:val="0"/>
          <w:numId w:val="2"/>
        </w:numPr>
        <w:tabs>
          <w:tab w:val="left" w:pos="567"/>
        </w:tabs>
        <w:ind w:left="567" w:hanging="567"/>
        <w:rPr>
          <w:sz w:val="22"/>
          <w:szCs w:val="22"/>
        </w:rPr>
      </w:pPr>
      <w:r w:rsidRPr="002D3B83">
        <w:rPr>
          <w:sz w:val="22"/>
          <w:szCs w:val="22"/>
        </w:rPr>
        <w:t>Maža kalio koncentracija kraujyje.</w:t>
      </w:r>
    </w:p>
    <w:p w14:paraId="229E9D5A" w14:textId="77777777" w:rsidR="00BD7027" w:rsidRPr="002D3B83" w:rsidRDefault="00BD7027" w:rsidP="00BD7027">
      <w:pPr>
        <w:numPr>
          <w:ilvl w:val="0"/>
          <w:numId w:val="2"/>
        </w:numPr>
        <w:tabs>
          <w:tab w:val="left" w:pos="567"/>
        </w:tabs>
        <w:ind w:left="567" w:hanging="567"/>
        <w:rPr>
          <w:sz w:val="22"/>
          <w:szCs w:val="22"/>
        </w:rPr>
      </w:pPr>
      <w:r w:rsidRPr="002D3B83">
        <w:rPr>
          <w:sz w:val="22"/>
          <w:szCs w:val="22"/>
        </w:rPr>
        <w:t>Drebulys.</w:t>
      </w:r>
    </w:p>
    <w:p w14:paraId="3A073CEB" w14:textId="77777777" w:rsidR="00BD7027" w:rsidRPr="002D3B83" w:rsidRDefault="00BD7027" w:rsidP="00BD7027">
      <w:pPr>
        <w:numPr>
          <w:ilvl w:val="0"/>
          <w:numId w:val="2"/>
        </w:numPr>
        <w:tabs>
          <w:tab w:val="left" w:pos="567"/>
        </w:tabs>
        <w:ind w:left="567" w:hanging="567"/>
        <w:rPr>
          <w:sz w:val="22"/>
          <w:szCs w:val="22"/>
        </w:rPr>
      </w:pPr>
      <w:r w:rsidRPr="002D3B83">
        <w:rPr>
          <w:sz w:val="22"/>
          <w:szCs w:val="22"/>
        </w:rPr>
        <w:t>Nenormali elektrokardiograma (EKG), širdies plakimo dažnio ar ritmo pokytis.</w:t>
      </w:r>
    </w:p>
    <w:p w14:paraId="42B8D831" w14:textId="77777777" w:rsidR="00BD7027" w:rsidRPr="002D3B83" w:rsidRDefault="00BD7027" w:rsidP="00BD7027">
      <w:pPr>
        <w:numPr>
          <w:ilvl w:val="0"/>
          <w:numId w:val="2"/>
        </w:numPr>
        <w:tabs>
          <w:tab w:val="left" w:pos="567"/>
        </w:tabs>
        <w:ind w:left="567" w:hanging="567"/>
        <w:rPr>
          <w:sz w:val="22"/>
          <w:szCs w:val="22"/>
        </w:rPr>
      </w:pPr>
      <w:r w:rsidRPr="002D3B83">
        <w:rPr>
          <w:sz w:val="22"/>
          <w:szCs w:val="22"/>
        </w:rPr>
        <w:t>Kepenų nepakankamumas.</w:t>
      </w:r>
    </w:p>
    <w:p w14:paraId="484A9AF4" w14:textId="77777777" w:rsidR="00BD7027" w:rsidRPr="002D3B83" w:rsidRDefault="00BD7027" w:rsidP="00BD7027">
      <w:pPr>
        <w:numPr>
          <w:ilvl w:val="0"/>
          <w:numId w:val="2"/>
        </w:numPr>
        <w:tabs>
          <w:tab w:val="left" w:pos="567"/>
        </w:tabs>
        <w:ind w:left="567" w:hanging="567"/>
        <w:rPr>
          <w:sz w:val="22"/>
          <w:szCs w:val="22"/>
        </w:rPr>
      </w:pPr>
      <w:r w:rsidRPr="002D3B83">
        <w:rPr>
          <w:sz w:val="22"/>
          <w:szCs w:val="22"/>
        </w:rPr>
        <w:t>Alerginės reakcijos (kartais sunkios), įskaitant išplitusį išbėrimą pūslėmis ir odos lupimąsi, sunkias odos reakcijas ir lūpų ar veido patinimą.</w:t>
      </w:r>
    </w:p>
    <w:p w14:paraId="71276398" w14:textId="77777777" w:rsidR="00BD7027" w:rsidRPr="002D3B83" w:rsidRDefault="00BD7027" w:rsidP="00BD7027">
      <w:pPr>
        <w:numPr>
          <w:ilvl w:val="0"/>
          <w:numId w:val="2"/>
        </w:numPr>
        <w:tabs>
          <w:tab w:val="left" w:pos="567"/>
        </w:tabs>
        <w:ind w:left="567" w:hanging="567"/>
        <w:rPr>
          <w:sz w:val="22"/>
          <w:szCs w:val="22"/>
        </w:rPr>
      </w:pPr>
      <w:r w:rsidRPr="002D3B83">
        <w:rPr>
          <w:sz w:val="22"/>
          <w:szCs w:val="22"/>
        </w:rPr>
        <w:t>Plaukų slinkimas.</w:t>
      </w:r>
    </w:p>
    <w:p w14:paraId="0F24C013" w14:textId="77777777" w:rsidR="00BD7027" w:rsidRPr="002D3B83" w:rsidRDefault="00BD7027" w:rsidP="00BD7027">
      <w:pPr>
        <w:tabs>
          <w:tab w:val="left" w:pos="567"/>
        </w:tabs>
        <w:rPr>
          <w:b/>
          <w:sz w:val="22"/>
          <w:szCs w:val="22"/>
        </w:rPr>
      </w:pPr>
    </w:p>
    <w:p w14:paraId="33502FBC" w14:textId="77777777" w:rsidR="00284E39" w:rsidRPr="00EF042C" w:rsidRDefault="00284E39" w:rsidP="00284E39">
      <w:pPr>
        <w:widowControl w:val="0"/>
        <w:tabs>
          <w:tab w:val="left" w:pos="567"/>
        </w:tabs>
        <w:rPr>
          <w:b/>
          <w:snapToGrid w:val="0"/>
          <w:lang w:eastAsia="sl-SI"/>
        </w:rPr>
      </w:pPr>
      <w:r w:rsidRPr="00EF042C">
        <w:rPr>
          <w:b/>
          <w:snapToGrid w:val="0"/>
          <w:lang w:eastAsia="sl-SI"/>
        </w:rPr>
        <w:t>Pranešimas apie šalutinį poveikį</w:t>
      </w:r>
    </w:p>
    <w:p w14:paraId="2644013C" w14:textId="77777777" w:rsidR="00284E39" w:rsidRPr="00284E39" w:rsidRDefault="00284E39" w:rsidP="00284E39">
      <w:pPr>
        <w:spacing w:line="260" w:lineRule="exact"/>
        <w:ind w:right="-1"/>
        <w:rPr>
          <w:sz w:val="22"/>
          <w:szCs w:val="22"/>
        </w:rPr>
      </w:pPr>
      <w:r w:rsidRPr="00284E39">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284E39">
        <w:rPr>
          <w:color w:val="0000EE"/>
          <w:sz w:val="22"/>
          <w:szCs w:val="22"/>
          <w:u w:val="single"/>
          <w:lang w:eastAsia="lt-LT"/>
        </w:rPr>
        <w:t>https://vvkt.lrv.lt/lt/</w:t>
      </w:r>
      <w:r w:rsidRPr="00284E39">
        <w:rPr>
          <w:sz w:val="22"/>
          <w:szCs w:val="22"/>
          <w:lang w:eastAsia="lt-LT"/>
        </w:rPr>
        <w:t xml:space="preserve"> nurodytais būdais arba paskambinti nemokamu telefonu 8 800 73 568. Pranešdami apie šalutinį poveikį galite mums padėti gauti daugiau informacijos apie šio vaisto saugumą</w:t>
      </w:r>
      <w:r w:rsidRPr="00284E39">
        <w:rPr>
          <w:sz w:val="22"/>
          <w:szCs w:val="22"/>
        </w:rPr>
        <w:t>.</w:t>
      </w:r>
    </w:p>
    <w:p w14:paraId="674FD41E" w14:textId="77777777" w:rsidR="001D1AA7" w:rsidRPr="00686F1F" w:rsidRDefault="001D1AA7" w:rsidP="00284E39">
      <w:pPr>
        <w:pStyle w:val="BTEMEASMCA"/>
      </w:pPr>
      <w:bookmarkStart w:id="11" w:name="_Toc129243143"/>
      <w:bookmarkStart w:id="12" w:name="_Toc129243268"/>
    </w:p>
    <w:p w14:paraId="7E900B30" w14:textId="77777777" w:rsidR="00BD7027" w:rsidRPr="001A2052" w:rsidRDefault="00BD7027" w:rsidP="00284E39">
      <w:pPr>
        <w:pStyle w:val="BTEMEASMCA"/>
      </w:pPr>
    </w:p>
    <w:p w14:paraId="770A3D4D" w14:textId="0275177A" w:rsidR="00BD7027" w:rsidRPr="002D3B83" w:rsidRDefault="00BD7027" w:rsidP="00BD7027">
      <w:pPr>
        <w:pStyle w:val="BodyText"/>
        <w:rPr>
          <w:b/>
          <w:i w:val="0"/>
          <w:color w:val="auto"/>
          <w:szCs w:val="22"/>
        </w:rPr>
      </w:pPr>
      <w:r w:rsidRPr="002D3B83">
        <w:rPr>
          <w:b/>
          <w:i w:val="0"/>
          <w:color w:val="auto"/>
          <w:szCs w:val="22"/>
        </w:rPr>
        <w:t xml:space="preserve">5.        </w:t>
      </w:r>
      <w:proofErr w:type="spellStart"/>
      <w:r w:rsidRPr="002D3B83">
        <w:rPr>
          <w:b/>
          <w:i w:val="0"/>
          <w:color w:val="auto"/>
          <w:szCs w:val="22"/>
        </w:rPr>
        <w:t>Kaip</w:t>
      </w:r>
      <w:proofErr w:type="spellEnd"/>
      <w:r w:rsidRPr="002D3B83">
        <w:rPr>
          <w:b/>
          <w:i w:val="0"/>
          <w:color w:val="auto"/>
          <w:szCs w:val="22"/>
        </w:rPr>
        <w:t xml:space="preserve"> </w:t>
      </w:r>
      <w:proofErr w:type="spellStart"/>
      <w:r w:rsidRPr="002D3B83">
        <w:rPr>
          <w:b/>
          <w:i w:val="0"/>
          <w:color w:val="auto"/>
          <w:szCs w:val="22"/>
        </w:rPr>
        <w:t>laikyti</w:t>
      </w:r>
      <w:proofErr w:type="spellEnd"/>
      <w:r w:rsidRPr="002D3B83">
        <w:rPr>
          <w:b/>
          <w:i w:val="0"/>
          <w:color w:val="auto"/>
          <w:szCs w:val="22"/>
        </w:rPr>
        <w:t xml:space="preserve"> </w:t>
      </w:r>
      <w:r w:rsidR="00845AD2">
        <w:rPr>
          <w:b/>
          <w:i w:val="0"/>
          <w:color w:val="auto"/>
          <w:szCs w:val="22"/>
        </w:rPr>
        <w:t xml:space="preserve">Fluconazole </w:t>
      </w:r>
      <w:proofErr w:type="spellStart"/>
      <w:r w:rsidR="00845AD2">
        <w:rPr>
          <w:b/>
          <w:i w:val="0"/>
          <w:color w:val="auto"/>
          <w:szCs w:val="22"/>
        </w:rPr>
        <w:t>B.Braun</w:t>
      </w:r>
      <w:proofErr w:type="spellEnd"/>
      <w:r w:rsidRPr="002D3B83">
        <w:rPr>
          <w:b/>
          <w:i w:val="0"/>
          <w:color w:val="auto"/>
          <w:szCs w:val="22"/>
        </w:rPr>
        <w:t xml:space="preserve">  </w:t>
      </w:r>
      <w:bookmarkEnd w:id="11"/>
      <w:bookmarkEnd w:id="12"/>
    </w:p>
    <w:p w14:paraId="5EDE9F64" w14:textId="77777777" w:rsidR="00BD7027" w:rsidRPr="002D3B83" w:rsidRDefault="00BD7027" w:rsidP="00BD7027">
      <w:pPr>
        <w:tabs>
          <w:tab w:val="left" w:pos="7740"/>
        </w:tabs>
        <w:rPr>
          <w:b/>
          <w:sz w:val="22"/>
          <w:szCs w:val="22"/>
        </w:rPr>
      </w:pPr>
    </w:p>
    <w:p w14:paraId="1D95B93D" w14:textId="77777777" w:rsidR="00BD7027" w:rsidRPr="002D3B83" w:rsidRDefault="00BD7027" w:rsidP="00BD7027">
      <w:pPr>
        <w:numPr>
          <w:ilvl w:val="12"/>
          <w:numId w:val="0"/>
        </w:numPr>
        <w:ind w:right="-2"/>
        <w:rPr>
          <w:sz w:val="22"/>
          <w:szCs w:val="22"/>
        </w:rPr>
      </w:pPr>
      <w:r w:rsidRPr="002D3B83">
        <w:rPr>
          <w:sz w:val="22"/>
          <w:szCs w:val="22"/>
        </w:rPr>
        <w:t>Šį vaistą laikykite vaikams nepastebimoje ir nepasiekiamoje vietoje.</w:t>
      </w:r>
    </w:p>
    <w:p w14:paraId="592D187B" w14:textId="77777777" w:rsidR="00767045" w:rsidRPr="002D3B83" w:rsidRDefault="00767045" w:rsidP="00BD7027">
      <w:pPr>
        <w:tabs>
          <w:tab w:val="left" w:pos="7740"/>
        </w:tabs>
        <w:rPr>
          <w:sz w:val="22"/>
          <w:szCs w:val="22"/>
        </w:rPr>
      </w:pPr>
    </w:p>
    <w:p w14:paraId="729F91EF" w14:textId="1002E5A5" w:rsidR="00BD7027" w:rsidRPr="001A2052" w:rsidRDefault="00BD7027" w:rsidP="00BD7027">
      <w:pPr>
        <w:pStyle w:val="BodyText"/>
        <w:rPr>
          <w:i w:val="0"/>
          <w:color w:val="auto"/>
          <w:szCs w:val="22"/>
        </w:rPr>
      </w:pPr>
      <w:proofErr w:type="spellStart"/>
      <w:r w:rsidRPr="002D3B83">
        <w:rPr>
          <w:i w:val="0"/>
          <w:color w:val="auto"/>
          <w:szCs w:val="22"/>
        </w:rPr>
        <w:t>Laikyti</w:t>
      </w:r>
      <w:proofErr w:type="spellEnd"/>
      <w:r w:rsidRPr="002D3B83">
        <w:rPr>
          <w:i w:val="0"/>
          <w:color w:val="auto"/>
          <w:szCs w:val="22"/>
        </w:rPr>
        <w:t xml:space="preserve"> ne </w:t>
      </w:r>
      <w:proofErr w:type="spellStart"/>
      <w:r w:rsidRPr="002D3B83">
        <w:rPr>
          <w:i w:val="0"/>
          <w:color w:val="auto"/>
          <w:szCs w:val="22"/>
        </w:rPr>
        <w:t>aukštesnėje</w:t>
      </w:r>
      <w:proofErr w:type="spellEnd"/>
      <w:r w:rsidRPr="002D3B83">
        <w:rPr>
          <w:i w:val="0"/>
          <w:color w:val="auto"/>
          <w:szCs w:val="22"/>
        </w:rPr>
        <w:t xml:space="preserve"> </w:t>
      </w:r>
      <w:proofErr w:type="spellStart"/>
      <w:r w:rsidRPr="002D3B83">
        <w:rPr>
          <w:i w:val="0"/>
          <w:color w:val="auto"/>
          <w:szCs w:val="22"/>
        </w:rPr>
        <w:t>kaip</w:t>
      </w:r>
      <w:proofErr w:type="spellEnd"/>
      <w:r w:rsidRPr="002D3B83">
        <w:rPr>
          <w:i w:val="0"/>
          <w:color w:val="auto"/>
          <w:szCs w:val="22"/>
        </w:rPr>
        <w:t xml:space="preserve"> 25</w:t>
      </w:r>
      <w:r w:rsidR="00C967F4">
        <w:rPr>
          <w:i w:val="0"/>
          <w:color w:val="auto"/>
          <w:szCs w:val="22"/>
        </w:rPr>
        <w:t xml:space="preserve"> </w:t>
      </w:r>
      <w:r w:rsidRPr="001A2052">
        <w:rPr>
          <w:i w:val="0"/>
          <w:color w:val="auto"/>
          <w:szCs w:val="22"/>
        </w:rPr>
        <w:sym w:font="Symbol" w:char="F0B0"/>
      </w:r>
      <w:r w:rsidRPr="001A2052">
        <w:rPr>
          <w:i w:val="0"/>
          <w:color w:val="auto"/>
          <w:szCs w:val="22"/>
        </w:rPr>
        <w:t xml:space="preserve">C </w:t>
      </w:r>
      <w:proofErr w:type="spellStart"/>
      <w:r w:rsidRPr="001A2052">
        <w:rPr>
          <w:i w:val="0"/>
          <w:color w:val="auto"/>
          <w:szCs w:val="22"/>
        </w:rPr>
        <w:t>temperatūroje</w:t>
      </w:r>
      <w:proofErr w:type="spellEnd"/>
      <w:r w:rsidRPr="001A2052">
        <w:rPr>
          <w:i w:val="0"/>
          <w:color w:val="auto"/>
          <w:szCs w:val="22"/>
        </w:rPr>
        <w:t xml:space="preserve">. </w:t>
      </w:r>
    </w:p>
    <w:p w14:paraId="6EAE8225" w14:textId="77777777" w:rsidR="00BD7027" w:rsidRPr="002D3B83" w:rsidRDefault="00BD7027" w:rsidP="00BD7027">
      <w:pPr>
        <w:pStyle w:val="BodyText"/>
        <w:rPr>
          <w:i w:val="0"/>
          <w:color w:val="auto"/>
          <w:szCs w:val="22"/>
        </w:rPr>
      </w:pPr>
      <w:proofErr w:type="spellStart"/>
      <w:r w:rsidRPr="002D3B83">
        <w:rPr>
          <w:i w:val="0"/>
          <w:color w:val="auto"/>
          <w:szCs w:val="22"/>
        </w:rPr>
        <w:t>Negalima</w:t>
      </w:r>
      <w:proofErr w:type="spellEnd"/>
      <w:r w:rsidRPr="002D3B83">
        <w:rPr>
          <w:i w:val="0"/>
          <w:color w:val="auto"/>
          <w:szCs w:val="22"/>
        </w:rPr>
        <w:t xml:space="preserve"> </w:t>
      </w:r>
      <w:proofErr w:type="spellStart"/>
      <w:r w:rsidRPr="002D3B83">
        <w:rPr>
          <w:i w:val="0"/>
          <w:color w:val="auto"/>
          <w:szCs w:val="22"/>
        </w:rPr>
        <w:t>užšaldyti</w:t>
      </w:r>
      <w:proofErr w:type="spellEnd"/>
      <w:r w:rsidRPr="002D3B83">
        <w:rPr>
          <w:i w:val="0"/>
          <w:color w:val="auto"/>
          <w:szCs w:val="22"/>
        </w:rPr>
        <w:t>.</w:t>
      </w:r>
    </w:p>
    <w:p w14:paraId="6B402B2C" w14:textId="77777777" w:rsidR="00BD7027" w:rsidRPr="002D3B83" w:rsidRDefault="00BD7027" w:rsidP="00BD7027">
      <w:pPr>
        <w:pStyle w:val="Default"/>
        <w:jc w:val="both"/>
        <w:rPr>
          <w:color w:val="auto"/>
          <w:sz w:val="22"/>
          <w:szCs w:val="22"/>
        </w:rPr>
      </w:pPr>
    </w:p>
    <w:p w14:paraId="17C5188B" w14:textId="0313B461" w:rsidR="00BD7027" w:rsidRPr="002D3B83" w:rsidRDefault="00BD7027" w:rsidP="00BD7027">
      <w:pPr>
        <w:pStyle w:val="Default"/>
        <w:jc w:val="both"/>
        <w:rPr>
          <w:color w:val="auto"/>
          <w:sz w:val="22"/>
          <w:szCs w:val="22"/>
          <w:lang w:val="en-GB"/>
        </w:rPr>
      </w:pPr>
      <w:r w:rsidRPr="002D3B83">
        <w:rPr>
          <w:color w:val="auto"/>
          <w:sz w:val="22"/>
          <w:szCs w:val="22"/>
        </w:rPr>
        <w:t>Ant pakuotės po „</w:t>
      </w:r>
      <w:r w:rsidR="003339B3" w:rsidRPr="002D3B83">
        <w:rPr>
          <w:color w:val="auto"/>
          <w:sz w:val="22"/>
          <w:szCs w:val="22"/>
        </w:rPr>
        <w:t>EXP</w:t>
      </w:r>
      <w:r w:rsidRPr="002D3B83">
        <w:rPr>
          <w:color w:val="auto"/>
          <w:sz w:val="22"/>
          <w:szCs w:val="22"/>
        </w:rPr>
        <w:t>“ nurodytam tinkamumo laikui pasibaigus, šio vaisto vartoti negalima. Vaistas tinkamas vartoti iki paskutinės nurodyto mėnesio dienos.</w:t>
      </w:r>
    </w:p>
    <w:p w14:paraId="7F4B5326" w14:textId="77777777" w:rsidR="00BD7027" w:rsidRPr="002D3B83" w:rsidRDefault="00BD7027" w:rsidP="00BD7027">
      <w:pPr>
        <w:pStyle w:val="Default"/>
        <w:jc w:val="both"/>
        <w:rPr>
          <w:color w:val="auto"/>
          <w:sz w:val="22"/>
          <w:szCs w:val="22"/>
          <w:lang w:val="en-GB"/>
        </w:rPr>
      </w:pPr>
    </w:p>
    <w:p w14:paraId="07C1E406" w14:textId="77777777" w:rsidR="00BD7027" w:rsidRPr="002D3B83" w:rsidRDefault="00BD7027" w:rsidP="00BD7027">
      <w:pPr>
        <w:pStyle w:val="Default"/>
        <w:jc w:val="both"/>
        <w:rPr>
          <w:color w:val="auto"/>
          <w:sz w:val="22"/>
          <w:szCs w:val="22"/>
          <w:lang w:val="en-GB"/>
        </w:rPr>
      </w:pPr>
      <w:proofErr w:type="spellStart"/>
      <w:r w:rsidRPr="002D3B83">
        <w:rPr>
          <w:color w:val="auto"/>
          <w:sz w:val="22"/>
          <w:szCs w:val="22"/>
          <w:lang w:val="en-GB"/>
        </w:rPr>
        <w:t>Šis</w:t>
      </w:r>
      <w:proofErr w:type="spellEnd"/>
      <w:r w:rsidRPr="002D3B83">
        <w:rPr>
          <w:color w:val="auto"/>
          <w:sz w:val="22"/>
          <w:szCs w:val="22"/>
          <w:lang w:val="en-GB"/>
        </w:rPr>
        <w:t xml:space="preserve"> </w:t>
      </w:r>
      <w:proofErr w:type="spellStart"/>
      <w:r w:rsidRPr="002D3B83">
        <w:rPr>
          <w:color w:val="auto"/>
          <w:sz w:val="22"/>
          <w:szCs w:val="22"/>
          <w:lang w:val="en-GB"/>
        </w:rPr>
        <w:t>vaistas</w:t>
      </w:r>
      <w:proofErr w:type="spellEnd"/>
      <w:r w:rsidRPr="002D3B83">
        <w:rPr>
          <w:color w:val="auto"/>
          <w:sz w:val="22"/>
          <w:szCs w:val="22"/>
          <w:lang w:val="en-GB"/>
        </w:rPr>
        <w:t xml:space="preserve"> </w:t>
      </w:r>
      <w:r w:rsidRPr="002D3B83">
        <w:rPr>
          <w:color w:val="auto"/>
          <w:sz w:val="22"/>
          <w:szCs w:val="22"/>
        </w:rPr>
        <w:t>skirtas</w:t>
      </w:r>
      <w:r w:rsidRPr="002D3B83">
        <w:rPr>
          <w:color w:val="auto"/>
          <w:sz w:val="22"/>
          <w:szCs w:val="22"/>
          <w:lang w:val="en-GB"/>
        </w:rPr>
        <w:t xml:space="preserve"> </w:t>
      </w:r>
      <w:proofErr w:type="spellStart"/>
      <w:r w:rsidRPr="002D3B83">
        <w:rPr>
          <w:color w:val="auto"/>
          <w:sz w:val="22"/>
          <w:szCs w:val="22"/>
          <w:lang w:val="en-GB"/>
        </w:rPr>
        <w:t>tik</w:t>
      </w:r>
      <w:proofErr w:type="spellEnd"/>
      <w:r w:rsidRPr="002D3B83">
        <w:rPr>
          <w:color w:val="auto"/>
          <w:sz w:val="22"/>
          <w:szCs w:val="22"/>
          <w:lang w:val="en-GB"/>
        </w:rPr>
        <w:t xml:space="preserve"> </w:t>
      </w:r>
      <w:proofErr w:type="spellStart"/>
      <w:r w:rsidRPr="002D3B83">
        <w:rPr>
          <w:color w:val="auto"/>
          <w:sz w:val="22"/>
          <w:szCs w:val="22"/>
          <w:lang w:val="en-GB"/>
        </w:rPr>
        <w:t>vienkartiniam</w:t>
      </w:r>
      <w:proofErr w:type="spellEnd"/>
      <w:r w:rsidRPr="002D3B83">
        <w:rPr>
          <w:color w:val="auto"/>
          <w:sz w:val="22"/>
          <w:szCs w:val="22"/>
          <w:lang w:val="en-GB"/>
        </w:rPr>
        <w:t xml:space="preserve"> </w:t>
      </w:r>
      <w:proofErr w:type="spellStart"/>
      <w:r w:rsidRPr="002D3B83">
        <w:rPr>
          <w:color w:val="auto"/>
          <w:sz w:val="22"/>
          <w:szCs w:val="22"/>
          <w:lang w:val="en-GB"/>
        </w:rPr>
        <w:t>vartojimui</w:t>
      </w:r>
      <w:proofErr w:type="spellEnd"/>
      <w:r w:rsidRPr="002D3B83">
        <w:rPr>
          <w:color w:val="auto"/>
          <w:sz w:val="22"/>
          <w:szCs w:val="22"/>
          <w:lang w:val="en-GB"/>
        </w:rPr>
        <w:t>.</w:t>
      </w:r>
      <w:r w:rsidRPr="002D3B83">
        <w:rPr>
          <w:color w:val="auto"/>
          <w:sz w:val="22"/>
          <w:szCs w:val="22"/>
        </w:rPr>
        <w:t xml:space="preserve"> Atidarius nesuvartotą tirpalą būtina sunaikinti.</w:t>
      </w:r>
    </w:p>
    <w:p w14:paraId="3455808A" w14:textId="77777777" w:rsidR="00BD7027" w:rsidRPr="002D3B83" w:rsidRDefault="00BD7027" w:rsidP="00BD7027">
      <w:pPr>
        <w:pStyle w:val="Default"/>
        <w:jc w:val="both"/>
        <w:rPr>
          <w:color w:val="auto"/>
          <w:sz w:val="22"/>
          <w:szCs w:val="22"/>
          <w:lang w:val="en-GB"/>
        </w:rPr>
      </w:pPr>
      <w:proofErr w:type="spellStart"/>
      <w:r w:rsidRPr="002D3B83">
        <w:rPr>
          <w:color w:val="auto"/>
          <w:sz w:val="22"/>
          <w:szCs w:val="22"/>
          <w:lang w:val="en-GB"/>
        </w:rPr>
        <w:t>Tirpalą</w:t>
      </w:r>
      <w:proofErr w:type="spellEnd"/>
      <w:r w:rsidRPr="002D3B83">
        <w:rPr>
          <w:color w:val="auto"/>
          <w:sz w:val="22"/>
          <w:szCs w:val="22"/>
          <w:lang w:val="en-GB"/>
        </w:rPr>
        <w:t xml:space="preserve"> </w:t>
      </w:r>
      <w:proofErr w:type="spellStart"/>
      <w:r w:rsidRPr="002D3B83">
        <w:rPr>
          <w:color w:val="auto"/>
          <w:sz w:val="22"/>
          <w:szCs w:val="22"/>
          <w:lang w:val="en-GB"/>
        </w:rPr>
        <w:t>galima</w:t>
      </w:r>
      <w:proofErr w:type="spellEnd"/>
      <w:r w:rsidRPr="002D3B83">
        <w:rPr>
          <w:color w:val="auto"/>
          <w:sz w:val="22"/>
          <w:szCs w:val="22"/>
          <w:lang w:val="en-GB"/>
        </w:rPr>
        <w:t xml:space="preserve"> </w:t>
      </w:r>
      <w:proofErr w:type="spellStart"/>
      <w:r w:rsidRPr="002D3B83">
        <w:rPr>
          <w:color w:val="auto"/>
          <w:sz w:val="22"/>
          <w:szCs w:val="22"/>
          <w:lang w:val="en-GB"/>
        </w:rPr>
        <w:t>vartoti</w:t>
      </w:r>
      <w:proofErr w:type="spellEnd"/>
      <w:r w:rsidRPr="002D3B83">
        <w:rPr>
          <w:color w:val="auto"/>
          <w:sz w:val="22"/>
          <w:szCs w:val="22"/>
          <w:lang w:val="en-GB"/>
        </w:rPr>
        <w:t xml:space="preserve">, kai </w:t>
      </w:r>
      <w:proofErr w:type="spellStart"/>
      <w:r w:rsidRPr="002D3B83">
        <w:rPr>
          <w:color w:val="auto"/>
          <w:sz w:val="22"/>
          <w:szCs w:val="22"/>
          <w:lang w:val="en-GB"/>
        </w:rPr>
        <w:t>jis</w:t>
      </w:r>
      <w:proofErr w:type="spellEnd"/>
      <w:r w:rsidRPr="002D3B83">
        <w:rPr>
          <w:color w:val="auto"/>
          <w:sz w:val="22"/>
          <w:szCs w:val="22"/>
          <w:lang w:val="en-GB"/>
        </w:rPr>
        <w:t xml:space="preserve"> </w:t>
      </w:r>
      <w:proofErr w:type="spellStart"/>
      <w:r w:rsidRPr="002D3B83">
        <w:rPr>
          <w:color w:val="auto"/>
          <w:sz w:val="22"/>
          <w:szCs w:val="22"/>
          <w:lang w:val="en-GB"/>
        </w:rPr>
        <w:t>skaidrus</w:t>
      </w:r>
      <w:proofErr w:type="spellEnd"/>
      <w:r w:rsidRPr="002D3B83">
        <w:rPr>
          <w:color w:val="auto"/>
          <w:sz w:val="22"/>
          <w:szCs w:val="22"/>
          <w:lang w:val="en-GB"/>
        </w:rPr>
        <w:t xml:space="preserve"> </w:t>
      </w:r>
      <w:proofErr w:type="spellStart"/>
      <w:r w:rsidRPr="002D3B83">
        <w:rPr>
          <w:color w:val="auto"/>
          <w:sz w:val="22"/>
          <w:szCs w:val="22"/>
          <w:lang w:val="en-GB"/>
        </w:rPr>
        <w:t>ir</w:t>
      </w:r>
      <w:proofErr w:type="spellEnd"/>
      <w:r w:rsidRPr="002D3B83">
        <w:rPr>
          <w:color w:val="auto"/>
          <w:sz w:val="22"/>
          <w:szCs w:val="22"/>
          <w:lang w:val="en-GB"/>
        </w:rPr>
        <w:t xml:space="preserve"> </w:t>
      </w:r>
      <w:proofErr w:type="spellStart"/>
      <w:r w:rsidRPr="002D3B83">
        <w:rPr>
          <w:color w:val="auto"/>
          <w:sz w:val="22"/>
          <w:szCs w:val="22"/>
          <w:lang w:val="en-GB"/>
        </w:rPr>
        <w:t>jame</w:t>
      </w:r>
      <w:proofErr w:type="spellEnd"/>
      <w:r w:rsidRPr="002D3B83">
        <w:rPr>
          <w:color w:val="auto"/>
          <w:sz w:val="22"/>
          <w:szCs w:val="22"/>
          <w:lang w:val="en-GB"/>
        </w:rPr>
        <w:t xml:space="preserve"> </w:t>
      </w:r>
      <w:proofErr w:type="spellStart"/>
      <w:r w:rsidRPr="002D3B83">
        <w:rPr>
          <w:color w:val="auto"/>
          <w:sz w:val="22"/>
          <w:szCs w:val="22"/>
          <w:lang w:val="en-GB"/>
        </w:rPr>
        <w:t>nėra</w:t>
      </w:r>
      <w:proofErr w:type="spellEnd"/>
      <w:r w:rsidRPr="002D3B83">
        <w:rPr>
          <w:color w:val="auto"/>
          <w:sz w:val="22"/>
          <w:szCs w:val="22"/>
          <w:lang w:val="en-GB"/>
        </w:rPr>
        <w:t xml:space="preserve"> </w:t>
      </w:r>
      <w:proofErr w:type="spellStart"/>
      <w:r w:rsidRPr="002D3B83">
        <w:rPr>
          <w:color w:val="auto"/>
          <w:sz w:val="22"/>
          <w:szCs w:val="22"/>
          <w:lang w:val="en-GB"/>
        </w:rPr>
        <w:t>dalelių</w:t>
      </w:r>
      <w:proofErr w:type="spellEnd"/>
      <w:r w:rsidRPr="002D3B83">
        <w:rPr>
          <w:color w:val="auto"/>
          <w:sz w:val="22"/>
          <w:szCs w:val="22"/>
          <w:lang w:val="en-GB"/>
        </w:rPr>
        <w:t>.</w:t>
      </w:r>
    </w:p>
    <w:p w14:paraId="4F30F71D" w14:textId="77777777" w:rsidR="00BD7027" w:rsidRPr="002D3B83" w:rsidRDefault="00BD7027" w:rsidP="00BD7027">
      <w:pPr>
        <w:tabs>
          <w:tab w:val="left" w:pos="7740"/>
        </w:tabs>
        <w:rPr>
          <w:sz w:val="22"/>
          <w:szCs w:val="22"/>
        </w:rPr>
      </w:pPr>
    </w:p>
    <w:p w14:paraId="2484EA3B" w14:textId="77777777" w:rsidR="00BD7027" w:rsidRPr="002D3B83" w:rsidRDefault="00BD7027" w:rsidP="00BD7027">
      <w:pPr>
        <w:tabs>
          <w:tab w:val="left" w:pos="7740"/>
        </w:tabs>
        <w:rPr>
          <w:sz w:val="22"/>
          <w:szCs w:val="22"/>
        </w:rPr>
      </w:pPr>
      <w:r w:rsidRPr="002D3B83">
        <w:rPr>
          <w:sz w:val="22"/>
          <w:szCs w:val="22"/>
        </w:rPr>
        <w:t>Vaistų negalima išmesti į kanalizaciją arba su buitinėmis atliekomis. Kaip išmesti nereikalingus vaistus, klauskite vaistininko. Šios priemonės padės apsaugoti aplinką.</w:t>
      </w:r>
    </w:p>
    <w:p w14:paraId="1A1A92FB" w14:textId="77777777" w:rsidR="00BD7027" w:rsidRPr="001A2052" w:rsidRDefault="00BD7027" w:rsidP="00284E39">
      <w:pPr>
        <w:pStyle w:val="BTEMEASMCA"/>
      </w:pPr>
    </w:p>
    <w:p w14:paraId="08856DD8" w14:textId="77777777" w:rsidR="00BD7027" w:rsidRPr="001A2052" w:rsidRDefault="00BD7027" w:rsidP="00284E39">
      <w:pPr>
        <w:pStyle w:val="BTEMEASMCA"/>
      </w:pPr>
    </w:p>
    <w:p w14:paraId="01D3B5F7" w14:textId="77777777" w:rsidR="00BD7027" w:rsidRPr="001A2052" w:rsidRDefault="00BD7027" w:rsidP="00BD7027">
      <w:pPr>
        <w:pStyle w:val="PI-1EMEASMCA"/>
      </w:pPr>
      <w:bookmarkStart w:id="13" w:name="_Toc129243144"/>
      <w:bookmarkStart w:id="14" w:name="_Toc129243269"/>
      <w:r w:rsidRPr="001A2052">
        <w:t>6.</w:t>
      </w:r>
      <w:r w:rsidRPr="001A2052">
        <w:tab/>
        <w:t>Pakuotės turinys ir kita informacija</w:t>
      </w:r>
      <w:r w:rsidRPr="001A2052" w:rsidDel="009647FC">
        <w:t xml:space="preserve"> </w:t>
      </w:r>
    </w:p>
    <w:p w14:paraId="31F86494" w14:textId="77777777" w:rsidR="00BD7027" w:rsidRPr="001A2052" w:rsidRDefault="00BD7027" w:rsidP="00BD7027">
      <w:pPr>
        <w:pStyle w:val="PI-1EMEASMCA"/>
      </w:pPr>
    </w:p>
    <w:p w14:paraId="5F24C723" w14:textId="3B53CC66" w:rsidR="00BD7027" w:rsidRPr="001A2052" w:rsidRDefault="00845AD2" w:rsidP="00255763">
      <w:pPr>
        <w:pStyle w:val="PI-1EMEASMCA"/>
      </w:pPr>
      <w:proofErr w:type="spellStart"/>
      <w:r>
        <w:t>Fluconazole</w:t>
      </w:r>
      <w:proofErr w:type="spellEnd"/>
      <w:r>
        <w:t xml:space="preserve"> </w:t>
      </w:r>
      <w:proofErr w:type="spellStart"/>
      <w:r>
        <w:t>B.Braun</w:t>
      </w:r>
      <w:proofErr w:type="spellEnd"/>
      <w:r w:rsidR="00BD7027" w:rsidRPr="001A2052">
        <w:t xml:space="preserve"> sudėtis</w:t>
      </w:r>
    </w:p>
    <w:p w14:paraId="20F85FCF" w14:textId="77777777" w:rsidR="00BD7027" w:rsidRPr="002D3B83" w:rsidRDefault="00BD7027" w:rsidP="0055587F">
      <w:pPr>
        <w:numPr>
          <w:ilvl w:val="0"/>
          <w:numId w:val="7"/>
        </w:numPr>
        <w:tabs>
          <w:tab w:val="clear" w:pos="0"/>
        </w:tabs>
        <w:ind w:left="567" w:hanging="567"/>
        <w:rPr>
          <w:sz w:val="22"/>
          <w:szCs w:val="22"/>
        </w:rPr>
      </w:pPr>
      <w:r w:rsidRPr="002D3B83">
        <w:rPr>
          <w:sz w:val="22"/>
          <w:szCs w:val="22"/>
        </w:rPr>
        <w:t xml:space="preserve">Veiklioji medžiaga yra </w:t>
      </w:r>
      <w:proofErr w:type="spellStart"/>
      <w:r w:rsidRPr="002D3B83">
        <w:rPr>
          <w:sz w:val="22"/>
          <w:szCs w:val="22"/>
        </w:rPr>
        <w:t>flukonazolas</w:t>
      </w:r>
      <w:proofErr w:type="spellEnd"/>
      <w:r w:rsidRPr="002D3B83">
        <w:rPr>
          <w:sz w:val="22"/>
          <w:szCs w:val="22"/>
        </w:rPr>
        <w:t xml:space="preserve">. Kiekviename ml yra 2 mg </w:t>
      </w:r>
      <w:proofErr w:type="spellStart"/>
      <w:r w:rsidRPr="002D3B83">
        <w:rPr>
          <w:sz w:val="22"/>
          <w:szCs w:val="22"/>
        </w:rPr>
        <w:t>flukonazolo</w:t>
      </w:r>
      <w:proofErr w:type="spellEnd"/>
      <w:r w:rsidRPr="002D3B83">
        <w:rPr>
          <w:sz w:val="22"/>
          <w:szCs w:val="22"/>
        </w:rPr>
        <w:t xml:space="preserve">. Kiekviename 100 ml infuzinio tirpalo  yra 200 mg </w:t>
      </w:r>
      <w:proofErr w:type="spellStart"/>
      <w:r w:rsidRPr="002D3B83">
        <w:rPr>
          <w:sz w:val="22"/>
          <w:szCs w:val="22"/>
        </w:rPr>
        <w:t>flukonazolo</w:t>
      </w:r>
      <w:proofErr w:type="spellEnd"/>
      <w:r w:rsidRPr="002D3B83">
        <w:rPr>
          <w:sz w:val="22"/>
          <w:szCs w:val="22"/>
        </w:rPr>
        <w:t>.</w:t>
      </w:r>
    </w:p>
    <w:p w14:paraId="738056B9" w14:textId="77777777" w:rsidR="00BD7027" w:rsidRPr="002D3B83" w:rsidRDefault="00BD7027" w:rsidP="0055587F">
      <w:pPr>
        <w:numPr>
          <w:ilvl w:val="0"/>
          <w:numId w:val="7"/>
        </w:numPr>
        <w:tabs>
          <w:tab w:val="clear" w:pos="0"/>
        </w:tabs>
        <w:ind w:left="567" w:hanging="567"/>
        <w:rPr>
          <w:sz w:val="22"/>
          <w:szCs w:val="22"/>
        </w:rPr>
      </w:pPr>
      <w:r w:rsidRPr="002D3B83">
        <w:rPr>
          <w:sz w:val="22"/>
          <w:szCs w:val="22"/>
        </w:rPr>
        <w:t>Pagalbinės medžiagos yra natrio chloridas ir injekcinis vanduo.</w:t>
      </w:r>
    </w:p>
    <w:p w14:paraId="1D8BDED6" w14:textId="77777777" w:rsidR="00BD7027" w:rsidRPr="001A2052" w:rsidRDefault="00BD7027" w:rsidP="00284E39">
      <w:pPr>
        <w:pStyle w:val="BTEMEASMCA"/>
      </w:pPr>
    </w:p>
    <w:p w14:paraId="19F07350" w14:textId="0FC706E0" w:rsidR="00BD7027" w:rsidRPr="001A2052" w:rsidRDefault="00845AD2" w:rsidP="00BD7027">
      <w:pPr>
        <w:pStyle w:val="PI-3EMEASMCA"/>
      </w:pPr>
      <w:proofErr w:type="spellStart"/>
      <w:r>
        <w:t>Fluconazole</w:t>
      </w:r>
      <w:proofErr w:type="spellEnd"/>
      <w:r>
        <w:t xml:space="preserve"> </w:t>
      </w:r>
      <w:proofErr w:type="spellStart"/>
      <w:r>
        <w:t>B.Braun</w:t>
      </w:r>
      <w:proofErr w:type="spellEnd"/>
      <w:r w:rsidR="00BD7027" w:rsidRPr="001A2052">
        <w:t xml:space="preserve"> išvaizda ir kiekis pakuotėje</w:t>
      </w:r>
    </w:p>
    <w:p w14:paraId="3884870D" w14:textId="57CE3837" w:rsidR="00BD7027" w:rsidRPr="002D3B83" w:rsidRDefault="00BD7027" w:rsidP="00BD7027">
      <w:pPr>
        <w:rPr>
          <w:sz w:val="22"/>
          <w:szCs w:val="22"/>
        </w:rPr>
      </w:pPr>
      <w:proofErr w:type="spellStart"/>
      <w:r w:rsidRPr="002D3B83">
        <w:rPr>
          <w:sz w:val="22"/>
          <w:szCs w:val="22"/>
        </w:rPr>
        <w:t>Flukonazole</w:t>
      </w:r>
      <w:proofErr w:type="spellEnd"/>
      <w:r w:rsidRPr="002D3B83">
        <w:rPr>
          <w:sz w:val="22"/>
          <w:szCs w:val="22"/>
        </w:rPr>
        <w:t xml:space="preserve"> </w:t>
      </w:r>
      <w:proofErr w:type="spellStart"/>
      <w:r w:rsidR="00CC4004" w:rsidRPr="00CC4004">
        <w:rPr>
          <w:bCs/>
          <w:sz w:val="22"/>
          <w:szCs w:val="22"/>
        </w:rPr>
        <w:t>B.Braun</w:t>
      </w:r>
      <w:proofErr w:type="spellEnd"/>
      <w:r w:rsidRPr="002D3B83">
        <w:rPr>
          <w:sz w:val="22"/>
          <w:szCs w:val="22"/>
        </w:rPr>
        <w:t xml:space="preserve"> yra skaidrus bespalvis infuzinis tirpalas tiekiamas 100 ml flakonuose</w:t>
      </w:r>
      <w:r w:rsidR="00270968">
        <w:rPr>
          <w:sz w:val="22"/>
          <w:szCs w:val="22"/>
        </w:rPr>
        <w:t>.</w:t>
      </w:r>
    </w:p>
    <w:p w14:paraId="6767F172" w14:textId="77777777" w:rsidR="00CC4004" w:rsidRPr="00CC4004" w:rsidRDefault="00CC4004" w:rsidP="00CC4004">
      <w:pPr>
        <w:rPr>
          <w:bCs/>
          <w:sz w:val="22"/>
          <w:szCs w:val="22"/>
          <w:highlight w:val="yellow"/>
        </w:rPr>
      </w:pPr>
      <w:proofErr w:type="spellStart"/>
      <w:r w:rsidRPr="00CC4004">
        <w:rPr>
          <w:bCs/>
          <w:sz w:val="22"/>
          <w:szCs w:val="22"/>
        </w:rPr>
        <w:t>Fluconazole</w:t>
      </w:r>
      <w:proofErr w:type="spellEnd"/>
      <w:r w:rsidRPr="00CC4004">
        <w:rPr>
          <w:bCs/>
          <w:sz w:val="22"/>
          <w:szCs w:val="22"/>
        </w:rPr>
        <w:t xml:space="preserve"> </w:t>
      </w:r>
      <w:proofErr w:type="spellStart"/>
      <w:r w:rsidRPr="00CC4004">
        <w:rPr>
          <w:bCs/>
          <w:sz w:val="22"/>
          <w:szCs w:val="22"/>
        </w:rPr>
        <w:t>B.Braun</w:t>
      </w:r>
      <w:proofErr w:type="spellEnd"/>
      <w:r w:rsidRPr="00CC4004">
        <w:rPr>
          <w:bCs/>
          <w:sz w:val="22"/>
          <w:szCs w:val="22"/>
        </w:rPr>
        <w:t xml:space="preserve"> tiekiamas dėžutėmis, kuriose yra 10 flakonų po 100 ml infuzinio tirpalo.</w:t>
      </w:r>
    </w:p>
    <w:p w14:paraId="4F3DC009" w14:textId="0C04B27F" w:rsidR="00BD7027" w:rsidRPr="002D3B83" w:rsidRDefault="00BD7027" w:rsidP="00BD7027">
      <w:pPr>
        <w:rPr>
          <w:sz w:val="22"/>
          <w:szCs w:val="22"/>
        </w:rPr>
      </w:pPr>
    </w:p>
    <w:p w14:paraId="0EFCE999" w14:textId="77777777" w:rsidR="00BD7027" w:rsidRPr="002D3B83" w:rsidRDefault="00BD7027" w:rsidP="00BD7027">
      <w:pPr>
        <w:rPr>
          <w:sz w:val="22"/>
          <w:szCs w:val="22"/>
        </w:rPr>
      </w:pPr>
      <w:r w:rsidRPr="002D3B83">
        <w:rPr>
          <w:sz w:val="22"/>
          <w:szCs w:val="22"/>
        </w:rPr>
        <w:t>Gali būti tiekiamos ne visų dydžių pakuotės.</w:t>
      </w:r>
    </w:p>
    <w:p w14:paraId="179A3B45" w14:textId="77777777" w:rsidR="00BD7027" w:rsidRPr="002D3B83" w:rsidRDefault="00BD7027" w:rsidP="00BD7027">
      <w:pPr>
        <w:rPr>
          <w:sz w:val="22"/>
          <w:szCs w:val="22"/>
        </w:rPr>
      </w:pPr>
    </w:p>
    <w:p w14:paraId="2E94C253" w14:textId="77777777" w:rsidR="004B1507" w:rsidRPr="00284E39" w:rsidRDefault="004B1507" w:rsidP="00284E39">
      <w:pPr>
        <w:pStyle w:val="BTEMEASMCA"/>
      </w:pPr>
      <w:r w:rsidRPr="00284E39">
        <w:t>Gamintojas</w:t>
      </w:r>
    </w:p>
    <w:p w14:paraId="1ACF570C" w14:textId="53EA0AFE" w:rsidR="004B1507" w:rsidRDefault="004B1507" w:rsidP="004B1507">
      <w:pPr>
        <w:rPr>
          <w:sz w:val="22"/>
          <w:szCs w:val="22"/>
        </w:rPr>
      </w:pPr>
      <w:r w:rsidRPr="004B1507">
        <w:rPr>
          <w:sz w:val="22"/>
          <w:szCs w:val="22"/>
        </w:rPr>
        <w:t xml:space="preserve">B. </w:t>
      </w:r>
      <w:proofErr w:type="spellStart"/>
      <w:r w:rsidRPr="004B1507">
        <w:rPr>
          <w:sz w:val="22"/>
          <w:szCs w:val="22"/>
        </w:rPr>
        <w:t>Braun</w:t>
      </w:r>
      <w:proofErr w:type="spellEnd"/>
      <w:r w:rsidRPr="004B1507">
        <w:rPr>
          <w:sz w:val="22"/>
          <w:szCs w:val="22"/>
        </w:rPr>
        <w:t xml:space="preserve"> </w:t>
      </w:r>
      <w:proofErr w:type="spellStart"/>
      <w:r w:rsidRPr="004B1507">
        <w:rPr>
          <w:sz w:val="22"/>
          <w:szCs w:val="22"/>
        </w:rPr>
        <w:t>Medical</w:t>
      </w:r>
      <w:proofErr w:type="spellEnd"/>
      <w:r w:rsidRPr="004B1507">
        <w:rPr>
          <w:sz w:val="22"/>
          <w:szCs w:val="22"/>
        </w:rPr>
        <w:t xml:space="preserve"> S.A.</w:t>
      </w:r>
      <w:r w:rsidR="001D1AA7">
        <w:rPr>
          <w:sz w:val="22"/>
          <w:szCs w:val="22"/>
        </w:rPr>
        <w:t xml:space="preserve">, </w:t>
      </w:r>
      <w:proofErr w:type="spellStart"/>
      <w:r w:rsidRPr="004B1507">
        <w:rPr>
          <w:sz w:val="22"/>
          <w:szCs w:val="22"/>
        </w:rPr>
        <w:t>Carretera</w:t>
      </w:r>
      <w:proofErr w:type="spellEnd"/>
      <w:r w:rsidRPr="004B1507">
        <w:rPr>
          <w:sz w:val="22"/>
          <w:szCs w:val="22"/>
        </w:rPr>
        <w:t xml:space="preserve"> de </w:t>
      </w:r>
      <w:proofErr w:type="spellStart"/>
      <w:r w:rsidRPr="004B1507">
        <w:rPr>
          <w:sz w:val="22"/>
          <w:szCs w:val="22"/>
        </w:rPr>
        <w:t>Terrassa</w:t>
      </w:r>
      <w:proofErr w:type="spellEnd"/>
      <w:r w:rsidRPr="004B1507">
        <w:rPr>
          <w:sz w:val="22"/>
          <w:szCs w:val="22"/>
        </w:rPr>
        <w:t>, 121</w:t>
      </w:r>
      <w:r w:rsidR="001D1AA7">
        <w:rPr>
          <w:sz w:val="22"/>
          <w:szCs w:val="22"/>
        </w:rPr>
        <w:t xml:space="preserve">, </w:t>
      </w:r>
      <w:r w:rsidRPr="004B1507">
        <w:rPr>
          <w:sz w:val="22"/>
          <w:szCs w:val="22"/>
        </w:rPr>
        <w:t xml:space="preserve">08191 </w:t>
      </w:r>
      <w:proofErr w:type="spellStart"/>
      <w:r w:rsidRPr="004B1507">
        <w:rPr>
          <w:sz w:val="22"/>
          <w:szCs w:val="22"/>
        </w:rPr>
        <w:t>Rubí</w:t>
      </w:r>
      <w:proofErr w:type="spellEnd"/>
      <w:r w:rsidRPr="004B1507">
        <w:rPr>
          <w:sz w:val="22"/>
          <w:szCs w:val="22"/>
        </w:rPr>
        <w:t xml:space="preserve"> (</w:t>
      </w:r>
      <w:proofErr w:type="spellStart"/>
      <w:r w:rsidRPr="004B1507">
        <w:rPr>
          <w:sz w:val="22"/>
          <w:szCs w:val="22"/>
        </w:rPr>
        <w:t>Barcelona</w:t>
      </w:r>
      <w:proofErr w:type="spellEnd"/>
      <w:r w:rsidRPr="004B1507">
        <w:rPr>
          <w:sz w:val="22"/>
          <w:szCs w:val="22"/>
        </w:rPr>
        <w:t>)</w:t>
      </w:r>
      <w:r w:rsidR="001D1AA7">
        <w:rPr>
          <w:sz w:val="22"/>
          <w:szCs w:val="22"/>
        </w:rPr>
        <w:t xml:space="preserve">, </w:t>
      </w:r>
      <w:r w:rsidR="00BC5CAB">
        <w:rPr>
          <w:sz w:val="22"/>
          <w:szCs w:val="22"/>
        </w:rPr>
        <w:t>Ispanija</w:t>
      </w:r>
    </w:p>
    <w:p w14:paraId="221FF516" w14:textId="77777777" w:rsidR="004B1507" w:rsidRDefault="004B1507" w:rsidP="004B1507">
      <w:pPr>
        <w:rPr>
          <w:sz w:val="22"/>
          <w:szCs w:val="22"/>
        </w:rPr>
      </w:pPr>
    </w:p>
    <w:p w14:paraId="5E6D9866" w14:textId="77777777" w:rsidR="004B1507" w:rsidRPr="00AB19E5" w:rsidRDefault="004B1507" w:rsidP="004B1507">
      <w:pPr>
        <w:rPr>
          <w:b/>
          <w:sz w:val="22"/>
          <w:szCs w:val="22"/>
        </w:rPr>
      </w:pPr>
      <w:r w:rsidRPr="00AB19E5">
        <w:rPr>
          <w:b/>
          <w:sz w:val="22"/>
          <w:szCs w:val="22"/>
        </w:rPr>
        <w:t xml:space="preserve">Lygiagretus importuotojas </w:t>
      </w:r>
    </w:p>
    <w:p w14:paraId="4CA988F8" w14:textId="06783526" w:rsidR="004B1507" w:rsidRPr="00AB19E5" w:rsidRDefault="004B1507" w:rsidP="004B1507">
      <w:pPr>
        <w:rPr>
          <w:b/>
          <w:sz w:val="22"/>
          <w:szCs w:val="22"/>
        </w:rPr>
      </w:pPr>
      <w:r w:rsidRPr="00AB19E5">
        <w:rPr>
          <w:sz w:val="22"/>
          <w:szCs w:val="22"/>
        </w:rPr>
        <w:t>UAB „</w:t>
      </w:r>
      <w:proofErr w:type="spellStart"/>
      <w:r w:rsidRPr="00AB19E5">
        <w:rPr>
          <w:sz w:val="22"/>
          <w:szCs w:val="22"/>
        </w:rPr>
        <w:t>Lex</w:t>
      </w:r>
      <w:proofErr w:type="spellEnd"/>
      <w:r w:rsidRPr="00AB19E5">
        <w:rPr>
          <w:sz w:val="22"/>
          <w:szCs w:val="22"/>
        </w:rPr>
        <w:t xml:space="preserve"> ano“</w:t>
      </w:r>
      <w:r w:rsidR="001D1AA7">
        <w:rPr>
          <w:sz w:val="22"/>
          <w:szCs w:val="22"/>
        </w:rPr>
        <w:t xml:space="preserve">, </w:t>
      </w:r>
      <w:r w:rsidRPr="00AB19E5">
        <w:rPr>
          <w:sz w:val="22"/>
          <w:szCs w:val="22"/>
        </w:rPr>
        <w:t>Naugarduko g. 3, LT-03231 Vilnius</w:t>
      </w:r>
      <w:r w:rsidR="001D1AA7">
        <w:rPr>
          <w:sz w:val="22"/>
          <w:szCs w:val="22"/>
        </w:rPr>
        <w:t xml:space="preserve">, </w:t>
      </w:r>
      <w:r w:rsidRPr="00AB19E5">
        <w:rPr>
          <w:sz w:val="22"/>
          <w:szCs w:val="22"/>
        </w:rPr>
        <w:t>Lietuva</w:t>
      </w:r>
    </w:p>
    <w:p w14:paraId="272D0D26" w14:textId="065E44F3" w:rsidR="004B1507" w:rsidRDefault="004B1507" w:rsidP="004B1507">
      <w:pPr>
        <w:rPr>
          <w:sz w:val="22"/>
          <w:szCs w:val="22"/>
        </w:rPr>
      </w:pPr>
    </w:p>
    <w:p w14:paraId="375EC650" w14:textId="5F1555F9" w:rsidR="004B1507" w:rsidRPr="007356EB" w:rsidRDefault="004B1507" w:rsidP="004B1507">
      <w:pPr>
        <w:rPr>
          <w:rFonts w:ascii="Times" w:hAnsi="Times"/>
          <w:sz w:val="21"/>
          <w:szCs w:val="21"/>
          <w:lang w:eastAsia="lt-LT"/>
        </w:rPr>
      </w:pPr>
      <w:r w:rsidRPr="00284E39">
        <w:rPr>
          <w:b/>
          <w:bCs/>
          <w:sz w:val="22"/>
          <w:szCs w:val="22"/>
        </w:rPr>
        <w:t>Registruotojas eksportuojančioje šalyje yra</w:t>
      </w:r>
      <w:r>
        <w:rPr>
          <w:sz w:val="22"/>
          <w:szCs w:val="22"/>
        </w:rPr>
        <w:t xml:space="preserve"> </w:t>
      </w:r>
      <w:r w:rsidRPr="007356EB">
        <w:rPr>
          <w:rFonts w:ascii="Times" w:hAnsi="Times"/>
          <w:sz w:val="21"/>
          <w:szCs w:val="21"/>
          <w:lang w:eastAsia="lt-LT"/>
        </w:rPr>
        <w:t xml:space="preserve">B. </w:t>
      </w:r>
      <w:proofErr w:type="spellStart"/>
      <w:r w:rsidRPr="007356EB">
        <w:rPr>
          <w:rFonts w:ascii="Times" w:hAnsi="Times"/>
          <w:sz w:val="21"/>
          <w:szCs w:val="21"/>
          <w:lang w:eastAsia="lt-LT"/>
        </w:rPr>
        <w:t>Braun</w:t>
      </w:r>
      <w:proofErr w:type="spellEnd"/>
      <w:r w:rsidRPr="007356EB">
        <w:rPr>
          <w:rFonts w:ascii="Times" w:hAnsi="Times"/>
          <w:sz w:val="21"/>
          <w:szCs w:val="21"/>
          <w:lang w:eastAsia="lt-LT"/>
        </w:rPr>
        <w:t xml:space="preserve"> </w:t>
      </w:r>
      <w:proofErr w:type="spellStart"/>
      <w:r w:rsidRPr="007356EB">
        <w:rPr>
          <w:rFonts w:ascii="Times" w:hAnsi="Times"/>
          <w:sz w:val="21"/>
          <w:szCs w:val="21"/>
          <w:lang w:eastAsia="lt-LT"/>
        </w:rPr>
        <w:t>Melsungen</w:t>
      </w:r>
      <w:proofErr w:type="spellEnd"/>
      <w:r w:rsidRPr="007356EB">
        <w:rPr>
          <w:rFonts w:ascii="Times" w:hAnsi="Times"/>
          <w:sz w:val="21"/>
          <w:szCs w:val="21"/>
          <w:lang w:eastAsia="lt-LT"/>
        </w:rPr>
        <w:t xml:space="preserve"> AG</w:t>
      </w:r>
      <w:r>
        <w:rPr>
          <w:rFonts w:ascii="Times" w:hAnsi="Times"/>
          <w:sz w:val="21"/>
          <w:szCs w:val="21"/>
          <w:lang w:eastAsia="lt-LT"/>
        </w:rPr>
        <w:t xml:space="preserve">, </w:t>
      </w:r>
      <w:proofErr w:type="spellStart"/>
      <w:r w:rsidRPr="007356EB">
        <w:rPr>
          <w:rFonts w:ascii="Times" w:hAnsi="Times"/>
          <w:sz w:val="21"/>
          <w:szCs w:val="21"/>
          <w:lang w:eastAsia="lt-LT"/>
        </w:rPr>
        <w:t>Carl-Braun-Straße</w:t>
      </w:r>
      <w:proofErr w:type="spellEnd"/>
      <w:r w:rsidRPr="007356EB">
        <w:rPr>
          <w:rFonts w:ascii="Times" w:hAnsi="Times"/>
          <w:sz w:val="21"/>
          <w:szCs w:val="21"/>
          <w:lang w:eastAsia="lt-LT"/>
        </w:rPr>
        <w:t xml:space="preserve"> 1</w:t>
      </w:r>
      <w:r>
        <w:rPr>
          <w:rFonts w:ascii="Times" w:hAnsi="Times"/>
          <w:sz w:val="21"/>
          <w:szCs w:val="21"/>
          <w:lang w:eastAsia="lt-LT"/>
        </w:rPr>
        <w:t xml:space="preserve">, </w:t>
      </w:r>
      <w:r w:rsidRPr="007356EB">
        <w:rPr>
          <w:rFonts w:ascii="Times" w:hAnsi="Times"/>
          <w:sz w:val="21"/>
          <w:szCs w:val="21"/>
          <w:lang w:eastAsia="lt-LT"/>
        </w:rPr>
        <w:t xml:space="preserve">34212 </w:t>
      </w:r>
      <w:proofErr w:type="spellStart"/>
      <w:r w:rsidRPr="007356EB">
        <w:rPr>
          <w:rFonts w:ascii="Times" w:hAnsi="Times"/>
          <w:sz w:val="21"/>
          <w:szCs w:val="21"/>
          <w:lang w:eastAsia="lt-LT"/>
        </w:rPr>
        <w:t>Melsungen</w:t>
      </w:r>
      <w:proofErr w:type="spellEnd"/>
      <w:r w:rsidRPr="007356EB">
        <w:rPr>
          <w:rFonts w:ascii="Times" w:hAnsi="Times"/>
          <w:sz w:val="21"/>
          <w:szCs w:val="21"/>
          <w:lang w:eastAsia="lt-LT"/>
        </w:rPr>
        <w:t xml:space="preserve">, </w:t>
      </w:r>
      <w:r w:rsidR="00BC5CAB">
        <w:rPr>
          <w:rFonts w:ascii="Times" w:hAnsi="Times"/>
          <w:sz w:val="21"/>
          <w:szCs w:val="21"/>
          <w:lang w:eastAsia="lt-LT"/>
        </w:rPr>
        <w:t>Vokietija.</w:t>
      </w:r>
    </w:p>
    <w:p w14:paraId="45C2A0F5" w14:textId="77777777" w:rsidR="00BD7027" w:rsidRPr="002D3B83" w:rsidRDefault="00BD7027" w:rsidP="00BD7027">
      <w:pPr>
        <w:rPr>
          <w:sz w:val="22"/>
          <w:szCs w:val="22"/>
        </w:rPr>
      </w:pPr>
    </w:p>
    <w:p w14:paraId="23081404" w14:textId="4C9BA6A8" w:rsidR="00BD7027" w:rsidRPr="003C62B8" w:rsidRDefault="00BD7027" w:rsidP="00BD7027">
      <w:pPr>
        <w:rPr>
          <w:b/>
          <w:sz w:val="22"/>
          <w:szCs w:val="22"/>
        </w:rPr>
      </w:pPr>
      <w:r w:rsidRPr="002D3B83">
        <w:rPr>
          <w:b/>
          <w:sz w:val="22"/>
          <w:szCs w:val="22"/>
        </w:rPr>
        <w:t xml:space="preserve">Šis pakuotės lapelis paskutinį kartą patvirtintas </w:t>
      </w:r>
      <w:r w:rsidR="00284E39">
        <w:rPr>
          <w:b/>
          <w:sz w:val="22"/>
          <w:szCs w:val="22"/>
        </w:rPr>
        <w:t>2024-11-07.</w:t>
      </w:r>
    </w:p>
    <w:p w14:paraId="07F4A397" w14:textId="77777777" w:rsidR="00BD7027" w:rsidRPr="002D3B83" w:rsidRDefault="00BD7027" w:rsidP="00BD7027">
      <w:pPr>
        <w:rPr>
          <w:sz w:val="22"/>
          <w:szCs w:val="22"/>
        </w:rPr>
      </w:pPr>
    </w:p>
    <w:p w14:paraId="4F348BEE" w14:textId="04E554DD" w:rsidR="00BD7027" w:rsidRPr="00284E39" w:rsidRDefault="00BD7027" w:rsidP="00BD7027">
      <w:pPr>
        <w:numPr>
          <w:ilvl w:val="12"/>
          <w:numId w:val="0"/>
        </w:numPr>
        <w:tabs>
          <w:tab w:val="left" w:pos="567"/>
        </w:tabs>
        <w:ind w:right="-2"/>
        <w:rPr>
          <w:sz w:val="22"/>
          <w:szCs w:val="22"/>
        </w:rPr>
      </w:pPr>
      <w:r w:rsidRPr="00284E39">
        <w:rPr>
          <w:sz w:val="22"/>
          <w:szCs w:val="22"/>
        </w:rPr>
        <w:t xml:space="preserve">Išsami informacija apie šį vaistą pateikiama Valstybinės vaistų kontrolės tarnybos prie Lietuvos Respublikos sveikatos apsaugos ministerijos tinklalapyje </w:t>
      </w:r>
      <w:r w:rsidR="00284E39" w:rsidRPr="00284E39">
        <w:rPr>
          <w:sz w:val="22"/>
          <w:szCs w:val="22"/>
        </w:rPr>
        <w:t>https://vvkt.lrv.lt/lt/.</w:t>
      </w:r>
    </w:p>
    <w:p w14:paraId="6B12E725" w14:textId="4F3A6662" w:rsidR="0032747C" w:rsidRDefault="0032747C" w:rsidP="00BD7027">
      <w:pPr>
        <w:numPr>
          <w:ilvl w:val="12"/>
          <w:numId w:val="0"/>
        </w:numPr>
        <w:tabs>
          <w:tab w:val="left" w:pos="567"/>
        </w:tabs>
        <w:ind w:right="-2"/>
        <w:rPr>
          <w:sz w:val="22"/>
          <w:szCs w:val="22"/>
        </w:rPr>
      </w:pPr>
      <w:bookmarkStart w:id="15" w:name="_GoBack"/>
      <w:bookmarkEnd w:id="15"/>
    </w:p>
    <w:p w14:paraId="7215D4FB" w14:textId="77777777" w:rsidR="00873C35" w:rsidRPr="00284E39" w:rsidRDefault="00873C35" w:rsidP="00873C35">
      <w:pPr>
        <w:rPr>
          <w:i/>
          <w:iCs/>
          <w:sz w:val="22"/>
          <w:szCs w:val="22"/>
        </w:rPr>
      </w:pPr>
      <w:r w:rsidRPr="00284E39">
        <w:rPr>
          <w:i/>
          <w:iCs/>
          <w:sz w:val="22"/>
          <w:szCs w:val="22"/>
        </w:rPr>
        <w:t xml:space="preserve">Lygiagrečiai importuojamas vaistas nuo referencinio vaisto skiriasi: pakuote (lyg.  </w:t>
      </w:r>
      <w:proofErr w:type="spellStart"/>
      <w:r w:rsidRPr="00284E39">
        <w:rPr>
          <w:i/>
          <w:iCs/>
          <w:sz w:val="22"/>
          <w:szCs w:val="22"/>
        </w:rPr>
        <w:t>imp</w:t>
      </w:r>
      <w:proofErr w:type="spellEnd"/>
      <w:r w:rsidRPr="00284E39">
        <w:rPr>
          <w:i/>
          <w:iCs/>
          <w:sz w:val="22"/>
          <w:szCs w:val="22"/>
        </w:rPr>
        <w:t xml:space="preserve">. vaistas tiekiamas LDPE flakonuose; </w:t>
      </w:r>
      <w:proofErr w:type="spellStart"/>
      <w:r w:rsidRPr="00284E39">
        <w:rPr>
          <w:i/>
          <w:iCs/>
          <w:sz w:val="22"/>
          <w:szCs w:val="22"/>
        </w:rPr>
        <w:t>ref</w:t>
      </w:r>
      <w:proofErr w:type="spellEnd"/>
      <w:r w:rsidRPr="00284E39">
        <w:rPr>
          <w:i/>
          <w:iCs/>
          <w:sz w:val="22"/>
          <w:szCs w:val="22"/>
        </w:rPr>
        <w:t xml:space="preserve">. vaistas tiekimas ne-PVC maišelyje); pakuotės dydžiu (lyg. </w:t>
      </w:r>
      <w:proofErr w:type="spellStart"/>
      <w:r w:rsidRPr="00284E39">
        <w:rPr>
          <w:i/>
          <w:iCs/>
          <w:sz w:val="22"/>
          <w:szCs w:val="22"/>
        </w:rPr>
        <w:t>imp</w:t>
      </w:r>
      <w:proofErr w:type="spellEnd"/>
      <w:r w:rsidRPr="00284E39">
        <w:rPr>
          <w:i/>
          <w:iCs/>
          <w:sz w:val="22"/>
          <w:szCs w:val="22"/>
        </w:rPr>
        <w:t>. vaistas tiekiamas N10 pakuotėje, referencinio – N1); laikymo sąlygomis (referencinio vaisto ne PVC maišelį papildomai laikyti išorinėje dėžutėje, kad vaistas būtų apsaugotas nuo šviesos).</w:t>
      </w:r>
    </w:p>
    <w:p w14:paraId="2DE90C84" w14:textId="77777777" w:rsidR="00BD7027" w:rsidRPr="002D3B83" w:rsidRDefault="00BD7027" w:rsidP="00BD7027">
      <w:pPr>
        <w:numPr>
          <w:ilvl w:val="12"/>
          <w:numId w:val="0"/>
        </w:numPr>
        <w:tabs>
          <w:tab w:val="left" w:pos="1296"/>
        </w:tabs>
        <w:adjustRightInd w:val="0"/>
        <w:snapToGrid w:val="0"/>
        <w:ind w:right="-2"/>
        <w:outlineLvl w:val="0"/>
        <w:rPr>
          <w:b/>
          <w:sz w:val="22"/>
          <w:szCs w:val="22"/>
        </w:rPr>
      </w:pPr>
    </w:p>
    <w:p w14:paraId="306FFD0C" w14:textId="2841FCA6" w:rsidR="00BD7027" w:rsidRPr="002D3B83" w:rsidRDefault="00BD7027" w:rsidP="00BD7027">
      <w:pPr>
        <w:numPr>
          <w:ilvl w:val="12"/>
          <w:numId w:val="0"/>
        </w:numPr>
        <w:tabs>
          <w:tab w:val="left" w:pos="1296"/>
        </w:tabs>
        <w:adjustRightInd w:val="0"/>
        <w:snapToGrid w:val="0"/>
        <w:ind w:right="-2"/>
        <w:outlineLvl w:val="0"/>
        <w:rPr>
          <w:b/>
          <w:sz w:val="22"/>
          <w:szCs w:val="22"/>
        </w:rPr>
      </w:pPr>
      <w:r w:rsidRPr="002D3B83">
        <w:rPr>
          <w:b/>
          <w:sz w:val="22"/>
          <w:szCs w:val="22"/>
        </w:rPr>
        <w:t>--------------------------------------------------------------------------------------------------------------------------</w:t>
      </w:r>
    </w:p>
    <w:p w14:paraId="10F8B4C9" w14:textId="06864134" w:rsidR="00BD7027" w:rsidRPr="003C62B8" w:rsidRDefault="00BD7027" w:rsidP="003C62B8">
      <w:pPr>
        <w:numPr>
          <w:ilvl w:val="12"/>
          <w:numId w:val="0"/>
        </w:numPr>
        <w:tabs>
          <w:tab w:val="left" w:pos="1296"/>
        </w:tabs>
        <w:adjustRightInd w:val="0"/>
        <w:snapToGrid w:val="0"/>
        <w:ind w:right="-2"/>
        <w:outlineLvl w:val="0"/>
        <w:rPr>
          <w:sz w:val="22"/>
          <w:szCs w:val="22"/>
        </w:rPr>
      </w:pPr>
      <w:r w:rsidRPr="002D3B83">
        <w:rPr>
          <w:sz w:val="22"/>
          <w:szCs w:val="22"/>
        </w:rPr>
        <w:t>Toliau pateikta informacija skirta tik sveikatos priežiūros specialistams</w:t>
      </w:r>
    </w:p>
    <w:p w14:paraId="303C3DC4" w14:textId="3B91F878" w:rsidR="00BD7027" w:rsidRPr="002D3B83" w:rsidRDefault="00BD7027" w:rsidP="00BD7027">
      <w:pPr>
        <w:widowControl w:val="0"/>
        <w:autoSpaceDE w:val="0"/>
        <w:autoSpaceDN w:val="0"/>
        <w:adjustRightInd w:val="0"/>
        <w:rPr>
          <w:rFonts w:eastAsia="Calibri"/>
          <w:sz w:val="22"/>
          <w:szCs w:val="22"/>
        </w:rPr>
      </w:pPr>
      <w:r w:rsidRPr="002D3B83">
        <w:rPr>
          <w:rFonts w:eastAsia="Calibri"/>
          <w:sz w:val="22"/>
          <w:szCs w:val="22"/>
        </w:rPr>
        <w:t xml:space="preserve">Intraveninė infuzija atliekama ne didesniu kaip 10 ml/min. greičiu. Pacientams, kuriems ribojamas natrio arba vandens vartojimas, reikia apsvarstyti skysčio </w:t>
      </w:r>
      <w:proofErr w:type="spellStart"/>
      <w:r w:rsidRPr="002D3B83">
        <w:rPr>
          <w:rFonts w:eastAsia="Calibri"/>
          <w:sz w:val="22"/>
          <w:szCs w:val="22"/>
        </w:rPr>
        <w:t>infuzavimo</w:t>
      </w:r>
      <w:proofErr w:type="spellEnd"/>
      <w:r w:rsidRPr="002D3B83">
        <w:rPr>
          <w:rFonts w:eastAsia="Calibri"/>
          <w:sz w:val="22"/>
          <w:szCs w:val="22"/>
        </w:rPr>
        <w:t xml:space="preserve"> greitį</w:t>
      </w:r>
      <w:r w:rsidR="009B7608">
        <w:rPr>
          <w:rFonts w:eastAsia="Calibri"/>
          <w:sz w:val="22"/>
          <w:szCs w:val="22"/>
        </w:rPr>
        <w:t>.</w:t>
      </w:r>
    </w:p>
    <w:p w14:paraId="121A4B44" w14:textId="77777777" w:rsidR="00BD7027" w:rsidRPr="002D3B83" w:rsidRDefault="00BD7027" w:rsidP="00BD7027">
      <w:pPr>
        <w:numPr>
          <w:ilvl w:val="12"/>
          <w:numId w:val="0"/>
        </w:numPr>
        <w:jc w:val="both"/>
        <w:rPr>
          <w:sz w:val="22"/>
          <w:szCs w:val="22"/>
        </w:rPr>
      </w:pPr>
    </w:p>
    <w:p w14:paraId="15C638FC" w14:textId="77777777" w:rsidR="00BD7027" w:rsidRPr="002D3B83" w:rsidRDefault="00BD7027" w:rsidP="00BD7027">
      <w:pPr>
        <w:widowControl w:val="0"/>
        <w:autoSpaceDE w:val="0"/>
        <w:autoSpaceDN w:val="0"/>
        <w:adjustRightInd w:val="0"/>
        <w:rPr>
          <w:rFonts w:eastAsia="Calibri"/>
          <w:sz w:val="22"/>
          <w:szCs w:val="22"/>
        </w:rPr>
      </w:pPr>
      <w:r w:rsidRPr="002D3B83">
        <w:rPr>
          <w:rFonts w:eastAsia="Calibri"/>
          <w:sz w:val="22"/>
          <w:szCs w:val="22"/>
        </w:rPr>
        <w:t xml:space="preserve">Į veną </w:t>
      </w:r>
      <w:proofErr w:type="spellStart"/>
      <w:r w:rsidRPr="002D3B83">
        <w:rPr>
          <w:rFonts w:eastAsia="Calibri"/>
          <w:sz w:val="22"/>
          <w:szCs w:val="22"/>
        </w:rPr>
        <w:t>infuzuojamas</w:t>
      </w:r>
      <w:proofErr w:type="spellEnd"/>
      <w:r w:rsidRPr="002D3B83">
        <w:rPr>
          <w:rFonts w:eastAsia="Calibri"/>
          <w:sz w:val="22"/>
          <w:szCs w:val="22"/>
        </w:rPr>
        <w:t xml:space="preserve"> </w:t>
      </w:r>
      <w:proofErr w:type="spellStart"/>
      <w:r w:rsidRPr="002D3B83">
        <w:rPr>
          <w:rFonts w:eastAsia="Calibri"/>
          <w:sz w:val="22"/>
          <w:szCs w:val="22"/>
        </w:rPr>
        <w:t>flukonazolo</w:t>
      </w:r>
      <w:proofErr w:type="spellEnd"/>
      <w:r w:rsidRPr="002D3B83">
        <w:rPr>
          <w:rFonts w:eastAsia="Calibri"/>
          <w:sz w:val="22"/>
          <w:szCs w:val="22"/>
        </w:rPr>
        <w:t xml:space="preserve"> tirpalas suderinamas su toliau išvardytais tirpalais:</w:t>
      </w:r>
    </w:p>
    <w:p w14:paraId="7084E7BF" w14:textId="77777777" w:rsidR="00BD7027" w:rsidRPr="002D3B83" w:rsidRDefault="00BD7027" w:rsidP="005E3219">
      <w:pPr>
        <w:pStyle w:val="Default"/>
        <w:widowControl w:val="0"/>
        <w:numPr>
          <w:ilvl w:val="0"/>
          <w:numId w:val="13"/>
        </w:numPr>
        <w:tabs>
          <w:tab w:val="left" w:pos="709"/>
        </w:tabs>
        <w:jc w:val="both"/>
        <w:rPr>
          <w:color w:val="auto"/>
          <w:sz w:val="22"/>
          <w:szCs w:val="22"/>
          <w:lang w:val="en-GB"/>
        </w:rPr>
      </w:pPr>
      <w:r w:rsidRPr="002D3B83">
        <w:rPr>
          <w:color w:val="auto"/>
          <w:sz w:val="22"/>
          <w:szCs w:val="22"/>
        </w:rPr>
        <w:t xml:space="preserve">5% ir 20% </w:t>
      </w:r>
      <w:proofErr w:type="spellStart"/>
      <w:r w:rsidRPr="002D3B83">
        <w:rPr>
          <w:color w:val="auto"/>
          <w:sz w:val="22"/>
          <w:szCs w:val="22"/>
        </w:rPr>
        <w:t>dekstrozės</w:t>
      </w:r>
      <w:proofErr w:type="spellEnd"/>
      <w:r w:rsidRPr="002D3B83">
        <w:rPr>
          <w:color w:val="auto"/>
          <w:sz w:val="22"/>
          <w:szCs w:val="22"/>
        </w:rPr>
        <w:t xml:space="preserve"> tirpalu;</w:t>
      </w:r>
    </w:p>
    <w:p w14:paraId="35BB802D" w14:textId="77777777" w:rsidR="00BD7027" w:rsidRPr="002D3B83" w:rsidRDefault="00BD7027" w:rsidP="005E3219">
      <w:pPr>
        <w:pStyle w:val="Default"/>
        <w:widowControl w:val="0"/>
        <w:numPr>
          <w:ilvl w:val="0"/>
          <w:numId w:val="13"/>
        </w:numPr>
        <w:tabs>
          <w:tab w:val="left" w:pos="709"/>
        </w:tabs>
        <w:jc w:val="both"/>
        <w:rPr>
          <w:color w:val="auto"/>
          <w:sz w:val="22"/>
          <w:szCs w:val="22"/>
          <w:lang w:val="en-GB"/>
        </w:rPr>
      </w:pPr>
      <w:proofErr w:type="spellStart"/>
      <w:r w:rsidRPr="002D3B83">
        <w:rPr>
          <w:color w:val="auto"/>
          <w:sz w:val="22"/>
          <w:szCs w:val="22"/>
          <w:lang w:val="en-GB"/>
        </w:rPr>
        <w:t>Ringerio</w:t>
      </w:r>
      <w:proofErr w:type="spellEnd"/>
      <w:r w:rsidRPr="002D3B83">
        <w:rPr>
          <w:color w:val="auto"/>
          <w:sz w:val="22"/>
          <w:szCs w:val="22"/>
          <w:lang w:val="en-GB"/>
        </w:rPr>
        <w:t xml:space="preserve"> </w:t>
      </w:r>
      <w:proofErr w:type="spellStart"/>
      <w:r w:rsidRPr="002D3B83">
        <w:rPr>
          <w:color w:val="auto"/>
          <w:sz w:val="22"/>
          <w:szCs w:val="22"/>
          <w:lang w:val="en-GB"/>
        </w:rPr>
        <w:t>tirpalu</w:t>
      </w:r>
      <w:proofErr w:type="spellEnd"/>
      <w:r w:rsidRPr="002D3B83">
        <w:rPr>
          <w:color w:val="auto"/>
          <w:sz w:val="22"/>
          <w:szCs w:val="22"/>
          <w:lang w:val="en-GB"/>
        </w:rPr>
        <w:t>;</w:t>
      </w:r>
    </w:p>
    <w:p w14:paraId="75310680" w14:textId="77777777" w:rsidR="00BD7027" w:rsidRPr="002D3B83" w:rsidRDefault="00BD7027" w:rsidP="005E3219">
      <w:pPr>
        <w:pStyle w:val="Default"/>
        <w:widowControl w:val="0"/>
        <w:numPr>
          <w:ilvl w:val="0"/>
          <w:numId w:val="13"/>
        </w:numPr>
        <w:tabs>
          <w:tab w:val="left" w:pos="709"/>
        </w:tabs>
        <w:jc w:val="both"/>
        <w:rPr>
          <w:color w:val="auto"/>
          <w:sz w:val="22"/>
          <w:szCs w:val="22"/>
          <w:lang w:val="en-GB"/>
        </w:rPr>
      </w:pPr>
      <w:proofErr w:type="spellStart"/>
      <w:r w:rsidRPr="002D3B83">
        <w:rPr>
          <w:color w:val="auto"/>
          <w:sz w:val="22"/>
          <w:szCs w:val="22"/>
        </w:rPr>
        <w:t>Hartmano</w:t>
      </w:r>
      <w:proofErr w:type="spellEnd"/>
      <w:r w:rsidRPr="002D3B83">
        <w:rPr>
          <w:color w:val="auto"/>
          <w:sz w:val="22"/>
          <w:szCs w:val="22"/>
        </w:rPr>
        <w:t xml:space="preserve"> tirpalu</w:t>
      </w:r>
      <w:r w:rsidRPr="002D3B83">
        <w:rPr>
          <w:color w:val="auto"/>
          <w:sz w:val="22"/>
          <w:szCs w:val="22"/>
          <w:lang w:val="en-GB"/>
        </w:rPr>
        <w:t>;</w:t>
      </w:r>
    </w:p>
    <w:p w14:paraId="74D359A1" w14:textId="77777777" w:rsidR="00BD7027" w:rsidRPr="002D3B83" w:rsidRDefault="00BD7027" w:rsidP="005E3219">
      <w:pPr>
        <w:pStyle w:val="Default"/>
        <w:widowControl w:val="0"/>
        <w:numPr>
          <w:ilvl w:val="0"/>
          <w:numId w:val="13"/>
        </w:numPr>
        <w:tabs>
          <w:tab w:val="left" w:pos="709"/>
        </w:tabs>
        <w:jc w:val="both"/>
        <w:rPr>
          <w:color w:val="auto"/>
          <w:sz w:val="22"/>
          <w:szCs w:val="22"/>
          <w:lang w:val="en-GB"/>
        </w:rPr>
      </w:pPr>
      <w:proofErr w:type="spellStart"/>
      <w:r w:rsidRPr="002D3B83">
        <w:rPr>
          <w:color w:val="auto"/>
          <w:sz w:val="22"/>
          <w:szCs w:val="22"/>
          <w:lang w:val="en-GB"/>
        </w:rPr>
        <w:t>Kalio</w:t>
      </w:r>
      <w:proofErr w:type="spellEnd"/>
      <w:r w:rsidRPr="002D3B83">
        <w:rPr>
          <w:color w:val="auto"/>
          <w:sz w:val="22"/>
          <w:szCs w:val="22"/>
          <w:lang w:val="en-GB"/>
        </w:rPr>
        <w:t xml:space="preserve"> </w:t>
      </w:r>
      <w:proofErr w:type="spellStart"/>
      <w:r w:rsidRPr="002D3B83">
        <w:rPr>
          <w:color w:val="auto"/>
          <w:sz w:val="22"/>
          <w:szCs w:val="22"/>
          <w:lang w:val="en-GB"/>
        </w:rPr>
        <w:t>chlorido</w:t>
      </w:r>
      <w:proofErr w:type="spellEnd"/>
      <w:r w:rsidRPr="002D3B83">
        <w:rPr>
          <w:color w:val="auto"/>
          <w:sz w:val="22"/>
          <w:szCs w:val="22"/>
          <w:lang w:val="en-GB"/>
        </w:rPr>
        <w:t xml:space="preserve"> </w:t>
      </w:r>
      <w:proofErr w:type="spellStart"/>
      <w:r w:rsidRPr="002D3B83">
        <w:rPr>
          <w:color w:val="auto"/>
          <w:sz w:val="22"/>
          <w:szCs w:val="22"/>
          <w:lang w:val="en-GB"/>
        </w:rPr>
        <w:t>dekstrozės</w:t>
      </w:r>
      <w:proofErr w:type="spellEnd"/>
      <w:r w:rsidRPr="002D3B83">
        <w:rPr>
          <w:color w:val="auto"/>
          <w:sz w:val="22"/>
          <w:szCs w:val="22"/>
          <w:lang w:val="en-GB"/>
        </w:rPr>
        <w:t xml:space="preserve">  </w:t>
      </w:r>
      <w:proofErr w:type="spellStart"/>
      <w:r w:rsidRPr="002D3B83">
        <w:rPr>
          <w:color w:val="auto"/>
          <w:sz w:val="22"/>
          <w:szCs w:val="22"/>
          <w:lang w:val="en-GB"/>
        </w:rPr>
        <w:t>tirpalu</w:t>
      </w:r>
      <w:proofErr w:type="spellEnd"/>
      <w:r w:rsidRPr="002D3B83">
        <w:rPr>
          <w:color w:val="auto"/>
          <w:sz w:val="22"/>
          <w:szCs w:val="22"/>
          <w:lang w:val="en-GB"/>
        </w:rPr>
        <w:t>;</w:t>
      </w:r>
    </w:p>
    <w:p w14:paraId="6B225C83" w14:textId="77777777" w:rsidR="00BD7027" w:rsidRPr="002D3B83" w:rsidRDefault="00BD7027" w:rsidP="005E3219">
      <w:pPr>
        <w:pStyle w:val="Default"/>
        <w:widowControl w:val="0"/>
        <w:numPr>
          <w:ilvl w:val="0"/>
          <w:numId w:val="13"/>
        </w:numPr>
        <w:tabs>
          <w:tab w:val="left" w:pos="709"/>
        </w:tabs>
        <w:jc w:val="both"/>
        <w:rPr>
          <w:color w:val="auto"/>
          <w:sz w:val="22"/>
          <w:szCs w:val="22"/>
          <w:lang w:val="en-GB"/>
        </w:rPr>
      </w:pPr>
      <w:r w:rsidRPr="002D3B83">
        <w:rPr>
          <w:color w:val="auto"/>
          <w:sz w:val="22"/>
          <w:szCs w:val="22"/>
          <w:lang w:val="en-GB"/>
        </w:rPr>
        <w:t xml:space="preserve">4,2% </w:t>
      </w:r>
      <w:proofErr w:type="spellStart"/>
      <w:r w:rsidRPr="002D3B83">
        <w:rPr>
          <w:color w:val="auto"/>
          <w:sz w:val="22"/>
          <w:szCs w:val="22"/>
          <w:lang w:val="en-GB"/>
        </w:rPr>
        <w:t>ir</w:t>
      </w:r>
      <w:proofErr w:type="spellEnd"/>
      <w:r w:rsidRPr="002D3B83">
        <w:rPr>
          <w:color w:val="auto"/>
          <w:sz w:val="22"/>
          <w:szCs w:val="22"/>
          <w:lang w:val="en-GB"/>
        </w:rPr>
        <w:t xml:space="preserve"> 5% </w:t>
      </w:r>
      <w:proofErr w:type="spellStart"/>
      <w:r w:rsidRPr="002D3B83">
        <w:rPr>
          <w:color w:val="auto"/>
          <w:sz w:val="22"/>
          <w:szCs w:val="22"/>
          <w:lang w:val="en-GB"/>
        </w:rPr>
        <w:t>natrio</w:t>
      </w:r>
      <w:proofErr w:type="spellEnd"/>
      <w:r w:rsidRPr="002D3B83">
        <w:rPr>
          <w:color w:val="auto"/>
          <w:sz w:val="22"/>
          <w:szCs w:val="22"/>
          <w:lang w:val="en-GB"/>
        </w:rPr>
        <w:t xml:space="preserve"> </w:t>
      </w:r>
      <w:proofErr w:type="spellStart"/>
      <w:r w:rsidRPr="002D3B83">
        <w:rPr>
          <w:color w:val="auto"/>
          <w:sz w:val="22"/>
          <w:szCs w:val="22"/>
          <w:lang w:val="en-GB"/>
        </w:rPr>
        <w:t>hidrokarbonato</w:t>
      </w:r>
      <w:proofErr w:type="spellEnd"/>
      <w:r w:rsidRPr="002D3B83">
        <w:rPr>
          <w:color w:val="auto"/>
          <w:sz w:val="22"/>
          <w:szCs w:val="22"/>
          <w:lang w:val="en-GB"/>
        </w:rPr>
        <w:t xml:space="preserve"> </w:t>
      </w:r>
      <w:proofErr w:type="spellStart"/>
      <w:r w:rsidRPr="002D3B83">
        <w:rPr>
          <w:color w:val="auto"/>
          <w:sz w:val="22"/>
          <w:szCs w:val="22"/>
          <w:lang w:val="en-GB"/>
        </w:rPr>
        <w:t>tirpalu</w:t>
      </w:r>
      <w:proofErr w:type="spellEnd"/>
      <w:r w:rsidRPr="002D3B83">
        <w:rPr>
          <w:color w:val="auto"/>
          <w:sz w:val="22"/>
          <w:szCs w:val="22"/>
          <w:lang w:val="en-GB"/>
        </w:rPr>
        <w:t>;</w:t>
      </w:r>
    </w:p>
    <w:p w14:paraId="20440481" w14:textId="77777777" w:rsidR="00BD7027" w:rsidRPr="002D3B83" w:rsidRDefault="00BD7027" w:rsidP="005E3219">
      <w:pPr>
        <w:pStyle w:val="Default"/>
        <w:widowControl w:val="0"/>
        <w:numPr>
          <w:ilvl w:val="0"/>
          <w:numId w:val="13"/>
        </w:numPr>
        <w:tabs>
          <w:tab w:val="left" w:pos="709"/>
        </w:tabs>
        <w:jc w:val="both"/>
        <w:rPr>
          <w:color w:val="auto"/>
          <w:sz w:val="22"/>
          <w:szCs w:val="22"/>
          <w:lang w:val="en-GB"/>
        </w:rPr>
      </w:pPr>
      <w:r w:rsidRPr="002D3B83">
        <w:rPr>
          <w:color w:val="auto"/>
          <w:sz w:val="22"/>
          <w:szCs w:val="22"/>
          <w:lang w:val="en-GB"/>
        </w:rPr>
        <w:t xml:space="preserve">3,5 </w:t>
      </w:r>
      <w:r w:rsidRPr="002D3B83">
        <w:rPr>
          <w:color w:val="auto"/>
          <w:sz w:val="22"/>
          <w:szCs w:val="22"/>
          <w:lang w:val="en-US"/>
        </w:rPr>
        <w:t xml:space="preserve">% </w:t>
      </w:r>
      <w:proofErr w:type="spellStart"/>
      <w:r w:rsidRPr="002D3B83">
        <w:rPr>
          <w:color w:val="auto"/>
          <w:sz w:val="22"/>
          <w:szCs w:val="22"/>
          <w:lang w:val="en-GB"/>
        </w:rPr>
        <w:t>Aminosyn</w:t>
      </w:r>
      <w:proofErr w:type="spellEnd"/>
      <w:r w:rsidRPr="002D3B83">
        <w:rPr>
          <w:color w:val="auto"/>
          <w:sz w:val="22"/>
          <w:szCs w:val="22"/>
          <w:lang w:val="en-GB"/>
        </w:rPr>
        <w:t xml:space="preserve"> ( amino r</w:t>
      </w:r>
      <w:proofErr w:type="spellStart"/>
      <w:r w:rsidRPr="002D3B83">
        <w:rPr>
          <w:color w:val="auto"/>
          <w:sz w:val="22"/>
          <w:szCs w:val="22"/>
        </w:rPr>
        <w:t>ūgščių</w:t>
      </w:r>
      <w:proofErr w:type="spellEnd"/>
      <w:r w:rsidRPr="002D3B83">
        <w:rPr>
          <w:color w:val="auto"/>
          <w:sz w:val="22"/>
          <w:szCs w:val="22"/>
        </w:rPr>
        <w:t xml:space="preserve"> tirpalas su elektrolitais);</w:t>
      </w:r>
    </w:p>
    <w:p w14:paraId="6C6D8687" w14:textId="77777777" w:rsidR="00BD7027" w:rsidRPr="002D3B83" w:rsidRDefault="00BD7027" w:rsidP="005E3219">
      <w:pPr>
        <w:pStyle w:val="Default"/>
        <w:widowControl w:val="0"/>
        <w:numPr>
          <w:ilvl w:val="0"/>
          <w:numId w:val="13"/>
        </w:numPr>
        <w:tabs>
          <w:tab w:val="left" w:pos="709"/>
        </w:tabs>
        <w:jc w:val="both"/>
        <w:rPr>
          <w:color w:val="auto"/>
          <w:sz w:val="22"/>
          <w:szCs w:val="22"/>
          <w:lang w:val="en-GB"/>
        </w:rPr>
      </w:pPr>
      <w:r w:rsidRPr="002D3B83">
        <w:rPr>
          <w:color w:val="auto"/>
          <w:sz w:val="22"/>
          <w:szCs w:val="22"/>
          <w:lang w:val="en-GB"/>
        </w:rPr>
        <w:t>9 mg/ml (0,9</w:t>
      </w:r>
      <w:r w:rsidRPr="002D3B83">
        <w:rPr>
          <w:color w:val="auto"/>
          <w:sz w:val="22"/>
          <w:szCs w:val="22"/>
          <w:lang w:val="en-US"/>
        </w:rPr>
        <w:t xml:space="preserve">%) </w:t>
      </w:r>
      <w:proofErr w:type="spellStart"/>
      <w:r w:rsidRPr="002D3B83">
        <w:rPr>
          <w:color w:val="auto"/>
          <w:sz w:val="22"/>
          <w:szCs w:val="22"/>
          <w:lang w:val="en-US"/>
        </w:rPr>
        <w:t>Natrio</w:t>
      </w:r>
      <w:proofErr w:type="spellEnd"/>
      <w:r w:rsidRPr="002D3B83">
        <w:rPr>
          <w:color w:val="auto"/>
          <w:sz w:val="22"/>
          <w:szCs w:val="22"/>
          <w:lang w:val="en-US"/>
        </w:rPr>
        <w:t xml:space="preserve"> </w:t>
      </w:r>
      <w:proofErr w:type="spellStart"/>
      <w:r w:rsidRPr="002D3B83">
        <w:rPr>
          <w:color w:val="auto"/>
          <w:sz w:val="22"/>
          <w:szCs w:val="22"/>
          <w:lang w:val="en-US"/>
        </w:rPr>
        <w:t>chlorido</w:t>
      </w:r>
      <w:proofErr w:type="spellEnd"/>
      <w:r w:rsidRPr="002D3B83">
        <w:rPr>
          <w:color w:val="auto"/>
          <w:sz w:val="22"/>
          <w:szCs w:val="22"/>
          <w:lang w:val="en-GB"/>
        </w:rPr>
        <w:t xml:space="preserve"> </w:t>
      </w:r>
      <w:proofErr w:type="spellStart"/>
      <w:r w:rsidRPr="002D3B83">
        <w:rPr>
          <w:color w:val="auto"/>
          <w:sz w:val="22"/>
          <w:szCs w:val="22"/>
          <w:lang w:val="en-GB"/>
        </w:rPr>
        <w:t>tirpalu</w:t>
      </w:r>
      <w:proofErr w:type="spellEnd"/>
      <w:r w:rsidRPr="002D3B83">
        <w:rPr>
          <w:color w:val="auto"/>
          <w:sz w:val="22"/>
          <w:szCs w:val="22"/>
          <w:lang w:val="en-GB"/>
        </w:rPr>
        <w:t>;</w:t>
      </w:r>
    </w:p>
    <w:p w14:paraId="40CED5B0" w14:textId="77777777" w:rsidR="00BD7027" w:rsidRPr="002D3B83" w:rsidRDefault="00BD7027" w:rsidP="005E3219">
      <w:pPr>
        <w:pStyle w:val="Default"/>
        <w:widowControl w:val="0"/>
        <w:numPr>
          <w:ilvl w:val="0"/>
          <w:numId w:val="13"/>
        </w:numPr>
        <w:tabs>
          <w:tab w:val="left" w:pos="709"/>
        </w:tabs>
        <w:jc w:val="both"/>
        <w:rPr>
          <w:color w:val="auto"/>
          <w:sz w:val="22"/>
          <w:szCs w:val="22"/>
          <w:lang w:val="en-GB"/>
        </w:rPr>
      </w:pPr>
      <w:proofErr w:type="spellStart"/>
      <w:r w:rsidRPr="002D3B83">
        <w:rPr>
          <w:color w:val="auto"/>
          <w:sz w:val="22"/>
          <w:szCs w:val="22"/>
          <w:lang w:val="en-GB"/>
        </w:rPr>
        <w:t>Dialaflex</w:t>
      </w:r>
      <w:proofErr w:type="spellEnd"/>
      <w:r w:rsidRPr="002D3B83">
        <w:rPr>
          <w:color w:val="auto"/>
          <w:sz w:val="22"/>
          <w:szCs w:val="22"/>
          <w:lang w:val="en-GB"/>
        </w:rPr>
        <w:t xml:space="preserve"> (</w:t>
      </w:r>
      <w:r w:rsidRPr="002D3B83">
        <w:rPr>
          <w:rStyle w:val="hps"/>
          <w:color w:val="auto"/>
          <w:sz w:val="22"/>
          <w:szCs w:val="22"/>
        </w:rPr>
        <w:t>6,36% dializės</w:t>
      </w:r>
      <w:r w:rsidRPr="002D3B83">
        <w:rPr>
          <w:color w:val="auto"/>
          <w:sz w:val="22"/>
          <w:szCs w:val="22"/>
        </w:rPr>
        <w:t xml:space="preserve"> </w:t>
      </w:r>
      <w:r w:rsidRPr="002D3B83">
        <w:rPr>
          <w:rStyle w:val="hps"/>
          <w:color w:val="auto"/>
          <w:sz w:val="22"/>
          <w:szCs w:val="22"/>
        </w:rPr>
        <w:t>tirpalo vartoti į pilvaplėvės ertmę).</w:t>
      </w:r>
    </w:p>
    <w:p w14:paraId="59E8A976" w14:textId="77777777" w:rsidR="00BD7027" w:rsidRPr="002D3B83" w:rsidRDefault="00BD7027" w:rsidP="00BD7027">
      <w:pPr>
        <w:widowControl w:val="0"/>
        <w:autoSpaceDE w:val="0"/>
        <w:autoSpaceDN w:val="0"/>
        <w:adjustRightInd w:val="0"/>
        <w:rPr>
          <w:rFonts w:eastAsia="Calibri"/>
          <w:sz w:val="22"/>
          <w:szCs w:val="22"/>
        </w:rPr>
      </w:pPr>
    </w:p>
    <w:p w14:paraId="4DB9FC9E" w14:textId="77777777" w:rsidR="00BD7027" w:rsidRPr="002D3B83" w:rsidRDefault="00BD7027" w:rsidP="00BD7027">
      <w:pPr>
        <w:widowControl w:val="0"/>
        <w:autoSpaceDE w:val="0"/>
        <w:autoSpaceDN w:val="0"/>
        <w:adjustRightInd w:val="0"/>
        <w:rPr>
          <w:rFonts w:eastAsia="Calibri"/>
          <w:sz w:val="22"/>
          <w:szCs w:val="22"/>
        </w:rPr>
      </w:pPr>
      <w:proofErr w:type="spellStart"/>
      <w:r w:rsidRPr="002D3B83">
        <w:rPr>
          <w:rFonts w:eastAsia="Calibri"/>
          <w:sz w:val="22"/>
          <w:szCs w:val="22"/>
        </w:rPr>
        <w:t>Flukonazolą</w:t>
      </w:r>
      <w:proofErr w:type="spellEnd"/>
      <w:r w:rsidRPr="002D3B83">
        <w:rPr>
          <w:rFonts w:eastAsia="Calibri"/>
          <w:sz w:val="22"/>
          <w:szCs w:val="22"/>
        </w:rPr>
        <w:t xml:space="preserve"> galima </w:t>
      </w:r>
      <w:proofErr w:type="spellStart"/>
      <w:r w:rsidRPr="002D3B83">
        <w:rPr>
          <w:rFonts w:eastAsia="Calibri"/>
          <w:sz w:val="22"/>
          <w:szCs w:val="22"/>
        </w:rPr>
        <w:t>infuzuoti</w:t>
      </w:r>
      <w:proofErr w:type="spellEnd"/>
      <w:r w:rsidRPr="002D3B83">
        <w:rPr>
          <w:rFonts w:eastAsia="Calibri"/>
          <w:sz w:val="22"/>
          <w:szCs w:val="22"/>
        </w:rPr>
        <w:t xml:space="preserve"> kartu su vienu iš aukščiau nurodytų skysčių jau funkcionuojančia infuzine sistema. Nors specifinio nesuderinamumo atvejų nenustatyta, </w:t>
      </w:r>
      <w:proofErr w:type="spellStart"/>
      <w:r w:rsidRPr="002D3B83">
        <w:rPr>
          <w:rFonts w:eastAsia="Calibri"/>
          <w:sz w:val="22"/>
          <w:szCs w:val="22"/>
        </w:rPr>
        <w:t>flukonazolo</w:t>
      </w:r>
      <w:proofErr w:type="spellEnd"/>
      <w:r w:rsidRPr="002D3B83">
        <w:rPr>
          <w:rFonts w:eastAsia="Calibri"/>
          <w:sz w:val="22"/>
          <w:szCs w:val="22"/>
        </w:rPr>
        <w:t xml:space="preserve"> prieš infuziją nerekomenduojama maišyti su kitais vaistiniais preparatais.</w:t>
      </w:r>
    </w:p>
    <w:p w14:paraId="731D10B0" w14:textId="77777777" w:rsidR="00BD7027" w:rsidRPr="002D3B83" w:rsidRDefault="00BD7027" w:rsidP="00BD7027">
      <w:pPr>
        <w:widowControl w:val="0"/>
        <w:rPr>
          <w:sz w:val="22"/>
          <w:szCs w:val="22"/>
        </w:rPr>
      </w:pPr>
    </w:p>
    <w:p w14:paraId="3D16213B" w14:textId="77777777" w:rsidR="00BD7027" w:rsidRPr="002D3B83" w:rsidRDefault="00BD7027" w:rsidP="00BD7027">
      <w:pPr>
        <w:widowControl w:val="0"/>
        <w:rPr>
          <w:sz w:val="22"/>
          <w:szCs w:val="22"/>
        </w:rPr>
      </w:pPr>
      <w:r w:rsidRPr="002D3B83">
        <w:rPr>
          <w:sz w:val="22"/>
          <w:szCs w:val="22"/>
        </w:rPr>
        <w:t>Infuzinį tirpalą galima vartoti tik vieną kartą.</w:t>
      </w:r>
    </w:p>
    <w:p w14:paraId="1505A07D" w14:textId="77777777" w:rsidR="00BD7027" w:rsidRPr="002D3B83" w:rsidRDefault="00BD7027" w:rsidP="00BD7027">
      <w:pPr>
        <w:widowControl w:val="0"/>
        <w:autoSpaceDE w:val="0"/>
        <w:autoSpaceDN w:val="0"/>
        <w:adjustRightInd w:val="0"/>
        <w:rPr>
          <w:rFonts w:eastAsia="Calibri"/>
          <w:sz w:val="22"/>
          <w:szCs w:val="22"/>
        </w:rPr>
      </w:pPr>
    </w:p>
    <w:p w14:paraId="13EA9CE7" w14:textId="77777777" w:rsidR="00BD7027" w:rsidRPr="002D3B83" w:rsidRDefault="00BD7027" w:rsidP="00BD7027">
      <w:pPr>
        <w:widowControl w:val="0"/>
        <w:autoSpaceDE w:val="0"/>
        <w:autoSpaceDN w:val="0"/>
        <w:adjustRightInd w:val="0"/>
        <w:rPr>
          <w:rFonts w:eastAsia="Calibri"/>
          <w:sz w:val="22"/>
          <w:szCs w:val="22"/>
        </w:rPr>
      </w:pPr>
      <w:r w:rsidRPr="002D3B83">
        <w:rPr>
          <w:rFonts w:eastAsia="Calibri"/>
          <w:sz w:val="22"/>
          <w:szCs w:val="22"/>
        </w:rPr>
        <w:t xml:space="preserve">Mikrobiologiniu požiūriu, praskiestą vaistinį preparatą reikia vartoti nedelsiant. Jei paruoštas tirpalas nesuvartojamas iš karto, už vaistinio preparato laikymo trukmę ir sąlygas yra atsakingas vartotojas, tačiau paprastai paruoštas tirpalas laikomas ne ilgiau kaip 24 val. 2–8 °C temperatūroje, nebent skiesta kontroliuotomis ir patvirtintomis </w:t>
      </w:r>
      <w:proofErr w:type="spellStart"/>
      <w:r w:rsidRPr="002D3B83">
        <w:rPr>
          <w:rFonts w:eastAsia="Calibri"/>
          <w:sz w:val="22"/>
          <w:szCs w:val="22"/>
        </w:rPr>
        <w:t>aseptinėmis</w:t>
      </w:r>
      <w:proofErr w:type="spellEnd"/>
      <w:r w:rsidRPr="002D3B83">
        <w:rPr>
          <w:rFonts w:eastAsia="Calibri"/>
          <w:sz w:val="22"/>
          <w:szCs w:val="22"/>
        </w:rPr>
        <w:t xml:space="preserve"> sąlygomis.</w:t>
      </w:r>
    </w:p>
    <w:p w14:paraId="2A91F3F4" w14:textId="77777777" w:rsidR="00BD7027" w:rsidRPr="002D3B83" w:rsidRDefault="00BD7027" w:rsidP="00BD7027">
      <w:pPr>
        <w:widowControl w:val="0"/>
        <w:autoSpaceDE w:val="0"/>
        <w:autoSpaceDN w:val="0"/>
        <w:adjustRightInd w:val="0"/>
        <w:rPr>
          <w:rFonts w:eastAsia="Calibri"/>
          <w:sz w:val="22"/>
          <w:szCs w:val="22"/>
        </w:rPr>
      </w:pPr>
    </w:p>
    <w:p w14:paraId="3C48ADA9" w14:textId="77777777" w:rsidR="00BD7027" w:rsidRPr="002D3B83" w:rsidRDefault="00BD7027" w:rsidP="00BD7027">
      <w:pPr>
        <w:widowControl w:val="0"/>
        <w:autoSpaceDE w:val="0"/>
        <w:autoSpaceDN w:val="0"/>
        <w:adjustRightInd w:val="0"/>
        <w:rPr>
          <w:rFonts w:eastAsia="Calibri"/>
          <w:sz w:val="22"/>
          <w:szCs w:val="22"/>
        </w:rPr>
      </w:pPr>
      <w:r w:rsidRPr="002D3B83">
        <w:rPr>
          <w:rFonts w:eastAsia="Calibri"/>
          <w:sz w:val="22"/>
          <w:szCs w:val="22"/>
        </w:rPr>
        <w:t xml:space="preserve">Skiedimas turi būti atliekamas </w:t>
      </w:r>
      <w:proofErr w:type="spellStart"/>
      <w:r w:rsidRPr="002D3B83">
        <w:rPr>
          <w:rFonts w:eastAsia="Calibri"/>
          <w:sz w:val="22"/>
          <w:szCs w:val="22"/>
        </w:rPr>
        <w:t>aseptinėmis</w:t>
      </w:r>
      <w:proofErr w:type="spellEnd"/>
      <w:r w:rsidRPr="002D3B83">
        <w:rPr>
          <w:rFonts w:eastAsia="Calibri"/>
          <w:sz w:val="22"/>
          <w:szCs w:val="22"/>
        </w:rPr>
        <w:t xml:space="preserve"> sąlygomis. Prieš vartojimą tirpalą reikia apžiūrėti, ar jame nesimato dalelių ir ar nepakito spalva. Galima vartoti tik skaidrų tirpalą, kuriame nėra dalelių.</w:t>
      </w:r>
    </w:p>
    <w:p w14:paraId="4B3AF3F3" w14:textId="77777777" w:rsidR="00BD7027" w:rsidRPr="002D3B83" w:rsidRDefault="00BD7027" w:rsidP="00BD7027">
      <w:pPr>
        <w:widowControl w:val="0"/>
        <w:rPr>
          <w:sz w:val="22"/>
          <w:szCs w:val="22"/>
        </w:rPr>
      </w:pPr>
    </w:p>
    <w:p w14:paraId="2FAD9D07" w14:textId="77777777" w:rsidR="00BD7027" w:rsidRPr="002D3B83" w:rsidRDefault="00BD7027" w:rsidP="00BD7027">
      <w:pPr>
        <w:widowControl w:val="0"/>
        <w:numPr>
          <w:ilvl w:val="12"/>
          <w:numId w:val="0"/>
        </w:numPr>
        <w:tabs>
          <w:tab w:val="left" w:pos="8505"/>
        </w:tabs>
        <w:autoSpaceDN w:val="0"/>
        <w:ind w:right="-2"/>
        <w:rPr>
          <w:sz w:val="22"/>
          <w:szCs w:val="22"/>
        </w:rPr>
      </w:pPr>
      <w:r w:rsidRPr="002D3B83">
        <w:rPr>
          <w:sz w:val="22"/>
          <w:szCs w:val="22"/>
        </w:rPr>
        <w:t xml:space="preserve">Nesuvartotą vaistinį preparatą ar atliekas reikia tvarkyti laikantis vietinių reikalavimų. </w:t>
      </w:r>
    </w:p>
    <w:bookmarkEnd w:id="13"/>
    <w:bookmarkEnd w:id="14"/>
    <w:p w14:paraId="0409A11B" w14:textId="7892DAE0" w:rsidR="00F64B26" w:rsidRPr="002D3B83" w:rsidRDefault="00F64B26" w:rsidP="003C6370">
      <w:pPr>
        <w:rPr>
          <w:sz w:val="22"/>
          <w:szCs w:val="22"/>
        </w:rPr>
      </w:pPr>
    </w:p>
    <w:sectPr w:rsidR="00F64B26" w:rsidRPr="002D3B83" w:rsidSect="00BD7027">
      <w:footerReference w:type="default" r:id="rId8"/>
      <w:pgSz w:w="11920" w:h="16840"/>
      <w:pgMar w:top="1580" w:right="1680" w:bottom="700" w:left="1300" w:header="708" w:footer="708" w:gutter="0"/>
      <w:cols w:space="708" w:equalWidth="0">
        <w:col w:w="89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04C14" w14:textId="77777777" w:rsidR="004D77DB" w:rsidRDefault="004D77DB">
      <w:r>
        <w:separator/>
      </w:r>
    </w:p>
  </w:endnote>
  <w:endnote w:type="continuationSeparator" w:id="0">
    <w:p w14:paraId="2F2266B4" w14:textId="77777777" w:rsidR="004D77DB" w:rsidRDefault="004D77DB">
      <w:r>
        <w:continuationSeparator/>
      </w:r>
    </w:p>
  </w:endnote>
  <w:endnote w:type="continuationNotice" w:id="1">
    <w:p w14:paraId="5FB72E11" w14:textId="77777777" w:rsidR="004D77DB" w:rsidRDefault="004D77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89780" w14:textId="77777777" w:rsidR="00BD7027" w:rsidRPr="00EA082B" w:rsidRDefault="00BD7027" w:rsidP="00BD7027">
    <w:pPr>
      <w:widowControl w:val="0"/>
      <w:autoSpaceDE w:val="0"/>
      <w:autoSpaceDN w:val="0"/>
      <w:adjustRightInd w:val="0"/>
      <w:spacing w:line="10" w:lineRule="exact"/>
      <w:rPr>
        <w:sz w:val="2"/>
      </w:rPr>
    </w:pPr>
    <w:r>
      <w:rPr>
        <w:noProof/>
        <w:lang w:eastAsia="lt-LT"/>
      </w:rPr>
      <mc:AlternateContent>
        <mc:Choice Requires="wps">
          <w:drawing>
            <wp:anchor distT="0" distB="0" distL="114300" distR="114300" simplePos="0" relativeHeight="251659264" behindDoc="1" locked="0" layoutInCell="0" allowOverlap="1" wp14:anchorId="0E2F5977" wp14:editId="4987F263">
              <wp:simplePos x="0" y="0"/>
              <wp:positionH relativeFrom="page">
                <wp:posOffset>3667760</wp:posOffset>
              </wp:positionH>
              <wp:positionV relativeFrom="page">
                <wp:posOffset>10107295</wp:posOffset>
              </wp:positionV>
              <wp:extent cx="163830" cy="1270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6BD45" w14:textId="2676308F" w:rsidR="00BD7027" w:rsidRDefault="00BD7027">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284E39">
                            <w:rPr>
                              <w:rFonts w:ascii="Arial" w:hAnsi="Arial" w:cs="Arial"/>
                              <w:noProof/>
                              <w:sz w:val="16"/>
                              <w:szCs w:val="16"/>
                            </w:rPr>
                            <w:t>12</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F5977" id="_x0000_t202" coordsize="21600,21600" o:spt="202" path="m,l,21600r21600,l21600,xe">
              <v:stroke joinstyle="miter"/>
              <v:path gradientshapeok="t" o:connecttype="rect"/>
            </v:shapetype>
            <v:shape id="Text Box 1" o:spid="_x0000_s1026" type="#_x0000_t202" style="position:absolute;margin-left:288.8pt;margin-top:795.85pt;width:12.9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" o:allowincell="f" filled="f" stroked="f">
              <v:textbox inset="0,0,0,0">
                <w:txbxContent>
                  <w:p w14:paraId="2F86BD45" w14:textId="2676308F" w:rsidR="00BD7027" w:rsidRDefault="00BD7027">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284E39">
                      <w:rPr>
                        <w:rFonts w:ascii="Arial" w:hAnsi="Arial" w:cs="Arial"/>
                        <w:noProof/>
                        <w:sz w:val="16"/>
                        <w:szCs w:val="16"/>
                      </w:rPr>
                      <w:t>12</w:t>
                    </w:r>
                    <w:r>
                      <w:rPr>
                        <w:rFonts w:ascii="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43F60" w14:textId="77777777" w:rsidR="004D77DB" w:rsidRDefault="004D77DB">
      <w:r>
        <w:separator/>
      </w:r>
    </w:p>
  </w:footnote>
  <w:footnote w:type="continuationSeparator" w:id="0">
    <w:p w14:paraId="0EA8F016" w14:textId="77777777" w:rsidR="004D77DB" w:rsidRDefault="004D77DB">
      <w:r>
        <w:continuationSeparator/>
      </w:r>
    </w:p>
  </w:footnote>
  <w:footnote w:type="continuationNotice" w:id="1">
    <w:p w14:paraId="1A832CF1" w14:textId="77777777" w:rsidR="004D77DB" w:rsidRDefault="004D77D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2"/>
    <w:multiLevelType w:val="multilevel"/>
    <w:tmpl w:val="00000002"/>
    <w:name w:val="WWNum2"/>
    <w:lvl w:ilvl="0">
      <w:start w:val="4"/>
      <w:numFmt w:val="bullet"/>
      <w:lvlText w:val="-"/>
      <w:lvlJc w:val="left"/>
      <w:pPr>
        <w:tabs>
          <w:tab w:val="num" w:pos="0"/>
        </w:tabs>
        <w:ind w:left="720" w:hanging="720"/>
      </w:pPr>
      <w:rPr>
        <w:rFonts w:ascii="Times New Roman" w:hAnsi="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2" w15:restartNumberingAfterBreak="0">
    <w:nsid w:val="00000004"/>
    <w:multiLevelType w:val="multilevel"/>
    <w:tmpl w:val="00000004"/>
    <w:name w:val="WWNum14"/>
    <w:lvl w:ilvl="0">
      <w:start w:val="1"/>
      <w:numFmt w:val="decimal"/>
      <w:lvlText w:val="%1."/>
      <w:lvlJc w:val="left"/>
      <w:pPr>
        <w:tabs>
          <w:tab w:val="num" w:pos="0"/>
        </w:tabs>
        <w:ind w:left="930" w:hanging="57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7"/>
    <w:multiLevelType w:val="multilevel"/>
    <w:tmpl w:val="00000007"/>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7FD2B66"/>
    <w:multiLevelType w:val="hybridMultilevel"/>
    <w:tmpl w:val="324E5B9A"/>
    <w:lvl w:ilvl="0" w:tplc="F802FD36">
      <w:start w:val="1"/>
      <w:numFmt w:val="bullet"/>
      <w:lvlText w:val=""/>
      <w:lvlJc w:val="left"/>
      <w:pPr>
        <w:tabs>
          <w:tab w:val="num" w:pos="0"/>
        </w:tabs>
        <w:ind w:left="283" w:hanging="283"/>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FA643A"/>
    <w:multiLevelType w:val="hybridMultilevel"/>
    <w:tmpl w:val="51F6DC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A60171"/>
    <w:multiLevelType w:val="hybridMultilevel"/>
    <w:tmpl w:val="1562CF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DB5FEE"/>
    <w:multiLevelType w:val="hybridMultilevel"/>
    <w:tmpl w:val="D83895F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EF427C"/>
    <w:multiLevelType w:val="hybridMultilevel"/>
    <w:tmpl w:val="AF0C01CC"/>
    <w:lvl w:ilvl="0" w:tplc="F802FD36">
      <w:start w:val="1"/>
      <w:numFmt w:val="bullet"/>
      <w:lvlText w:val=""/>
      <w:lvlJc w:val="left"/>
      <w:pPr>
        <w:tabs>
          <w:tab w:val="num" w:pos="0"/>
        </w:tabs>
        <w:ind w:left="283" w:hanging="283"/>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3B77F5"/>
    <w:multiLevelType w:val="hybridMultilevel"/>
    <w:tmpl w:val="EE0026DC"/>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F8056B"/>
    <w:multiLevelType w:val="hybridMultilevel"/>
    <w:tmpl w:val="4CF0262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8CC7DE9"/>
    <w:multiLevelType w:val="hybridMultilevel"/>
    <w:tmpl w:val="74ECE3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AF2ADC"/>
    <w:multiLevelType w:val="hybridMultilevel"/>
    <w:tmpl w:val="059477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0"/>
    <w:lvlOverride w:ilvl="0">
      <w:lvl w:ilvl="0">
        <w:start w:val="1"/>
        <w:numFmt w:val="bullet"/>
        <w:lvlText w:val="-"/>
        <w:legacy w:legacy="1" w:legacySpace="0" w:legacyIndent="360"/>
        <w:lvlJc w:val="left"/>
        <w:pPr>
          <w:ind w:left="360" w:hanging="360"/>
        </w:pPr>
      </w:lvl>
    </w:lvlOverride>
  </w:num>
  <w:num w:numId="3">
    <w:abstractNumId w:val="5"/>
  </w:num>
  <w:num w:numId="4">
    <w:abstractNumId w:val="6"/>
  </w:num>
  <w:num w:numId="5">
    <w:abstractNumId w:val="8"/>
  </w:num>
  <w:num w:numId="6">
    <w:abstractNumId w:val="13"/>
  </w:num>
  <w:num w:numId="7">
    <w:abstractNumId w:val="4"/>
  </w:num>
  <w:num w:numId="8">
    <w:abstractNumId w:val="10"/>
  </w:num>
  <w:num w:numId="9">
    <w:abstractNumId w:val="14"/>
  </w:num>
  <w:num w:numId="10">
    <w:abstractNumId w:val="0"/>
    <w:lvlOverride w:ilvl="0">
      <w:lvl w:ilvl="0">
        <w:start w:val="1"/>
        <w:numFmt w:val="bullet"/>
        <w:lvlText w:val="-"/>
        <w:lvlJc w:val="left"/>
        <w:pPr>
          <w:ind w:left="720" w:hanging="360"/>
        </w:pPr>
      </w:lvl>
    </w:lvlOverride>
  </w:num>
  <w:num w:numId="11">
    <w:abstractNumId w:val="9"/>
  </w:num>
  <w:num w:numId="12">
    <w:abstractNumId w:val="7"/>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CA"/>
    <w:rsid w:val="00093346"/>
    <w:rsid w:val="000C6783"/>
    <w:rsid w:val="00165DA3"/>
    <w:rsid w:val="001A2052"/>
    <w:rsid w:val="001D1AA7"/>
    <w:rsid w:val="00202D72"/>
    <w:rsid w:val="0024400F"/>
    <w:rsid w:val="00255763"/>
    <w:rsid w:val="00270968"/>
    <w:rsid w:val="00284E39"/>
    <w:rsid w:val="002D3B83"/>
    <w:rsid w:val="002E2BDD"/>
    <w:rsid w:val="0032747C"/>
    <w:rsid w:val="003339B3"/>
    <w:rsid w:val="00383273"/>
    <w:rsid w:val="00387B56"/>
    <w:rsid w:val="003C62B8"/>
    <w:rsid w:val="003C6370"/>
    <w:rsid w:val="003E7AF0"/>
    <w:rsid w:val="00406ECA"/>
    <w:rsid w:val="0047103F"/>
    <w:rsid w:val="00484CF1"/>
    <w:rsid w:val="004879C2"/>
    <w:rsid w:val="004B1507"/>
    <w:rsid w:val="004D77DB"/>
    <w:rsid w:val="004E077A"/>
    <w:rsid w:val="00511956"/>
    <w:rsid w:val="005149C1"/>
    <w:rsid w:val="00524299"/>
    <w:rsid w:val="0055587F"/>
    <w:rsid w:val="00591EA2"/>
    <w:rsid w:val="005A7FE4"/>
    <w:rsid w:val="005E3219"/>
    <w:rsid w:val="0062414B"/>
    <w:rsid w:val="00632621"/>
    <w:rsid w:val="006628E5"/>
    <w:rsid w:val="006675F5"/>
    <w:rsid w:val="00686F1F"/>
    <w:rsid w:val="0076598A"/>
    <w:rsid w:val="00767045"/>
    <w:rsid w:val="00783A6A"/>
    <w:rsid w:val="0079405A"/>
    <w:rsid w:val="0080025C"/>
    <w:rsid w:val="00841A58"/>
    <w:rsid w:val="00845AD2"/>
    <w:rsid w:val="00850023"/>
    <w:rsid w:val="00873C35"/>
    <w:rsid w:val="00936AFD"/>
    <w:rsid w:val="00967C63"/>
    <w:rsid w:val="009763C5"/>
    <w:rsid w:val="009B6E15"/>
    <w:rsid w:val="009B7608"/>
    <w:rsid w:val="00A079EB"/>
    <w:rsid w:val="00A67E87"/>
    <w:rsid w:val="00A7396A"/>
    <w:rsid w:val="00A954F6"/>
    <w:rsid w:val="00AD06EF"/>
    <w:rsid w:val="00AF410C"/>
    <w:rsid w:val="00BC51DA"/>
    <w:rsid w:val="00BC5CAB"/>
    <w:rsid w:val="00BD7027"/>
    <w:rsid w:val="00C11A0A"/>
    <w:rsid w:val="00C5498B"/>
    <w:rsid w:val="00C76D8E"/>
    <w:rsid w:val="00C967F4"/>
    <w:rsid w:val="00CC4004"/>
    <w:rsid w:val="00CE0086"/>
    <w:rsid w:val="00CF45EF"/>
    <w:rsid w:val="00D14DF2"/>
    <w:rsid w:val="00D33D90"/>
    <w:rsid w:val="00D34292"/>
    <w:rsid w:val="00DC00B7"/>
    <w:rsid w:val="00DC688E"/>
    <w:rsid w:val="00DF0E36"/>
    <w:rsid w:val="00E33A46"/>
    <w:rsid w:val="00E75496"/>
    <w:rsid w:val="00ED484A"/>
    <w:rsid w:val="00F45909"/>
    <w:rsid w:val="00F47E64"/>
    <w:rsid w:val="00F64B26"/>
    <w:rsid w:val="00F86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FF5E1"/>
  <w15:chartTrackingRefBased/>
  <w15:docId w15:val="{EF384461-A9AF-4F4B-966E-9A2A0B55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3C5"/>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8327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8327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8327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83273"/>
    <w:pPr>
      <w:keepNext/>
      <w:spacing w:before="240" w:after="60"/>
      <w:outlineLvl w:val="3"/>
    </w:pPr>
    <w:rPr>
      <w:rFonts w:ascii="Calibri" w:hAnsi="Calibri"/>
      <w:b/>
      <w:bCs/>
      <w:sz w:val="28"/>
      <w:szCs w:val="28"/>
      <w:lang w:val="x-none"/>
    </w:rPr>
  </w:style>
  <w:style w:type="paragraph" w:styleId="Heading8">
    <w:name w:val="heading 8"/>
    <w:basedOn w:val="Normal"/>
    <w:next w:val="Normal"/>
    <w:link w:val="Heading8Char"/>
    <w:qFormat/>
    <w:rsid w:val="00BD7027"/>
    <w:pPr>
      <w:keepNext/>
      <w:ind w:left="720"/>
      <w:outlineLvl w:val="7"/>
    </w:pPr>
    <w:rPr>
      <w:szCs w:val="22"/>
      <w:lang w:val="en-GB"/>
    </w:rPr>
  </w:style>
  <w:style w:type="paragraph" w:styleId="Heading9">
    <w:name w:val="heading 9"/>
    <w:basedOn w:val="Normal"/>
    <w:next w:val="Normal"/>
    <w:link w:val="Heading9Char"/>
    <w:qFormat/>
    <w:rsid w:val="00BD7027"/>
    <w:pPr>
      <w:keepNext/>
      <w:ind w:firstLine="720"/>
      <w:outlineLvl w:val="8"/>
    </w:pPr>
    <w:rPr>
      <w:szCs w:val="22"/>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9763C5"/>
    <w:rPr>
      <w:color w:val="0000FF"/>
      <w:u w:val="single"/>
    </w:rPr>
  </w:style>
  <w:style w:type="character" w:customStyle="1" w:styleId="Heading1Char">
    <w:name w:val="Heading 1 Char"/>
    <w:basedOn w:val="DefaultParagraphFont"/>
    <w:link w:val="Heading1"/>
    <w:rsid w:val="00383273"/>
    <w:rPr>
      <w:rFonts w:ascii="Arial" w:eastAsia="Times New Roman" w:hAnsi="Arial" w:cs="Arial"/>
      <w:b/>
      <w:bCs/>
      <w:kern w:val="32"/>
      <w:sz w:val="32"/>
      <w:szCs w:val="32"/>
      <w:lang w:val="lt-LT"/>
    </w:rPr>
  </w:style>
  <w:style w:type="character" w:customStyle="1" w:styleId="Heading2Char">
    <w:name w:val="Heading 2 Char"/>
    <w:basedOn w:val="DefaultParagraphFont"/>
    <w:link w:val="Heading2"/>
    <w:rsid w:val="00383273"/>
    <w:rPr>
      <w:rFonts w:ascii="Arial" w:eastAsia="Times New Roman" w:hAnsi="Arial" w:cs="Arial"/>
      <w:b/>
      <w:bCs/>
      <w:i/>
      <w:iCs/>
      <w:sz w:val="28"/>
      <w:szCs w:val="28"/>
      <w:lang w:val="lt-LT"/>
    </w:rPr>
  </w:style>
  <w:style w:type="character" w:customStyle="1" w:styleId="Heading3Char">
    <w:name w:val="Heading 3 Char"/>
    <w:basedOn w:val="DefaultParagraphFont"/>
    <w:link w:val="Heading3"/>
    <w:rsid w:val="00383273"/>
    <w:rPr>
      <w:rFonts w:ascii="Arial" w:eastAsia="Times New Roman" w:hAnsi="Arial" w:cs="Arial"/>
      <w:b/>
      <w:bCs/>
      <w:sz w:val="26"/>
      <w:szCs w:val="26"/>
      <w:lang w:val="lt-LT"/>
    </w:rPr>
  </w:style>
  <w:style w:type="character" w:customStyle="1" w:styleId="Heading4Char">
    <w:name w:val="Heading 4 Char"/>
    <w:basedOn w:val="DefaultParagraphFont"/>
    <w:link w:val="Heading4"/>
    <w:rsid w:val="00383273"/>
    <w:rPr>
      <w:rFonts w:ascii="Calibri" w:eastAsia="Times New Roman" w:hAnsi="Calibri" w:cs="Times New Roman"/>
      <w:b/>
      <w:bCs/>
      <w:sz w:val="28"/>
      <w:szCs w:val="28"/>
      <w:lang w:val="x-none"/>
    </w:rPr>
  </w:style>
  <w:style w:type="paragraph" w:styleId="Header">
    <w:name w:val="header"/>
    <w:basedOn w:val="Normal"/>
    <w:link w:val="HeaderChar"/>
    <w:rsid w:val="00383273"/>
    <w:pPr>
      <w:tabs>
        <w:tab w:val="center" w:pos="4153"/>
        <w:tab w:val="right" w:pos="8306"/>
      </w:tabs>
    </w:pPr>
    <w:rPr>
      <w:sz w:val="20"/>
      <w:szCs w:val="20"/>
      <w:lang w:val="en-US"/>
    </w:rPr>
  </w:style>
  <w:style w:type="character" w:customStyle="1" w:styleId="HeaderChar">
    <w:name w:val="Header Char"/>
    <w:basedOn w:val="DefaultParagraphFont"/>
    <w:link w:val="Header"/>
    <w:rsid w:val="00383273"/>
    <w:rPr>
      <w:rFonts w:ascii="Times New Roman" w:eastAsia="Times New Roman" w:hAnsi="Times New Roman" w:cs="Times New Roman"/>
      <w:sz w:val="20"/>
      <w:szCs w:val="20"/>
    </w:rPr>
  </w:style>
  <w:style w:type="paragraph" w:customStyle="1" w:styleId="Paragraph">
    <w:name w:val="Paragraph"/>
    <w:rsid w:val="00383273"/>
    <w:pPr>
      <w:spacing w:after="240" w:line="240" w:lineRule="auto"/>
    </w:pPr>
    <w:rPr>
      <w:rFonts w:ascii="Times New Roman" w:eastAsia="Times New Roman" w:hAnsi="Times New Roman" w:cs="Times New Roman"/>
      <w:sz w:val="24"/>
      <w:szCs w:val="24"/>
    </w:rPr>
  </w:style>
  <w:style w:type="paragraph" w:styleId="NormalWeb">
    <w:name w:val="Normal (Web)"/>
    <w:basedOn w:val="Normal"/>
    <w:uiPriority w:val="99"/>
    <w:rsid w:val="00383273"/>
    <w:pPr>
      <w:spacing w:before="100" w:beforeAutospacing="1" w:after="100" w:afterAutospacing="1"/>
    </w:pPr>
    <w:rPr>
      <w:lang w:val="en-US"/>
    </w:rPr>
  </w:style>
  <w:style w:type="paragraph" w:customStyle="1" w:styleId="PI-1labEMEASMCA">
    <w:name w:val="PI-1_lab EMEA_SMCA"/>
    <w:basedOn w:val="Normal"/>
    <w:link w:val="PI-1labEMEASMCAChar"/>
    <w:autoRedefine/>
    <w:rsid w:val="00383273"/>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383273"/>
    <w:rPr>
      <w:rFonts w:ascii="Times New Roman" w:eastAsia="Times New Roman" w:hAnsi="Times New Roman" w:cs="Times New Roman"/>
      <w:b/>
      <w:noProof/>
      <w:lang w:val="lt-LT"/>
    </w:rPr>
  </w:style>
  <w:style w:type="paragraph" w:styleId="Footer">
    <w:name w:val="footer"/>
    <w:basedOn w:val="Normal"/>
    <w:link w:val="FooterChar"/>
    <w:rsid w:val="00383273"/>
    <w:pPr>
      <w:tabs>
        <w:tab w:val="center" w:pos="4819"/>
        <w:tab w:val="right" w:pos="9071"/>
      </w:tabs>
    </w:pPr>
    <w:rPr>
      <w:szCs w:val="20"/>
      <w:lang w:val="de-DE" w:eastAsia="de-DE"/>
    </w:rPr>
  </w:style>
  <w:style w:type="character" w:customStyle="1" w:styleId="FooterChar">
    <w:name w:val="Footer Char"/>
    <w:basedOn w:val="DefaultParagraphFont"/>
    <w:link w:val="Footer"/>
    <w:rsid w:val="00383273"/>
    <w:rPr>
      <w:rFonts w:ascii="Times New Roman" w:eastAsia="Times New Roman" w:hAnsi="Times New Roman" w:cs="Times New Roman"/>
      <w:sz w:val="24"/>
      <w:szCs w:val="20"/>
      <w:lang w:val="de-DE" w:eastAsia="de-DE"/>
    </w:rPr>
  </w:style>
  <w:style w:type="paragraph" w:customStyle="1" w:styleId="Pataisymai1">
    <w:name w:val="Pataisymai1"/>
    <w:hidden/>
    <w:semiHidden/>
    <w:rsid w:val="00383273"/>
    <w:pPr>
      <w:spacing w:after="0" w:line="240" w:lineRule="auto"/>
    </w:pPr>
    <w:rPr>
      <w:rFonts w:ascii="Times New Roman" w:eastAsia="Times New Roman" w:hAnsi="Times New Roman" w:cs="Times New Roman"/>
      <w:sz w:val="24"/>
      <w:szCs w:val="24"/>
      <w:lang w:val="lt-LT"/>
    </w:rPr>
  </w:style>
  <w:style w:type="paragraph" w:customStyle="1" w:styleId="TTEMEASMCA">
    <w:name w:val="TT EMEA_SMCA"/>
    <w:basedOn w:val="Heading1"/>
    <w:link w:val="TTEMEASMCAChar"/>
    <w:autoRedefine/>
    <w:rsid w:val="00383273"/>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383273"/>
    <w:rPr>
      <w:rFonts w:ascii="Times New Roman" w:eastAsia="Times New Roman" w:hAnsi="Times New Roman" w:cs="Times New Roman"/>
      <w:b/>
      <w:caps/>
    </w:rPr>
  </w:style>
  <w:style w:type="paragraph" w:customStyle="1" w:styleId="BT-EMEASMCA">
    <w:name w:val="BT- EMEA_SMCA"/>
    <w:basedOn w:val="Normal"/>
    <w:autoRedefine/>
    <w:rsid w:val="00591EA2"/>
    <w:pPr>
      <w:numPr>
        <w:numId w:val="1"/>
      </w:numPr>
      <w:tabs>
        <w:tab w:val="clear" w:pos="720"/>
        <w:tab w:val="num" w:pos="360"/>
      </w:tabs>
      <w:ind w:left="0" w:firstLine="0"/>
    </w:pPr>
  </w:style>
  <w:style w:type="paragraph" w:customStyle="1" w:styleId="PI-3EMEASMCA">
    <w:name w:val="PI-3 EMEA_SMCA"/>
    <w:basedOn w:val="Normal"/>
    <w:autoRedefine/>
    <w:rsid w:val="00383273"/>
    <w:pPr>
      <w:spacing w:line="220" w:lineRule="exact"/>
    </w:pPr>
    <w:rPr>
      <w:b/>
      <w:bCs/>
      <w:sz w:val="22"/>
      <w:szCs w:val="22"/>
    </w:rPr>
  </w:style>
  <w:style w:type="paragraph" w:customStyle="1" w:styleId="BTbEMEASMCA">
    <w:name w:val="BT(b) EMEA_SMCA"/>
    <w:basedOn w:val="Normal"/>
    <w:autoRedefine/>
    <w:rsid w:val="00383273"/>
    <w:rPr>
      <w:b/>
    </w:rPr>
  </w:style>
  <w:style w:type="paragraph" w:customStyle="1" w:styleId="BTbeEMEASMCA">
    <w:name w:val="BT(be) EMEA_SMCA"/>
    <w:basedOn w:val="Normal"/>
    <w:autoRedefine/>
    <w:rsid w:val="00383273"/>
    <w:pPr>
      <w:jc w:val="center"/>
    </w:pPr>
    <w:rPr>
      <w:b/>
    </w:rPr>
  </w:style>
  <w:style w:type="paragraph" w:customStyle="1" w:styleId="BTeEMEASMCA">
    <w:name w:val="BT(e) EMEA_SMCA"/>
    <w:basedOn w:val="Normal"/>
    <w:autoRedefine/>
    <w:rsid w:val="00383273"/>
    <w:pPr>
      <w:jc w:val="center"/>
    </w:pPr>
  </w:style>
  <w:style w:type="paragraph" w:customStyle="1" w:styleId="BTgEMEASMCA">
    <w:name w:val="BT(g) EMEA_SMCA"/>
    <w:basedOn w:val="Normal"/>
    <w:link w:val="BTgEMEASMCAChar"/>
    <w:autoRedefine/>
    <w:rsid w:val="00383273"/>
    <w:rPr>
      <w:i/>
      <w:color w:val="008000"/>
      <w:lang w:val="x-none"/>
    </w:rPr>
  </w:style>
  <w:style w:type="character" w:customStyle="1" w:styleId="BTEMEASMCAChar">
    <w:name w:val="BT EMEA_SMCA Char"/>
    <w:link w:val="BTEMEASMCA"/>
    <w:uiPriority w:val="99"/>
    <w:rsid w:val="00284E39"/>
    <w:rPr>
      <w:rFonts w:ascii="Times New Roman" w:hAnsi="Times New Roman" w:cs="Times New Roman"/>
      <w:bCs/>
      <w:noProof/>
      <w:snapToGrid w:val="0"/>
    </w:rPr>
  </w:style>
  <w:style w:type="character" w:customStyle="1" w:styleId="BTgEMEASMCAChar">
    <w:name w:val="BT(g) EMEA_SMCA Char"/>
    <w:link w:val="BTgEMEASMCA"/>
    <w:rsid w:val="00383273"/>
    <w:rPr>
      <w:rFonts w:ascii="Times New Roman" w:eastAsia="Times New Roman" w:hAnsi="Times New Roman" w:cs="Times New Roman"/>
      <w:i/>
      <w:color w:val="008000"/>
      <w:sz w:val="24"/>
      <w:szCs w:val="24"/>
      <w:lang w:val="x-none"/>
    </w:rPr>
  </w:style>
  <w:style w:type="paragraph" w:customStyle="1" w:styleId="BTuEMEASMCA">
    <w:name w:val="BT(u) EMEA_SMCA"/>
    <w:basedOn w:val="Normal"/>
    <w:autoRedefine/>
    <w:rsid w:val="00383273"/>
    <w:rPr>
      <w:u w:val="single"/>
    </w:rPr>
  </w:style>
  <w:style w:type="paragraph" w:styleId="BalloonText">
    <w:name w:val="Balloon Text"/>
    <w:basedOn w:val="Normal"/>
    <w:link w:val="BalloonTextChar"/>
    <w:rsid w:val="00383273"/>
    <w:rPr>
      <w:rFonts w:ascii="Tahoma" w:hAnsi="Tahoma" w:cs="Tahoma"/>
      <w:sz w:val="16"/>
      <w:szCs w:val="16"/>
    </w:rPr>
  </w:style>
  <w:style w:type="character" w:customStyle="1" w:styleId="BalloonTextChar">
    <w:name w:val="Balloon Text Char"/>
    <w:basedOn w:val="DefaultParagraphFont"/>
    <w:link w:val="BalloonText"/>
    <w:rsid w:val="00383273"/>
    <w:rPr>
      <w:rFonts w:ascii="Tahoma" w:eastAsia="Times New Roman" w:hAnsi="Tahoma" w:cs="Tahoma"/>
      <w:sz w:val="16"/>
      <w:szCs w:val="16"/>
      <w:lang w:val="lt-LT"/>
    </w:rPr>
  </w:style>
  <w:style w:type="paragraph" w:styleId="DocumentMap">
    <w:name w:val="Document Map"/>
    <w:basedOn w:val="Normal"/>
    <w:link w:val="DocumentMapChar"/>
    <w:rsid w:val="0038327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383273"/>
    <w:rPr>
      <w:rFonts w:ascii="Tahoma" w:eastAsia="Times New Roman" w:hAnsi="Tahoma" w:cs="Tahoma"/>
      <w:sz w:val="20"/>
      <w:szCs w:val="20"/>
      <w:shd w:val="clear" w:color="auto" w:fill="000080"/>
      <w:lang w:val="lt-LT"/>
    </w:rPr>
  </w:style>
  <w:style w:type="character" w:customStyle="1" w:styleId="shorttext">
    <w:name w:val="short_text"/>
    <w:rsid w:val="00383273"/>
  </w:style>
  <w:style w:type="character" w:customStyle="1" w:styleId="hps">
    <w:name w:val="hps"/>
    <w:rsid w:val="00383273"/>
  </w:style>
  <w:style w:type="character" w:customStyle="1" w:styleId="hpsatn">
    <w:name w:val="hps atn"/>
    <w:rsid w:val="00383273"/>
  </w:style>
  <w:style w:type="character" w:customStyle="1" w:styleId="hpsalt-edited">
    <w:name w:val="hps alt-edited"/>
    <w:rsid w:val="00383273"/>
  </w:style>
  <w:style w:type="character" w:customStyle="1" w:styleId="atn">
    <w:name w:val="atn"/>
    <w:rsid w:val="00383273"/>
  </w:style>
  <w:style w:type="character" w:customStyle="1" w:styleId="alt-edited">
    <w:name w:val="alt-edited"/>
    <w:rsid w:val="00383273"/>
  </w:style>
  <w:style w:type="table" w:styleId="TableGrid">
    <w:name w:val="Table Grid"/>
    <w:basedOn w:val="TableNormal"/>
    <w:rsid w:val="0038327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3273"/>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CommentReference">
    <w:name w:val="annotation reference"/>
    <w:rsid w:val="00383273"/>
    <w:rPr>
      <w:sz w:val="16"/>
      <w:szCs w:val="16"/>
    </w:rPr>
  </w:style>
  <w:style w:type="paragraph" w:styleId="CommentText">
    <w:name w:val="annotation text"/>
    <w:basedOn w:val="Normal"/>
    <w:link w:val="CommentTextChar"/>
    <w:rsid w:val="00383273"/>
    <w:rPr>
      <w:sz w:val="20"/>
      <w:szCs w:val="20"/>
      <w:lang w:val="x-none"/>
    </w:rPr>
  </w:style>
  <w:style w:type="character" w:customStyle="1" w:styleId="CommentTextChar">
    <w:name w:val="Comment Text Char"/>
    <w:basedOn w:val="DefaultParagraphFont"/>
    <w:link w:val="CommentText"/>
    <w:rsid w:val="00383273"/>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rsid w:val="00383273"/>
    <w:rPr>
      <w:b/>
      <w:bCs/>
    </w:rPr>
  </w:style>
  <w:style w:type="character" w:customStyle="1" w:styleId="CommentSubjectChar">
    <w:name w:val="Comment Subject Char"/>
    <w:basedOn w:val="CommentTextChar"/>
    <w:link w:val="CommentSubject"/>
    <w:rsid w:val="00383273"/>
    <w:rPr>
      <w:rFonts w:ascii="Times New Roman" w:eastAsia="Times New Roman" w:hAnsi="Times New Roman" w:cs="Times New Roman"/>
      <w:b/>
      <w:bCs/>
      <w:sz w:val="20"/>
      <w:szCs w:val="20"/>
      <w:lang w:val="x-none"/>
    </w:rPr>
  </w:style>
  <w:style w:type="paragraph" w:styleId="PlainText">
    <w:name w:val="Plain Text"/>
    <w:basedOn w:val="Normal"/>
    <w:link w:val="PlainTextChar"/>
    <w:uiPriority w:val="99"/>
    <w:unhideWhenUsed/>
    <w:rsid w:val="00383273"/>
    <w:rPr>
      <w:rFonts w:ascii="Calibri" w:eastAsia="Calibri" w:hAnsi="Calibri"/>
      <w:sz w:val="22"/>
      <w:szCs w:val="21"/>
      <w:lang w:val="x-none"/>
    </w:rPr>
  </w:style>
  <w:style w:type="character" w:customStyle="1" w:styleId="PlainTextChar">
    <w:name w:val="Plain Text Char"/>
    <w:basedOn w:val="DefaultParagraphFont"/>
    <w:link w:val="PlainText"/>
    <w:uiPriority w:val="99"/>
    <w:rsid w:val="00383273"/>
    <w:rPr>
      <w:rFonts w:ascii="Calibri" w:eastAsia="Calibri" w:hAnsi="Calibri" w:cs="Times New Roman"/>
      <w:szCs w:val="21"/>
      <w:lang w:val="x-none"/>
    </w:rPr>
  </w:style>
  <w:style w:type="character" w:styleId="Emphasis">
    <w:name w:val="Emphasis"/>
    <w:uiPriority w:val="20"/>
    <w:qFormat/>
    <w:rsid w:val="00383273"/>
    <w:rPr>
      <w:i/>
      <w:iCs/>
    </w:rPr>
  </w:style>
  <w:style w:type="paragraph" w:customStyle="1" w:styleId="CM21">
    <w:name w:val="CM21"/>
    <w:basedOn w:val="Normal"/>
    <w:next w:val="Normal"/>
    <w:uiPriority w:val="99"/>
    <w:rsid w:val="00383273"/>
    <w:pPr>
      <w:widowControl w:val="0"/>
      <w:autoSpaceDE w:val="0"/>
      <w:autoSpaceDN w:val="0"/>
      <w:adjustRightInd w:val="0"/>
    </w:pPr>
    <w:rPr>
      <w:lang w:val="de-DE" w:eastAsia="de-DE"/>
    </w:rPr>
  </w:style>
  <w:style w:type="paragraph" w:customStyle="1" w:styleId="EMEAEnBodyText">
    <w:name w:val="EMEA En Body Text"/>
    <w:basedOn w:val="Normal"/>
    <w:uiPriority w:val="99"/>
    <w:rsid w:val="00383273"/>
    <w:pPr>
      <w:spacing w:before="120" w:after="120"/>
      <w:jc w:val="both"/>
    </w:pPr>
    <w:rPr>
      <w:sz w:val="22"/>
      <w:szCs w:val="20"/>
      <w:lang w:val="en-US"/>
    </w:rPr>
  </w:style>
  <w:style w:type="paragraph" w:styleId="BodyText2">
    <w:name w:val="Body Text 2"/>
    <w:basedOn w:val="Normal"/>
    <w:link w:val="BodyText2Char"/>
    <w:rsid w:val="00383273"/>
    <w:pPr>
      <w:numPr>
        <w:ilvl w:val="12"/>
      </w:numPr>
      <w:ind w:right="-2"/>
    </w:pPr>
    <w:rPr>
      <w:b/>
      <w:bCs/>
      <w:sz w:val="22"/>
      <w:szCs w:val="20"/>
    </w:rPr>
  </w:style>
  <w:style w:type="character" w:customStyle="1" w:styleId="BodyText2Char">
    <w:name w:val="Body Text 2 Char"/>
    <w:basedOn w:val="DefaultParagraphFont"/>
    <w:link w:val="BodyText2"/>
    <w:rsid w:val="00383273"/>
    <w:rPr>
      <w:rFonts w:ascii="Times New Roman" w:eastAsia="Times New Roman" w:hAnsi="Times New Roman" w:cs="Times New Roman"/>
      <w:b/>
      <w:bCs/>
      <w:szCs w:val="20"/>
      <w:lang w:val="lt-LT"/>
    </w:rPr>
  </w:style>
  <w:style w:type="paragraph" w:styleId="BodyText">
    <w:name w:val="Body Text"/>
    <w:basedOn w:val="Normal"/>
    <w:link w:val="BodyTextChar"/>
    <w:rsid w:val="00383273"/>
    <w:rPr>
      <w:i/>
      <w:color w:val="008000"/>
      <w:sz w:val="22"/>
      <w:szCs w:val="20"/>
      <w:lang w:val="en-GB"/>
    </w:rPr>
  </w:style>
  <w:style w:type="character" w:customStyle="1" w:styleId="BodyTextChar">
    <w:name w:val="Body Text Char"/>
    <w:basedOn w:val="DefaultParagraphFont"/>
    <w:link w:val="BodyText"/>
    <w:rsid w:val="00383273"/>
    <w:rPr>
      <w:rFonts w:ascii="Times New Roman" w:eastAsia="Times New Roman" w:hAnsi="Times New Roman" w:cs="Times New Roman"/>
      <w:i/>
      <w:color w:val="008000"/>
      <w:szCs w:val="20"/>
      <w:lang w:val="en-GB"/>
    </w:rPr>
  </w:style>
  <w:style w:type="paragraph" w:styleId="Subtitle">
    <w:name w:val="Subtitle"/>
    <w:basedOn w:val="Normal"/>
    <w:link w:val="SubtitleChar"/>
    <w:qFormat/>
    <w:rsid w:val="00383273"/>
    <w:pPr>
      <w:shd w:val="clear" w:color="auto" w:fill="FFFFFF"/>
      <w:spacing w:before="10"/>
      <w:ind w:left="5"/>
      <w:jc w:val="center"/>
    </w:pPr>
    <w:rPr>
      <w:b/>
      <w:bCs/>
      <w:color w:val="000000"/>
      <w:spacing w:val="-3"/>
      <w:szCs w:val="16"/>
      <w:lang w:val="en-US"/>
    </w:rPr>
  </w:style>
  <w:style w:type="character" w:customStyle="1" w:styleId="SubtitleChar">
    <w:name w:val="Subtitle Char"/>
    <w:basedOn w:val="DefaultParagraphFont"/>
    <w:link w:val="Subtitle"/>
    <w:rsid w:val="00383273"/>
    <w:rPr>
      <w:rFonts w:ascii="Times New Roman" w:eastAsia="Times New Roman" w:hAnsi="Times New Roman" w:cs="Times New Roman"/>
      <w:b/>
      <w:bCs/>
      <w:color w:val="000000"/>
      <w:spacing w:val="-3"/>
      <w:sz w:val="24"/>
      <w:szCs w:val="16"/>
      <w:shd w:val="clear" w:color="auto" w:fill="FFFFFF"/>
    </w:rPr>
  </w:style>
  <w:style w:type="paragraph" w:customStyle="1" w:styleId="BTEMEASMCA">
    <w:name w:val="BT EMEA_SMCA"/>
    <w:basedOn w:val="Normal"/>
    <w:link w:val="BTEMEASMCAChar"/>
    <w:autoRedefine/>
    <w:uiPriority w:val="99"/>
    <w:rsid w:val="00284E39"/>
    <w:pPr>
      <w:tabs>
        <w:tab w:val="left" w:pos="2410"/>
      </w:tabs>
      <w:jc w:val="both"/>
    </w:pPr>
    <w:rPr>
      <w:rFonts w:eastAsiaTheme="minorHAnsi"/>
      <w:bCs/>
      <w:noProof/>
      <w:snapToGrid w:val="0"/>
      <w:sz w:val="22"/>
      <w:szCs w:val="22"/>
      <w:lang w:val="en-US"/>
    </w:rPr>
  </w:style>
  <w:style w:type="paragraph" w:customStyle="1" w:styleId="WW-Default">
    <w:name w:val="WW-Default"/>
    <w:rsid w:val="0038327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PI-1EMEASMCA">
    <w:name w:val="PI-1 EMEA_SMCA"/>
    <w:basedOn w:val="Heading2"/>
    <w:link w:val="PI-1EMEASMCAChar"/>
    <w:autoRedefine/>
    <w:rsid w:val="00383273"/>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Redaktsioon">
    <w:name w:val="Redaktsioon"/>
    <w:hidden/>
    <w:uiPriority w:val="99"/>
    <w:semiHidden/>
    <w:rsid w:val="00383273"/>
    <w:pPr>
      <w:spacing w:after="0" w:line="240" w:lineRule="auto"/>
    </w:pPr>
    <w:rPr>
      <w:rFonts w:ascii="Times New Roman" w:eastAsia="Times New Roman" w:hAnsi="Times New Roman" w:cs="Times New Roman"/>
      <w:sz w:val="24"/>
      <w:szCs w:val="24"/>
      <w:lang w:val="et-EE" w:eastAsia="et-EE"/>
    </w:rPr>
  </w:style>
  <w:style w:type="character" w:customStyle="1" w:styleId="Puslapionumeris1">
    <w:name w:val="Puslapio numeris1"/>
    <w:rsid w:val="00383273"/>
  </w:style>
  <w:style w:type="paragraph" w:customStyle="1" w:styleId="Sraopastraipa1">
    <w:name w:val="Sąrašo pastraipa1"/>
    <w:basedOn w:val="Normal"/>
    <w:rsid w:val="00383273"/>
    <w:pPr>
      <w:suppressAutoHyphens/>
      <w:ind w:left="720"/>
      <w:contextualSpacing/>
    </w:pPr>
    <w:rPr>
      <w:rFonts w:eastAsia="Calibri"/>
      <w:kern w:val="1"/>
    </w:rPr>
  </w:style>
  <w:style w:type="paragraph" w:customStyle="1" w:styleId="PI-2EMEASMCA">
    <w:name w:val="PI-2 EMEA_SMCA"/>
    <w:basedOn w:val="Heading3"/>
    <w:autoRedefine/>
    <w:rsid w:val="00383273"/>
    <w:pPr>
      <w:keepLines/>
      <w:tabs>
        <w:tab w:val="left" w:pos="0"/>
        <w:tab w:val="left" w:pos="567"/>
      </w:tabs>
      <w:spacing w:before="0" w:after="0"/>
    </w:pPr>
    <w:rPr>
      <w:rFonts w:ascii="Times New Roman" w:hAnsi="Times New Roman" w:cs="Times New Roman"/>
      <w:bCs w:val="0"/>
      <w:kern w:val="28"/>
      <w:sz w:val="22"/>
      <w:szCs w:val="22"/>
    </w:rPr>
  </w:style>
  <w:style w:type="paragraph" w:styleId="NormalIndent">
    <w:name w:val="Normal Indent"/>
    <w:basedOn w:val="Normal"/>
    <w:uiPriority w:val="99"/>
    <w:rsid w:val="00383273"/>
    <w:pPr>
      <w:spacing w:after="120"/>
      <w:ind w:left="720"/>
    </w:pPr>
    <w:rPr>
      <w:sz w:val="22"/>
      <w:szCs w:val="20"/>
      <w:lang w:val="en-GB" w:eastAsia="en-GB"/>
    </w:rPr>
  </w:style>
  <w:style w:type="paragraph" w:customStyle="1" w:styleId="ListParagraph1">
    <w:name w:val="List Paragraph1"/>
    <w:basedOn w:val="Normal"/>
    <w:uiPriority w:val="99"/>
    <w:rsid w:val="00383273"/>
    <w:pPr>
      <w:ind w:left="720"/>
    </w:pPr>
  </w:style>
  <w:style w:type="paragraph" w:styleId="BodyTextIndent">
    <w:name w:val="Body Text Indent"/>
    <w:basedOn w:val="Normal"/>
    <w:link w:val="BodyTextIndentChar"/>
    <w:uiPriority w:val="99"/>
    <w:rsid w:val="00383273"/>
    <w:pPr>
      <w:spacing w:after="120"/>
      <w:ind w:left="283"/>
    </w:pPr>
  </w:style>
  <w:style w:type="character" w:customStyle="1" w:styleId="BodyTextIndentChar">
    <w:name w:val="Body Text Indent Char"/>
    <w:basedOn w:val="DefaultParagraphFont"/>
    <w:link w:val="BodyTextIndent"/>
    <w:uiPriority w:val="99"/>
    <w:rsid w:val="00383273"/>
    <w:rPr>
      <w:rFonts w:ascii="Times New Roman" w:eastAsia="Times New Roman" w:hAnsi="Times New Roman" w:cs="Times New Roman"/>
      <w:sz w:val="24"/>
      <w:szCs w:val="24"/>
      <w:lang w:val="lt-LT"/>
    </w:rPr>
  </w:style>
  <w:style w:type="character" w:customStyle="1" w:styleId="PI-1EMEASMCAChar">
    <w:name w:val="PI-1 EMEA_SMCA Char"/>
    <w:link w:val="PI-1EMEASMCA"/>
    <w:locked/>
    <w:rsid w:val="00383273"/>
    <w:rPr>
      <w:rFonts w:ascii="Times New Roman" w:eastAsia="Times New Roman" w:hAnsi="Times New Roman" w:cs="Times New Roman"/>
      <w:b/>
      <w:lang w:val="lt-LT"/>
    </w:rPr>
  </w:style>
  <w:style w:type="paragraph" w:styleId="BodyText3">
    <w:name w:val="Body Text 3"/>
    <w:basedOn w:val="Normal"/>
    <w:link w:val="BodyText3Char"/>
    <w:uiPriority w:val="99"/>
    <w:rsid w:val="00383273"/>
    <w:pPr>
      <w:spacing w:after="120"/>
    </w:pPr>
    <w:rPr>
      <w:sz w:val="16"/>
      <w:szCs w:val="16"/>
    </w:rPr>
  </w:style>
  <w:style w:type="character" w:customStyle="1" w:styleId="BodyText3Char">
    <w:name w:val="Body Text 3 Char"/>
    <w:basedOn w:val="DefaultParagraphFont"/>
    <w:link w:val="BodyText3"/>
    <w:uiPriority w:val="99"/>
    <w:rsid w:val="00383273"/>
    <w:rPr>
      <w:rFonts w:ascii="Times New Roman" w:eastAsia="Times New Roman" w:hAnsi="Times New Roman" w:cs="Times New Roman"/>
      <w:sz w:val="16"/>
      <w:szCs w:val="16"/>
      <w:lang w:val="lt-LT"/>
    </w:rPr>
  </w:style>
  <w:style w:type="paragraph" w:styleId="Revision">
    <w:name w:val="Revision"/>
    <w:hidden/>
    <w:uiPriority w:val="99"/>
    <w:semiHidden/>
    <w:rsid w:val="00383273"/>
    <w:pPr>
      <w:spacing w:after="0" w:line="240" w:lineRule="auto"/>
    </w:pPr>
    <w:rPr>
      <w:rFonts w:ascii="Times New Roman" w:eastAsia="Times New Roman" w:hAnsi="Times New Roman" w:cs="Times New Roman"/>
      <w:sz w:val="24"/>
      <w:szCs w:val="24"/>
      <w:lang w:val="lt-LT"/>
    </w:rPr>
  </w:style>
  <w:style w:type="character" w:customStyle="1" w:styleId="apple-converted-space">
    <w:name w:val="apple-converted-space"/>
    <w:rsid w:val="00383273"/>
  </w:style>
  <w:style w:type="paragraph" w:styleId="ListParagraph">
    <w:name w:val="List Paragraph"/>
    <w:basedOn w:val="Normal"/>
    <w:uiPriority w:val="34"/>
    <w:qFormat/>
    <w:rsid w:val="00383273"/>
    <w:pPr>
      <w:ind w:left="720"/>
    </w:pPr>
    <w:rPr>
      <w:lang w:val="et-EE" w:eastAsia="et-EE"/>
    </w:rPr>
  </w:style>
  <w:style w:type="character" w:styleId="PageNumber">
    <w:name w:val="page number"/>
    <w:rsid w:val="00BC51DA"/>
  </w:style>
  <w:style w:type="paragraph" w:customStyle="1" w:styleId="Text">
    <w:name w:val="Text"/>
    <w:basedOn w:val="Normal"/>
    <w:rsid w:val="00BC51DA"/>
    <w:pPr>
      <w:spacing w:line="360" w:lineRule="atLeast"/>
      <w:jc w:val="both"/>
    </w:pPr>
    <w:rPr>
      <w:rFonts w:ascii="Arial" w:hAnsi="Arial"/>
      <w:szCs w:val="20"/>
      <w:lang w:val="en-GB"/>
    </w:rPr>
  </w:style>
  <w:style w:type="paragraph" w:customStyle="1" w:styleId="BTAnIIEMEASMCA">
    <w:name w:val="BT(AnII) EMEA_SMCA"/>
    <w:basedOn w:val="BalloonText"/>
    <w:autoRedefine/>
    <w:rsid w:val="00BC51DA"/>
    <w:pPr>
      <w:tabs>
        <w:tab w:val="left" w:pos="1701"/>
      </w:tabs>
      <w:ind w:left="1701" w:hanging="567"/>
    </w:pPr>
    <w:rPr>
      <w:rFonts w:ascii="Times New Roman" w:hAnsi="Times New Roman"/>
      <w:b/>
      <w:sz w:val="22"/>
      <w:szCs w:val="22"/>
      <w:lang w:val="en-GB"/>
    </w:rPr>
  </w:style>
  <w:style w:type="paragraph" w:customStyle="1" w:styleId="Index">
    <w:name w:val="Index"/>
    <w:basedOn w:val="Normal"/>
    <w:rsid w:val="00BC51DA"/>
    <w:pPr>
      <w:suppressLineNumbers/>
      <w:suppressAutoHyphens/>
    </w:pPr>
    <w:rPr>
      <w:rFonts w:cs="Tahoma"/>
      <w:lang w:val="en-US" w:eastAsia="ar-SA"/>
    </w:rPr>
  </w:style>
  <w:style w:type="character" w:customStyle="1" w:styleId="Heading8Char">
    <w:name w:val="Heading 8 Char"/>
    <w:basedOn w:val="DefaultParagraphFont"/>
    <w:link w:val="Heading8"/>
    <w:rsid w:val="00BD7027"/>
    <w:rPr>
      <w:rFonts w:ascii="Times New Roman" w:eastAsia="Times New Roman" w:hAnsi="Times New Roman" w:cs="Times New Roman"/>
      <w:sz w:val="24"/>
      <w:lang w:val="en-GB"/>
    </w:rPr>
  </w:style>
  <w:style w:type="character" w:customStyle="1" w:styleId="Heading9Char">
    <w:name w:val="Heading 9 Char"/>
    <w:basedOn w:val="DefaultParagraphFont"/>
    <w:link w:val="Heading9"/>
    <w:rsid w:val="00BD7027"/>
    <w:rPr>
      <w:rFonts w:ascii="Times New Roman" w:eastAsia="Times New Roman" w:hAnsi="Times New Roman" w:cs="Times New Roman"/>
      <w:sz w:val="24"/>
      <w:u w:val="single"/>
      <w:lang w:val="en-GB"/>
    </w:rPr>
  </w:style>
  <w:style w:type="paragraph" w:styleId="BodyTextIndent3">
    <w:name w:val="Body Text Indent 3"/>
    <w:basedOn w:val="Normal"/>
    <w:link w:val="BodyTextIndent3Char"/>
    <w:rsid w:val="00BD7027"/>
    <w:pPr>
      <w:spacing w:after="120"/>
      <w:ind w:left="283"/>
    </w:pPr>
    <w:rPr>
      <w:sz w:val="16"/>
      <w:szCs w:val="16"/>
    </w:rPr>
  </w:style>
  <w:style w:type="character" w:customStyle="1" w:styleId="BodyTextIndent3Char">
    <w:name w:val="Body Text Indent 3 Char"/>
    <w:basedOn w:val="DefaultParagraphFont"/>
    <w:link w:val="BodyTextIndent3"/>
    <w:rsid w:val="00BD7027"/>
    <w:rPr>
      <w:rFonts w:ascii="Times New Roman" w:eastAsia="Times New Roman" w:hAnsi="Times New Roman" w:cs="Times New Roman"/>
      <w:sz w:val="16"/>
      <w:szCs w:val="16"/>
      <w:lang w:val="lt-LT"/>
    </w:rPr>
  </w:style>
  <w:style w:type="paragraph" w:styleId="EndnoteText">
    <w:name w:val="endnote text"/>
    <w:basedOn w:val="Normal"/>
    <w:link w:val="EndnoteTextChar"/>
    <w:rsid w:val="00BD7027"/>
    <w:pPr>
      <w:tabs>
        <w:tab w:val="left" w:pos="567"/>
      </w:tabs>
    </w:pPr>
    <w:rPr>
      <w:sz w:val="22"/>
      <w:szCs w:val="20"/>
      <w:lang w:val="en-GB"/>
    </w:rPr>
  </w:style>
  <w:style w:type="character" w:customStyle="1" w:styleId="EndnoteTextChar">
    <w:name w:val="Endnote Text Char"/>
    <w:basedOn w:val="DefaultParagraphFont"/>
    <w:link w:val="EndnoteText"/>
    <w:rsid w:val="00BD7027"/>
    <w:rPr>
      <w:rFonts w:ascii="Times New Roman" w:eastAsia="Times New Roman" w:hAnsi="Times New Roman" w:cs="Times New Roman"/>
      <w:szCs w:val="20"/>
      <w:lang w:val="en-GB"/>
    </w:rPr>
  </w:style>
  <w:style w:type="paragraph" w:styleId="Title">
    <w:name w:val="Title"/>
    <w:basedOn w:val="Normal"/>
    <w:link w:val="TitleChar"/>
    <w:qFormat/>
    <w:rsid w:val="00BD7027"/>
    <w:pPr>
      <w:jc w:val="center"/>
    </w:pPr>
    <w:rPr>
      <w:b/>
      <w:sz w:val="22"/>
      <w:szCs w:val="20"/>
      <w:lang w:val="en-GB"/>
    </w:rPr>
  </w:style>
  <w:style w:type="character" w:customStyle="1" w:styleId="TitleChar">
    <w:name w:val="Title Char"/>
    <w:basedOn w:val="DefaultParagraphFont"/>
    <w:link w:val="Title"/>
    <w:rsid w:val="00BD7027"/>
    <w:rPr>
      <w:rFonts w:ascii="Times New Roman" w:eastAsia="Times New Roman" w:hAnsi="Times New Roman" w:cs="Times New Roman"/>
      <w:b/>
      <w:szCs w:val="20"/>
      <w:lang w:val="en-GB"/>
    </w:rPr>
  </w:style>
  <w:style w:type="character" w:customStyle="1" w:styleId="tw4winMark">
    <w:name w:val="tw4winMark"/>
    <w:rsid w:val="00BD7027"/>
    <w:rPr>
      <w:rFonts w:ascii="Courier New" w:hAnsi="Courier New" w:cs="Courier New"/>
      <w:vanish/>
      <w:color w:val="800080"/>
      <w:sz w:val="24"/>
      <w:vertAlign w:val="subscript"/>
    </w:rPr>
  </w:style>
  <w:style w:type="paragraph" w:styleId="BodyTextIndent2">
    <w:name w:val="Body Text Indent 2"/>
    <w:basedOn w:val="Normal"/>
    <w:link w:val="BodyTextIndent2Char"/>
    <w:rsid w:val="00BD7027"/>
    <w:pPr>
      <w:spacing w:after="120" w:line="480" w:lineRule="auto"/>
      <w:ind w:left="283"/>
    </w:pPr>
  </w:style>
  <w:style w:type="character" w:customStyle="1" w:styleId="BodyTextIndent2Char">
    <w:name w:val="Body Text Indent 2 Char"/>
    <w:basedOn w:val="DefaultParagraphFont"/>
    <w:link w:val="BodyTextIndent2"/>
    <w:rsid w:val="00BD7027"/>
    <w:rPr>
      <w:rFonts w:ascii="Times New Roman" w:eastAsia="Times New Roman" w:hAnsi="Times New Roman" w:cs="Times New Roman"/>
      <w:sz w:val="24"/>
      <w:szCs w:val="24"/>
      <w:lang w:val="lt-LT"/>
    </w:rPr>
  </w:style>
  <w:style w:type="paragraph" w:customStyle="1" w:styleId="Aufzhlung">
    <w:name w:val="Aufzählung"/>
    <w:basedOn w:val="Text"/>
    <w:rsid w:val="00BD7027"/>
    <w:pPr>
      <w:tabs>
        <w:tab w:val="left" w:pos="284"/>
      </w:tabs>
      <w:spacing w:line="240" w:lineRule="atLeast"/>
      <w:ind w:left="284" w:hanging="284"/>
      <w:jc w:val="left"/>
    </w:pPr>
    <w:rPr>
      <w:rFonts w:ascii="Times New Roman" w:hAnsi="Times New Roman"/>
      <w:sz w:val="22"/>
      <w:szCs w:val="22"/>
      <w:lang w:val="de-DE" w:eastAsia="de-DE"/>
    </w:rPr>
  </w:style>
  <w:style w:type="paragraph" w:customStyle="1" w:styleId="Erklrung">
    <w:name w:val="Erklärung"/>
    <w:basedOn w:val="Normal"/>
    <w:rsid w:val="00BD7027"/>
    <w:rPr>
      <w:color w:val="008000"/>
      <w:sz w:val="16"/>
      <w:szCs w:val="16"/>
      <w:lang w:val="de-DE" w:eastAsia="de-DE"/>
    </w:rPr>
  </w:style>
  <w:style w:type="paragraph" w:customStyle="1" w:styleId="knZulassung02">
    <w:name w:val="knZulassung02"/>
    <w:basedOn w:val="Normal"/>
    <w:rsid w:val="00BD7027"/>
    <w:pPr>
      <w:ind w:left="1843" w:right="284"/>
    </w:pPr>
    <w:rPr>
      <w:rFonts w:ascii="Courier" w:hAnsi="Courier"/>
      <w:lang w:val="de-DE" w:eastAsia="de-DE"/>
    </w:rPr>
  </w:style>
  <w:style w:type="paragraph" w:customStyle="1" w:styleId="a">
    <w:name w:val=":"/>
    <w:basedOn w:val="Normal"/>
    <w:rsid w:val="00BD7027"/>
    <w:pPr>
      <w:jc w:val="both"/>
    </w:pPr>
    <w:rPr>
      <w:sz w:val="22"/>
    </w:rPr>
  </w:style>
  <w:style w:type="paragraph" w:styleId="BlockText">
    <w:name w:val="Block Text"/>
    <w:basedOn w:val="Normal"/>
    <w:uiPriority w:val="99"/>
    <w:rsid w:val="00BD7027"/>
    <w:pPr>
      <w:widowControl w:val="0"/>
      <w:shd w:val="clear" w:color="auto" w:fill="FFFFFF"/>
      <w:autoSpaceDE w:val="0"/>
      <w:autoSpaceDN w:val="0"/>
      <w:adjustRightInd w:val="0"/>
      <w:ind w:left="3600" w:right="389"/>
    </w:pPr>
    <w:rPr>
      <w:color w:val="007505"/>
      <w:spacing w:val="1"/>
      <w:szCs w:val="22"/>
      <w:lang w:val="en-US"/>
    </w:rPr>
  </w:style>
  <w:style w:type="paragraph" w:customStyle="1" w:styleId="AHeader1">
    <w:name w:val="AHeader 1"/>
    <w:basedOn w:val="Normal"/>
    <w:rsid w:val="00591EA2"/>
    <w:pPr>
      <w:numPr>
        <w:numId w:val="8"/>
      </w:numPr>
      <w:spacing w:after="120"/>
    </w:pPr>
    <w:rPr>
      <w:rFonts w:ascii="Arial" w:hAnsi="Arial" w:cs="Arial"/>
      <w:b/>
      <w:bCs/>
      <w:szCs w:val="20"/>
      <w:lang w:val="en-GB"/>
    </w:rPr>
  </w:style>
  <w:style w:type="paragraph" w:customStyle="1" w:styleId="AHeader2">
    <w:name w:val="AHeader 2"/>
    <w:basedOn w:val="AHeader1"/>
    <w:rsid w:val="00591EA2"/>
    <w:pPr>
      <w:numPr>
        <w:ilvl w:val="1"/>
      </w:numPr>
      <w:tabs>
        <w:tab w:val="clear" w:pos="709"/>
        <w:tab w:val="num" w:pos="360"/>
      </w:tabs>
    </w:pPr>
    <w:rPr>
      <w:sz w:val="22"/>
    </w:rPr>
  </w:style>
  <w:style w:type="paragraph" w:customStyle="1" w:styleId="AHeader3">
    <w:name w:val="AHeader 3"/>
    <w:basedOn w:val="AHeader2"/>
    <w:rsid w:val="00591EA2"/>
    <w:pPr>
      <w:numPr>
        <w:ilvl w:val="2"/>
      </w:numPr>
      <w:tabs>
        <w:tab w:val="clear" w:pos="1276"/>
        <w:tab w:val="num" w:pos="360"/>
      </w:tabs>
    </w:pPr>
  </w:style>
  <w:style w:type="paragraph" w:customStyle="1" w:styleId="AHeader2abc">
    <w:name w:val="AHeader 2 abc"/>
    <w:basedOn w:val="AHeader3"/>
    <w:rsid w:val="00591EA2"/>
    <w:pPr>
      <w:numPr>
        <w:ilvl w:val="3"/>
      </w:numPr>
      <w:tabs>
        <w:tab w:val="clear" w:pos="1276"/>
        <w:tab w:val="num" w:pos="360"/>
      </w:tabs>
      <w:jc w:val="both"/>
    </w:pPr>
    <w:rPr>
      <w:b w:val="0"/>
      <w:bCs w:val="0"/>
    </w:rPr>
  </w:style>
  <w:style w:type="paragraph" w:customStyle="1" w:styleId="AHeader3abc">
    <w:name w:val="AHeader 3 abc"/>
    <w:basedOn w:val="AHeader2abc"/>
    <w:rsid w:val="00591EA2"/>
    <w:pPr>
      <w:numPr>
        <w:ilvl w:val="4"/>
      </w:numPr>
      <w:tabs>
        <w:tab w:val="clear" w:pos="1701"/>
        <w:tab w:val="num" w:pos="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459084">
      <w:bodyDiv w:val="1"/>
      <w:marLeft w:val="0"/>
      <w:marRight w:val="0"/>
      <w:marTop w:val="0"/>
      <w:marBottom w:val="0"/>
      <w:divBdr>
        <w:top w:val="none" w:sz="0" w:space="0" w:color="auto"/>
        <w:left w:val="none" w:sz="0" w:space="0" w:color="auto"/>
        <w:bottom w:val="none" w:sz="0" w:space="0" w:color="auto"/>
        <w:right w:val="none" w:sz="0" w:space="0" w:color="auto"/>
      </w:divBdr>
    </w:div>
    <w:div w:id="665476249">
      <w:bodyDiv w:val="1"/>
      <w:marLeft w:val="0"/>
      <w:marRight w:val="0"/>
      <w:marTop w:val="0"/>
      <w:marBottom w:val="0"/>
      <w:divBdr>
        <w:top w:val="none" w:sz="0" w:space="0" w:color="auto"/>
        <w:left w:val="none" w:sz="0" w:space="0" w:color="auto"/>
        <w:bottom w:val="none" w:sz="0" w:space="0" w:color="auto"/>
        <w:right w:val="none" w:sz="0" w:space="0" w:color="auto"/>
      </w:divBdr>
    </w:div>
    <w:div w:id="812453634">
      <w:bodyDiv w:val="1"/>
      <w:marLeft w:val="0"/>
      <w:marRight w:val="0"/>
      <w:marTop w:val="0"/>
      <w:marBottom w:val="0"/>
      <w:divBdr>
        <w:top w:val="none" w:sz="0" w:space="0" w:color="auto"/>
        <w:left w:val="none" w:sz="0" w:space="0" w:color="auto"/>
        <w:bottom w:val="none" w:sz="0" w:space="0" w:color="auto"/>
        <w:right w:val="none" w:sz="0" w:space="0" w:color="auto"/>
      </w:divBdr>
    </w:div>
    <w:div w:id="1451321249">
      <w:bodyDiv w:val="1"/>
      <w:marLeft w:val="0"/>
      <w:marRight w:val="0"/>
      <w:marTop w:val="0"/>
      <w:marBottom w:val="0"/>
      <w:divBdr>
        <w:top w:val="none" w:sz="0" w:space="0" w:color="auto"/>
        <w:left w:val="none" w:sz="0" w:space="0" w:color="auto"/>
        <w:bottom w:val="none" w:sz="0" w:space="0" w:color="auto"/>
        <w:right w:val="none" w:sz="0" w:space="0" w:color="auto"/>
      </w:divBdr>
    </w:div>
    <w:div w:id="169804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6E05A-A956-40F4-845D-1E59D9FA8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14830</Words>
  <Characters>8454</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Vičkačkaitė</dc:creator>
  <cp:keywords/>
  <dc:description/>
  <cp:lastModifiedBy>Božena Kuntelija</cp:lastModifiedBy>
  <cp:revision>3</cp:revision>
  <dcterms:created xsi:type="dcterms:W3CDTF">2024-11-06T16:13:00Z</dcterms:created>
  <dcterms:modified xsi:type="dcterms:W3CDTF">2024-11-12T12:20:00Z</dcterms:modified>
</cp:coreProperties>
</file>