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ABB" w:rsidRDefault="007B5ABB" w:rsidP="007B5ABB">
      <w:pPr>
        <w:pStyle w:val="Sraopastraipa"/>
        <w:tabs>
          <w:tab w:val="left" w:pos="3778"/>
        </w:tabs>
        <w:kinsoku w:val="0"/>
        <w:overflowPunct w:val="0"/>
        <w:ind w:left="0" w:firstLine="0"/>
        <w:jc w:val="center"/>
        <w:rPr>
          <w:sz w:val="22"/>
          <w:szCs w:val="22"/>
        </w:rPr>
      </w:pPr>
      <w:r>
        <w:rPr>
          <w:b/>
          <w:sz w:val="22"/>
          <w:szCs w:val="22"/>
        </w:rPr>
        <w:t>Pakuotės lapelis: informacija vartotojui</w:t>
      </w:r>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jc w:val="center"/>
        <w:rPr>
          <w:b/>
          <w:bCs/>
        </w:rPr>
      </w:pPr>
      <w:proofErr w:type="spellStart"/>
      <w:r>
        <w:rPr>
          <w:b/>
          <w:bCs/>
        </w:rPr>
        <w:t>Icatibant</w:t>
      </w:r>
      <w:proofErr w:type="spellEnd"/>
      <w:r>
        <w:rPr>
          <w:b/>
          <w:bCs/>
        </w:rPr>
        <w:t xml:space="preserve"> </w:t>
      </w:r>
      <w:proofErr w:type="spellStart"/>
      <w:r>
        <w:rPr>
          <w:b/>
          <w:bCs/>
        </w:rPr>
        <w:t>Fresenius</w:t>
      </w:r>
      <w:proofErr w:type="spellEnd"/>
      <w:r>
        <w:rPr>
          <w:b/>
          <w:bCs/>
          <w:spacing w:val="-2"/>
        </w:rPr>
        <w:t xml:space="preserve"> </w:t>
      </w:r>
      <w:r>
        <w:rPr>
          <w:b/>
          <w:bCs/>
        </w:rPr>
        <w:t>30 mg</w:t>
      </w:r>
      <w:r>
        <w:rPr>
          <w:b/>
          <w:bCs/>
          <w:spacing w:val="-4"/>
        </w:rPr>
        <w:t xml:space="preserve"> </w:t>
      </w:r>
      <w:r>
        <w:rPr>
          <w:b/>
          <w:bCs/>
        </w:rPr>
        <w:t>injekcinis</w:t>
      </w:r>
      <w:r>
        <w:rPr>
          <w:b/>
          <w:bCs/>
          <w:spacing w:val="-3"/>
        </w:rPr>
        <w:t xml:space="preserve"> </w:t>
      </w:r>
      <w:r>
        <w:rPr>
          <w:b/>
          <w:bCs/>
        </w:rPr>
        <w:t>tirpalas</w:t>
      </w:r>
      <w:r>
        <w:rPr>
          <w:b/>
          <w:bCs/>
          <w:spacing w:val="-2"/>
        </w:rPr>
        <w:t xml:space="preserve"> </w:t>
      </w:r>
      <w:r>
        <w:rPr>
          <w:b/>
          <w:bCs/>
        </w:rPr>
        <w:t>užpildytame</w:t>
      </w:r>
      <w:r>
        <w:rPr>
          <w:b/>
          <w:bCs/>
          <w:spacing w:val="-3"/>
        </w:rPr>
        <w:t xml:space="preserve"> </w:t>
      </w:r>
      <w:r>
        <w:rPr>
          <w:b/>
          <w:bCs/>
        </w:rPr>
        <w:t>švirkšte</w:t>
      </w:r>
    </w:p>
    <w:p w:rsidR="007B5ABB" w:rsidRDefault="007B5ABB" w:rsidP="007B5ABB">
      <w:pPr>
        <w:pStyle w:val="Pagrindinistekstas"/>
        <w:kinsoku w:val="0"/>
        <w:overflowPunct w:val="0"/>
        <w:jc w:val="center"/>
      </w:pPr>
      <w:proofErr w:type="spellStart"/>
      <w:r>
        <w:t>ikatibantas</w:t>
      </w:r>
      <w:proofErr w:type="spellEnd"/>
    </w:p>
    <w:p w:rsidR="007B5ABB" w:rsidRDefault="007B5ABB" w:rsidP="007B5ABB">
      <w:pPr>
        <w:pStyle w:val="Pagrindinistekstas"/>
        <w:kinsoku w:val="0"/>
        <w:overflowPunct w:val="0"/>
      </w:pPr>
    </w:p>
    <w:p w:rsidR="007B5ABB" w:rsidRDefault="007B5ABB" w:rsidP="007B5ABB">
      <w:pPr>
        <w:suppressAutoHyphens/>
      </w:pPr>
      <w:r>
        <w:rPr>
          <w:b/>
        </w:rPr>
        <w:t>Atidžiai perskaitykite visą šį lapelį, prieš pradėdami vartoti vaistą, nes jame pateikiama Jums svarbi informacija.</w:t>
      </w:r>
    </w:p>
    <w:p w:rsidR="007B5ABB" w:rsidRDefault="007B5ABB" w:rsidP="007B5ABB">
      <w:pPr>
        <w:tabs>
          <w:tab w:val="left" w:pos="567"/>
        </w:tabs>
        <w:spacing w:line="260" w:lineRule="exact"/>
        <w:ind w:left="567" w:right="-2" w:hanging="567"/>
      </w:pPr>
      <w:r>
        <w:rPr>
          <w:szCs w:val="24"/>
        </w:rPr>
        <w:t>-</w:t>
      </w:r>
      <w:r>
        <w:rPr>
          <w:szCs w:val="24"/>
        </w:rPr>
        <w:tab/>
      </w:r>
      <w:r>
        <w:t>Neišmeskite šio lapelio, nes vėl gali prireikti jį perskaityti.</w:t>
      </w:r>
    </w:p>
    <w:p w:rsidR="007B5ABB" w:rsidRDefault="007B5ABB" w:rsidP="007B5ABB">
      <w:pPr>
        <w:tabs>
          <w:tab w:val="left" w:pos="567"/>
        </w:tabs>
        <w:spacing w:line="260" w:lineRule="exact"/>
        <w:ind w:left="567" w:right="-2" w:hanging="567"/>
      </w:pPr>
      <w:r>
        <w:rPr>
          <w:szCs w:val="24"/>
        </w:rPr>
        <w:t>-</w:t>
      </w:r>
      <w:r>
        <w:rPr>
          <w:szCs w:val="24"/>
        </w:rPr>
        <w:tab/>
      </w:r>
      <w:r>
        <w:t>Jeigu kiltų daugiau klausimų, kreipkitės į gydytoją arba vaistininką.</w:t>
      </w:r>
    </w:p>
    <w:p w:rsidR="007B5ABB" w:rsidRDefault="007B5ABB" w:rsidP="007B5ABB">
      <w:pPr>
        <w:tabs>
          <w:tab w:val="left" w:pos="567"/>
        </w:tabs>
        <w:ind w:left="567" w:right="-2" w:hanging="567"/>
      </w:pPr>
      <w:r>
        <w:t>-</w:t>
      </w:r>
      <w:r>
        <w:tab/>
        <w:t>Šis vaistas skirtas tik Jums, todėl kitiems žmonėms jo duoti negalima. Vaistas gali jiems pakenkti (net tiems, kurių ligos požymiai yra tokie patys kaip Jūsų).</w:t>
      </w:r>
    </w:p>
    <w:p w:rsidR="007B5ABB" w:rsidRDefault="007B5ABB" w:rsidP="007B5ABB">
      <w:pPr>
        <w:tabs>
          <w:tab w:val="left" w:pos="567"/>
        </w:tabs>
        <w:spacing w:line="260" w:lineRule="exact"/>
        <w:ind w:left="567" w:hanging="567"/>
      </w:pPr>
      <w:r>
        <w:rPr>
          <w:szCs w:val="24"/>
        </w:rPr>
        <w:t>-</w:t>
      </w:r>
      <w:r>
        <w:rPr>
          <w:szCs w:val="24"/>
        </w:rPr>
        <w:tab/>
      </w:r>
      <w:r>
        <w:t>Jeigu pasireiškė šalutinis poveikis (net jeigu jis šiame lapelyje nenurodytas), kreipkitės į gydytoją arba vaistininką. Žr. 4 skyrių.</w:t>
      </w:r>
    </w:p>
    <w:p w:rsidR="007B5ABB" w:rsidRDefault="007B5ABB" w:rsidP="007B5ABB">
      <w:pPr>
        <w:pStyle w:val="Pagrindinistekstas"/>
        <w:kinsoku w:val="0"/>
        <w:overflowPunct w:val="0"/>
      </w:pPr>
    </w:p>
    <w:p w:rsidR="007B5ABB" w:rsidRDefault="007B5ABB" w:rsidP="007B5ABB">
      <w:pPr>
        <w:pStyle w:val="Antrat1"/>
        <w:kinsoku w:val="0"/>
        <w:overflowPunct w:val="0"/>
        <w:ind w:left="0"/>
      </w:pPr>
      <w:r>
        <w:t>Apie</w:t>
      </w:r>
      <w:r>
        <w:rPr>
          <w:spacing w:val="-2"/>
        </w:rPr>
        <w:t xml:space="preserve"> </w:t>
      </w:r>
      <w:r>
        <w:t>ką</w:t>
      </w:r>
      <w:r>
        <w:rPr>
          <w:spacing w:val="-1"/>
        </w:rPr>
        <w:t xml:space="preserve"> </w:t>
      </w:r>
      <w:r>
        <w:t>rašoma</w:t>
      </w:r>
      <w:r>
        <w:rPr>
          <w:spacing w:val="-2"/>
        </w:rPr>
        <w:t xml:space="preserve"> </w:t>
      </w:r>
      <w:r>
        <w:t>šiame</w:t>
      </w:r>
      <w:r>
        <w:rPr>
          <w:spacing w:val="-1"/>
        </w:rPr>
        <w:t xml:space="preserve"> </w:t>
      </w:r>
      <w:r>
        <w:t>lapelyje?</w:t>
      </w:r>
    </w:p>
    <w:p w:rsidR="007B5ABB" w:rsidRDefault="007B5ABB" w:rsidP="007B5ABB">
      <w:pPr>
        <w:pStyle w:val="Pagrindinistekstas"/>
        <w:kinsoku w:val="0"/>
        <w:overflowPunct w:val="0"/>
        <w:rPr>
          <w:b/>
          <w:bCs/>
        </w:rPr>
      </w:pPr>
    </w:p>
    <w:p w:rsidR="007B5ABB" w:rsidRDefault="007B5ABB" w:rsidP="007B5ABB">
      <w:pPr>
        <w:pStyle w:val="Sraopastraipa"/>
        <w:numPr>
          <w:ilvl w:val="0"/>
          <w:numId w:val="15"/>
        </w:numPr>
        <w:tabs>
          <w:tab w:val="left" w:pos="567"/>
        </w:tabs>
        <w:kinsoku w:val="0"/>
        <w:overflowPunct w:val="0"/>
        <w:ind w:left="0" w:firstLine="0"/>
        <w:rPr>
          <w:sz w:val="22"/>
          <w:szCs w:val="22"/>
        </w:rPr>
      </w:pPr>
      <w:r>
        <w:rPr>
          <w:sz w:val="22"/>
          <w:szCs w:val="22"/>
        </w:rPr>
        <w:t>Kas</w:t>
      </w:r>
      <w:r>
        <w:rPr>
          <w:spacing w:val="-2"/>
          <w:sz w:val="22"/>
          <w:szCs w:val="22"/>
        </w:rPr>
        <w:t xml:space="preserve"> </w:t>
      </w:r>
      <w:r>
        <w:rPr>
          <w:sz w:val="22"/>
          <w:szCs w:val="22"/>
        </w:rPr>
        <w:t>yra</w:t>
      </w:r>
      <w:r>
        <w:rPr>
          <w:spacing w:val="-4"/>
          <w:sz w:val="22"/>
          <w:szCs w:val="22"/>
        </w:rPr>
        <w:t xml:space="preserve"> </w:t>
      </w:r>
      <w:proofErr w:type="spellStart"/>
      <w:r>
        <w:rPr>
          <w:sz w:val="22"/>
          <w:szCs w:val="22"/>
        </w:rPr>
        <w:t>Icatibant</w:t>
      </w:r>
      <w:proofErr w:type="spellEnd"/>
      <w:r>
        <w:rPr>
          <w:sz w:val="22"/>
          <w:szCs w:val="22"/>
        </w:rPr>
        <w:t xml:space="preserve"> </w:t>
      </w:r>
      <w:proofErr w:type="spellStart"/>
      <w:r>
        <w:rPr>
          <w:sz w:val="22"/>
          <w:szCs w:val="22"/>
        </w:rPr>
        <w:t>Fresenius</w:t>
      </w:r>
      <w:proofErr w:type="spellEnd"/>
      <w:r>
        <w:rPr>
          <w:spacing w:val="-1"/>
          <w:sz w:val="22"/>
          <w:szCs w:val="22"/>
        </w:rPr>
        <w:t xml:space="preserve"> </w:t>
      </w:r>
      <w:r>
        <w:rPr>
          <w:sz w:val="22"/>
          <w:szCs w:val="22"/>
        </w:rPr>
        <w:t>ir kam</w:t>
      </w:r>
      <w:r>
        <w:rPr>
          <w:spacing w:val="-4"/>
          <w:sz w:val="22"/>
          <w:szCs w:val="22"/>
        </w:rPr>
        <w:t xml:space="preserve"> </w:t>
      </w:r>
      <w:r>
        <w:rPr>
          <w:sz w:val="22"/>
          <w:szCs w:val="22"/>
        </w:rPr>
        <w:t>jis</w:t>
      </w:r>
      <w:r>
        <w:rPr>
          <w:spacing w:val="-2"/>
          <w:sz w:val="22"/>
          <w:szCs w:val="22"/>
        </w:rPr>
        <w:t xml:space="preserve"> </w:t>
      </w:r>
      <w:r>
        <w:rPr>
          <w:sz w:val="22"/>
          <w:szCs w:val="22"/>
        </w:rPr>
        <w:t>vartojamas</w:t>
      </w:r>
    </w:p>
    <w:p w:rsidR="007B5ABB" w:rsidRDefault="007B5ABB" w:rsidP="007B5ABB">
      <w:pPr>
        <w:pStyle w:val="Sraopastraipa"/>
        <w:numPr>
          <w:ilvl w:val="0"/>
          <w:numId w:val="15"/>
        </w:numPr>
        <w:tabs>
          <w:tab w:val="left" w:pos="567"/>
        </w:tabs>
        <w:kinsoku w:val="0"/>
        <w:overflowPunct w:val="0"/>
        <w:ind w:left="0" w:firstLine="0"/>
        <w:rPr>
          <w:sz w:val="22"/>
          <w:szCs w:val="22"/>
        </w:rPr>
      </w:pPr>
      <w:r>
        <w:rPr>
          <w:sz w:val="22"/>
          <w:szCs w:val="22"/>
        </w:rPr>
        <w:t>Kas</w:t>
      </w:r>
      <w:r>
        <w:rPr>
          <w:spacing w:val="-2"/>
          <w:sz w:val="22"/>
          <w:szCs w:val="22"/>
        </w:rPr>
        <w:t xml:space="preserve"> </w:t>
      </w:r>
      <w:r>
        <w:rPr>
          <w:sz w:val="22"/>
          <w:szCs w:val="22"/>
        </w:rPr>
        <w:t>žinotina</w:t>
      </w:r>
      <w:r>
        <w:rPr>
          <w:spacing w:val="-2"/>
          <w:sz w:val="22"/>
          <w:szCs w:val="22"/>
        </w:rPr>
        <w:t xml:space="preserve"> </w:t>
      </w:r>
      <w:r>
        <w:rPr>
          <w:sz w:val="22"/>
          <w:szCs w:val="22"/>
        </w:rPr>
        <w:t>prieš</w:t>
      </w:r>
      <w:r>
        <w:rPr>
          <w:spacing w:val="-1"/>
          <w:sz w:val="22"/>
          <w:szCs w:val="22"/>
        </w:rPr>
        <w:t xml:space="preserve"> </w:t>
      </w:r>
      <w:r>
        <w:rPr>
          <w:sz w:val="22"/>
          <w:szCs w:val="22"/>
        </w:rPr>
        <w:t>vartojant</w:t>
      </w:r>
      <w:r>
        <w:rPr>
          <w:spacing w:val="-3"/>
          <w:sz w:val="22"/>
          <w:szCs w:val="22"/>
        </w:rPr>
        <w:t xml:space="preserve"> </w:t>
      </w:r>
      <w:proofErr w:type="spellStart"/>
      <w:r>
        <w:rPr>
          <w:sz w:val="22"/>
          <w:szCs w:val="22"/>
        </w:rPr>
        <w:t>Icatibant</w:t>
      </w:r>
      <w:proofErr w:type="spellEnd"/>
      <w:r>
        <w:rPr>
          <w:sz w:val="22"/>
          <w:szCs w:val="22"/>
        </w:rPr>
        <w:t xml:space="preserve"> </w:t>
      </w:r>
      <w:proofErr w:type="spellStart"/>
      <w:r>
        <w:rPr>
          <w:sz w:val="22"/>
          <w:szCs w:val="22"/>
        </w:rPr>
        <w:t>Fresenius</w:t>
      </w:r>
      <w:proofErr w:type="spellEnd"/>
    </w:p>
    <w:p w:rsidR="007B5ABB" w:rsidRDefault="007B5ABB" w:rsidP="007B5ABB">
      <w:pPr>
        <w:pStyle w:val="Sraopastraipa"/>
        <w:numPr>
          <w:ilvl w:val="0"/>
          <w:numId w:val="15"/>
        </w:numPr>
        <w:tabs>
          <w:tab w:val="left" w:pos="567"/>
        </w:tabs>
        <w:kinsoku w:val="0"/>
        <w:overflowPunct w:val="0"/>
        <w:ind w:left="0" w:firstLine="0"/>
        <w:rPr>
          <w:sz w:val="22"/>
          <w:szCs w:val="22"/>
        </w:rPr>
      </w:pPr>
      <w:r>
        <w:rPr>
          <w:sz w:val="22"/>
          <w:szCs w:val="22"/>
        </w:rPr>
        <w:t>Kaip</w:t>
      </w:r>
      <w:r>
        <w:rPr>
          <w:spacing w:val="-3"/>
          <w:sz w:val="22"/>
          <w:szCs w:val="22"/>
        </w:rPr>
        <w:t xml:space="preserve"> </w:t>
      </w:r>
      <w:r>
        <w:rPr>
          <w:sz w:val="22"/>
          <w:szCs w:val="22"/>
        </w:rPr>
        <w:t>vartoti</w:t>
      </w:r>
      <w:r>
        <w:rPr>
          <w:spacing w:val="-1"/>
          <w:sz w:val="22"/>
          <w:szCs w:val="22"/>
        </w:rPr>
        <w:t xml:space="preserve"> </w:t>
      </w:r>
      <w:proofErr w:type="spellStart"/>
      <w:r>
        <w:rPr>
          <w:sz w:val="22"/>
          <w:szCs w:val="22"/>
        </w:rPr>
        <w:t>Icatibant</w:t>
      </w:r>
      <w:proofErr w:type="spellEnd"/>
      <w:r>
        <w:rPr>
          <w:sz w:val="22"/>
          <w:szCs w:val="22"/>
        </w:rPr>
        <w:t xml:space="preserve"> </w:t>
      </w:r>
      <w:proofErr w:type="spellStart"/>
      <w:r>
        <w:rPr>
          <w:sz w:val="22"/>
          <w:szCs w:val="22"/>
        </w:rPr>
        <w:t>Fresenius</w:t>
      </w:r>
      <w:proofErr w:type="spellEnd"/>
    </w:p>
    <w:p w:rsidR="007B5ABB" w:rsidRDefault="007B5ABB" w:rsidP="007B5ABB">
      <w:pPr>
        <w:pStyle w:val="Sraopastraipa"/>
        <w:numPr>
          <w:ilvl w:val="0"/>
          <w:numId w:val="15"/>
        </w:numPr>
        <w:tabs>
          <w:tab w:val="left" w:pos="567"/>
        </w:tabs>
        <w:kinsoku w:val="0"/>
        <w:overflowPunct w:val="0"/>
        <w:ind w:left="0" w:firstLine="0"/>
        <w:rPr>
          <w:sz w:val="22"/>
          <w:szCs w:val="22"/>
        </w:rPr>
      </w:pPr>
      <w:r>
        <w:rPr>
          <w:sz w:val="22"/>
          <w:szCs w:val="22"/>
        </w:rPr>
        <w:t>Galimas</w:t>
      </w:r>
      <w:r>
        <w:rPr>
          <w:spacing w:val="-3"/>
          <w:sz w:val="22"/>
          <w:szCs w:val="22"/>
        </w:rPr>
        <w:t xml:space="preserve"> </w:t>
      </w:r>
      <w:r>
        <w:rPr>
          <w:sz w:val="22"/>
          <w:szCs w:val="22"/>
        </w:rPr>
        <w:t>šalutinis</w:t>
      </w:r>
      <w:r>
        <w:rPr>
          <w:spacing w:val="-1"/>
          <w:sz w:val="22"/>
          <w:szCs w:val="22"/>
        </w:rPr>
        <w:t xml:space="preserve"> </w:t>
      </w:r>
      <w:r>
        <w:rPr>
          <w:sz w:val="22"/>
          <w:szCs w:val="22"/>
        </w:rPr>
        <w:t>poveikis</w:t>
      </w:r>
    </w:p>
    <w:p w:rsidR="007B5ABB" w:rsidRDefault="007B5ABB" w:rsidP="007B5ABB">
      <w:pPr>
        <w:pStyle w:val="Sraopastraipa"/>
        <w:numPr>
          <w:ilvl w:val="0"/>
          <w:numId w:val="15"/>
        </w:numPr>
        <w:tabs>
          <w:tab w:val="left" w:pos="567"/>
        </w:tabs>
        <w:kinsoku w:val="0"/>
        <w:overflowPunct w:val="0"/>
        <w:ind w:left="0" w:firstLine="0"/>
        <w:rPr>
          <w:sz w:val="22"/>
          <w:szCs w:val="22"/>
        </w:rPr>
      </w:pPr>
      <w:r>
        <w:rPr>
          <w:sz w:val="22"/>
          <w:szCs w:val="22"/>
        </w:rPr>
        <w:t>Kaip</w:t>
      </w:r>
      <w:r>
        <w:rPr>
          <w:spacing w:val="-3"/>
          <w:sz w:val="22"/>
          <w:szCs w:val="22"/>
        </w:rPr>
        <w:t xml:space="preserve"> </w:t>
      </w:r>
      <w:r>
        <w:rPr>
          <w:sz w:val="22"/>
          <w:szCs w:val="22"/>
        </w:rPr>
        <w:t>laikyti</w:t>
      </w:r>
      <w:r>
        <w:rPr>
          <w:spacing w:val="-1"/>
          <w:sz w:val="22"/>
          <w:szCs w:val="22"/>
        </w:rPr>
        <w:t xml:space="preserve"> </w:t>
      </w:r>
      <w:proofErr w:type="spellStart"/>
      <w:r>
        <w:rPr>
          <w:sz w:val="22"/>
          <w:szCs w:val="22"/>
        </w:rPr>
        <w:t>Icatibant</w:t>
      </w:r>
      <w:proofErr w:type="spellEnd"/>
      <w:r>
        <w:rPr>
          <w:sz w:val="22"/>
          <w:szCs w:val="22"/>
        </w:rPr>
        <w:t xml:space="preserve"> </w:t>
      </w:r>
      <w:proofErr w:type="spellStart"/>
      <w:r>
        <w:rPr>
          <w:sz w:val="22"/>
          <w:szCs w:val="22"/>
        </w:rPr>
        <w:t>Fresenius</w:t>
      </w:r>
      <w:proofErr w:type="spellEnd"/>
    </w:p>
    <w:p w:rsidR="007B5ABB" w:rsidRDefault="007B5ABB" w:rsidP="007B5ABB">
      <w:pPr>
        <w:pStyle w:val="Sraopastraipa"/>
        <w:numPr>
          <w:ilvl w:val="0"/>
          <w:numId w:val="15"/>
        </w:numPr>
        <w:tabs>
          <w:tab w:val="left" w:pos="567"/>
        </w:tabs>
        <w:kinsoku w:val="0"/>
        <w:overflowPunct w:val="0"/>
        <w:ind w:left="0" w:firstLine="0"/>
        <w:rPr>
          <w:sz w:val="22"/>
          <w:szCs w:val="22"/>
        </w:rPr>
      </w:pPr>
      <w:r>
        <w:rPr>
          <w:sz w:val="22"/>
          <w:szCs w:val="22"/>
        </w:rPr>
        <w:t>Pakuotės</w:t>
      </w:r>
      <w:r>
        <w:rPr>
          <w:spacing w:val="-2"/>
          <w:sz w:val="22"/>
          <w:szCs w:val="22"/>
        </w:rPr>
        <w:t xml:space="preserve"> </w:t>
      </w:r>
      <w:r>
        <w:rPr>
          <w:sz w:val="22"/>
          <w:szCs w:val="22"/>
        </w:rPr>
        <w:t>turinys</w:t>
      </w:r>
      <w:r>
        <w:rPr>
          <w:spacing w:val="-2"/>
          <w:sz w:val="22"/>
          <w:szCs w:val="22"/>
        </w:rPr>
        <w:t xml:space="preserve"> </w:t>
      </w:r>
      <w:r>
        <w:rPr>
          <w:sz w:val="22"/>
          <w:szCs w:val="22"/>
        </w:rPr>
        <w:t>ir</w:t>
      </w:r>
      <w:r>
        <w:rPr>
          <w:spacing w:val="-2"/>
          <w:sz w:val="22"/>
          <w:szCs w:val="22"/>
        </w:rPr>
        <w:t xml:space="preserve"> </w:t>
      </w:r>
      <w:r>
        <w:rPr>
          <w:sz w:val="22"/>
          <w:szCs w:val="22"/>
        </w:rPr>
        <w:t>kita</w:t>
      </w:r>
      <w:r>
        <w:rPr>
          <w:spacing w:val="-1"/>
          <w:sz w:val="22"/>
          <w:szCs w:val="22"/>
        </w:rPr>
        <w:t xml:space="preserve"> </w:t>
      </w:r>
      <w:r>
        <w:rPr>
          <w:sz w:val="22"/>
          <w:szCs w:val="22"/>
        </w:rPr>
        <w:t>informacija</w:t>
      </w:r>
    </w:p>
    <w:p w:rsidR="007B5ABB" w:rsidRDefault="007B5ABB" w:rsidP="007B5ABB">
      <w:pPr>
        <w:pStyle w:val="Pagrindinistekstas"/>
        <w:kinsoku w:val="0"/>
        <w:overflowPunct w:val="0"/>
      </w:pPr>
    </w:p>
    <w:p w:rsidR="007B5ABB" w:rsidRDefault="007B5ABB" w:rsidP="007B5ABB">
      <w:pPr>
        <w:pStyle w:val="Pagrindinistekstas"/>
        <w:kinsoku w:val="0"/>
        <w:overflowPunct w:val="0"/>
      </w:pPr>
    </w:p>
    <w:p w:rsidR="007B5ABB" w:rsidRDefault="007B5ABB" w:rsidP="007B5ABB">
      <w:pPr>
        <w:pStyle w:val="Antrat1"/>
        <w:numPr>
          <w:ilvl w:val="0"/>
          <w:numId w:val="14"/>
        </w:numPr>
        <w:tabs>
          <w:tab w:val="left" w:pos="567"/>
          <w:tab w:val="left" w:pos="785"/>
        </w:tabs>
        <w:kinsoku w:val="0"/>
        <w:overflowPunct w:val="0"/>
        <w:ind w:left="0" w:firstLine="0"/>
      </w:pPr>
      <w:r>
        <w:t>Kas</w:t>
      </w:r>
      <w:r>
        <w:rPr>
          <w:spacing w:val="-2"/>
        </w:rPr>
        <w:t xml:space="preserve"> </w:t>
      </w:r>
      <w:r>
        <w:t>yra</w:t>
      </w:r>
      <w:r>
        <w:rPr>
          <w:spacing w:val="-2"/>
        </w:rPr>
        <w:t xml:space="preserve"> </w:t>
      </w:r>
      <w:proofErr w:type="spellStart"/>
      <w:r>
        <w:t>Icatibant</w:t>
      </w:r>
      <w:proofErr w:type="spellEnd"/>
      <w:r>
        <w:t xml:space="preserve"> </w:t>
      </w:r>
      <w:proofErr w:type="spellStart"/>
      <w:r>
        <w:t>Fresenius</w:t>
      </w:r>
      <w:proofErr w:type="spellEnd"/>
      <w:r>
        <w:rPr>
          <w:spacing w:val="-1"/>
        </w:rPr>
        <w:t xml:space="preserve"> </w:t>
      </w:r>
      <w:r>
        <w:t>ir</w:t>
      </w:r>
      <w:r>
        <w:rPr>
          <w:spacing w:val="-2"/>
        </w:rPr>
        <w:t xml:space="preserve"> </w:t>
      </w:r>
      <w:r>
        <w:t>kam jis</w:t>
      </w:r>
      <w:r>
        <w:rPr>
          <w:spacing w:val="-2"/>
        </w:rPr>
        <w:t xml:space="preserve"> </w:t>
      </w:r>
      <w:r>
        <w:t>vartojamas</w:t>
      </w:r>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pPr>
      <w:proofErr w:type="spellStart"/>
      <w:r>
        <w:t>Icatibant</w:t>
      </w:r>
      <w:proofErr w:type="spellEnd"/>
      <w:r>
        <w:t xml:space="preserve"> </w:t>
      </w:r>
      <w:proofErr w:type="spellStart"/>
      <w:r>
        <w:t>Fresenius</w:t>
      </w:r>
      <w:proofErr w:type="spellEnd"/>
      <w:r>
        <w:rPr>
          <w:spacing w:val="-4"/>
        </w:rPr>
        <w:t xml:space="preserve"> </w:t>
      </w:r>
      <w:r>
        <w:t>sudėtyje</w:t>
      </w:r>
      <w:r>
        <w:rPr>
          <w:spacing w:val="-1"/>
        </w:rPr>
        <w:t xml:space="preserve"> </w:t>
      </w:r>
      <w:r>
        <w:t>yra</w:t>
      </w:r>
      <w:r>
        <w:rPr>
          <w:spacing w:val="-2"/>
        </w:rPr>
        <w:t xml:space="preserve"> </w:t>
      </w:r>
      <w:r>
        <w:t>veiklioji</w:t>
      </w:r>
      <w:r>
        <w:rPr>
          <w:spacing w:val="-3"/>
        </w:rPr>
        <w:t xml:space="preserve"> </w:t>
      </w:r>
      <w:r>
        <w:t>medžiaga</w:t>
      </w:r>
      <w:r>
        <w:rPr>
          <w:spacing w:val="-3"/>
        </w:rPr>
        <w:t xml:space="preserve"> </w:t>
      </w:r>
      <w:proofErr w:type="spellStart"/>
      <w:r>
        <w:t>ikatibantas</w:t>
      </w:r>
      <w:proofErr w:type="spellEnd"/>
      <w:r>
        <w:t>.</w:t>
      </w:r>
    </w:p>
    <w:p w:rsidR="007B5ABB" w:rsidRDefault="007B5ABB" w:rsidP="007B5ABB">
      <w:pPr>
        <w:pStyle w:val="Pagrindinistekstas"/>
        <w:kinsoku w:val="0"/>
        <w:overflowPunct w:val="0"/>
      </w:pPr>
    </w:p>
    <w:p w:rsidR="007B5ABB" w:rsidRDefault="007B5ABB" w:rsidP="007B5ABB">
      <w:pPr>
        <w:pStyle w:val="Pagrindinistekstas"/>
        <w:kinsoku w:val="0"/>
        <w:overflowPunct w:val="0"/>
      </w:pPr>
      <w:proofErr w:type="spellStart"/>
      <w:r>
        <w:t>Icatibant</w:t>
      </w:r>
      <w:proofErr w:type="spellEnd"/>
      <w:r>
        <w:t xml:space="preserve"> </w:t>
      </w:r>
      <w:proofErr w:type="spellStart"/>
      <w:r>
        <w:t>Fresenius</w:t>
      </w:r>
      <w:proofErr w:type="spellEnd"/>
      <w:r>
        <w:t xml:space="preserve"> vartojamas paveldimos </w:t>
      </w:r>
      <w:proofErr w:type="spellStart"/>
      <w:r>
        <w:t>angioneurozinės</w:t>
      </w:r>
      <w:proofErr w:type="spellEnd"/>
      <w:r>
        <w:t xml:space="preserve"> edemos (PAE) simptomų gydymui suaugusiesiems, paaugliams ir 2 metų ar</w:t>
      </w:r>
      <w:r>
        <w:rPr>
          <w:spacing w:val="1"/>
        </w:rPr>
        <w:t xml:space="preserve"> </w:t>
      </w:r>
      <w:r>
        <w:t>vyresniems</w:t>
      </w:r>
      <w:r>
        <w:rPr>
          <w:spacing w:val="-2"/>
        </w:rPr>
        <w:t xml:space="preserve"> </w:t>
      </w:r>
      <w:r>
        <w:t>vaikams.</w:t>
      </w:r>
    </w:p>
    <w:p w:rsidR="007B5ABB" w:rsidRDefault="007B5ABB" w:rsidP="007B5ABB">
      <w:pPr>
        <w:pStyle w:val="Pagrindinistekstas"/>
        <w:kinsoku w:val="0"/>
        <w:overflowPunct w:val="0"/>
      </w:pPr>
      <w:r>
        <w:t>Jei</w:t>
      </w:r>
      <w:r>
        <w:rPr>
          <w:spacing w:val="-4"/>
        </w:rPr>
        <w:t xml:space="preserve"> </w:t>
      </w:r>
      <w:r>
        <w:t>sergate</w:t>
      </w:r>
      <w:r>
        <w:rPr>
          <w:spacing w:val="-1"/>
        </w:rPr>
        <w:t xml:space="preserve"> </w:t>
      </w:r>
      <w:r>
        <w:t>PAE,</w:t>
      </w:r>
      <w:r>
        <w:rPr>
          <w:spacing w:val="-1"/>
        </w:rPr>
        <w:t xml:space="preserve"> </w:t>
      </w:r>
      <w:r>
        <w:t>Jūsų</w:t>
      </w:r>
      <w:r>
        <w:rPr>
          <w:spacing w:val="-2"/>
        </w:rPr>
        <w:t xml:space="preserve"> </w:t>
      </w:r>
      <w:r>
        <w:t>kraujyje</w:t>
      </w:r>
      <w:r>
        <w:rPr>
          <w:spacing w:val="-1"/>
        </w:rPr>
        <w:t xml:space="preserve"> </w:t>
      </w:r>
      <w:r>
        <w:t>padidėja</w:t>
      </w:r>
      <w:r>
        <w:rPr>
          <w:spacing w:val="-1"/>
        </w:rPr>
        <w:t xml:space="preserve"> </w:t>
      </w:r>
      <w:proofErr w:type="spellStart"/>
      <w:r>
        <w:t>bradikininu</w:t>
      </w:r>
      <w:proofErr w:type="spellEnd"/>
      <w:r>
        <w:rPr>
          <w:spacing w:val="-1"/>
        </w:rPr>
        <w:t xml:space="preserve"> </w:t>
      </w:r>
      <w:r>
        <w:t>vadinamos</w:t>
      </w:r>
      <w:r>
        <w:rPr>
          <w:spacing w:val="-4"/>
        </w:rPr>
        <w:t xml:space="preserve"> </w:t>
      </w:r>
      <w:r>
        <w:t>medžiagos</w:t>
      </w:r>
      <w:r>
        <w:rPr>
          <w:spacing w:val="-3"/>
        </w:rPr>
        <w:t xml:space="preserve"> </w:t>
      </w:r>
      <w:r>
        <w:t>koncentracija</w:t>
      </w:r>
      <w:r>
        <w:rPr>
          <w:spacing w:val="-3"/>
        </w:rPr>
        <w:t xml:space="preserve"> </w:t>
      </w:r>
      <w:r>
        <w:t>ir</w:t>
      </w:r>
      <w:r>
        <w:rPr>
          <w:spacing w:val="-3"/>
        </w:rPr>
        <w:t xml:space="preserve"> </w:t>
      </w:r>
      <w:r>
        <w:t>todėl atsiranda</w:t>
      </w:r>
      <w:r>
        <w:rPr>
          <w:spacing w:val="-4"/>
        </w:rPr>
        <w:t xml:space="preserve"> </w:t>
      </w:r>
      <w:r>
        <w:t>simptomų,</w:t>
      </w:r>
      <w:r>
        <w:rPr>
          <w:spacing w:val="-1"/>
        </w:rPr>
        <w:t xml:space="preserve"> </w:t>
      </w:r>
      <w:r>
        <w:t>pavyzdžiui,</w:t>
      </w:r>
      <w:r>
        <w:rPr>
          <w:spacing w:val="-2"/>
        </w:rPr>
        <w:t xml:space="preserve"> </w:t>
      </w:r>
      <w:r>
        <w:t>patinimas,</w:t>
      </w:r>
      <w:r>
        <w:rPr>
          <w:spacing w:val="-4"/>
        </w:rPr>
        <w:t xml:space="preserve"> </w:t>
      </w:r>
      <w:r>
        <w:t>skausmas,</w:t>
      </w:r>
      <w:r>
        <w:rPr>
          <w:spacing w:val="-4"/>
        </w:rPr>
        <w:t xml:space="preserve"> </w:t>
      </w:r>
      <w:r>
        <w:t>pykinimas</w:t>
      </w:r>
      <w:r>
        <w:rPr>
          <w:spacing w:val="-4"/>
        </w:rPr>
        <w:t xml:space="preserve"> </w:t>
      </w:r>
      <w:r>
        <w:t>ir viduriavimas.</w:t>
      </w:r>
    </w:p>
    <w:p w:rsidR="007B5ABB" w:rsidRDefault="007B5ABB" w:rsidP="007B5ABB">
      <w:pPr>
        <w:pStyle w:val="Pagrindinistekstas"/>
        <w:kinsoku w:val="0"/>
        <w:overflowPunct w:val="0"/>
      </w:pPr>
      <w:proofErr w:type="spellStart"/>
      <w:r>
        <w:t>Icatibant</w:t>
      </w:r>
      <w:proofErr w:type="spellEnd"/>
      <w:r>
        <w:t xml:space="preserve"> </w:t>
      </w:r>
      <w:proofErr w:type="spellStart"/>
      <w:r>
        <w:t>Fresenius</w:t>
      </w:r>
      <w:proofErr w:type="spellEnd"/>
      <w:r>
        <w:rPr>
          <w:spacing w:val="-4"/>
        </w:rPr>
        <w:t xml:space="preserve"> </w:t>
      </w:r>
      <w:r>
        <w:t>blokuoja</w:t>
      </w:r>
      <w:r>
        <w:rPr>
          <w:spacing w:val="-1"/>
        </w:rPr>
        <w:t xml:space="preserve"> </w:t>
      </w:r>
      <w:proofErr w:type="spellStart"/>
      <w:r>
        <w:t>bradikinino</w:t>
      </w:r>
      <w:proofErr w:type="spellEnd"/>
      <w:r>
        <w:rPr>
          <w:spacing w:val="-1"/>
        </w:rPr>
        <w:t xml:space="preserve"> </w:t>
      </w:r>
      <w:r>
        <w:t>veikimą</w:t>
      </w:r>
      <w:r>
        <w:rPr>
          <w:spacing w:val="-4"/>
        </w:rPr>
        <w:t xml:space="preserve"> </w:t>
      </w:r>
      <w:r>
        <w:t>ir</w:t>
      </w:r>
      <w:r>
        <w:rPr>
          <w:spacing w:val="-3"/>
        </w:rPr>
        <w:t xml:space="preserve"> </w:t>
      </w:r>
      <w:r>
        <w:t>taip</w:t>
      </w:r>
      <w:r>
        <w:rPr>
          <w:spacing w:val="-1"/>
        </w:rPr>
        <w:t xml:space="preserve"> </w:t>
      </w:r>
      <w:r>
        <w:t>sustabdo tolesnį</w:t>
      </w:r>
      <w:r>
        <w:rPr>
          <w:spacing w:val="-2"/>
        </w:rPr>
        <w:t xml:space="preserve"> </w:t>
      </w:r>
      <w:r>
        <w:t>simptomų</w:t>
      </w:r>
      <w:r>
        <w:rPr>
          <w:spacing w:val="-5"/>
        </w:rPr>
        <w:t xml:space="preserve"> </w:t>
      </w:r>
      <w:r>
        <w:t>progresavimą.</w:t>
      </w:r>
    </w:p>
    <w:p w:rsidR="007B5ABB" w:rsidRDefault="007B5ABB" w:rsidP="007B5ABB">
      <w:pPr>
        <w:pStyle w:val="Pagrindinistekstas"/>
        <w:kinsoku w:val="0"/>
        <w:overflowPunct w:val="0"/>
      </w:pPr>
    </w:p>
    <w:p w:rsidR="007B5ABB" w:rsidRDefault="007B5ABB" w:rsidP="007B5ABB">
      <w:pPr>
        <w:pStyle w:val="Pagrindinistekstas"/>
        <w:kinsoku w:val="0"/>
        <w:overflowPunct w:val="0"/>
      </w:pPr>
    </w:p>
    <w:p w:rsidR="007B5ABB" w:rsidRDefault="007B5ABB" w:rsidP="007B5ABB">
      <w:pPr>
        <w:pStyle w:val="Antrat1"/>
        <w:numPr>
          <w:ilvl w:val="0"/>
          <w:numId w:val="14"/>
        </w:numPr>
        <w:tabs>
          <w:tab w:val="left" w:pos="567"/>
          <w:tab w:val="left" w:pos="785"/>
        </w:tabs>
        <w:kinsoku w:val="0"/>
        <w:overflowPunct w:val="0"/>
        <w:ind w:left="0" w:firstLine="0"/>
      </w:pPr>
      <w:r>
        <w:t xml:space="preserve">Kas žinotina prieš vartojant </w:t>
      </w:r>
      <w:proofErr w:type="spellStart"/>
      <w:r>
        <w:t>Icatibant</w:t>
      </w:r>
      <w:proofErr w:type="spellEnd"/>
      <w:r>
        <w:t xml:space="preserve"> </w:t>
      </w:r>
      <w:proofErr w:type="spellStart"/>
      <w:r>
        <w:t>Fresenius</w:t>
      </w:r>
      <w:proofErr w:type="spellEnd"/>
    </w:p>
    <w:p w:rsidR="007B5ABB" w:rsidRDefault="007B5ABB" w:rsidP="007B5ABB"/>
    <w:p w:rsidR="007B5ABB" w:rsidRDefault="007B5ABB" w:rsidP="007B5ABB">
      <w:pPr>
        <w:pStyle w:val="Antrat1"/>
        <w:tabs>
          <w:tab w:val="left" w:pos="785"/>
        </w:tabs>
        <w:kinsoku w:val="0"/>
        <w:overflowPunct w:val="0"/>
        <w:ind w:left="0"/>
      </w:pPr>
      <w:r>
        <w:rPr>
          <w:spacing w:val="-52"/>
        </w:rPr>
        <w:t xml:space="preserve"> </w:t>
      </w:r>
      <w:proofErr w:type="spellStart"/>
      <w:r>
        <w:t>Icatibant</w:t>
      </w:r>
      <w:proofErr w:type="spellEnd"/>
      <w:r>
        <w:t xml:space="preserve"> </w:t>
      </w:r>
      <w:proofErr w:type="spellStart"/>
      <w:r>
        <w:t>Fresenius</w:t>
      </w:r>
      <w:proofErr w:type="spellEnd"/>
      <w:r>
        <w:rPr>
          <w:spacing w:val="-1"/>
        </w:rPr>
        <w:t xml:space="preserve"> </w:t>
      </w:r>
      <w:r>
        <w:t>vartoti</w:t>
      </w:r>
      <w:r>
        <w:rPr>
          <w:spacing w:val="1"/>
        </w:rPr>
        <w:t xml:space="preserve"> draudžiama</w:t>
      </w:r>
    </w:p>
    <w:p w:rsidR="007B5ABB" w:rsidRDefault="007B5ABB" w:rsidP="007B5ABB">
      <w:pPr>
        <w:pStyle w:val="Sraopastraipa"/>
        <w:numPr>
          <w:ilvl w:val="0"/>
          <w:numId w:val="16"/>
        </w:numPr>
        <w:tabs>
          <w:tab w:val="left" w:pos="567"/>
          <w:tab w:val="left" w:pos="785"/>
        </w:tabs>
        <w:kinsoku w:val="0"/>
        <w:overflowPunct w:val="0"/>
        <w:ind w:left="0" w:firstLine="0"/>
        <w:rPr>
          <w:sz w:val="22"/>
          <w:szCs w:val="22"/>
        </w:rPr>
      </w:pPr>
      <w:r>
        <w:rPr>
          <w:sz w:val="22"/>
          <w:szCs w:val="22"/>
        </w:rPr>
        <w:t xml:space="preserve">jeigu yra alergija </w:t>
      </w:r>
      <w:proofErr w:type="spellStart"/>
      <w:r>
        <w:rPr>
          <w:sz w:val="22"/>
          <w:szCs w:val="22"/>
        </w:rPr>
        <w:t>ikatibantui</w:t>
      </w:r>
      <w:proofErr w:type="spellEnd"/>
      <w:r>
        <w:rPr>
          <w:sz w:val="22"/>
          <w:szCs w:val="22"/>
        </w:rPr>
        <w:t xml:space="preserve"> arba bet kuriai pagalbinei šio vaisto medžiagai (jos išvardytos 6 skyriuje).</w:t>
      </w:r>
    </w:p>
    <w:p w:rsidR="007B5ABB" w:rsidRDefault="007B5ABB" w:rsidP="007B5ABB">
      <w:pPr>
        <w:pStyle w:val="Pagrindinistekstas"/>
        <w:kinsoku w:val="0"/>
        <w:overflowPunct w:val="0"/>
      </w:pPr>
    </w:p>
    <w:p w:rsidR="007B5ABB" w:rsidRDefault="007B5ABB" w:rsidP="007B5ABB">
      <w:pPr>
        <w:pStyle w:val="Antrat1"/>
        <w:kinsoku w:val="0"/>
        <w:overflowPunct w:val="0"/>
        <w:ind w:left="0"/>
      </w:pPr>
      <w:r>
        <w:t>Įspėjimai</w:t>
      </w:r>
      <w:r>
        <w:rPr>
          <w:spacing w:val="-4"/>
        </w:rPr>
        <w:t xml:space="preserve"> </w:t>
      </w:r>
      <w:r>
        <w:t>ir</w:t>
      </w:r>
      <w:r>
        <w:rPr>
          <w:spacing w:val="-2"/>
        </w:rPr>
        <w:t xml:space="preserve"> </w:t>
      </w:r>
      <w:r>
        <w:t>atsargumo</w:t>
      </w:r>
      <w:r>
        <w:rPr>
          <w:spacing w:val="-2"/>
        </w:rPr>
        <w:t xml:space="preserve"> </w:t>
      </w:r>
      <w:r>
        <w:t>priemonės</w:t>
      </w:r>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pPr>
      <w:r>
        <w:t>Pasitarkite</w:t>
      </w:r>
      <w:r>
        <w:rPr>
          <w:spacing w:val="-3"/>
        </w:rPr>
        <w:t xml:space="preserve"> </w:t>
      </w:r>
      <w:r>
        <w:t>su</w:t>
      </w:r>
      <w:r>
        <w:rPr>
          <w:spacing w:val="-3"/>
        </w:rPr>
        <w:t xml:space="preserve"> </w:t>
      </w:r>
      <w:r>
        <w:t>gydytoju,</w:t>
      </w:r>
      <w:r>
        <w:rPr>
          <w:spacing w:val="-2"/>
        </w:rPr>
        <w:t xml:space="preserve"> </w:t>
      </w:r>
      <w:r>
        <w:t>prieš</w:t>
      </w:r>
      <w:r>
        <w:rPr>
          <w:spacing w:val="-3"/>
        </w:rPr>
        <w:t xml:space="preserve"> </w:t>
      </w:r>
      <w:r>
        <w:t>pradėdami</w:t>
      </w:r>
      <w:r>
        <w:rPr>
          <w:spacing w:val="-2"/>
        </w:rPr>
        <w:t xml:space="preserve"> </w:t>
      </w:r>
      <w:r>
        <w:t>vartoti</w:t>
      </w:r>
      <w:r>
        <w:rPr>
          <w:spacing w:val="-1"/>
        </w:rPr>
        <w:t xml:space="preserve"> </w:t>
      </w:r>
      <w:proofErr w:type="spellStart"/>
      <w:r>
        <w:t>Icatibant</w:t>
      </w:r>
      <w:proofErr w:type="spellEnd"/>
      <w:r>
        <w:t xml:space="preserve"> </w:t>
      </w:r>
      <w:proofErr w:type="spellStart"/>
      <w:r>
        <w:t>Fresenius</w:t>
      </w:r>
      <w:proofErr w:type="spellEnd"/>
      <w:r>
        <w:t>:</w:t>
      </w:r>
    </w:p>
    <w:p w:rsidR="007B5ABB" w:rsidRDefault="007B5ABB" w:rsidP="007B5ABB">
      <w:pPr>
        <w:pStyle w:val="Sraopastraipa"/>
        <w:numPr>
          <w:ilvl w:val="0"/>
          <w:numId w:val="16"/>
        </w:numPr>
        <w:tabs>
          <w:tab w:val="left" w:pos="567"/>
          <w:tab w:val="left" w:pos="784"/>
        </w:tabs>
        <w:kinsoku w:val="0"/>
        <w:overflowPunct w:val="0"/>
        <w:ind w:left="0" w:firstLine="0"/>
        <w:rPr>
          <w:sz w:val="22"/>
          <w:szCs w:val="22"/>
        </w:rPr>
      </w:pPr>
      <w:r>
        <w:rPr>
          <w:sz w:val="22"/>
          <w:szCs w:val="22"/>
        </w:rPr>
        <w:t>jeigu</w:t>
      </w:r>
      <w:r>
        <w:rPr>
          <w:spacing w:val="-2"/>
          <w:sz w:val="22"/>
          <w:szCs w:val="22"/>
        </w:rPr>
        <w:t xml:space="preserve"> </w:t>
      </w:r>
      <w:r>
        <w:rPr>
          <w:sz w:val="22"/>
          <w:szCs w:val="22"/>
        </w:rPr>
        <w:t>Jūs</w:t>
      </w:r>
      <w:r>
        <w:rPr>
          <w:spacing w:val="-2"/>
          <w:sz w:val="22"/>
          <w:szCs w:val="22"/>
        </w:rPr>
        <w:t xml:space="preserve"> </w:t>
      </w:r>
      <w:r>
        <w:rPr>
          <w:sz w:val="22"/>
          <w:szCs w:val="22"/>
        </w:rPr>
        <w:t>sergate</w:t>
      </w:r>
      <w:r>
        <w:rPr>
          <w:spacing w:val="-1"/>
          <w:sz w:val="22"/>
          <w:szCs w:val="22"/>
        </w:rPr>
        <w:t xml:space="preserve"> </w:t>
      </w:r>
      <w:r>
        <w:rPr>
          <w:sz w:val="22"/>
          <w:szCs w:val="22"/>
        </w:rPr>
        <w:t>krūtinės</w:t>
      </w:r>
      <w:r>
        <w:rPr>
          <w:spacing w:val="-2"/>
          <w:sz w:val="22"/>
          <w:szCs w:val="22"/>
        </w:rPr>
        <w:t xml:space="preserve"> </w:t>
      </w:r>
      <w:r>
        <w:rPr>
          <w:sz w:val="22"/>
          <w:szCs w:val="22"/>
        </w:rPr>
        <w:t>angina</w:t>
      </w:r>
      <w:r>
        <w:rPr>
          <w:spacing w:val="-4"/>
          <w:sz w:val="22"/>
          <w:szCs w:val="22"/>
        </w:rPr>
        <w:t xml:space="preserve"> </w:t>
      </w:r>
      <w:r>
        <w:rPr>
          <w:sz w:val="22"/>
          <w:szCs w:val="22"/>
        </w:rPr>
        <w:t>(sumažėjusiu</w:t>
      </w:r>
      <w:r>
        <w:rPr>
          <w:spacing w:val="-1"/>
          <w:sz w:val="22"/>
          <w:szCs w:val="22"/>
        </w:rPr>
        <w:t xml:space="preserve"> </w:t>
      </w:r>
      <w:r>
        <w:rPr>
          <w:sz w:val="22"/>
          <w:szCs w:val="22"/>
        </w:rPr>
        <w:t>kraujo</w:t>
      </w:r>
      <w:r>
        <w:rPr>
          <w:spacing w:val="-2"/>
          <w:sz w:val="22"/>
          <w:szCs w:val="22"/>
        </w:rPr>
        <w:t xml:space="preserve"> </w:t>
      </w:r>
      <w:r>
        <w:rPr>
          <w:sz w:val="22"/>
          <w:szCs w:val="22"/>
        </w:rPr>
        <w:t>tekėjimu</w:t>
      </w:r>
      <w:r>
        <w:rPr>
          <w:spacing w:val="-2"/>
          <w:sz w:val="22"/>
          <w:szCs w:val="22"/>
        </w:rPr>
        <w:t xml:space="preserve"> </w:t>
      </w:r>
      <w:r>
        <w:rPr>
          <w:sz w:val="22"/>
          <w:szCs w:val="22"/>
        </w:rPr>
        <w:t>į</w:t>
      </w:r>
      <w:r>
        <w:rPr>
          <w:spacing w:val="-3"/>
          <w:sz w:val="22"/>
          <w:szCs w:val="22"/>
        </w:rPr>
        <w:t xml:space="preserve"> </w:t>
      </w:r>
      <w:r>
        <w:rPr>
          <w:sz w:val="22"/>
          <w:szCs w:val="22"/>
        </w:rPr>
        <w:t>širdies</w:t>
      </w:r>
      <w:r>
        <w:rPr>
          <w:spacing w:val="-4"/>
          <w:sz w:val="22"/>
          <w:szCs w:val="22"/>
        </w:rPr>
        <w:t xml:space="preserve"> </w:t>
      </w:r>
      <w:r>
        <w:rPr>
          <w:sz w:val="22"/>
          <w:szCs w:val="22"/>
        </w:rPr>
        <w:t>raumenis);</w:t>
      </w:r>
    </w:p>
    <w:p w:rsidR="007B5ABB" w:rsidRDefault="007B5ABB" w:rsidP="007B5ABB">
      <w:pPr>
        <w:pStyle w:val="Sraopastraipa"/>
        <w:numPr>
          <w:ilvl w:val="0"/>
          <w:numId w:val="16"/>
        </w:numPr>
        <w:tabs>
          <w:tab w:val="left" w:pos="567"/>
          <w:tab w:val="left" w:pos="784"/>
        </w:tabs>
        <w:kinsoku w:val="0"/>
        <w:overflowPunct w:val="0"/>
        <w:ind w:left="0" w:firstLine="0"/>
        <w:rPr>
          <w:sz w:val="22"/>
          <w:szCs w:val="22"/>
        </w:rPr>
      </w:pPr>
      <w:r>
        <w:rPr>
          <w:sz w:val="22"/>
          <w:szCs w:val="22"/>
        </w:rPr>
        <w:t>jeigu</w:t>
      </w:r>
      <w:r>
        <w:rPr>
          <w:spacing w:val="-1"/>
          <w:sz w:val="22"/>
          <w:szCs w:val="22"/>
        </w:rPr>
        <w:t xml:space="preserve"> </w:t>
      </w:r>
      <w:r>
        <w:rPr>
          <w:sz w:val="22"/>
          <w:szCs w:val="22"/>
        </w:rPr>
        <w:t>neseniai</w:t>
      </w:r>
      <w:r>
        <w:rPr>
          <w:spacing w:val="-3"/>
          <w:sz w:val="22"/>
          <w:szCs w:val="22"/>
        </w:rPr>
        <w:t xml:space="preserve"> </w:t>
      </w:r>
      <w:r>
        <w:rPr>
          <w:sz w:val="22"/>
          <w:szCs w:val="22"/>
        </w:rPr>
        <w:t>patyrėte</w:t>
      </w:r>
      <w:r>
        <w:rPr>
          <w:spacing w:val="-2"/>
          <w:sz w:val="22"/>
          <w:szCs w:val="22"/>
        </w:rPr>
        <w:t xml:space="preserve"> </w:t>
      </w:r>
      <w:r>
        <w:rPr>
          <w:sz w:val="22"/>
          <w:szCs w:val="22"/>
        </w:rPr>
        <w:t>insultą.</w:t>
      </w:r>
    </w:p>
    <w:p w:rsidR="007B5ABB" w:rsidRDefault="007B5ABB" w:rsidP="007B5ABB">
      <w:pPr>
        <w:pStyle w:val="Pagrindinistekstas"/>
        <w:kinsoku w:val="0"/>
        <w:overflowPunct w:val="0"/>
      </w:pPr>
    </w:p>
    <w:p w:rsidR="007B5ABB" w:rsidRDefault="007B5ABB" w:rsidP="007B5ABB">
      <w:pPr>
        <w:pStyle w:val="Pagrindinistekstas"/>
        <w:kinsoku w:val="0"/>
        <w:overflowPunct w:val="0"/>
      </w:pPr>
      <w:r>
        <w:t xml:space="preserve">Su </w:t>
      </w:r>
      <w:proofErr w:type="spellStart"/>
      <w:r>
        <w:t>Icatibant</w:t>
      </w:r>
      <w:proofErr w:type="spellEnd"/>
      <w:r>
        <w:t xml:space="preserve"> </w:t>
      </w:r>
      <w:proofErr w:type="spellStart"/>
      <w:r>
        <w:t>Fresenius</w:t>
      </w:r>
      <w:proofErr w:type="spellEnd"/>
      <w:r>
        <w:t xml:space="preserve"> vartojimu susiję kai kurie šalutinio poveikio reiškiniai yra panašūs į Jūsų ligos simptomus. Jei</w:t>
      </w:r>
      <w:r>
        <w:rPr>
          <w:spacing w:val="1"/>
        </w:rPr>
        <w:t xml:space="preserve"> </w:t>
      </w:r>
      <w:r>
        <w:t xml:space="preserve">pastebėjote, kad priepuolio simptomai sunkėja pavartojus </w:t>
      </w:r>
      <w:proofErr w:type="spellStart"/>
      <w:r>
        <w:t>Icatibant</w:t>
      </w:r>
      <w:proofErr w:type="spellEnd"/>
      <w:r>
        <w:t xml:space="preserve"> </w:t>
      </w:r>
      <w:proofErr w:type="spellStart"/>
      <w:r>
        <w:t>Fresenius</w:t>
      </w:r>
      <w:proofErr w:type="spellEnd"/>
      <w:r>
        <w:t>, nedelsiant apie tai praneškite gydytojui.</w:t>
      </w:r>
    </w:p>
    <w:p w:rsidR="007B5ABB" w:rsidRDefault="007B5ABB" w:rsidP="007B5ABB">
      <w:pPr>
        <w:pStyle w:val="Pagrindinistekstas"/>
        <w:kinsoku w:val="0"/>
        <w:overflowPunct w:val="0"/>
      </w:pPr>
    </w:p>
    <w:p w:rsidR="007B5ABB" w:rsidRDefault="007B5ABB" w:rsidP="007B5ABB">
      <w:pPr>
        <w:pStyle w:val="Pagrindinistekstas"/>
        <w:kinsoku w:val="0"/>
        <w:overflowPunct w:val="0"/>
      </w:pPr>
      <w:r>
        <w:t>Be to:</w:t>
      </w:r>
    </w:p>
    <w:p w:rsidR="007B5ABB" w:rsidRDefault="007B5ABB" w:rsidP="007B5ABB">
      <w:pPr>
        <w:pStyle w:val="Sraopastraipa"/>
        <w:numPr>
          <w:ilvl w:val="0"/>
          <w:numId w:val="16"/>
        </w:numPr>
        <w:tabs>
          <w:tab w:val="left" w:pos="567"/>
          <w:tab w:val="left" w:pos="785"/>
        </w:tabs>
        <w:kinsoku w:val="0"/>
        <w:overflowPunct w:val="0"/>
        <w:ind w:left="567"/>
        <w:rPr>
          <w:sz w:val="22"/>
          <w:szCs w:val="22"/>
        </w:rPr>
      </w:pPr>
      <w:r>
        <w:rPr>
          <w:sz w:val="22"/>
          <w:szCs w:val="22"/>
        </w:rPr>
        <w:t xml:space="preserve">prieš </w:t>
      </w:r>
      <w:proofErr w:type="spellStart"/>
      <w:r>
        <w:rPr>
          <w:sz w:val="22"/>
          <w:szCs w:val="22"/>
        </w:rPr>
        <w:t>Icatibant</w:t>
      </w:r>
      <w:proofErr w:type="spellEnd"/>
      <w:r>
        <w:rPr>
          <w:sz w:val="22"/>
          <w:szCs w:val="22"/>
        </w:rPr>
        <w:t xml:space="preserve"> </w:t>
      </w:r>
      <w:proofErr w:type="spellStart"/>
      <w:r>
        <w:rPr>
          <w:sz w:val="22"/>
          <w:szCs w:val="22"/>
        </w:rPr>
        <w:t>Fresenius</w:t>
      </w:r>
      <w:proofErr w:type="spellEnd"/>
      <w:r>
        <w:rPr>
          <w:sz w:val="22"/>
          <w:szCs w:val="22"/>
        </w:rPr>
        <w:t xml:space="preserve"> suleidimą Jūs arba Jus prižiūrintis asmuo turite išmokti poodinių injekcijų</w:t>
      </w:r>
      <w:r>
        <w:rPr>
          <w:spacing w:val="-52"/>
          <w:sz w:val="22"/>
          <w:szCs w:val="22"/>
        </w:rPr>
        <w:t xml:space="preserve"> </w:t>
      </w:r>
      <w:r>
        <w:rPr>
          <w:sz w:val="22"/>
          <w:szCs w:val="22"/>
        </w:rPr>
        <w:t>(leidžiamų</w:t>
      </w:r>
      <w:r>
        <w:rPr>
          <w:spacing w:val="-1"/>
          <w:sz w:val="22"/>
          <w:szCs w:val="22"/>
        </w:rPr>
        <w:t xml:space="preserve"> </w:t>
      </w:r>
      <w:r>
        <w:rPr>
          <w:sz w:val="22"/>
          <w:szCs w:val="22"/>
        </w:rPr>
        <w:t>po oda)</w:t>
      </w:r>
      <w:r>
        <w:rPr>
          <w:spacing w:val="-2"/>
          <w:sz w:val="22"/>
          <w:szCs w:val="22"/>
        </w:rPr>
        <w:t xml:space="preserve"> </w:t>
      </w:r>
      <w:r>
        <w:rPr>
          <w:sz w:val="22"/>
          <w:szCs w:val="22"/>
        </w:rPr>
        <w:t>atlikimo</w:t>
      </w:r>
      <w:r>
        <w:rPr>
          <w:spacing w:val="-3"/>
          <w:sz w:val="22"/>
          <w:szCs w:val="22"/>
        </w:rPr>
        <w:t xml:space="preserve"> </w:t>
      </w:r>
      <w:r>
        <w:rPr>
          <w:sz w:val="22"/>
          <w:szCs w:val="22"/>
        </w:rPr>
        <w:t>metodikos;</w:t>
      </w:r>
    </w:p>
    <w:p w:rsidR="007B5ABB" w:rsidRDefault="007B5ABB" w:rsidP="007B5ABB">
      <w:pPr>
        <w:pStyle w:val="Sraopastraipa"/>
        <w:numPr>
          <w:ilvl w:val="0"/>
          <w:numId w:val="16"/>
        </w:numPr>
        <w:tabs>
          <w:tab w:val="left" w:pos="567"/>
          <w:tab w:val="left" w:pos="785"/>
        </w:tabs>
        <w:kinsoku w:val="0"/>
        <w:overflowPunct w:val="0"/>
        <w:ind w:left="567"/>
      </w:pPr>
      <w:r>
        <w:rPr>
          <w:sz w:val="22"/>
          <w:szCs w:val="22"/>
        </w:rPr>
        <w:t xml:space="preserve">jei susileidžiate </w:t>
      </w:r>
      <w:proofErr w:type="spellStart"/>
      <w:r>
        <w:rPr>
          <w:sz w:val="22"/>
          <w:szCs w:val="22"/>
        </w:rPr>
        <w:t>Icatibant</w:t>
      </w:r>
      <w:proofErr w:type="spellEnd"/>
      <w:r>
        <w:rPr>
          <w:sz w:val="22"/>
          <w:szCs w:val="22"/>
        </w:rPr>
        <w:t xml:space="preserve"> </w:t>
      </w:r>
      <w:proofErr w:type="spellStart"/>
      <w:r>
        <w:rPr>
          <w:sz w:val="22"/>
          <w:szCs w:val="22"/>
        </w:rPr>
        <w:t>Fresenius</w:t>
      </w:r>
      <w:proofErr w:type="spellEnd"/>
      <w:r>
        <w:rPr>
          <w:sz w:val="22"/>
          <w:szCs w:val="22"/>
        </w:rPr>
        <w:t xml:space="preserve"> ar jį Jums suleidžia Jus prižiūrintis asmuo tada, kai pasireiškia</w:t>
      </w:r>
      <w:r>
        <w:rPr>
          <w:spacing w:val="1"/>
          <w:sz w:val="22"/>
          <w:szCs w:val="22"/>
        </w:rPr>
        <w:t xml:space="preserve"> </w:t>
      </w:r>
      <w:r>
        <w:rPr>
          <w:sz w:val="22"/>
          <w:szCs w:val="22"/>
        </w:rPr>
        <w:t>gerklų priepuolis (viršutinių kvėpavimo takų obstrukcija), turite nedelsdami kreiptis pagalbos į</w:t>
      </w:r>
      <w:r>
        <w:rPr>
          <w:spacing w:val="1"/>
          <w:sz w:val="22"/>
          <w:szCs w:val="22"/>
        </w:rPr>
        <w:t xml:space="preserve"> gydymo įstaigą;</w:t>
      </w:r>
    </w:p>
    <w:p w:rsidR="007B5ABB" w:rsidRDefault="007B5ABB" w:rsidP="007B5ABB">
      <w:pPr>
        <w:pStyle w:val="Sraopastraipa"/>
        <w:numPr>
          <w:ilvl w:val="0"/>
          <w:numId w:val="16"/>
        </w:numPr>
        <w:tabs>
          <w:tab w:val="left" w:pos="567"/>
          <w:tab w:val="left" w:pos="785"/>
        </w:tabs>
        <w:kinsoku w:val="0"/>
        <w:overflowPunct w:val="0"/>
        <w:ind w:left="567"/>
        <w:rPr>
          <w:sz w:val="22"/>
          <w:szCs w:val="22"/>
        </w:rPr>
      </w:pPr>
      <w:r>
        <w:rPr>
          <w:sz w:val="22"/>
          <w:szCs w:val="22"/>
        </w:rPr>
        <w:lastRenderedPageBreak/>
        <w:t xml:space="preserve">jei simptomai nepraeina po vienos </w:t>
      </w:r>
      <w:proofErr w:type="spellStart"/>
      <w:r>
        <w:rPr>
          <w:sz w:val="22"/>
          <w:szCs w:val="22"/>
        </w:rPr>
        <w:t>Icatibant</w:t>
      </w:r>
      <w:proofErr w:type="spellEnd"/>
      <w:r>
        <w:rPr>
          <w:sz w:val="22"/>
          <w:szCs w:val="22"/>
        </w:rPr>
        <w:t xml:space="preserve"> </w:t>
      </w:r>
      <w:proofErr w:type="spellStart"/>
      <w:r>
        <w:rPr>
          <w:sz w:val="22"/>
          <w:szCs w:val="22"/>
        </w:rPr>
        <w:t>Fresenius</w:t>
      </w:r>
      <w:proofErr w:type="spellEnd"/>
      <w:r>
        <w:rPr>
          <w:sz w:val="22"/>
          <w:szCs w:val="22"/>
        </w:rPr>
        <w:t xml:space="preserve"> dozės suleidimo arba po to, kai </w:t>
      </w:r>
      <w:proofErr w:type="spellStart"/>
      <w:r>
        <w:rPr>
          <w:sz w:val="22"/>
          <w:szCs w:val="22"/>
        </w:rPr>
        <w:t>Icatibant</w:t>
      </w:r>
      <w:proofErr w:type="spellEnd"/>
      <w:r>
        <w:rPr>
          <w:sz w:val="22"/>
          <w:szCs w:val="22"/>
        </w:rPr>
        <w:t xml:space="preserve"> </w:t>
      </w:r>
      <w:proofErr w:type="spellStart"/>
      <w:r>
        <w:rPr>
          <w:sz w:val="22"/>
          <w:szCs w:val="22"/>
        </w:rPr>
        <w:t>Fresenius</w:t>
      </w:r>
      <w:proofErr w:type="spellEnd"/>
      <w:r>
        <w:rPr>
          <w:sz w:val="22"/>
          <w:szCs w:val="22"/>
        </w:rPr>
        <w:t xml:space="preserve"> suleidžia Jus prižiūrintis asmuo, reikia kreiptis į medikus dėl papildomų </w:t>
      </w:r>
      <w:proofErr w:type="spellStart"/>
      <w:r>
        <w:rPr>
          <w:sz w:val="22"/>
          <w:szCs w:val="22"/>
        </w:rPr>
        <w:t>Icatibant</w:t>
      </w:r>
      <w:proofErr w:type="spellEnd"/>
      <w:r>
        <w:rPr>
          <w:sz w:val="22"/>
          <w:szCs w:val="22"/>
        </w:rPr>
        <w:t xml:space="preserve"> </w:t>
      </w:r>
      <w:proofErr w:type="spellStart"/>
      <w:r>
        <w:rPr>
          <w:sz w:val="22"/>
          <w:szCs w:val="22"/>
        </w:rPr>
        <w:t>Fresenius</w:t>
      </w:r>
      <w:proofErr w:type="spellEnd"/>
      <w:r>
        <w:rPr>
          <w:sz w:val="22"/>
          <w:szCs w:val="22"/>
        </w:rPr>
        <w:t xml:space="preserve"> injekcijų. Suaugusiems</w:t>
      </w:r>
      <w:r>
        <w:rPr>
          <w:spacing w:val="1"/>
          <w:sz w:val="22"/>
          <w:szCs w:val="22"/>
        </w:rPr>
        <w:t xml:space="preserve"> </w:t>
      </w:r>
      <w:r>
        <w:rPr>
          <w:sz w:val="22"/>
          <w:szCs w:val="22"/>
        </w:rPr>
        <w:t>pacientams</w:t>
      </w:r>
      <w:r>
        <w:rPr>
          <w:spacing w:val="-1"/>
          <w:sz w:val="22"/>
          <w:szCs w:val="22"/>
        </w:rPr>
        <w:t xml:space="preserve"> </w:t>
      </w:r>
      <w:r>
        <w:rPr>
          <w:sz w:val="22"/>
          <w:szCs w:val="22"/>
        </w:rPr>
        <w:t>per</w:t>
      </w:r>
      <w:r>
        <w:rPr>
          <w:spacing w:val="1"/>
          <w:sz w:val="22"/>
          <w:szCs w:val="22"/>
        </w:rPr>
        <w:t xml:space="preserve"> </w:t>
      </w:r>
      <w:r>
        <w:rPr>
          <w:sz w:val="22"/>
          <w:szCs w:val="22"/>
        </w:rPr>
        <w:t>24 val. galima</w:t>
      </w:r>
      <w:r>
        <w:rPr>
          <w:spacing w:val="-1"/>
          <w:sz w:val="22"/>
          <w:szCs w:val="22"/>
        </w:rPr>
        <w:t xml:space="preserve"> </w:t>
      </w:r>
      <w:r>
        <w:rPr>
          <w:sz w:val="22"/>
          <w:szCs w:val="22"/>
        </w:rPr>
        <w:t>suleisti</w:t>
      </w:r>
      <w:r>
        <w:rPr>
          <w:spacing w:val="-2"/>
          <w:sz w:val="22"/>
          <w:szCs w:val="22"/>
        </w:rPr>
        <w:t xml:space="preserve"> </w:t>
      </w:r>
      <w:r>
        <w:rPr>
          <w:sz w:val="22"/>
          <w:szCs w:val="22"/>
        </w:rPr>
        <w:t>ne daugiau</w:t>
      </w:r>
      <w:r>
        <w:rPr>
          <w:spacing w:val="-1"/>
          <w:sz w:val="22"/>
          <w:szCs w:val="22"/>
        </w:rPr>
        <w:t xml:space="preserve"> </w:t>
      </w:r>
      <w:r>
        <w:rPr>
          <w:sz w:val="22"/>
          <w:szCs w:val="22"/>
        </w:rPr>
        <w:t>kaip</w:t>
      </w:r>
      <w:r>
        <w:rPr>
          <w:spacing w:val="-3"/>
          <w:sz w:val="22"/>
          <w:szCs w:val="22"/>
        </w:rPr>
        <w:t xml:space="preserve"> </w:t>
      </w:r>
      <w:r>
        <w:rPr>
          <w:sz w:val="22"/>
          <w:szCs w:val="22"/>
        </w:rPr>
        <w:t>2</w:t>
      </w:r>
      <w:r>
        <w:rPr>
          <w:spacing w:val="-1"/>
          <w:sz w:val="22"/>
          <w:szCs w:val="22"/>
        </w:rPr>
        <w:t xml:space="preserve"> </w:t>
      </w:r>
      <w:r>
        <w:rPr>
          <w:sz w:val="22"/>
          <w:szCs w:val="22"/>
        </w:rPr>
        <w:t>papildomas injekcijas.</w:t>
      </w:r>
    </w:p>
    <w:p w:rsidR="007B5ABB" w:rsidRDefault="007B5ABB" w:rsidP="007B5ABB">
      <w:pPr>
        <w:pStyle w:val="Pagrindinistekstas"/>
        <w:kinsoku w:val="0"/>
        <w:overflowPunct w:val="0"/>
      </w:pPr>
    </w:p>
    <w:p w:rsidR="007B5ABB" w:rsidRDefault="007B5ABB" w:rsidP="007B5ABB">
      <w:pPr>
        <w:pStyle w:val="Antrat1"/>
        <w:kinsoku w:val="0"/>
        <w:overflowPunct w:val="0"/>
        <w:ind w:left="0"/>
      </w:pPr>
      <w:r>
        <w:t>Vaikams</w:t>
      </w:r>
      <w:r>
        <w:rPr>
          <w:spacing w:val="-2"/>
        </w:rPr>
        <w:t xml:space="preserve"> </w:t>
      </w:r>
      <w:r>
        <w:t>ir</w:t>
      </w:r>
      <w:r>
        <w:rPr>
          <w:spacing w:val="-1"/>
        </w:rPr>
        <w:t xml:space="preserve"> </w:t>
      </w:r>
      <w:r>
        <w:t>paaugliams</w:t>
      </w:r>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pPr>
      <w:proofErr w:type="spellStart"/>
      <w:r>
        <w:t>Icatibant</w:t>
      </w:r>
      <w:proofErr w:type="spellEnd"/>
      <w:r>
        <w:t xml:space="preserve"> </w:t>
      </w:r>
      <w:proofErr w:type="spellStart"/>
      <w:r>
        <w:t>Fresenius</w:t>
      </w:r>
      <w:proofErr w:type="spellEnd"/>
      <w:r>
        <w:t xml:space="preserve"> nerekomenduojama vartoti jaunesniems kaip 2 metų arba sveriantiems mažiau kaip 12 kg</w:t>
      </w:r>
      <w:r>
        <w:rPr>
          <w:spacing w:val="-52"/>
        </w:rPr>
        <w:t xml:space="preserve"> </w:t>
      </w:r>
      <w:r>
        <w:t>vaikams,</w:t>
      </w:r>
      <w:r>
        <w:rPr>
          <w:spacing w:val="-1"/>
        </w:rPr>
        <w:t xml:space="preserve"> </w:t>
      </w:r>
      <w:r>
        <w:t>nes</w:t>
      </w:r>
      <w:r>
        <w:rPr>
          <w:spacing w:val="-2"/>
        </w:rPr>
        <w:t xml:space="preserve"> </w:t>
      </w:r>
      <w:r>
        <w:t>šiems pacientams</w:t>
      </w:r>
      <w:r>
        <w:rPr>
          <w:spacing w:val="-2"/>
        </w:rPr>
        <w:t xml:space="preserve"> </w:t>
      </w:r>
      <w:r>
        <w:t>vaistas nebuvo</w:t>
      </w:r>
      <w:r>
        <w:rPr>
          <w:spacing w:val="-3"/>
        </w:rPr>
        <w:t xml:space="preserve"> </w:t>
      </w:r>
      <w:r>
        <w:t>tirtas.</w:t>
      </w:r>
    </w:p>
    <w:p w:rsidR="007B5ABB" w:rsidRDefault="007B5ABB" w:rsidP="007B5ABB">
      <w:pPr>
        <w:pStyle w:val="Pagrindinistekstas"/>
        <w:kinsoku w:val="0"/>
        <w:overflowPunct w:val="0"/>
      </w:pPr>
    </w:p>
    <w:p w:rsidR="007B5ABB" w:rsidRDefault="007B5ABB" w:rsidP="007B5ABB">
      <w:pPr>
        <w:pStyle w:val="Antrat1"/>
        <w:kinsoku w:val="0"/>
        <w:overflowPunct w:val="0"/>
        <w:ind w:left="0"/>
      </w:pPr>
      <w:r>
        <w:t>Kiti</w:t>
      </w:r>
      <w:r>
        <w:rPr>
          <w:spacing w:val="-1"/>
        </w:rPr>
        <w:t xml:space="preserve"> </w:t>
      </w:r>
      <w:r>
        <w:t>vaistai</w:t>
      </w:r>
      <w:r>
        <w:rPr>
          <w:spacing w:val="-1"/>
        </w:rPr>
        <w:t xml:space="preserve"> </w:t>
      </w:r>
      <w:r>
        <w:t>ir</w:t>
      </w:r>
      <w:r>
        <w:rPr>
          <w:spacing w:val="-2"/>
        </w:rPr>
        <w:t xml:space="preserve"> </w:t>
      </w:r>
      <w:proofErr w:type="spellStart"/>
      <w:r>
        <w:t>Icatibant</w:t>
      </w:r>
      <w:proofErr w:type="spellEnd"/>
      <w:r>
        <w:t xml:space="preserve"> </w:t>
      </w:r>
      <w:proofErr w:type="spellStart"/>
      <w:r>
        <w:t>Fresenius</w:t>
      </w:r>
      <w:proofErr w:type="spellEnd"/>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pPr>
      <w:r>
        <w:t>Jeigu</w:t>
      </w:r>
      <w:r>
        <w:rPr>
          <w:spacing w:val="-5"/>
        </w:rPr>
        <w:t xml:space="preserve"> </w:t>
      </w:r>
      <w:r>
        <w:t>vartojate</w:t>
      </w:r>
      <w:r>
        <w:rPr>
          <w:spacing w:val="-1"/>
        </w:rPr>
        <w:t xml:space="preserve"> </w:t>
      </w:r>
      <w:r>
        <w:t>ar neseniai</w:t>
      </w:r>
      <w:r>
        <w:rPr>
          <w:spacing w:val="-3"/>
        </w:rPr>
        <w:t xml:space="preserve"> </w:t>
      </w:r>
      <w:r>
        <w:t>vartojote</w:t>
      </w:r>
      <w:r>
        <w:rPr>
          <w:spacing w:val="-2"/>
        </w:rPr>
        <w:t xml:space="preserve"> </w:t>
      </w:r>
      <w:r>
        <w:t>kitų</w:t>
      </w:r>
      <w:r>
        <w:rPr>
          <w:spacing w:val="-4"/>
        </w:rPr>
        <w:t xml:space="preserve"> </w:t>
      </w:r>
      <w:r>
        <w:t>vaistų</w:t>
      </w:r>
      <w:r>
        <w:rPr>
          <w:spacing w:val="-1"/>
        </w:rPr>
        <w:t xml:space="preserve"> </w:t>
      </w:r>
      <w:r>
        <w:t>arba</w:t>
      </w:r>
      <w:r>
        <w:rPr>
          <w:spacing w:val="-1"/>
        </w:rPr>
        <w:t xml:space="preserve"> </w:t>
      </w:r>
      <w:r>
        <w:t>dėl</w:t>
      </w:r>
      <w:r>
        <w:rPr>
          <w:spacing w:val="-3"/>
        </w:rPr>
        <w:t xml:space="preserve"> </w:t>
      </w:r>
      <w:r>
        <w:t>to</w:t>
      </w:r>
      <w:r>
        <w:rPr>
          <w:spacing w:val="-2"/>
        </w:rPr>
        <w:t xml:space="preserve"> </w:t>
      </w:r>
      <w:r>
        <w:t>nesate</w:t>
      </w:r>
      <w:r>
        <w:rPr>
          <w:spacing w:val="-1"/>
        </w:rPr>
        <w:t xml:space="preserve"> </w:t>
      </w:r>
      <w:r>
        <w:t>tikri,</w:t>
      </w:r>
      <w:r>
        <w:rPr>
          <w:spacing w:val="-4"/>
        </w:rPr>
        <w:t xml:space="preserve"> </w:t>
      </w:r>
      <w:r>
        <w:t>apie</w:t>
      </w:r>
      <w:r>
        <w:rPr>
          <w:spacing w:val="-1"/>
        </w:rPr>
        <w:t xml:space="preserve"> </w:t>
      </w:r>
      <w:r>
        <w:t>tai</w:t>
      </w:r>
      <w:r>
        <w:rPr>
          <w:spacing w:val="-1"/>
        </w:rPr>
        <w:t xml:space="preserve"> </w:t>
      </w:r>
      <w:r>
        <w:t>pasakykite</w:t>
      </w:r>
      <w:r>
        <w:rPr>
          <w:spacing w:val="-1"/>
        </w:rPr>
        <w:t xml:space="preserve"> </w:t>
      </w:r>
      <w:r>
        <w:t>gydytojui.</w:t>
      </w:r>
    </w:p>
    <w:p w:rsidR="007B5ABB" w:rsidRDefault="007B5ABB" w:rsidP="007B5ABB">
      <w:pPr>
        <w:pStyle w:val="Pagrindinistekstas"/>
        <w:kinsoku w:val="0"/>
        <w:overflowPunct w:val="0"/>
      </w:pPr>
    </w:p>
    <w:p w:rsidR="007B5ABB" w:rsidRDefault="007B5ABB" w:rsidP="007B5ABB">
      <w:pPr>
        <w:pStyle w:val="Pagrindinistekstas"/>
        <w:kinsoku w:val="0"/>
        <w:overflowPunct w:val="0"/>
      </w:pPr>
      <w:r>
        <w:t xml:space="preserve">Nebuvo nustatyta, kad </w:t>
      </w:r>
      <w:proofErr w:type="spellStart"/>
      <w:r>
        <w:t>Icatibant</w:t>
      </w:r>
      <w:proofErr w:type="spellEnd"/>
      <w:r>
        <w:t xml:space="preserve"> </w:t>
      </w:r>
      <w:proofErr w:type="spellStart"/>
      <w:r>
        <w:t>Fresenius</w:t>
      </w:r>
      <w:proofErr w:type="spellEnd"/>
      <w:r>
        <w:t xml:space="preserve"> sąveikauja su kitais vaistais. Jei vartojate vaistų, kurie yra </w:t>
      </w:r>
      <w:proofErr w:type="spellStart"/>
      <w:r>
        <w:t>angiotenziną</w:t>
      </w:r>
      <w:proofErr w:type="spellEnd"/>
      <w:r>
        <w:t xml:space="preserve"> konvertuojančio fermento (AKF) inhibitoriai (pavyzdžiui: </w:t>
      </w:r>
      <w:proofErr w:type="spellStart"/>
      <w:r>
        <w:t>kaptoprilio</w:t>
      </w:r>
      <w:proofErr w:type="spellEnd"/>
      <w:r>
        <w:t xml:space="preserve">, </w:t>
      </w:r>
      <w:proofErr w:type="spellStart"/>
      <w:r>
        <w:t>enalaprilio</w:t>
      </w:r>
      <w:proofErr w:type="spellEnd"/>
      <w:r>
        <w:t xml:space="preserve">, </w:t>
      </w:r>
      <w:proofErr w:type="spellStart"/>
      <w:r>
        <w:t>ramiprilio</w:t>
      </w:r>
      <w:proofErr w:type="spellEnd"/>
      <w:r>
        <w:t xml:space="preserve">, </w:t>
      </w:r>
      <w:proofErr w:type="spellStart"/>
      <w:r>
        <w:t>kvinaprilio</w:t>
      </w:r>
      <w:proofErr w:type="spellEnd"/>
      <w:r>
        <w:t xml:space="preserve">, </w:t>
      </w:r>
      <w:proofErr w:type="spellStart"/>
      <w:r>
        <w:t>lizinoprilio</w:t>
      </w:r>
      <w:proofErr w:type="spellEnd"/>
      <w:r>
        <w:t>), kurie vartojami kraujo spaudimui sumažinti ar bet kokiu kitu tikslu, pasakykite tai</w:t>
      </w:r>
      <w:r>
        <w:rPr>
          <w:spacing w:val="1"/>
        </w:rPr>
        <w:t xml:space="preserve"> </w:t>
      </w:r>
      <w:r>
        <w:t>gydytojui prieš</w:t>
      </w:r>
      <w:r>
        <w:rPr>
          <w:spacing w:val="-2"/>
        </w:rPr>
        <w:t xml:space="preserve"> </w:t>
      </w:r>
      <w:r>
        <w:t>vartodami</w:t>
      </w:r>
      <w:r>
        <w:rPr>
          <w:spacing w:val="1"/>
        </w:rPr>
        <w:t xml:space="preserve"> </w:t>
      </w:r>
      <w:proofErr w:type="spellStart"/>
      <w:r>
        <w:t>Icatibant</w:t>
      </w:r>
      <w:proofErr w:type="spellEnd"/>
      <w:r>
        <w:t xml:space="preserve"> </w:t>
      </w:r>
      <w:proofErr w:type="spellStart"/>
      <w:r>
        <w:t>Fresenius</w:t>
      </w:r>
      <w:proofErr w:type="spellEnd"/>
      <w:r>
        <w:t>.</w:t>
      </w:r>
    </w:p>
    <w:p w:rsidR="007B5ABB" w:rsidRDefault="007B5ABB" w:rsidP="007B5ABB">
      <w:pPr>
        <w:pStyle w:val="Pagrindinistekstas"/>
        <w:kinsoku w:val="0"/>
        <w:overflowPunct w:val="0"/>
      </w:pPr>
    </w:p>
    <w:p w:rsidR="007B5ABB" w:rsidRDefault="007B5ABB" w:rsidP="007B5ABB">
      <w:pPr>
        <w:pStyle w:val="Antrat1"/>
        <w:kinsoku w:val="0"/>
        <w:overflowPunct w:val="0"/>
        <w:ind w:left="0"/>
      </w:pPr>
      <w:r>
        <w:t>Nėštumas</w:t>
      </w:r>
      <w:r>
        <w:rPr>
          <w:spacing w:val="-4"/>
        </w:rPr>
        <w:t xml:space="preserve"> </w:t>
      </w:r>
      <w:r>
        <w:t>ir</w:t>
      </w:r>
      <w:r>
        <w:rPr>
          <w:spacing w:val="-2"/>
        </w:rPr>
        <w:t xml:space="preserve"> </w:t>
      </w:r>
      <w:r>
        <w:t>žindymo</w:t>
      </w:r>
      <w:r>
        <w:rPr>
          <w:spacing w:val="-1"/>
        </w:rPr>
        <w:t xml:space="preserve"> </w:t>
      </w:r>
      <w:r>
        <w:t>laikotarpis</w:t>
      </w:r>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pPr>
      <w:r>
        <w:t>Jeigu esate nėščia, žindote kūdikį, manote, kad galbūt esate nėščia, arba planuojate pastoti, tai prieš vartodama</w:t>
      </w:r>
      <w:r>
        <w:rPr>
          <w:spacing w:val="-1"/>
        </w:rPr>
        <w:t xml:space="preserve"> </w:t>
      </w:r>
      <w:proofErr w:type="spellStart"/>
      <w:r>
        <w:t>Icatibant</w:t>
      </w:r>
      <w:proofErr w:type="spellEnd"/>
      <w:r>
        <w:t xml:space="preserve"> </w:t>
      </w:r>
      <w:proofErr w:type="spellStart"/>
      <w:r>
        <w:t>Fresenius</w:t>
      </w:r>
      <w:proofErr w:type="spellEnd"/>
      <w:r>
        <w:rPr>
          <w:spacing w:val="-2"/>
        </w:rPr>
        <w:t xml:space="preserve"> </w:t>
      </w:r>
      <w:r>
        <w:t>pasitarkite su</w:t>
      </w:r>
      <w:r>
        <w:rPr>
          <w:spacing w:val="-3"/>
        </w:rPr>
        <w:t xml:space="preserve"> </w:t>
      </w:r>
      <w:r>
        <w:t>gydytoju.</w:t>
      </w:r>
    </w:p>
    <w:p w:rsidR="007B5ABB" w:rsidRDefault="007B5ABB" w:rsidP="007B5ABB">
      <w:pPr>
        <w:pStyle w:val="Pagrindinistekstas"/>
        <w:kinsoku w:val="0"/>
        <w:overflowPunct w:val="0"/>
      </w:pPr>
    </w:p>
    <w:p w:rsidR="007B5ABB" w:rsidRDefault="007B5ABB" w:rsidP="007B5ABB">
      <w:pPr>
        <w:pStyle w:val="Pagrindinistekstas"/>
        <w:kinsoku w:val="0"/>
        <w:overflowPunct w:val="0"/>
      </w:pPr>
      <w:r>
        <w:t>Jei</w:t>
      </w:r>
      <w:r>
        <w:rPr>
          <w:spacing w:val="-4"/>
        </w:rPr>
        <w:t xml:space="preserve"> </w:t>
      </w:r>
      <w:r>
        <w:t>žindote,</w:t>
      </w:r>
      <w:r>
        <w:rPr>
          <w:spacing w:val="-5"/>
        </w:rPr>
        <w:t xml:space="preserve"> negalima</w:t>
      </w:r>
      <w:r>
        <w:rPr>
          <w:spacing w:val="-1"/>
        </w:rPr>
        <w:t xml:space="preserve"> </w:t>
      </w:r>
      <w:r>
        <w:t>žindyti</w:t>
      </w:r>
      <w:r>
        <w:rPr>
          <w:spacing w:val="-1"/>
        </w:rPr>
        <w:t xml:space="preserve"> </w:t>
      </w:r>
      <w:r>
        <w:t>12 valandų</w:t>
      </w:r>
      <w:r>
        <w:rPr>
          <w:spacing w:val="-5"/>
        </w:rPr>
        <w:t xml:space="preserve"> </w:t>
      </w:r>
      <w:r>
        <w:t>po</w:t>
      </w:r>
      <w:r>
        <w:rPr>
          <w:spacing w:val="-1"/>
        </w:rPr>
        <w:t xml:space="preserve"> </w:t>
      </w:r>
      <w:r>
        <w:t>paskutinės</w:t>
      </w:r>
      <w:r>
        <w:rPr>
          <w:spacing w:val="-2"/>
        </w:rPr>
        <w:t xml:space="preserve"> </w:t>
      </w:r>
      <w:proofErr w:type="spellStart"/>
      <w:r>
        <w:t>Icatibant</w:t>
      </w:r>
      <w:proofErr w:type="spellEnd"/>
      <w:r>
        <w:t xml:space="preserve"> </w:t>
      </w:r>
      <w:proofErr w:type="spellStart"/>
      <w:r>
        <w:t>Fresenius</w:t>
      </w:r>
      <w:proofErr w:type="spellEnd"/>
      <w:r>
        <w:rPr>
          <w:spacing w:val="-4"/>
        </w:rPr>
        <w:t xml:space="preserve"> </w:t>
      </w:r>
      <w:r>
        <w:t>dozės</w:t>
      </w:r>
      <w:r>
        <w:rPr>
          <w:spacing w:val="-3"/>
        </w:rPr>
        <w:t xml:space="preserve"> pa</w:t>
      </w:r>
      <w:r>
        <w:t>vartojimo.</w:t>
      </w:r>
    </w:p>
    <w:p w:rsidR="007B5ABB" w:rsidRDefault="007B5ABB" w:rsidP="007B5ABB">
      <w:pPr>
        <w:pStyle w:val="Pagrindinistekstas"/>
        <w:kinsoku w:val="0"/>
        <w:overflowPunct w:val="0"/>
      </w:pPr>
    </w:p>
    <w:p w:rsidR="007B5ABB" w:rsidRDefault="007B5ABB" w:rsidP="007B5ABB">
      <w:pPr>
        <w:pStyle w:val="Antrat1"/>
        <w:kinsoku w:val="0"/>
        <w:overflowPunct w:val="0"/>
        <w:ind w:left="0"/>
      </w:pPr>
      <w:r>
        <w:t>Vairavimas</w:t>
      </w:r>
      <w:r>
        <w:rPr>
          <w:spacing w:val="-2"/>
        </w:rPr>
        <w:t xml:space="preserve"> </w:t>
      </w:r>
      <w:r>
        <w:t>ir</w:t>
      </w:r>
      <w:r>
        <w:rPr>
          <w:spacing w:val="-2"/>
        </w:rPr>
        <w:t xml:space="preserve"> </w:t>
      </w:r>
      <w:r>
        <w:t>mechanizmų</w:t>
      </w:r>
      <w:r>
        <w:rPr>
          <w:spacing w:val="-3"/>
        </w:rPr>
        <w:t xml:space="preserve"> </w:t>
      </w:r>
      <w:r>
        <w:t>valdymas</w:t>
      </w:r>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pPr>
      <w:r>
        <w:t>Nevairuokite</w:t>
      </w:r>
      <w:r>
        <w:rPr>
          <w:spacing w:val="-4"/>
        </w:rPr>
        <w:t xml:space="preserve"> </w:t>
      </w:r>
      <w:r>
        <w:t>ir nevaldykite</w:t>
      </w:r>
      <w:r>
        <w:rPr>
          <w:spacing w:val="-3"/>
        </w:rPr>
        <w:t xml:space="preserve"> </w:t>
      </w:r>
      <w:r>
        <w:t>mechanizmų,</w:t>
      </w:r>
      <w:r>
        <w:rPr>
          <w:spacing w:val="-1"/>
        </w:rPr>
        <w:t xml:space="preserve"> </w:t>
      </w:r>
      <w:r>
        <w:t>jei</w:t>
      </w:r>
      <w:r>
        <w:rPr>
          <w:spacing w:val="-3"/>
        </w:rPr>
        <w:t xml:space="preserve"> </w:t>
      </w:r>
      <w:r>
        <w:t>jaučiatės</w:t>
      </w:r>
      <w:r>
        <w:rPr>
          <w:spacing w:val="-4"/>
        </w:rPr>
        <w:t xml:space="preserve"> </w:t>
      </w:r>
      <w:r>
        <w:t>pavargę</w:t>
      </w:r>
      <w:r>
        <w:rPr>
          <w:spacing w:val="-1"/>
        </w:rPr>
        <w:t xml:space="preserve"> </w:t>
      </w:r>
      <w:r>
        <w:t>ar apsvaigę</w:t>
      </w:r>
      <w:r>
        <w:rPr>
          <w:spacing w:val="-1"/>
        </w:rPr>
        <w:t xml:space="preserve"> </w:t>
      </w:r>
      <w:r>
        <w:t>po</w:t>
      </w:r>
      <w:r>
        <w:rPr>
          <w:spacing w:val="-1"/>
        </w:rPr>
        <w:t xml:space="preserve"> </w:t>
      </w:r>
      <w:r>
        <w:t>PAE</w:t>
      </w:r>
      <w:r>
        <w:rPr>
          <w:spacing w:val="-3"/>
        </w:rPr>
        <w:t xml:space="preserve"> </w:t>
      </w:r>
      <w:r>
        <w:t>priepuolio</w:t>
      </w:r>
      <w:r>
        <w:rPr>
          <w:spacing w:val="-4"/>
        </w:rPr>
        <w:t xml:space="preserve"> </w:t>
      </w:r>
      <w:r>
        <w:t>arba</w:t>
      </w:r>
      <w:r>
        <w:rPr>
          <w:spacing w:val="-1"/>
        </w:rPr>
        <w:t xml:space="preserve"> </w:t>
      </w:r>
      <w:r>
        <w:t xml:space="preserve">po </w:t>
      </w:r>
      <w:proofErr w:type="spellStart"/>
      <w:r>
        <w:t>Icatibant</w:t>
      </w:r>
      <w:proofErr w:type="spellEnd"/>
      <w:r>
        <w:t xml:space="preserve"> </w:t>
      </w:r>
      <w:proofErr w:type="spellStart"/>
      <w:r>
        <w:t>Fresenius</w:t>
      </w:r>
      <w:proofErr w:type="spellEnd"/>
      <w:r>
        <w:rPr>
          <w:spacing w:val="-3"/>
        </w:rPr>
        <w:t xml:space="preserve"> </w:t>
      </w:r>
      <w:r>
        <w:t>vartojimo.</w:t>
      </w:r>
    </w:p>
    <w:p w:rsidR="007B5ABB" w:rsidRDefault="007B5ABB" w:rsidP="007B5ABB">
      <w:pPr>
        <w:pStyle w:val="Pagrindinistekstas"/>
        <w:kinsoku w:val="0"/>
        <w:overflowPunct w:val="0"/>
      </w:pPr>
    </w:p>
    <w:p w:rsidR="007B5ABB" w:rsidRDefault="007B5ABB" w:rsidP="007B5ABB">
      <w:pPr>
        <w:pStyle w:val="Antrat1"/>
        <w:kinsoku w:val="0"/>
        <w:overflowPunct w:val="0"/>
        <w:ind w:left="0"/>
      </w:pPr>
      <w:proofErr w:type="spellStart"/>
      <w:r>
        <w:t>Icatibant</w:t>
      </w:r>
      <w:proofErr w:type="spellEnd"/>
      <w:r>
        <w:t xml:space="preserve"> </w:t>
      </w:r>
      <w:proofErr w:type="spellStart"/>
      <w:r>
        <w:t>Fresenius</w:t>
      </w:r>
      <w:proofErr w:type="spellEnd"/>
      <w:r>
        <w:rPr>
          <w:spacing w:val="-3"/>
        </w:rPr>
        <w:t xml:space="preserve"> </w:t>
      </w:r>
      <w:r>
        <w:t>sudėtyje</w:t>
      </w:r>
      <w:r>
        <w:rPr>
          <w:spacing w:val="-2"/>
        </w:rPr>
        <w:t xml:space="preserve"> </w:t>
      </w:r>
      <w:r>
        <w:t>yra</w:t>
      </w:r>
      <w:r>
        <w:rPr>
          <w:spacing w:val="-3"/>
        </w:rPr>
        <w:t xml:space="preserve"> </w:t>
      </w:r>
      <w:r>
        <w:t>natrio</w:t>
      </w:r>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pPr>
      <w:r>
        <w:t>Šio vaisto vienoje dozėje yra mažiau kaip 1 </w:t>
      </w:r>
      <w:proofErr w:type="spellStart"/>
      <w:r>
        <w:t>mmol</w:t>
      </w:r>
      <w:proofErr w:type="spellEnd"/>
      <w:r>
        <w:t xml:space="preserve"> (23 mg) natrio, t. y. jis beveik neturi reikšmės.</w:t>
      </w:r>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pPr>
    </w:p>
    <w:p w:rsidR="007B5ABB" w:rsidRDefault="007B5ABB" w:rsidP="007B5ABB">
      <w:pPr>
        <w:pStyle w:val="Antrat1"/>
        <w:numPr>
          <w:ilvl w:val="0"/>
          <w:numId w:val="14"/>
        </w:numPr>
        <w:tabs>
          <w:tab w:val="left" w:pos="567"/>
          <w:tab w:val="left" w:pos="784"/>
        </w:tabs>
        <w:kinsoku w:val="0"/>
        <w:overflowPunct w:val="0"/>
        <w:ind w:left="0" w:firstLine="0"/>
      </w:pPr>
      <w:r>
        <w:t>Kaip</w:t>
      </w:r>
      <w:r>
        <w:rPr>
          <w:spacing w:val="-4"/>
        </w:rPr>
        <w:t xml:space="preserve"> </w:t>
      </w:r>
      <w:r>
        <w:t xml:space="preserve">vartoti </w:t>
      </w:r>
      <w:proofErr w:type="spellStart"/>
      <w:r>
        <w:t>Icatibant</w:t>
      </w:r>
      <w:proofErr w:type="spellEnd"/>
      <w:r>
        <w:t xml:space="preserve"> </w:t>
      </w:r>
      <w:proofErr w:type="spellStart"/>
      <w:r>
        <w:t>Fresenius</w:t>
      </w:r>
      <w:proofErr w:type="spellEnd"/>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pPr>
      <w:r>
        <w:t>Visada</w:t>
      </w:r>
      <w:r>
        <w:rPr>
          <w:spacing w:val="-4"/>
        </w:rPr>
        <w:t xml:space="preserve"> </w:t>
      </w:r>
      <w:r>
        <w:t>vartokite</w:t>
      </w:r>
      <w:r>
        <w:rPr>
          <w:spacing w:val="-1"/>
        </w:rPr>
        <w:t xml:space="preserve"> </w:t>
      </w:r>
      <w:r>
        <w:t>šį</w:t>
      </w:r>
      <w:r>
        <w:rPr>
          <w:spacing w:val="-1"/>
        </w:rPr>
        <w:t xml:space="preserve"> </w:t>
      </w:r>
      <w:r>
        <w:t>vaistą</w:t>
      </w:r>
      <w:r>
        <w:rPr>
          <w:spacing w:val="-1"/>
        </w:rPr>
        <w:t xml:space="preserve"> </w:t>
      </w:r>
      <w:r>
        <w:t>tiksliai</w:t>
      </w:r>
      <w:r>
        <w:rPr>
          <w:spacing w:val="-4"/>
        </w:rPr>
        <w:t xml:space="preserve"> </w:t>
      </w:r>
      <w:r>
        <w:t>kaip</w:t>
      </w:r>
      <w:r>
        <w:rPr>
          <w:spacing w:val="-1"/>
        </w:rPr>
        <w:t xml:space="preserve"> </w:t>
      </w:r>
      <w:r>
        <w:t>nurodė</w:t>
      </w:r>
      <w:r>
        <w:rPr>
          <w:spacing w:val="-2"/>
        </w:rPr>
        <w:t xml:space="preserve"> </w:t>
      </w:r>
      <w:r>
        <w:t>gydytojas.</w:t>
      </w:r>
      <w:r>
        <w:rPr>
          <w:spacing w:val="-1"/>
        </w:rPr>
        <w:t xml:space="preserve"> </w:t>
      </w:r>
      <w:r>
        <w:t>Jeigu</w:t>
      </w:r>
      <w:r>
        <w:rPr>
          <w:spacing w:val="-2"/>
        </w:rPr>
        <w:t xml:space="preserve"> </w:t>
      </w:r>
      <w:r>
        <w:t>abejojate,</w:t>
      </w:r>
      <w:r>
        <w:rPr>
          <w:spacing w:val="-4"/>
        </w:rPr>
        <w:t xml:space="preserve"> </w:t>
      </w:r>
      <w:r>
        <w:t>kreipkitės</w:t>
      </w:r>
      <w:r>
        <w:rPr>
          <w:spacing w:val="-1"/>
        </w:rPr>
        <w:t xml:space="preserve"> </w:t>
      </w:r>
      <w:r>
        <w:t>į</w:t>
      </w:r>
      <w:r>
        <w:rPr>
          <w:spacing w:val="-1"/>
        </w:rPr>
        <w:t xml:space="preserve"> </w:t>
      </w:r>
      <w:r>
        <w:t>gydytoją.</w:t>
      </w:r>
    </w:p>
    <w:p w:rsidR="007B5ABB" w:rsidRDefault="007B5ABB" w:rsidP="007B5ABB">
      <w:pPr>
        <w:pStyle w:val="Pagrindinistekstas"/>
        <w:kinsoku w:val="0"/>
        <w:overflowPunct w:val="0"/>
      </w:pPr>
    </w:p>
    <w:p w:rsidR="007B5ABB" w:rsidRDefault="007B5ABB" w:rsidP="007B5ABB">
      <w:pPr>
        <w:pStyle w:val="Pagrindinistekstas"/>
        <w:kinsoku w:val="0"/>
        <w:overflowPunct w:val="0"/>
      </w:pPr>
      <w:r>
        <w:t>Jei anksčiau</w:t>
      </w:r>
      <w:r>
        <w:rPr>
          <w:spacing w:val="2"/>
        </w:rPr>
        <w:t xml:space="preserve"> </w:t>
      </w:r>
      <w:r>
        <w:t>niekada</w:t>
      </w:r>
      <w:r>
        <w:rPr>
          <w:spacing w:val="2"/>
        </w:rPr>
        <w:t xml:space="preserve"> </w:t>
      </w:r>
      <w:r>
        <w:t>Jums nebuvo</w:t>
      </w:r>
      <w:r>
        <w:rPr>
          <w:spacing w:val="-1"/>
        </w:rPr>
        <w:t xml:space="preserve"> </w:t>
      </w:r>
      <w:r>
        <w:t>skiriamas</w:t>
      </w:r>
      <w:r>
        <w:rPr>
          <w:spacing w:val="2"/>
        </w:rPr>
        <w:t xml:space="preserve"> </w:t>
      </w:r>
      <w:proofErr w:type="spellStart"/>
      <w:r>
        <w:t>Icatibant</w:t>
      </w:r>
      <w:proofErr w:type="spellEnd"/>
      <w:r>
        <w:t xml:space="preserve"> </w:t>
      </w:r>
      <w:proofErr w:type="spellStart"/>
      <w:r>
        <w:t>Fresenius</w:t>
      </w:r>
      <w:proofErr w:type="spellEnd"/>
      <w:r>
        <w:t>,</w:t>
      </w:r>
      <w:r>
        <w:rPr>
          <w:spacing w:val="-1"/>
        </w:rPr>
        <w:t xml:space="preserve"> </w:t>
      </w:r>
      <w:r>
        <w:t>pirmąją</w:t>
      </w:r>
      <w:r>
        <w:rPr>
          <w:spacing w:val="2"/>
        </w:rPr>
        <w:t xml:space="preserve"> </w:t>
      </w:r>
      <w:proofErr w:type="spellStart"/>
      <w:r>
        <w:t>Icatibant</w:t>
      </w:r>
      <w:proofErr w:type="spellEnd"/>
      <w:r>
        <w:t xml:space="preserve"> </w:t>
      </w:r>
      <w:proofErr w:type="spellStart"/>
      <w:r>
        <w:t>Fresenius</w:t>
      </w:r>
      <w:proofErr w:type="spellEnd"/>
      <w:r>
        <w:rPr>
          <w:spacing w:val="2"/>
        </w:rPr>
        <w:t xml:space="preserve"> </w:t>
      </w:r>
      <w:r>
        <w:t>dozę</w:t>
      </w:r>
      <w:r>
        <w:rPr>
          <w:spacing w:val="2"/>
        </w:rPr>
        <w:t xml:space="preserve"> </w:t>
      </w:r>
      <w:r>
        <w:t>Jums</w:t>
      </w:r>
      <w:r>
        <w:rPr>
          <w:spacing w:val="2"/>
        </w:rPr>
        <w:t xml:space="preserve"> visada </w:t>
      </w:r>
      <w:r>
        <w:t>turi</w:t>
      </w:r>
      <w:r>
        <w:rPr>
          <w:spacing w:val="3"/>
        </w:rPr>
        <w:t xml:space="preserve"> </w:t>
      </w:r>
      <w:r>
        <w:t>suleisti</w:t>
      </w:r>
      <w:r>
        <w:rPr>
          <w:spacing w:val="1"/>
        </w:rPr>
        <w:t xml:space="preserve"> </w:t>
      </w:r>
      <w:r>
        <w:t xml:space="preserve">gydytojas arba slaugytojas. Jūsų gydytojas pasakys, kada saugu Jus išleisti namo. Po pokalbio su gydytoju arba slaugytoju ir po to, kai išmoksite poodinių injekcijų (leidžiamų po oda) atlikimo metodikos, kai Jums pasireikš PAE priepuolis, Jūs galėsite patys susileisti </w:t>
      </w:r>
      <w:proofErr w:type="spellStart"/>
      <w:r>
        <w:t>Icatibant</w:t>
      </w:r>
      <w:proofErr w:type="spellEnd"/>
      <w:r>
        <w:t xml:space="preserve"> </w:t>
      </w:r>
      <w:proofErr w:type="spellStart"/>
      <w:r>
        <w:t>Fresenius</w:t>
      </w:r>
      <w:proofErr w:type="spellEnd"/>
      <w:r>
        <w:t xml:space="preserve"> arba </w:t>
      </w:r>
      <w:proofErr w:type="spellStart"/>
      <w:r>
        <w:t>Icatibant</w:t>
      </w:r>
      <w:proofErr w:type="spellEnd"/>
      <w:r>
        <w:t xml:space="preserve"> </w:t>
      </w:r>
      <w:proofErr w:type="spellStart"/>
      <w:r>
        <w:t>Fresenius</w:t>
      </w:r>
      <w:proofErr w:type="spellEnd"/>
      <w:r>
        <w:t xml:space="preserve"> Jums galės suleisti Jus prižiūrintis asmuo. Svarbu, kad </w:t>
      </w:r>
      <w:proofErr w:type="spellStart"/>
      <w:r>
        <w:t>Icatibant</w:t>
      </w:r>
      <w:proofErr w:type="spellEnd"/>
      <w:r>
        <w:t xml:space="preserve"> </w:t>
      </w:r>
      <w:proofErr w:type="spellStart"/>
      <w:r>
        <w:t>Fresenius</w:t>
      </w:r>
      <w:proofErr w:type="spellEnd"/>
      <w:r>
        <w:t xml:space="preserve"> būtų suleidžiamas po oda</w:t>
      </w:r>
      <w:r>
        <w:rPr>
          <w:spacing w:val="1"/>
        </w:rPr>
        <w:t xml:space="preserve"> </w:t>
      </w:r>
      <w:r>
        <w:t xml:space="preserve">(poodinė injekcija) iškart, kai tik pastebėsite </w:t>
      </w:r>
      <w:proofErr w:type="spellStart"/>
      <w:r>
        <w:t>angioneurozinės</w:t>
      </w:r>
      <w:proofErr w:type="spellEnd"/>
      <w:r>
        <w:t xml:space="preserve"> edemos priepuolį. Jus prižiūrintis sveikatos</w:t>
      </w:r>
      <w:r>
        <w:rPr>
          <w:spacing w:val="1"/>
        </w:rPr>
        <w:t xml:space="preserve"> </w:t>
      </w:r>
      <w:r>
        <w:t xml:space="preserve">priežiūros specialistas pamokys Jus ir Jus prižiūrintį asmenį, kaip saugiai suleisti </w:t>
      </w:r>
      <w:proofErr w:type="spellStart"/>
      <w:r>
        <w:t>Icatibant</w:t>
      </w:r>
      <w:proofErr w:type="spellEnd"/>
      <w:r>
        <w:t xml:space="preserve"> </w:t>
      </w:r>
      <w:proofErr w:type="spellStart"/>
      <w:r>
        <w:t>Fresenius</w:t>
      </w:r>
      <w:proofErr w:type="spellEnd"/>
      <w:r>
        <w:t xml:space="preserve"> pagal</w:t>
      </w:r>
      <w:r>
        <w:rPr>
          <w:spacing w:val="1"/>
        </w:rPr>
        <w:t xml:space="preserve"> </w:t>
      </w:r>
      <w:r>
        <w:t>pakuotės</w:t>
      </w:r>
      <w:r>
        <w:rPr>
          <w:spacing w:val="-3"/>
        </w:rPr>
        <w:t xml:space="preserve"> </w:t>
      </w:r>
      <w:r>
        <w:t>lapelio nurodymus.</w:t>
      </w:r>
    </w:p>
    <w:p w:rsidR="007B5ABB" w:rsidRDefault="007B5ABB" w:rsidP="007B5ABB"/>
    <w:p w:rsidR="007B5ABB" w:rsidRDefault="007B5ABB" w:rsidP="007B5ABB">
      <w:pPr>
        <w:pStyle w:val="Antrat1"/>
        <w:kinsoku w:val="0"/>
        <w:overflowPunct w:val="0"/>
        <w:ind w:left="0"/>
      </w:pPr>
      <w:r>
        <w:t>Kada</w:t>
      </w:r>
      <w:r>
        <w:rPr>
          <w:spacing w:val="-5"/>
        </w:rPr>
        <w:t xml:space="preserve"> </w:t>
      </w:r>
      <w:r>
        <w:t>ir</w:t>
      </w:r>
      <w:r>
        <w:rPr>
          <w:spacing w:val="-1"/>
        </w:rPr>
        <w:t xml:space="preserve"> </w:t>
      </w:r>
      <w:r>
        <w:t>kaip</w:t>
      </w:r>
      <w:r>
        <w:rPr>
          <w:spacing w:val="-2"/>
        </w:rPr>
        <w:t xml:space="preserve"> </w:t>
      </w:r>
      <w:r>
        <w:t>dažnai</w:t>
      </w:r>
      <w:r>
        <w:rPr>
          <w:spacing w:val="-1"/>
        </w:rPr>
        <w:t xml:space="preserve"> </w:t>
      </w:r>
      <w:r>
        <w:t xml:space="preserve">vartojamas </w:t>
      </w:r>
      <w:proofErr w:type="spellStart"/>
      <w:r>
        <w:t>Icatibant</w:t>
      </w:r>
      <w:proofErr w:type="spellEnd"/>
      <w:r>
        <w:t xml:space="preserve"> </w:t>
      </w:r>
      <w:proofErr w:type="spellStart"/>
      <w:r>
        <w:t>Fresenius</w:t>
      </w:r>
      <w:proofErr w:type="spellEnd"/>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pPr>
      <w:r>
        <w:t>Jūsų</w:t>
      </w:r>
      <w:r>
        <w:rPr>
          <w:spacing w:val="-2"/>
        </w:rPr>
        <w:t xml:space="preserve"> </w:t>
      </w:r>
      <w:r>
        <w:t>gydytojas</w:t>
      </w:r>
      <w:r>
        <w:rPr>
          <w:spacing w:val="-2"/>
        </w:rPr>
        <w:t xml:space="preserve"> </w:t>
      </w:r>
      <w:r>
        <w:t>nustatys</w:t>
      </w:r>
      <w:r>
        <w:rPr>
          <w:spacing w:val="-4"/>
        </w:rPr>
        <w:t xml:space="preserve"> </w:t>
      </w:r>
      <w:r>
        <w:t>tikslią</w:t>
      </w:r>
      <w:r>
        <w:rPr>
          <w:spacing w:val="-2"/>
        </w:rPr>
        <w:t xml:space="preserve"> </w:t>
      </w:r>
      <w:proofErr w:type="spellStart"/>
      <w:r>
        <w:t>Icatibant</w:t>
      </w:r>
      <w:proofErr w:type="spellEnd"/>
      <w:r>
        <w:t xml:space="preserve"> </w:t>
      </w:r>
      <w:proofErr w:type="spellStart"/>
      <w:r>
        <w:t>Fresenius</w:t>
      </w:r>
      <w:proofErr w:type="spellEnd"/>
      <w:r>
        <w:rPr>
          <w:spacing w:val="-2"/>
        </w:rPr>
        <w:t xml:space="preserve"> </w:t>
      </w:r>
      <w:r>
        <w:t>dozę</w:t>
      </w:r>
      <w:r>
        <w:rPr>
          <w:spacing w:val="-2"/>
        </w:rPr>
        <w:t xml:space="preserve"> </w:t>
      </w:r>
      <w:r>
        <w:t>ir</w:t>
      </w:r>
      <w:r>
        <w:rPr>
          <w:spacing w:val="-1"/>
        </w:rPr>
        <w:t xml:space="preserve"> </w:t>
      </w:r>
      <w:r>
        <w:t>pasakys</w:t>
      </w:r>
      <w:r>
        <w:rPr>
          <w:spacing w:val="-4"/>
        </w:rPr>
        <w:t xml:space="preserve"> </w:t>
      </w:r>
      <w:r>
        <w:t>Jums,</w:t>
      </w:r>
      <w:r>
        <w:rPr>
          <w:spacing w:val="-2"/>
        </w:rPr>
        <w:t xml:space="preserve"> </w:t>
      </w:r>
      <w:r>
        <w:t>kaip</w:t>
      </w:r>
      <w:r>
        <w:rPr>
          <w:spacing w:val="-2"/>
        </w:rPr>
        <w:t xml:space="preserve"> </w:t>
      </w:r>
      <w:r>
        <w:t>dažnai</w:t>
      </w:r>
      <w:r>
        <w:rPr>
          <w:spacing w:val="-1"/>
        </w:rPr>
        <w:t xml:space="preserve"> </w:t>
      </w:r>
      <w:r>
        <w:t>ji</w:t>
      </w:r>
      <w:r>
        <w:rPr>
          <w:spacing w:val="-1"/>
        </w:rPr>
        <w:t xml:space="preserve"> </w:t>
      </w:r>
      <w:r>
        <w:t>turi</w:t>
      </w:r>
      <w:r>
        <w:rPr>
          <w:spacing w:val="-1"/>
        </w:rPr>
        <w:t xml:space="preserve"> </w:t>
      </w:r>
      <w:r>
        <w:t>būti</w:t>
      </w:r>
      <w:r>
        <w:rPr>
          <w:spacing w:val="-1"/>
        </w:rPr>
        <w:t xml:space="preserve"> </w:t>
      </w:r>
      <w:r>
        <w:t>suleidžiama.</w:t>
      </w:r>
    </w:p>
    <w:p w:rsidR="007B5ABB" w:rsidRDefault="007B5ABB" w:rsidP="007B5ABB">
      <w:pPr>
        <w:pStyle w:val="Pagrindinistekstas"/>
        <w:kinsoku w:val="0"/>
        <w:overflowPunct w:val="0"/>
      </w:pPr>
    </w:p>
    <w:p w:rsidR="007B5ABB" w:rsidRDefault="007B5ABB" w:rsidP="007B5ABB">
      <w:pPr>
        <w:pStyle w:val="Antrat1"/>
        <w:kinsoku w:val="0"/>
        <w:overflowPunct w:val="0"/>
        <w:ind w:left="0"/>
      </w:pPr>
      <w:r>
        <w:t>Suaugusiesiems</w:t>
      </w:r>
    </w:p>
    <w:p w:rsidR="007B5ABB" w:rsidRDefault="007B5ABB" w:rsidP="007B5ABB">
      <w:pPr>
        <w:pStyle w:val="Sraopastraipa"/>
        <w:numPr>
          <w:ilvl w:val="0"/>
          <w:numId w:val="16"/>
        </w:numPr>
        <w:tabs>
          <w:tab w:val="left" w:pos="567"/>
        </w:tabs>
        <w:kinsoku w:val="0"/>
        <w:overflowPunct w:val="0"/>
        <w:ind w:left="567"/>
        <w:rPr>
          <w:sz w:val="22"/>
          <w:szCs w:val="22"/>
        </w:rPr>
      </w:pPr>
      <w:r>
        <w:rPr>
          <w:sz w:val="22"/>
          <w:szCs w:val="22"/>
        </w:rPr>
        <w:t xml:space="preserve">Rekomenduojama </w:t>
      </w:r>
      <w:proofErr w:type="spellStart"/>
      <w:r>
        <w:rPr>
          <w:sz w:val="22"/>
          <w:szCs w:val="22"/>
        </w:rPr>
        <w:t>Icatibant</w:t>
      </w:r>
      <w:proofErr w:type="spellEnd"/>
      <w:r>
        <w:rPr>
          <w:sz w:val="22"/>
          <w:szCs w:val="22"/>
        </w:rPr>
        <w:t xml:space="preserve"> </w:t>
      </w:r>
      <w:proofErr w:type="spellStart"/>
      <w:r>
        <w:rPr>
          <w:sz w:val="22"/>
          <w:szCs w:val="22"/>
        </w:rPr>
        <w:t>Fresenius</w:t>
      </w:r>
      <w:proofErr w:type="spellEnd"/>
      <w:r>
        <w:rPr>
          <w:sz w:val="22"/>
          <w:szCs w:val="22"/>
        </w:rPr>
        <w:t xml:space="preserve"> dozė yra viena injekcija (3 ml, 30 mg), kuri suleidžiama į poodį (po oda), kai tik pastebėsite </w:t>
      </w:r>
      <w:proofErr w:type="spellStart"/>
      <w:r>
        <w:rPr>
          <w:sz w:val="22"/>
          <w:szCs w:val="22"/>
        </w:rPr>
        <w:t>angioneurozinės</w:t>
      </w:r>
      <w:proofErr w:type="spellEnd"/>
      <w:r>
        <w:rPr>
          <w:sz w:val="22"/>
          <w:szCs w:val="22"/>
        </w:rPr>
        <w:t xml:space="preserve"> edemos priepuolį (pavyzdžiui, padidėjusį odos patinimą,</w:t>
      </w:r>
      <w:r>
        <w:rPr>
          <w:spacing w:val="-52"/>
          <w:sz w:val="22"/>
          <w:szCs w:val="22"/>
        </w:rPr>
        <w:t xml:space="preserve"> </w:t>
      </w:r>
      <w:r>
        <w:rPr>
          <w:sz w:val="22"/>
          <w:szCs w:val="22"/>
        </w:rPr>
        <w:t>ypač</w:t>
      </w:r>
      <w:r>
        <w:rPr>
          <w:spacing w:val="-1"/>
          <w:sz w:val="22"/>
          <w:szCs w:val="22"/>
        </w:rPr>
        <w:t xml:space="preserve"> </w:t>
      </w:r>
      <w:r>
        <w:rPr>
          <w:sz w:val="22"/>
          <w:szCs w:val="22"/>
        </w:rPr>
        <w:t>veido</w:t>
      </w:r>
      <w:r>
        <w:rPr>
          <w:spacing w:val="-3"/>
          <w:sz w:val="22"/>
          <w:szCs w:val="22"/>
        </w:rPr>
        <w:t xml:space="preserve"> </w:t>
      </w:r>
      <w:r>
        <w:rPr>
          <w:sz w:val="22"/>
          <w:szCs w:val="22"/>
        </w:rPr>
        <w:t>ir</w:t>
      </w:r>
      <w:r>
        <w:rPr>
          <w:spacing w:val="-2"/>
          <w:sz w:val="22"/>
          <w:szCs w:val="22"/>
        </w:rPr>
        <w:t xml:space="preserve"> </w:t>
      </w:r>
      <w:r>
        <w:rPr>
          <w:sz w:val="22"/>
          <w:szCs w:val="22"/>
        </w:rPr>
        <w:t>kaklo srityje,</w:t>
      </w:r>
      <w:r>
        <w:rPr>
          <w:spacing w:val="-4"/>
          <w:sz w:val="22"/>
          <w:szCs w:val="22"/>
        </w:rPr>
        <w:t xml:space="preserve"> </w:t>
      </w:r>
      <w:r>
        <w:rPr>
          <w:sz w:val="22"/>
          <w:szCs w:val="22"/>
        </w:rPr>
        <w:t>arba</w:t>
      </w:r>
      <w:r>
        <w:rPr>
          <w:spacing w:val="-2"/>
          <w:sz w:val="22"/>
          <w:szCs w:val="22"/>
        </w:rPr>
        <w:t xml:space="preserve"> </w:t>
      </w:r>
      <w:r>
        <w:rPr>
          <w:sz w:val="22"/>
          <w:szCs w:val="22"/>
        </w:rPr>
        <w:t>stiprėjantį</w:t>
      </w:r>
      <w:r>
        <w:rPr>
          <w:spacing w:val="-1"/>
          <w:sz w:val="22"/>
          <w:szCs w:val="22"/>
        </w:rPr>
        <w:t xml:space="preserve"> </w:t>
      </w:r>
      <w:r>
        <w:rPr>
          <w:sz w:val="22"/>
          <w:szCs w:val="22"/>
        </w:rPr>
        <w:t>pilvo skausmą).</w:t>
      </w:r>
    </w:p>
    <w:p w:rsidR="007B5ABB" w:rsidRDefault="007B5ABB" w:rsidP="007B5ABB">
      <w:pPr>
        <w:pStyle w:val="Pagrindinistekstas"/>
        <w:tabs>
          <w:tab w:val="left" w:pos="567"/>
        </w:tabs>
        <w:kinsoku w:val="0"/>
        <w:overflowPunct w:val="0"/>
        <w:ind w:left="567" w:hanging="567"/>
      </w:pPr>
    </w:p>
    <w:p w:rsidR="007B5ABB" w:rsidRDefault="007B5ABB" w:rsidP="007B5ABB">
      <w:pPr>
        <w:pStyle w:val="Sraopastraipa"/>
        <w:numPr>
          <w:ilvl w:val="0"/>
          <w:numId w:val="16"/>
        </w:numPr>
        <w:tabs>
          <w:tab w:val="left" w:pos="567"/>
        </w:tabs>
        <w:kinsoku w:val="0"/>
        <w:overflowPunct w:val="0"/>
        <w:ind w:left="567"/>
        <w:rPr>
          <w:sz w:val="22"/>
          <w:szCs w:val="22"/>
        </w:rPr>
      </w:pPr>
      <w:r>
        <w:rPr>
          <w:sz w:val="22"/>
          <w:szCs w:val="22"/>
        </w:rPr>
        <w:t>Jei</w:t>
      </w:r>
      <w:r>
        <w:rPr>
          <w:spacing w:val="-4"/>
          <w:sz w:val="22"/>
          <w:szCs w:val="22"/>
        </w:rPr>
        <w:t xml:space="preserve"> </w:t>
      </w:r>
      <w:r>
        <w:rPr>
          <w:sz w:val="22"/>
          <w:szCs w:val="22"/>
        </w:rPr>
        <w:t>simptomai po</w:t>
      </w:r>
      <w:r>
        <w:rPr>
          <w:spacing w:val="-1"/>
          <w:sz w:val="22"/>
          <w:szCs w:val="22"/>
        </w:rPr>
        <w:t xml:space="preserve"> </w:t>
      </w:r>
      <w:r>
        <w:rPr>
          <w:sz w:val="22"/>
          <w:szCs w:val="22"/>
        </w:rPr>
        <w:t>6 valandų</w:t>
      </w:r>
      <w:r>
        <w:rPr>
          <w:spacing w:val="-4"/>
          <w:sz w:val="22"/>
          <w:szCs w:val="22"/>
        </w:rPr>
        <w:t xml:space="preserve"> </w:t>
      </w:r>
      <w:r>
        <w:rPr>
          <w:sz w:val="22"/>
          <w:szCs w:val="22"/>
        </w:rPr>
        <w:t>nepraeina,</w:t>
      </w:r>
      <w:r>
        <w:rPr>
          <w:spacing w:val="-2"/>
          <w:sz w:val="22"/>
          <w:szCs w:val="22"/>
        </w:rPr>
        <w:t xml:space="preserve"> </w:t>
      </w:r>
      <w:r>
        <w:rPr>
          <w:sz w:val="22"/>
          <w:szCs w:val="22"/>
        </w:rPr>
        <w:t>pasiteiraukite</w:t>
      </w:r>
      <w:r>
        <w:rPr>
          <w:spacing w:val="-1"/>
          <w:sz w:val="22"/>
          <w:szCs w:val="22"/>
        </w:rPr>
        <w:t xml:space="preserve"> </w:t>
      </w:r>
      <w:r>
        <w:rPr>
          <w:sz w:val="22"/>
          <w:szCs w:val="22"/>
        </w:rPr>
        <w:t>gydytojo</w:t>
      </w:r>
      <w:r>
        <w:rPr>
          <w:spacing w:val="-1"/>
          <w:sz w:val="22"/>
          <w:szCs w:val="22"/>
        </w:rPr>
        <w:t xml:space="preserve"> </w:t>
      </w:r>
      <w:r>
        <w:rPr>
          <w:sz w:val="22"/>
          <w:szCs w:val="22"/>
        </w:rPr>
        <w:t>dėl papildomų</w:t>
      </w:r>
      <w:r>
        <w:rPr>
          <w:spacing w:val="-2"/>
          <w:sz w:val="22"/>
          <w:szCs w:val="22"/>
        </w:rPr>
        <w:t xml:space="preserve"> </w:t>
      </w:r>
      <w:proofErr w:type="spellStart"/>
      <w:r>
        <w:rPr>
          <w:sz w:val="22"/>
          <w:szCs w:val="22"/>
        </w:rPr>
        <w:t>Icatibant</w:t>
      </w:r>
      <w:proofErr w:type="spellEnd"/>
      <w:r>
        <w:rPr>
          <w:sz w:val="22"/>
          <w:szCs w:val="22"/>
        </w:rPr>
        <w:t xml:space="preserve"> </w:t>
      </w:r>
      <w:proofErr w:type="spellStart"/>
      <w:r>
        <w:rPr>
          <w:sz w:val="22"/>
          <w:szCs w:val="22"/>
        </w:rPr>
        <w:t>Fresenius</w:t>
      </w:r>
      <w:proofErr w:type="spellEnd"/>
      <w:r>
        <w:rPr>
          <w:spacing w:val="-3"/>
          <w:sz w:val="22"/>
          <w:szCs w:val="22"/>
        </w:rPr>
        <w:t xml:space="preserve"> </w:t>
      </w:r>
      <w:r>
        <w:rPr>
          <w:sz w:val="22"/>
          <w:szCs w:val="22"/>
        </w:rPr>
        <w:t>injekcijų. Suaugusiesiems</w:t>
      </w:r>
      <w:r>
        <w:rPr>
          <w:spacing w:val="-3"/>
          <w:sz w:val="22"/>
          <w:szCs w:val="22"/>
        </w:rPr>
        <w:t xml:space="preserve"> </w:t>
      </w:r>
      <w:r>
        <w:rPr>
          <w:sz w:val="22"/>
          <w:szCs w:val="22"/>
        </w:rPr>
        <w:t>per</w:t>
      </w:r>
      <w:r>
        <w:rPr>
          <w:spacing w:val="-3"/>
          <w:sz w:val="22"/>
          <w:szCs w:val="22"/>
        </w:rPr>
        <w:t xml:space="preserve"> </w:t>
      </w:r>
      <w:r>
        <w:rPr>
          <w:sz w:val="22"/>
          <w:szCs w:val="22"/>
        </w:rPr>
        <w:t>24 val.</w:t>
      </w:r>
      <w:r>
        <w:rPr>
          <w:spacing w:val="-4"/>
          <w:sz w:val="22"/>
          <w:szCs w:val="22"/>
        </w:rPr>
        <w:t xml:space="preserve"> </w:t>
      </w:r>
      <w:r>
        <w:rPr>
          <w:sz w:val="22"/>
          <w:szCs w:val="22"/>
        </w:rPr>
        <w:t>galimos ne</w:t>
      </w:r>
      <w:r>
        <w:rPr>
          <w:spacing w:val="-3"/>
          <w:sz w:val="22"/>
          <w:szCs w:val="22"/>
        </w:rPr>
        <w:t xml:space="preserve"> </w:t>
      </w:r>
      <w:r>
        <w:rPr>
          <w:sz w:val="22"/>
          <w:szCs w:val="22"/>
        </w:rPr>
        <w:t>daugiau kaip</w:t>
      </w:r>
      <w:r>
        <w:rPr>
          <w:spacing w:val="-4"/>
          <w:sz w:val="22"/>
          <w:szCs w:val="22"/>
        </w:rPr>
        <w:t xml:space="preserve"> 2</w:t>
      </w:r>
      <w:r>
        <w:rPr>
          <w:spacing w:val="1"/>
          <w:sz w:val="22"/>
          <w:szCs w:val="22"/>
        </w:rPr>
        <w:t xml:space="preserve"> </w:t>
      </w:r>
      <w:r>
        <w:rPr>
          <w:sz w:val="22"/>
          <w:szCs w:val="22"/>
        </w:rPr>
        <w:t>papildomos</w:t>
      </w:r>
      <w:r>
        <w:rPr>
          <w:spacing w:val="-1"/>
          <w:sz w:val="22"/>
          <w:szCs w:val="22"/>
        </w:rPr>
        <w:t xml:space="preserve"> </w:t>
      </w:r>
      <w:r>
        <w:rPr>
          <w:sz w:val="22"/>
          <w:szCs w:val="22"/>
        </w:rPr>
        <w:t>injekcijos.</w:t>
      </w:r>
    </w:p>
    <w:p w:rsidR="007B5ABB" w:rsidRDefault="007B5ABB" w:rsidP="007B5ABB">
      <w:pPr>
        <w:pStyle w:val="Sraopastraipa"/>
        <w:tabs>
          <w:tab w:val="left" w:pos="567"/>
        </w:tabs>
        <w:kinsoku w:val="0"/>
        <w:overflowPunct w:val="0"/>
        <w:ind w:left="-142" w:firstLine="0"/>
        <w:rPr>
          <w:b/>
          <w:bCs/>
        </w:rPr>
      </w:pPr>
    </w:p>
    <w:p w:rsidR="007B5ABB" w:rsidRDefault="007B5ABB" w:rsidP="007B5ABB">
      <w:pPr>
        <w:pStyle w:val="Sraopastraipa"/>
        <w:numPr>
          <w:ilvl w:val="0"/>
          <w:numId w:val="16"/>
        </w:numPr>
        <w:kinsoku w:val="0"/>
        <w:overflowPunct w:val="0"/>
        <w:ind w:left="567"/>
        <w:rPr>
          <w:b/>
          <w:bCs/>
          <w:sz w:val="22"/>
          <w:szCs w:val="22"/>
        </w:rPr>
      </w:pPr>
      <w:r>
        <w:rPr>
          <w:b/>
          <w:bCs/>
          <w:sz w:val="22"/>
          <w:szCs w:val="22"/>
        </w:rPr>
        <w:t>Per</w:t>
      </w:r>
      <w:r>
        <w:rPr>
          <w:b/>
          <w:bCs/>
          <w:spacing w:val="-2"/>
          <w:sz w:val="22"/>
          <w:szCs w:val="22"/>
        </w:rPr>
        <w:t xml:space="preserve"> </w:t>
      </w:r>
      <w:r>
        <w:rPr>
          <w:b/>
          <w:bCs/>
          <w:sz w:val="22"/>
          <w:szCs w:val="22"/>
        </w:rPr>
        <w:t>24 val.</w:t>
      </w:r>
      <w:r>
        <w:rPr>
          <w:b/>
          <w:bCs/>
          <w:spacing w:val="-4"/>
          <w:sz w:val="22"/>
          <w:szCs w:val="22"/>
        </w:rPr>
        <w:t xml:space="preserve"> </w:t>
      </w:r>
      <w:r>
        <w:rPr>
          <w:b/>
          <w:bCs/>
          <w:sz w:val="22"/>
          <w:szCs w:val="22"/>
        </w:rPr>
        <w:t>laikotarpį negalima</w:t>
      </w:r>
      <w:r>
        <w:rPr>
          <w:b/>
          <w:bCs/>
          <w:spacing w:val="-2"/>
          <w:sz w:val="22"/>
          <w:szCs w:val="22"/>
        </w:rPr>
        <w:t xml:space="preserve"> su</w:t>
      </w:r>
      <w:r>
        <w:rPr>
          <w:b/>
          <w:bCs/>
          <w:sz w:val="22"/>
          <w:szCs w:val="22"/>
        </w:rPr>
        <w:t>leisti daugiau</w:t>
      </w:r>
      <w:r>
        <w:rPr>
          <w:b/>
          <w:bCs/>
          <w:spacing w:val="-2"/>
          <w:sz w:val="22"/>
          <w:szCs w:val="22"/>
        </w:rPr>
        <w:t xml:space="preserve"> </w:t>
      </w:r>
      <w:r>
        <w:rPr>
          <w:b/>
          <w:bCs/>
          <w:sz w:val="22"/>
          <w:szCs w:val="22"/>
        </w:rPr>
        <w:t>kaip</w:t>
      </w:r>
      <w:r>
        <w:rPr>
          <w:b/>
          <w:bCs/>
          <w:spacing w:val="-2"/>
          <w:sz w:val="22"/>
          <w:szCs w:val="22"/>
        </w:rPr>
        <w:t xml:space="preserve"> </w:t>
      </w:r>
      <w:r>
        <w:rPr>
          <w:b/>
          <w:bCs/>
          <w:sz w:val="22"/>
          <w:szCs w:val="22"/>
        </w:rPr>
        <w:t>3 injekcijų;</w:t>
      </w:r>
      <w:r>
        <w:rPr>
          <w:b/>
          <w:bCs/>
          <w:spacing w:val="-4"/>
          <w:sz w:val="22"/>
          <w:szCs w:val="22"/>
        </w:rPr>
        <w:t xml:space="preserve"> </w:t>
      </w:r>
      <w:r>
        <w:rPr>
          <w:b/>
          <w:bCs/>
          <w:sz w:val="22"/>
          <w:szCs w:val="22"/>
        </w:rPr>
        <w:t>be</w:t>
      </w:r>
      <w:r>
        <w:rPr>
          <w:b/>
          <w:bCs/>
          <w:spacing w:val="-1"/>
          <w:sz w:val="22"/>
          <w:szCs w:val="22"/>
        </w:rPr>
        <w:t xml:space="preserve"> </w:t>
      </w:r>
      <w:r>
        <w:rPr>
          <w:b/>
          <w:bCs/>
          <w:sz w:val="22"/>
          <w:szCs w:val="22"/>
        </w:rPr>
        <w:t>to,</w:t>
      </w:r>
      <w:r>
        <w:rPr>
          <w:b/>
          <w:bCs/>
          <w:spacing w:val="-1"/>
          <w:sz w:val="22"/>
          <w:szCs w:val="22"/>
        </w:rPr>
        <w:t xml:space="preserve"> </w:t>
      </w:r>
      <w:r>
        <w:rPr>
          <w:b/>
          <w:bCs/>
          <w:sz w:val="22"/>
          <w:szCs w:val="22"/>
        </w:rPr>
        <w:t>jei</w:t>
      </w:r>
      <w:r>
        <w:rPr>
          <w:b/>
          <w:bCs/>
          <w:spacing w:val="-3"/>
          <w:sz w:val="22"/>
          <w:szCs w:val="22"/>
        </w:rPr>
        <w:t xml:space="preserve"> </w:t>
      </w:r>
      <w:r>
        <w:rPr>
          <w:b/>
          <w:bCs/>
          <w:sz w:val="22"/>
          <w:szCs w:val="22"/>
        </w:rPr>
        <w:t>Jums</w:t>
      </w:r>
      <w:r>
        <w:rPr>
          <w:b/>
          <w:bCs/>
          <w:spacing w:val="-4"/>
          <w:sz w:val="22"/>
          <w:szCs w:val="22"/>
        </w:rPr>
        <w:t xml:space="preserve"> </w:t>
      </w:r>
      <w:r>
        <w:rPr>
          <w:b/>
          <w:bCs/>
          <w:sz w:val="22"/>
          <w:szCs w:val="22"/>
        </w:rPr>
        <w:t>reikia</w:t>
      </w:r>
      <w:r>
        <w:rPr>
          <w:b/>
          <w:bCs/>
          <w:spacing w:val="-2"/>
          <w:sz w:val="22"/>
          <w:szCs w:val="22"/>
        </w:rPr>
        <w:t xml:space="preserve"> </w:t>
      </w:r>
      <w:r>
        <w:rPr>
          <w:b/>
          <w:bCs/>
          <w:sz w:val="22"/>
          <w:szCs w:val="22"/>
        </w:rPr>
        <w:t>daugiau</w:t>
      </w:r>
      <w:r>
        <w:rPr>
          <w:b/>
          <w:bCs/>
          <w:spacing w:val="-2"/>
          <w:sz w:val="22"/>
          <w:szCs w:val="22"/>
        </w:rPr>
        <w:t xml:space="preserve"> </w:t>
      </w:r>
      <w:r>
        <w:rPr>
          <w:b/>
          <w:bCs/>
          <w:sz w:val="22"/>
          <w:szCs w:val="22"/>
        </w:rPr>
        <w:t>kaip</w:t>
      </w:r>
      <w:r>
        <w:rPr>
          <w:b/>
          <w:bCs/>
          <w:spacing w:val="-5"/>
          <w:sz w:val="22"/>
          <w:szCs w:val="22"/>
        </w:rPr>
        <w:t xml:space="preserve"> </w:t>
      </w:r>
      <w:r>
        <w:rPr>
          <w:b/>
          <w:bCs/>
          <w:sz w:val="22"/>
          <w:szCs w:val="22"/>
        </w:rPr>
        <w:t>8 injekcijų</w:t>
      </w:r>
      <w:r>
        <w:rPr>
          <w:b/>
          <w:bCs/>
          <w:spacing w:val="-3"/>
          <w:sz w:val="22"/>
          <w:szCs w:val="22"/>
        </w:rPr>
        <w:t xml:space="preserve"> </w:t>
      </w:r>
      <w:r>
        <w:rPr>
          <w:b/>
          <w:bCs/>
          <w:sz w:val="22"/>
          <w:szCs w:val="22"/>
        </w:rPr>
        <w:t>per</w:t>
      </w:r>
      <w:r>
        <w:rPr>
          <w:b/>
          <w:bCs/>
          <w:spacing w:val="-1"/>
          <w:sz w:val="22"/>
          <w:szCs w:val="22"/>
        </w:rPr>
        <w:t xml:space="preserve"> </w:t>
      </w:r>
      <w:r>
        <w:rPr>
          <w:b/>
          <w:bCs/>
          <w:sz w:val="22"/>
          <w:szCs w:val="22"/>
        </w:rPr>
        <w:t>mėnesį,</w:t>
      </w:r>
      <w:r>
        <w:rPr>
          <w:b/>
          <w:bCs/>
          <w:spacing w:val="-2"/>
          <w:sz w:val="22"/>
          <w:szCs w:val="22"/>
        </w:rPr>
        <w:t xml:space="preserve"> </w:t>
      </w:r>
      <w:r>
        <w:rPr>
          <w:b/>
          <w:bCs/>
          <w:sz w:val="22"/>
          <w:szCs w:val="22"/>
        </w:rPr>
        <w:t>kreipkitės patarimo</w:t>
      </w:r>
      <w:r>
        <w:rPr>
          <w:b/>
          <w:bCs/>
          <w:spacing w:val="-5"/>
          <w:sz w:val="22"/>
          <w:szCs w:val="22"/>
        </w:rPr>
        <w:t xml:space="preserve"> </w:t>
      </w:r>
      <w:r>
        <w:rPr>
          <w:b/>
          <w:bCs/>
          <w:sz w:val="22"/>
          <w:szCs w:val="22"/>
        </w:rPr>
        <w:t>į</w:t>
      </w:r>
      <w:r>
        <w:rPr>
          <w:b/>
          <w:bCs/>
          <w:spacing w:val="-1"/>
          <w:sz w:val="22"/>
          <w:szCs w:val="22"/>
        </w:rPr>
        <w:t xml:space="preserve"> </w:t>
      </w:r>
      <w:r>
        <w:rPr>
          <w:b/>
          <w:bCs/>
          <w:sz w:val="22"/>
          <w:szCs w:val="22"/>
        </w:rPr>
        <w:t>gydytoją.</w:t>
      </w:r>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rPr>
          <w:b/>
          <w:bCs/>
        </w:rPr>
      </w:pPr>
      <w:r>
        <w:rPr>
          <w:b/>
          <w:bCs/>
        </w:rPr>
        <w:t>Vaikams</w:t>
      </w:r>
      <w:r>
        <w:rPr>
          <w:b/>
          <w:bCs/>
          <w:spacing w:val="-3"/>
        </w:rPr>
        <w:t xml:space="preserve"> </w:t>
      </w:r>
      <w:r>
        <w:rPr>
          <w:b/>
          <w:bCs/>
        </w:rPr>
        <w:t>ir paaugliams</w:t>
      </w:r>
      <w:r>
        <w:rPr>
          <w:b/>
          <w:bCs/>
          <w:spacing w:val="-2"/>
        </w:rPr>
        <w:t xml:space="preserve"> </w:t>
      </w:r>
      <w:r>
        <w:rPr>
          <w:b/>
          <w:bCs/>
        </w:rPr>
        <w:t>nuo 2</w:t>
      </w:r>
      <w:r>
        <w:rPr>
          <w:b/>
          <w:bCs/>
          <w:spacing w:val="-3"/>
        </w:rPr>
        <w:t xml:space="preserve"> </w:t>
      </w:r>
      <w:r>
        <w:rPr>
          <w:b/>
          <w:bCs/>
        </w:rPr>
        <w:t>iki</w:t>
      </w:r>
      <w:r>
        <w:rPr>
          <w:b/>
          <w:bCs/>
          <w:spacing w:val="1"/>
        </w:rPr>
        <w:t xml:space="preserve"> </w:t>
      </w:r>
      <w:r>
        <w:rPr>
          <w:b/>
          <w:bCs/>
        </w:rPr>
        <w:t>17 metų</w:t>
      </w:r>
    </w:p>
    <w:p w:rsidR="007B5ABB" w:rsidRDefault="007B5ABB" w:rsidP="007B5ABB">
      <w:pPr>
        <w:pStyle w:val="Sraopastraipa"/>
        <w:numPr>
          <w:ilvl w:val="0"/>
          <w:numId w:val="16"/>
        </w:numPr>
        <w:tabs>
          <w:tab w:val="left" w:pos="567"/>
        </w:tabs>
        <w:kinsoku w:val="0"/>
        <w:overflowPunct w:val="0"/>
        <w:ind w:left="567"/>
        <w:rPr>
          <w:sz w:val="22"/>
          <w:szCs w:val="22"/>
        </w:rPr>
      </w:pPr>
      <w:r>
        <w:rPr>
          <w:sz w:val="22"/>
          <w:szCs w:val="22"/>
        </w:rPr>
        <w:t xml:space="preserve">Rekomenduojama </w:t>
      </w:r>
      <w:proofErr w:type="spellStart"/>
      <w:r>
        <w:rPr>
          <w:sz w:val="22"/>
          <w:szCs w:val="22"/>
        </w:rPr>
        <w:t>Icatibant</w:t>
      </w:r>
      <w:proofErr w:type="spellEnd"/>
      <w:r>
        <w:rPr>
          <w:sz w:val="22"/>
          <w:szCs w:val="22"/>
        </w:rPr>
        <w:t xml:space="preserve"> </w:t>
      </w:r>
      <w:proofErr w:type="spellStart"/>
      <w:r>
        <w:rPr>
          <w:sz w:val="22"/>
          <w:szCs w:val="22"/>
        </w:rPr>
        <w:t>Fresenius</w:t>
      </w:r>
      <w:proofErr w:type="spellEnd"/>
      <w:r>
        <w:rPr>
          <w:sz w:val="22"/>
          <w:szCs w:val="22"/>
        </w:rPr>
        <w:t xml:space="preserve"> dozė yra viena nuo 1 ml iki daugiausia 3 ml (priklausomai nuo kūno svorio) injekcija, kuri suleidžiama į poodį (po oda), kai pasireiškia </w:t>
      </w:r>
      <w:proofErr w:type="spellStart"/>
      <w:r>
        <w:rPr>
          <w:sz w:val="22"/>
          <w:szCs w:val="22"/>
        </w:rPr>
        <w:t>angioneurozinės</w:t>
      </w:r>
      <w:proofErr w:type="spellEnd"/>
      <w:r>
        <w:rPr>
          <w:sz w:val="22"/>
          <w:szCs w:val="22"/>
        </w:rPr>
        <w:t xml:space="preserve"> edemos priepuolio simptomai</w:t>
      </w:r>
      <w:r>
        <w:rPr>
          <w:spacing w:val="1"/>
          <w:sz w:val="22"/>
          <w:szCs w:val="22"/>
        </w:rPr>
        <w:t xml:space="preserve"> </w:t>
      </w:r>
      <w:r>
        <w:rPr>
          <w:sz w:val="22"/>
          <w:szCs w:val="22"/>
        </w:rPr>
        <w:t>(pavyzdžiui, padidėjęs odos patinimas, ypač veido ir kaklo srityje, arba stiprėjantis</w:t>
      </w:r>
      <w:r>
        <w:rPr>
          <w:spacing w:val="1"/>
          <w:sz w:val="22"/>
          <w:szCs w:val="22"/>
        </w:rPr>
        <w:t xml:space="preserve"> </w:t>
      </w:r>
      <w:r>
        <w:rPr>
          <w:sz w:val="22"/>
          <w:szCs w:val="22"/>
        </w:rPr>
        <w:t>pilvo</w:t>
      </w:r>
      <w:r>
        <w:rPr>
          <w:spacing w:val="-1"/>
          <w:sz w:val="22"/>
          <w:szCs w:val="22"/>
        </w:rPr>
        <w:t xml:space="preserve"> </w:t>
      </w:r>
      <w:r>
        <w:rPr>
          <w:sz w:val="22"/>
          <w:szCs w:val="22"/>
        </w:rPr>
        <w:t>skausmas).</w:t>
      </w:r>
    </w:p>
    <w:p w:rsidR="007B5ABB" w:rsidRDefault="007B5ABB" w:rsidP="007B5ABB">
      <w:pPr>
        <w:pStyle w:val="Pagrindinistekstas"/>
        <w:kinsoku w:val="0"/>
        <w:overflowPunct w:val="0"/>
      </w:pPr>
    </w:p>
    <w:p w:rsidR="007B5ABB" w:rsidRDefault="007B5ABB" w:rsidP="007B5ABB">
      <w:pPr>
        <w:pStyle w:val="Sraopastraipa"/>
        <w:numPr>
          <w:ilvl w:val="0"/>
          <w:numId w:val="16"/>
        </w:numPr>
        <w:tabs>
          <w:tab w:val="left" w:pos="567"/>
          <w:tab w:val="left" w:pos="785"/>
        </w:tabs>
        <w:kinsoku w:val="0"/>
        <w:overflowPunct w:val="0"/>
        <w:ind w:left="0" w:firstLine="0"/>
        <w:rPr>
          <w:sz w:val="22"/>
          <w:szCs w:val="22"/>
        </w:rPr>
      </w:pPr>
      <w:r>
        <w:rPr>
          <w:sz w:val="22"/>
          <w:szCs w:val="22"/>
        </w:rPr>
        <w:t>Žr.</w:t>
      </w:r>
      <w:r>
        <w:rPr>
          <w:spacing w:val="-2"/>
          <w:sz w:val="22"/>
          <w:szCs w:val="22"/>
        </w:rPr>
        <w:t xml:space="preserve"> vartojimo </w:t>
      </w:r>
      <w:r>
        <w:rPr>
          <w:sz w:val="22"/>
          <w:szCs w:val="22"/>
        </w:rPr>
        <w:t>instrukcijų</w:t>
      </w:r>
      <w:r>
        <w:rPr>
          <w:spacing w:val="-5"/>
          <w:sz w:val="22"/>
          <w:szCs w:val="22"/>
        </w:rPr>
        <w:t xml:space="preserve"> </w:t>
      </w:r>
      <w:r>
        <w:rPr>
          <w:sz w:val="22"/>
          <w:szCs w:val="22"/>
        </w:rPr>
        <w:t>skyrių</w:t>
      </w:r>
      <w:r>
        <w:rPr>
          <w:spacing w:val="-4"/>
          <w:sz w:val="22"/>
          <w:szCs w:val="22"/>
        </w:rPr>
        <w:t xml:space="preserve"> </w:t>
      </w:r>
      <w:r>
        <w:rPr>
          <w:sz w:val="22"/>
          <w:szCs w:val="22"/>
        </w:rPr>
        <w:t>dėl</w:t>
      </w:r>
      <w:r>
        <w:rPr>
          <w:spacing w:val="-1"/>
          <w:sz w:val="22"/>
          <w:szCs w:val="22"/>
        </w:rPr>
        <w:t xml:space="preserve"> </w:t>
      </w:r>
      <w:r>
        <w:rPr>
          <w:sz w:val="22"/>
          <w:szCs w:val="22"/>
        </w:rPr>
        <w:t>injekcijos</w:t>
      </w:r>
      <w:r>
        <w:rPr>
          <w:spacing w:val="-1"/>
          <w:sz w:val="22"/>
          <w:szCs w:val="22"/>
        </w:rPr>
        <w:t xml:space="preserve"> </w:t>
      </w:r>
      <w:r>
        <w:rPr>
          <w:sz w:val="22"/>
          <w:szCs w:val="22"/>
        </w:rPr>
        <w:t>dozės.</w:t>
      </w:r>
    </w:p>
    <w:p w:rsidR="007B5ABB" w:rsidRDefault="007B5ABB" w:rsidP="007B5ABB">
      <w:pPr>
        <w:pStyle w:val="Pagrindinistekstas"/>
        <w:kinsoku w:val="0"/>
        <w:overflowPunct w:val="0"/>
      </w:pPr>
    </w:p>
    <w:p w:rsidR="007B5ABB" w:rsidRDefault="007B5ABB" w:rsidP="007B5ABB">
      <w:pPr>
        <w:pStyle w:val="Sraopastraipa"/>
        <w:numPr>
          <w:ilvl w:val="0"/>
          <w:numId w:val="16"/>
        </w:numPr>
        <w:tabs>
          <w:tab w:val="left" w:pos="567"/>
          <w:tab w:val="left" w:pos="785"/>
        </w:tabs>
        <w:kinsoku w:val="0"/>
        <w:overflowPunct w:val="0"/>
        <w:ind w:left="0" w:firstLine="0"/>
        <w:rPr>
          <w:sz w:val="22"/>
          <w:szCs w:val="22"/>
        </w:rPr>
      </w:pPr>
      <w:r>
        <w:rPr>
          <w:sz w:val="22"/>
          <w:szCs w:val="22"/>
        </w:rPr>
        <w:t>Jeigu</w:t>
      </w:r>
      <w:r>
        <w:rPr>
          <w:spacing w:val="-4"/>
          <w:sz w:val="22"/>
          <w:szCs w:val="22"/>
        </w:rPr>
        <w:t xml:space="preserve"> </w:t>
      </w:r>
      <w:r>
        <w:rPr>
          <w:sz w:val="22"/>
          <w:szCs w:val="22"/>
        </w:rPr>
        <w:t>nesate</w:t>
      </w:r>
      <w:r>
        <w:rPr>
          <w:spacing w:val="-1"/>
          <w:sz w:val="22"/>
          <w:szCs w:val="22"/>
        </w:rPr>
        <w:t xml:space="preserve"> </w:t>
      </w:r>
      <w:r>
        <w:rPr>
          <w:sz w:val="22"/>
          <w:szCs w:val="22"/>
        </w:rPr>
        <w:t>tikri,</w:t>
      </w:r>
      <w:r>
        <w:rPr>
          <w:spacing w:val="-1"/>
          <w:sz w:val="22"/>
          <w:szCs w:val="22"/>
        </w:rPr>
        <w:t xml:space="preserve"> </w:t>
      </w:r>
      <w:r>
        <w:rPr>
          <w:sz w:val="22"/>
          <w:szCs w:val="22"/>
        </w:rPr>
        <w:t>kokią</w:t>
      </w:r>
      <w:r>
        <w:rPr>
          <w:spacing w:val="-3"/>
          <w:sz w:val="22"/>
          <w:szCs w:val="22"/>
        </w:rPr>
        <w:t xml:space="preserve"> </w:t>
      </w:r>
      <w:r>
        <w:rPr>
          <w:sz w:val="22"/>
          <w:szCs w:val="22"/>
        </w:rPr>
        <w:t>dozę</w:t>
      </w:r>
      <w:r>
        <w:rPr>
          <w:spacing w:val="-1"/>
          <w:sz w:val="22"/>
          <w:szCs w:val="22"/>
        </w:rPr>
        <w:t xml:space="preserve"> </w:t>
      </w:r>
      <w:r>
        <w:rPr>
          <w:sz w:val="22"/>
          <w:szCs w:val="22"/>
        </w:rPr>
        <w:t>susileisti,</w:t>
      </w:r>
      <w:r>
        <w:rPr>
          <w:spacing w:val="-1"/>
          <w:sz w:val="22"/>
          <w:szCs w:val="22"/>
        </w:rPr>
        <w:t xml:space="preserve"> </w:t>
      </w:r>
      <w:r>
        <w:rPr>
          <w:sz w:val="22"/>
          <w:szCs w:val="22"/>
        </w:rPr>
        <w:t>klauskite</w:t>
      </w:r>
      <w:r>
        <w:rPr>
          <w:spacing w:val="-3"/>
          <w:sz w:val="22"/>
          <w:szCs w:val="22"/>
        </w:rPr>
        <w:t xml:space="preserve"> </w:t>
      </w:r>
      <w:r>
        <w:rPr>
          <w:sz w:val="22"/>
          <w:szCs w:val="22"/>
        </w:rPr>
        <w:t>gydytojo,</w:t>
      </w:r>
      <w:r>
        <w:rPr>
          <w:spacing w:val="-1"/>
          <w:sz w:val="22"/>
          <w:szCs w:val="22"/>
        </w:rPr>
        <w:t xml:space="preserve"> </w:t>
      </w:r>
      <w:r>
        <w:rPr>
          <w:sz w:val="22"/>
          <w:szCs w:val="22"/>
        </w:rPr>
        <w:t>vaistininko</w:t>
      </w:r>
      <w:r>
        <w:rPr>
          <w:spacing w:val="-4"/>
          <w:sz w:val="22"/>
          <w:szCs w:val="22"/>
        </w:rPr>
        <w:t xml:space="preserve"> </w:t>
      </w:r>
      <w:r>
        <w:rPr>
          <w:sz w:val="22"/>
          <w:szCs w:val="22"/>
        </w:rPr>
        <w:t>arba</w:t>
      </w:r>
      <w:r>
        <w:rPr>
          <w:spacing w:val="-1"/>
          <w:sz w:val="22"/>
          <w:szCs w:val="22"/>
        </w:rPr>
        <w:t xml:space="preserve"> </w:t>
      </w:r>
      <w:r>
        <w:rPr>
          <w:sz w:val="22"/>
          <w:szCs w:val="22"/>
        </w:rPr>
        <w:t>slaugytojo.</w:t>
      </w:r>
    </w:p>
    <w:p w:rsidR="007B5ABB" w:rsidRDefault="007B5ABB" w:rsidP="007B5ABB">
      <w:pPr>
        <w:pStyle w:val="Pagrindinistekstas"/>
        <w:kinsoku w:val="0"/>
        <w:overflowPunct w:val="0"/>
      </w:pPr>
    </w:p>
    <w:p w:rsidR="007B5ABB" w:rsidRDefault="007B5ABB" w:rsidP="007B5ABB">
      <w:pPr>
        <w:pStyle w:val="Antrat1"/>
        <w:numPr>
          <w:ilvl w:val="0"/>
          <w:numId w:val="16"/>
        </w:numPr>
        <w:tabs>
          <w:tab w:val="left" w:pos="567"/>
          <w:tab w:val="left" w:pos="785"/>
        </w:tabs>
        <w:kinsoku w:val="0"/>
        <w:overflowPunct w:val="0"/>
        <w:ind w:left="567"/>
      </w:pPr>
      <w:r>
        <w:t>Jeigu simptomai pablogėja arba nepalengvėja, privalote nedelsdami kreiptis medicininės</w:t>
      </w:r>
      <w:r>
        <w:rPr>
          <w:spacing w:val="-52"/>
        </w:rPr>
        <w:t xml:space="preserve"> </w:t>
      </w:r>
      <w:r>
        <w:t>pagalbos.</w:t>
      </w:r>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rPr>
          <w:b/>
          <w:bCs/>
        </w:rPr>
      </w:pPr>
      <w:r>
        <w:rPr>
          <w:b/>
          <w:bCs/>
        </w:rPr>
        <w:t>Kaip</w:t>
      </w:r>
      <w:r>
        <w:rPr>
          <w:b/>
          <w:bCs/>
          <w:spacing w:val="-4"/>
        </w:rPr>
        <w:t xml:space="preserve"> </w:t>
      </w:r>
      <w:proofErr w:type="spellStart"/>
      <w:r>
        <w:rPr>
          <w:b/>
          <w:bCs/>
        </w:rPr>
        <w:t>Icatibant</w:t>
      </w:r>
      <w:proofErr w:type="spellEnd"/>
      <w:r>
        <w:rPr>
          <w:b/>
          <w:bCs/>
        </w:rPr>
        <w:t xml:space="preserve"> </w:t>
      </w:r>
      <w:proofErr w:type="spellStart"/>
      <w:r>
        <w:rPr>
          <w:b/>
          <w:bCs/>
        </w:rPr>
        <w:t>Fresenius</w:t>
      </w:r>
      <w:proofErr w:type="spellEnd"/>
      <w:r>
        <w:rPr>
          <w:b/>
          <w:bCs/>
          <w:spacing w:val="-4"/>
        </w:rPr>
        <w:t xml:space="preserve"> </w:t>
      </w:r>
      <w:r>
        <w:rPr>
          <w:b/>
          <w:bCs/>
        </w:rPr>
        <w:t>turi</w:t>
      </w:r>
      <w:r>
        <w:rPr>
          <w:b/>
          <w:bCs/>
          <w:spacing w:val="-1"/>
        </w:rPr>
        <w:t xml:space="preserve"> </w:t>
      </w:r>
      <w:r>
        <w:rPr>
          <w:b/>
          <w:bCs/>
        </w:rPr>
        <w:t>būti</w:t>
      </w:r>
      <w:r>
        <w:rPr>
          <w:b/>
          <w:bCs/>
          <w:spacing w:val="-1"/>
        </w:rPr>
        <w:t xml:space="preserve"> su</w:t>
      </w:r>
      <w:r>
        <w:rPr>
          <w:b/>
          <w:bCs/>
        </w:rPr>
        <w:t>leidžiamas</w:t>
      </w:r>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pPr>
      <w:proofErr w:type="spellStart"/>
      <w:r>
        <w:t>Icatibant</w:t>
      </w:r>
      <w:proofErr w:type="spellEnd"/>
      <w:r>
        <w:t xml:space="preserve"> </w:t>
      </w:r>
      <w:proofErr w:type="spellStart"/>
      <w:r>
        <w:t>Fresenius</w:t>
      </w:r>
      <w:proofErr w:type="spellEnd"/>
      <w:r>
        <w:t xml:space="preserve"> skirtas vartoti į poodį (po oda). Kiekvieną švirkštą galima vartoti tik vieną kartą.</w:t>
      </w:r>
    </w:p>
    <w:p w:rsidR="007B5ABB" w:rsidRDefault="007B5ABB" w:rsidP="007B5ABB">
      <w:pPr>
        <w:pStyle w:val="Pagrindinistekstas"/>
        <w:kinsoku w:val="0"/>
        <w:overflowPunct w:val="0"/>
      </w:pPr>
      <w:proofErr w:type="spellStart"/>
      <w:r>
        <w:t>Icatibant</w:t>
      </w:r>
      <w:proofErr w:type="spellEnd"/>
      <w:r>
        <w:t xml:space="preserve"> </w:t>
      </w:r>
      <w:proofErr w:type="spellStart"/>
      <w:r>
        <w:t>Fresenius</w:t>
      </w:r>
      <w:proofErr w:type="spellEnd"/>
      <w:r>
        <w:rPr>
          <w:spacing w:val="-3"/>
        </w:rPr>
        <w:t xml:space="preserve"> su</w:t>
      </w:r>
      <w:r>
        <w:t>leidžiamas</w:t>
      </w:r>
      <w:r>
        <w:rPr>
          <w:spacing w:val="-1"/>
        </w:rPr>
        <w:t xml:space="preserve"> </w:t>
      </w:r>
      <w:r>
        <w:t>trumpa</w:t>
      </w:r>
      <w:r>
        <w:rPr>
          <w:spacing w:val="-1"/>
        </w:rPr>
        <w:t xml:space="preserve"> </w:t>
      </w:r>
      <w:r>
        <w:t>adata</w:t>
      </w:r>
      <w:r>
        <w:rPr>
          <w:spacing w:val="-3"/>
        </w:rPr>
        <w:t xml:space="preserve"> </w:t>
      </w:r>
      <w:r>
        <w:t>į riebalinį</w:t>
      </w:r>
      <w:r>
        <w:rPr>
          <w:spacing w:val="-3"/>
        </w:rPr>
        <w:t xml:space="preserve"> </w:t>
      </w:r>
      <w:r>
        <w:t>sluoksnį</w:t>
      </w:r>
      <w:r>
        <w:rPr>
          <w:spacing w:val="-2"/>
        </w:rPr>
        <w:t xml:space="preserve"> </w:t>
      </w:r>
      <w:r>
        <w:t>po</w:t>
      </w:r>
      <w:r>
        <w:rPr>
          <w:spacing w:val="-1"/>
        </w:rPr>
        <w:t xml:space="preserve"> </w:t>
      </w:r>
      <w:r>
        <w:t>oda</w:t>
      </w:r>
      <w:r>
        <w:rPr>
          <w:spacing w:val="-1"/>
        </w:rPr>
        <w:t xml:space="preserve"> </w:t>
      </w:r>
      <w:r>
        <w:t>pilvo</w:t>
      </w:r>
      <w:r>
        <w:rPr>
          <w:spacing w:val="-1"/>
        </w:rPr>
        <w:t xml:space="preserve"> </w:t>
      </w:r>
      <w:r>
        <w:t>srityje. Jeigu</w:t>
      </w:r>
      <w:r>
        <w:rPr>
          <w:spacing w:val="-4"/>
        </w:rPr>
        <w:t xml:space="preserve"> </w:t>
      </w:r>
      <w:r>
        <w:t>kiltų</w:t>
      </w:r>
      <w:r>
        <w:rPr>
          <w:spacing w:val="-3"/>
        </w:rPr>
        <w:t xml:space="preserve"> </w:t>
      </w:r>
      <w:r>
        <w:t>daugiau</w:t>
      </w:r>
      <w:r>
        <w:rPr>
          <w:spacing w:val="-3"/>
        </w:rPr>
        <w:t xml:space="preserve"> </w:t>
      </w:r>
      <w:r>
        <w:t>klausimų dėl</w:t>
      </w:r>
      <w:r>
        <w:rPr>
          <w:spacing w:val="-2"/>
        </w:rPr>
        <w:t xml:space="preserve"> </w:t>
      </w:r>
      <w:r>
        <w:t>šio</w:t>
      </w:r>
      <w:r>
        <w:rPr>
          <w:spacing w:val="-3"/>
        </w:rPr>
        <w:t xml:space="preserve"> </w:t>
      </w:r>
      <w:r>
        <w:t>vaisto</w:t>
      </w:r>
      <w:r>
        <w:rPr>
          <w:spacing w:val="-3"/>
        </w:rPr>
        <w:t xml:space="preserve"> </w:t>
      </w:r>
      <w:r>
        <w:t>vartojimo,</w:t>
      </w:r>
      <w:r>
        <w:rPr>
          <w:spacing w:val="-3"/>
        </w:rPr>
        <w:t xml:space="preserve"> </w:t>
      </w:r>
      <w:r>
        <w:t>kreipkitės</w:t>
      </w:r>
      <w:r>
        <w:rPr>
          <w:spacing w:val="-2"/>
        </w:rPr>
        <w:t xml:space="preserve"> </w:t>
      </w:r>
      <w:r>
        <w:t>į</w:t>
      </w:r>
      <w:r>
        <w:rPr>
          <w:spacing w:val="1"/>
        </w:rPr>
        <w:t xml:space="preserve"> </w:t>
      </w:r>
      <w:r>
        <w:t>gydytoją</w:t>
      </w:r>
      <w:r>
        <w:rPr>
          <w:spacing w:val="-2"/>
        </w:rPr>
        <w:t xml:space="preserve"> </w:t>
      </w:r>
      <w:r>
        <w:t>arba vaistininką.</w:t>
      </w:r>
    </w:p>
    <w:p w:rsidR="007B5ABB" w:rsidRDefault="007B5ABB" w:rsidP="007B5ABB">
      <w:pPr>
        <w:pStyle w:val="Pagrindinistekstas"/>
        <w:kinsoku w:val="0"/>
        <w:overflowPunct w:val="0"/>
      </w:pPr>
    </w:p>
    <w:p w:rsidR="007B5ABB" w:rsidRDefault="007B5ABB" w:rsidP="007B5ABB">
      <w:pPr>
        <w:pStyle w:val="Pagrindinistekstas"/>
        <w:kinsoku w:val="0"/>
        <w:overflowPunct w:val="0"/>
        <w:rPr>
          <w:b/>
          <w:bCs/>
        </w:rPr>
      </w:pPr>
      <w:r>
        <w:rPr>
          <w:b/>
          <w:bCs/>
        </w:rPr>
        <w:t>Šios</w:t>
      </w:r>
      <w:r>
        <w:rPr>
          <w:b/>
          <w:bCs/>
          <w:spacing w:val="-4"/>
        </w:rPr>
        <w:t xml:space="preserve"> </w:t>
      </w:r>
      <w:r>
        <w:rPr>
          <w:b/>
          <w:bCs/>
        </w:rPr>
        <w:t>nuoseklios</w:t>
      </w:r>
      <w:r>
        <w:rPr>
          <w:b/>
          <w:bCs/>
          <w:spacing w:val="-3"/>
        </w:rPr>
        <w:t xml:space="preserve"> </w:t>
      </w:r>
      <w:r>
        <w:rPr>
          <w:b/>
          <w:bCs/>
        </w:rPr>
        <w:t>instrukcijos</w:t>
      </w:r>
      <w:r>
        <w:rPr>
          <w:b/>
          <w:bCs/>
          <w:spacing w:val="-4"/>
        </w:rPr>
        <w:t xml:space="preserve"> </w:t>
      </w:r>
      <w:r>
        <w:rPr>
          <w:b/>
          <w:bCs/>
        </w:rPr>
        <w:t>skirtos:</w:t>
      </w:r>
    </w:p>
    <w:p w:rsidR="007B5ABB" w:rsidRDefault="007B5ABB" w:rsidP="007B5ABB">
      <w:pPr>
        <w:pStyle w:val="Sraopastraipa"/>
        <w:numPr>
          <w:ilvl w:val="0"/>
          <w:numId w:val="16"/>
        </w:numPr>
        <w:tabs>
          <w:tab w:val="left" w:pos="567"/>
          <w:tab w:val="left" w:pos="785"/>
        </w:tabs>
        <w:kinsoku w:val="0"/>
        <w:overflowPunct w:val="0"/>
        <w:ind w:left="567"/>
        <w:rPr>
          <w:b/>
          <w:bCs/>
          <w:sz w:val="22"/>
          <w:szCs w:val="22"/>
        </w:rPr>
      </w:pPr>
      <w:r>
        <w:rPr>
          <w:b/>
          <w:bCs/>
          <w:sz w:val="22"/>
          <w:szCs w:val="22"/>
        </w:rPr>
        <w:t>savarankiškai</w:t>
      </w:r>
      <w:r>
        <w:rPr>
          <w:b/>
          <w:bCs/>
          <w:spacing w:val="-4"/>
          <w:sz w:val="22"/>
          <w:szCs w:val="22"/>
        </w:rPr>
        <w:t xml:space="preserve"> </w:t>
      </w:r>
      <w:r>
        <w:rPr>
          <w:b/>
          <w:bCs/>
          <w:sz w:val="22"/>
          <w:szCs w:val="22"/>
        </w:rPr>
        <w:t>atliekantiems</w:t>
      </w:r>
      <w:r>
        <w:rPr>
          <w:b/>
          <w:bCs/>
          <w:spacing w:val="-5"/>
          <w:sz w:val="22"/>
          <w:szCs w:val="22"/>
        </w:rPr>
        <w:t xml:space="preserve"> </w:t>
      </w:r>
      <w:r>
        <w:rPr>
          <w:b/>
          <w:bCs/>
          <w:sz w:val="22"/>
          <w:szCs w:val="22"/>
        </w:rPr>
        <w:t>injekciją</w:t>
      </w:r>
      <w:r>
        <w:rPr>
          <w:b/>
          <w:bCs/>
          <w:spacing w:val="-4"/>
          <w:sz w:val="22"/>
          <w:szCs w:val="22"/>
        </w:rPr>
        <w:t xml:space="preserve"> </w:t>
      </w:r>
      <w:r>
        <w:rPr>
          <w:b/>
          <w:bCs/>
          <w:sz w:val="22"/>
          <w:szCs w:val="22"/>
        </w:rPr>
        <w:t>(suaugusiesiems);</w:t>
      </w:r>
    </w:p>
    <w:p w:rsidR="007B5ABB" w:rsidRDefault="007B5ABB" w:rsidP="007B5ABB">
      <w:pPr>
        <w:pStyle w:val="Sraopastraipa"/>
        <w:numPr>
          <w:ilvl w:val="0"/>
          <w:numId w:val="16"/>
        </w:numPr>
        <w:tabs>
          <w:tab w:val="left" w:pos="567"/>
          <w:tab w:val="left" w:pos="785"/>
        </w:tabs>
        <w:kinsoku w:val="0"/>
        <w:overflowPunct w:val="0"/>
        <w:ind w:left="567"/>
        <w:rPr>
          <w:b/>
          <w:bCs/>
          <w:sz w:val="22"/>
          <w:szCs w:val="22"/>
        </w:rPr>
      </w:pPr>
      <w:r>
        <w:rPr>
          <w:b/>
          <w:bCs/>
          <w:sz w:val="22"/>
          <w:szCs w:val="22"/>
        </w:rPr>
        <w:t>kai injekciją suaugusiesiems, paaugliams arba vyresniems nei 2 metų (sveriantiems ne mažiau kaip 12 kg) vaikams atlieka juos prižiūrintis asmuo arba sveikatos priežiūros</w:t>
      </w:r>
      <w:r>
        <w:rPr>
          <w:b/>
          <w:bCs/>
          <w:spacing w:val="1"/>
          <w:sz w:val="22"/>
          <w:szCs w:val="22"/>
        </w:rPr>
        <w:t xml:space="preserve"> </w:t>
      </w:r>
      <w:r>
        <w:rPr>
          <w:b/>
          <w:bCs/>
          <w:sz w:val="22"/>
          <w:szCs w:val="22"/>
        </w:rPr>
        <w:t>specialistas.</w:t>
      </w:r>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pPr>
      <w:r>
        <w:t>Instrukcijoje</w:t>
      </w:r>
      <w:r>
        <w:rPr>
          <w:spacing w:val="-3"/>
        </w:rPr>
        <w:t xml:space="preserve"> </w:t>
      </w:r>
      <w:r>
        <w:t>yra</w:t>
      </w:r>
      <w:r>
        <w:rPr>
          <w:spacing w:val="-2"/>
        </w:rPr>
        <w:t xml:space="preserve"> </w:t>
      </w:r>
      <w:r>
        <w:t>šie</w:t>
      </w:r>
      <w:r>
        <w:rPr>
          <w:spacing w:val="-2"/>
        </w:rPr>
        <w:t xml:space="preserve"> pagrindiniai </w:t>
      </w:r>
      <w:r>
        <w:t>etapai:</w:t>
      </w:r>
    </w:p>
    <w:p w:rsidR="007B5ABB" w:rsidRDefault="007B5ABB" w:rsidP="007B5ABB">
      <w:pPr>
        <w:pStyle w:val="Pagrindinistekstas"/>
        <w:kinsoku w:val="0"/>
        <w:overflowPunct w:val="0"/>
      </w:pPr>
    </w:p>
    <w:p w:rsidR="007B5ABB" w:rsidRDefault="007B5ABB" w:rsidP="007B5ABB">
      <w:pPr>
        <w:pStyle w:val="Pagrindinistekstas"/>
        <w:tabs>
          <w:tab w:val="left" w:pos="567"/>
          <w:tab w:val="left" w:pos="783"/>
        </w:tabs>
        <w:kinsoku w:val="0"/>
        <w:overflowPunct w:val="0"/>
      </w:pPr>
      <w:r>
        <w:t>1)</w:t>
      </w:r>
      <w:r>
        <w:tab/>
        <w:t>bendroji</w:t>
      </w:r>
      <w:r>
        <w:rPr>
          <w:spacing w:val="-4"/>
        </w:rPr>
        <w:t xml:space="preserve"> </w:t>
      </w:r>
      <w:r>
        <w:t>informacija;</w:t>
      </w:r>
    </w:p>
    <w:p w:rsidR="007B5ABB" w:rsidRDefault="007B5ABB" w:rsidP="007B5ABB">
      <w:pPr>
        <w:pStyle w:val="Pagrindinistekstas"/>
        <w:tabs>
          <w:tab w:val="left" w:pos="567"/>
          <w:tab w:val="left" w:pos="783"/>
        </w:tabs>
        <w:kinsoku w:val="0"/>
        <w:overflowPunct w:val="0"/>
      </w:pPr>
      <w:r>
        <w:t>2a)</w:t>
      </w:r>
      <w:r>
        <w:tab/>
        <w:t>švirkšto paruošimas vaikams ir paaugliams (2–17 metų), sveriantiems 65 kg ar mažiau;</w:t>
      </w:r>
    </w:p>
    <w:p w:rsidR="007B5ABB" w:rsidRDefault="007B5ABB" w:rsidP="007B5ABB">
      <w:pPr>
        <w:pStyle w:val="Pagrindinistekstas"/>
        <w:tabs>
          <w:tab w:val="left" w:pos="567"/>
          <w:tab w:val="left" w:pos="783"/>
        </w:tabs>
        <w:kinsoku w:val="0"/>
        <w:overflowPunct w:val="0"/>
      </w:pPr>
      <w:r>
        <w:t>2b)</w:t>
      </w:r>
      <w:r>
        <w:tab/>
        <w:t>švirkšto</w:t>
      </w:r>
      <w:r>
        <w:rPr>
          <w:spacing w:val="-1"/>
        </w:rPr>
        <w:t xml:space="preserve"> </w:t>
      </w:r>
      <w:r>
        <w:t>ir</w:t>
      </w:r>
      <w:r>
        <w:rPr>
          <w:spacing w:val="1"/>
        </w:rPr>
        <w:t xml:space="preserve"> </w:t>
      </w:r>
      <w:r>
        <w:t>adatos</w:t>
      </w:r>
      <w:r>
        <w:rPr>
          <w:spacing w:val="-1"/>
        </w:rPr>
        <w:t xml:space="preserve"> </w:t>
      </w:r>
      <w:r>
        <w:t>paruošimas injekcijai (visiems pacientams);</w:t>
      </w:r>
    </w:p>
    <w:p w:rsidR="007B5ABB" w:rsidRDefault="007B5ABB" w:rsidP="007B5ABB">
      <w:pPr>
        <w:pStyle w:val="Sraopastraipa"/>
        <w:numPr>
          <w:ilvl w:val="0"/>
          <w:numId w:val="13"/>
        </w:numPr>
        <w:tabs>
          <w:tab w:val="left" w:pos="567"/>
          <w:tab w:val="left" w:pos="784"/>
        </w:tabs>
        <w:kinsoku w:val="0"/>
        <w:overflowPunct w:val="0"/>
        <w:ind w:left="0" w:firstLine="0"/>
        <w:rPr>
          <w:sz w:val="22"/>
          <w:szCs w:val="22"/>
        </w:rPr>
      </w:pPr>
      <w:r>
        <w:rPr>
          <w:sz w:val="22"/>
          <w:szCs w:val="22"/>
        </w:rPr>
        <w:t>injekcijos</w:t>
      </w:r>
      <w:r>
        <w:rPr>
          <w:spacing w:val="-3"/>
          <w:sz w:val="22"/>
          <w:szCs w:val="22"/>
        </w:rPr>
        <w:t xml:space="preserve"> </w:t>
      </w:r>
      <w:r>
        <w:rPr>
          <w:sz w:val="22"/>
          <w:szCs w:val="22"/>
        </w:rPr>
        <w:t>vietos</w:t>
      </w:r>
      <w:r>
        <w:rPr>
          <w:spacing w:val="-3"/>
          <w:sz w:val="22"/>
          <w:szCs w:val="22"/>
        </w:rPr>
        <w:t xml:space="preserve"> </w:t>
      </w:r>
      <w:r>
        <w:rPr>
          <w:sz w:val="22"/>
          <w:szCs w:val="22"/>
        </w:rPr>
        <w:t>paruošimas;</w:t>
      </w:r>
    </w:p>
    <w:p w:rsidR="007B5ABB" w:rsidRDefault="007B5ABB" w:rsidP="007B5ABB">
      <w:pPr>
        <w:pStyle w:val="Sraopastraipa"/>
        <w:numPr>
          <w:ilvl w:val="0"/>
          <w:numId w:val="13"/>
        </w:numPr>
        <w:tabs>
          <w:tab w:val="left" w:pos="567"/>
          <w:tab w:val="left" w:pos="784"/>
        </w:tabs>
        <w:kinsoku w:val="0"/>
        <w:overflowPunct w:val="0"/>
        <w:ind w:left="0" w:firstLine="0"/>
        <w:rPr>
          <w:sz w:val="22"/>
          <w:szCs w:val="22"/>
        </w:rPr>
      </w:pPr>
      <w:r>
        <w:rPr>
          <w:sz w:val="22"/>
          <w:szCs w:val="22"/>
        </w:rPr>
        <w:t>tirpalo</w:t>
      </w:r>
      <w:r>
        <w:rPr>
          <w:spacing w:val="-4"/>
          <w:sz w:val="22"/>
          <w:szCs w:val="22"/>
        </w:rPr>
        <w:t xml:space="preserve"> </w:t>
      </w:r>
      <w:r>
        <w:rPr>
          <w:sz w:val="22"/>
          <w:szCs w:val="22"/>
        </w:rPr>
        <w:t>suleidimas;</w:t>
      </w:r>
    </w:p>
    <w:p w:rsidR="007B5ABB" w:rsidRDefault="007B5ABB" w:rsidP="007B5ABB">
      <w:pPr>
        <w:pStyle w:val="Sraopastraipa"/>
        <w:numPr>
          <w:ilvl w:val="0"/>
          <w:numId w:val="13"/>
        </w:numPr>
        <w:tabs>
          <w:tab w:val="left" w:pos="567"/>
          <w:tab w:val="left" w:pos="785"/>
        </w:tabs>
        <w:kinsoku w:val="0"/>
        <w:overflowPunct w:val="0"/>
        <w:ind w:left="0" w:firstLine="0"/>
        <w:rPr>
          <w:sz w:val="22"/>
          <w:szCs w:val="22"/>
        </w:rPr>
      </w:pPr>
      <w:r>
        <w:rPr>
          <w:sz w:val="22"/>
          <w:szCs w:val="22"/>
        </w:rPr>
        <w:t>injekcijai skirtų reikmenų</w:t>
      </w:r>
      <w:r>
        <w:rPr>
          <w:spacing w:val="-4"/>
          <w:sz w:val="22"/>
          <w:szCs w:val="22"/>
        </w:rPr>
        <w:t xml:space="preserve"> </w:t>
      </w:r>
      <w:r>
        <w:rPr>
          <w:sz w:val="22"/>
          <w:szCs w:val="22"/>
        </w:rPr>
        <w:t>atliekų</w:t>
      </w:r>
      <w:r>
        <w:rPr>
          <w:spacing w:val="-4"/>
          <w:sz w:val="22"/>
          <w:szCs w:val="22"/>
        </w:rPr>
        <w:t xml:space="preserve"> </w:t>
      </w:r>
      <w:r>
        <w:rPr>
          <w:sz w:val="22"/>
          <w:szCs w:val="22"/>
        </w:rPr>
        <w:t>tvarkymas.</w:t>
      </w:r>
    </w:p>
    <w:p w:rsidR="007B5ABB" w:rsidRDefault="007B5ABB" w:rsidP="007B5ABB"/>
    <w:p w:rsidR="007B5ABB" w:rsidRDefault="007B5ABB" w:rsidP="007B5ABB">
      <w:pPr>
        <w:pStyle w:val="Antrat1"/>
        <w:kinsoku w:val="0"/>
        <w:overflowPunct w:val="0"/>
        <w:ind w:left="0"/>
        <w:jc w:val="center"/>
      </w:pPr>
      <w:r>
        <w:t>Nuosekli</w:t>
      </w:r>
      <w:r>
        <w:rPr>
          <w:spacing w:val="-3"/>
        </w:rPr>
        <w:t xml:space="preserve"> </w:t>
      </w:r>
      <w:r>
        <w:t>injekcijos</w:t>
      </w:r>
      <w:r>
        <w:rPr>
          <w:spacing w:val="-4"/>
        </w:rPr>
        <w:t xml:space="preserve"> </w:t>
      </w:r>
      <w:r>
        <w:t>atlikimo</w:t>
      </w:r>
      <w:r>
        <w:rPr>
          <w:spacing w:val="-3"/>
        </w:rPr>
        <w:t xml:space="preserve"> </w:t>
      </w:r>
      <w:r>
        <w:t>instrukcija</w:t>
      </w:r>
    </w:p>
    <w:p w:rsidR="007B5ABB" w:rsidRDefault="007B5ABB" w:rsidP="007B5ABB">
      <w:pPr>
        <w:pStyle w:val="Pagrindinistekstas"/>
        <w:kinsoku w:val="0"/>
        <w:overflowPunct w:val="0"/>
        <w:rPr>
          <w:b/>
          <w:bCs/>
        </w:rPr>
      </w:pPr>
    </w:p>
    <w:tbl>
      <w:tblPr>
        <w:tblW w:w="0" w:type="auto"/>
        <w:tblInd w:w="116" w:type="dxa"/>
        <w:tblLayout w:type="fixed"/>
        <w:tblCellMar>
          <w:left w:w="0" w:type="dxa"/>
          <w:right w:w="0" w:type="dxa"/>
        </w:tblCellMar>
        <w:tblLook w:val="0000" w:firstRow="0" w:lastRow="0" w:firstColumn="0" w:lastColumn="0" w:noHBand="0" w:noVBand="0"/>
      </w:tblPr>
      <w:tblGrid>
        <w:gridCol w:w="9287"/>
      </w:tblGrid>
      <w:tr w:rsidR="007B5ABB" w:rsidRPr="00C90013" w:rsidTr="00775A77">
        <w:trPr>
          <w:trHeight w:val="20"/>
        </w:trPr>
        <w:tc>
          <w:tcPr>
            <w:tcW w:w="9287" w:type="dxa"/>
            <w:tcBorders>
              <w:top w:val="single" w:sz="4" w:space="0" w:color="000000"/>
              <w:left w:val="single" w:sz="4" w:space="0" w:color="000000"/>
              <w:bottom w:val="single" w:sz="4" w:space="0" w:color="000000"/>
              <w:right w:val="single" w:sz="4" w:space="0" w:color="000000"/>
            </w:tcBorders>
          </w:tcPr>
          <w:p w:rsidR="007B5ABB" w:rsidRPr="00C90013" w:rsidRDefault="007B5ABB" w:rsidP="00775A77">
            <w:pPr>
              <w:pStyle w:val="TableParagraph"/>
              <w:kinsoku w:val="0"/>
              <w:overflowPunct w:val="0"/>
              <w:ind w:left="-109"/>
              <w:jc w:val="center"/>
              <w:rPr>
                <w:b/>
                <w:bCs/>
                <w:sz w:val="22"/>
                <w:szCs w:val="22"/>
              </w:rPr>
            </w:pPr>
            <w:r w:rsidRPr="00C90013">
              <w:rPr>
                <w:b/>
                <w:bCs/>
                <w:sz w:val="22"/>
                <w:szCs w:val="22"/>
              </w:rPr>
              <w:t>1) Bendroji</w:t>
            </w:r>
            <w:r w:rsidRPr="00C90013">
              <w:rPr>
                <w:b/>
                <w:bCs/>
                <w:spacing w:val="-4"/>
                <w:sz w:val="22"/>
                <w:szCs w:val="22"/>
              </w:rPr>
              <w:t xml:space="preserve"> </w:t>
            </w:r>
            <w:r w:rsidRPr="00C90013">
              <w:rPr>
                <w:b/>
                <w:bCs/>
                <w:sz w:val="22"/>
                <w:szCs w:val="22"/>
              </w:rPr>
              <w:t>informacija</w:t>
            </w:r>
          </w:p>
        </w:tc>
      </w:tr>
      <w:tr w:rsidR="007B5ABB" w:rsidRPr="00C90013" w:rsidTr="00775A77">
        <w:trPr>
          <w:trHeight w:val="20"/>
        </w:trPr>
        <w:tc>
          <w:tcPr>
            <w:tcW w:w="9287" w:type="dxa"/>
            <w:tcBorders>
              <w:top w:val="single" w:sz="4" w:space="0" w:color="000000"/>
              <w:left w:val="single" w:sz="6" w:space="0" w:color="000000"/>
              <w:bottom w:val="single" w:sz="4" w:space="0" w:color="000000"/>
              <w:right w:val="single" w:sz="6" w:space="0" w:color="000000"/>
            </w:tcBorders>
          </w:tcPr>
          <w:p w:rsidR="007B5ABB" w:rsidRPr="00C90013" w:rsidRDefault="007B5ABB" w:rsidP="00775A77">
            <w:pPr>
              <w:pStyle w:val="TableParagraph"/>
              <w:numPr>
                <w:ilvl w:val="0"/>
                <w:numId w:val="40"/>
              </w:numPr>
              <w:tabs>
                <w:tab w:val="left" w:pos="600"/>
              </w:tabs>
              <w:kinsoku w:val="0"/>
              <w:overflowPunct w:val="0"/>
              <w:ind w:hanging="815"/>
              <w:rPr>
                <w:sz w:val="22"/>
                <w:szCs w:val="22"/>
              </w:rPr>
            </w:pPr>
            <w:r w:rsidRPr="00C90013">
              <w:rPr>
                <w:sz w:val="22"/>
                <w:szCs w:val="22"/>
              </w:rPr>
              <w:t>Prieš</w:t>
            </w:r>
            <w:r w:rsidRPr="00C90013">
              <w:rPr>
                <w:spacing w:val="-2"/>
                <w:sz w:val="22"/>
                <w:szCs w:val="22"/>
              </w:rPr>
              <w:t xml:space="preserve"> </w:t>
            </w:r>
            <w:r w:rsidRPr="00C90013">
              <w:rPr>
                <w:sz w:val="22"/>
                <w:szCs w:val="22"/>
              </w:rPr>
              <w:t>pradėdami</w:t>
            </w:r>
            <w:r w:rsidRPr="00C90013">
              <w:rPr>
                <w:spacing w:val="-1"/>
                <w:sz w:val="22"/>
                <w:szCs w:val="22"/>
              </w:rPr>
              <w:t xml:space="preserve"> </w:t>
            </w:r>
            <w:r w:rsidRPr="00C90013">
              <w:rPr>
                <w:sz w:val="22"/>
                <w:szCs w:val="22"/>
              </w:rPr>
              <w:t>procesą,</w:t>
            </w:r>
            <w:r w:rsidRPr="00C90013">
              <w:rPr>
                <w:spacing w:val="-2"/>
                <w:sz w:val="22"/>
                <w:szCs w:val="22"/>
              </w:rPr>
              <w:t xml:space="preserve"> </w:t>
            </w:r>
            <w:r w:rsidRPr="00C90013">
              <w:rPr>
                <w:sz w:val="22"/>
                <w:szCs w:val="22"/>
              </w:rPr>
              <w:t>nuvalykite</w:t>
            </w:r>
            <w:r w:rsidRPr="00C90013">
              <w:rPr>
                <w:spacing w:val="-2"/>
                <w:sz w:val="22"/>
                <w:szCs w:val="22"/>
              </w:rPr>
              <w:t xml:space="preserve"> </w:t>
            </w:r>
            <w:r w:rsidRPr="00C90013">
              <w:rPr>
                <w:sz w:val="22"/>
                <w:szCs w:val="22"/>
              </w:rPr>
              <w:t>darbo</w:t>
            </w:r>
            <w:r w:rsidRPr="00C90013">
              <w:rPr>
                <w:spacing w:val="-2"/>
                <w:sz w:val="22"/>
                <w:szCs w:val="22"/>
              </w:rPr>
              <w:t xml:space="preserve"> </w:t>
            </w:r>
            <w:r w:rsidRPr="00C90013">
              <w:rPr>
                <w:sz w:val="22"/>
                <w:szCs w:val="22"/>
              </w:rPr>
              <w:t>vietą</w:t>
            </w:r>
            <w:r w:rsidRPr="00C90013">
              <w:rPr>
                <w:spacing w:val="-4"/>
                <w:sz w:val="22"/>
                <w:szCs w:val="22"/>
              </w:rPr>
              <w:t xml:space="preserve"> </w:t>
            </w:r>
            <w:r w:rsidRPr="00C90013">
              <w:rPr>
                <w:sz w:val="22"/>
                <w:szCs w:val="22"/>
              </w:rPr>
              <w:t>(paviršių),</w:t>
            </w:r>
            <w:r w:rsidRPr="00C90013">
              <w:rPr>
                <w:spacing w:val="-2"/>
                <w:sz w:val="22"/>
                <w:szCs w:val="22"/>
              </w:rPr>
              <w:t xml:space="preserve"> </w:t>
            </w:r>
            <w:r w:rsidRPr="00C90013">
              <w:rPr>
                <w:sz w:val="22"/>
                <w:szCs w:val="22"/>
              </w:rPr>
              <w:t>kurį</w:t>
            </w:r>
            <w:r w:rsidRPr="00C90013">
              <w:rPr>
                <w:spacing w:val="-1"/>
                <w:sz w:val="22"/>
                <w:szCs w:val="22"/>
              </w:rPr>
              <w:t xml:space="preserve"> </w:t>
            </w:r>
            <w:r w:rsidRPr="00C90013">
              <w:rPr>
                <w:sz w:val="22"/>
                <w:szCs w:val="22"/>
              </w:rPr>
              <w:t>naudosite.</w:t>
            </w:r>
          </w:p>
          <w:p w:rsidR="007B5ABB" w:rsidRPr="00C90013" w:rsidRDefault="007B5ABB" w:rsidP="00775A77">
            <w:pPr>
              <w:pStyle w:val="TableParagraph"/>
              <w:tabs>
                <w:tab w:val="left" w:pos="600"/>
              </w:tabs>
              <w:kinsoku w:val="0"/>
              <w:overflowPunct w:val="0"/>
              <w:ind w:left="33" w:hanging="815"/>
              <w:rPr>
                <w:b/>
                <w:bCs/>
                <w:sz w:val="22"/>
                <w:szCs w:val="22"/>
              </w:rPr>
            </w:pPr>
          </w:p>
          <w:p w:rsidR="007B5ABB" w:rsidRPr="00C90013" w:rsidRDefault="007B5ABB" w:rsidP="00775A77">
            <w:pPr>
              <w:pStyle w:val="TableParagraph"/>
              <w:numPr>
                <w:ilvl w:val="0"/>
                <w:numId w:val="40"/>
              </w:numPr>
              <w:tabs>
                <w:tab w:val="left" w:pos="600"/>
              </w:tabs>
              <w:kinsoku w:val="0"/>
              <w:overflowPunct w:val="0"/>
              <w:ind w:hanging="815"/>
              <w:rPr>
                <w:sz w:val="22"/>
                <w:szCs w:val="22"/>
              </w:rPr>
            </w:pPr>
            <w:r w:rsidRPr="00C90013">
              <w:rPr>
                <w:sz w:val="22"/>
                <w:szCs w:val="22"/>
              </w:rPr>
              <w:t>Nusiplaukite</w:t>
            </w:r>
            <w:r w:rsidRPr="00C90013">
              <w:rPr>
                <w:spacing w:val="-1"/>
                <w:sz w:val="22"/>
                <w:szCs w:val="22"/>
              </w:rPr>
              <w:t xml:space="preserve"> </w:t>
            </w:r>
            <w:r w:rsidRPr="00C90013">
              <w:rPr>
                <w:sz w:val="22"/>
                <w:szCs w:val="22"/>
              </w:rPr>
              <w:t>rankas</w:t>
            </w:r>
            <w:r w:rsidRPr="00C90013">
              <w:rPr>
                <w:spacing w:val="-3"/>
                <w:sz w:val="22"/>
                <w:szCs w:val="22"/>
              </w:rPr>
              <w:t xml:space="preserve"> </w:t>
            </w:r>
            <w:r w:rsidRPr="00C90013">
              <w:rPr>
                <w:sz w:val="22"/>
                <w:szCs w:val="22"/>
              </w:rPr>
              <w:t>su</w:t>
            </w:r>
            <w:r w:rsidRPr="00C90013">
              <w:rPr>
                <w:spacing w:val="-4"/>
                <w:sz w:val="22"/>
                <w:szCs w:val="22"/>
              </w:rPr>
              <w:t xml:space="preserve"> </w:t>
            </w:r>
            <w:r w:rsidRPr="00C90013">
              <w:rPr>
                <w:sz w:val="22"/>
                <w:szCs w:val="22"/>
              </w:rPr>
              <w:t>muilu ir vandeniu.</w:t>
            </w:r>
          </w:p>
          <w:p w:rsidR="007B5ABB" w:rsidRPr="00C90013" w:rsidRDefault="007B5ABB" w:rsidP="00775A77">
            <w:pPr>
              <w:pStyle w:val="TableParagraph"/>
              <w:tabs>
                <w:tab w:val="left" w:pos="600"/>
              </w:tabs>
              <w:kinsoku w:val="0"/>
              <w:overflowPunct w:val="0"/>
              <w:ind w:left="33" w:hanging="815"/>
              <w:rPr>
                <w:b/>
                <w:bCs/>
                <w:sz w:val="22"/>
                <w:szCs w:val="22"/>
              </w:rPr>
            </w:pPr>
          </w:p>
          <w:p w:rsidR="007B5ABB" w:rsidRPr="00C90013" w:rsidRDefault="007B5ABB" w:rsidP="00775A77">
            <w:pPr>
              <w:pStyle w:val="TableParagraph"/>
              <w:numPr>
                <w:ilvl w:val="0"/>
                <w:numId w:val="40"/>
              </w:numPr>
              <w:tabs>
                <w:tab w:val="left" w:pos="600"/>
              </w:tabs>
              <w:kinsoku w:val="0"/>
              <w:overflowPunct w:val="0"/>
              <w:ind w:hanging="815"/>
              <w:rPr>
                <w:sz w:val="22"/>
                <w:szCs w:val="22"/>
              </w:rPr>
            </w:pPr>
            <w:r w:rsidRPr="00C90013">
              <w:rPr>
                <w:sz w:val="22"/>
                <w:szCs w:val="22"/>
              </w:rPr>
              <w:t>Atidarykite</w:t>
            </w:r>
            <w:r w:rsidRPr="00C90013">
              <w:rPr>
                <w:spacing w:val="-4"/>
                <w:sz w:val="22"/>
                <w:szCs w:val="22"/>
              </w:rPr>
              <w:t xml:space="preserve"> </w:t>
            </w:r>
            <w:r w:rsidRPr="00C90013">
              <w:rPr>
                <w:sz w:val="22"/>
                <w:szCs w:val="22"/>
              </w:rPr>
              <w:t>dėklą,</w:t>
            </w:r>
            <w:r w:rsidRPr="00C90013">
              <w:rPr>
                <w:spacing w:val="-1"/>
                <w:sz w:val="22"/>
                <w:szCs w:val="22"/>
              </w:rPr>
              <w:t xml:space="preserve"> </w:t>
            </w:r>
            <w:r w:rsidRPr="00C90013">
              <w:rPr>
                <w:sz w:val="22"/>
                <w:szCs w:val="22"/>
              </w:rPr>
              <w:t>nuplėšdami</w:t>
            </w:r>
            <w:r w:rsidRPr="00C90013">
              <w:rPr>
                <w:spacing w:val="-3"/>
                <w:sz w:val="22"/>
                <w:szCs w:val="22"/>
              </w:rPr>
              <w:t xml:space="preserve"> </w:t>
            </w:r>
            <w:r w:rsidRPr="00C90013">
              <w:rPr>
                <w:sz w:val="22"/>
                <w:szCs w:val="22"/>
              </w:rPr>
              <w:t>apsauginį sluoksnį.</w:t>
            </w:r>
          </w:p>
          <w:p w:rsidR="007B5ABB" w:rsidRPr="00C90013" w:rsidRDefault="007B5ABB" w:rsidP="00775A77">
            <w:pPr>
              <w:pStyle w:val="TableParagraph"/>
              <w:tabs>
                <w:tab w:val="left" w:pos="600"/>
              </w:tabs>
              <w:kinsoku w:val="0"/>
              <w:overflowPunct w:val="0"/>
              <w:ind w:left="33" w:hanging="815"/>
              <w:rPr>
                <w:b/>
                <w:bCs/>
                <w:sz w:val="22"/>
                <w:szCs w:val="22"/>
              </w:rPr>
            </w:pPr>
          </w:p>
          <w:p w:rsidR="007B5ABB" w:rsidRPr="00C90013" w:rsidRDefault="007B5ABB" w:rsidP="00775A77">
            <w:pPr>
              <w:pStyle w:val="TableParagraph"/>
              <w:numPr>
                <w:ilvl w:val="0"/>
                <w:numId w:val="40"/>
              </w:numPr>
              <w:tabs>
                <w:tab w:val="left" w:pos="600"/>
              </w:tabs>
              <w:kinsoku w:val="0"/>
              <w:overflowPunct w:val="0"/>
              <w:ind w:hanging="815"/>
              <w:rPr>
                <w:sz w:val="22"/>
                <w:szCs w:val="22"/>
              </w:rPr>
            </w:pPr>
            <w:r w:rsidRPr="00C90013">
              <w:rPr>
                <w:sz w:val="22"/>
                <w:szCs w:val="22"/>
              </w:rPr>
              <w:t>Išimkite</w:t>
            </w:r>
            <w:r w:rsidRPr="00C90013">
              <w:rPr>
                <w:spacing w:val="-1"/>
                <w:sz w:val="22"/>
                <w:szCs w:val="22"/>
              </w:rPr>
              <w:t xml:space="preserve"> </w:t>
            </w:r>
            <w:r w:rsidRPr="00C90013">
              <w:rPr>
                <w:sz w:val="22"/>
                <w:szCs w:val="22"/>
              </w:rPr>
              <w:t>užpildytą</w:t>
            </w:r>
            <w:r w:rsidRPr="00C90013">
              <w:rPr>
                <w:spacing w:val="-3"/>
                <w:sz w:val="22"/>
                <w:szCs w:val="22"/>
              </w:rPr>
              <w:t xml:space="preserve"> </w:t>
            </w:r>
            <w:r w:rsidRPr="00C90013">
              <w:rPr>
                <w:sz w:val="22"/>
                <w:szCs w:val="22"/>
              </w:rPr>
              <w:t>švirkštą</w:t>
            </w:r>
            <w:r w:rsidRPr="00C90013">
              <w:rPr>
                <w:spacing w:val="-3"/>
                <w:sz w:val="22"/>
                <w:szCs w:val="22"/>
              </w:rPr>
              <w:t xml:space="preserve"> </w:t>
            </w:r>
            <w:r w:rsidRPr="00C90013">
              <w:rPr>
                <w:sz w:val="22"/>
                <w:szCs w:val="22"/>
              </w:rPr>
              <w:t>iš</w:t>
            </w:r>
            <w:r w:rsidRPr="00C90013">
              <w:rPr>
                <w:spacing w:val="-1"/>
                <w:sz w:val="22"/>
                <w:szCs w:val="22"/>
              </w:rPr>
              <w:t xml:space="preserve"> </w:t>
            </w:r>
            <w:r w:rsidRPr="00C90013">
              <w:rPr>
                <w:sz w:val="22"/>
                <w:szCs w:val="22"/>
              </w:rPr>
              <w:t>dėklo.</w:t>
            </w:r>
          </w:p>
          <w:p w:rsidR="007B5ABB" w:rsidRPr="00C90013" w:rsidRDefault="007B5ABB" w:rsidP="00775A77">
            <w:pPr>
              <w:pStyle w:val="TableParagraph"/>
              <w:tabs>
                <w:tab w:val="left" w:pos="600"/>
              </w:tabs>
              <w:kinsoku w:val="0"/>
              <w:overflowPunct w:val="0"/>
              <w:ind w:left="33" w:hanging="815"/>
              <w:rPr>
                <w:b/>
                <w:bCs/>
                <w:sz w:val="22"/>
                <w:szCs w:val="22"/>
              </w:rPr>
            </w:pPr>
          </w:p>
          <w:p w:rsidR="007B5ABB" w:rsidRPr="00C90013" w:rsidRDefault="007B5ABB" w:rsidP="00775A77">
            <w:pPr>
              <w:pStyle w:val="TableParagraph"/>
              <w:numPr>
                <w:ilvl w:val="0"/>
                <w:numId w:val="40"/>
              </w:numPr>
              <w:tabs>
                <w:tab w:val="left" w:pos="600"/>
              </w:tabs>
              <w:kinsoku w:val="0"/>
              <w:overflowPunct w:val="0"/>
              <w:ind w:hanging="815"/>
              <w:rPr>
                <w:sz w:val="22"/>
                <w:szCs w:val="22"/>
              </w:rPr>
            </w:pPr>
            <w:r w:rsidRPr="00C90013">
              <w:rPr>
                <w:sz w:val="22"/>
                <w:szCs w:val="22"/>
              </w:rPr>
              <w:t>Nuimkite</w:t>
            </w:r>
            <w:r w:rsidRPr="00C90013">
              <w:rPr>
                <w:spacing w:val="-2"/>
                <w:sz w:val="22"/>
                <w:szCs w:val="22"/>
              </w:rPr>
              <w:t xml:space="preserve"> </w:t>
            </w:r>
            <w:r w:rsidRPr="00C90013">
              <w:rPr>
                <w:sz w:val="22"/>
                <w:szCs w:val="22"/>
              </w:rPr>
              <w:t>ant užpildyto</w:t>
            </w:r>
            <w:r w:rsidRPr="00C90013">
              <w:rPr>
                <w:spacing w:val="-2"/>
                <w:sz w:val="22"/>
                <w:szCs w:val="22"/>
              </w:rPr>
              <w:t xml:space="preserve"> </w:t>
            </w:r>
            <w:r w:rsidRPr="00C90013">
              <w:rPr>
                <w:sz w:val="22"/>
                <w:szCs w:val="22"/>
              </w:rPr>
              <w:t>švirkšto</w:t>
            </w:r>
            <w:r w:rsidRPr="00C90013">
              <w:rPr>
                <w:spacing w:val="-1"/>
                <w:sz w:val="22"/>
                <w:szCs w:val="22"/>
              </w:rPr>
              <w:t xml:space="preserve"> </w:t>
            </w:r>
            <w:r w:rsidRPr="00C90013">
              <w:rPr>
                <w:sz w:val="22"/>
                <w:szCs w:val="22"/>
              </w:rPr>
              <w:t>galo</w:t>
            </w:r>
            <w:r w:rsidRPr="00C90013">
              <w:rPr>
                <w:spacing w:val="-4"/>
                <w:sz w:val="22"/>
                <w:szCs w:val="22"/>
              </w:rPr>
              <w:t xml:space="preserve"> </w:t>
            </w:r>
            <w:r w:rsidRPr="00C90013">
              <w:rPr>
                <w:sz w:val="22"/>
                <w:szCs w:val="22"/>
              </w:rPr>
              <w:t>esantį</w:t>
            </w:r>
            <w:r w:rsidRPr="00C90013">
              <w:rPr>
                <w:spacing w:val="-1"/>
                <w:sz w:val="22"/>
                <w:szCs w:val="22"/>
              </w:rPr>
              <w:t xml:space="preserve"> </w:t>
            </w:r>
            <w:r w:rsidRPr="00C90013">
              <w:rPr>
                <w:sz w:val="22"/>
                <w:szCs w:val="22"/>
              </w:rPr>
              <w:t>dangtelį,</w:t>
            </w:r>
            <w:r w:rsidRPr="00C90013">
              <w:rPr>
                <w:spacing w:val="-1"/>
                <w:sz w:val="22"/>
                <w:szCs w:val="22"/>
              </w:rPr>
              <w:t xml:space="preserve"> </w:t>
            </w:r>
            <w:r w:rsidRPr="00C90013">
              <w:rPr>
                <w:sz w:val="22"/>
                <w:szCs w:val="22"/>
              </w:rPr>
              <w:t>jį</w:t>
            </w:r>
            <w:r w:rsidRPr="00C90013">
              <w:rPr>
                <w:spacing w:val="-3"/>
                <w:sz w:val="22"/>
                <w:szCs w:val="22"/>
              </w:rPr>
              <w:t xml:space="preserve"> </w:t>
            </w:r>
            <w:r w:rsidRPr="00C90013">
              <w:rPr>
                <w:sz w:val="22"/>
                <w:szCs w:val="22"/>
              </w:rPr>
              <w:t>atsukdami.</w:t>
            </w:r>
          </w:p>
          <w:p w:rsidR="007B5ABB" w:rsidRPr="00C90013" w:rsidRDefault="007B5ABB" w:rsidP="00775A77">
            <w:pPr>
              <w:pStyle w:val="TableParagraph"/>
              <w:tabs>
                <w:tab w:val="left" w:pos="600"/>
              </w:tabs>
              <w:kinsoku w:val="0"/>
              <w:overflowPunct w:val="0"/>
              <w:ind w:left="33" w:hanging="815"/>
              <w:rPr>
                <w:b/>
                <w:bCs/>
                <w:sz w:val="22"/>
                <w:szCs w:val="22"/>
              </w:rPr>
            </w:pPr>
          </w:p>
          <w:p w:rsidR="007B5ABB" w:rsidRPr="00C90013" w:rsidRDefault="007B5ABB" w:rsidP="00775A77">
            <w:pPr>
              <w:pStyle w:val="TableParagraph"/>
              <w:numPr>
                <w:ilvl w:val="0"/>
                <w:numId w:val="40"/>
              </w:numPr>
              <w:tabs>
                <w:tab w:val="left" w:pos="600"/>
              </w:tabs>
              <w:kinsoku w:val="0"/>
              <w:overflowPunct w:val="0"/>
              <w:ind w:hanging="815"/>
              <w:rPr>
                <w:sz w:val="22"/>
                <w:szCs w:val="22"/>
              </w:rPr>
            </w:pPr>
            <w:r w:rsidRPr="00C90013">
              <w:rPr>
                <w:sz w:val="22"/>
                <w:szCs w:val="22"/>
              </w:rPr>
              <w:t>Atsukę</w:t>
            </w:r>
            <w:r w:rsidRPr="00C90013">
              <w:rPr>
                <w:spacing w:val="-4"/>
                <w:sz w:val="22"/>
                <w:szCs w:val="22"/>
              </w:rPr>
              <w:t xml:space="preserve"> </w:t>
            </w:r>
            <w:r w:rsidRPr="00C90013">
              <w:rPr>
                <w:sz w:val="22"/>
                <w:szCs w:val="22"/>
              </w:rPr>
              <w:t>dangtelį,</w:t>
            </w:r>
            <w:r w:rsidRPr="00C90013">
              <w:rPr>
                <w:spacing w:val="-2"/>
                <w:sz w:val="22"/>
                <w:szCs w:val="22"/>
              </w:rPr>
              <w:t xml:space="preserve"> </w:t>
            </w:r>
            <w:r w:rsidRPr="00C90013">
              <w:rPr>
                <w:sz w:val="22"/>
                <w:szCs w:val="22"/>
              </w:rPr>
              <w:t>padėkite</w:t>
            </w:r>
            <w:r w:rsidRPr="00C90013">
              <w:rPr>
                <w:spacing w:val="-2"/>
                <w:sz w:val="22"/>
                <w:szCs w:val="22"/>
              </w:rPr>
              <w:t xml:space="preserve"> </w:t>
            </w:r>
            <w:r w:rsidRPr="00C90013">
              <w:rPr>
                <w:sz w:val="22"/>
                <w:szCs w:val="22"/>
              </w:rPr>
              <w:t>užpildytą</w:t>
            </w:r>
            <w:r w:rsidRPr="00C90013">
              <w:rPr>
                <w:spacing w:val="-2"/>
                <w:sz w:val="22"/>
                <w:szCs w:val="22"/>
              </w:rPr>
              <w:t xml:space="preserve"> </w:t>
            </w:r>
            <w:r w:rsidRPr="00C90013">
              <w:rPr>
                <w:sz w:val="22"/>
                <w:szCs w:val="22"/>
              </w:rPr>
              <w:t>švirkštą.</w:t>
            </w:r>
          </w:p>
        </w:tc>
      </w:tr>
      <w:tr w:rsidR="007B5ABB" w:rsidRPr="00C90013" w:rsidTr="00775A77">
        <w:trPr>
          <w:trHeight w:val="20"/>
        </w:trPr>
        <w:tc>
          <w:tcPr>
            <w:tcW w:w="9287" w:type="dxa"/>
            <w:tcBorders>
              <w:top w:val="single" w:sz="4" w:space="0" w:color="000000"/>
              <w:left w:val="single" w:sz="4" w:space="0" w:color="000000"/>
              <w:bottom w:val="single" w:sz="4" w:space="0" w:color="000000"/>
              <w:right w:val="single" w:sz="4" w:space="0" w:color="000000"/>
            </w:tcBorders>
          </w:tcPr>
          <w:p w:rsidR="007B5ABB" w:rsidRPr="00C90013" w:rsidRDefault="007B5ABB" w:rsidP="00775A77">
            <w:pPr>
              <w:pStyle w:val="TableParagraph"/>
              <w:kinsoku w:val="0"/>
              <w:overflowPunct w:val="0"/>
              <w:jc w:val="center"/>
              <w:rPr>
                <w:b/>
                <w:bCs/>
                <w:sz w:val="22"/>
                <w:szCs w:val="22"/>
              </w:rPr>
            </w:pPr>
            <w:r w:rsidRPr="00C90013">
              <w:rPr>
                <w:b/>
                <w:bCs/>
                <w:sz w:val="22"/>
                <w:szCs w:val="22"/>
              </w:rPr>
              <w:t>2a) Švirkšto paruošimas</w:t>
            </w:r>
            <w:r w:rsidRPr="00C90013">
              <w:rPr>
                <w:b/>
                <w:bCs/>
                <w:spacing w:val="1"/>
                <w:sz w:val="22"/>
                <w:szCs w:val="22"/>
              </w:rPr>
              <w:t xml:space="preserve"> </w:t>
            </w:r>
            <w:r w:rsidRPr="00C90013">
              <w:rPr>
                <w:b/>
                <w:bCs/>
                <w:sz w:val="22"/>
                <w:szCs w:val="22"/>
              </w:rPr>
              <w:t>vaikams</w:t>
            </w:r>
            <w:r w:rsidRPr="00C90013">
              <w:rPr>
                <w:b/>
                <w:bCs/>
                <w:spacing w:val="-4"/>
                <w:sz w:val="22"/>
                <w:szCs w:val="22"/>
              </w:rPr>
              <w:t xml:space="preserve"> </w:t>
            </w:r>
            <w:r w:rsidRPr="00C90013">
              <w:rPr>
                <w:b/>
                <w:bCs/>
                <w:sz w:val="22"/>
                <w:szCs w:val="22"/>
              </w:rPr>
              <w:t>ir</w:t>
            </w:r>
            <w:r w:rsidRPr="00C90013">
              <w:rPr>
                <w:b/>
                <w:bCs/>
                <w:spacing w:val="-1"/>
                <w:sz w:val="22"/>
                <w:szCs w:val="22"/>
              </w:rPr>
              <w:t xml:space="preserve"> </w:t>
            </w:r>
            <w:r w:rsidRPr="00C90013">
              <w:rPr>
                <w:b/>
                <w:bCs/>
                <w:sz w:val="22"/>
                <w:szCs w:val="22"/>
              </w:rPr>
              <w:t>paaugliams</w:t>
            </w:r>
            <w:r w:rsidRPr="00C90013">
              <w:rPr>
                <w:b/>
                <w:bCs/>
                <w:spacing w:val="-2"/>
                <w:sz w:val="22"/>
                <w:szCs w:val="22"/>
              </w:rPr>
              <w:t xml:space="preserve"> </w:t>
            </w:r>
            <w:r w:rsidRPr="00C90013">
              <w:rPr>
                <w:b/>
                <w:bCs/>
                <w:sz w:val="22"/>
                <w:szCs w:val="22"/>
              </w:rPr>
              <w:t>(2–17 metų), sveriantiems</w:t>
            </w:r>
            <w:r w:rsidRPr="00C90013">
              <w:rPr>
                <w:b/>
                <w:bCs/>
                <w:spacing w:val="-3"/>
                <w:sz w:val="22"/>
                <w:szCs w:val="22"/>
              </w:rPr>
              <w:t xml:space="preserve"> </w:t>
            </w:r>
            <w:r w:rsidRPr="00C90013">
              <w:rPr>
                <w:b/>
                <w:bCs/>
                <w:sz w:val="22"/>
                <w:szCs w:val="22"/>
              </w:rPr>
              <w:t>65 kg ar mažiau:</w:t>
            </w:r>
          </w:p>
        </w:tc>
      </w:tr>
      <w:tr w:rsidR="007B5ABB" w:rsidRPr="00C90013" w:rsidTr="00775A77">
        <w:trPr>
          <w:trHeight w:val="20"/>
        </w:trPr>
        <w:tc>
          <w:tcPr>
            <w:tcW w:w="9287" w:type="dxa"/>
            <w:tcBorders>
              <w:top w:val="single" w:sz="4" w:space="0" w:color="000000"/>
              <w:left w:val="single" w:sz="4" w:space="0" w:color="000000"/>
              <w:bottom w:val="single" w:sz="4" w:space="0" w:color="FFFFFF"/>
              <w:right w:val="single" w:sz="4" w:space="0" w:color="000000"/>
            </w:tcBorders>
          </w:tcPr>
          <w:p w:rsidR="007B5ABB" w:rsidRPr="00C90013" w:rsidRDefault="007B5ABB" w:rsidP="00775A77">
            <w:pPr>
              <w:pStyle w:val="TableParagraph"/>
              <w:kinsoku w:val="0"/>
              <w:overflowPunct w:val="0"/>
              <w:rPr>
                <w:b/>
                <w:bCs/>
                <w:sz w:val="22"/>
                <w:szCs w:val="22"/>
              </w:rPr>
            </w:pPr>
          </w:p>
          <w:p w:rsidR="007B5ABB" w:rsidRPr="00C90013" w:rsidRDefault="007B5ABB" w:rsidP="00775A77">
            <w:pPr>
              <w:pStyle w:val="TableParagraph"/>
              <w:kinsoku w:val="0"/>
              <w:overflowPunct w:val="0"/>
              <w:rPr>
                <w:b/>
                <w:bCs/>
                <w:sz w:val="22"/>
                <w:szCs w:val="22"/>
              </w:rPr>
            </w:pPr>
            <w:r w:rsidRPr="00C90013">
              <w:rPr>
                <w:b/>
                <w:bCs/>
                <w:sz w:val="22"/>
                <w:szCs w:val="22"/>
              </w:rPr>
              <w:t>Svarbi</w:t>
            </w:r>
            <w:r w:rsidRPr="00C90013">
              <w:rPr>
                <w:b/>
                <w:bCs/>
                <w:spacing w:val="-5"/>
                <w:sz w:val="22"/>
                <w:szCs w:val="22"/>
              </w:rPr>
              <w:t xml:space="preserve"> </w:t>
            </w:r>
            <w:r w:rsidRPr="00C90013">
              <w:rPr>
                <w:b/>
                <w:bCs/>
                <w:sz w:val="22"/>
                <w:szCs w:val="22"/>
              </w:rPr>
              <w:t>informacija</w:t>
            </w:r>
            <w:r w:rsidRPr="00C90013">
              <w:rPr>
                <w:b/>
                <w:bCs/>
                <w:spacing w:val="-3"/>
                <w:sz w:val="22"/>
                <w:szCs w:val="22"/>
              </w:rPr>
              <w:t xml:space="preserve"> </w:t>
            </w:r>
            <w:r w:rsidRPr="00C90013">
              <w:rPr>
                <w:b/>
                <w:bCs/>
                <w:sz w:val="22"/>
                <w:szCs w:val="22"/>
              </w:rPr>
              <w:t>sveikatos</w:t>
            </w:r>
            <w:r w:rsidRPr="00C90013">
              <w:rPr>
                <w:b/>
                <w:bCs/>
                <w:spacing w:val="-3"/>
                <w:sz w:val="22"/>
                <w:szCs w:val="22"/>
              </w:rPr>
              <w:t xml:space="preserve"> </w:t>
            </w:r>
            <w:r w:rsidRPr="00C90013">
              <w:rPr>
                <w:b/>
                <w:bCs/>
                <w:sz w:val="22"/>
                <w:szCs w:val="22"/>
              </w:rPr>
              <w:t>priežiūros</w:t>
            </w:r>
            <w:r w:rsidRPr="00C90013">
              <w:rPr>
                <w:b/>
                <w:bCs/>
                <w:spacing w:val="-3"/>
                <w:sz w:val="22"/>
                <w:szCs w:val="22"/>
              </w:rPr>
              <w:t xml:space="preserve"> </w:t>
            </w:r>
            <w:r w:rsidRPr="00C90013">
              <w:rPr>
                <w:b/>
                <w:bCs/>
                <w:sz w:val="22"/>
                <w:szCs w:val="22"/>
              </w:rPr>
              <w:t>specialistams</w:t>
            </w:r>
            <w:r w:rsidRPr="00C90013">
              <w:rPr>
                <w:b/>
                <w:bCs/>
                <w:spacing w:val="-5"/>
                <w:sz w:val="22"/>
                <w:szCs w:val="22"/>
              </w:rPr>
              <w:t xml:space="preserve"> </w:t>
            </w:r>
            <w:r w:rsidRPr="00C90013">
              <w:rPr>
                <w:b/>
                <w:bCs/>
                <w:sz w:val="22"/>
                <w:szCs w:val="22"/>
              </w:rPr>
              <w:t>ir</w:t>
            </w:r>
            <w:r w:rsidRPr="00C90013">
              <w:rPr>
                <w:b/>
                <w:bCs/>
                <w:spacing w:val="-3"/>
                <w:sz w:val="22"/>
                <w:szCs w:val="22"/>
              </w:rPr>
              <w:t xml:space="preserve"> </w:t>
            </w:r>
            <w:r w:rsidRPr="00C90013">
              <w:rPr>
                <w:b/>
                <w:bCs/>
                <w:sz w:val="22"/>
                <w:szCs w:val="22"/>
              </w:rPr>
              <w:t>prižiūrintiems</w:t>
            </w:r>
            <w:r w:rsidRPr="00C90013">
              <w:rPr>
                <w:b/>
                <w:bCs/>
                <w:spacing w:val="-3"/>
                <w:sz w:val="22"/>
                <w:szCs w:val="22"/>
              </w:rPr>
              <w:t xml:space="preserve"> </w:t>
            </w:r>
            <w:r w:rsidRPr="00C90013">
              <w:rPr>
                <w:b/>
                <w:bCs/>
                <w:sz w:val="22"/>
                <w:szCs w:val="22"/>
              </w:rPr>
              <w:t>asmenims</w:t>
            </w:r>
          </w:p>
          <w:p w:rsidR="007B5ABB" w:rsidRPr="00C90013" w:rsidRDefault="007B5ABB" w:rsidP="00775A77">
            <w:pPr>
              <w:pStyle w:val="TableParagraph"/>
              <w:kinsoku w:val="0"/>
              <w:overflowPunct w:val="0"/>
              <w:rPr>
                <w:b/>
                <w:bCs/>
                <w:sz w:val="22"/>
                <w:szCs w:val="22"/>
              </w:rPr>
            </w:pPr>
          </w:p>
          <w:p w:rsidR="007B5ABB" w:rsidRPr="00C90013" w:rsidRDefault="007B5ABB" w:rsidP="00775A77">
            <w:pPr>
              <w:pStyle w:val="TableParagraph"/>
              <w:kinsoku w:val="0"/>
              <w:overflowPunct w:val="0"/>
              <w:rPr>
                <w:sz w:val="22"/>
                <w:szCs w:val="22"/>
              </w:rPr>
            </w:pPr>
            <w:r w:rsidRPr="00C90013">
              <w:rPr>
                <w:sz w:val="22"/>
                <w:szCs w:val="22"/>
              </w:rPr>
              <w:t>Kai dozė</w:t>
            </w:r>
            <w:r w:rsidRPr="00C90013">
              <w:rPr>
                <w:spacing w:val="-1"/>
                <w:sz w:val="22"/>
                <w:szCs w:val="22"/>
              </w:rPr>
              <w:t xml:space="preserve"> </w:t>
            </w:r>
            <w:r w:rsidRPr="00C90013">
              <w:rPr>
                <w:sz w:val="22"/>
                <w:szCs w:val="22"/>
              </w:rPr>
              <w:t>yra mažesnė</w:t>
            </w:r>
            <w:r w:rsidRPr="00C90013">
              <w:rPr>
                <w:spacing w:val="-1"/>
                <w:sz w:val="22"/>
                <w:szCs w:val="22"/>
              </w:rPr>
              <w:t xml:space="preserve"> </w:t>
            </w:r>
            <w:r w:rsidRPr="00C90013">
              <w:rPr>
                <w:sz w:val="22"/>
                <w:szCs w:val="22"/>
              </w:rPr>
              <w:t>kaip</w:t>
            </w:r>
            <w:r w:rsidRPr="00C90013">
              <w:rPr>
                <w:spacing w:val="-6"/>
                <w:sz w:val="22"/>
                <w:szCs w:val="22"/>
              </w:rPr>
              <w:t xml:space="preserve"> </w:t>
            </w:r>
            <w:r w:rsidRPr="00C90013">
              <w:rPr>
                <w:sz w:val="22"/>
                <w:szCs w:val="22"/>
              </w:rPr>
              <w:t>30 mg</w:t>
            </w:r>
            <w:r w:rsidRPr="00C90013">
              <w:rPr>
                <w:spacing w:val="-4"/>
                <w:sz w:val="22"/>
                <w:szCs w:val="22"/>
              </w:rPr>
              <w:t xml:space="preserve"> </w:t>
            </w:r>
            <w:r w:rsidRPr="00C90013">
              <w:rPr>
                <w:sz w:val="22"/>
                <w:szCs w:val="22"/>
              </w:rPr>
              <w:t>(3 ml),</w:t>
            </w:r>
            <w:r w:rsidRPr="00C90013">
              <w:rPr>
                <w:spacing w:val="-1"/>
                <w:sz w:val="22"/>
                <w:szCs w:val="22"/>
              </w:rPr>
              <w:t xml:space="preserve"> </w:t>
            </w:r>
            <w:r w:rsidRPr="00C90013">
              <w:rPr>
                <w:sz w:val="22"/>
                <w:szCs w:val="22"/>
              </w:rPr>
              <w:t>reikės</w:t>
            </w:r>
            <w:r w:rsidRPr="00C90013">
              <w:rPr>
                <w:spacing w:val="-3"/>
                <w:sz w:val="22"/>
                <w:szCs w:val="22"/>
              </w:rPr>
              <w:t xml:space="preserve"> </w:t>
            </w:r>
            <w:r w:rsidRPr="00C90013">
              <w:rPr>
                <w:sz w:val="22"/>
                <w:szCs w:val="22"/>
              </w:rPr>
              <w:t>tokios</w:t>
            </w:r>
            <w:r w:rsidRPr="00C90013">
              <w:rPr>
                <w:spacing w:val="-2"/>
                <w:sz w:val="22"/>
                <w:szCs w:val="22"/>
              </w:rPr>
              <w:t xml:space="preserve"> </w:t>
            </w:r>
            <w:r w:rsidRPr="00C90013">
              <w:rPr>
                <w:sz w:val="22"/>
                <w:szCs w:val="22"/>
              </w:rPr>
              <w:t>įrangos</w:t>
            </w:r>
            <w:r w:rsidRPr="00C90013">
              <w:rPr>
                <w:spacing w:val="-3"/>
                <w:sz w:val="22"/>
                <w:szCs w:val="22"/>
              </w:rPr>
              <w:t xml:space="preserve"> </w:t>
            </w:r>
            <w:r w:rsidRPr="00C90013">
              <w:rPr>
                <w:sz w:val="22"/>
                <w:szCs w:val="22"/>
              </w:rPr>
              <w:t>tinkamai</w:t>
            </w:r>
            <w:r w:rsidRPr="00C90013">
              <w:rPr>
                <w:spacing w:val="-2"/>
                <w:sz w:val="22"/>
                <w:szCs w:val="22"/>
              </w:rPr>
              <w:t xml:space="preserve"> </w:t>
            </w:r>
            <w:r w:rsidRPr="00C90013">
              <w:rPr>
                <w:sz w:val="22"/>
                <w:szCs w:val="22"/>
              </w:rPr>
              <w:t>dozei</w:t>
            </w:r>
            <w:r w:rsidRPr="00C90013">
              <w:rPr>
                <w:spacing w:val="-3"/>
                <w:sz w:val="22"/>
                <w:szCs w:val="22"/>
              </w:rPr>
              <w:t xml:space="preserve"> </w:t>
            </w:r>
            <w:r w:rsidRPr="00C90013">
              <w:rPr>
                <w:sz w:val="22"/>
                <w:szCs w:val="22"/>
              </w:rPr>
              <w:t>ištraukti</w:t>
            </w:r>
            <w:r w:rsidRPr="00C90013">
              <w:rPr>
                <w:spacing w:val="-3"/>
                <w:sz w:val="22"/>
                <w:szCs w:val="22"/>
              </w:rPr>
              <w:t xml:space="preserve"> </w:t>
            </w:r>
            <w:r w:rsidRPr="00C90013">
              <w:rPr>
                <w:sz w:val="22"/>
                <w:szCs w:val="22"/>
              </w:rPr>
              <w:t>(žr. toliau):</w:t>
            </w:r>
          </w:p>
          <w:p w:rsidR="007B5ABB" w:rsidRPr="00C90013" w:rsidRDefault="007B5ABB" w:rsidP="00775A77">
            <w:pPr>
              <w:pStyle w:val="TableParagraph"/>
              <w:kinsoku w:val="0"/>
              <w:overflowPunct w:val="0"/>
              <w:rPr>
                <w:b/>
                <w:bCs/>
                <w:sz w:val="22"/>
                <w:szCs w:val="22"/>
              </w:rPr>
            </w:pPr>
          </w:p>
          <w:p w:rsidR="007B5ABB" w:rsidRPr="00C90013" w:rsidRDefault="007B5ABB" w:rsidP="00775A77">
            <w:pPr>
              <w:pStyle w:val="TableParagraph"/>
              <w:numPr>
                <w:ilvl w:val="0"/>
                <w:numId w:val="11"/>
              </w:numPr>
              <w:tabs>
                <w:tab w:val="left" w:pos="586"/>
                <w:tab w:val="left" w:pos="818"/>
              </w:tabs>
              <w:kinsoku w:val="0"/>
              <w:overflowPunct w:val="0"/>
              <w:ind w:left="0" w:firstLine="0"/>
              <w:rPr>
                <w:sz w:val="22"/>
                <w:szCs w:val="22"/>
              </w:rPr>
            </w:pPr>
            <w:proofErr w:type="spellStart"/>
            <w:r w:rsidRPr="00C90013">
              <w:rPr>
                <w:sz w:val="22"/>
                <w:szCs w:val="22"/>
              </w:rPr>
              <w:t>Icatibant</w:t>
            </w:r>
            <w:proofErr w:type="spellEnd"/>
            <w:r w:rsidRPr="00C90013">
              <w:rPr>
                <w:sz w:val="22"/>
                <w:szCs w:val="22"/>
              </w:rPr>
              <w:t xml:space="preserve"> </w:t>
            </w:r>
            <w:proofErr w:type="spellStart"/>
            <w:r w:rsidRPr="00C90013">
              <w:rPr>
                <w:sz w:val="22"/>
                <w:szCs w:val="22"/>
              </w:rPr>
              <w:t>Fresenius</w:t>
            </w:r>
            <w:proofErr w:type="spellEnd"/>
            <w:r w:rsidRPr="00C90013">
              <w:rPr>
                <w:spacing w:val="-4"/>
                <w:sz w:val="22"/>
                <w:szCs w:val="22"/>
              </w:rPr>
              <w:t xml:space="preserve"> </w:t>
            </w:r>
            <w:r w:rsidRPr="00C90013">
              <w:rPr>
                <w:sz w:val="22"/>
                <w:szCs w:val="22"/>
              </w:rPr>
              <w:t>užpildyto</w:t>
            </w:r>
            <w:r w:rsidRPr="00C90013">
              <w:rPr>
                <w:spacing w:val="-1"/>
                <w:sz w:val="22"/>
                <w:szCs w:val="22"/>
              </w:rPr>
              <w:t xml:space="preserve"> </w:t>
            </w:r>
            <w:r w:rsidRPr="00C90013">
              <w:rPr>
                <w:sz w:val="22"/>
                <w:szCs w:val="22"/>
              </w:rPr>
              <w:t>švirkšto</w:t>
            </w:r>
            <w:r w:rsidRPr="00C90013">
              <w:rPr>
                <w:spacing w:val="-2"/>
                <w:sz w:val="22"/>
                <w:szCs w:val="22"/>
              </w:rPr>
              <w:t xml:space="preserve"> </w:t>
            </w:r>
            <w:r w:rsidRPr="00C90013">
              <w:rPr>
                <w:sz w:val="22"/>
                <w:szCs w:val="22"/>
              </w:rPr>
              <w:t>(su</w:t>
            </w:r>
            <w:r w:rsidRPr="00C90013">
              <w:rPr>
                <w:spacing w:val="-1"/>
                <w:sz w:val="22"/>
                <w:szCs w:val="22"/>
              </w:rPr>
              <w:t xml:space="preserve"> </w:t>
            </w:r>
            <w:proofErr w:type="spellStart"/>
            <w:r w:rsidRPr="00C90013">
              <w:rPr>
                <w:sz w:val="22"/>
                <w:szCs w:val="22"/>
              </w:rPr>
              <w:t>ikatibanto</w:t>
            </w:r>
            <w:proofErr w:type="spellEnd"/>
            <w:r w:rsidRPr="00C90013">
              <w:rPr>
                <w:spacing w:val="-4"/>
                <w:sz w:val="22"/>
                <w:szCs w:val="22"/>
              </w:rPr>
              <w:t xml:space="preserve"> </w:t>
            </w:r>
            <w:r w:rsidRPr="00C90013">
              <w:rPr>
                <w:sz w:val="22"/>
                <w:szCs w:val="22"/>
              </w:rPr>
              <w:t>tirpalu);</w:t>
            </w:r>
          </w:p>
          <w:p w:rsidR="007B5ABB" w:rsidRPr="00C90013" w:rsidRDefault="007B5ABB" w:rsidP="00775A77">
            <w:pPr>
              <w:pStyle w:val="TableParagraph"/>
              <w:tabs>
                <w:tab w:val="left" w:pos="586"/>
              </w:tabs>
              <w:kinsoku w:val="0"/>
              <w:overflowPunct w:val="0"/>
              <w:rPr>
                <w:b/>
                <w:bCs/>
                <w:sz w:val="22"/>
                <w:szCs w:val="22"/>
              </w:rPr>
            </w:pPr>
          </w:p>
          <w:p w:rsidR="007B5ABB" w:rsidRPr="00C90013" w:rsidRDefault="007B5ABB" w:rsidP="00775A77">
            <w:pPr>
              <w:pStyle w:val="TableParagraph"/>
              <w:numPr>
                <w:ilvl w:val="0"/>
                <w:numId w:val="11"/>
              </w:numPr>
              <w:tabs>
                <w:tab w:val="left" w:pos="586"/>
                <w:tab w:val="left" w:pos="818"/>
              </w:tabs>
              <w:kinsoku w:val="0"/>
              <w:overflowPunct w:val="0"/>
              <w:ind w:left="0" w:firstLine="0"/>
              <w:rPr>
                <w:sz w:val="22"/>
                <w:szCs w:val="22"/>
              </w:rPr>
            </w:pPr>
            <w:r w:rsidRPr="00C90013">
              <w:rPr>
                <w:sz w:val="22"/>
                <w:szCs w:val="22"/>
              </w:rPr>
              <w:t>jungties</w:t>
            </w:r>
            <w:r w:rsidRPr="00C90013">
              <w:rPr>
                <w:spacing w:val="-4"/>
                <w:sz w:val="22"/>
                <w:szCs w:val="22"/>
              </w:rPr>
              <w:t xml:space="preserve"> </w:t>
            </w:r>
            <w:r w:rsidRPr="00C90013">
              <w:rPr>
                <w:sz w:val="22"/>
                <w:szCs w:val="22"/>
              </w:rPr>
              <w:t>(adapterio);</w:t>
            </w:r>
          </w:p>
          <w:p w:rsidR="007B5ABB" w:rsidRPr="00C90013" w:rsidRDefault="007B5ABB" w:rsidP="00775A77">
            <w:pPr>
              <w:pStyle w:val="TableParagraph"/>
              <w:tabs>
                <w:tab w:val="left" w:pos="586"/>
              </w:tabs>
              <w:kinsoku w:val="0"/>
              <w:overflowPunct w:val="0"/>
              <w:rPr>
                <w:b/>
                <w:bCs/>
                <w:sz w:val="22"/>
                <w:szCs w:val="22"/>
              </w:rPr>
            </w:pPr>
          </w:p>
          <w:p w:rsidR="007B5ABB" w:rsidRPr="00C90013" w:rsidRDefault="007B5ABB" w:rsidP="00775A77">
            <w:pPr>
              <w:pStyle w:val="TableParagraph"/>
              <w:numPr>
                <w:ilvl w:val="0"/>
                <w:numId w:val="11"/>
              </w:numPr>
              <w:tabs>
                <w:tab w:val="left" w:pos="586"/>
                <w:tab w:val="left" w:pos="818"/>
              </w:tabs>
              <w:kinsoku w:val="0"/>
              <w:overflowPunct w:val="0"/>
              <w:ind w:left="0" w:firstLine="0"/>
              <w:rPr>
                <w:sz w:val="22"/>
                <w:szCs w:val="22"/>
              </w:rPr>
            </w:pPr>
            <w:r w:rsidRPr="00C90013">
              <w:rPr>
                <w:sz w:val="22"/>
                <w:szCs w:val="22"/>
              </w:rPr>
              <w:t>3 ml</w:t>
            </w:r>
            <w:r w:rsidRPr="00C90013">
              <w:rPr>
                <w:spacing w:val="-4"/>
                <w:sz w:val="22"/>
                <w:szCs w:val="22"/>
              </w:rPr>
              <w:t xml:space="preserve"> </w:t>
            </w:r>
            <w:r w:rsidRPr="00C90013">
              <w:rPr>
                <w:sz w:val="22"/>
                <w:szCs w:val="22"/>
              </w:rPr>
              <w:t>graduoto</w:t>
            </w:r>
            <w:r w:rsidRPr="00C90013">
              <w:rPr>
                <w:spacing w:val="-1"/>
                <w:sz w:val="22"/>
                <w:szCs w:val="22"/>
              </w:rPr>
              <w:t xml:space="preserve"> </w:t>
            </w:r>
            <w:r w:rsidRPr="00C90013">
              <w:rPr>
                <w:sz w:val="22"/>
                <w:szCs w:val="22"/>
              </w:rPr>
              <w:t>švirkšto.</w:t>
            </w:r>
          </w:p>
          <w:p w:rsidR="007B5ABB" w:rsidRPr="00C90013" w:rsidRDefault="007B5ABB" w:rsidP="00775A77">
            <w:pPr>
              <w:pStyle w:val="TableParagraph"/>
              <w:kinsoku w:val="0"/>
              <w:overflowPunct w:val="0"/>
              <w:rPr>
                <w:b/>
                <w:bCs/>
                <w:sz w:val="22"/>
                <w:szCs w:val="22"/>
              </w:rPr>
            </w:pPr>
            <w:r>
              <w:rPr>
                <w:noProof/>
              </w:rPr>
              <w:drawing>
                <wp:anchor distT="0" distB="0" distL="114300" distR="114300" simplePos="0" relativeHeight="251659264" behindDoc="1" locked="0" layoutInCell="1" allowOverlap="1" wp14:anchorId="2650D040" wp14:editId="0551F3C1">
                  <wp:simplePos x="0" y="0"/>
                  <wp:positionH relativeFrom="column">
                    <wp:posOffset>1120775</wp:posOffset>
                  </wp:positionH>
                  <wp:positionV relativeFrom="paragraph">
                    <wp:posOffset>10795</wp:posOffset>
                  </wp:positionV>
                  <wp:extent cx="3457575" cy="1649730"/>
                  <wp:effectExtent l="0" t="0" r="0" b="0"/>
                  <wp:wrapTight wrapText="bothSides">
                    <wp:wrapPolygon edited="0">
                      <wp:start x="0" y="0"/>
                      <wp:lineTo x="0" y="21450"/>
                      <wp:lineTo x="21540" y="21450"/>
                      <wp:lineTo x="21540" y="0"/>
                      <wp:lineTo x="0" y="0"/>
                    </wp:wrapPolygon>
                  </wp:wrapTight>
                  <wp:docPr id="19"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þÿ"/>
                          <pic:cNvPicPr>
                            <a:picLocks noChangeAspect="1" noChangeArrowheads="1"/>
                          </pic:cNvPicPr>
                        </pic:nvPicPr>
                        <pic:blipFill>
                          <a:blip r:embed="rId5">
                            <a:extLst>
                              <a:ext uri="{28A0092B-C50C-407E-A947-70E740481C1C}">
                                <a14:useLocalDpi xmlns:a14="http://schemas.microsoft.com/office/drawing/2010/main" val="0"/>
                              </a:ext>
                            </a:extLst>
                          </a:blip>
                          <a:srcRect t="7944" b="12115"/>
                          <a:stretch>
                            <a:fillRect/>
                          </a:stretch>
                        </pic:blipFill>
                        <pic:spPr bwMode="auto">
                          <a:xfrm>
                            <a:off x="0" y="0"/>
                            <a:ext cx="3457575" cy="1649730"/>
                          </a:xfrm>
                          <a:prstGeom prst="rect">
                            <a:avLst/>
                          </a:prstGeom>
                          <a:noFill/>
                        </pic:spPr>
                      </pic:pic>
                    </a:graphicData>
                  </a:graphic>
                  <wp14:sizeRelH relativeFrom="margin">
                    <wp14:pctWidth>0</wp14:pctWidth>
                  </wp14:sizeRelH>
                  <wp14:sizeRelV relativeFrom="margin">
                    <wp14:pctHeight>0</wp14:pctHeight>
                  </wp14:sizeRelV>
                </wp:anchor>
              </w:drawing>
            </w:r>
          </w:p>
          <w:p w:rsidR="007B5ABB" w:rsidRPr="00C90013" w:rsidRDefault="007B5ABB" w:rsidP="00775A77">
            <w:pPr>
              <w:pStyle w:val="TableParagraph"/>
              <w:kinsoku w:val="0"/>
              <w:overflowPunct w:val="0"/>
              <w:rPr>
                <w:b/>
                <w:bCs/>
                <w:sz w:val="22"/>
                <w:szCs w:val="22"/>
              </w:rPr>
            </w:pPr>
          </w:p>
          <w:p w:rsidR="007B5ABB" w:rsidRPr="00C90013" w:rsidRDefault="007B5ABB" w:rsidP="00775A77">
            <w:pPr>
              <w:pStyle w:val="TableParagraph"/>
              <w:kinsoku w:val="0"/>
              <w:overflowPunct w:val="0"/>
              <w:rPr>
                <w:b/>
                <w:bCs/>
                <w:sz w:val="22"/>
                <w:szCs w:val="22"/>
              </w:rPr>
            </w:pPr>
          </w:p>
          <w:p w:rsidR="007B5ABB" w:rsidRPr="00C90013" w:rsidRDefault="007B5ABB" w:rsidP="00775A77">
            <w:pPr>
              <w:pStyle w:val="TableParagraph"/>
              <w:kinsoku w:val="0"/>
              <w:overflowPunct w:val="0"/>
              <w:rPr>
                <w:b/>
                <w:bCs/>
                <w:sz w:val="22"/>
                <w:szCs w:val="22"/>
              </w:rPr>
            </w:pPr>
          </w:p>
          <w:p w:rsidR="007B5ABB" w:rsidRPr="00C90013" w:rsidRDefault="007B5ABB" w:rsidP="00775A77">
            <w:pPr>
              <w:pStyle w:val="TableParagraph"/>
              <w:kinsoku w:val="0"/>
              <w:overflowPunct w:val="0"/>
              <w:rPr>
                <w:sz w:val="22"/>
                <w:szCs w:val="22"/>
              </w:rPr>
            </w:pPr>
          </w:p>
          <w:p w:rsidR="007B5ABB" w:rsidRPr="00C90013" w:rsidRDefault="007B5ABB" w:rsidP="00775A77">
            <w:pPr>
              <w:pStyle w:val="TableParagraph"/>
              <w:kinsoku w:val="0"/>
              <w:overflowPunct w:val="0"/>
              <w:rPr>
                <w:b/>
                <w:bCs/>
                <w:sz w:val="22"/>
                <w:szCs w:val="22"/>
              </w:rPr>
            </w:pPr>
          </w:p>
          <w:p w:rsidR="007B5ABB" w:rsidRPr="00C90013" w:rsidRDefault="007B5ABB" w:rsidP="00775A77">
            <w:pPr>
              <w:pStyle w:val="TableParagraph"/>
              <w:kinsoku w:val="0"/>
              <w:overflowPunct w:val="0"/>
              <w:rPr>
                <w:b/>
                <w:bCs/>
                <w:sz w:val="22"/>
                <w:szCs w:val="22"/>
              </w:rPr>
            </w:pPr>
          </w:p>
          <w:p w:rsidR="007B5ABB" w:rsidRPr="00C90013" w:rsidRDefault="007B5ABB" w:rsidP="00775A77">
            <w:pPr>
              <w:pStyle w:val="TableParagraph"/>
              <w:kinsoku w:val="0"/>
              <w:overflowPunct w:val="0"/>
              <w:rPr>
                <w:b/>
                <w:bCs/>
                <w:sz w:val="22"/>
                <w:szCs w:val="22"/>
              </w:rPr>
            </w:pPr>
          </w:p>
          <w:p w:rsidR="007B5ABB" w:rsidRPr="00C90013" w:rsidRDefault="007B5ABB" w:rsidP="00775A77">
            <w:pPr>
              <w:pStyle w:val="TableParagraph"/>
              <w:kinsoku w:val="0"/>
              <w:overflowPunct w:val="0"/>
              <w:rPr>
                <w:b/>
                <w:bCs/>
                <w:sz w:val="22"/>
                <w:szCs w:val="22"/>
              </w:rPr>
            </w:pPr>
          </w:p>
          <w:p w:rsidR="007B5ABB" w:rsidRPr="00C90013" w:rsidRDefault="007B5ABB" w:rsidP="00775A77">
            <w:pPr>
              <w:pStyle w:val="TableParagraph"/>
              <w:kinsoku w:val="0"/>
              <w:overflowPunct w:val="0"/>
              <w:rPr>
                <w:b/>
                <w:bCs/>
                <w:sz w:val="22"/>
                <w:szCs w:val="22"/>
              </w:rPr>
            </w:pPr>
          </w:p>
          <w:p w:rsidR="007B5ABB" w:rsidRPr="00C90013" w:rsidRDefault="007B5ABB" w:rsidP="00775A77">
            <w:pPr>
              <w:pStyle w:val="TableParagraph"/>
              <w:kinsoku w:val="0"/>
              <w:overflowPunct w:val="0"/>
              <w:rPr>
                <w:b/>
                <w:bCs/>
                <w:sz w:val="22"/>
                <w:szCs w:val="22"/>
              </w:rPr>
            </w:pPr>
          </w:p>
          <w:p w:rsidR="007B5ABB" w:rsidRPr="00C90013" w:rsidRDefault="007B5ABB" w:rsidP="00775A77">
            <w:pPr>
              <w:pStyle w:val="TableParagraph"/>
              <w:kinsoku w:val="0"/>
              <w:overflowPunct w:val="0"/>
              <w:rPr>
                <w:sz w:val="22"/>
                <w:szCs w:val="22"/>
              </w:rPr>
            </w:pPr>
            <w:r w:rsidRPr="00C90013">
              <w:rPr>
                <w:sz w:val="22"/>
                <w:szCs w:val="22"/>
              </w:rPr>
              <w:t>Injekcijai</w:t>
            </w:r>
            <w:r w:rsidRPr="00C90013">
              <w:rPr>
                <w:spacing w:val="-1"/>
                <w:sz w:val="22"/>
                <w:szCs w:val="22"/>
              </w:rPr>
              <w:t xml:space="preserve"> </w:t>
            </w:r>
            <w:r w:rsidRPr="00C90013">
              <w:rPr>
                <w:sz w:val="22"/>
                <w:szCs w:val="22"/>
              </w:rPr>
              <w:t>reikalingą</w:t>
            </w:r>
            <w:r w:rsidRPr="00C90013">
              <w:rPr>
                <w:spacing w:val="-3"/>
                <w:sz w:val="22"/>
                <w:szCs w:val="22"/>
              </w:rPr>
              <w:t xml:space="preserve"> </w:t>
            </w:r>
            <w:r w:rsidRPr="00C90013">
              <w:rPr>
                <w:sz w:val="22"/>
                <w:szCs w:val="22"/>
              </w:rPr>
              <w:t>tūrį</w:t>
            </w:r>
            <w:r w:rsidRPr="00C90013">
              <w:rPr>
                <w:spacing w:val="-3"/>
                <w:sz w:val="22"/>
                <w:szCs w:val="22"/>
              </w:rPr>
              <w:t xml:space="preserve"> </w:t>
            </w:r>
            <w:r w:rsidRPr="00C90013">
              <w:rPr>
                <w:sz w:val="22"/>
                <w:szCs w:val="22"/>
              </w:rPr>
              <w:t>mililitrais</w:t>
            </w:r>
            <w:r w:rsidRPr="00C90013">
              <w:rPr>
                <w:spacing w:val="-3"/>
                <w:sz w:val="22"/>
                <w:szCs w:val="22"/>
              </w:rPr>
              <w:t xml:space="preserve"> </w:t>
            </w:r>
            <w:r w:rsidRPr="00C90013">
              <w:rPr>
                <w:sz w:val="22"/>
                <w:szCs w:val="22"/>
              </w:rPr>
              <w:t>reikia</w:t>
            </w:r>
            <w:r w:rsidRPr="00C90013">
              <w:rPr>
                <w:spacing w:val="-1"/>
                <w:sz w:val="22"/>
                <w:szCs w:val="22"/>
              </w:rPr>
              <w:t xml:space="preserve"> </w:t>
            </w:r>
            <w:r w:rsidRPr="00C90013">
              <w:rPr>
                <w:sz w:val="22"/>
                <w:szCs w:val="22"/>
              </w:rPr>
              <w:t>ištraukti</w:t>
            </w:r>
            <w:r w:rsidRPr="00C90013">
              <w:rPr>
                <w:spacing w:val="-2"/>
                <w:sz w:val="22"/>
                <w:szCs w:val="22"/>
              </w:rPr>
              <w:t xml:space="preserve"> </w:t>
            </w:r>
            <w:r w:rsidRPr="00C90013">
              <w:rPr>
                <w:sz w:val="22"/>
                <w:szCs w:val="22"/>
              </w:rPr>
              <w:t>į</w:t>
            </w:r>
            <w:r w:rsidRPr="00C90013">
              <w:rPr>
                <w:spacing w:val="-4"/>
                <w:sz w:val="22"/>
                <w:szCs w:val="22"/>
              </w:rPr>
              <w:t xml:space="preserve"> </w:t>
            </w:r>
            <w:r w:rsidRPr="00C90013">
              <w:rPr>
                <w:sz w:val="22"/>
                <w:szCs w:val="22"/>
              </w:rPr>
              <w:t>tuščią</w:t>
            </w:r>
            <w:r w:rsidRPr="00C90013">
              <w:rPr>
                <w:spacing w:val="-2"/>
                <w:sz w:val="22"/>
                <w:szCs w:val="22"/>
              </w:rPr>
              <w:t xml:space="preserve"> </w:t>
            </w:r>
            <w:r w:rsidRPr="00C90013">
              <w:rPr>
                <w:sz w:val="22"/>
                <w:szCs w:val="22"/>
              </w:rPr>
              <w:t>3 ml graduotą</w:t>
            </w:r>
            <w:r w:rsidRPr="00C90013">
              <w:rPr>
                <w:spacing w:val="-1"/>
                <w:sz w:val="22"/>
                <w:szCs w:val="22"/>
              </w:rPr>
              <w:t xml:space="preserve"> </w:t>
            </w:r>
            <w:r w:rsidRPr="00C90013">
              <w:rPr>
                <w:sz w:val="22"/>
                <w:szCs w:val="22"/>
              </w:rPr>
              <w:t>švirkštą</w:t>
            </w:r>
            <w:r w:rsidRPr="00C90013">
              <w:rPr>
                <w:spacing w:val="-3"/>
                <w:sz w:val="22"/>
                <w:szCs w:val="22"/>
              </w:rPr>
              <w:t xml:space="preserve"> </w:t>
            </w:r>
            <w:r w:rsidRPr="00C90013">
              <w:rPr>
                <w:sz w:val="22"/>
                <w:szCs w:val="22"/>
              </w:rPr>
              <w:t>(žr.</w:t>
            </w:r>
            <w:r w:rsidRPr="00C90013">
              <w:rPr>
                <w:spacing w:val="-2"/>
                <w:sz w:val="22"/>
                <w:szCs w:val="22"/>
              </w:rPr>
              <w:t xml:space="preserve"> </w:t>
            </w:r>
            <w:r w:rsidRPr="00C90013">
              <w:rPr>
                <w:sz w:val="22"/>
                <w:szCs w:val="22"/>
              </w:rPr>
              <w:t>lentelę</w:t>
            </w:r>
            <w:r w:rsidRPr="00C90013">
              <w:rPr>
                <w:spacing w:val="-1"/>
                <w:sz w:val="22"/>
                <w:szCs w:val="22"/>
              </w:rPr>
              <w:t xml:space="preserve"> </w:t>
            </w:r>
            <w:r w:rsidRPr="00C90013">
              <w:rPr>
                <w:sz w:val="22"/>
                <w:szCs w:val="22"/>
              </w:rPr>
              <w:t>toliau).</w:t>
            </w:r>
          </w:p>
          <w:p w:rsidR="007B5ABB" w:rsidRPr="00C90013" w:rsidRDefault="007B5ABB" w:rsidP="00775A77">
            <w:pPr>
              <w:pStyle w:val="TableParagraph"/>
              <w:kinsoku w:val="0"/>
              <w:overflowPunct w:val="0"/>
              <w:rPr>
                <w:sz w:val="22"/>
                <w:szCs w:val="22"/>
              </w:rPr>
            </w:pPr>
          </w:p>
          <w:p w:rsidR="007B5ABB" w:rsidRPr="00C90013" w:rsidRDefault="007B5ABB" w:rsidP="00775A77">
            <w:pPr>
              <w:pStyle w:val="TableParagraph"/>
              <w:kinsoku w:val="0"/>
              <w:overflowPunct w:val="0"/>
              <w:rPr>
                <w:b/>
                <w:bCs/>
                <w:sz w:val="22"/>
                <w:szCs w:val="22"/>
              </w:rPr>
            </w:pPr>
            <w:r w:rsidRPr="00C90013">
              <w:rPr>
                <w:b/>
                <w:bCs/>
                <w:sz w:val="22"/>
                <w:szCs w:val="22"/>
              </w:rPr>
              <w:t>1 lentelė.</w:t>
            </w:r>
            <w:r w:rsidRPr="00C90013">
              <w:rPr>
                <w:b/>
                <w:bCs/>
                <w:spacing w:val="-1"/>
                <w:sz w:val="22"/>
                <w:szCs w:val="22"/>
              </w:rPr>
              <w:t xml:space="preserve"> </w:t>
            </w:r>
            <w:r w:rsidRPr="00C90013">
              <w:rPr>
                <w:b/>
                <w:bCs/>
                <w:sz w:val="22"/>
                <w:szCs w:val="22"/>
              </w:rPr>
              <w:t>Dozavimo režimas</w:t>
            </w:r>
            <w:r w:rsidRPr="00C90013">
              <w:rPr>
                <w:b/>
                <w:bCs/>
                <w:spacing w:val="-2"/>
                <w:sz w:val="22"/>
                <w:szCs w:val="22"/>
              </w:rPr>
              <w:t xml:space="preserve"> </w:t>
            </w:r>
            <w:r w:rsidRPr="00C90013">
              <w:rPr>
                <w:b/>
                <w:bCs/>
                <w:sz w:val="22"/>
                <w:szCs w:val="22"/>
              </w:rPr>
              <w:t>vaikams</w:t>
            </w:r>
            <w:r w:rsidRPr="00C90013">
              <w:rPr>
                <w:b/>
                <w:bCs/>
                <w:spacing w:val="-3"/>
                <w:sz w:val="22"/>
                <w:szCs w:val="22"/>
              </w:rPr>
              <w:t xml:space="preserve"> </w:t>
            </w:r>
            <w:r w:rsidRPr="00C90013">
              <w:rPr>
                <w:b/>
                <w:bCs/>
                <w:sz w:val="22"/>
                <w:szCs w:val="22"/>
              </w:rPr>
              <w:t>ir</w:t>
            </w:r>
            <w:r w:rsidRPr="00C90013">
              <w:rPr>
                <w:b/>
                <w:bCs/>
                <w:spacing w:val="-2"/>
                <w:sz w:val="22"/>
                <w:szCs w:val="22"/>
              </w:rPr>
              <w:t xml:space="preserve"> </w:t>
            </w:r>
            <w:r w:rsidRPr="00C90013">
              <w:rPr>
                <w:b/>
                <w:bCs/>
                <w:sz w:val="22"/>
                <w:szCs w:val="22"/>
              </w:rPr>
              <w:t>paaugliams</w:t>
            </w:r>
          </w:p>
          <w:p w:rsidR="007B5ABB" w:rsidRPr="00C90013" w:rsidRDefault="007B5ABB" w:rsidP="00775A77">
            <w:pPr>
              <w:pStyle w:val="TableParagraph"/>
              <w:kinsoku w:val="0"/>
              <w:overflowPunct w:val="0"/>
              <w:rPr>
                <w:b/>
                <w:bCs/>
                <w:sz w:val="22"/>
                <w:szCs w:val="22"/>
              </w:rPr>
            </w:pPr>
          </w:p>
          <w:tbl>
            <w:tblPr>
              <w:tblW w:w="8810" w:type="dxa"/>
              <w:tblLayout w:type="fixed"/>
              <w:tblCellMar>
                <w:left w:w="0" w:type="dxa"/>
                <w:right w:w="0" w:type="dxa"/>
              </w:tblCellMar>
              <w:tblLook w:val="01E0" w:firstRow="1" w:lastRow="1" w:firstColumn="1" w:lastColumn="1" w:noHBand="0" w:noVBand="0"/>
            </w:tblPr>
            <w:tblGrid>
              <w:gridCol w:w="122"/>
              <w:gridCol w:w="4238"/>
              <w:gridCol w:w="4450"/>
            </w:tblGrid>
            <w:tr w:rsidR="007B5ABB" w:rsidRPr="00C90013" w:rsidTr="00775A77">
              <w:tc>
                <w:tcPr>
                  <w:tcW w:w="122" w:type="dxa"/>
                  <w:tcBorders>
                    <w:top w:val="nil"/>
                    <w:left w:val="single" w:sz="4" w:space="0" w:color="000000"/>
                    <w:bottom w:val="nil"/>
                    <w:right w:val="single" w:sz="4" w:space="0" w:color="000000"/>
                  </w:tcBorders>
                  <w:shd w:val="clear" w:color="auto" w:fill="auto"/>
                </w:tcPr>
                <w:p w:rsidR="007B5ABB" w:rsidRPr="0014084E" w:rsidRDefault="007B5ABB" w:rsidP="00775A77">
                  <w:pPr>
                    <w:rPr>
                      <w:lang w:val="en-US"/>
                    </w:rPr>
                  </w:pPr>
                </w:p>
              </w:tc>
              <w:tc>
                <w:tcPr>
                  <w:tcW w:w="4238" w:type="dxa"/>
                  <w:tcBorders>
                    <w:top w:val="single" w:sz="4" w:space="0" w:color="000000"/>
                    <w:left w:val="single" w:sz="4" w:space="0" w:color="000000"/>
                    <w:bottom w:val="single" w:sz="4" w:space="0" w:color="000000"/>
                    <w:right w:val="single" w:sz="4" w:space="0" w:color="000000"/>
                  </w:tcBorders>
                  <w:shd w:val="clear" w:color="auto" w:fill="auto"/>
                </w:tcPr>
                <w:p w:rsidR="007B5ABB" w:rsidRPr="0014084E" w:rsidRDefault="007B5ABB" w:rsidP="00775A77">
                  <w:pPr>
                    <w:pStyle w:val="TableParagraph"/>
                    <w:spacing w:before="2"/>
                    <w:jc w:val="center"/>
                    <w:rPr>
                      <w:sz w:val="22"/>
                      <w:lang w:val="en-US"/>
                    </w:rPr>
                  </w:pPr>
                  <w:proofErr w:type="spellStart"/>
                  <w:r w:rsidRPr="0014084E">
                    <w:rPr>
                      <w:b/>
                      <w:sz w:val="22"/>
                      <w:lang w:val="en-US"/>
                    </w:rPr>
                    <w:t>Kūno</w:t>
                  </w:r>
                  <w:proofErr w:type="spellEnd"/>
                  <w:r w:rsidRPr="0014084E">
                    <w:rPr>
                      <w:b/>
                      <w:sz w:val="22"/>
                      <w:lang w:val="en-US"/>
                    </w:rPr>
                    <w:t xml:space="preserve"> </w:t>
                  </w:r>
                  <w:proofErr w:type="spellStart"/>
                  <w:r w:rsidRPr="0014084E">
                    <w:rPr>
                      <w:b/>
                      <w:sz w:val="22"/>
                      <w:lang w:val="en-US"/>
                    </w:rPr>
                    <w:t>svoris</w:t>
                  </w:r>
                  <w:proofErr w:type="spellEnd"/>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5ABB" w:rsidRPr="0014084E" w:rsidRDefault="007B5ABB" w:rsidP="00775A77">
                  <w:pPr>
                    <w:pStyle w:val="TableParagraph"/>
                    <w:spacing w:before="2"/>
                    <w:ind w:left="193"/>
                    <w:rPr>
                      <w:sz w:val="22"/>
                      <w:lang w:val="en-US"/>
                    </w:rPr>
                  </w:pPr>
                  <w:proofErr w:type="spellStart"/>
                  <w:r w:rsidRPr="0014084E">
                    <w:rPr>
                      <w:b/>
                      <w:spacing w:val="-1"/>
                      <w:sz w:val="22"/>
                      <w:lang w:val="en-US"/>
                    </w:rPr>
                    <w:t>Injekcijos</w:t>
                  </w:r>
                  <w:proofErr w:type="spellEnd"/>
                  <w:r w:rsidRPr="0014084E">
                    <w:rPr>
                      <w:b/>
                      <w:spacing w:val="-1"/>
                      <w:sz w:val="22"/>
                      <w:lang w:val="en-US"/>
                    </w:rPr>
                    <w:t xml:space="preserve"> </w:t>
                  </w:r>
                  <w:proofErr w:type="spellStart"/>
                  <w:r w:rsidRPr="0014084E">
                    <w:rPr>
                      <w:b/>
                      <w:spacing w:val="-1"/>
                      <w:sz w:val="22"/>
                      <w:lang w:val="en-US"/>
                    </w:rPr>
                    <w:t>tūris</w:t>
                  </w:r>
                  <w:proofErr w:type="spellEnd"/>
                </w:p>
              </w:tc>
            </w:tr>
            <w:tr w:rsidR="007B5ABB" w:rsidRPr="00C90013" w:rsidTr="00775A77">
              <w:tc>
                <w:tcPr>
                  <w:tcW w:w="122" w:type="dxa"/>
                  <w:tcBorders>
                    <w:top w:val="nil"/>
                    <w:left w:val="single" w:sz="4" w:space="0" w:color="000000"/>
                    <w:bottom w:val="nil"/>
                    <w:right w:val="single" w:sz="4" w:space="0" w:color="000000"/>
                  </w:tcBorders>
                  <w:shd w:val="clear" w:color="auto" w:fill="auto"/>
                </w:tcPr>
                <w:p w:rsidR="007B5ABB" w:rsidRPr="0014084E" w:rsidRDefault="007B5ABB" w:rsidP="00775A77">
                  <w:pPr>
                    <w:rPr>
                      <w:lang w:val="en-US"/>
                    </w:rPr>
                  </w:pPr>
                </w:p>
              </w:tc>
              <w:tc>
                <w:tcPr>
                  <w:tcW w:w="4238" w:type="dxa"/>
                  <w:tcBorders>
                    <w:top w:val="single" w:sz="4" w:space="0" w:color="000000"/>
                    <w:left w:val="single" w:sz="4" w:space="0" w:color="000000"/>
                    <w:bottom w:val="single" w:sz="4" w:space="0" w:color="000000"/>
                    <w:right w:val="single" w:sz="4" w:space="0" w:color="000000"/>
                  </w:tcBorders>
                  <w:shd w:val="clear" w:color="auto" w:fill="auto"/>
                </w:tcPr>
                <w:p w:rsidR="007B5ABB" w:rsidRPr="0014084E" w:rsidRDefault="007B5ABB" w:rsidP="00775A77">
                  <w:pPr>
                    <w:pStyle w:val="TableParagraph"/>
                    <w:jc w:val="center"/>
                    <w:rPr>
                      <w:sz w:val="22"/>
                      <w:lang w:val="en-US"/>
                    </w:rPr>
                  </w:pPr>
                  <w:r w:rsidRPr="0014084E">
                    <w:rPr>
                      <w:sz w:val="22"/>
                      <w:lang w:val="en-US"/>
                    </w:rPr>
                    <w:t>12</w:t>
                  </w:r>
                  <w:r w:rsidRPr="0014084E">
                    <w:rPr>
                      <w:spacing w:val="-2"/>
                      <w:sz w:val="22"/>
                      <w:lang w:val="en-US"/>
                    </w:rPr>
                    <w:t>–</w:t>
                  </w:r>
                  <w:r w:rsidRPr="0014084E">
                    <w:rPr>
                      <w:sz w:val="22"/>
                      <w:lang w:val="en-US"/>
                    </w:rPr>
                    <w:t>25 kg</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5ABB" w:rsidRPr="0014084E" w:rsidRDefault="007B5ABB" w:rsidP="00775A77">
                  <w:pPr>
                    <w:pStyle w:val="TableParagraph"/>
                    <w:ind w:left="193"/>
                    <w:rPr>
                      <w:sz w:val="22"/>
                      <w:lang w:val="en-US"/>
                    </w:rPr>
                  </w:pPr>
                  <w:r w:rsidRPr="0014084E">
                    <w:rPr>
                      <w:sz w:val="22"/>
                      <w:lang w:val="en-US"/>
                    </w:rPr>
                    <w:t>1,0 </w:t>
                  </w:r>
                  <w:r w:rsidRPr="0014084E">
                    <w:rPr>
                      <w:spacing w:val="-4"/>
                      <w:sz w:val="22"/>
                      <w:lang w:val="en-US"/>
                    </w:rPr>
                    <w:t>ml</w:t>
                  </w:r>
                </w:p>
              </w:tc>
            </w:tr>
            <w:tr w:rsidR="007B5ABB" w:rsidRPr="00C90013" w:rsidTr="00775A77">
              <w:tc>
                <w:tcPr>
                  <w:tcW w:w="122" w:type="dxa"/>
                  <w:tcBorders>
                    <w:top w:val="nil"/>
                    <w:left w:val="single" w:sz="4" w:space="0" w:color="000000"/>
                    <w:bottom w:val="nil"/>
                    <w:right w:val="single" w:sz="4" w:space="0" w:color="000000"/>
                  </w:tcBorders>
                  <w:shd w:val="clear" w:color="auto" w:fill="auto"/>
                </w:tcPr>
                <w:p w:rsidR="007B5ABB" w:rsidRPr="0014084E" w:rsidRDefault="007B5ABB" w:rsidP="00775A77">
                  <w:pPr>
                    <w:rPr>
                      <w:lang w:val="en-US"/>
                    </w:rPr>
                  </w:pPr>
                </w:p>
              </w:tc>
              <w:tc>
                <w:tcPr>
                  <w:tcW w:w="4238" w:type="dxa"/>
                  <w:tcBorders>
                    <w:top w:val="single" w:sz="4" w:space="0" w:color="000000"/>
                    <w:left w:val="single" w:sz="4" w:space="0" w:color="000000"/>
                    <w:bottom w:val="single" w:sz="4" w:space="0" w:color="000000"/>
                    <w:right w:val="single" w:sz="4" w:space="0" w:color="000000"/>
                  </w:tcBorders>
                  <w:shd w:val="clear" w:color="auto" w:fill="auto"/>
                </w:tcPr>
                <w:p w:rsidR="007B5ABB" w:rsidRPr="0014084E" w:rsidRDefault="007B5ABB" w:rsidP="00775A77">
                  <w:pPr>
                    <w:pStyle w:val="TableParagraph"/>
                    <w:jc w:val="center"/>
                    <w:rPr>
                      <w:sz w:val="22"/>
                      <w:lang w:val="en-US"/>
                    </w:rPr>
                  </w:pPr>
                  <w:r w:rsidRPr="0014084E">
                    <w:rPr>
                      <w:sz w:val="22"/>
                      <w:lang w:val="en-US"/>
                    </w:rPr>
                    <w:t>26</w:t>
                  </w:r>
                  <w:r w:rsidRPr="0014084E">
                    <w:rPr>
                      <w:spacing w:val="-2"/>
                      <w:sz w:val="22"/>
                      <w:lang w:val="en-US"/>
                    </w:rPr>
                    <w:t>–</w:t>
                  </w:r>
                  <w:r w:rsidRPr="0014084E">
                    <w:rPr>
                      <w:sz w:val="22"/>
                      <w:lang w:val="en-US"/>
                    </w:rPr>
                    <w:t>40 kg</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5ABB" w:rsidRPr="0014084E" w:rsidRDefault="007B5ABB" w:rsidP="00775A77">
                  <w:pPr>
                    <w:pStyle w:val="TableParagraph"/>
                    <w:ind w:left="193"/>
                    <w:rPr>
                      <w:sz w:val="22"/>
                      <w:lang w:val="en-US"/>
                    </w:rPr>
                  </w:pPr>
                  <w:r w:rsidRPr="0014084E">
                    <w:rPr>
                      <w:sz w:val="22"/>
                      <w:lang w:val="en-US"/>
                    </w:rPr>
                    <w:t>1,5 </w:t>
                  </w:r>
                  <w:r w:rsidRPr="0014084E">
                    <w:rPr>
                      <w:spacing w:val="-4"/>
                      <w:sz w:val="22"/>
                      <w:lang w:val="en-US"/>
                    </w:rPr>
                    <w:t>ml</w:t>
                  </w:r>
                </w:p>
              </w:tc>
            </w:tr>
            <w:tr w:rsidR="007B5ABB" w:rsidRPr="00C90013" w:rsidTr="00775A77">
              <w:tc>
                <w:tcPr>
                  <w:tcW w:w="122" w:type="dxa"/>
                  <w:tcBorders>
                    <w:top w:val="nil"/>
                    <w:left w:val="single" w:sz="4" w:space="0" w:color="000000"/>
                    <w:bottom w:val="nil"/>
                    <w:right w:val="single" w:sz="4" w:space="0" w:color="000000"/>
                  </w:tcBorders>
                  <w:shd w:val="clear" w:color="auto" w:fill="auto"/>
                </w:tcPr>
                <w:p w:rsidR="007B5ABB" w:rsidRPr="0014084E" w:rsidRDefault="007B5ABB" w:rsidP="00775A77">
                  <w:pPr>
                    <w:rPr>
                      <w:lang w:val="en-US"/>
                    </w:rPr>
                  </w:pPr>
                </w:p>
              </w:tc>
              <w:tc>
                <w:tcPr>
                  <w:tcW w:w="4238" w:type="dxa"/>
                  <w:tcBorders>
                    <w:top w:val="single" w:sz="4" w:space="0" w:color="000000"/>
                    <w:left w:val="single" w:sz="4" w:space="0" w:color="000000"/>
                    <w:bottom w:val="single" w:sz="4" w:space="0" w:color="000000"/>
                    <w:right w:val="single" w:sz="4" w:space="0" w:color="000000"/>
                  </w:tcBorders>
                  <w:shd w:val="clear" w:color="auto" w:fill="auto"/>
                </w:tcPr>
                <w:p w:rsidR="007B5ABB" w:rsidRPr="0014084E" w:rsidRDefault="007B5ABB" w:rsidP="00775A77">
                  <w:pPr>
                    <w:pStyle w:val="TableParagraph"/>
                    <w:jc w:val="center"/>
                    <w:rPr>
                      <w:sz w:val="22"/>
                      <w:lang w:val="en-US"/>
                    </w:rPr>
                  </w:pPr>
                  <w:r w:rsidRPr="0014084E">
                    <w:rPr>
                      <w:sz w:val="22"/>
                      <w:lang w:val="en-US"/>
                    </w:rPr>
                    <w:t>41</w:t>
                  </w:r>
                  <w:r w:rsidRPr="0014084E">
                    <w:rPr>
                      <w:spacing w:val="-2"/>
                      <w:sz w:val="22"/>
                      <w:lang w:val="en-US"/>
                    </w:rPr>
                    <w:t>–5</w:t>
                  </w:r>
                  <w:r w:rsidRPr="0014084E">
                    <w:rPr>
                      <w:sz w:val="22"/>
                      <w:lang w:val="en-US"/>
                    </w:rPr>
                    <w:t>0 kg</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5ABB" w:rsidRPr="0014084E" w:rsidRDefault="007B5ABB" w:rsidP="00775A77">
                  <w:pPr>
                    <w:pStyle w:val="TableParagraph"/>
                    <w:ind w:left="193"/>
                    <w:rPr>
                      <w:sz w:val="22"/>
                      <w:lang w:val="en-US"/>
                    </w:rPr>
                  </w:pPr>
                  <w:r w:rsidRPr="0014084E">
                    <w:rPr>
                      <w:sz w:val="22"/>
                      <w:lang w:val="en-US"/>
                    </w:rPr>
                    <w:t>2,0 </w:t>
                  </w:r>
                  <w:r w:rsidRPr="0014084E">
                    <w:rPr>
                      <w:spacing w:val="-4"/>
                      <w:sz w:val="22"/>
                      <w:lang w:val="en-US"/>
                    </w:rPr>
                    <w:t>ml</w:t>
                  </w:r>
                </w:p>
              </w:tc>
            </w:tr>
            <w:tr w:rsidR="007B5ABB" w:rsidRPr="00C90013" w:rsidTr="00775A77">
              <w:trPr>
                <w:trHeight w:val="234"/>
              </w:trPr>
              <w:tc>
                <w:tcPr>
                  <w:tcW w:w="122" w:type="dxa"/>
                  <w:tcBorders>
                    <w:top w:val="nil"/>
                    <w:left w:val="single" w:sz="4" w:space="0" w:color="000000"/>
                    <w:bottom w:val="nil"/>
                    <w:right w:val="single" w:sz="4" w:space="0" w:color="000000"/>
                  </w:tcBorders>
                  <w:shd w:val="clear" w:color="auto" w:fill="auto"/>
                </w:tcPr>
                <w:p w:rsidR="007B5ABB" w:rsidRPr="0014084E" w:rsidRDefault="007B5ABB" w:rsidP="00775A77">
                  <w:pPr>
                    <w:rPr>
                      <w:lang w:val="en-US"/>
                    </w:rPr>
                  </w:pPr>
                </w:p>
              </w:tc>
              <w:tc>
                <w:tcPr>
                  <w:tcW w:w="4238" w:type="dxa"/>
                  <w:tcBorders>
                    <w:top w:val="single" w:sz="4" w:space="0" w:color="000000"/>
                    <w:left w:val="single" w:sz="4" w:space="0" w:color="000000"/>
                    <w:bottom w:val="single" w:sz="4" w:space="0" w:color="000000"/>
                    <w:right w:val="single" w:sz="4" w:space="0" w:color="000000"/>
                  </w:tcBorders>
                  <w:shd w:val="clear" w:color="auto" w:fill="auto"/>
                </w:tcPr>
                <w:p w:rsidR="007B5ABB" w:rsidRPr="0014084E" w:rsidRDefault="007B5ABB" w:rsidP="00775A77">
                  <w:pPr>
                    <w:pStyle w:val="TableParagraph"/>
                    <w:jc w:val="center"/>
                    <w:rPr>
                      <w:sz w:val="22"/>
                      <w:lang w:val="en-US"/>
                    </w:rPr>
                  </w:pPr>
                  <w:r w:rsidRPr="0014084E">
                    <w:rPr>
                      <w:sz w:val="22"/>
                      <w:lang w:val="en-US"/>
                    </w:rPr>
                    <w:t>51</w:t>
                  </w:r>
                  <w:r w:rsidRPr="0014084E">
                    <w:rPr>
                      <w:spacing w:val="-2"/>
                      <w:sz w:val="22"/>
                      <w:lang w:val="en-US"/>
                    </w:rPr>
                    <w:t>–</w:t>
                  </w:r>
                  <w:r w:rsidRPr="0014084E">
                    <w:rPr>
                      <w:sz w:val="22"/>
                      <w:lang w:val="en-US"/>
                    </w:rPr>
                    <w:t>65 kg</w:t>
                  </w:r>
                </w:p>
              </w:tc>
              <w:tc>
                <w:tcPr>
                  <w:tcW w:w="4450" w:type="dxa"/>
                  <w:tcBorders>
                    <w:top w:val="single" w:sz="4" w:space="0" w:color="000000"/>
                    <w:left w:val="single" w:sz="4" w:space="0" w:color="000000"/>
                    <w:bottom w:val="single" w:sz="4" w:space="0" w:color="000000"/>
                    <w:right w:val="single" w:sz="4" w:space="0" w:color="000000"/>
                  </w:tcBorders>
                  <w:shd w:val="clear" w:color="auto" w:fill="auto"/>
                </w:tcPr>
                <w:p w:rsidR="007B5ABB" w:rsidRPr="0014084E" w:rsidRDefault="007B5ABB" w:rsidP="00775A77">
                  <w:pPr>
                    <w:pStyle w:val="TableParagraph"/>
                    <w:ind w:left="193"/>
                    <w:rPr>
                      <w:sz w:val="22"/>
                      <w:lang w:val="en-US"/>
                    </w:rPr>
                  </w:pPr>
                  <w:r w:rsidRPr="0014084E">
                    <w:rPr>
                      <w:sz w:val="22"/>
                      <w:lang w:val="en-US"/>
                    </w:rPr>
                    <w:t>2,5 </w:t>
                  </w:r>
                  <w:r w:rsidRPr="0014084E">
                    <w:rPr>
                      <w:spacing w:val="-4"/>
                      <w:sz w:val="22"/>
                      <w:lang w:val="en-US"/>
                    </w:rPr>
                    <w:t>ml</w:t>
                  </w:r>
                </w:p>
              </w:tc>
            </w:tr>
          </w:tbl>
          <w:p w:rsidR="007B5ABB" w:rsidRPr="00C90013" w:rsidRDefault="007B5ABB" w:rsidP="00775A77">
            <w:pPr>
              <w:pStyle w:val="TableParagraph"/>
              <w:kinsoku w:val="0"/>
              <w:overflowPunct w:val="0"/>
              <w:rPr>
                <w:b/>
                <w:bCs/>
                <w:sz w:val="22"/>
                <w:szCs w:val="22"/>
              </w:rPr>
            </w:pPr>
          </w:p>
          <w:p w:rsidR="007B5ABB" w:rsidRPr="00C90013" w:rsidRDefault="007B5ABB" w:rsidP="00775A77">
            <w:pPr>
              <w:pStyle w:val="TableParagraph"/>
              <w:kinsoku w:val="0"/>
              <w:overflowPunct w:val="0"/>
              <w:rPr>
                <w:sz w:val="22"/>
                <w:szCs w:val="22"/>
              </w:rPr>
            </w:pPr>
            <w:r w:rsidRPr="00C90013">
              <w:rPr>
                <w:b/>
                <w:bCs/>
                <w:sz w:val="22"/>
                <w:szCs w:val="22"/>
              </w:rPr>
              <w:t>Daugiau</w:t>
            </w:r>
            <w:r w:rsidRPr="00C90013">
              <w:rPr>
                <w:b/>
                <w:bCs/>
                <w:spacing w:val="-3"/>
                <w:sz w:val="22"/>
                <w:szCs w:val="22"/>
              </w:rPr>
              <w:t xml:space="preserve"> </w:t>
            </w:r>
            <w:r w:rsidRPr="00C90013">
              <w:rPr>
                <w:b/>
                <w:bCs/>
                <w:sz w:val="22"/>
                <w:szCs w:val="22"/>
              </w:rPr>
              <w:t>nei 65 kg</w:t>
            </w:r>
            <w:r w:rsidRPr="00C90013">
              <w:rPr>
                <w:b/>
                <w:bCs/>
                <w:spacing w:val="-4"/>
                <w:sz w:val="22"/>
                <w:szCs w:val="22"/>
              </w:rPr>
              <w:t xml:space="preserve"> </w:t>
            </w:r>
            <w:r w:rsidRPr="00C90013">
              <w:rPr>
                <w:sz w:val="22"/>
                <w:szCs w:val="22"/>
              </w:rPr>
              <w:t>sveriantys</w:t>
            </w:r>
            <w:r w:rsidRPr="00C90013">
              <w:rPr>
                <w:spacing w:val="-2"/>
                <w:sz w:val="22"/>
                <w:szCs w:val="22"/>
              </w:rPr>
              <w:t xml:space="preserve"> </w:t>
            </w:r>
            <w:r w:rsidRPr="00C90013">
              <w:rPr>
                <w:sz w:val="22"/>
                <w:szCs w:val="22"/>
              </w:rPr>
              <w:t>pacientai gali vartoti</w:t>
            </w:r>
            <w:r w:rsidRPr="00C90013">
              <w:rPr>
                <w:spacing w:val="-1"/>
                <w:sz w:val="22"/>
                <w:szCs w:val="22"/>
              </w:rPr>
              <w:t xml:space="preserve"> </w:t>
            </w:r>
            <w:r w:rsidRPr="00C90013">
              <w:rPr>
                <w:sz w:val="22"/>
                <w:szCs w:val="22"/>
              </w:rPr>
              <w:t>visą</w:t>
            </w:r>
            <w:r w:rsidRPr="00C90013">
              <w:rPr>
                <w:spacing w:val="-3"/>
                <w:sz w:val="22"/>
                <w:szCs w:val="22"/>
              </w:rPr>
              <w:t xml:space="preserve"> </w:t>
            </w:r>
            <w:r w:rsidRPr="00C90013">
              <w:rPr>
                <w:sz w:val="22"/>
                <w:szCs w:val="22"/>
              </w:rPr>
              <w:t>užpildyto</w:t>
            </w:r>
            <w:r w:rsidRPr="00C90013">
              <w:rPr>
                <w:spacing w:val="-2"/>
                <w:sz w:val="22"/>
                <w:szCs w:val="22"/>
              </w:rPr>
              <w:t xml:space="preserve"> </w:t>
            </w:r>
            <w:r w:rsidRPr="00C90013">
              <w:rPr>
                <w:sz w:val="22"/>
                <w:szCs w:val="22"/>
              </w:rPr>
              <w:t>švirkšto</w:t>
            </w:r>
            <w:r w:rsidRPr="00C90013">
              <w:rPr>
                <w:spacing w:val="-4"/>
                <w:sz w:val="22"/>
                <w:szCs w:val="22"/>
              </w:rPr>
              <w:t xml:space="preserve"> </w:t>
            </w:r>
            <w:r w:rsidRPr="00C90013">
              <w:rPr>
                <w:sz w:val="22"/>
                <w:szCs w:val="22"/>
              </w:rPr>
              <w:t>turinį (3 ml).</w:t>
            </w:r>
          </w:p>
          <w:p w:rsidR="007B5ABB" w:rsidRPr="00C90013" w:rsidRDefault="007B5ABB" w:rsidP="00775A77">
            <w:pPr>
              <w:pStyle w:val="TableParagraph"/>
              <w:kinsoku w:val="0"/>
              <w:overflowPunct w:val="0"/>
              <w:rPr>
                <w:b/>
                <w:bCs/>
                <w:sz w:val="22"/>
                <w:szCs w:val="22"/>
              </w:rPr>
            </w:pPr>
          </w:p>
          <w:p w:rsidR="007B5ABB" w:rsidRPr="00C90013" w:rsidRDefault="007B5ABB" w:rsidP="00775A77">
            <w:pPr>
              <w:pStyle w:val="TableParagraph"/>
              <w:kinsoku w:val="0"/>
              <w:overflowPunct w:val="0"/>
              <w:rPr>
                <w:b/>
                <w:bCs/>
                <w:sz w:val="22"/>
                <w:szCs w:val="22"/>
              </w:rPr>
            </w:pPr>
            <w:r>
              <w:rPr>
                <w:noProof/>
              </w:rPr>
              <w:drawing>
                <wp:anchor distT="0" distB="0" distL="114300" distR="114300" simplePos="0" relativeHeight="251661312" behindDoc="1" locked="0" layoutInCell="1" allowOverlap="1" wp14:anchorId="3400F80C" wp14:editId="2438C265">
                  <wp:simplePos x="0" y="0"/>
                  <wp:positionH relativeFrom="page">
                    <wp:posOffset>12065</wp:posOffset>
                  </wp:positionH>
                  <wp:positionV relativeFrom="paragraph">
                    <wp:posOffset>3175</wp:posOffset>
                  </wp:positionV>
                  <wp:extent cx="407035" cy="316865"/>
                  <wp:effectExtent l="0" t="0" r="0" b="0"/>
                  <wp:wrapTight wrapText="bothSides">
                    <wp:wrapPolygon edited="0">
                      <wp:start x="0" y="0"/>
                      <wp:lineTo x="0" y="20778"/>
                      <wp:lineTo x="20218" y="20778"/>
                      <wp:lineTo x="20218" y="0"/>
                      <wp:lineTo x="0" y="0"/>
                    </wp:wrapPolygon>
                  </wp:wrapTight>
                  <wp:docPr id="18" name="Paveikslėlis 18"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þ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035" cy="316865"/>
                          </a:xfrm>
                          <a:prstGeom prst="rect">
                            <a:avLst/>
                          </a:prstGeom>
                          <a:noFill/>
                        </pic:spPr>
                      </pic:pic>
                    </a:graphicData>
                  </a:graphic>
                  <wp14:sizeRelH relativeFrom="page">
                    <wp14:pctWidth>0</wp14:pctWidth>
                  </wp14:sizeRelH>
                  <wp14:sizeRelV relativeFrom="page">
                    <wp14:pctHeight>0</wp14:pctHeight>
                  </wp14:sizeRelV>
                </wp:anchor>
              </w:drawing>
            </w:r>
          </w:p>
          <w:p w:rsidR="007B5ABB" w:rsidRPr="00C90013" w:rsidRDefault="007B5ABB" w:rsidP="00775A77">
            <w:pPr>
              <w:pStyle w:val="TableParagraph"/>
              <w:tabs>
                <w:tab w:val="left" w:pos="452"/>
              </w:tabs>
              <w:kinsoku w:val="0"/>
              <w:overflowPunct w:val="0"/>
              <w:ind w:hanging="257"/>
              <w:rPr>
                <w:b/>
                <w:bCs/>
                <w:sz w:val="22"/>
                <w:szCs w:val="22"/>
              </w:rPr>
            </w:pPr>
            <w:r w:rsidRPr="00C90013">
              <w:rPr>
                <w:b/>
                <w:bCs/>
                <w:sz w:val="22"/>
                <w:szCs w:val="22"/>
              </w:rPr>
              <w:t>Jei</w:t>
            </w:r>
            <w:r w:rsidRPr="00C90013">
              <w:rPr>
                <w:b/>
                <w:bCs/>
                <w:spacing w:val="-2"/>
                <w:sz w:val="22"/>
                <w:szCs w:val="22"/>
              </w:rPr>
              <w:t xml:space="preserve"> </w:t>
            </w:r>
            <w:r w:rsidRPr="00C90013">
              <w:rPr>
                <w:b/>
                <w:bCs/>
                <w:sz w:val="22"/>
                <w:szCs w:val="22"/>
              </w:rPr>
              <w:t>nesate</w:t>
            </w:r>
            <w:r w:rsidRPr="00C90013">
              <w:rPr>
                <w:b/>
                <w:bCs/>
                <w:spacing w:val="-2"/>
                <w:sz w:val="22"/>
                <w:szCs w:val="22"/>
              </w:rPr>
              <w:t xml:space="preserve"> </w:t>
            </w:r>
            <w:r w:rsidRPr="00C90013">
              <w:rPr>
                <w:b/>
                <w:bCs/>
                <w:sz w:val="22"/>
                <w:szCs w:val="22"/>
              </w:rPr>
              <w:t>tikri,</w:t>
            </w:r>
            <w:r w:rsidRPr="00C90013">
              <w:rPr>
                <w:b/>
                <w:bCs/>
                <w:spacing w:val="-2"/>
                <w:sz w:val="22"/>
                <w:szCs w:val="22"/>
              </w:rPr>
              <w:t xml:space="preserve"> </w:t>
            </w:r>
            <w:r w:rsidRPr="00C90013">
              <w:rPr>
                <w:b/>
                <w:bCs/>
                <w:sz w:val="22"/>
                <w:szCs w:val="22"/>
              </w:rPr>
              <w:t>kokį</w:t>
            </w:r>
            <w:r w:rsidRPr="00C90013">
              <w:rPr>
                <w:b/>
                <w:bCs/>
                <w:spacing w:val="-1"/>
                <w:sz w:val="22"/>
                <w:szCs w:val="22"/>
              </w:rPr>
              <w:t xml:space="preserve"> </w:t>
            </w:r>
            <w:r w:rsidRPr="00C90013">
              <w:rPr>
                <w:b/>
                <w:bCs/>
                <w:sz w:val="22"/>
                <w:szCs w:val="22"/>
              </w:rPr>
              <w:t>tirpalo</w:t>
            </w:r>
            <w:r w:rsidRPr="00C90013">
              <w:rPr>
                <w:b/>
                <w:bCs/>
                <w:spacing w:val="-2"/>
                <w:sz w:val="22"/>
                <w:szCs w:val="22"/>
              </w:rPr>
              <w:t xml:space="preserve"> </w:t>
            </w:r>
            <w:r w:rsidRPr="00C90013">
              <w:rPr>
                <w:b/>
                <w:bCs/>
                <w:sz w:val="22"/>
                <w:szCs w:val="22"/>
              </w:rPr>
              <w:t>tūrį</w:t>
            </w:r>
            <w:r w:rsidRPr="00C90013">
              <w:rPr>
                <w:b/>
                <w:bCs/>
                <w:spacing w:val="-4"/>
                <w:sz w:val="22"/>
                <w:szCs w:val="22"/>
              </w:rPr>
              <w:t xml:space="preserve"> </w:t>
            </w:r>
            <w:r w:rsidRPr="00C90013">
              <w:rPr>
                <w:b/>
                <w:bCs/>
                <w:sz w:val="22"/>
                <w:szCs w:val="22"/>
              </w:rPr>
              <w:t>ištraukti,</w:t>
            </w:r>
            <w:r w:rsidRPr="00C90013">
              <w:rPr>
                <w:b/>
                <w:bCs/>
                <w:spacing w:val="-3"/>
                <w:sz w:val="22"/>
                <w:szCs w:val="22"/>
              </w:rPr>
              <w:t xml:space="preserve"> </w:t>
            </w:r>
            <w:r w:rsidRPr="00C90013">
              <w:rPr>
                <w:b/>
                <w:bCs/>
                <w:sz w:val="22"/>
                <w:szCs w:val="22"/>
              </w:rPr>
              <w:t>klauskite</w:t>
            </w:r>
            <w:r w:rsidRPr="00C90013">
              <w:rPr>
                <w:b/>
                <w:bCs/>
                <w:spacing w:val="-4"/>
                <w:sz w:val="22"/>
                <w:szCs w:val="22"/>
              </w:rPr>
              <w:t xml:space="preserve"> </w:t>
            </w:r>
            <w:r w:rsidRPr="00C90013">
              <w:rPr>
                <w:b/>
                <w:bCs/>
                <w:sz w:val="22"/>
                <w:szCs w:val="22"/>
              </w:rPr>
              <w:t>gydytojo,</w:t>
            </w:r>
            <w:r w:rsidRPr="00C90013">
              <w:rPr>
                <w:b/>
                <w:bCs/>
                <w:spacing w:val="-2"/>
                <w:sz w:val="22"/>
                <w:szCs w:val="22"/>
              </w:rPr>
              <w:t xml:space="preserve"> </w:t>
            </w:r>
            <w:r w:rsidRPr="00C90013">
              <w:rPr>
                <w:b/>
                <w:bCs/>
                <w:sz w:val="22"/>
                <w:szCs w:val="22"/>
              </w:rPr>
              <w:t>vaistininko</w:t>
            </w:r>
            <w:r w:rsidRPr="00C90013">
              <w:rPr>
                <w:b/>
                <w:bCs/>
                <w:spacing w:val="-2"/>
                <w:sz w:val="22"/>
                <w:szCs w:val="22"/>
              </w:rPr>
              <w:t xml:space="preserve"> </w:t>
            </w:r>
            <w:r w:rsidRPr="00C90013">
              <w:rPr>
                <w:b/>
                <w:bCs/>
                <w:sz w:val="22"/>
                <w:szCs w:val="22"/>
              </w:rPr>
              <w:t>arba</w:t>
            </w:r>
            <w:r w:rsidRPr="00C90013">
              <w:rPr>
                <w:b/>
                <w:bCs/>
                <w:spacing w:val="-2"/>
                <w:sz w:val="22"/>
                <w:szCs w:val="22"/>
              </w:rPr>
              <w:t xml:space="preserve"> </w:t>
            </w:r>
            <w:r w:rsidRPr="00C90013">
              <w:rPr>
                <w:b/>
                <w:bCs/>
                <w:sz w:val="22"/>
                <w:szCs w:val="22"/>
              </w:rPr>
              <w:t>slaugytojo.</w:t>
            </w:r>
          </w:p>
          <w:p w:rsidR="007B5ABB" w:rsidRPr="00C90013" w:rsidRDefault="007B5ABB" w:rsidP="00775A77">
            <w:pPr>
              <w:pStyle w:val="TableParagraph"/>
              <w:numPr>
                <w:ilvl w:val="0"/>
                <w:numId w:val="10"/>
              </w:numPr>
              <w:tabs>
                <w:tab w:val="left" w:pos="594"/>
                <w:tab w:val="left" w:pos="1162"/>
              </w:tabs>
              <w:kinsoku w:val="0"/>
              <w:overflowPunct w:val="0"/>
              <w:ind w:left="0" w:firstLine="0"/>
              <w:rPr>
                <w:sz w:val="22"/>
                <w:szCs w:val="22"/>
              </w:rPr>
            </w:pPr>
            <w:r w:rsidRPr="00C90013">
              <w:rPr>
                <w:sz w:val="22"/>
                <w:szCs w:val="22"/>
              </w:rPr>
              <w:t>Nuimkite</w:t>
            </w:r>
            <w:r w:rsidRPr="00C90013">
              <w:rPr>
                <w:spacing w:val="-2"/>
                <w:sz w:val="22"/>
                <w:szCs w:val="22"/>
              </w:rPr>
              <w:t xml:space="preserve"> </w:t>
            </w:r>
            <w:r w:rsidRPr="00C90013">
              <w:rPr>
                <w:sz w:val="22"/>
                <w:szCs w:val="22"/>
              </w:rPr>
              <w:t>dangtelius</w:t>
            </w:r>
            <w:r w:rsidRPr="00C90013">
              <w:rPr>
                <w:spacing w:val="-1"/>
                <w:sz w:val="22"/>
                <w:szCs w:val="22"/>
              </w:rPr>
              <w:t xml:space="preserve"> </w:t>
            </w:r>
            <w:r w:rsidRPr="00C90013">
              <w:rPr>
                <w:sz w:val="22"/>
                <w:szCs w:val="22"/>
              </w:rPr>
              <w:t>nuo</w:t>
            </w:r>
            <w:r w:rsidRPr="00C90013">
              <w:rPr>
                <w:spacing w:val="-1"/>
                <w:sz w:val="22"/>
                <w:szCs w:val="22"/>
              </w:rPr>
              <w:t xml:space="preserve"> </w:t>
            </w:r>
            <w:r w:rsidRPr="00C90013">
              <w:rPr>
                <w:sz w:val="22"/>
                <w:szCs w:val="22"/>
              </w:rPr>
              <w:t>kiekvieno</w:t>
            </w:r>
            <w:r w:rsidRPr="00C90013">
              <w:rPr>
                <w:spacing w:val="-1"/>
                <w:sz w:val="22"/>
                <w:szCs w:val="22"/>
              </w:rPr>
              <w:t xml:space="preserve"> </w:t>
            </w:r>
            <w:r w:rsidRPr="00C90013">
              <w:rPr>
                <w:sz w:val="22"/>
                <w:szCs w:val="22"/>
              </w:rPr>
              <w:t>jungties</w:t>
            </w:r>
            <w:r w:rsidRPr="00C90013">
              <w:rPr>
                <w:spacing w:val="-5"/>
                <w:sz w:val="22"/>
                <w:szCs w:val="22"/>
              </w:rPr>
              <w:t xml:space="preserve"> </w:t>
            </w:r>
            <w:r w:rsidRPr="00C90013">
              <w:rPr>
                <w:sz w:val="22"/>
                <w:szCs w:val="22"/>
              </w:rPr>
              <w:t>galo.</w:t>
            </w:r>
          </w:p>
          <w:p w:rsidR="007B5ABB" w:rsidRPr="00C90013" w:rsidRDefault="007B5ABB" w:rsidP="00775A77">
            <w:pPr>
              <w:pStyle w:val="TableParagraph"/>
              <w:kinsoku w:val="0"/>
              <w:overflowPunct w:val="0"/>
              <w:rPr>
                <w:b/>
                <w:bCs/>
                <w:sz w:val="22"/>
                <w:szCs w:val="22"/>
              </w:rPr>
            </w:pPr>
            <w:r>
              <w:rPr>
                <w:noProof/>
              </w:rPr>
              <w:drawing>
                <wp:anchor distT="0" distB="0" distL="114300" distR="114300" simplePos="0" relativeHeight="251660288" behindDoc="1" locked="0" layoutInCell="1" allowOverlap="1" wp14:anchorId="308674F5" wp14:editId="3141B3CC">
                  <wp:simplePos x="0" y="0"/>
                  <wp:positionH relativeFrom="page">
                    <wp:posOffset>0</wp:posOffset>
                  </wp:positionH>
                  <wp:positionV relativeFrom="paragraph">
                    <wp:posOffset>110490</wp:posOffset>
                  </wp:positionV>
                  <wp:extent cx="407035" cy="316865"/>
                  <wp:effectExtent l="0" t="0" r="0" b="0"/>
                  <wp:wrapTight wrapText="bothSides">
                    <wp:wrapPolygon edited="0">
                      <wp:start x="0" y="0"/>
                      <wp:lineTo x="0" y="20778"/>
                      <wp:lineTo x="20218" y="20778"/>
                      <wp:lineTo x="20218" y="0"/>
                      <wp:lineTo x="0" y="0"/>
                    </wp:wrapPolygon>
                  </wp:wrapTight>
                  <wp:docPr id="17" name="Bild 27"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 descr="þ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035" cy="316865"/>
                          </a:xfrm>
                          <a:prstGeom prst="rect">
                            <a:avLst/>
                          </a:prstGeom>
                          <a:noFill/>
                        </pic:spPr>
                      </pic:pic>
                    </a:graphicData>
                  </a:graphic>
                  <wp14:sizeRelH relativeFrom="page">
                    <wp14:pctWidth>0</wp14:pctWidth>
                  </wp14:sizeRelH>
                  <wp14:sizeRelV relativeFrom="page">
                    <wp14:pctHeight>0</wp14:pctHeight>
                  </wp14:sizeRelV>
                </wp:anchor>
              </w:drawing>
            </w:r>
          </w:p>
          <w:p w:rsidR="007B5ABB" w:rsidRPr="00C90013" w:rsidRDefault="007B5ABB" w:rsidP="00775A77">
            <w:pPr>
              <w:pStyle w:val="TableParagraph"/>
              <w:kinsoku w:val="0"/>
              <w:overflowPunct w:val="0"/>
              <w:jc w:val="both"/>
              <w:rPr>
                <w:b/>
                <w:bCs/>
                <w:sz w:val="22"/>
                <w:szCs w:val="22"/>
              </w:rPr>
            </w:pPr>
          </w:p>
          <w:p w:rsidR="007B5ABB" w:rsidRPr="00C90013" w:rsidRDefault="007B5ABB" w:rsidP="00775A77">
            <w:pPr>
              <w:pStyle w:val="TableParagraph"/>
              <w:tabs>
                <w:tab w:val="left" w:pos="557"/>
              </w:tabs>
              <w:kinsoku w:val="0"/>
              <w:overflowPunct w:val="0"/>
              <w:rPr>
                <w:b/>
                <w:bCs/>
                <w:sz w:val="22"/>
                <w:szCs w:val="22"/>
              </w:rPr>
            </w:pPr>
            <w:r w:rsidRPr="00C90013">
              <w:rPr>
                <w:b/>
                <w:bCs/>
                <w:sz w:val="22"/>
                <w:szCs w:val="22"/>
              </w:rPr>
              <w:t>Venkite paliesti</w:t>
            </w:r>
            <w:r w:rsidRPr="00C90013">
              <w:rPr>
                <w:b/>
                <w:bCs/>
                <w:spacing w:val="-1"/>
                <w:sz w:val="22"/>
                <w:szCs w:val="22"/>
              </w:rPr>
              <w:t xml:space="preserve"> </w:t>
            </w:r>
            <w:r w:rsidRPr="00C90013">
              <w:rPr>
                <w:b/>
                <w:bCs/>
                <w:sz w:val="22"/>
                <w:szCs w:val="22"/>
              </w:rPr>
              <w:t>jungties</w:t>
            </w:r>
            <w:r w:rsidRPr="00C90013">
              <w:rPr>
                <w:b/>
                <w:bCs/>
                <w:spacing w:val="-2"/>
                <w:sz w:val="22"/>
                <w:szCs w:val="22"/>
              </w:rPr>
              <w:t xml:space="preserve"> </w:t>
            </w:r>
            <w:r w:rsidRPr="00C90013">
              <w:rPr>
                <w:b/>
                <w:bCs/>
                <w:sz w:val="22"/>
                <w:szCs w:val="22"/>
              </w:rPr>
              <w:t>galus</w:t>
            </w:r>
            <w:r w:rsidRPr="00C90013">
              <w:rPr>
                <w:b/>
                <w:bCs/>
                <w:spacing w:val="-5"/>
                <w:sz w:val="22"/>
                <w:szCs w:val="22"/>
              </w:rPr>
              <w:t xml:space="preserve"> </w:t>
            </w:r>
            <w:r w:rsidRPr="00C90013">
              <w:rPr>
                <w:b/>
                <w:bCs/>
                <w:sz w:val="22"/>
                <w:szCs w:val="22"/>
              </w:rPr>
              <w:t>ir</w:t>
            </w:r>
            <w:r w:rsidRPr="00C90013">
              <w:rPr>
                <w:b/>
                <w:bCs/>
                <w:spacing w:val="-2"/>
                <w:sz w:val="22"/>
                <w:szCs w:val="22"/>
              </w:rPr>
              <w:t xml:space="preserve"> </w:t>
            </w:r>
            <w:r w:rsidRPr="00C90013">
              <w:rPr>
                <w:b/>
                <w:bCs/>
                <w:sz w:val="22"/>
                <w:szCs w:val="22"/>
              </w:rPr>
              <w:t>švirkšto</w:t>
            </w:r>
            <w:r w:rsidRPr="00C90013">
              <w:rPr>
                <w:b/>
                <w:bCs/>
                <w:spacing w:val="-4"/>
                <w:sz w:val="22"/>
                <w:szCs w:val="22"/>
              </w:rPr>
              <w:t xml:space="preserve"> </w:t>
            </w:r>
            <w:r w:rsidRPr="00C90013">
              <w:rPr>
                <w:b/>
                <w:bCs/>
                <w:sz w:val="22"/>
                <w:szCs w:val="22"/>
              </w:rPr>
              <w:t>smaigalius,</w:t>
            </w:r>
            <w:r w:rsidRPr="00C90013">
              <w:rPr>
                <w:b/>
                <w:bCs/>
                <w:spacing w:val="-5"/>
                <w:sz w:val="22"/>
                <w:szCs w:val="22"/>
              </w:rPr>
              <w:t xml:space="preserve"> </w:t>
            </w:r>
            <w:r w:rsidRPr="00C90013">
              <w:rPr>
                <w:b/>
                <w:bCs/>
                <w:sz w:val="22"/>
                <w:szCs w:val="22"/>
              </w:rPr>
              <w:t>kad</w:t>
            </w:r>
            <w:r w:rsidRPr="00C90013">
              <w:rPr>
                <w:b/>
                <w:bCs/>
                <w:spacing w:val="-3"/>
                <w:sz w:val="22"/>
                <w:szCs w:val="22"/>
              </w:rPr>
              <w:t xml:space="preserve"> </w:t>
            </w:r>
            <w:r w:rsidRPr="00C90013">
              <w:rPr>
                <w:b/>
                <w:bCs/>
                <w:sz w:val="22"/>
                <w:szCs w:val="22"/>
              </w:rPr>
              <w:t>jų</w:t>
            </w:r>
            <w:r w:rsidRPr="00C90013">
              <w:rPr>
                <w:b/>
                <w:bCs/>
                <w:spacing w:val="-3"/>
                <w:sz w:val="22"/>
                <w:szCs w:val="22"/>
              </w:rPr>
              <w:t xml:space="preserve"> </w:t>
            </w:r>
            <w:r w:rsidRPr="00C90013">
              <w:rPr>
                <w:b/>
                <w:bCs/>
                <w:sz w:val="22"/>
                <w:szCs w:val="22"/>
              </w:rPr>
              <w:t>neužterštumėte.</w:t>
            </w:r>
          </w:p>
          <w:p w:rsidR="007B5ABB" w:rsidRPr="00C90013" w:rsidRDefault="007B5ABB" w:rsidP="00775A77">
            <w:pPr>
              <w:pStyle w:val="TableParagraph"/>
              <w:numPr>
                <w:ilvl w:val="0"/>
                <w:numId w:val="10"/>
              </w:numPr>
              <w:tabs>
                <w:tab w:val="left" w:pos="576"/>
              </w:tabs>
              <w:kinsoku w:val="0"/>
              <w:overflowPunct w:val="0"/>
              <w:ind w:left="0" w:firstLine="0"/>
              <w:rPr>
                <w:sz w:val="22"/>
                <w:szCs w:val="22"/>
              </w:rPr>
            </w:pPr>
            <w:r w:rsidRPr="00C90013">
              <w:rPr>
                <w:sz w:val="22"/>
                <w:szCs w:val="22"/>
              </w:rPr>
              <w:t>Užsukite</w:t>
            </w:r>
            <w:r w:rsidRPr="00C90013">
              <w:rPr>
                <w:spacing w:val="-4"/>
                <w:sz w:val="22"/>
                <w:szCs w:val="22"/>
              </w:rPr>
              <w:t xml:space="preserve"> </w:t>
            </w:r>
            <w:r w:rsidRPr="00C90013">
              <w:rPr>
                <w:sz w:val="22"/>
                <w:szCs w:val="22"/>
              </w:rPr>
              <w:t>jungtį</w:t>
            </w:r>
            <w:r w:rsidRPr="00C90013">
              <w:rPr>
                <w:spacing w:val="-1"/>
                <w:sz w:val="22"/>
                <w:szCs w:val="22"/>
              </w:rPr>
              <w:t xml:space="preserve"> </w:t>
            </w:r>
            <w:r w:rsidRPr="00C90013">
              <w:rPr>
                <w:sz w:val="22"/>
                <w:szCs w:val="22"/>
              </w:rPr>
              <w:t>ant</w:t>
            </w:r>
            <w:r w:rsidRPr="00C90013">
              <w:rPr>
                <w:spacing w:val="-1"/>
                <w:sz w:val="22"/>
                <w:szCs w:val="22"/>
              </w:rPr>
              <w:t xml:space="preserve"> </w:t>
            </w:r>
            <w:r w:rsidRPr="00C90013">
              <w:rPr>
                <w:sz w:val="22"/>
                <w:szCs w:val="22"/>
              </w:rPr>
              <w:t>užpildyto</w:t>
            </w:r>
            <w:r w:rsidRPr="00C90013">
              <w:rPr>
                <w:spacing w:val="-1"/>
                <w:sz w:val="22"/>
                <w:szCs w:val="22"/>
              </w:rPr>
              <w:t xml:space="preserve"> </w:t>
            </w:r>
            <w:r w:rsidRPr="00C90013">
              <w:rPr>
                <w:sz w:val="22"/>
                <w:szCs w:val="22"/>
              </w:rPr>
              <w:t>švirkšto.</w:t>
            </w:r>
          </w:p>
          <w:p w:rsidR="007B5ABB" w:rsidRPr="00C90013" w:rsidRDefault="007B5ABB" w:rsidP="00775A77">
            <w:pPr>
              <w:pStyle w:val="TableParagraph"/>
              <w:kinsoku w:val="0"/>
              <w:overflowPunct w:val="0"/>
              <w:rPr>
                <w:sz w:val="22"/>
                <w:szCs w:val="22"/>
              </w:rPr>
            </w:pPr>
          </w:p>
          <w:p w:rsidR="007B5ABB" w:rsidRPr="00C90013" w:rsidRDefault="007B5ABB" w:rsidP="00775A77">
            <w:pPr>
              <w:pStyle w:val="TableParagraph"/>
              <w:numPr>
                <w:ilvl w:val="0"/>
                <w:numId w:val="10"/>
              </w:numPr>
              <w:tabs>
                <w:tab w:val="left" w:pos="594"/>
              </w:tabs>
              <w:kinsoku w:val="0"/>
              <w:overflowPunct w:val="0"/>
              <w:ind w:left="594" w:hanging="594"/>
              <w:rPr>
                <w:sz w:val="22"/>
                <w:szCs w:val="22"/>
              </w:rPr>
            </w:pPr>
            <w:r w:rsidRPr="00C90013">
              <w:rPr>
                <w:sz w:val="22"/>
                <w:szCs w:val="22"/>
              </w:rPr>
              <w:t>Prijunkite graduotą švirkštą prie kito jungties galo ir įsitikinkite, kad abi jungtys saugiai</w:t>
            </w:r>
            <w:r w:rsidRPr="00C90013">
              <w:rPr>
                <w:spacing w:val="-52"/>
                <w:sz w:val="22"/>
                <w:szCs w:val="22"/>
              </w:rPr>
              <w:t xml:space="preserve"> </w:t>
            </w:r>
            <w:r w:rsidRPr="00C90013">
              <w:rPr>
                <w:sz w:val="22"/>
                <w:szCs w:val="22"/>
              </w:rPr>
              <w:t>pritvirtintos.</w:t>
            </w:r>
          </w:p>
          <w:p w:rsidR="007B5ABB" w:rsidRPr="00C90013" w:rsidRDefault="007B5ABB" w:rsidP="00775A77">
            <w:pPr>
              <w:pStyle w:val="TableParagraph"/>
              <w:tabs>
                <w:tab w:val="left" w:pos="594"/>
              </w:tabs>
              <w:kinsoku w:val="0"/>
              <w:overflowPunct w:val="0"/>
              <w:rPr>
                <w:sz w:val="22"/>
                <w:szCs w:val="22"/>
              </w:rPr>
            </w:pPr>
            <w:r>
              <w:rPr>
                <w:noProof/>
              </w:rPr>
              <w:drawing>
                <wp:anchor distT="0" distB="0" distL="114300" distR="114300" simplePos="0" relativeHeight="251662336" behindDoc="1" locked="0" layoutInCell="1" allowOverlap="1" wp14:anchorId="409B55F4" wp14:editId="223D3800">
                  <wp:simplePos x="0" y="0"/>
                  <wp:positionH relativeFrom="column">
                    <wp:posOffset>-635</wp:posOffset>
                  </wp:positionH>
                  <wp:positionV relativeFrom="paragraph">
                    <wp:posOffset>176530</wp:posOffset>
                  </wp:positionV>
                  <wp:extent cx="5241290" cy="813435"/>
                  <wp:effectExtent l="0" t="0" r="0" b="0"/>
                  <wp:wrapTight wrapText="bothSides">
                    <wp:wrapPolygon edited="0">
                      <wp:start x="0" y="0"/>
                      <wp:lineTo x="0" y="21246"/>
                      <wp:lineTo x="21511" y="21246"/>
                      <wp:lineTo x="21511" y="0"/>
                      <wp:lineTo x="0" y="0"/>
                    </wp:wrapPolygon>
                  </wp:wrapTight>
                  <wp:docPr id="16"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1290" cy="813435"/>
                          </a:xfrm>
                          <a:prstGeom prst="rect">
                            <a:avLst/>
                          </a:prstGeom>
                          <a:noFill/>
                        </pic:spPr>
                      </pic:pic>
                    </a:graphicData>
                  </a:graphic>
                  <wp14:sizeRelH relativeFrom="margin">
                    <wp14:pctWidth>0</wp14:pctWidth>
                  </wp14:sizeRelH>
                  <wp14:sizeRelV relativeFrom="margin">
                    <wp14:pctHeight>0</wp14:pctHeight>
                  </wp14:sizeRelV>
                </wp:anchor>
              </w:drawing>
            </w:r>
          </w:p>
          <w:p w:rsidR="007B5ABB" w:rsidRPr="00C90013" w:rsidRDefault="007B5ABB" w:rsidP="00775A77">
            <w:pPr>
              <w:pStyle w:val="TableParagraph"/>
              <w:kinsoku w:val="0"/>
              <w:overflowPunct w:val="0"/>
              <w:rPr>
                <w:sz w:val="22"/>
                <w:szCs w:val="22"/>
              </w:rPr>
            </w:pPr>
          </w:p>
        </w:tc>
      </w:tr>
      <w:tr w:rsidR="007B5ABB" w:rsidRPr="00C90013" w:rsidTr="00775A77">
        <w:trPr>
          <w:trHeight w:val="20"/>
        </w:trPr>
        <w:tc>
          <w:tcPr>
            <w:tcW w:w="9287" w:type="dxa"/>
            <w:tcBorders>
              <w:top w:val="single" w:sz="4" w:space="0" w:color="FFFFFF"/>
              <w:left w:val="single" w:sz="4" w:space="0" w:color="000000"/>
              <w:bottom w:val="single" w:sz="4" w:space="0" w:color="000000"/>
              <w:right w:val="single" w:sz="4" w:space="0" w:color="000000"/>
            </w:tcBorders>
          </w:tcPr>
          <w:p w:rsidR="007B5ABB" w:rsidRPr="00C90013" w:rsidRDefault="007B5ABB" w:rsidP="00775A77">
            <w:pPr>
              <w:pStyle w:val="TableParagraph"/>
              <w:kinsoku w:val="0"/>
              <w:overflowPunct w:val="0"/>
              <w:rPr>
                <w:b/>
                <w:bCs/>
                <w:sz w:val="22"/>
                <w:szCs w:val="22"/>
              </w:rPr>
            </w:pPr>
            <w:proofErr w:type="spellStart"/>
            <w:r w:rsidRPr="00C90013">
              <w:rPr>
                <w:b/>
                <w:bCs/>
                <w:sz w:val="22"/>
                <w:szCs w:val="22"/>
              </w:rPr>
              <w:t>Ikatibanto</w:t>
            </w:r>
            <w:proofErr w:type="spellEnd"/>
            <w:r w:rsidRPr="00C90013">
              <w:rPr>
                <w:b/>
                <w:bCs/>
                <w:spacing w:val="-5"/>
                <w:sz w:val="22"/>
                <w:szCs w:val="22"/>
              </w:rPr>
              <w:t xml:space="preserve"> </w:t>
            </w:r>
            <w:r w:rsidRPr="00C90013">
              <w:rPr>
                <w:b/>
                <w:bCs/>
                <w:sz w:val="22"/>
                <w:szCs w:val="22"/>
              </w:rPr>
              <w:t>tirpalo</w:t>
            </w:r>
            <w:r w:rsidRPr="00C90013">
              <w:rPr>
                <w:b/>
                <w:bCs/>
                <w:spacing w:val="-1"/>
                <w:sz w:val="22"/>
                <w:szCs w:val="22"/>
              </w:rPr>
              <w:t xml:space="preserve"> </w:t>
            </w:r>
            <w:r w:rsidRPr="00C90013">
              <w:rPr>
                <w:b/>
                <w:bCs/>
                <w:sz w:val="22"/>
                <w:szCs w:val="22"/>
              </w:rPr>
              <w:t>perpylimas</w:t>
            </w:r>
            <w:r w:rsidRPr="00C90013">
              <w:rPr>
                <w:b/>
                <w:bCs/>
                <w:spacing w:val="-4"/>
                <w:sz w:val="22"/>
                <w:szCs w:val="22"/>
              </w:rPr>
              <w:t xml:space="preserve"> </w:t>
            </w:r>
            <w:r w:rsidRPr="00C90013">
              <w:rPr>
                <w:b/>
                <w:bCs/>
                <w:sz w:val="22"/>
                <w:szCs w:val="22"/>
              </w:rPr>
              <w:t>į graduotą</w:t>
            </w:r>
            <w:r w:rsidRPr="00C90013">
              <w:rPr>
                <w:b/>
                <w:bCs/>
                <w:spacing w:val="-5"/>
                <w:sz w:val="22"/>
                <w:szCs w:val="22"/>
              </w:rPr>
              <w:t xml:space="preserve"> </w:t>
            </w:r>
            <w:r w:rsidRPr="00C90013">
              <w:rPr>
                <w:b/>
                <w:bCs/>
                <w:sz w:val="22"/>
                <w:szCs w:val="22"/>
              </w:rPr>
              <w:t>švirkštą:</w:t>
            </w:r>
          </w:p>
          <w:p w:rsidR="007B5ABB" w:rsidRPr="00C90013" w:rsidRDefault="007B5ABB" w:rsidP="00775A77">
            <w:pPr>
              <w:pStyle w:val="TableParagraph"/>
              <w:kinsoku w:val="0"/>
              <w:overflowPunct w:val="0"/>
              <w:rPr>
                <w:b/>
                <w:bCs/>
                <w:sz w:val="22"/>
                <w:szCs w:val="22"/>
              </w:rPr>
            </w:pPr>
          </w:p>
          <w:p w:rsidR="007B5ABB" w:rsidRPr="00C90013" w:rsidRDefault="007B5ABB" w:rsidP="00775A77">
            <w:pPr>
              <w:pStyle w:val="TableParagraph"/>
              <w:numPr>
                <w:ilvl w:val="0"/>
                <w:numId w:val="27"/>
              </w:numPr>
              <w:kinsoku w:val="0"/>
              <w:overflowPunct w:val="0"/>
              <w:ind w:left="594" w:hanging="594"/>
              <w:rPr>
                <w:sz w:val="22"/>
                <w:szCs w:val="22"/>
              </w:rPr>
            </w:pPr>
            <w:r w:rsidRPr="00C90013">
              <w:rPr>
                <w:sz w:val="22"/>
                <w:szCs w:val="22"/>
              </w:rPr>
              <w:t>Norėdami pradėti</w:t>
            </w:r>
            <w:r w:rsidRPr="00C90013">
              <w:rPr>
                <w:spacing w:val="-3"/>
                <w:sz w:val="22"/>
                <w:szCs w:val="22"/>
              </w:rPr>
              <w:t xml:space="preserve"> </w:t>
            </w:r>
            <w:proofErr w:type="spellStart"/>
            <w:r w:rsidRPr="00C90013">
              <w:rPr>
                <w:sz w:val="22"/>
                <w:szCs w:val="22"/>
              </w:rPr>
              <w:t>ikatibanto</w:t>
            </w:r>
            <w:proofErr w:type="spellEnd"/>
            <w:r w:rsidRPr="00C90013">
              <w:rPr>
                <w:spacing w:val="-4"/>
                <w:sz w:val="22"/>
                <w:szCs w:val="22"/>
              </w:rPr>
              <w:t xml:space="preserve"> </w:t>
            </w:r>
            <w:r w:rsidRPr="00C90013">
              <w:rPr>
                <w:sz w:val="22"/>
                <w:szCs w:val="22"/>
              </w:rPr>
              <w:t>tirpalo</w:t>
            </w:r>
            <w:r w:rsidRPr="00C90013">
              <w:rPr>
                <w:spacing w:val="-1"/>
                <w:sz w:val="22"/>
                <w:szCs w:val="22"/>
              </w:rPr>
              <w:t xml:space="preserve"> </w:t>
            </w:r>
            <w:r w:rsidRPr="00C90013">
              <w:rPr>
                <w:sz w:val="22"/>
                <w:szCs w:val="22"/>
              </w:rPr>
              <w:t>perpylimą,</w:t>
            </w:r>
            <w:r w:rsidRPr="00C90013">
              <w:rPr>
                <w:spacing w:val="-4"/>
                <w:sz w:val="22"/>
                <w:szCs w:val="22"/>
              </w:rPr>
              <w:t xml:space="preserve"> </w:t>
            </w:r>
            <w:r w:rsidRPr="00C90013">
              <w:rPr>
                <w:sz w:val="22"/>
                <w:szCs w:val="22"/>
              </w:rPr>
              <w:t>stumkite</w:t>
            </w:r>
            <w:r w:rsidRPr="00C90013">
              <w:rPr>
                <w:spacing w:val="-3"/>
                <w:sz w:val="22"/>
                <w:szCs w:val="22"/>
              </w:rPr>
              <w:t xml:space="preserve"> </w:t>
            </w:r>
            <w:r w:rsidRPr="00C90013">
              <w:rPr>
                <w:sz w:val="22"/>
                <w:szCs w:val="22"/>
              </w:rPr>
              <w:t>užpildyto</w:t>
            </w:r>
            <w:r w:rsidRPr="00C90013">
              <w:rPr>
                <w:spacing w:val="-4"/>
                <w:sz w:val="22"/>
                <w:szCs w:val="22"/>
              </w:rPr>
              <w:t xml:space="preserve"> </w:t>
            </w:r>
            <w:r w:rsidRPr="00C90013">
              <w:rPr>
                <w:sz w:val="22"/>
                <w:szCs w:val="22"/>
              </w:rPr>
              <w:t>švirkšto</w:t>
            </w:r>
            <w:r w:rsidRPr="00C90013">
              <w:rPr>
                <w:spacing w:val="-1"/>
                <w:sz w:val="22"/>
                <w:szCs w:val="22"/>
              </w:rPr>
              <w:t xml:space="preserve"> </w:t>
            </w:r>
            <w:r w:rsidRPr="00C90013">
              <w:rPr>
                <w:sz w:val="22"/>
                <w:szCs w:val="22"/>
              </w:rPr>
              <w:t>stūmoklį</w:t>
            </w:r>
            <w:r w:rsidRPr="00C90013">
              <w:rPr>
                <w:spacing w:val="-3"/>
                <w:sz w:val="22"/>
                <w:szCs w:val="22"/>
              </w:rPr>
              <w:t xml:space="preserve"> </w:t>
            </w:r>
            <w:r w:rsidRPr="00C90013">
              <w:rPr>
                <w:sz w:val="22"/>
                <w:szCs w:val="22"/>
              </w:rPr>
              <w:t>(pačioje toliau</w:t>
            </w:r>
            <w:r w:rsidRPr="00C90013">
              <w:rPr>
                <w:spacing w:val="-4"/>
                <w:sz w:val="22"/>
                <w:szCs w:val="22"/>
              </w:rPr>
              <w:t xml:space="preserve"> </w:t>
            </w:r>
            <w:r w:rsidRPr="00C90013">
              <w:rPr>
                <w:sz w:val="22"/>
                <w:szCs w:val="22"/>
              </w:rPr>
              <w:t>esančio</w:t>
            </w:r>
            <w:r w:rsidRPr="00C90013">
              <w:rPr>
                <w:spacing w:val="-3"/>
                <w:sz w:val="22"/>
                <w:szCs w:val="22"/>
              </w:rPr>
              <w:t xml:space="preserve"> </w:t>
            </w:r>
            <w:r w:rsidRPr="00C90013">
              <w:rPr>
                <w:sz w:val="22"/>
                <w:szCs w:val="22"/>
              </w:rPr>
              <w:t>paveikslo</w:t>
            </w:r>
            <w:r w:rsidRPr="00C90013">
              <w:rPr>
                <w:spacing w:val="-3"/>
                <w:sz w:val="22"/>
                <w:szCs w:val="22"/>
              </w:rPr>
              <w:t xml:space="preserve"> </w:t>
            </w:r>
            <w:r w:rsidRPr="00C90013">
              <w:rPr>
                <w:sz w:val="22"/>
                <w:szCs w:val="22"/>
              </w:rPr>
              <w:t>kairėje pusėje).</w:t>
            </w:r>
          </w:p>
          <w:p w:rsidR="007B5ABB" w:rsidRPr="00C90013" w:rsidRDefault="007B5ABB" w:rsidP="00775A77">
            <w:pPr>
              <w:pStyle w:val="TableParagraph"/>
              <w:kinsoku w:val="0"/>
              <w:overflowPunct w:val="0"/>
              <w:rPr>
                <w:b/>
                <w:bCs/>
                <w:sz w:val="22"/>
                <w:szCs w:val="22"/>
              </w:rPr>
            </w:pPr>
            <w:r>
              <w:rPr>
                <w:noProof/>
              </w:rPr>
              <w:drawing>
                <wp:anchor distT="0" distB="0" distL="114300" distR="114300" simplePos="0" relativeHeight="251663360" behindDoc="1" locked="0" layoutInCell="1" allowOverlap="1" wp14:anchorId="219A20FB" wp14:editId="30F013E0">
                  <wp:simplePos x="0" y="0"/>
                  <wp:positionH relativeFrom="column">
                    <wp:posOffset>-635</wp:posOffset>
                  </wp:positionH>
                  <wp:positionV relativeFrom="paragraph">
                    <wp:posOffset>170180</wp:posOffset>
                  </wp:positionV>
                  <wp:extent cx="5695950" cy="965200"/>
                  <wp:effectExtent l="0" t="0" r="0" b="0"/>
                  <wp:wrapTight wrapText="bothSides">
                    <wp:wrapPolygon edited="0">
                      <wp:start x="0" y="0"/>
                      <wp:lineTo x="0" y="21316"/>
                      <wp:lineTo x="21528" y="21316"/>
                      <wp:lineTo x="21528" y="0"/>
                      <wp:lineTo x="0" y="0"/>
                    </wp:wrapPolygon>
                  </wp:wrapTight>
                  <wp:docPr id="15"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þÿ"/>
                          <pic:cNvPicPr>
                            <a:picLocks noChangeAspect="1" noChangeArrowheads="1"/>
                          </pic:cNvPicPr>
                        </pic:nvPicPr>
                        <pic:blipFill>
                          <a:blip r:embed="rId8">
                            <a:extLst>
                              <a:ext uri="{28A0092B-C50C-407E-A947-70E740481C1C}">
                                <a14:useLocalDpi xmlns:a14="http://schemas.microsoft.com/office/drawing/2010/main" val="0"/>
                              </a:ext>
                            </a:extLst>
                          </a:blip>
                          <a:srcRect t="12498" b="14706"/>
                          <a:stretch>
                            <a:fillRect/>
                          </a:stretch>
                        </pic:blipFill>
                        <pic:spPr bwMode="auto">
                          <a:xfrm>
                            <a:off x="0" y="0"/>
                            <a:ext cx="5695950" cy="965200"/>
                          </a:xfrm>
                          <a:prstGeom prst="rect">
                            <a:avLst/>
                          </a:prstGeom>
                          <a:noFill/>
                        </pic:spPr>
                      </pic:pic>
                    </a:graphicData>
                  </a:graphic>
                  <wp14:sizeRelH relativeFrom="margin">
                    <wp14:pctWidth>0</wp14:pctWidth>
                  </wp14:sizeRelH>
                  <wp14:sizeRelV relativeFrom="margin">
                    <wp14:pctHeight>0</wp14:pctHeight>
                  </wp14:sizeRelV>
                </wp:anchor>
              </w:drawing>
            </w:r>
          </w:p>
          <w:p w:rsidR="007B5ABB" w:rsidRPr="00C90013" w:rsidRDefault="007B5ABB" w:rsidP="00775A77">
            <w:pPr>
              <w:pStyle w:val="TableParagraph"/>
              <w:kinsoku w:val="0"/>
              <w:overflowPunct w:val="0"/>
              <w:rPr>
                <w:b/>
                <w:bCs/>
                <w:sz w:val="22"/>
                <w:szCs w:val="22"/>
              </w:rPr>
            </w:pPr>
          </w:p>
          <w:p w:rsidR="007B5ABB" w:rsidRPr="00C90013" w:rsidRDefault="007B5ABB" w:rsidP="00775A77">
            <w:pPr>
              <w:pStyle w:val="TableParagraph"/>
              <w:numPr>
                <w:ilvl w:val="0"/>
                <w:numId w:val="9"/>
              </w:numPr>
              <w:tabs>
                <w:tab w:val="left" w:pos="594"/>
              </w:tabs>
              <w:kinsoku w:val="0"/>
              <w:overflowPunct w:val="0"/>
              <w:ind w:left="594" w:hanging="594"/>
              <w:rPr>
                <w:sz w:val="22"/>
                <w:szCs w:val="22"/>
              </w:rPr>
            </w:pPr>
            <w:r w:rsidRPr="00C90013">
              <w:rPr>
                <w:sz w:val="22"/>
                <w:szCs w:val="22"/>
              </w:rPr>
              <w:t>Jei</w:t>
            </w:r>
            <w:r w:rsidRPr="00C90013">
              <w:rPr>
                <w:spacing w:val="-5"/>
                <w:sz w:val="22"/>
                <w:szCs w:val="22"/>
              </w:rPr>
              <w:t xml:space="preserve"> </w:t>
            </w:r>
            <w:proofErr w:type="spellStart"/>
            <w:r w:rsidRPr="00C90013">
              <w:rPr>
                <w:sz w:val="22"/>
                <w:szCs w:val="22"/>
              </w:rPr>
              <w:t>ikatibanto</w:t>
            </w:r>
            <w:proofErr w:type="spellEnd"/>
            <w:r w:rsidRPr="00C90013">
              <w:rPr>
                <w:spacing w:val="-3"/>
                <w:sz w:val="22"/>
                <w:szCs w:val="22"/>
              </w:rPr>
              <w:t xml:space="preserve"> </w:t>
            </w:r>
            <w:r w:rsidRPr="00C90013">
              <w:rPr>
                <w:sz w:val="22"/>
                <w:szCs w:val="22"/>
              </w:rPr>
              <w:t>tirpalas</w:t>
            </w:r>
            <w:r w:rsidRPr="00C90013">
              <w:rPr>
                <w:spacing w:val="-3"/>
                <w:sz w:val="22"/>
                <w:szCs w:val="22"/>
              </w:rPr>
              <w:t xml:space="preserve"> </w:t>
            </w:r>
            <w:r w:rsidRPr="00C90013">
              <w:rPr>
                <w:sz w:val="22"/>
                <w:szCs w:val="22"/>
              </w:rPr>
              <w:t>nepradeda</w:t>
            </w:r>
            <w:r w:rsidRPr="00C90013">
              <w:rPr>
                <w:spacing w:val="-3"/>
                <w:sz w:val="22"/>
                <w:szCs w:val="22"/>
              </w:rPr>
              <w:t xml:space="preserve"> </w:t>
            </w:r>
            <w:r w:rsidRPr="00C90013">
              <w:rPr>
                <w:sz w:val="22"/>
                <w:szCs w:val="22"/>
              </w:rPr>
              <w:t>tekėti</w:t>
            </w:r>
            <w:r w:rsidRPr="00C90013">
              <w:rPr>
                <w:spacing w:val="-5"/>
                <w:sz w:val="22"/>
                <w:szCs w:val="22"/>
              </w:rPr>
              <w:t xml:space="preserve"> </w:t>
            </w:r>
            <w:r w:rsidRPr="00C90013">
              <w:rPr>
                <w:sz w:val="22"/>
                <w:szCs w:val="22"/>
              </w:rPr>
              <w:t>į</w:t>
            </w:r>
            <w:r w:rsidRPr="00C90013">
              <w:rPr>
                <w:spacing w:val="-1"/>
                <w:sz w:val="22"/>
                <w:szCs w:val="22"/>
              </w:rPr>
              <w:t xml:space="preserve"> </w:t>
            </w:r>
            <w:r w:rsidRPr="00C90013">
              <w:rPr>
                <w:sz w:val="22"/>
                <w:szCs w:val="22"/>
              </w:rPr>
              <w:t>graduotą</w:t>
            </w:r>
            <w:r w:rsidRPr="00C90013">
              <w:rPr>
                <w:spacing w:val="-3"/>
                <w:sz w:val="22"/>
                <w:szCs w:val="22"/>
              </w:rPr>
              <w:t xml:space="preserve"> </w:t>
            </w:r>
            <w:r w:rsidRPr="00C90013">
              <w:rPr>
                <w:sz w:val="22"/>
                <w:szCs w:val="22"/>
              </w:rPr>
              <w:t>švirkštą,</w:t>
            </w:r>
            <w:r w:rsidRPr="00C90013">
              <w:rPr>
                <w:spacing w:val="-6"/>
                <w:sz w:val="22"/>
                <w:szCs w:val="22"/>
              </w:rPr>
              <w:t xml:space="preserve"> </w:t>
            </w:r>
            <w:r w:rsidRPr="00C90013">
              <w:rPr>
                <w:sz w:val="22"/>
                <w:szCs w:val="22"/>
              </w:rPr>
              <w:t>lengvai</w:t>
            </w:r>
            <w:r w:rsidRPr="00C90013">
              <w:rPr>
                <w:spacing w:val="-2"/>
                <w:sz w:val="22"/>
                <w:szCs w:val="22"/>
              </w:rPr>
              <w:t xml:space="preserve"> </w:t>
            </w:r>
            <w:r w:rsidRPr="00C90013">
              <w:rPr>
                <w:sz w:val="22"/>
                <w:szCs w:val="22"/>
              </w:rPr>
              <w:t>patraukite</w:t>
            </w:r>
            <w:r w:rsidRPr="00C90013">
              <w:rPr>
                <w:spacing w:val="-3"/>
                <w:sz w:val="22"/>
                <w:szCs w:val="22"/>
              </w:rPr>
              <w:t xml:space="preserve"> </w:t>
            </w:r>
            <w:r w:rsidRPr="00C90013">
              <w:rPr>
                <w:sz w:val="22"/>
                <w:szCs w:val="22"/>
              </w:rPr>
              <w:t>graduoto švirkšto</w:t>
            </w:r>
            <w:r w:rsidRPr="00C90013">
              <w:rPr>
                <w:spacing w:val="-2"/>
                <w:sz w:val="22"/>
                <w:szCs w:val="22"/>
              </w:rPr>
              <w:t xml:space="preserve"> </w:t>
            </w:r>
            <w:r w:rsidRPr="00C90013">
              <w:rPr>
                <w:sz w:val="22"/>
                <w:szCs w:val="22"/>
              </w:rPr>
              <w:t>stūmoklį,</w:t>
            </w:r>
            <w:r w:rsidRPr="00C90013">
              <w:rPr>
                <w:spacing w:val="-2"/>
                <w:sz w:val="22"/>
                <w:szCs w:val="22"/>
              </w:rPr>
              <w:t xml:space="preserve"> </w:t>
            </w:r>
            <w:r w:rsidRPr="00C90013">
              <w:rPr>
                <w:sz w:val="22"/>
                <w:szCs w:val="22"/>
              </w:rPr>
              <w:t>kol</w:t>
            </w:r>
            <w:r w:rsidRPr="00C90013">
              <w:rPr>
                <w:spacing w:val="-1"/>
                <w:sz w:val="22"/>
                <w:szCs w:val="22"/>
              </w:rPr>
              <w:t xml:space="preserve"> </w:t>
            </w:r>
            <w:proofErr w:type="spellStart"/>
            <w:r w:rsidRPr="00C90013">
              <w:rPr>
                <w:sz w:val="22"/>
                <w:szCs w:val="22"/>
              </w:rPr>
              <w:t>ikatibanto</w:t>
            </w:r>
            <w:proofErr w:type="spellEnd"/>
            <w:r w:rsidRPr="00C90013">
              <w:rPr>
                <w:spacing w:val="-4"/>
                <w:sz w:val="22"/>
                <w:szCs w:val="22"/>
              </w:rPr>
              <w:t xml:space="preserve"> </w:t>
            </w:r>
            <w:r w:rsidRPr="00C90013">
              <w:rPr>
                <w:sz w:val="22"/>
                <w:szCs w:val="22"/>
              </w:rPr>
              <w:t>tirpalas</w:t>
            </w:r>
            <w:r w:rsidRPr="00C90013">
              <w:rPr>
                <w:spacing w:val="-2"/>
                <w:sz w:val="22"/>
                <w:szCs w:val="22"/>
              </w:rPr>
              <w:t xml:space="preserve"> </w:t>
            </w:r>
            <w:r w:rsidRPr="00C90013">
              <w:rPr>
                <w:sz w:val="22"/>
                <w:szCs w:val="22"/>
              </w:rPr>
              <w:t>pradės</w:t>
            </w:r>
            <w:r w:rsidRPr="00C90013">
              <w:rPr>
                <w:spacing w:val="-3"/>
                <w:sz w:val="22"/>
                <w:szCs w:val="22"/>
              </w:rPr>
              <w:t xml:space="preserve"> </w:t>
            </w:r>
            <w:r w:rsidRPr="00C90013">
              <w:rPr>
                <w:sz w:val="22"/>
                <w:szCs w:val="22"/>
              </w:rPr>
              <w:t>tekėti</w:t>
            </w:r>
            <w:r w:rsidRPr="00C90013">
              <w:rPr>
                <w:spacing w:val="-4"/>
                <w:sz w:val="22"/>
                <w:szCs w:val="22"/>
              </w:rPr>
              <w:t xml:space="preserve"> </w:t>
            </w:r>
            <w:r w:rsidRPr="00C90013">
              <w:rPr>
                <w:sz w:val="22"/>
                <w:szCs w:val="22"/>
              </w:rPr>
              <w:t>į</w:t>
            </w:r>
            <w:r w:rsidRPr="00C90013">
              <w:rPr>
                <w:spacing w:val="-1"/>
                <w:sz w:val="22"/>
                <w:szCs w:val="22"/>
              </w:rPr>
              <w:t xml:space="preserve"> </w:t>
            </w:r>
            <w:r w:rsidRPr="00C90013">
              <w:rPr>
                <w:sz w:val="22"/>
                <w:szCs w:val="22"/>
              </w:rPr>
              <w:t>graduotą</w:t>
            </w:r>
            <w:r w:rsidRPr="00C90013">
              <w:rPr>
                <w:spacing w:val="-2"/>
                <w:sz w:val="22"/>
                <w:szCs w:val="22"/>
              </w:rPr>
              <w:t xml:space="preserve"> </w:t>
            </w:r>
            <w:r w:rsidRPr="00C90013">
              <w:rPr>
                <w:sz w:val="22"/>
                <w:szCs w:val="22"/>
              </w:rPr>
              <w:t>švirkštą</w:t>
            </w:r>
            <w:r w:rsidRPr="00C90013">
              <w:rPr>
                <w:spacing w:val="-1"/>
                <w:sz w:val="22"/>
                <w:szCs w:val="22"/>
              </w:rPr>
              <w:t xml:space="preserve"> </w:t>
            </w:r>
            <w:r w:rsidRPr="00C90013">
              <w:rPr>
                <w:sz w:val="22"/>
                <w:szCs w:val="22"/>
              </w:rPr>
              <w:t>(žr.</w:t>
            </w:r>
            <w:r w:rsidRPr="00C90013">
              <w:rPr>
                <w:spacing w:val="-2"/>
                <w:sz w:val="22"/>
                <w:szCs w:val="22"/>
              </w:rPr>
              <w:t xml:space="preserve"> </w:t>
            </w:r>
            <w:r w:rsidRPr="00C90013">
              <w:rPr>
                <w:sz w:val="22"/>
                <w:szCs w:val="22"/>
              </w:rPr>
              <w:t>paveikslą</w:t>
            </w:r>
            <w:r w:rsidRPr="00C90013">
              <w:rPr>
                <w:spacing w:val="-2"/>
                <w:sz w:val="22"/>
                <w:szCs w:val="22"/>
              </w:rPr>
              <w:t xml:space="preserve"> </w:t>
            </w:r>
            <w:r w:rsidRPr="00C90013">
              <w:rPr>
                <w:sz w:val="22"/>
                <w:szCs w:val="22"/>
              </w:rPr>
              <w:t>toliau);</w:t>
            </w:r>
          </w:p>
          <w:p w:rsidR="007B5ABB" w:rsidRPr="00C90013" w:rsidRDefault="007B5ABB" w:rsidP="00775A77">
            <w:pPr>
              <w:pStyle w:val="TableParagraph"/>
              <w:tabs>
                <w:tab w:val="left" w:pos="594"/>
              </w:tabs>
              <w:kinsoku w:val="0"/>
              <w:overflowPunct w:val="0"/>
              <w:rPr>
                <w:sz w:val="22"/>
                <w:szCs w:val="22"/>
              </w:rPr>
            </w:pPr>
          </w:p>
          <w:p w:rsidR="007B5ABB" w:rsidRPr="00C90013" w:rsidRDefault="007B5ABB" w:rsidP="00775A77">
            <w:pPr>
              <w:pStyle w:val="TableParagraph"/>
              <w:numPr>
                <w:ilvl w:val="0"/>
                <w:numId w:val="9"/>
              </w:numPr>
              <w:tabs>
                <w:tab w:val="left" w:pos="594"/>
              </w:tabs>
              <w:kinsoku w:val="0"/>
              <w:overflowPunct w:val="0"/>
              <w:ind w:left="594" w:hanging="594"/>
              <w:rPr>
                <w:sz w:val="22"/>
                <w:szCs w:val="22"/>
              </w:rPr>
            </w:pPr>
            <w:r>
              <w:rPr>
                <w:noProof/>
              </w:rPr>
              <w:drawing>
                <wp:anchor distT="0" distB="0" distL="114300" distR="114300" simplePos="0" relativeHeight="251664384" behindDoc="1" locked="0" layoutInCell="1" allowOverlap="1" wp14:anchorId="0537584A" wp14:editId="3742AF2E">
                  <wp:simplePos x="0" y="0"/>
                  <wp:positionH relativeFrom="column">
                    <wp:posOffset>244475</wp:posOffset>
                  </wp:positionH>
                  <wp:positionV relativeFrom="paragraph">
                    <wp:posOffset>422910</wp:posOffset>
                  </wp:positionV>
                  <wp:extent cx="5276850" cy="828675"/>
                  <wp:effectExtent l="0" t="0" r="0" b="0"/>
                  <wp:wrapTopAndBottom/>
                  <wp:docPr id="14" name="image6.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þÿ"/>
                          <pic:cNvPicPr>
                            <a:picLocks noChangeAspect="1" noChangeArrowheads="1"/>
                          </pic:cNvPicPr>
                        </pic:nvPicPr>
                        <pic:blipFill>
                          <a:blip r:embed="rId9">
                            <a:extLst>
                              <a:ext uri="{28A0092B-C50C-407E-A947-70E740481C1C}">
                                <a14:useLocalDpi xmlns:a14="http://schemas.microsoft.com/office/drawing/2010/main" val="0"/>
                              </a:ext>
                            </a:extLst>
                          </a:blip>
                          <a:srcRect t="11586" b="9982"/>
                          <a:stretch>
                            <a:fillRect/>
                          </a:stretch>
                        </pic:blipFill>
                        <pic:spPr bwMode="auto">
                          <a:xfrm>
                            <a:off x="0" y="0"/>
                            <a:ext cx="5276850" cy="828675"/>
                          </a:xfrm>
                          <a:prstGeom prst="rect">
                            <a:avLst/>
                          </a:prstGeom>
                          <a:noFill/>
                        </pic:spPr>
                      </pic:pic>
                    </a:graphicData>
                  </a:graphic>
                  <wp14:sizeRelH relativeFrom="margin">
                    <wp14:pctWidth>0</wp14:pctWidth>
                  </wp14:sizeRelH>
                  <wp14:sizeRelV relativeFrom="margin">
                    <wp14:pctHeight>0</wp14:pctHeight>
                  </wp14:sizeRelV>
                </wp:anchor>
              </w:drawing>
            </w:r>
            <w:r w:rsidRPr="00C90013">
              <w:rPr>
                <w:sz w:val="22"/>
                <w:szCs w:val="22"/>
              </w:rPr>
              <w:t>Toliau</w:t>
            </w:r>
            <w:r w:rsidRPr="00C90013">
              <w:rPr>
                <w:spacing w:val="-5"/>
                <w:sz w:val="22"/>
                <w:szCs w:val="22"/>
              </w:rPr>
              <w:t xml:space="preserve"> </w:t>
            </w:r>
            <w:r w:rsidRPr="00C90013">
              <w:rPr>
                <w:sz w:val="22"/>
                <w:szCs w:val="22"/>
              </w:rPr>
              <w:t>stumkite</w:t>
            </w:r>
            <w:r w:rsidRPr="00C90013">
              <w:rPr>
                <w:spacing w:val="-1"/>
                <w:sz w:val="22"/>
                <w:szCs w:val="22"/>
              </w:rPr>
              <w:t xml:space="preserve"> </w:t>
            </w:r>
            <w:r w:rsidRPr="00C90013">
              <w:rPr>
                <w:sz w:val="22"/>
                <w:szCs w:val="22"/>
              </w:rPr>
              <w:t>užpildyto</w:t>
            </w:r>
            <w:r w:rsidRPr="00C90013">
              <w:rPr>
                <w:spacing w:val="-5"/>
                <w:sz w:val="22"/>
                <w:szCs w:val="22"/>
              </w:rPr>
              <w:t xml:space="preserve"> </w:t>
            </w:r>
            <w:r w:rsidRPr="00C90013">
              <w:rPr>
                <w:sz w:val="22"/>
                <w:szCs w:val="22"/>
              </w:rPr>
              <w:t>švirkšto</w:t>
            </w:r>
            <w:r w:rsidRPr="00C90013">
              <w:rPr>
                <w:spacing w:val="-4"/>
                <w:sz w:val="22"/>
                <w:szCs w:val="22"/>
              </w:rPr>
              <w:t xml:space="preserve"> </w:t>
            </w:r>
            <w:r w:rsidRPr="00C90013">
              <w:rPr>
                <w:sz w:val="22"/>
                <w:szCs w:val="22"/>
              </w:rPr>
              <w:t>stūmoklį,</w:t>
            </w:r>
            <w:r w:rsidRPr="00C90013">
              <w:rPr>
                <w:spacing w:val="-5"/>
                <w:sz w:val="22"/>
                <w:szCs w:val="22"/>
              </w:rPr>
              <w:t xml:space="preserve"> </w:t>
            </w:r>
            <w:r w:rsidRPr="00C90013">
              <w:rPr>
                <w:sz w:val="22"/>
                <w:szCs w:val="22"/>
              </w:rPr>
              <w:t>kol</w:t>
            </w:r>
            <w:r w:rsidRPr="00C90013">
              <w:rPr>
                <w:spacing w:val="-3"/>
                <w:sz w:val="22"/>
                <w:szCs w:val="22"/>
              </w:rPr>
              <w:t xml:space="preserve"> </w:t>
            </w:r>
            <w:r w:rsidRPr="00C90013">
              <w:rPr>
                <w:sz w:val="22"/>
                <w:szCs w:val="22"/>
              </w:rPr>
              <w:t>injekcijai</w:t>
            </w:r>
            <w:r w:rsidRPr="00C90013">
              <w:rPr>
                <w:spacing w:val="-1"/>
                <w:sz w:val="22"/>
                <w:szCs w:val="22"/>
              </w:rPr>
              <w:t xml:space="preserve"> </w:t>
            </w:r>
            <w:r w:rsidRPr="00C90013">
              <w:rPr>
                <w:sz w:val="22"/>
                <w:szCs w:val="22"/>
              </w:rPr>
              <w:t>reikiamas</w:t>
            </w:r>
            <w:r w:rsidRPr="00C90013">
              <w:rPr>
                <w:spacing w:val="-1"/>
                <w:sz w:val="22"/>
                <w:szCs w:val="22"/>
              </w:rPr>
              <w:t xml:space="preserve"> </w:t>
            </w:r>
            <w:r w:rsidRPr="00C90013">
              <w:rPr>
                <w:sz w:val="22"/>
                <w:szCs w:val="22"/>
              </w:rPr>
              <w:t>tūris</w:t>
            </w:r>
            <w:r w:rsidRPr="00C90013">
              <w:rPr>
                <w:spacing w:val="-2"/>
                <w:sz w:val="22"/>
                <w:szCs w:val="22"/>
              </w:rPr>
              <w:t xml:space="preserve"> </w:t>
            </w:r>
            <w:r w:rsidRPr="00C90013">
              <w:rPr>
                <w:sz w:val="22"/>
                <w:szCs w:val="22"/>
              </w:rPr>
              <w:t>(dozė)</w:t>
            </w:r>
            <w:r w:rsidRPr="00C90013">
              <w:rPr>
                <w:spacing w:val="-1"/>
                <w:sz w:val="22"/>
                <w:szCs w:val="22"/>
              </w:rPr>
              <w:t xml:space="preserve"> </w:t>
            </w:r>
            <w:r w:rsidRPr="00C90013">
              <w:rPr>
                <w:sz w:val="22"/>
                <w:szCs w:val="22"/>
              </w:rPr>
              <w:t>bus</w:t>
            </w:r>
            <w:r w:rsidRPr="00C90013">
              <w:rPr>
                <w:spacing w:val="-1"/>
                <w:sz w:val="22"/>
                <w:szCs w:val="22"/>
              </w:rPr>
              <w:t xml:space="preserve"> </w:t>
            </w:r>
            <w:r w:rsidRPr="00C90013">
              <w:rPr>
                <w:sz w:val="22"/>
                <w:szCs w:val="22"/>
              </w:rPr>
              <w:t>perpiltas</w:t>
            </w:r>
            <w:r w:rsidRPr="00C90013">
              <w:rPr>
                <w:spacing w:val="-2"/>
                <w:sz w:val="22"/>
                <w:szCs w:val="22"/>
              </w:rPr>
              <w:t xml:space="preserve"> </w:t>
            </w:r>
            <w:r w:rsidRPr="00C90013">
              <w:rPr>
                <w:sz w:val="22"/>
                <w:szCs w:val="22"/>
              </w:rPr>
              <w:t>į graduotą</w:t>
            </w:r>
            <w:r w:rsidRPr="00C90013">
              <w:rPr>
                <w:spacing w:val="-3"/>
                <w:sz w:val="22"/>
                <w:szCs w:val="22"/>
              </w:rPr>
              <w:t xml:space="preserve"> </w:t>
            </w:r>
            <w:r w:rsidRPr="00C90013">
              <w:rPr>
                <w:sz w:val="22"/>
                <w:szCs w:val="22"/>
              </w:rPr>
              <w:t>švirkštą. Informaciją</w:t>
            </w:r>
            <w:r w:rsidRPr="00C90013">
              <w:rPr>
                <w:spacing w:val="-3"/>
                <w:sz w:val="22"/>
                <w:szCs w:val="22"/>
              </w:rPr>
              <w:t xml:space="preserve"> </w:t>
            </w:r>
            <w:r w:rsidRPr="00C90013">
              <w:rPr>
                <w:sz w:val="22"/>
                <w:szCs w:val="22"/>
              </w:rPr>
              <w:t>apie</w:t>
            </w:r>
            <w:r w:rsidRPr="00C90013">
              <w:rPr>
                <w:spacing w:val="-1"/>
                <w:sz w:val="22"/>
                <w:szCs w:val="22"/>
              </w:rPr>
              <w:t xml:space="preserve"> </w:t>
            </w:r>
            <w:r w:rsidRPr="00C90013">
              <w:rPr>
                <w:sz w:val="22"/>
                <w:szCs w:val="22"/>
              </w:rPr>
              <w:t>dozavimą</w:t>
            </w:r>
            <w:r w:rsidRPr="00C90013">
              <w:rPr>
                <w:spacing w:val="-2"/>
                <w:sz w:val="22"/>
                <w:szCs w:val="22"/>
              </w:rPr>
              <w:t xml:space="preserve"> </w:t>
            </w:r>
            <w:r w:rsidRPr="00C90013">
              <w:rPr>
                <w:sz w:val="22"/>
                <w:szCs w:val="22"/>
              </w:rPr>
              <w:t>žr.</w:t>
            </w:r>
            <w:r w:rsidRPr="00C90013">
              <w:rPr>
                <w:spacing w:val="-3"/>
                <w:sz w:val="22"/>
                <w:szCs w:val="22"/>
              </w:rPr>
              <w:t xml:space="preserve"> </w:t>
            </w:r>
            <w:r w:rsidRPr="00C90013">
              <w:rPr>
                <w:sz w:val="22"/>
                <w:szCs w:val="22"/>
              </w:rPr>
              <w:t>1 lentelėje.</w:t>
            </w:r>
          </w:p>
          <w:p w:rsidR="007B5ABB" w:rsidRPr="00C90013" w:rsidRDefault="007B5ABB" w:rsidP="00775A77">
            <w:pPr>
              <w:pStyle w:val="TableParagraph"/>
              <w:kinsoku w:val="0"/>
              <w:overflowPunct w:val="0"/>
              <w:rPr>
                <w:b/>
                <w:bCs/>
                <w:sz w:val="22"/>
                <w:szCs w:val="22"/>
              </w:rPr>
            </w:pPr>
            <w:r>
              <w:rPr>
                <w:noProof/>
              </w:rPr>
              <mc:AlternateContent>
                <mc:Choice Requires="wps">
                  <w:drawing>
                    <wp:anchor distT="4294967295" distB="4294967295" distL="114300" distR="114300" simplePos="0" relativeHeight="251665408" behindDoc="0" locked="0" layoutInCell="1" allowOverlap="1" wp14:anchorId="14473634" wp14:editId="0AF72F1A">
                      <wp:simplePos x="0" y="0"/>
                      <wp:positionH relativeFrom="column">
                        <wp:posOffset>0</wp:posOffset>
                      </wp:positionH>
                      <wp:positionV relativeFrom="paragraph">
                        <wp:posOffset>936624</wp:posOffset>
                      </wp:positionV>
                      <wp:extent cx="5895340" cy="0"/>
                      <wp:effectExtent l="0" t="0" r="10160" b="0"/>
                      <wp:wrapNone/>
                      <wp:docPr id="13" name="Tiesioji rodyklės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340" cy="0"/>
                              </a:xfrm>
                              <a:prstGeom prst="straightConnector1">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8CACA50" id="_x0000_t32" coordsize="21600,21600" o:spt="32" o:oned="t" path="m,l21600,21600e" filled="f">
                      <v:path arrowok="t" fillok="f" o:connecttype="none"/>
                      <o:lock v:ext="edit" shapetype="t"/>
                    </v:shapetype>
                    <v:shape id="Tiesioji rodyklės jungtis 13" o:spid="_x0000_s1026" type="#_x0000_t32" style="position:absolute;margin-left:0;margin-top:73.75pt;width:464.2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" strokeweight=".25pt"/>
                  </w:pict>
                </mc:Fallback>
              </mc:AlternateContent>
            </w:r>
            <w:r w:rsidRPr="00C90013">
              <w:rPr>
                <w:b/>
                <w:bCs/>
                <w:sz w:val="22"/>
                <w:szCs w:val="22"/>
              </w:rPr>
              <w:t>Jei</w:t>
            </w:r>
            <w:r w:rsidRPr="00C90013">
              <w:rPr>
                <w:b/>
                <w:bCs/>
                <w:spacing w:val="-1"/>
                <w:sz w:val="22"/>
                <w:szCs w:val="22"/>
              </w:rPr>
              <w:t xml:space="preserve"> </w:t>
            </w:r>
            <w:r w:rsidRPr="00C90013">
              <w:rPr>
                <w:b/>
                <w:bCs/>
                <w:sz w:val="22"/>
                <w:szCs w:val="22"/>
              </w:rPr>
              <w:t>graduotame</w:t>
            </w:r>
            <w:r w:rsidRPr="00C90013">
              <w:rPr>
                <w:b/>
                <w:bCs/>
                <w:spacing w:val="-3"/>
                <w:sz w:val="22"/>
                <w:szCs w:val="22"/>
              </w:rPr>
              <w:t xml:space="preserve"> </w:t>
            </w:r>
            <w:r w:rsidRPr="00C90013">
              <w:rPr>
                <w:b/>
                <w:bCs/>
                <w:sz w:val="22"/>
                <w:szCs w:val="22"/>
              </w:rPr>
              <w:t>švirkšte</w:t>
            </w:r>
            <w:r w:rsidRPr="00C90013">
              <w:rPr>
                <w:b/>
                <w:bCs/>
                <w:spacing w:val="-2"/>
                <w:sz w:val="22"/>
                <w:szCs w:val="22"/>
              </w:rPr>
              <w:t xml:space="preserve"> </w:t>
            </w:r>
            <w:r w:rsidRPr="00C90013">
              <w:rPr>
                <w:b/>
                <w:bCs/>
                <w:sz w:val="22"/>
                <w:szCs w:val="22"/>
              </w:rPr>
              <w:t>yra</w:t>
            </w:r>
            <w:r w:rsidRPr="00C90013">
              <w:rPr>
                <w:b/>
                <w:bCs/>
                <w:spacing w:val="-1"/>
                <w:sz w:val="22"/>
                <w:szCs w:val="22"/>
              </w:rPr>
              <w:t xml:space="preserve"> </w:t>
            </w:r>
            <w:r w:rsidRPr="00C90013">
              <w:rPr>
                <w:b/>
                <w:bCs/>
                <w:sz w:val="22"/>
                <w:szCs w:val="22"/>
              </w:rPr>
              <w:t>oro:</w:t>
            </w:r>
          </w:p>
          <w:p w:rsidR="007B5ABB" w:rsidRPr="00C90013" w:rsidRDefault="007B5ABB" w:rsidP="00775A77">
            <w:pPr>
              <w:pStyle w:val="TableParagraph"/>
              <w:numPr>
                <w:ilvl w:val="0"/>
                <w:numId w:val="28"/>
              </w:numPr>
              <w:kinsoku w:val="0"/>
              <w:overflowPunct w:val="0"/>
              <w:ind w:left="594" w:hanging="567"/>
              <w:rPr>
                <w:b/>
                <w:bCs/>
                <w:sz w:val="22"/>
                <w:szCs w:val="22"/>
              </w:rPr>
            </w:pPr>
            <w:r>
              <w:rPr>
                <w:noProof/>
              </w:rPr>
              <w:drawing>
                <wp:anchor distT="0" distB="0" distL="114300" distR="114300" simplePos="0" relativeHeight="251666432" behindDoc="1" locked="0" layoutInCell="1" allowOverlap="1" wp14:anchorId="47D6B37D" wp14:editId="12B0A159">
                  <wp:simplePos x="0" y="0"/>
                  <wp:positionH relativeFrom="column">
                    <wp:posOffset>2700020</wp:posOffset>
                  </wp:positionH>
                  <wp:positionV relativeFrom="paragraph">
                    <wp:posOffset>168910</wp:posOffset>
                  </wp:positionV>
                  <wp:extent cx="1008380" cy="3867150"/>
                  <wp:effectExtent l="0" t="0" r="0" b="0"/>
                  <wp:wrapTopAndBottom/>
                  <wp:docPr id="12" name="Picture 2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8380" cy="3867150"/>
                          </a:xfrm>
                          <a:prstGeom prst="rect">
                            <a:avLst/>
                          </a:prstGeom>
                          <a:noFill/>
                        </pic:spPr>
                      </pic:pic>
                    </a:graphicData>
                  </a:graphic>
                  <wp14:sizeRelH relativeFrom="margin">
                    <wp14:pctWidth>0</wp14:pctWidth>
                  </wp14:sizeRelH>
                  <wp14:sizeRelV relativeFrom="margin">
                    <wp14:pctHeight>0</wp14:pctHeight>
                  </wp14:sizeRelV>
                </wp:anchor>
              </w:drawing>
            </w:r>
            <w:r w:rsidRPr="00C90013">
              <w:rPr>
                <w:sz w:val="22"/>
                <w:szCs w:val="22"/>
              </w:rPr>
              <w:t>Pasukite sujungtus švirkštus taip, kad užpildytas švirkštas būtų viršuje (žr. paveikslą toliau).</w:t>
            </w:r>
          </w:p>
          <w:p w:rsidR="007B5ABB" w:rsidRPr="00C90013" w:rsidRDefault="007B5ABB" w:rsidP="00775A77">
            <w:pPr>
              <w:pStyle w:val="TableParagraph"/>
              <w:kinsoku w:val="0"/>
              <w:overflowPunct w:val="0"/>
              <w:ind w:firstLine="27"/>
              <w:rPr>
                <w:b/>
                <w:bCs/>
                <w:sz w:val="22"/>
                <w:szCs w:val="22"/>
              </w:rPr>
            </w:pPr>
          </w:p>
          <w:p w:rsidR="007B5ABB" w:rsidRPr="00C90013" w:rsidRDefault="007B5ABB" w:rsidP="00775A77">
            <w:pPr>
              <w:pStyle w:val="TableParagraph"/>
              <w:numPr>
                <w:ilvl w:val="0"/>
                <w:numId w:val="41"/>
              </w:numPr>
              <w:tabs>
                <w:tab w:val="left" w:pos="598"/>
              </w:tabs>
              <w:kinsoku w:val="0"/>
              <w:overflowPunct w:val="0"/>
              <w:ind w:left="598" w:hanging="598"/>
              <w:rPr>
                <w:sz w:val="22"/>
                <w:szCs w:val="22"/>
              </w:rPr>
            </w:pPr>
            <w:r w:rsidRPr="00C90013">
              <w:rPr>
                <w:sz w:val="22"/>
                <w:szCs w:val="22"/>
              </w:rPr>
              <w:t>Pastumkite graduoto švirkšto stūmoklį, kad oras patektų atgal į užpildytą švirkštą (šį žingsnį gali</w:t>
            </w:r>
            <w:r w:rsidRPr="00C90013">
              <w:rPr>
                <w:spacing w:val="1"/>
                <w:sz w:val="22"/>
                <w:szCs w:val="22"/>
              </w:rPr>
              <w:t xml:space="preserve"> </w:t>
            </w:r>
            <w:r w:rsidRPr="00C90013">
              <w:rPr>
                <w:sz w:val="22"/>
                <w:szCs w:val="22"/>
              </w:rPr>
              <w:t>tekti</w:t>
            </w:r>
            <w:r w:rsidRPr="00C90013">
              <w:rPr>
                <w:spacing w:val="1"/>
                <w:sz w:val="22"/>
                <w:szCs w:val="22"/>
              </w:rPr>
              <w:t xml:space="preserve"> </w:t>
            </w:r>
            <w:r w:rsidRPr="00C90013">
              <w:rPr>
                <w:sz w:val="22"/>
                <w:szCs w:val="22"/>
              </w:rPr>
              <w:t>keletą</w:t>
            </w:r>
            <w:r w:rsidRPr="00C90013">
              <w:rPr>
                <w:spacing w:val="-2"/>
                <w:sz w:val="22"/>
                <w:szCs w:val="22"/>
              </w:rPr>
              <w:t xml:space="preserve"> </w:t>
            </w:r>
            <w:r w:rsidRPr="00C90013">
              <w:rPr>
                <w:sz w:val="22"/>
                <w:szCs w:val="22"/>
              </w:rPr>
              <w:t>kartų pakartoti).</w:t>
            </w:r>
          </w:p>
          <w:p w:rsidR="007B5ABB" w:rsidRPr="00C90013" w:rsidRDefault="007B5ABB" w:rsidP="00775A77">
            <w:pPr>
              <w:pStyle w:val="TableParagraph"/>
              <w:numPr>
                <w:ilvl w:val="0"/>
                <w:numId w:val="41"/>
              </w:numPr>
              <w:tabs>
                <w:tab w:val="left" w:pos="598"/>
              </w:tabs>
              <w:kinsoku w:val="0"/>
              <w:overflowPunct w:val="0"/>
              <w:ind w:left="598" w:hanging="598"/>
              <w:rPr>
                <w:sz w:val="22"/>
                <w:szCs w:val="22"/>
              </w:rPr>
            </w:pPr>
            <w:r w:rsidRPr="00C90013">
              <w:rPr>
                <w:sz w:val="22"/>
                <w:szCs w:val="22"/>
              </w:rPr>
              <w:t>Ištraukite</w:t>
            </w:r>
            <w:r w:rsidRPr="00C90013">
              <w:rPr>
                <w:spacing w:val="-3"/>
                <w:sz w:val="22"/>
                <w:szCs w:val="22"/>
              </w:rPr>
              <w:t xml:space="preserve"> </w:t>
            </w:r>
            <w:r w:rsidRPr="00C90013">
              <w:rPr>
                <w:sz w:val="22"/>
                <w:szCs w:val="22"/>
              </w:rPr>
              <w:t>reikalingą</w:t>
            </w:r>
            <w:r w:rsidRPr="00C90013">
              <w:rPr>
                <w:spacing w:val="-4"/>
                <w:sz w:val="22"/>
                <w:szCs w:val="22"/>
              </w:rPr>
              <w:t xml:space="preserve"> </w:t>
            </w:r>
            <w:proofErr w:type="spellStart"/>
            <w:r w:rsidRPr="00C90013">
              <w:rPr>
                <w:sz w:val="22"/>
                <w:szCs w:val="22"/>
              </w:rPr>
              <w:t>ikatibanto</w:t>
            </w:r>
            <w:proofErr w:type="spellEnd"/>
            <w:r w:rsidRPr="00C90013">
              <w:rPr>
                <w:spacing w:val="-2"/>
                <w:sz w:val="22"/>
                <w:szCs w:val="22"/>
              </w:rPr>
              <w:t xml:space="preserve"> </w:t>
            </w:r>
            <w:r w:rsidRPr="00C90013">
              <w:rPr>
                <w:sz w:val="22"/>
                <w:szCs w:val="22"/>
              </w:rPr>
              <w:t>tirpalo</w:t>
            </w:r>
            <w:r w:rsidRPr="00C90013">
              <w:rPr>
                <w:spacing w:val="-2"/>
                <w:sz w:val="22"/>
                <w:szCs w:val="22"/>
              </w:rPr>
              <w:t xml:space="preserve"> </w:t>
            </w:r>
            <w:r w:rsidRPr="00C90013">
              <w:rPr>
                <w:sz w:val="22"/>
                <w:szCs w:val="22"/>
              </w:rPr>
              <w:t>tūrį.</w:t>
            </w:r>
          </w:p>
          <w:p w:rsidR="007B5ABB" w:rsidRPr="00C90013" w:rsidRDefault="007B5ABB" w:rsidP="00775A77">
            <w:pPr>
              <w:pStyle w:val="TableParagraph"/>
              <w:tabs>
                <w:tab w:val="left" w:pos="598"/>
              </w:tabs>
              <w:kinsoku w:val="0"/>
              <w:overflowPunct w:val="0"/>
              <w:ind w:left="598" w:hanging="598"/>
              <w:rPr>
                <w:b/>
                <w:bCs/>
                <w:sz w:val="22"/>
                <w:szCs w:val="22"/>
              </w:rPr>
            </w:pPr>
          </w:p>
          <w:p w:rsidR="007B5ABB" w:rsidRPr="00C90013" w:rsidRDefault="007B5ABB" w:rsidP="00775A77">
            <w:pPr>
              <w:numPr>
                <w:ilvl w:val="0"/>
                <w:numId w:val="29"/>
              </w:numPr>
              <w:ind w:left="594" w:hanging="567"/>
            </w:pPr>
            <w:r w:rsidRPr="00C90013">
              <w:t>Nuimkite</w:t>
            </w:r>
            <w:r w:rsidRPr="00C90013">
              <w:rPr>
                <w:spacing w:val="-1"/>
              </w:rPr>
              <w:t xml:space="preserve"> </w:t>
            </w:r>
            <w:r w:rsidRPr="00C90013">
              <w:t>užpildytą</w:t>
            </w:r>
            <w:r w:rsidRPr="00C90013">
              <w:rPr>
                <w:spacing w:val="-1"/>
              </w:rPr>
              <w:t xml:space="preserve"> </w:t>
            </w:r>
            <w:r w:rsidRPr="00C90013">
              <w:t>švirkštą</w:t>
            </w:r>
            <w:r w:rsidRPr="00C90013">
              <w:rPr>
                <w:spacing w:val="-3"/>
              </w:rPr>
              <w:t xml:space="preserve"> </w:t>
            </w:r>
            <w:r w:rsidRPr="00C90013">
              <w:t>ir jungtį</w:t>
            </w:r>
            <w:r w:rsidRPr="00C90013">
              <w:rPr>
                <w:spacing w:val="-1"/>
              </w:rPr>
              <w:t xml:space="preserve"> </w:t>
            </w:r>
            <w:r w:rsidRPr="00C90013">
              <w:t>nuo</w:t>
            </w:r>
            <w:r w:rsidRPr="00C90013">
              <w:rPr>
                <w:spacing w:val="-4"/>
              </w:rPr>
              <w:t xml:space="preserve"> </w:t>
            </w:r>
            <w:r w:rsidRPr="00C90013">
              <w:t>graduoto švirkšto.</w:t>
            </w:r>
          </w:p>
          <w:p w:rsidR="007B5ABB" w:rsidRPr="00C90013" w:rsidRDefault="007B5ABB" w:rsidP="00775A77">
            <w:pPr>
              <w:ind w:left="27"/>
            </w:pPr>
          </w:p>
          <w:p w:rsidR="007B5ABB" w:rsidRPr="00C90013" w:rsidRDefault="007B5ABB" w:rsidP="00775A77">
            <w:pPr>
              <w:numPr>
                <w:ilvl w:val="0"/>
                <w:numId w:val="29"/>
              </w:numPr>
              <w:kinsoku w:val="0"/>
              <w:overflowPunct w:val="0"/>
              <w:ind w:left="594" w:hanging="567"/>
              <w:rPr>
                <w:b/>
                <w:bCs/>
              </w:rPr>
            </w:pPr>
            <w:r w:rsidRPr="00C90013">
              <w:t>Išmeskite</w:t>
            </w:r>
            <w:r w:rsidRPr="00C90013">
              <w:rPr>
                <w:spacing w:val="-1"/>
              </w:rPr>
              <w:t xml:space="preserve"> </w:t>
            </w:r>
            <w:r w:rsidRPr="00C90013">
              <w:t>užpildytą</w:t>
            </w:r>
            <w:r w:rsidRPr="00C90013">
              <w:rPr>
                <w:spacing w:val="-1"/>
              </w:rPr>
              <w:t xml:space="preserve"> </w:t>
            </w:r>
            <w:r w:rsidRPr="00C90013">
              <w:t>švirkštą</w:t>
            </w:r>
            <w:r w:rsidRPr="00C90013">
              <w:rPr>
                <w:spacing w:val="-3"/>
              </w:rPr>
              <w:t xml:space="preserve"> </w:t>
            </w:r>
            <w:r w:rsidRPr="00C90013">
              <w:t>ir</w:t>
            </w:r>
            <w:r w:rsidRPr="00C90013">
              <w:rPr>
                <w:spacing w:val="1"/>
              </w:rPr>
              <w:t xml:space="preserve"> jungtį</w:t>
            </w:r>
            <w:r w:rsidRPr="00C90013">
              <w:rPr>
                <w:spacing w:val="-1"/>
              </w:rPr>
              <w:t xml:space="preserve"> </w:t>
            </w:r>
            <w:r w:rsidRPr="00C90013">
              <w:t>į</w:t>
            </w:r>
            <w:r w:rsidRPr="00C90013">
              <w:rPr>
                <w:spacing w:val="-3"/>
              </w:rPr>
              <w:t xml:space="preserve"> </w:t>
            </w:r>
            <w:r w:rsidRPr="00C90013">
              <w:t>aštrių</w:t>
            </w:r>
            <w:r w:rsidRPr="00C90013">
              <w:rPr>
                <w:spacing w:val="-1"/>
              </w:rPr>
              <w:t xml:space="preserve"> </w:t>
            </w:r>
            <w:r w:rsidRPr="00C90013">
              <w:t>atliekų</w:t>
            </w:r>
            <w:r w:rsidRPr="00C90013">
              <w:rPr>
                <w:spacing w:val="-5"/>
              </w:rPr>
              <w:t xml:space="preserve"> </w:t>
            </w:r>
            <w:proofErr w:type="spellStart"/>
            <w:r w:rsidRPr="00C90013">
              <w:t>talpyklę</w:t>
            </w:r>
            <w:proofErr w:type="spellEnd"/>
            <w:r w:rsidRPr="00C90013">
              <w:t>.</w:t>
            </w:r>
          </w:p>
          <w:p w:rsidR="007B5ABB" w:rsidRPr="00C90013" w:rsidRDefault="007B5ABB" w:rsidP="00775A77">
            <w:pPr>
              <w:kinsoku w:val="0"/>
              <w:overflowPunct w:val="0"/>
              <w:rPr>
                <w:b/>
                <w:bCs/>
              </w:rPr>
            </w:pPr>
          </w:p>
        </w:tc>
      </w:tr>
      <w:tr w:rsidR="007B5ABB" w:rsidRPr="00C90013" w:rsidTr="00775A77">
        <w:trPr>
          <w:trHeight w:val="20"/>
        </w:trPr>
        <w:tc>
          <w:tcPr>
            <w:tcW w:w="9287" w:type="dxa"/>
            <w:tcBorders>
              <w:top w:val="single" w:sz="4" w:space="0" w:color="000000"/>
              <w:left w:val="single" w:sz="4" w:space="0" w:color="000000"/>
              <w:bottom w:val="single" w:sz="6" w:space="0" w:color="000000"/>
              <w:right w:val="single" w:sz="4" w:space="0" w:color="000000"/>
            </w:tcBorders>
          </w:tcPr>
          <w:p w:rsidR="007B5ABB" w:rsidRPr="00C90013" w:rsidRDefault="007B5ABB" w:rsidP="00775A77">
            <w:pPr>
              <w:pStyle w:val="TableParagraph"/>
              <w:kinsoku w:val="0"/>
              <w:overflowPunct w:val="0"/>
              <w:jc w:val="center"/>
              <w:rPr>
                <w:b/>
                <w:bCs/>
                <w:sz w:val="22"/>
                <w:szCs w:val="22"/>
              </w:rPr>
            </w:pPr>
            <w:r w:rsidRPr="00C90013">
              <w:rPr>
                <w:b/>
                <w:bCs/>
                <w:sz w:val="22"/>
                <w:szCs w:val="22"/>
              </w:rPr>
              <w:t>2b)</w:t>
            </w:r>
            <w:r w:rsidRPr="00C90013">
              <w:rPr>
                <w:b/>
                <w:bCs/>
                <w:spacing w:val="-2"/>
                <w:sz w:val="22"/>
                <w:szCs w:val="22"/>
              </w:rPr>
              <w:t xml:space="preserve"> </w:t>
            </w:r>
            <w:r w:rsidRPr="00C90013">
              <w:rPr>
                <w:b/>
                <w:bCs/>
                <w:sz w:val="22"/>
                <w:szCs w:val="22"/>
              </w:rPr>
              <w:t>Švirkšto</w:t>
            </w:r>
            <w:r w:rsidRPr="00C90013">
              <w:rPr>
                <w:b/>
                <w:bCs/>
                <w:spacing w:val="-3"/>
                <w:sz w:val="22"/>
                <w:szCs w:val="22"/>
              </w:rPr>
              <w:t xml:space="preserve"> </w:t>
            </w:r>
            <w:r w:rsidRPr="00C90013">
              <w:rPr>
                <w:b/>
                <w:bCs/>
                <w:sz w:val="22"/>
                <w:szCs w:val="22"/>
              </w:rPr>
              <w:t>ir</w:t>
            </w:r>
            <w:r w:rsidRPr="00C90013">
              <w:rPr>
                <w:b/>
                <w:bCs/>
                <w:spacing w:val="-3"/>
                <w:sz w:val="22"/>
                <w:szCs w:val="22"/>
              </w:rPr>
              <w:t xml:space="preserve"> </w:t>
            </w:r>
            <w:r w:rsidRPr="00C90013">
              <w:rPr>
                <w:b/>
                <w:bCs/>
                <w:sz w:val="22"/>
                <w:szCs w:val="22"/>
              </w:rPr>
              <w:t>adatos</w:t>
            </w:r>
            <w:r w:rsidRPr="00C90013">
              <w:rPr>
                <w:b/>
                <w:bCs/>
                <w:spacing w:val="-3"/>
                <w:sz w:val="22"/>
                <w:szCs w:val="22"/>
              </w:rPr>
              <w:t xml:space="preserve"> </w:t>
            </w:r>
            <w:r w:rsidRPr="00C90013">
              <w:rPr>
                <w:b/>
                <w:bCs/>
                <w:sz w:val="22"/>
                <w:szCs w:val="22"/>
              </w:rPr>
              <w:t>paruošimas</w:t>
            </w:r>
            <w:r w:rsidRPr="00C90013">
              <w:rPr>
                <w:b/>
                <w:bCs/>
                <w:spacing w:val="-5"/>
                <w:sz w:val="22"/>
                <w:szCs w:val="22"/>
              </w:rPr>
              <w:t xml:space="preserve"> </w:t>
            </w:r>
            <w:r w:rsidRPr="00C90013">
              <w:rPr>
                <w:b/>
                <w:bCs/>
                <w:sz w:val="22"/>
                <w:szCs w:val="22"/>
              </w:rPr>
              <w:t>injekcijai (visiems</w:t>
            </w:r>
            <w:r w:rsidRPr="00C90013">
              <w:rPr>
                <w:b/>
                <w:bCs/>
                <w:spacing w:val="-3"/>
                <w:sz w:val="22"/>
                <w:szCs w:val="22"/>
              </w:rPr>
              <w:t xml:space="preserve"> </w:t>
            </w:r>
            <w:r w:rsidRPr="00C90013">
              <w:rPr>
                <w:b/>
                <w:bCs/>
                <w:sz w:val="22"/>
                <w:szCs w:val="22"/>
              </w:rPr>
              <w:t>pacientams: suaugusiesiems,</w:t>
            </w:r>
            <w:r w:rsidRPr="00C90013">
              <w:rPr>
                <w:b/>
                <w:bCs/>
                <w:spacing w:val="-3"/>
                <w:sz w:val="22"/>
                <w:szCs w:val="22"/>
              </w:rPr>
              <w:t xml:space="preserve"> </w:t>
            </w:r>
            <w:r w:rsidRPr="00C90013">
              <w:rPr>
                <w:b/>
                <w:bCs/>
                <w:sz w:val="22"/>
                <w:szCs w:val="22"/>
              </w:rPr>
              <w:t>paaugliams</w:t>
            </w:r>
            <w:r w:rsidRPr="00C90013">
              <w:rPr>
                <w:b/>
                <w:bCs/>
                <w:spacing w:val="-4"/>
                <w:sz w:val="22"/>
                <w:szCs w:val="22"/>
              </w:rPr>
              <w:t xml:space="preserve"> </w:t>
            </w:r>
            <w:r w:rsidRPr="00C90013">
              <w:rPr>
                <w:b/>
                <w:bCs/>
                <w:sz w:val="22"/>
                <w:szCs w:val="22"/>
              </w:rPr>
              <w:t>ir</w:t>
            </w:r>
            <w:r w:rsidRPr="00C90013">
              <w:rPr>
                <w:b/>
                <w:bCs/>
                <w:spacing w:val="-2"/>
                <w:sz w:val="22"/>
                <w:szCs w:val="22"/>
              </w:rPr>
              <w:t xml:space="preserve"> </w:t>
            </w:r>
            <w:r w:rsidRPr="00C90013">
              <w:rPr>
                <w:b/>
                <w:bCs/>
                <w:sz w:val="22"/>
                <w:szCs w:val="22"/>
              </w:rPr>
              <w:t>vaikams)</w:t>
            </w:r>
          </w:p>
        </w:tc>
      </w:tr>
      <w:tr w:rsidR="007B5ABB" w:rsidRPr="00C90013" w:rsidTr="00775A77">
        <w:trPr>
          <w:trHeight w:val="20"/>
        </w:trPr>
        <w:tc>
          <w:tcPr>
            <w:tcW w:w="9287" w:type="dxa"/>
            <w:tcBorders>
              <w:top w:val="none" w:sz="6" w:space="0" w:color="auto"/>
              <w:left w:val="single" w:sz="4" w:space="0" w:color="000000"/>
              <w:bottom w:val="single" w:sz="4" w:space="0" w:color="auto"/>
              <w:right w:val="single" w:sz="4" w:space="0" w:color="000000"/>
            </w:tcBorders>
          </w:tcPr>
          <w:p w:rsidR="007B5ABB" w:rsidRDefault="007B5ABB" w:rsidP="00775A77">
            <w:pPr>
              <w:pStyle w:val="TableParagraph"/>
              <w:kinsoku w:val="0"/>
              <w:overflowPunct w:val="0"/>
              <w:jc w:val="center"/>
              <w:rPr>
                <w:noProof/>
                <w:sz w:val="22"/>
                <w:szCs w:val="22"/>
                <w:lang w:val="en-US"/>
              </w:rPr>
            </w:pPr>
          </w:p>
          <w:p w:rsidR="007B5ABB" w:rsidRDefault="007B5ABB" w:rsidP="00775A77">
            <w:pPr>
              <w:pStyle w:val="TableParagraph"/>
              <w:kinsoku w:val="0"/>
              <w:overflowPunct w:val="0"/>
              <w:jc w:val="center"/>
              <w:rPr>
                <w:noProof/>
                <w:sz w:val="22"/>
                <w:szCs w:val="22"/>
                <w:lang w:val="en-US"/>
              </w:rPr>
            </w:pPr>
            <w:r>
              <w:rPr>
                <w:noProof/>
                <w:sz w:val="22"/>
                <w:szCs w:val="22"/>
              </w:rPr>
              <w:drawing>
                <wp:inline distT="0" distB="0" distL="0" distR="0" wp14:anchorId="1D2A8C21" wp14:editId="044E9BB1">
                  <wp:extent cx="2057400" cy="1438275"/>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438275"/>
                          </a:xfrm>
                          <a:prstGeom prst="rect">
                            <a:avLst/>
                          </a:prstGeom>
                          <a:noFill/>
                          <a:ln>
                            <a:noFill/>
                          </a:ln>
                        </pic:spPr>
                      </pic:pic>
                    </a:graphicData>
                  </a:graphic>
                </wp:inline>
              </w:drawing>
            </w:r>
          </w:p>
          <w:p w:rsidR="007B5ABB" w:rsidRPr="00C90013" w:rsidRDefault="007B5ABB" w:rsidP="00775A77">
            <w:pPr>
              <w:pStyle w:val="TableParagraph"/>
              <w:kinsoku w:val="0"/>
              <w:overflowPunct w:val="0"/>
              <w:jc w:val="center"/>
              <w:rPr>
                <w:b/>
                <w:bCs/>
                <w:sz w:val="22"/>
                <w:szCs w:val="22"/>
              </w:rPr>
            </w:pPr>
          </w:p>
          <w:p w:rsidR="007B5ABB" w:rsidRPr="00C90013" w:rsidRDefault="007B5ABB" w:rsidP="00775A77">
            <w:pPr>
              <w:pStyle w:val="TableParagraph"/>
              <w:numPr>
                <w:ilvl w:val="0"/>
                <w:numId w:val="7"/>
              </w:numPr>
              <w:tabs>
                <w:tab w:val="left" w:pos="594"/>
              </w:tabs>
              <w:kinsoku w:val="0"/>
              <w:overflowPunct w:val="0"/>
              <w:ind w:left="0" w:firstLine="0"/>
              <w:rPr>
                <w:sz w:val="22"/>
                <w:szCs w:val="22"/>
              </w:rPr>
            </w:pPr>
            <w:r w:rsidRPr="00C90013">
              <w:rPr>
                <w:sz w:val="22"/>
                <w:szCs w:val="22"/>
              </w:rPr>
              <w:t>Išimkite</w:t>
            </w:r>
            <w:r w:rsidRPr="00C90013">
              <w:rPr>
                <w:spacing w:val="-1"/>
                <w:sz w:val="22"/>
                <w:szCs w:val="22"/>
              </w:rPr>
              <w:t xml:space="preserve"> </w:t>
            </w:r>
            <w:r>
              <w:rPr>
                <w:spacing w:val="-1"/>
                <w:sz w:val="22"/>
                <w:szCs w:val="22"/>
              </w:rPr>
              <w:t xml:space="preserve">apsaugotą </w:t>
            </w:r>
            <w:r w:rsidRPr="00C90013">
              <w:rPr>
                <w:sz w:val="22"/>
                <w:szCs w:val="22"/>
              </w:rPr>
              <w:t>adat</w:t>
            </w:r>
            <w:r>
              <w:rPr>
                <w:sz w:val="22"/>
                <w:szCs w:val="22"/>
              </w:rPr>
              <w:t>ą</w:t>
            </w:r>
            <w:r w:rsidRPr="00C90013">
              <w:rPr>
                <w:spacing w:val="-2"/>
                <w:sz w:val="22"/>
                <w:szCs w:val="22"/>
              </w:rPr>
              <w:t xml:space="preserve"> </w:t>
            </w:r>
            <w:r w:rsidRPr="00C90013">
              <w:rPr>
                <w:sz w:val="22"/>
                <w:szCs w:val="22"/>
              </w:rPr>
              <w:t>iš</w:t>
            </w:r>
            <w:r w:rsidRPr="00C90013">
              <w:rPr>
                <w:spacing w:val="-3"/>
                <w:sz w:val="22"/>
                <w:szCs w:val="22"/>
              </w:rPr>
              <w:t xml:space="preserve"> </w:t>
            </w:r>
            <w:r w:rsidRPr="00C90013">
              <w:rPr>
                <w:sz w:val="22"/>
                <w:szCs w:val="22"/>
              </w:rPr>
              <w:t>lizdinės</w:t>
            </w:r>
            <w:r w:rsidRPr="00C90013">
              <w:rPr>
                <w:spacing w:val="-3"/>
                <w:sz w:val="22"/>
                <w:szCs w:val="22"/>
              </w:rPr>
              <w:t xml:space="preserve"> </w:t>
            </w:r>
            <w:r w:rsidRPr="00C90013">
              <w:rPr>
                <w:sz w:val="22"/>
                <w:szCs w:val="22"/>
              </w:rPr>
              <w:t>plokštelės.</w:t>
            </w:r>
          </w:p>
          <w:p w:rsidR="007B5ABB" w:rsidRPr="00C90013" w:rsidRDefault="007B5ABB" w:rsidP="00775A77">
            <w:pPr>
              <w:pStyle w:val="TableParagraph"/>
              <w:tabs>
                <w:tab w:val="left" w:pos="594"/>
              </w:tabs>
              <w:kinsoku w:val="0"/>
              <w:overflowPunct w:val="0"/>
              <w:rPr>
                <w:b/>
                <w:bCs/>
                <w:sz w:val="22"/>
                <w:szCs w:val="22"/>
              </w:rPr>
            </w:pPr>
          </w:p>
          <w:p w:rsidR="007B5ABB" w:rsidRPr="00C90013" w:rsidRDefault="007B5ABB" w:rsidP="00775A77">
            <w:pPr>
              <w:pStyle w:val="TableParagraph"/>
              <w:numPr>
                <w:ilvl w:val="0"/>
                <w:numId w:val="7"/>
              </w:numPr>
              <w:tabs>
                <w:tab w:val="left" w:pos="594"/>
              </w:tabs>
              <w:kinsoku w:val="0"/>
              <w:overflowPunct w:val="0"/>
              <w:ind w:left="0" w:firstLine="0"/>
              <w:rPr>
                <w:sz w:val="22"/>
                <w:szCs w:val="22"/>
              </w:rPr>
            </w:pPr>
            <w:r w:rsidRPr="00C90013">
              <w:rPr>
                <w:sz w:val="22"/>
                <w:szCs w:val="22"/>
              </w:rPr>
              <w:t>Nuimkite</w:t>
            </w:r>
            <w:r w:rsidRPr="00C90013">
              <w:rPr>
                <w:spacing w:val="-2"/>
                <w:sz w:val="22"/>
                <w:szCs w:val="22"/>
              </w:rPr>
              <w:t xml:space="preserve"> </w:t>
            </w:r>
            <w:r w:rsidRPr="00C90013">
              <w:rPr>
                <w:sz w:val="22"/>
                <w:szCs w:val="22"/>
              </w:rPr>
              <w:t>adatos</w:t>
            </w:r>
            <w:r w:rsidRPr="00C90013">
              <w:rPr>
                <w:spacing w:val="-2"/>
                <w:sz w:val="22"/>
                <w:szCs w:val="22"/>
              </w:rPr>
              <w:t xml:space="preserve"> </w:t>
            </w:r>
            <w:r w:rsidRPr="00C90013">
              <w:rPr>
                <w:sz w:val="22"/>
                <w:szCs w:val="22"/>
              </w:rPr>
              <w:t>apsaugą</w:t>
            </w:r>
            <w:r w:rsidRPr="00C90013">
              <w:rPr>
                <w:spacing w:val="-2"/>
                <w:sz w:val="22"/>
                <w:szCs w:val="22"/>
              </w:rPr>
              <w:t xml:space="preserve"> </w:t>
            </w:r>
            <w:r w:rsidRPr="00C90013">
              <w:rPr>
                <w:sz w:val="22"/>
                <w:szCs w:val="22"/>
              </w:rPr>
              <w:t>(adata</w:t>
            </w:r>
            <w:r w:rsidRPr="00C90013">
              <w:rPr>
                <w:spacing w:val="-4"/>
                <w:sz w:val="22"/>
                <w:szCs w:val="22"/>
              </w:rPr>
              <w:t xml:space="preserve"> </w:t>
            </w:r>
            <w:r w:rsidRPr="00C90013">
              <w:rPr>
                <w:sz w:val="22"/>
                <w:szCs w:val="22"/>
              </w:rPr>
              <w:t>turi</w:t>
            </w:r>
            <w:r w:rsidRPr="00C90013">
              <w:rPr>
                <w:spacing w:val="-1"/>
                <w:sz w:val="22"/>
                <w:szCs w:val="22"/>
              </w:rPr>
              <w:t xml:space="preserve"> </w:t>
            </w:r>
            <w:r w:rsidRPr="00C90013">
              <w:rPr>
                <w:sz w:val="22"/>
                <w:szCs w:val="22"/>
              </w:rPr>
              <w:t>likti</w:t>
            </w:r>
            <w:r w:rsidRPr="00C90013">
              <w:rPr>
                <w:spacing w:val="-1"/>
                <w:sz w:val="22"/>
                <w:szCs w:val="22"/>
              </w:rPr>
              <w:t xml:space="preserve"> </w:t>
            </w:r>
            <w:r w:rsidRPr="00C90013">
              <w:rPr>
                <w:sz w:val="22"/>
                <w:szCs w:val="22"/>
              </w:rPr>
              <w:t>adatos</w:t>
            </w:r>
            <w:r w:rsidRPr="00C90013">
              <w:rPr>
                <w:spacing w:val="-2"/>
                <w:sz w:val="22"/>
                <w:szCs w:val="22"/>
              </w:rPr>
              <w:t xml:space="preserve"> </w:t>
            </w:r>
            <w:r w:rsidRPr="00C90013">
              <w:rPr>
                <w:sz w:val="22"/>
                <w:szCs w:val="22"/>
              </w:rPr>
              <w:t>dangtelyje).</w:t>
            </w:r>
          </w:p>
          <w:p w:rsidR="007B5ABB" w:rsidRPr="00C90013" w:rsidRDefault="007B5ABB" w:rsidP="00775A77">
            <w:pPr>
              <w:pStyle w:val="TableParagraph"/>
              <w:tabs>
                <w:tab w:val="left" w:pos="594"/>
              </w:tabs>
              <w:kinsoku w:val="0"/>
              <w:overflowPunct w:val="0"/>
              <w:rPr>
                <w:sz w:val="22"/>
                <w:szCs w:val="22"/>
              </w:rPr>
            </w:pPr>
          </w:p>
        </w:tc>
      </w:tr>
      <w:tr w:rsidR="007B5ABB" w:rsidRPr="00C90013" w:rsidTr="00775A77">
        <w:trPr>
          <w:trHeight w:val="20"/>
        </w:trPr>
        <w:tc>
          <w:tcPr>
            <w:tcW w:w="9287" w:type="dxa"/>
            <w:tcBorders>
              <w:top w:val="single" w:sz="4" w:space="0" w:color="auto"/>
              <w:left w:val="single" w:sz="4" w:space="0" w:color="auto"/>
              <w:bottom w:val="single" w:sz="4" w:space="0" w:color="auto"/>
              <w:right w:val="single" w:sz="4" w:space="0" w:color="auto"/>
            </w:tcBorders>
          </w:tcPr>
          <w:p w:rsidR="007B5ABB" w:rsidRDefault="007B5ABB" w:rsidP="00775A77">
            <w:pPr>
              <w:pStyle w:val="TableParagraph"/>
              <w:kinsoku w:val="0"/>
              <w:overflowPunct w:val="0"/>
              <w:jc w:val="center"/>
              <w:rPr>
                <w:noProof/>
              </w:rPr>
            </w:pPr>
          </w:p>
          <w:p w:rsidR="007B5ABB" w:rsidRDefault="007B5ABB" w:rsidP="00775A77">
            <w:pPr>
              <w:pStyle w:val="TableParagraph"/>
              <w:kinsoku w:val="0"/>
              <w:overflowPunct w:val="0"/>
              <w:jc w:val="center"/>
              <w:rPr>
                <w:noProof/>
              </w:rPr>
            </w:pPr>
            <w:r>
              <w:rPr>
                <w:noProof/>
              </w:rPr>
              <w:drawing>
                <wp:inline distT="0" distB="0" distL="0" distR="0" wp14:anchorId="56B796A3" wp14:editId="5C1AD40A">
                  <wp:extent cx="2047875" cy="1933575"/>
                  <wp:effectExtent l="0" t="0" r="0" b="0"/>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7875" cy="1933575"/>
                          </a:xfrm>
                          <a:prstGeom prst="rect">
                            <a:avLst/>
                          </a:prstGeom>
                          <a:noFill/>
                          <a:ln>
                            <a:noFill/>
                          </a:ln>
                        </pic:spPr>
                      </pic:pic>
                    </a:graphicData>
                  </a:graphic>
                </wp:inline>
              </w:drawing>
            </w:r>
          </w:p>
          <w:p w:rsidR="007B5ABB" w:rsidRPr="00C90013" w:rsidRDefault="007B5ABB" w:rsidP="00775A77">
            <w:pPr>
              <w:pStyle w:val="TableParagraph"/>
              <w:kinsoku w:val="0"/>
              <w:overflowPunct w:val="0"/>
              <w:jc w:val="center"/>
              <w:rPr>
                <w:b/>
                <w:bCs/>
                <w:sz w:val="22"/>
                <w:szCs w:val="22"/>
              </w:rPr>
            </w:pPr>
          </w:p>
          <w:p w:rsidR="007B5ABB" w:rsidRDefault="007B5ABB" w:rsidP="00775A77">
            <w:pPr>
              <w:pStyle w:val="TableParagraph"/>
              <w:numPr>
                <w:ilvl w:val="0"/>
                <w:numId w:val="42"/>
              </w:numPr>
              <w:tabs>
                <w:tab w:val="left" w:pos="598"/>
              </w:tabs>
              <w:kinsoku w:val="0"/>
              <w:overflowPunct w:val="0"/>
              <w:ind w:left="600" w:hanging="569"/>
              <w:rPr>
                <w:sz w:val="22"/>
                <w:szCs w:val="22"/>
              </w:rPr>
            </w:pPr>
            <w:r w:rsidRPr="00C90013">
              <w:rPr>
                <w:sz w:val="22"/>
                <w:szCs w:val="22"/>
              </w:rPr>
              <w:t>Tvirtai</w:t>
            </w:r>
            <w:r w:rsidRPr="00C90013">
              <w:rPr>
                <w:spacing w:val="-2"/>
                <w:sz w:val="22"/>
                <w:szCs w:val="22"/>
              </w:rPr>
              <w:t xml:space="preserve"> </w:t>
            </w:r>
            <w:r w:rsidRPr="00C90013">
              <w:rPr>
                <w:sz w:val="22"/>
                <w:szCs w:val="22"/>
              </w:rPr>
              <w:t>suimkite</w:t>
            </w:r>
            <w:r w:rsidRPr="00C90013">
              <w:rPr>
                <w:spacing w:val="-3"/>
                <w:sz w:val="22"/>
                <w:szCs w:val="22"/>
              </w:rPr>
              <w:t xml:space="preserve"> </w:t>
            </w:r>
            <w:r w:rsidRPr="00C90013">
              <w:rPr>
                <w:sz w:val="22"/>
                <w:szCs w:val="22"/>
              </w:rPr>
              <w:t>švirkštą.</w:t>
            </w:r>
            <w:r w:rsidRPr="00C90013">
              <w:rPr>
                <w:spacing w:val="-2"/>
                <w:sz w:val="22"/>
                <w:szCs w:val="22"/>
              </w:rPr>
              <w:t xml:space="preserve"> </w:t>
            </w:r>
            <w:r w:rsidRPr="00C90013">
              <w:rPr>
                <w:sz w:val="22"/>
                <w:szCs w:val="22"/>
              </w:rPr>
              <w:t>Atsargiai</w:t>
            </w:r>
            <w:r w:rsidRPr="00C90013">
              <w:rPr>
                <w:spacing w:val="-2"/>
                <w:sz w:val="22"/>
                <w:szCs w:val="22"/>
              </w:rPr>
              <w:t xml:space="preserve"> </w:t>
            </w:r>
            <w:r w:rsidRPr="00C90013">
              <w:rPr>
                <w:sz w:val="22"/>
                <w:szCs w:val="22"/>
              </w:rPr>
              <w:t>prijunkite</w:t>
            </w:r>
            <w:r w:rsidRPr="00C90013">
              <w:rPr>
                <w:spacing w:val="-3"/>
                <w:sz w:val="22"/>
                <w:szCs w:val="22"/>
              </w:rPr>
              <w:t xml:space="preserve"> </w:t>
            </w:r>
            <w:r w:rsidRPr="00C90013">
              <w:rPr>
                <w:sz w:val="22"/>
                <w:szCs w:val="22"/>
              </w:rPr>
              <w:t>adatą</w:t>
            </w:r>
            <w:r w:rsidRPr="00C90013">
              <w:rPr>
                <w:spacing w:val="-2"/>
                <w:sz w:val="22"/>
                <w:szCs w:val="22"/>
              </w:rPr>
              <w:t xml:space="preserve"> </w:t>
            </w:r>
            <w:r w:rsidRPr="00C90013">
              <w:rPr>
                <w:sz w:val="22"/>
                <w:szCs w:val="22"/>
              </w:rPr>
              <w:t>prie</w:t>
            </w:r>
            <w:r w:rsidRPr="00C90013">
              <w:rPr>
                <w:spacing w:val="-3"/>
                <w:sz w:val="22"/>
                <w:szCs w:val="22"/>
              </w:rPr>
              <w:t xml:space="preserve"> </w:t>
            </w:r>
            <w:r w:rsidRPr="00C90013">
              <w:rPr>
                <w:sz w:val="22"/>
                <w:szCs w:val="22"/>
              </w:rPr>
              <w:t>bespalviu</w:t>
            </w:r>
            <w:r w:rsidRPr="00C90013">
              <w:rPr>
                <w:spacing w:val="-5"/>
                <w:sz w:val="22"/>
                <w:szCs w:val="22"/>
              </w:rPr>
              <w:t xml:space="preserve"> </w:t>
            </w:r>
            <w:r w:rsidRPr="00C90013">
              <w:rPr>
                <w:sz w:val="22"/>
                <w:szCs w:val="22"/>
              </w:rPr>
              <w:t>tirpalu</w:t>
            </w:r>
            <w:r w:rsidRPr="00C90013">
              <w:rPr>
                <w:spacing w:val="-3"/>
                <w:sz w:val="22"/>
                <w:szCs w:val="22"/>
              </w:rPr>
              <w:t xml:space="preserve"> </w:t>
            </w:r>
            <w:r w:rsidRPr="00C90013">
              <w:rPr>
                <w:sz w:val="22"/>
                <w:szCs w:val="22"/>
              </w:rPr>
              <w:t>užpildyto</w:t>
            </w:r>
            <w:r w:rsidRPr="00C90013">
              <w:rPr>
                <w:spacing w:val="-3"/>
                <w:sz w:val="22"/>
                <w:szCs w:val="22"/>
              </w:rPr>
              <w:t xml:space="preserve"> </w:t>
            </w:r>
            <w:r w:rsidRPr="00C90013">
              <w:rPr>
                <w:sz w:val="22"/>
                <w:szCs w:val="22"/>
              </w:rPr>
              <w:t>švirkšto.</w:t>
            </w:r>
            <w:r>
              <w:rPr>
                <w:sz w:val="22"/>
                <w:szCs w:val="22"/>
              </w:rPr>
              <w:t xml:space="preserve"> </w:t>
            </w:r>
            <w:r w:rsidRPr="004B28DF">
              <w:rPr>
                <w:sz w:val="22"/>
                <w:szCs w:val="22"/>
              </w:rPr>
              <w:t>Tvirtai spaus</w:t>
            </w:r>
            <w:r>
              <w:rPr>
                <w:sz w:val="22"/>
                <w:szCs w:val="22"/>
              </w:rPr>
              <w:t>dami sukite</w:t>
            </w:r>
            <w:r w:rsidRPr="0014084E">
              <w:rPr>
                <w:sz w:val="22"/>
              </w:rPr>
              <w:t xml:space="preserve"> </w:t>
            </w:r>
            <w:r w:rsidRPr="004B28DF">
              <w:rPr>
                <w:sz w:val="22"/>
                <w:szCs w:val="22"/>
              </w:rPr>
              <w:t>švirkštą</w:t>
            </w:r>
            <w:r w:rsidRPr="0014084E">
              <w:rPr>
                <w:sz w:val="22"/>
              </w:rPr>
              <w:t xml:space="preserve"> </w:t>
            </w:r>
            <w:r w:rsidRPr="004B28DF">
              <w:rPr>
                <w:sz w:val="22"/>
                <w:szCs w:val="22"/>
              </w:rPr>
              <w:t xml:space="preserve">pagal laikrodžio rodyklę, kol </w:t>
            </w:r>
            <w:r>
              <w:rPr>
                <w:sz w:val="22"/>
                <w:szCs w:val="22"/>
              </w:rPr>
              <w:t>prie</w:t>
            </w:r>
            <w:r w:rsidRPr="0014084E">
              <w:rPr>
                <w:sz w:val="22"/>
              </w:rPr>
              <w:t xml:space="preserve"> </w:t>
            </w:r>
            <w:r>
              <w:rPr>
                <w:sz w:val="22"/>
                <w:szCs w:val="22"/>
              </w:rPr>
              <w:t>jo prisitvirtins</w:t>
            </w:r>
            <w:r w:rsidRPr="004B28DF">
              <w:rPr>
                <w:sz w:val="22"/>
                <w:szCs w:val="22"/>
              </w:rPr>
              <w:t xml:space="preserve"> adat</w:t>
            </w:r>
            <w:r>
              <w:rPr>
                <w:sz w:val="22"/>
                <w:szCs w:val="22"/>
              </w:rPr>
              <w:t>a.</w:t>
            </w:r>
          </w:p>
          <w:p w:rsidR="007B5ABB" w:rsidRDefault="007B5ABB" w:rsidP="00775A77">
            <w:pPr>
              <w:pStyle w:val="TableParagraph"/>
              <w:tabs>
                <w:tab w:val="left" w:pos="598"/>
              </w:tabs>
              <w:kinsoku w:val="0"/>
              <w:overflowPunct w:val="0"/>
              <w:rPr>
                <w:sz w:val="22"/>
                <w:szCs w:val="22"/>
              </w:rPr>
            </w:pPr>
          </w:p>
          <w:p w:rsidR="007B5ABB" w:rsidRPr="00C90013" w:rsidRDefault="007B5ABB" w:rsidP="00775A77">
            <w:pPr>
              <w:pStyle w:val="TableParagraph"/>
              <w:tabs>
                <w:tab w:val="left" w:pos="598"/>
              </w:tabs>
              <w:kinsoku w:val="0"/>
              <w:overflowPunct w:val="0"/>
              <w:jc w:val="center"/>
              <w:rPr>
                <w:sz w:val="22"/>
                <w:szCs w:val="22"/>
              </w:rPr>
            </w:pPr>
            <w:r>
              <w:rPr>
                <w:noProof/>
              </w:rPr>
              <w:drawing>
                <wp:inline distT="0" distB="0" distL="0" distR="0" wp14:anchorId="0C4561E5" wp14:editId="5CC954FF">
                  <wp:extent cx="1343025" cy="2162175"/>
                  <wp:effectExtent l="419100" t="0" r="390525" b="0"/>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343025" cy="2162175"/>
                          </a:xfrm>
                          <a:prstGeom prst="rect">
                            <a:avLst/>
                          </a:prstGeom>
                          <a:noFill/>
                          <a:ln>
                            <a:noFill/>
                          </a:ln>
                        </pic:spPr>
                      </pic:pic>
                    </a:graphicData>
                  </a:graphic>
                </wp:inline>
              </w:drawing>
            </w:r>
          </w:p>
          <w:p w:rsidR="007B5ABB" w:rsidRPr="00C90013" w:rsidRDefault="007B5ABB" w:rsidP="00775A77">
            <w:pPr>
              <w:pStyle w:val="TableParagraph"/>
              <w:tabs>
                <w:tab w:val="left" w:pos="598"/>
              </w:tabs>
              <w:kinsoku w:val="0"/>
              <w:overflowPunct w:val="0"/>
              <w:ind w:hanging="796"/>
              <w:rPr>
                <w:b/>
                <w:bCs/>
                <w:sz w:val="22"/>
                <w:szCs w:val="22"/>
              </w:rPr>
            </w:pPr>
          </w:p>
          <w:p w:rsidR="007B5ABB" w:rsidRDefault="007B5ABB" w:rsidP="00775A77">
            <w:pPr>
              <w:pStyle w:val="TableParagraph"/>
              <w:numPr>
                <w:ilvl w:val="0"/>
                <w:numId w:val="42"/>
              </w:numPr>
              <w:tabs>
                <w:tab w:val="left" w:pos="598"/>
              </w:tabs>
              <w:kinsoku w:val="0"/>
              <w:overflowPunct w:val="0"/>
              <w:ind w:hanging="796"/>
              <w:rPr>
                <w:sz w:val="22"/>
                <w:szCs w:val="22"/>
              </w:rPr>
            </w:pPr>
            <w:r>
              <w:rPr>
                <w:sz w:val="22"/>
                <w:szCs w:val="22"/>
              </w:rPr>
              <w:t>Atlenkite</w:t>
            </w:r>
            <w:r w:rsidRPr="00AC1604">
              <w:rPr>
                <w:sz w:val="22"/>
                <w:szCs w:val="22"/>
              </w:rPr>
              <w:t xml:space="preserve"> apsauginį dangtelį </w:t>
            </w:r>
            <w:r>
              <w:rPr>
                <w:sz w:val="22"/>
                <w:szCs w:val="22"/>
              </w:rPr>
              <w:t>nuo adatos į švirkšto pusę</w:t>
            </w:r>
            <w:r w:rsidRPr="00C90013">
              <w:rPr>
                <w:sz w:val="22"/>
                <w:szCs w:val="22"/>
              </w:rPr>
              <w:t>.</w:t>
            </w:r>
          </w:p>
          <w:p w:rsidR="007B5ABB" w:rsidRDefault="007B5ABB" w:rsidP="00775A77">
            <w:pPr>
              <w:pStyle w:val="TableParagraph"/>
              <w:tabs>
                <w:tab w:val="left" w:pos="598"/>
              </w:tabs>
              <w:kinsoku w:val="0"/>
              <w:overflowPunct w:val="0"/>
              <w:rPr>
                <w:sz w:val="22"/>
                <w:szCs w:val="22"/>
              </w:rPr>
            </w:pPr>
          </w:p>
          <w:p w:rsidR="007B5ABB" w:rsidRPr="00C90013" w:rsidRDefault="007B5ABB" w:rsidP="00775A77">
            <w:pPr>
              <w:pStyle w:val="TableParagraph"/>
              <w:tabs>
                <w:tab w:val="left" w:pos="598"/>
              </w:tabs>
              <w:kinsoku w:val="0"/>
              <w:overflowPunct w:val="0"/>
              <w:jc w:val="center"/>
              <w:rPr>
                <w:sz w:val="22"/>
                <w:szCs w:val="22"/>
              </w:rPr>
            </w:pPr>
            <w:r>
              <w:rPr>
                <w:noProof/>
                <w:color w:val="000000"/>
              </w:rPr>
              <w:drawing>
                <wp:inline distT="0" distB="0" distL="0" distR="0" wp14:anchorId="32CEAD6E" wp14:editId="3DE012ED">
                  <wp:extent cx="1209675" cy="2162175"/>
                  <wp:effectExtent l="476250" t="0" r="466725" b="0"/>
                  <wp:docPr id="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1209675" cy="2162175"/>
                          </a:xfrm>
                          <a:prstGeom prst="rect">
                            <a:avLst/>
                          </a:prstGeom>
                          <a:noFill/>
                          <a:ln>
                            <a:noFill/>
                          </a:ln>
                        </pic:spPr>
                      </pic:pic>
                    </a:graphicData>
                  </a:graphic>
                </wp:inline>
              </w:drawing>
            </w:r>
          </w:p>
          <w:p w:rsidR="007B5ABB" w:rsidRPr="00C90013" w:rsidRDefault="007B5ABB" w:rsidP="00775A77">
            <w:pPr>
              <w:pStyle w:val="TableParagraph"/>
              <w:tabs>
                <w:tab w:val="left" w:pos="598"/>
              </w:tabs>
              <w:kinsoku w:val="0"/>
              <w:overflowPunct w:val="0"/>
              <w:ind w:hanging="796"/>
              <w:rPr>
                <w:b/>
                <w:bCs/>
                <w:sz w:val="22"/>
                <w:szCs w:val="22"/>
              </w:rPr>
            </w:pPr>
          </w:p>
          <w:p w:rsidR="007B5ABB" w:rsidRDefault="007B5ABB" w:rsidP="00775A77">
            <w:pPr>
              <w:pStyle w:val="TableParagraph"/>
              <w:numPr>
                <w:ilvl w:val="0"/>
                <w:numId w:val="42"/>
              </w:numPr>
              <w:tabs>
                <w:tab w:val="left" w:pos="598"/>
              </w:tabs>
              <w:kinsoku w:val="0"/>
              <w:overflowPunct w:val="0"/>
              <w:ind w:hanging="796"/>
              <w:rPr>
                <w:sz w:val="22"/>
                <w:szCs w:val="22"/>
              </w:rPr>
            </w:pPr>
            <w:r w:rsidRPr="00C90013">
              <w:rPr>
                <w:sz w:val="22"/>
                <w:szCs w:val="22"/>
              </w:rPr>
              <w:t>Ištraukite</w:t>
            </w:r>
            <w:r w:rsidRPr="00C90013">
              <w:rPr>
                <w:spacing w:val="-2"/>
                <w:sz w:val="22"/>
                <w:szCs w:val="22"/>
              </w:rPr>
              <w:t xml:space="preserve"> </w:t>
            </w:r>
            <w:r w:rsidRPr="00C90013">
              <w:rPr>
                <w:sz w:val="22"/>
                <w:szCs w:val="22"/>
              </w:rPr>
              <w:t>adatą</w:t>
            </w:r>
            <w:r w:rsidRPr="00C90013">
              <w:rPr>
                <w:spacing w:val="-2"/>
                <w:sz w:val="22"/>
                <w:szCs w:val="22"/>
              </w:rPr>
              <w:t xml:space="preserve"> </w:t>
            </w:r>
            <w:r w:rsidRPr="00C90013">
              <w:rPr>
                <w:sz w:val="22"/>
                <w:szCs w:val="22"/>
              </w:rPr>
              <w:t>iš</w:t>
            </w:r>
            <w:r w:rsidRPr="00C90013">
              <w:rPr>
                <w:spacing w:val="-3"/>
                <w:sz w:val="22"/>
                <w:szCs w:val="22"/>
              </w:rPr>
              <w:t xml:space="preserve"> </w:t>
            </w:r>
            <w:r w:rsidRPr="00C90013">
              <w:rPr>
                <w:sz w:val="22"/>
                <w:szCs w:val="22"/>
              </w:rPr>
              <w:t>jos</w:t>
            </w:r>
            <w:r w:rsidRPr="00C90013">
              <w:rPr>
                <w:spacing w:val="-4"/>
                <w:sz w:val="22"/>
                <w:szCs w:val="22"/>
              </w:rPr>
              <w:t xml:space="preserve"> </w:t>
            </w:r>
            <w:r w:rsidRPr="00C90013">
              <w:rPr>
                <w:sz w:val="22"/>
                <w:szCs w:val="22"/>
              </w:rPr>
              <w:t>dangtelio</w:t>
            </w:r>
            <w:r w:rsidRPr="00C90013">
              <w:rPr>
                <w:spacing w:val="-4"/>
                <w:sz w:val="22"/>
                <w:szCs w:val="22"/>
              </w:rPr>
              <w:t xml:space="preserve"> </w:t>
            </w:r>
            <w:r w:rsidRPr="00C90013">
              <w:rPr>
                <w:sz w:val="22"/>
                <w:szCs w:val="22"/>
              </w:rPr>
              <w:t>patraukdami</w:t>
            </w:r>
            <w:r w:rsidRPr="00C90013">
              <w:rPr>
                <w:spacing w:val="-4"/>
                <w:sz w:val="22"/>
                <w:szCs w:val="22"/>
              </w:rPr>
              <w:t xml:space="preserve"> </w:t>
            </w:r>
            <w:r w:rsidRPr="00C90013">
              <w:rPr>
                <w:sz w:val="22"/>
                <w:szCs w:val="22"/>
              </w:rPr>
              <w:t>švirkštą.</w:t>
            </w:r>
            <w:r w:rsidRPr="00C90013">
              <w:rPr>
                <w:spacing w:val="-1"/>
                <w:sz w:val="22"/>
                <w:szCs w:val="22"/>
              </w:rPr>
              <w:t xml:space="preserve"> </w:t>
            </w:r>
            <w:r w:rsidRPr="00C90013">
              <w:rPr>
                <w:sz w:val="22"/>
                <w:szCs w:val="22"/>
              </w:rPr>
              <w:t>Netraukite</w:t>
            </w:r>
            <w:r w:rsidRPr="00C90013">
              <w:rPr>
                <w:spacing w:val="-2"/>
                <w:sz w:val="22"/>
                <w:szCs w:val="22"/>
              </w:rPr>
              <w:t xml:space="preserve"> </w:t>
            </w:r>
            <w:r w:rsidRPr="00C90013">
              <w:rPr>
                <w:sz w:val="22"/>
                <w:szCs w:val="22"/>
              </w:rPr>
              <w:t>stūmoklio.</w:t>
            </w:r>
          </w:p>
          <w:p w:rsidR="007B5ABB" w:rsidRPr="0014084E" w:rsidRDefault="007B5ABB" w:rsidP="00775A77">
            <w:pPr>
              <w:pStyle w:val="TableParagraph"/>
              <w:tabs>
                <w:tab w:val="left" w:pos="598"/>
              </w:tabs>
              <w:kinsoku w:val="0"/>
              <w:overflowPunct w:val="0"/>
              <w:rPr>
                <w:sz w:val="22"/>
              </w:rPr>
            </w:pPr>
          </w:p>
          <w:p w:rsidR="007B5ABB" w:rsidRPr="00C90013" w:rsidRDefault="007B5ABB" w:rsidP="00775A77">
            <w:pPr>
              <w:pStyle w:val="TableParagraph"/>
              <w:tabs>
                <w:tab w:val="left" w:pos="598"/>
              </w:tabs>
              <w:kinsoku w:val="0"/>
              <w:overflowPunct w:val="0"/>
              <w:jc w:val="center"/>
              <w:rPr>
                <w:sz w:val="22"/>
                <w:szCs w:val="22"/>
              </w:rPr>
            </w:pPr>
            <w:r>
              <w:rPr>
                <w:noProof/>
                <w:color w:val="000000"/>
              </w:rPr>
              <w:drawing>
                <wp:inline distT="0" distB="0" distL="0" distR="0" wp14:anchorId="5842F041" wp14:editId="1B07C582">
                  <wp:extent cx="1371600" cy="1371600"/>
                  <wp:effectExtent l="0" t="0" r="0" b="0"/>
                  <wp:docPr id="5"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7B5ABB" w:rsidRPr="00C90013" w:rsidRDefault="007B5ABB" w:rsidP="00775A77">
            <w:pPr>
              <w:pStyle w:val="TableParagraph"/>
              <w:tabs>
                <w:tab w:val="left" w:pos="598"/>
              </w:tabs>
              <w:kinsoku w:val="0"/>
              <w:overflowPunct w:val="0"/>
              <w:ind w:hanging="796"/>
              <w:rPr>
                <w:b/>
                <w:bCs/>
                <w:sz w:val="22"/>
                <w:szCs w:val="22"/>
              </w:rPr>
            </w:pPr>
          </w:p>
          <w:p w:rsidR="007B5ABB" w:rsidRPr="00C90013" w:rsidRDefault="007B5ABB" w:rsidP="00775A77">
            <w:pPr>
              <w:pStyle w:val="TableParagraph"/>
              <w:numPr>
                <w:ilvl w:val="0"/>
                <w:numId w:val="42"/>
              </w:numPr>
              <w:tabs>
                <w:tab w:val="left" w:pos="598"/>
              </w:tabs>
              <w:kinsoku w:val="0"/>
              <w:overflowPunct w:val="0"/>
              <w:ind w:hanging="796"/>
              <w:rPr>
                <w:sz w:val="22"/>
                <w:szCs w:val="22"/>
              </w:rPr>
            </w:pPr>
            <w:r w:rsidRPr="00C90013">
              <w:rPr>
                <w:sz w:val="22"/>
                <w:szCs w:val="22"/>
              </w:rPr>
              <w:t>Dabar</w:t>
            </w:r>
            <w:r w:rsidRPr="00C90013">
              <w:rPr>
                <w:spacing w:val="-1"/>
                <w:sz w:val="22"/>
                <w:szCs w:val="22"/>
              </w:rPr>
              <w:t xml:space="preserve"> </w:t>
            </w:r>
            <w:r w:rsidRPr="00C90013">
              <w:rPr>
                <w:sz w:val="22"/>
                <w:szCs w:val="22"/>
              </w:rPr>
              <w:t>švirkštas</w:t>
            </w:r>
            <w:r w:rsidRPr="00C90013">
              <w:rPr>
                <w:spacing w:val="-3"/>
                <w:sz w:val="22"/>
                <w:szCs w:val="22"/>
              </w:rPr>
              <w:t xml:space="preserve"> </w:t>
            </w:r>
            <w:r w:rsidRPr="00C90013">
              <w:rPr>
                <w:sz w:val="22"/>
                <w:szCs w:val="22"/>
              </w:rPr>
              <w:t>paruoštas</w:t>
            </w:r>
            <w:r w:rsidRPr="00C90013">
              <w:rPr>
                <w:spacing w:val="-3"/>
                <w:sz w:val="22"/>
                <w:szCs w:val="22"/>
              </w:rPr>
              <w:t xml:space="preserve"> </w:t>
            </w:r>
            <w:r w:rsidRPr="00C90013">
              <w:rPr>
                <w:sz w:val="22"/>
                <w:szCs w:val="22"/>
              </w:rPr>
              <w:t>injekcijai.</w:t>
            </w:r>
          </w:p>
        </w:tc>
      </w:tr>
      <w:tr w:rsidR="007B5ABB" w:rsidRPr="00C90013" w:rsidTr="00775A77">
        <w:trPr>
          <w:trHeight w:val="20"/>
        </w:trPr>
        <w:tc>
          <w:tcPr>
            <w:tcW w:w="9287" w:type="dxa"/>
            <w:tcBorders>
              <w:top w:val="single" w:sz="4" w:space="0" w:color="auto"/>
              <w:left w:val="single" w:sz="4" w:space="0" w:color="000000"/>
              <w:bottom w:val="single" w:sz="4" w:space="0" w:color="000000"/>
              <w:right w:val="single" w:sz="4" w:space="0" w:color="000000"/>
            </w:tcBorders>
          </w:tcPr>
          <w:p w:rsidR="007B5ABB" w:rsidRPr="00C90013" w:rsidRDefault="007B5ABB" w:rsidP="00775A77">
            <w:pPr>
              <w:pStyle w:val="TableParagraph"/>
              <w:keepNext/>
              <w:widowControl/>
              <w:kinsoku w:val="0"/>
              <w:overflowPunct w:val="0"/>
              <w:jc w:val="center"/>
              <w:rPr>
                <w:b/>
                <w:bCs/>
                <w:sz w:val="22"/>
                <w:szCs w:val="22"/>
              </w:rPr>
            </w:pPr>
            <w:r w:rsidRPr="00C90013">
              <w:rPr>
                <w:b/>
                <w:bCs/>
                <w:sz w:val="22"/>
                <w:szCs w:val="22"/>
              </w:rPr>
              <w:t>3) Injekcijos</w:t>
            </w:r>
            <w:r w:rsidRPr="00C90013">
              <w:rPr>
                <w:b/>
                <w:bCs/>
                <w:spacing w:val="-2"/>
                <w:sz w:val="22"/>
                <w:szCs w:val="22"/>
              </w:rPr>
              <w:t xml:space="preserve"> </w:t>
            </w:r>
            <w:r w:rsidRPr="00C90013">
              <w:rPr>
                <w:b/>
                <w:bCs/>
                <w:sz w:val="22"/>
                <w:szCs w:val="22"/>
              </w:rPr>
              <w:t>vietos</w:t>
            </w:r>
            <w:r w:rsidRPr="00C90013">
              <w:rPr>
                <w:b/>
                <w:bCs/>
                <w:spacing w:val="-3"/>
                <w:sz w:val="22"/>
                <w:szCs w:val="22"/>
              </w:rPr>
              <w:t xml:space="preserve"> </w:t>
            </w:r>
            <w:r w:rsidRPr="00C90013">
              <w:rPr>
                <w:b/>
                <w:bCs/>
                <w:sz w:val="22"/>
                <w:szCs w:val="22"/>
              </w:rPr>
              <w:t>paruošimas</w:t>
            </w:r>
          </w:p>
        </w:tc>
      </w:tr>
      <w:tr w:rsidR="007B5ABB" w:rsidRPr="00C90013" w:rsidTr="00775A77">
        <w:trPr>
          <w:trHeight w:val="4114"/>
        </w:trPr>
        <w:tc>
          <w:tcPr>
            <w:tcW w:w="9287" w:type="dxa"/>
            <w:tcBorders>
              <w:top w:val="single" w:sz="4" w:space="0" w:color="000000"/>
              <w:left w:val="single" w:sz="4" w:space="0" w:color="000000"/>
              <w:right w:val="single" w:sz="4" w:space="0" w:color="000000"/>
            </w:tcBorders>
          </w:tcPr>
          <w:p w:rsidR="007B5ABB" w:rsidRDefault="007B5ABB" w:rsidP="00775A77">
            <w:pPr>
              <w:pStyle w:val="TableParagraph"/>
              <w:keepNext/>
              <w:widowControl/>
              <w:kinsoku w:val="0"/>
              <w:overflowPunct w:val="0"/>
              <w:jc w:val="center"/>
              <w:rPr>
                <w:noProof/>
              </w:rPr>
            </w:pPr>
          </w:p>
          <w:p w:rsidR="007B5ABB" w:rsidRPr="00C90013" w:rsidRDefault="007B5ABB" w:rsidP="00775A77">
            <w:pPr>
              <w:pStyle w:val="TableParagraph"/>
              <w:keepNext/>
              <w:widowControl/>
              <w:kinsoku w:val="0"/>
              <w:overflowPunct w:val="0"/>
              <w:jc w:val="center"/>
              <w:rPr>
                <w:b/>
                <w:bCs/>
                <w:sz w:val="22"/>
                <w:szCs w:val="22"/>
              </w:rPr>
            </w:pPr>
            <w:r>
              <w:rPr>
                <w:noProof/>
              </w:rPr>
              <w:drawing>
                <wp:inline distT="0" distB="0" distL="0" distR="0" wp14:anchorId="1430C22E" wp14:editId="2D9609CC">
                  <wp:extent cx="2400300" cy="1438275"/>
                  <wp:effectExtent l="0" t="0" r="0" b="0"/>
                  <wp:docPr id="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0300" cy="1438275"/>
                          </a:xfrm>
                          <a:prstGeom prst="rect">
                            <a:avLst/>
                          </a:prstGeom>
                          <a:noFill/>
                          <a:ln>
                            <a:noFill/>
                          </a:ln>
                        </pic:spPr>
                      </pic:pic>
                    </a:graphicData>
                  </a:graphic>
                </wp:inline>
              </w:drawing>
            </w:r>
          </w:p>
          <w:p w:rsidR="007B5ABB" w:rsidRPr="00C90013" w:rsidRDefault="007B5ABB" w:rsidP="00775A77">
            <w:pPr>
              <w:pStyle w:val="TableParagraph"/>
              <w:keepNext/>
              <w:widowControl/>
              <w:kinsoku w:val="0"/>
              <w:overflowPunct w:val="0"/>
              <w:rPr>
                <w:sz w:val="22"/>
                <w:szCs w:val="22"/>
              </w:rPr>
            </w:pPr>
          </w:p>
          <w:p w:rsidR="007B5ABB" w:rsidRPr="00C90013" w:rsidRDefault="007B5ABB" w:rsidP="00775A77">
            <w:pPr>
              <w:pStyle w:val="TableParagraph"/>
              <w:keepNext/>
              <w:widowControl/>
              <w:numPr>
                <w:ilvl w:val="0"/>
                <w:numId w:val="43"/>
              </w:numPr>
              <w:tabs>
                <w:tab w:val="left" w:pos="598"/>
              </w:tabs>
              <w:kinsoku w:val="0"/>
              <w:overflowPunct w:val="0"/>
              <w:ind w:left="598" w:hanging="598"/>
              <w:rPr>
                <w:sz w:val="22"/>
                <w:szCs w:val="22"/>
              </w:rPr>
            </w:pPr>
            <w:r w:rsidRPr="00C90013">
              <w:rPr>
                <w:sz w:val="22"/>
                <w:szCs w:val="22"/>
              </w:rPr>
              <w:t>Pasirinkite injekcijos vietą. Injekcijos vieta turi būti odos raukšlė bet kurioje pilvo pusėje, apie 5–10 cm (2–4 coliai) žemiau bambos. Atstumas nuo šios srities iki bet kokio rando turi būti ne</w:t>
            </w:r>
            <w:r w:rsidRPr="00C90013">
              <w:rPr>
                <w:spacing w:val="1"/>
                <w:sz w:val="22"/>
                <w:szCs w:val="22"/>
              </w:rPr>
              <w:t xml:space="preserve"> </w:t>
            </w:r>
            <w:r w:rsidRPr="00C90013">
              <w:rPr>
                <w:sz w:val="22"/>
                <w:szCs w:val="22"/>
              </w:rPr>
              <w:t>mažesnis</w:t>
            </w:r>
            <w:r w:rsidRPr="00C90013">
              <w:rPr>
                <w:spacing w:val="-1"/>
                <w:sz w:val="22"/>
                <w:szCs w:val="22"/>
              </w:rPr>
              <w:t xml:space="preserve"> </w:t>
            </w:r>
            <w:r w:rsidRPr="00C90013">
              <w:rPr>
                <w:sz w:val="22"/>
                <w:szCs w:val="22"/>
              </w:rPr>
              <w:t>kaip</w:t>
            </w:r>
            <w:r w:rsidRPr="00C90013">
              <w:rPr>
                <w:spacing w:val="-1"/>
                <w:sz w:val="22"/>
                <w:szCs w:val="22"/>
              </w:rPr>
              <w:t xml:space="preserve"> </w:t>
            </w:r>
            <w:r w:rsidRPr="00C90013">
              <w:rPr>
                <w:sz w:val="22"/>
                <w:szCs w:val="22"/>
              </w:rPr>
              <w:t>5 cm (2 coliai).</w:t>
            </w:r>
            <w:r w:rsidRPr="00C90013">
              <w:rPr>
                <w:spacing w:val="-1"/>
                <w:sz w:val="22"/>
                <w:szCs w:val="22"/>
              </w:rPr>
              <w:t xml:space="preserve"> </w:t>
            </w:r>
            <w:r w:rsidRPr="00C90013">
              <w:rPr>
                <w:sz w:val="22"/>
                <w:szCs w:val="22"/>
              </w:rPr>
              <w:t>Nesirinkite</w:t>
            </w:r>
            <w:r w:rsidRPr="00C90013">
              <w:rPr>
                <w:spacing w:val="-1"/>
                <w:sz w:val="22"/>
                <w:szCs w:val="22"/>
              </w:rPr>
              <w:t xml:space="preserve"> </w:t>
            </w:r>
            <w:r w:rsidRPr="00C90013">
              <w:rPr>
                <w:sz w:val="22"/>
                <w:szCs w:val="22"/>
              </w:rPr>
              <w:t>vietos,</w:t>
            </w:r>
            <w:r w:rsidRPr="00C90013">
              <w:rPr>
                <w:spacing w:val="-1"/>
                <w:sz w:val="22"/>
                <w:szCs w:val="22"/>
              </w:rPr>
              <w:t xml:space="preserve"> </w:t>
            </w:r>
            <w:r w:rsidRPr="00C90013">
              <w:rPr>
                <w:sz w:val="22"/>
                <w:szCs w:val="22"/>
              </w:rPr>
              <w:t>kuri</w:t>
            </w:r>
            <w:r w:rsidRPr="00C90013">
              <w:rPr>
                <w:spacing w:val="-2"/>
                <w:sz w:val="22"/>
                <w:szCs w:val="22"/>
              </w:rPr>
              <w:t xml:space="preserve"> </w:t>
            </w:r>
            <w:r w:rsidRPr="00C90013">
              <w:rPr>
                <w:sz w:val="22"/>
                <w:szCs w:val="22"/>
              </w:rPr>
              <w:t>yra</w:t>
            </w:r>
            <w:r w:rsidRPr="00C90013">
              <w:rPr>
                <w:spacing w:val="-1"/>
                <w:sz w:val="22"/>
                <w:szCs w:val="22"/>
              </w:rPr>
              <w:t xml:space="preserve"> </w:t>
            </w:r>
            <w:r w:rsidRPr="00C90013">
              <w:rPr>
                <w:sz w:val="22"/>
                <w:szCs w:val="22"/>
              </w:rPr>
              <w:t>sumušta,</w:t>
            </w:r>
            <w:r w:rsidRPr="00C90013">
              <w:rPr>
                <w:spacing w:val="-3"/>
                <w:sz w:val="22"/>
                <w:szCs w:val="22"/>
              </w:rPr>
              <w:t xml:space="preserve"> </w:t>
            </w:r>
            <w:r w:rsidRPr="00C90013">
              <w:rPr>
                <w:sz w:val="22"/>
                <w:szCs w:val="22"/>
              </w:rPr>
              <w:t>patinusi</w:t>
            </w:r>
            <w:r w:rsidRPr="00C90013">
              <w:rPr>
                <w:spacing w:val="-3"/>
                <w:sz w:val="22"/>
                <w:szCs w:val="22"/>
              </w:rPr>
              <w:t xml:space="preserve"> </w:t>
            </w:r>
            <w:r w:rsidRPr="00C90013">
              <w:rPr>
                <w:sz w:val="22"/>
                <w:szCs w:val="22"/>
              </w:rPr>
              <w:t>ar</w:t>
            </w:r>
            <w:r w:rsidRPr="00C90013">
              <w:rPr>
                <w:spacing w:val="-3"/>
                <w:sz w:val="22"/>
                <w:szCs w:val="22"/>
              </w:rPr>
              <w:t xml:space="preserve"> </w:t>
            </w:r>
            <w:r w:rsidRPr="00C90013">
              <w:rPr>
                <w:sz w:val="22"/>
                <w:szCs w:val="22"/>
              </w:rPr>
              <w:t>skausminga.</w:t>
            </w:r>
          </w:p>
          <w:p w:rsidR="007B5ABB" w:rsidRPr="00C90013" w:rsidRDefault="007B5ABB" w:rsidP="00775A77">
            <w:pPr>
              <w:pStyle w:val="TableParagraph"/>
              <w:keepNext/>
              <w:widowControl/>
              <w:tabs>
                <w:tab w:val="left" w:pos="598"/>
              </w:tabs>
              <w:kinsoku w:val="0"/>
              <w:overflowPunct w:val="0"/>
              <w:ind w:left="598" w:hanging="598"/>
              <w:rPr>
                <w:b/>
                <w:bCs/>
                <w:sz w:val="22"/>
                <w:szCs w:val="22"/>
              </w:rPr>
            </w:pPr>
          </w:p>
          <w:p w:rsidR="007B5ABB" w:rsidRPr="00C90013" w:rsidRDefault="007B5ABB" w:rsidP="00775A77">
            <w:pPr>
              <w:pStyle w:val="TableParagraph"/>
              <w:keepNext/>
              <w:widowControl/>
              <w:numPr>
                <w:ilvl w:val="0"/>
                <w:numId w:val="43"/>
              </w:numPr>
              <w:tabs>
                <w:tab w:val="left" w:pos="598"/>
              </w:tabs>
              <w:kinsoku w:val="0"/>
              <w:overflowPunct w:val="0"/>
              <w:ind w:left="598" w:hanging="598"/>
              <w:rPr>
                <w:sz w:val="22"/>
                <w:szCs w:val="22"/>
              </w:rPr>
            </w:pPr>
            <w:r w:rsidRPr="00C90013">
              <w:rPr>
                <w:sz w:val="22"/>
                <w:szCs w:val="22"/>
              </w:rPr>
              <w:t>Nušluostykite</w:t>
            </w:r>
            <w:r w:rsidRPr="00C90013">
              <w:rPr>
                <w:spacing w:val="-2"/>
                <w:sz w:val="22"/>
                <w:szCs w:val="22"/>
              </w:rPr>
              <w:t xml:space="preserve"> </w:t>
            </w:r>
            <w:r w:rsidRPr="00C90013">
              <w:rPr>
                <w:sz w:val="22"/>
                <w:szCs w:val="22"/>
              </w:rPr>
              <w:t>injekcijos</w:t>
            </w:r>
            <w:r w:rsidRPr="00C90013">
              <w:rPr>
                <w:spacing w:val="-3"/>
                <w:sz w:val="22"/>
                <w:szCs w:val="22"/>
              </w:rPr>
              <w:t xml:space="preserve"> </w:t>
            </w:r>
            <w:r w:rsidRPr="00C90013">
              <w:rPr>
                <w:sz w:val="22"/>
                <w:szCs w:val="22"/>
              </w:rPr>
              <w:t>vietą</w:t>
            </w:r>
            <w:r w:rsidRPr="00C90013">
              <w:rPr>
                <w:spacing w:val="-2"/>
                <w:sz w:val="22"/>
                <w:szCs w:val="22"/>
              </w:rPr>
              <w:t xml:space="preserve"> </w:t>
            </w:r>
            <w:r w:rsidRPr="00C90013">
              <w:rPr>
                <w:sz w:val="22"/>
                <w:szCs w:val="22"/>
              </w:rPr>
              <w:t>spiritu suvilgytu tamponu ir</w:t>
            </w:r>
            <w:r w:rsidRPr="00C90013">
              <w:rPr>
                <w:spacing w:val="-3"/>
                <w:sz w:val="22"/>
                <w:szCs w:val="22"/>
              </w:rPr>
              <w:t xml:space="preserve"> </w:t>
            </w:r>
            <w:r w:rsidRPr="00C90013">
              <w:rPr>
                <w:sz w:val="22"/>
                <w:szCs w:val="22"/>
              </w:rPr>
              <w:t>palaukite,</w:t>
            </w:r>
            <w:r w:rsidRPr="00C90013">
              <w:rPr>
                <w:spacing w:val="-2"/>
                <w:sz w:val="22"/>
                <w:szCs w:val="22"/>
              </w:rPr>
              <w:t xml:space="preserve"> </w:t>
            </w:r>
            <w:r w:rsidRPr="00C90013">
              <w:rPr>
                <w:sz w:val="22"/>
                <w:szCs w:val="22"/>
              </w:rPr>
              <w:t>kol ji išdžius.</w:t>
            </w:r>
          </w:p>
          <w:p w:rsidR="007B5ABB" w:rsidRPr="00C90013" w:rsidRDefault="007B5ABB" w:rsidP="00775A77">
            <w:pPr>
              <w:pStyle w:val="TableParagraph"/>
              <w:keepNext/>
              <w:widowControl/>
              <w:tabs>
                <w:tab w:val="left" w:pos="675"/>
              </w:tabs>
              <w:kinsoku w:val="0"/>
              <w:overflowPunct w:val="0"/>
              <w:rPr>
                <w:sz w:val="22"/>
                <w:szCs w:val="22"/>
              </w:rPr>
            </w:pPr>
          </w:p>
        </w:tc>
      </w:tr>
    </w:tbl>
    <w:p w:rsidR="007B5ABB" w:rsidRDefault="007B5ABB" w:rsidP="007B5ABB"/>
    <w:tbl>
      <w:tblPr>
        <w:tblW w:w="0" w:type="auto"/>
        <w:tblInd w:w="116" w:type="dxa"/>
        <w:tblLayout w:type="fixed"/>
        <w:tblCellMar>
          <w:left w:w="0" w:type="dxa"/>
          <w:right w:w="0" w:type="dxa"/>
        </w:tblCellMar>
        <w:tblLook w:val="0000" w:firstRow="0" w:lastRow="0" w:firstColumn="0" w:lastColumn="0" w:noHBand="0" w:noVBand="0"/>
      </w:tblPr>
      <w:tblGrid>
        <w:gridCol w:w="9287"/>
      </w:tblGrid>
      <w:tr w:rsidR="007B5ABB" w:rsidRPr="00C90013" w:rsidTr="00775A77">
        <w:trPr>
          <w:trHeight w:val="159"/>
        </w:trPr>
        <w:tc>
          <w:tcPr>
            <w:tcW w:w="9287" w:type="dxa"/>
            <w:tcBorders>
              <w:top w:val="single" w:sz="4" w:space="0" w:color="000000"/>
              <w:left w:val="single" w:sz="4" w:space="0" w:color="000000"/>
              <w:bottom w:val="single" w:sz="4" w:space="0" w:color="000000"/>
              <w:right w:val="single" w:sz="4" w:space="0" w:color="000000"/>
            </w:tcBorders>
          </w:tcPr>
          <w:p w:rsidR="007B5ABB" w:rsidRPr="00C90013" w:rsidRDefault="007B5ABB" w:rsidP="00775A77">
            <w:pPr>
              <w:pStyle w:val="TableParagraph"/>
              <w:kinsoku w:val="0"/>
              <w:overflowPunct w:val="0"/>
              <w:jc w:val="center"/>
              <w:rPr>
                <w:sz w:val="22"/>
                <w:szCs w:val="22"/>
              </w:rPr>
            </w:pPr>
            <w:r w:rsidRPr="00C90013">
              <w:rPr>
                <w:b/>
                <w:bCs/>
                <w:sz w:val="22"/>
                <w:szCs w:val="22"/>
              </w:rPr>
              <w:t>4) Tirpalo</w:t>
            </w:r>
            <w:r w:rsidRPr="00C90013">
              <w:rPr>
                <w:b/>
                <w:bCs/>
                <w:spacing w:val="-4"/>
                <w:sz w:val="22"/>
                <w:szCs w:val="22"/>
              </w:rPr>
              <w:t xml:space="preserve"> </w:t>
            </w:r>
            <w:r w:rsidRPr="00C90013">
              <w:rPr>
                <w:b/>
                <w:bCs/>
                <w:sz w:val="22"/>
                <w:szCs w:val="22"/>
              </w:rPr>
              <w:t>suleidimas</w:t>
            </w:r>
          </w:p>
        </w:tc>
      </w:tr>
      <w:tr w:rsidR="007B5ABB" w:rsidRPr="00C90013" w:rsidTr="00775A77">
        <w:trPr>
          <w:trHeight w:val="3290"/>
        </w:trPr>
        <w:tc>
          <w:tcPr>
            <w:tcW w:w="9287" w:type="dxa"/>
            <w:tcBorders>
              <w:top w:val="single" w:sz="4" w:space="0" w:color="000000"/>
              <w:left w:val="single" w:sz="4" w:space="0" w:color="000000"/>
              <w:bottom w:val="single" w:sz="4" w:space="0" w:color="auto"/>
              <w:right w:val="single" w:sz="4" w:space="0" w:color="000000"/>
            </w:tcBorders>
          </w:tcPr>
          <w:p w:rsidR="007B5ABB" w:rsidRDefault="007B5ABB" w:rsidP="00775A77">
            <w:pPr>
              <w:pStyle w:val="TableParagraph"/>
              <w:kinsoku w:val="0"/>
              <w:overflowPunct w:val="0"/>
              <w:jc w:val="center"/>
              <w:rPr>
                <w:b/>
                <w:noProof/>
              </w:rPr>
            </w:pPr>
          </w:p>
          <w:p w:rsidR="007B5ABB" w:rsidRDefault="007B5ABB" w:rsidP="00775A77">
            <w:pPr>
              <w:pStyle w:val="TableParagraph"/>
              <w:kinsoku w:val="0"/>
              <w:overflowPunct w:val="0"/>
              <w:jc w:val="center"/>
              <w:rPr>
                <w:b/>
                <w:noProof/>
              </w:rPr>
            </w:pPr>
            <w:r>
              <w:rPr>
                <w:b/>
                <w:noProof/>
              </w:rPr>
              <w:drawing>
                <wp:inline distT="0" distB="0" distL="0" distR="0" wp14:anchorId="70029B97" wp14:editId="2F17F0CF">
                  <wp:extent cx="962025" cy="1800225"/>
                  <wp:effectExtent l="0" t="0" r="0" b="0"/>
                  <wp:docPr id="7"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0800000">
                            <a:off x="0" y="0"/>
                            <a:ext cx="962025" cy="1800225"/>
                          </a:xfrm>
                          <a:prstGeom prst="rect">
                            <a:avLst/>
                          </a:prstGeom>
                          <a:noFill/>
                          <a:ln>
                            <a:noFill/>
                          </a:ln>
                        </pic:spPr>
                      </pic:pic>
                    </a:graphicData>
                  </a:graphic>
                </wp:inline>
              </w:drawing>
            </w:r>
          </w:p>
          <w:p w:rsidR="007B5ABB" w:rsidRPr="00C90013" w:rsidRDefault="007B5ABB" w:rsidP="00775A77">
            <w:pPr>
              <w:pStyle w:val="TableParagraph"/>
              <w:kinsoku w:val="0"/>
              <w:overflowPunct w:val="0"/>
              <w:jc w:val="center"/>
              <w:rPr>
                <w:sz w:val="22"/>
                <w:szCs w:val="22"/>
              </w:rPr>
            </w:pPr>
          </w:p>
          <w:p w:rsidR="007B5ABB" w:rsidRPr="00C90013" w:rsidRDefault="007B5ABB" w:rsidP="00775A77">
            <w:pPr>
              <w:pStyle w:val="TableParagraph"/>
              <w:numPr>
                <w:ilvl w:val="0"/>
                <w:numId w:val="44"/>
              </w:numPr>
              <w:kinsoku w:val="0"/>
              <w:overflowPunct w:val="0"/>
              <w:ind w:left="598" w:hanging="567"/>
              <w:rPr>
                <w:sz w:val="22"/>
                <w:szCs w:val="22"/>
              </w:rPr>
            </w:pPr>
            <w:r w:rsidRPr="00C90013">
              <w:rPr>
                <w:sz w:val="22"/>
                <w:szCs w:val="22"/>
              </w:rPr>
              <w:t>Laikykite</w:t>
            </w:r>
            <w:r w:rsidRPr="00C90013">
              <w:rPr>
                <w:spacing w:val="-2"/>
                <w:sz w:val="22"/>
                <w:szCs w:val="22"/>
              </w:rPr>
              <w:t xml:space="preserve"> </w:t>
            </w:r>
            <w:r w:rsidRPr="00C90013">
              <w:rPr>
                <w:sz w:val="22"/>
                <w:szCs w:val="22"/>
              </w:rPr>
              <w:t>švirkštą</w:t>
            </w:r>
            <w:r w:rsidRPr="00C90013">
              <w:rPr>
                <w:spacing w:val="-1"/>
                <w:sz w:val="22"/>
                <w:szCs w:val="22"/>
              </w:rPr>
              <w:t xml:space="preserve"> </w:t>
            </w:r>
            <w:r w:rsidRPr="00C90013">
              <w:rPr>
                <w:sz w:val="22"/>
                <w:szCs w:val="22"/>
              </w:rPr>
              <w:t>viena</w:t>
            </w:r>
            <w:r w:rsidRPr="00C90013">
              <w:rPr>
                <w:spacing w:val="-3"/>
                <w:sz w:val="22"/>
                <w:szCs w:val="22"/>
              </w:rPr>
              <w:t xml:space="preserve"> </w:t>
            </w:r>
            <w:r w:rsidRPr="00C90013">
              <w:rPr>
                <w:sz w:val="22"/>
                <w:szCs w:val="22"/>
              </w:rPr>
              <w:t>ranka,</w:t>
            </w:r>
            <w:r w:rsidRPr="00C90013">
              <w:rPr>
                <w:spacing w:val="-2"/>
                <w:sz w:val="22"/>
                <w:szCs w:val="22"/>
              </w:rPr>
              <w:t xml:space="preserve"> </w:t>
            </w:r>
            <w:r w:rsidRPr="00C90013">
              <w:rPr>
                <w:sz w:val="22"/>
                <w:szCs w:val="22"/>
              </w:rPr>
              <w:t>suėmę</w:t>
            </w:r>
            <w:r w:rsidRPr="00C90013">
              <w:rPr>
                <w:spacing w:val="-3"/>
                <w:sz w:val="22"/>
                <w:szCs w:val="22"/>
              </w:rPr>
              <w:t xml:space="preserve"> </w:t>
            </w:r>
            <w:r w:rsidRPr="00C90013">
              <w:rPr>
                <w:sz w:val="22"/>
                <w:szCs w:val="22"/>
              </w:rPr>
              <w:t>dviem</w:t>
            </w:r>
            <w:r w:rsidRPr="00C90013">
              <w:rPr>
                <w:spacing w:val="-3"/>
                <w:sz w:val="22"/>
                <w:szCs w:val="22"/>
              </w:rPr>
              <w:t xml:space="preserve"> </w:t>
            </w:r>
            <w:r w:rsidRPr="00C90013">
              <w:rPr>
                <w:sz w:val="22"/>
                <w:szCs w:val="22"/>
              </w:rPr>
              <w:t>pirštais,</w:t>
            </w:r>
            <w:r w:rsidRPr="00C90013">
              <w:rPr>
                <w:spacing w:val="-2"/>
                <w:sz w:val="22"/>
                <w:szCs w:val="22"/>
              </w:rPr>
              <w:t xml:space="preserve"> </w:t>
            </w:r>
            <w:r w:rsidRPr="00C90013">
              <w:rPr>
                <w:sz w:val="22"/>
                <w:szCs w:val="22"/>
              </w:rPr>
              <w:t>nykštį laikykite</w:t>
            </w:r>
            <w:r w:rsidRPr="00C90013">
              <w:rPr>
                <w:spacing w:val="-1"/>
                <w:sz w:val="22"/>
                <w:szCs w:val="22"/>
              </w:rPr>
              <w:t xml:space="preserve"> </w:t>
            </w:r>
            <w:r w:rsidRPr="00C90013">
              <w:rPr>
                <w:sz w:val="22"/>
                <w:szCs w:val="22"/>
              </w:rPr>
              <w:t>ant</w:t>
            </w:r>
            <w:r w:rsidRPr="00C90013">
              <w:rPr>
                <w:spacing w:val="-4"/>
                <w:sz w:val="22"/>
                <w:szCs w:val="22"/>
              </w:rPr>
              <w:t xml:space="preserve"> </w:t>
            </w:r>
            <w:r w:rsidRPr="00C90013">
              <w:rPr>
                <w:sz w:val="22"/>
                <w:szCs w:val="22"/>
              </w:rPr>
              <w:t>stūmoklio</w:t>
            </w:r>
            <w:r w:rsidRPr="00C90013">
              <w:rPr>
                <w:spacing w:val="-1"/>
                <w:sz w:val="22"/>
                <w:szCs w:val="22"/>
              </w:rPr>
              <w:t xml:space="preserve"> </w:t>
            </w:r>
            <w:r w:rsidRPr="00C90013">
              <w:rPr>
                <w:sz w:val="22"/>
                <w:szCs w:val="22"/>
              </w:rPr>
              <w:t>apačios.</w:t>
            </w:r>
          </w:p>
          <w:p w:rsidR="007B5ABB" w:rsidRPr="00C90013" w:rsidRDefault="007B5ABB" w:rsidP="00775A77">
            <w:pPr>
              <w:pStyle w:val="TableParagraph"/>
              <w:kinsoku w:val="0"/>
              <w:overflowPunct w:val="0"/>
              <w:ind w:left="598" w:hanging="567"/>
              <w:rPr>
                <w:b/>
                <w:bCs/>
                <w:sz w:val="22"/>
                <w:szCs w:val="22"/>
              </w:rPr>
            </w:pPr>
          </w:p>
          <w:p w:rsidR="007B5ABB" w:rsidRPr="00C90013" w:rsidRDefault="007B5ABB" w:rsidP="00775A77">
            <w:pPr>
              <w:pStyle w:val="TableParagraph"/>
              <w:numPr>
                <w:ilvl w:val="0"/>
                <w:numId w:val="44"/>
              </w:numPr>
              <w:kinsoku w:val="0"/>
              <w:overflowPunct w:val="0"/>
              <w:ind w:left="598" w:hanging="567"/>
              <w:rPr>
                <w:sz w:val="22"/>
                <w:szCs w:val="22"/>
              </w:rPr>
            </w:pPr>
            <w:r w:rsidRPr="00C90013">
              <w:rPr>
                <w:sz w:val="22"/>
                <w:szCs w:val="22"/>
              </w:rPr>
              <w:t>Įsitikinkite, kad švirkšte nėra oro burbuliukų, stumdami stūmoklį, kol ant adatos galo pasirodys</w:t>
            </w:r>
            <w:r w:rsidRPr="00C90013">
              <w:rPr>
                <w:spacing w:val="-1"/>
                <w:sz w:val="22"/>
                <w:szCs w:val="22"/>
              </w:rPr>
              <w:t xml:space="preserve"> </w:t>
            </w:r>
            <w:r w:rsidRPr="00C90013">
              <w:rPr>
                <w:sz w:val="22"/>
                <w:szCs w:val="22"/>
              </w:rPr>
              <w:t>pirmasis</w:t>
            </w:r>
            <w:r w:rsidRPr="00C90013">
              <w:rPr>
                <w:spacing w:val="-2"/>
                <w:sz w:val="22"/>
                <w:szCs w:val="22"/>
              </w:rPr>
              <w:t xml:space="preserve"> </w:t>
            </w:r>
            <w:r w:rsidRPr="00C90013">
              <w:rPr>
                <w:sz w:val="22"/>
                <w:szCs w:val="22"/>
              </w:rPr>
              <w:t>lašas.</w:t>
            </w:r>
          </w:p>
        </w:tc>
      </w:tr>
      <w:tr w:rsidR="007B5ABB" w:rsidRPr="00C90013" w:rsidTr="00775A77">
        <w:trPr>
          <w:trHeight w:val="1970"/>
        </w:trPr>
        <w:tc>
          <w:tcPr>
            <w:tcW w:w="9287" w:type="dxa"/>
            <w:tcBorders>
              <w:top w:val="single" w:sz="4" w:space="0" w:color="auto"/>
              <w:left w:val="single" w:sz="4" w:space="0" w:color="000000"/>
              <w:bottom w:val="single" w:sz="4" w:space="0" w:color="000000"/>
              <w:right w:val="single" w:sz="4" w:space="0" w:color="000000"/>
            </w:tcBorders>
          </w:tcPr>
          <w:p w:rsidR="007B5ABB" w:rsidRDefault="007B5ABB" w:rsidP="00775A77">
            <w:pPr>
              <w:pStyle w:val="TableParagraph"/>
              <w:kinsoku w:val="0"/>
              <w:overflowPunct w:val="0"/>
              <w:ind w:left="31"/>
              <w:jc w:val="center"/>
              <w:rPr>
                <w:noProof/>
              </w:rPr>
            </w:pPr>
          </w:p>
          <w:p w:rsidR="007B5ABB" w:rsidRDefault="007B5ABB" w:rsidP="00775A77">
            <w:pPr>
              <w:pStyle w:val="TableParagraph"/>
              <w:kinsoku w:val="0"/>
              <w:overflowPunct w:val="0"/>
              <w:ind w:left="31"/>
              <w:jc w:val="center"/>
              <w:rPr>
                <w:sz w:val="22"/>
                <w:szCs w:val="22"/>
              </w:rPr>
            </w:pPr>
            <w:r>
              <w:rPr>
                <w:noProof/>
              </w:rPr>
              <w:drawing>
                <wp:inline distT="0" distB="0" distL="0" distR="0" wp14:anchorId="447DFFE7" wp14:editId="30CF1E6E">
                  <wp:extent cx="1762125" cy="1724025"/>
                  <wp:effectExtent l="0" t="0" r="0" b="0"/>
                  <wp:docPr id="8"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2125" cy="1724025"/>
                          </a:xfrm>
                          <a:prstGeom prst="rect">
                            <a:avLst/>
                          </a:prstGeom>
                          <a:noFill/>
                          <a:ln>
                            <a:noFill/>
                          </a:ln>
                        </pic:spPr>
                      </pic:pic>
                    </a:graphicData>
                  </a:graphic>
                </wp:inline>
              </w:drawing>
            </w:r>
          </w:p>
          <w:p w:rsidR="007B5ABB" w:rsidRDefault="007B5ABB" w:rsidP="00775A77">
            <w:pPr>
              <w:pStyle w:val="TableParagraph"/>
              <w:kinsoku w:val="0"/>
              <w:overflowPunct w:val="0"/>
              <w:ind w:left="31"/>
              <w:rPr>
                <w:sz w:val="22"/>
                <w:szCs w:val="22"/>
              </w:rPr>
            </w:pPr>
          </w:p>
          <w:p w:rsidR="007B5ABB" w:rsidRPr="00C90013" w:rsidRDefault="007B5ABB" w:rsidP="00775A77">
            <w:pPr>
              <w:pStyle w:val="TableParagraph"/>
              <w:numPr>
                <w:ilvl w:val="0"/>
                <w:numId w:val="45"/>
              </w:numPr>
              <w:kinsoku w:val="0"/>
              <w:overflowPunct w:val="0"/>
              <w:ind w:left="598" w:hanging="567"/>
              <w:rPr>
                <w:sz w:val="22"/>
                <w:szCs w:val="22"/>
              </w:rPr>
            </w:pPr>
            <w:r w:rsidRPr="00C90013">
              <w:rPr>
                <w:sz w:val="22"/>
                <w:szCs w:val="22"/>
              </w:rPr>
              <w:t>Laikykite</w:t>
            </w:r>
            <w:r w:rsidRPr="00C90013">
              <w:rPr>
                <w:spacing w:val="-2"/>
                <w:sz w:val="22"/>
                <w:szCs w:val="22"/>
              </w:rPr>
              <w:t xml:space="preserve"> </w:t>
            </w:r>
            <w:r w:rsidRPr="00C90013">
              <w:rPr>
                <w:sz w:val="22"/>
                <w:szCs w:val="22"/>
              </w:rPr>
              <w:t>švirkštą</w:t>
            </w:r>
            <w:r w:rsidRPr="00C90013">
              <w:rPr>
                <w:spacing w:val="-1"/>
                <w:sz w:val="22"/>
                <w:szCs w:val="22"/>
              </w:rPr>
              <w:t xml:space="preserve"> </w:t>
            </w:r>
            <w:r w:rsidRPr="00C90013">
              <w:rPr>
                <w:sz w:val="22"/>
                <w:szCs w:val="22"/>
              </w:rPr>
              <w:t>45–90 laipsnių</w:t>
            </w:r>
            <w:r w:rsidRPr="00C90013">
              <w:rPr>
                <w:spacing w:val="-1"/>
                <w:sz w:val="22"/>
                <w:szCs w:val="22"/>
              </w:rPr>
              <w:t xml:space="preserve"> </w:t>
            </w:r>
            <w:r w:rsidRPr="00C90013">
              <w:rPr>
                <w:sz w:val="22"/>
                <w:szCs w:val="22"/>
              </w:rPr>
              <w:t>kampu,</w:t>
            </w:r>
            <w:r w:rsidRPr="00C90013">
              <w:rPr>
                <w:spacing w:val="-2"/>
                <w:sz w:val="22"/>
                <w:szCs w:val="22"/>
              </w:rPr>
              <w:t xml:space="preserve"> </w:t>
            </w:r>
            <w:r w:rsidRPr="00C90013">
              <w:rPr>
                <w:sz w:val="22"/>
                <w:szCs w:val="22"/>
              </w:rPr>
              <w:t>adatą</w:t>
            </w:r>
            <w:r w:rsidRPr="00C90013">
              <w:rPr>
                <w:spacing w:val="-1"/>
                <w:sz w:val="22"/>
                <w:szCs w:val="22"/>
              </w:rPr>
              <w:t xml:space="preserve"> </w:t>
            </w:r>
            <w:r w:rsidRPr="00C90013">
              <w:rPr>
                <w:sz w:val="22"/>
                <w:szCs w:val="22"/>
              </w:rPr>
              <w:t>pasukę</w:t>
            </w:r>
            <w:r w:rsidRPr="00C90013">
              <w:rPr>
                <w:spacing w:val="-4"/>
                <w:sz w:val="22"/>
                <w:szCs w:val="22"/>
              </w:rPr>
              <w:t xml:space="preserve"> </w:t>
            </w:r>
            <w:r w:rsidRPr="00C90013">
              <w:rPr>
                <w:sz w:val="22"/>
                <w:szCs w:val="22"/>
              </w:rPr>
              <w:t>odos</w:t>
            </w:r>
            <w:r w:rsidRPr="00C90013">
              <w:rPr>
                <w:spacing w:val="-1"/>
                <w:sz w:val="22"/>
                <w:szCs w:val="22"/>
              </w:rPr>
              <w:t xml:space="preserve"> </w:t>
            </w:r>
            <w:r w:rsidRPr="00C90013">
              <w:rPr>
                <w:sz w:val="22"/>
                <w:szCs w:val="22"/>
              </w:rPr>
              <w:t>paviršiaus</w:t>
            </w:r>
            <w:r w:rsidRPr="00C90013">
              <w:rPr>
                <w:spacing w:val="-4"/>
                <w:sz w:val="22"/>
                <w:szCs w:val="22"/>
              </w:rPr>
              <w:t xml:space="preserve"> </w:t>
            </w:r>
            <w:r w:rsidRPr="00C90013">
              <w:rPr>
                <w:sz w:val="22"/>
                <w:szCs w:val="22"/>
              </w:rPr>
              <w:t>kryptimi.</w:t>
            </w:r>
          </w:p>
          <w:p w:rsidR="007B5ABB" w:rsidRPr="00C90013" w:rsidRDefault="007B5ABB" w:rsidP="00775A77">
            <w:pPr>
              <w:pStyle w:val="TableParagraph"/>
              <w:kinsoku w:val="0"/>
              <w:overflowPunct w:val="0"/>
              <w:ind w:left="598" w:hanging="567"/>
              <w:rPr>
                <w:b/>
                <w:bCs/>
                <w:sz w:val="22"/>
                <w:szCs w:val="22"/>
              </w:rPr>
            </w:pPr>
          </w:p>
          <w:p w:rsidR="007B5ABB" w:rsidRPr="00C90013" w:rsidRDefault="007B5ABB" w:rsidP="00775A77">
            <w:pPr>
              <w:pStyle w:val="TableParagraph"/>
              <w:numPr>
                <w:ilvl w:val="0"/>
                <w:numId w:val="45"/>
              </w:numPr>
              <w:tabs>
                <w:tab w:val="left" w:pos="675"/>
              </w:tabs>
              <w:kinsoku w:val="0"/>
              <w:overflowPunct w:val="0"/>
              <w:ind w:left="598" w:hanging="567"/>
              <w:rPr>
                <w:sz w:val="22"/>
                <w:szCs w:val="22"/>
              </w:rPr>
            </w:pPr>
            <w:r w:rsidRPr="00C90013">
              <w:rPr>
                <w:sz w:val="22"/>
                <w:szCs w:val="22"/>
              </w:rPr>
              <w:t>Laikydami švirkštą vienoje rankoje, kitos rankos nykščiu ir pirštais švelniai suimkite odos raukšlę anksčiau</w:t>
            </w:r>
            <w:r w:rsidRPr="00C90013">
              <w:rPr>
                <w:spacing w:val="-4"/>
                <w:sz w:val="22"/>
                <w:szCs w:val="22"/>
              </w:rPr>
              <w:t xml:space="preserve"> </w:t>
            </w:r>
            <w:r w:rsidRPr="00C90013">
              <w:rPr>
                <w:sz w:val="22"/>
                <w:szCs w:val="22"/>
              </w:rPr>
              <w:t>dezinfekuotoje injekcijos</w:t>
            </w:r>
            <w:r w:rsidRPr="00C90013">
              <w:rPr>
                <w:spacing w:val="-2"/>
                <w:sz w:val="22"/>
                <w:szCs w:val="22"/>
              </w:rPr>
              <w:t xml:space="preserve"> </w:t>
            </w:r>
            <w:r w:rsidRPr="00C90013">
              <w:rPr>
                <w:sz w:val="22"/>
                <w:szCs w:val="22"/>
              </w:rPr>
              <w:t>vietoje.</w:t>
            </w:r>
          </w:p>
          <w:p w:rsidR="007B5ABB" w:rsidRPr="00C90013" w:rsidRDefault="007B5ABB" w:rsidP="00775A77">
            <w:pPr>
              <w:pStyle w:val="TableParagraph"/>
              <w:kinsoku w:val="0"/>
              <w:overflowPunct w:val="0"/>
              <w:ind w:left="598" w:hanging="567"/>
              <w:rPr>
                <w:b/>
                <w:bCs/>
                <w:sz w:val="22"/>
                <w:szCs w:val="22"/>
              </w:rPr>
            </w:pPr>
          </w:p>
          <w:p w:rsidR="007B5ABB" w:rsidRPr="00C90013" w:rsidRDefault="007B5ABB" w:rsidP="00775A77">
            <w:pPr>
              <w:pStyle w:val="TableParagraph"/>
              <w:numPr>
                <w:ilvl w:val="0"/>
                <w:numId w:val="45"/>
              </w:numPr>
              <w:tabs>
                <w:tab w:val="left" w:pos="675"/>
              </w:tabs>
              <w:kinsoku w:val="0"/>
              <w:overflowPunct w:val="0"/>
              <w:ind w:left="598" w:hanging="567"/>
              <w:rPr>
                <w:sz w:val="22"/>
                <w:szCs w:val="22"/>
              </w:rPr>
            </w:pPr>
            <w:r w:rsidRPr="00C90013">
              <w:rPr>
                <w:sz w:val="22"/>
                <w:szCs w:val="22"/>
              </w:rPr>
              <w:t>Laikykite</w:t>
            </w:r>
            <w:r w:rsidRPr="00C90013">
              <w:rPr>
                <w:spacing w:val="-2"/>
                <w:sz w:val="22"/>
                <w:szCs w:val="22"/>
              </w:rPr>
              <w:t xml:space="preserve"> </w:t>
            </w:r>
            <w:r w:rsidRPr="00C90013">
              <w:rPr>
                <w:sz w:val="22"/>
                <w:szCs w:val="22"/>
              </w:rPr>
              <w:t>odos</w:t>
            </w:r>
            <w:r w:rsidRPr="00C90013">
              <w:rPr>
                <w:spacing w:val="-1"/>
                <w:sz w:val="22"/>
                <w:szCs w:val="22"/>
              </w:rPr>
              <w:t xml:space="preserve"> </w:t>
            </w:r>
            <w:r w:rsidRPr="00C90013">
              <w:rPr>
                <w:sz w:val="22"/>
                <w:szCs w:val="22"/>
              </w:rPr>
              <w:t>raukšlę,</w:t>
            </w:r>
            <w:r w:rsidRPr="00C90013">
              <w:rPr>
                <w:spacing w:val="-2"/>
                <w:sz w:val="22"/>
                <w:szCs w:val="22"/>
              </w:rPr>
              <w:t xml:space="preserve"> </w:t>
            </w:r>
            <w:r w:rsidRPr="00C90013">
              <w:rPr>
                <w:sz w:val="22"/>
                <w:szCs w:val="22"/>
              </w:rPr>
              <w:t>priartinkite</w:t>
            </w:r>
            <w:r w:rsidRPr="00C90013">
              <w:rPr>
                <w:spacing w:val="-3"/>
                <w:sz w:val="22"/>
                <w:szCs w:val="22"/>
              </w:rPr>
              <w:t xml:space="preserve"> </w:t>
            </w:r>
            <w:r w:rsidRPr="00C90013">
              <w:rPr>
                <w:sz w:val="22"/>
                <w:szCs w:val="22"/>
              </w:rPr>
              <w:t>švirkštą</w:t>
            </w:r>
            <w:r w:rsidRPr="00C90013">
              <w:rPr>
                <w:spacing w:val="-1"/>
                <w:sz w:val="22"/>
                <w:szCs w:val="22"/>
              </w:rPr>
              <w:t xml:space="preserve"> </w:t>
            </w:r>
            <w:r w:rsidRPr="00C90013">
              <w:rPr>
                <w:sz w:val="22"/>
                <w:szCs w:val="22"/>
              </w:rPr>
              <w:t>prie</w:t>
            </w:r>
            <w:r w:rsidRPr="00C90013">
              <w:rPr>
                <w:spacing w:val="-2"/>
                <w:sz w:val="22"/>
                <w:szCs w:val="22"/>
              </w:rPr>
              <w:t xml:space="preserve"> </w:t>
            </w:r>
            <w:r w:rsidRPr="00C90013">
              <w:rPr>
                <w:sz w:val="22"/>
                <w:szCs w:val="22"/>
              </w:rPr>
              <w:t>odos</w:t>
            </w:r>
            <w:r w:rsidRPr="00C90013">
              <w:rPr>
                <w:spacing w:val="-1"/>
                <w:sz w:val="22"/>
                <w:szCs w:val="22"/>
              </w:rPr>
              <w:t xml:space="preserve"> </w:t>
            </w:r>
            <w:r w:rsidRPr="00C90013">
              <w:rPr>
                <w:sz w:val="22"/>
                <w:szCs w:val="22"/>
              </w:rPr>
              <w:t>ir</w:t>
            </w:r>
            <w:r w:rsidRPr="00C90013">
              <w:rPr>
                <w:spacing w:val="-3"/>
                <w:sz w:val="22"/>
                <w:szCs w:val="22"/>
              </w:rPr>
              <w:t xml:space="preserve"> </w:t>
            </w:r>
            <w:r w:rsidRPr="00C90013">
              <w:rPr>
                <w:sz w:val="22"/>
                <w:szCs w:val="22"/>
              </w:rPr>
              <w:t>greitai</w:t>
            </w:r>
            <w:r w:rsidRPr="00C90013">
              <w:rPr>
                <w:spacing w:val="-1"/>
                <w:sz w:val="22"/>
                <w:szCs w:val="22"/>
              </w:rPr>
              <w:t xml:space="preserve"> </w:t>
            </w:r>
            <w:r w:rsidRPr="00C90013">
              <w:rPr>
                <w:sz w:val="22"/>
                <w:szCs w:val="22"/>
              </w:rPr>
              <w:t>durkite</w:t>
            </w:r>
            <w:r w:rsidRPr="00C90013">
              <w:rPr>
                <w:spacing w:val="-3"/>
                <w:sz w:val="22"/>
                <w:szCs w:val="22"/>
              </w:rPr>
              <w:t xml:space="preserve"> </w:t>
            </w:r>
            <w:r w:rsidRPr="00C90013">
              <w:rPr>
                <w:sz w:val="22"/>
                <w:szCs w:val="22"/>
              </w:rPr>
              <w:t>adatą</w:t>
            </w:r>
            <w:r w:rsidRPr="00C90013">
              <w:rPr>
                <w:spacing w:val="-3"/>
                <w:sz w:val="22"/>
                <w:szCs w:val="22"/>
              </w:rPr>
              <w:t xml:space="preserve"> </w:t>
            </w:r>
            <w:r w:rsidRPr="00C90013">
              <w:rPr>
                <w:sz w:val="22"/>
                <w:szCs w:val="22"/>
              </w:rPr>
              <w:t>į</w:t>
            </w:r>
            <w:r w:rsidRPr="00C90013">
              <w:rPr>
                <w:spacing w:val="-1"/>
                <w:sz w:val="22"/>
                <w:szCs w:val="22"/>
              </w:rPr>
              <w:t xml:space="preserve"> </w:t>
            </w:r>
            <w:r w:rsidRPr="00C90013">
              <w:rPr>
                <w:sz w:val="22"/>
                <w:szCs w:val="22"/>
              </w:rPr>
              <w:t>odos</w:t>
            </w:r>
            <w:r w:rsidRPr="00C90013">
              <w:rPr>
                <w:spacing w:val="-3"/>
                <w:sz w:val="22"/>
                <w:szCs w:val="22"/>
              </w:rPr>
              <w:t xml:space="preserve"> </w:t>
            </w:r>
            <w:r w:rsidRPr="00C90013">
              <w:rPr>
                <w:sz w:val="22"/>
                <w:szCs w:val="22"/>
              </w:rPr>
              <w:t>raukšlę.</w:t>
            </w:r>
          </w:p>
          <w:p w:rsidR="007B5ABB" w:rsidRPr="00C90013" w:rsidRDefault="007B5ABB" w:rsidP="00775A77">
            <w:pPr>
              <w:pStyle w:val="TableParagraph"/>
              <w:kinsoku w:val="0"/>
              <w:overflowPunct w:val="0"/>
              <w:ind w:left="598" w:hanging="567"/>
              <w:rPr>
                <w:b/>
                <w:bCs/>
                <w:sz w:val="22"/>
                <w:szCs w:val="22"/>
              </w:rPr>
            </w:pPr>
          </w:p>
          <w:p w:rsidR="007B5ABB" w:rsidRPr="00C90013" w:rsidRDefault="007B5ABB" w:rsidP="00775A77">
            <w:pPr>
              <w:pStyle w:val="TableParagraph"/>
              <w:numPr>
                <w:ilvl w:val="0"/>
                <w:numId w:val="45"/>
              </w:numPr>
              <w:tabs>
                <w:tab w:val="left" w:pos="675"/>
              </w:tabs>
              <w:kinsoku w:val="0"/>
              <w:overflowPunct w:val="0"/>
              <w:ind w:left="598" w:hanging="567"/>
              <w:rPr>
                <w:sz w:val="22"/>
                <w:szCs w:val="22"/>
              </w:rPr>
            </w:pPr>
            <w:r w:rsidRPr="00C90013">
              <w:rPr>
                <w:sz w:val="22"/>
                <w:szCs w:val="22"/>
              </w:rPr>
              <w:t>Lėtai</w:t>
            </w:r>
            <w:r w:rsidRPr="00C90013">
              <w:rPr>
                <w:spacing w:val="-1"/>
                <w:sz w:val="22"/>
                <w:szCs w:val="22"/>
              </w:rPr>
              <w:t xml:space="preserve"> </w:t>
            </w:r>
            <w:r w:rsidRPr="00C90013">
              <w:rPr>
                <w:sz w:val="22"/>
                <w:szCs w:val="22"/>
              </w:rPr>
              <w:t>stumkite</w:t>
            </w:r>
            <w:r w:rsidRPr="00C90013">
              <w:rPr>
                <w:spacing w:val="-2"/>
                <w:sz w:val="22"/>
                <w:szCs w:val="22"/>
              </w:rPr>
              <w:t xml:space="preserve"> </w:t>
            </w:r>
            <w:r w:rsidRPr="00C90013">
              <w:rPr>
                <w:sz w:val="22"/>
                <w:szCs w:val="22"/>
              </w:rPr>
              <w:t>švirkšto</w:t>
            </w:r>
            <w:r w:rsidRPr="00C90013">
              <w:rPr>
                <w:spacing w:val="-1"/>
                <w:sz w:val="22"/>
                <w:szCs w:val="22"/>
              </w:rPr>
              <w:t xml:space="preserve"> </w:t>
            </w:r>
            <w:r w:rsidRPr="00C90013">
              <w:rPr>
                <w:sz w:val="22"/>
                <w:szCs w:val="22"/>
              </w:rPr>
              <w:t>stūmoklį,</w:t>
            </w:r>
            <w:r w:rsidRPr="00C90013">
              <w:rPr>
                <w:spacing w:val="-5"/>
                <w:sz w:val="22"/>
                <w:szCs w:val="22"/>
              </w:rPr>
              <w:t xml:space="preserve"> </w:t>
            </w:r>
            <w:r w:rsidRPr="00C90013">
              <w:rPr>
                <w:sz w:val="22"/>
                <w:szCs w:val="22"/>
              </w:rPr>
              <w:t>ranką</w:t>
            </w:r>
            <w:r w:rsidRPr="00C90013">
              <w:rPr>
                <w:spacing w:val="-1"/>
                <w:sz w:val="22"/>
                <w:szCs w:val="22"/>
              </w:rPr>
              <w:t xml:space="preserve"> </w:t>
            </w:r>
            <w:r w:rsidRPr="00C90013">
              <w:rPr>
                <w:sz w:val="22"/>
                <w:szCs w:val="22"/>
              </w:rPr>
              <w:t>laikykite</w:t>
            </w:r>
            <w:r w:rsidRPr="00C90013">
              <w:rPr>
                <w:spacing w:val="-2"/>
                <w:sz w:val="22"/>
                <w:szCs w:val="22"/>
              </w:rPr>
              <w:t xml:space="preserve"> </w:t>
            </w:r>
            <w:r w:rsidRPr="00C90013">
              <w:rPr>
                <w:sz w:val="22"/>
                <w:szCs w:val="22"/>
              </w:rPr>
              <w:t>vienoje</w:t>
            </w:r>
            <w:r w:rsidRPr="00C90013">
              <w:rPr>
                <w:spacing w:val="-2"/>
                <w:sz w:val="22"/>
                <w:szCs w:val="22"/>
              </w:rPr>
              <w:t xml:space="preserve"> </w:t>
            </w:r>
            <w:r w:rsidRPr="00C90013">
              <w:rPr>
                <w:sz w:val="22"/>
                <w:szCs w:val="22"/>
              </w:rPr>
              <w:t>vietoje,</w:t>
            </w:r>
            <w:r w:rsidRPr="00C90013">
              <w:rPr>
                <w:spacing w:val="-1"/>
                <w:sz w:val="22"/>
                <w:szCs w:val="22"/>
              </w:rPr>
              <w:t xml:space="preserve"> </w:t>
            </w:r>
            <w:r w:rsidRPr="00C90013">
              <w:rPr>
                <w:sz w:val="22"/>
                <w:szCs w:val="22"/>
              </w:rPr>
              <w:t>kol</w:t>
            </w:r>
            <w:r w:rsidRPr="00C90013">
              <w:rPr>
                <w:spacing w:val="-1"/>
                <w:sz w:val="22"/>
                <w:szCs w:val="22"/>
              </w:rPr>
              <w:t xml:space="preserve"> </w:t>
            </w:r>
            <w:r w:rsidRPr="00C90013">
              <w:rPr>
                <w:sz w:val="22"/>
                <w:szCs w:val="22"/>
              </w:rPr>
              <w:t>visas</w:t>
            </w:r>
            <w:r w:rsidRPr="00C90013">
              <w:rPr>
                <w:spacing w:val="-4"/>
                <w:sz w:val="22"/>
                <w:szCs w:val="22"/>
              </w:rPr>
              <w:t xml:space="preserve"> </w:t>
            </w:r>
            <w:r w:rsidRPr="00C90013">
              <w:rPr>
                <w:sz w:val="22"/>
                <w:szCs w:val="22"/>
              </w:rPr>
              <w:t>tirpalas</w:t>
            </w:r>
            <w:r w:rsidRPr="00C90013">
              <w:rPr>
                <w:spacing w:val="-1"/>
                <w:sz w:val="22"/>
                <w:szCs w:val="22"/>
              </w:rPr>
              <w:t xml:space="preserve"> </w:t>
            </w:r>
            <w:r w:rsidRPr="00C90013">
              <w:rPr>
                <w:sz w:val="22"/>
                <w:szCs w:val="22"/>
              </w:rPr>
              <w:t>bus suleistas</w:t>
            </w:r>
            <w:r w:rsidRPr="00C90013">
              <w:rPr>
                <w:spacing w:val="-1"/>
                <w:sz w:val="22"/>
                <w:szCs w:val="22"/>
              </w:rPr>
              <w:t xml:space="preserve"> </w:t>
            </w:r>
            <w:r w:rsidRPr="00C90013">
              <w:rPr>
                <w:sz w:val="22"/>
                <w:szCs w:val="22"/>
              </w:rPr>
              <w:t>į</w:t>
            </w:r>
            <w:r w:rsidRPr="00C90013">
              <w:rPr>
                <w:spacing w:val="1"/>
                <w:sz w:val="22"/>
                <w:szCs w:val="22"/>
              </w:rPr>
              <w:t xml:space="preserve"> </w:t>
            </w:r>
            <w:r w:rsidRPr="00C90013">
              <w:rPr>
                <w:sz w:val="22"/>
                <w:szCs w:val="22"/>
              </w:rPr>
              <w:t>odą</w:t>
            </w:r>
            <w:r w:rsidRPr="00C90013">
              <w:rPr>
                <w:spacing w:val="-2"/>
                <w:sz w:val="22"/>
                <w:szCs w:val="22"/>
              </w:rPr>
              <w:t xml:space="preserve"> </w:t>
            </w:r>
            <w:r w:rsidRPr="00C90013">
              <w:rPr>
                <w:sz w:val="22"/>
                <w:szCs w:val="22"/>
              </w:rPr>
              <w:t>ir švirkšte</w:t>
            </w:r>
            <w:r w:rsidRPr="00C90013">
              <w:rPr>
                <w:spacing w:val="-2"/>
                <w:sz w:val="22"/>
                <w:szCs w:val="22"/>
              </w:rPr>
              <w:t xml:space="preserve"> </w:t>
            </w:r>
            <w:r w:rsidRPr="00C90013">
              <w:rPr>
                <w:sz w:val="22"/>
                <w:szCs w:val="22"/>
              </w:rPr>
              <w:t>nebeliks</w:t>
            </w:r>
            <w:r w:rsidRPr="00C90013">
              <w:rPr>
                <w:spacing w:val="-2"/>
                <w:sz w:val="22"/>
                <w:szCs w:val="22"/>
              </w:rPr>
              <w:t xml:space="preserve"> </w:t>
            </w:r>
            <w:r w:rsidRPr="00C90013">
              <w:rPr>
                <w:sz w:val="22"/>
                <w:szCs w:val="22"/>
              </w:rPr>
              <w:t>jokio</w:t>
            </w:r>
            <w:r w:rsidRPr="00C90013">
              <w:rPr>
                <w:spacing w:val="-3"/>
                <w:sz w:val="22"/>
                <w:szCs w:val="22"/>
              </w:rPr>
              <w:t xml:space="preserve"> </w:t>
            </w:r>
            <w:r w:rsidRPr="00C90013">
              <w:rPr>
                <w:sz w:val="22"/>
                <w:szCs w:val="22"/>
              </w:rPr>
              <w:t>skysčio.</w:t>
            </w:r>
          </w:p>
          <w:p w:rsidR="007B5ABB" w:rsidRPr="00C90013" w:rsidRDefault="007B5ABB" w:rsidP="00775A77">
            <w:pPr>
              <w:pStyle w:val="TableParagraph"/>
              <w:kinsoku w:val="0"/>
              <w:overflowPunct w:val="0"/>
              <w:ind w:left="598" w:hanging="567"/>
              <w:rPr>
                <w:b/>
                <w:bCs/>
                <w:sz w:val="22"/>
                <w:szCs w:val="22"/>
              </w:rPr>
            </w:pPr>
          </w:p>
          <w:p w:rsidR="007B5ABB" w:rsidRPr="00C90013" w:rsidRDefault="007B5ABB" w:rsidP="00775A77">
            <w:pPr>
              <w:pStyle w:val="TableParagraph"/>
              <w:numPr>
                <w:ilvl w:val="0"/>
                <w:numId w:val="45"/>
              </w:numPr>
              <w:tabs>
                <w:tab w:val="left" w:pos="675"/>
              </w:tabs>
              <w:kinsoku w:val="0"/>
              <w:overflowPunct w:val="0"/>
              <w:ind w:left="598" w:hanging="567"/>
              <w:rPr>
                <w:sz w:val="22"/>
                <w:szCs w:val="22"/>
              </w:rPr>
            </w:pPr>
            <w:r w:rsidRPr="00C90013">
              <w:rPr>
                <w:sz w:val="22"/>
                <w:szCs w:val="22"/>
              </w:rPr>
              <w:t>Stumkite</w:t>
            </w:r>
            <w:r w:rsidRPr="00C90013">
              <w:rPr>
                <w:spacing w:val="-1"/>
                <w:sz w:val="22"/>
                <w:szCs w:val="22"/>
              </w:rPr>
              <w:t xml:space="preserve"> </w:t>
            </w:r>
            <w:r w:rsidRPr="00C90013">
              <w:rPr>
                <w:sz w:val="22"/>
                <w:szCs w:val="22"/>
              </w:rPr>
              <w:t>stūmoklį</w:t>
            </w:r>
            <w:r w:rsidRPr="00C90013">
              <w:rPr>
                <w:spacing w:val="-2"/>
                <w:sz w:val="22"/>
                <w:szCs w:val="22"/>
              </w:rPr>
              <w:t xml:space="preserve"> </w:t>
            </w:r>
            <w:r w:rsidRPr="00C90013">
              <w:rPr>
                <w:sz w:val="22"/>
                <w:szCs w:val="22"/>
              </w:rPr>
              <w:t>lėtai,</w:t>
            </w:r>
            <w:r w:rsidRPr="00C90013">
              <w:rPr>
                <w:spacing w:val="-4"/>
                <w:sz w:val="22"/>
                <w:szCs w:val="22"/>
              </w:rPr>
              <w:t xml:space="preserve"> </w:t>
            </w:r>
            <w:r w:rsidRPr="00C90013">
              <w:rPr>
                <w:sz w:val="22"/>
                <w:szCs w:val="22"/>
              </w:rPr>
              <w:t>kad</w:t>
            </w:r>
            <w:r w:rsidRPr="00C90013">
              <w:rPr>
                <w:spacing w:val="-1"/>
                <w:sz w:val="22"/>
                <w:szCs w:val="22"/>
              </w:rPr>
              <w:t xml:space="preserve"> </w:t>
            </w:r>
            <w:r w:rsidRPr="00C90013">
              <w:rPr>
                <w:sz w:val="22"/>
                <w:szCs w:val="22"/>
              </w:rPr>
              <w:t>tai truktų</w:t>
            </w:r>
            <w:r w:rsidRPr="00C90013">
              <w:rPr>
                <w:spacing w:val="-1"/>
                <w:sz w:val="22"/>
                <w:szCs w:val="22"/>
              </w:rPr>
              <w:t xml:space="preserve"> </w:t>
            </w:r>
            <w:r w:rsidRPr="00C90013">
              <w:rPr>
                <w:sz w:val="22"/>
                <w:szCs w:val="22"/>
              </w:rPr>
              <w:t>apie</w:t>
            </w:r>
            <w:r w:rsidRPr="00C90013">
              <w:rPr>
                <w:spacing w:val="-1"/>
                <w:sz w:val="22"/>
                <w:szCs w:val="22"/>
              </w:rPr>
              <w:t xml:space="preserve"> </w:t>
            </w:r>
            <w:r w:rsidRPr="00C90013">
              <w:rPr>
                <w:sz w:val="22"/>
                <w:szCs w:val="22"/>
              </w:rPr>
              <w:t>30 sekundžių.</w:t>
            </w:r>
          </w:p>
          <w:p w:rsidR="007B5ABB" w:rsidRPr="00C90013" w:rsidRDefault="007B5ABB" w:rsidP="00775A77">
            <w:pPr>
              <w:pStyle w:val="TableParagraph"/>
              <w:kinsoku w:val="0"/>
              <w:overflowPunct w:val="0"/>
              <w:ind w:left="598" w:hanging="567"/>
              <w:rPr>
                <w:b/>
                <w:bCs/>
                <w:sz w:val="22"/>
                <w:szCs w:val="22"/>
              </w:rPr>
            </w:pPr>
          </w:p>
          <w:p w:rsidR="007B5ABB" w:rsidRPr="00C90013" w:rsidRDefault="007B5ABB" w:rsidP="00775A77">
            <w:pPr>
              <w:pStyle w:val="TableParagraph"/>
              <w:numPr>
                <w:ilvl w:val="0"/>
                <w:numId w:val="45"/>
              </w:numPr>
              <w:tabs>
                <w:tab w:val="left" w:pos="675"/>
              </w:tabs>
              <w:kinsoku w:val="0"/>
              <w:overflowPunct w:val="0"/>
              <w:ind w:left="598" w:hanging="567"/>
              <w:rPr>
                <w:sz w:val="22"/>
                <w:szCs w:val="22"/>
              </w:rPr>
            </w:pPr>
            <w:r w:rsidRPr="00C90013">
              <w:rPr>
                <w:sz w:val="22"/>
                <w:szCs w:val="22"/>
              </w:rPr>
              <w:t>Atleiskite</w:t>
            </w:r>
            <w:r w:rsidRPr="00C90013">
              <w:rPr>
                <w:spacing w:val="-2"/>
                <w:sz w:val="22"/>
                <w:szCs w:val="22"/>
              </w:rPr>
              <w:t xml:space="preserve"> </w:t>
            </w:r>
            <w:r w:rsidRPr="00C90013">
              <w:rPr>
                <w:sz w:val="22"/>
                <w:szCs w:val="22"/>
              </w:rPr>
              <w:t>odos</w:t>
            </w:r>
            <w:r w:rsidRPr="00C90013">
              <w:rPr>
                <w:spacing w:val="-3"/>
                <w:sz w:val="22"/>
                <w:szCs w:val="22"/>
              </w:rPr>
              <w:t xml:space="preserve"> </w:t>
            </w:r>
            <w:r w:rsidRPr="00C90013">
              <w:rPr>
                <w:sz w:val="22"/>
                <w:szCs w:val="22"/>
              </w:rPr>
              <w:t>raukšlę</w:t>
            </w:r>
            <w:r w:rsidRPr="00C90013">
              <w:rPr>
                <w:spacing w:val="-2"/>
                <w:sz w:val="22"/>
                <w:szCs w:val="22"/>
              </w:rPr>
              <w:t xml:space="preserve"> </w:t>
            </w:r>
            <w:r w:rsidRPr="00C90013">
              <w:rPr>
                <w:sz w:val="22"/>
                <w:szCs w:val="22"/>
              </w:rPr>
              <w:t>ir švelniai</w:t>
            </w:r>
            <w:r w:rsidRPr="00C90013">
              <w:rPr>
                <w:spacing w:val="-1"/>
                <w:sz w:val="22"/>
                <w:szCs w:val="22"/>
              </w:rPr>
              <w:t xml:space="preserve"> </w:t>
            </w:r>
            <w:r w:rsidRPr="00C90013">
              <w:rPr>
                <w:sz w:val="22"/>
                <w:szCs w:val="22"/>
              </w:rPr>
              <w:t>ištraukite</w:t>
            </w:r>
            <w:r w:rsidRPr="00C90013">
              <w:rPr>
                <w:spacing w:val="-3"/>
                <w:sz w:val="22"/>
                <w:szCs w:val="22"/>
              </w:rPr>
              <w:t xml:space="preserve"> </w:t>
            </w:r>
            <w:r w:rsidRPr="00C90013">
              <w:rPr>
                <w:sz w:val="22"/>
                <w:szCs w:val="22"/>
              </w:rPr>
              <w:t>adatą.</w:t>
            </w:r>
          </w:p>
          <w:p w:rsidR="007B5ABB" w:rsidRPr="00C90013" w:rsidRDefault="007B5ABB" w:rsidP="00775A77">
            <w:pPr>
              <w:pStyle w:val="TableParagraph"/>
              <w:tabs>
                <w:tab w:val="left" w:pos="675"/>
              </w:tabs>
              <w:kinsoku w:val="0"/>
              <w:overflowPunct w:val="0"/>
              <w:ind w:left="26"/>
              <w:rPr>
                <w:sz w:val="22"/>
                <w:szCs w:val="22"/>
              </w:rPr>
            </w:pPr>
          </w:p>
        </w:tc>
      </w:tr>
      <w:tr w:rsidR="007B5ABB" w:rsidRPr="00C90013" w:rsidTr="00775A77">
        <w:trPr>
          <w:trHeight w:val="505"/>
        </w:trPr>
        <w:tc>
          <w:tcPr>
            <w:tcW w:w="9287" w:type="dxa"/>
            <w:tcBorders>
              <w:top w:val="single" w:sz="4" w:space="0" w:color="000000"/>
              <w:left w:val="single" w:sz="4" w:space="0" w:color="000000"/>
              <w:bottom w:val="single" w:sz="4" w:space="0" w:color="000000"/>
              <w:right w:val="single" w:sz="4" w:space="0" w:color="000000"/>
            </w:tcBorders>
          </w:tcPr>
          <w:p w:rsidR="007B5ABB" w:rsidRPr="00C90013" w:rsidRDefault="007B5ABB" w:rsidP="00775A77">
            <w:pPr>
              <w:pStyle w:val="TableParagraph"/>
              <w:kinsoku w:val="0"/>
              <w:overflowPunct w:val="0"/>
              <w:jc w:val="center"/>
              <w:rPr>
                <w:b/>
                <w:bCs/>
                <w:sz w:val="22"/>
                <w:szCs w:val="22"/>
              </w:rPr>
            </w:pPr>
            <w:r w:rsidRPr="00C90013">
              <w:rPr>
                <w:b/>
                <w:bCs/>
                <w:spacing w:val="-1"/>
                <w:sz w:val="22"/>
                <w:szCs w:val="22"/>
              </w:rPr>
              <w:t>5) I</w:t>
            </w:r>
            <w:r w:rsidRPr="00C90013">
              <w:rPr>
                <w:b/>
                <w:bCs/>
                <w:sz w:val="22"/>
                <w:szCs w:val="22"/>
              </w:rPr>
              <w:t>njekcijai skirtų reikmenų</w:t>
            </w:r>
            <w:r w:rsidRPr="00C90013">
              <w:rPr>
                <w:b/>
                <w:bCs/>
                <w:spacing w:val="-4"/>
                <w:sz w:val="22"/>
                <w:szCs w:val="22"/>
              </w:rPr>
              <w:t xml:space="preserve"> </w:t>
            </w:r>
            <w:r w:rsidRPr="00C90013">
              <w:rPr>
                <w:b/>
                <w:bCs/>
                <w:sz w:val="22"/>
                <w:szCs w:val="22"/>
              </w:rPr>
              <w:t>atliekų</w:t>
            </w:r>
            <w:r w:rsidRPr="00C90013">
              <w:rPr>
                <w:b/>
                <w:bCs/>
                <w:spacing w:val="-4"/>
                <w:sz w:val="22"/>
                <w:szCs w:val="22"/>
              </w:rPr>
              <w:t xml:space="preserve"> </w:t>
            </w:r>
            <w:r w:rsidRPr="00C90013">
              <w:rPr>
                <w:b/>
                <w:bCs/>
                <w:sz w:val="22"/>
                <w:szCs w:val="22"/>
              </w:rPr>
              <w:t>tvarkymas</w:t>
            </w:r>
          </w:p>
          <w:p w:rsidR="007B5ABB" w:rsidRPr="00C90013" w:rsidRDefault="007B5ABB" w:rsidP="00775A77">
            <w:pPr>
              <w:pStyle w:val="TableParagraph"/>
              <w:kinsoku w:val="0"/>
              <w:overflowPunct w:val="0"/>
              <w:jc w:val="center"/>
              <w:rPr>
                <w:b/>
                <w:bCs/>
                <w:sz w:val="22"/>
                <w:szCs w:val="22"/>
              </w:rPr>
            </w:pPr>
            <w:r>
              <w:rPr>
                <w:noProof/>
              </w:rPr>
              <mc:AlternateContent>
                <mc:Choice Requires="wps">
                  <w:drawing>
                    <wp:anchor distT="4294967295" distB="4294967295" distL="114300" distR="114300" simplePos="0" relativeHeight="251667456" behindDoc="0" locked="0" layoutInCell="1" allowOverlap="1" wp14:anchorId="14CF2FD0" wp14:editId="6B6A0DD6">
                      <wp:simplePos x="0" y="0"/>
                      <wp:positionH relativeFrom="column">
                        <wp:posOffset>0</wp:posOffset>
                      </wp:positionH>
                      <wp:positionV relativeFrom="paragraph">
                        <wp:posOffset>23494</wp:posOffset>
                      </wp:positionV>
                      <wp:extent cx="5894070" cy="0"/>
                      <wp:effectExtent l="0" t="0" r="11430" b="0"/>
                      <wp:wrapNone/>
                      <wp:docPr id="11" name="Tiesioji rodyklės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4070" cy="0"/>
                              </a:xfrm>
                              <a:prstGeom prst="straightConnector1">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3F240C" id="Tiesioji rodyklės jungtis 11" o:spid="_x0000_s1026" type="#_x0000_t32" style="position:absolute;margin-left:0;margin-top:1.85pt;width:464.1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" strokeweight=".25pt"/>
                  </w:pict>
                </mc:Fallback>
              </mc:AlternateContent>
            </w:r>
          </w:p>
          <w:p w:rsidR="007B5ABB" w:rsidRPr="00C90013" w:rsidRDefault="007B5ABB" w:rsidP="00775A77">
            <w:pPr>
              <w:pStyle w:val="TableParagraph"/>
              <w:kinsoku w:val="0"/>
              <w:overflowPunct w:val="0"/>
              <w:jc w:val="center"/>
              <w:rPr>
                <w:b/>
                <w:bCs/>
                <w:sz w:val="22"/>
                <w:szCs w:val="22"/>
              </w:rPr>
            </w:pPr>
          </w:p>
          <w:p w:rsidR="007B5ABB" w:rsidRPr="00C90013" w:rsidRDefault="007B5ABB" w:rsidP="00775A77">
            <w:pPr>
              <w:pStyle w:val="TableParagraph"/>
              <w:kinsoku w:val="0"/>
              <w:overflowPunct w:val="0"/>
              <w:jc w:val="center"/>
              <w:rPr>
                <w:b/>
                <w:bCs/>
                <w:sz w:val="22"/>
                <w:szCs w:val="22"/>
              </w:rPr>
            </w:pPr>
            <w:r>
              <w:rPr>
                <w:b/>
                <w:noProof/>
                <w:spacing w:val="-1"/>
              </w:rPr>
              <w:drawing>
                <wp:inline distT="0" distB="0" distL="0" distR="0" wp14:anchorId="5EA1AB53" wp14:editId="7B366E3C">
                  <wp:extent cx="1695450" cy="1800225"/>
                  <wp:effectExtent l="0" t="0" r="0" b="0"/>
                  <wp:docPr id="9"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1800225"/>
                          </a:xfrm>
                          <a:prstGeom prst="rect">
                            <a:avLst/>
                          </a:prstGeom>
                          <a:noFill/>
                          <a:ln>
                            <a:noFill/>
                          </a:ln>
                        </pic:spPr>
                      </pic:pic>
                    </a:graphicData>
                  </a:graphic>
                </wp:inline>
              </w:drawing>
            </w:r>
            <w:r>
              <w:rPr>
                <w:b/>
                <w:noProof/>
                <w:spacing w:val="-1"/>
              </w:rPr>
              <w:drawing>
                <wp:inline distT="0" distB="0" distL="0" distR="0" wp14:anchorId="722FE0E4" wp14:editId="31D376A7">
                  <wp:extent cx="1762125" cy="1800225"/>
                  <wp:effectExtent l="0" t="0" r="0" b="0"/>
                  <wp:docPr id="10"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2125" cy="1800225"/>
                          </a:xfrm>
                          <a:prstGeom prst="rect">
                            <a:avLst/>
                          </a:prstGeom>
                          <a:noFill/>
                          <a:ln>
                            <a:noFill/>
                          </a:ln>
                        </pic:spPr>
                      </pic:pic>
                    </a:graphicData>
                  </a:graphic>
                </wp:inline>
              </w:drawing>
            </w:r>
          </w:p>
          <w:p w:rsidR="007B5ABB" w:rsidRPr="00C90013" w:rsidRDefault="007B5ABB" w:rsidP="00775A77">
            <w:pPr>
              <w:pStyle w:val="TableParagraph"/>
              <w:kinsoku w:val="0"/>
              <w:overflowPunct w:val="0"/>
              <w:jc w:val="center"/>
              <w:rPr>
                <w:b/>
                <w:bCs/>
                <w:sz w:val="22"/>
                <w:szCs w:val="22"/>
              </w:rPr>
            </w:pPr>
          </w:p>
          <w:p w:rsidR="007B5ABB" w:rsidRPr="00C90013" w:rsidRDefault="007B5ABB" w:rsidP="00775A77">
            <w:pPr>
              <w:pStyle w:val="TableParagraph"/>
              <w:kinsoku w:val="0"/>
              <w:overflowPunct w:val="0"/>
              <w:jc w:val="center"/>
              <w:rPr>
                <w:b/>
                <w:bCs/>
                <w:sz w:val="22"/>
                <w:szCs w:val="22"/>
              </w:rPr>
            </w:pPr>
          </w:p>
          <w:p w:rsidR="007B5ABB" w:rsidRPr="00B009ED" w:rsidRDefault="007B5ABB" w:rsidP="00775A77">
            <w:pPr>
              <w:pStyle w:val="TableParagraph"/>
              <w:numPr>
                <w:ilvl w:val="0"/>
                <w:numId w:val="37"/>
              </w:numPr>
              <w:kinsoku w:val="0"/>
              <w:overflowPunct w:val="0"/>
              <w:ind w:left="601" w:hanging="567"/>
              <w:rPr>
                <w:b/>
                <w:bCs/>
                <w:sz w:val="22"/>
                <w:szCs w:val="22"/>
              </w:rPr>
            </w:pPr>
            <w:r>
              <w:rPr>
                <w:sz w:val="22"/>
                <w:szCs w:val="22"/>
              </w:rPr>
              <w:t>A</w:t>
            </w:r>
            <w:r w:rsidRPr="00B664AC">
              <w:rPr>
                <w:sz w:val="22"/>
                <w:szCs w:val="22"/>
              </w:rPr>
              <w:t xml:space="preserve">psauginį dangtelį </w:t>
            </w:r>
            <w:r>
              <w:rPr>
                <w:sz w:val="22"/>
                <w:szCs w:val="22"/>
              </w:rPr>
              <w:t>atlenkite</w:t>
            </w:r>
            <w:r w:rsidRPr="00B664AC">
              <w:rPr>
                <w:sz w:val="22"/>
                <w:szCs w:val="22"/>
              </w:rPr>
              <w:t xml:space="preserve"> į priekį, kol išgirsite ir pajusite, kad jis užsifiksuoja ant adatos.</w:t>
            </w:r>
          </w:p>
          <w:p w:rsidR="007B5ABB" w:rsidRPr="00C90013" w:rsidRDefault="007B5ABB" w:rsidP="00775A77">
            <w:pPr>
              <w:pStyle w:val="TableParagraph"/>
              <w:numPr>
                <w:ilvl w:val="0"/>
                <w:numId w:val="37"/>
              </w:numPr>
              <w:kinsoku w:val="0"/>
              <w:overflowPunct w:val="0"/>
              <w:ind w:left="601" w:hanging="567"/>
              <w:rPr>
                <w:b/>
                <w:bCs/>
                <w:sz w:val="22"/>
                <w:szCs w:val="22"/>
              </w:rPr>
            </w:pPr>
            <w:r w:rsidRPr="00C90013">
              <w:rPr>
                <w:sz w:val="22"/>
                <w:szCs w:val="22"/>
              </w:rPr>
              <w:t xml:space="preserve">Švirkštą, adatą ir adatos dangtelį išmeskite į aštrių atliekų </w:t>
            </w:r>
            <w:proofErr w:type="spellStart"/>
            <w:r w:rsidRPr="00C90013">
              <w:rPr>
                <w:sz w:val="22"/>
                <w:szCs w:val="22"/>
              </w:rPr>
              <w:t>talpyklę</w:t>
            </w:r>
            <w:proofErr w:type="spellEnd"/>
            <w:r w:rsidRPr="00C90013">
              <w:rPr>
                <w:sz w:val="22"/>
                <w:szCs w:val="22"/>
              </w:rPr>
              <w:t>, kuri skirta atliekoms,</w:t>
            </w:r>
            <w:r w:rsidRPr="00C90013">
              <w:rPr>
                <w:spacing w:val="-52"/>
                <w:sz w:val="22"/>
                <w:szCs w:val="22"/>
              </w:rPr>
              <w:t xml:space="preserve"> </w:t>
            </w:r>
            <w:r w:rsidRPr="00C90013">
              <w:rPr>
                <w:sz w:val="22"/>
                <w:szCs w:val="22"/>
              </w:rPr>
              <w:t>galinčioms</w:t>
            </w:r>
            <w:r w:rsidRPr="00C90013">
              <w:rPr>
                <w:spacing w:val="-1"/>
                <w:sz w:val="22"/>
                <w:szCs w:val="22"/>
              </w:rPr>
              <w:t xml:space="preserve"> </w:t>
            </w:r>
            <w:r w:rsidRPr="00C90013">
              <w:rPr>
                <w:sz w:val="22"/>
                <w:szCs w:val="22"/>
              </w:rPr>
              <w:t>sužeisti</w:t>
            </w:r>
            <w:r w:rsidRPr="00C90013">
              <w:rPr>
                <w:spacing w:val="1"/>
                <w:sz w:val="22"/>
                <w:szCs w:val="22"/>
              </w:rPr>
              <w:t xml:space="preserve"> </w:t>
            </w:r>
            <w:r w:rsidRPr="00C90013">
              <w:rPr>
                <w:sz w:val="22"/>
                <w:szCs w:val="22"/>
              </w:rPr>
              <w:t>kitus</w:t>
            </w:r>
            <w:r w:rsidRPr="00C90013">
              <w:rPr>
                <w:spacing w:val="-1"/>
                <w:sz w:val="22"/>
                <w:szCs w:val="22"/>
              </w:rPr>
              <w:t xml:space="preserve"> </w:t>
            </w:r>
            <w:r w:rsidRPr="00C90013">
              <w:rPr>
                <w:sz w:val="22"/>
                <w:szCs w:val="22"/>
              </w:rPr>
              <w:t>asmenis,</w:t>
            </w:r>
            <w:r w:rsidRPr="00C90013">
              <w:rPr>
                <w:spacing w:val="-3"/>
                <w:sz w:val="22"/>
                <w:szCs w:val="22"/>
              </w:rPr>
              <w:t xml:space="preserve"> </w:t>
            </w:r>
            <w:r w:rsidRPr="00C90013">
              <w:rPr>
                <w:sz w:val="22"/>
                <w:szCs w:val="22"/>
              </w:rPr>
              <w:t>jei</w:t>
            </w:r>
            <w:r w:rsidRPr="00C90013">
              <w:rPr>
                <w:spacing w:val="1"/>
                <w:sz w:val="22"/>
                <w:szCs w:val="22"/>
              </w:rPr>
              <w:t xml:space="preserve"> </w:t>
            </w:r>
            <w:r w:rsidRPr="00C90013">
              <w:rPr>
                <w:sz w:val="22"/>
                <w:szCs w:val="22"/>
              </w:rPr>
              <w:t>nebus</w:t>
            </w:r>
            <w:r w:rsidRPr="00C90013">
              <w:rPr>
                <w:spacing w:val="-1"/>
                <w:sz w:val="22"/>
                <w:szCs w:val="22"/>
              </w:rPr>
              <w:t xml:space="preserve"> </w:t>
            </w:r>
            <w:r w:rsidRPr="00C90013">
              <w:rPr>
                <w:sz w:val="22"/>
                <w:szCs w:val="22"/>
              </w:rPr>
              <w:t>tinkamai</w:t>
            </w:r>
            <w:r w:rsidRPr="00C90013">
              <w:rPr>
                <w:spacing w:val="1"/>
                <w:sz w:val="22"/>
                <w:szCs w:val="22"/>
              </w:rPr>
              <w:t xml:space="preserve"> </w:t>
            </w:r>
            <w:r w:rsidRPr="00C90013">
              <w:rPr>
                <w:sz w:val="22"/>
                <w:szCs w:val="22"/>
              </w:rPr>
              <w:t>sutvarkytos.</w:t>
            </w:r>
          </w:p>
        </w:tc>
      </w:tr>
    </w:tbl>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rPr>
          <w:b/>
          <w:bCs/>
        </w:rPr>
      </w:pPr>
    </w:p>
    <w:p w:rsidR="007B5ABB" w:rsidRDefault="007B5ABB" w:rsidP="007B5ABB">
      <w:pPr>
        <w:pStyle w:val="Sraopastraipa"/>
        <w:numPr>
          <w:ilvl w:val="0"/>
          <w:numId w:val="14"/>
        </w:numPr>
        <w:tabs>
          <w:tab w:val="left" w:pos="567"/>
          <w:tab w:val="left" w:pos="927"/>
        </w:tabs>
        <w:kinsoku w:val="0"/>
        <w:overflowPunct w:val="0"/>
        <w:ind w:left="0" w:firstLine="0"/>
        <w:rPr>
          <w:b/>
          <w:bCs/>
          <w:sz w:val="22"/>
          <w:szCs w:val="22"/>
        </w:rPr>
      </w:pPr>
      <w:r>
        <w:rPr>
          <w:b/>
          <w:bCs/>
          <w:sz w:val="22"/>
          <w:szCs w:val="22"/>
        </w:rPr>
        <w:t>Galimas</w:t>
      </w:r>
      <w:r>
        <w:rPr>
          <w:b/>
          <w:bCs/>
          <w:spacing w:val="-2"/>
          <w:sz w:val="22"/>
          <w:szCs w:val="22"/>
        </w:rPr>
        <w:t xml:space="preserve"> </w:t>
      </w:r>
      <w:r>
        <w:rPr>
          <w:b/>
          <w:bCs/>
          <w:sz w:val="22"/>
          <w:szCs w:val="22"/>
        </w:rPr>
        <w:t>šalutinis</w:t>
      </w:r>
      <w:r>
        <w:rPr>
          <w:b/>
          <w:bCs/>
          <w:spacing w:val="-1"/>
          <w:sz w:val="22"/>
          <w:szCs w:val="22"/>
        </w:rPr>
        <w:t xml:space="preserve"> </w:t>
      </w:r>
      <w:r>
        <w:rPr>
          <w:b/>
          <w:bCs/>
          <w:sz w:val="22"/>
          <w:szCs w:val="22"/>
        </w:rPr>
        <w:t>poveikis</w:t>
      </w:r>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pPr>
      <w:r>
        <w:t>Šis vaistas, kaip ir visi kiti, gali sukelti šalutinį poveikį, nors jis pasireiškia ne visiems žmonėms.</w:t>
      </w:r>
      <w:r>
        <w:rPr>
          <w:spacing w:val="1"/>
        </w:rPr>
        <w:t xml:space="preserve"> </w:t>
      </w:r>
      <w:r>
        <w:t xml:space="preserve">Beveik visiems pacientams, kuriems skiriamas </w:t>
      </w:r>
      <w:proofErr w:type="spellStart"/>
      <w:r>
        <w:t>Icatibant</w:t>
      </w:r>
      <w:proofErr w:type="spellEnd"/>
      <w:r>
        <w:t xml:space="preserve"> </w:t>
      </w:r>
      <w:proofErr w:type="spellStart"/>
      <w:r>
        <w:t>Fresenius</w:t>
      </w:r>
      <w:proofErr w:type="spellEnd"/>
      <w:r>
        <w:t>, būna injekcijos vietos reakcija (pvz., odos</w:t>
      </w:r>
      <w:r>
        <w:rPr>
          <w:spacing w:val="1"/>
        </w:rPr>
        <w:t xml:space="preserve"> </w:t>
      </w:r>
      <w:r>
        <w:t>sudirgimas, patinimas, skausmas, niežulys, odos paraudimas ir deginimo pojūtis). Šis poveikis paprastai būna lengvas</w:t>
      </w:r>
      <w:r>
        <w:rPr>
          <w:spacing w:val="-1"/>
        </w:rPr>
        <w:t xml:space="preserve"> </w:t>
      </w:r>
      <w:r>
        <w:t>ir</w:t>
      </w:r>
      <w:r>
        <w:rPr>
          <w:spacing w:val="1"/>
        </w:rPr>
        <w:t xml:space="preserve"> </w:t>
      </w:r>
      <w:r>
        <w:t>praeina</w:t>
      </w:r>
      <w:r>
        <w:rPr>
          <w:spacing w:val="-2"/>
        </w:rPr>
        <w:t xml:space="preserve"> </w:t>
      </w:r>
      <w:r>
        <w:t>be</w:t>
      </w:r>
      <w:r>
        <w:rPr>
          <w:spacing w:val="-1"/>
        </w:rPr>
        <w:t xml:space="preserve"> </w:t>
      </w:r>
      <w:r>
        <w:t>papildomo gydymo.</w:t>
      </w:r>
    </w:p>
    <w:p w:rsidR="007B5ABB" w:rsidRDefault="007B5ABB" w:rsidP="007B5ABB">
      <w:pPr>
        <w:pStyle w:val="Pagrindinistekstas"/>
        <w:kinsoku w:val="0"/>
        <w:overflowPunct w:val="0"/>
        <w:rPr>
          <w:u w:val="single"/>
        </w:rPr>
      </w:pPr>
    </w:p>
    <w:p w:rsidR="007B5ABB" w:rsidRDefault="007B5ABB" w:rsidP="007B5ABB">
      <w:pPr>
        <w:numPr>
          <w:ilvl w:val="12"/>
          <w:numId w:val="0"/>
        </w:numPr>
        <w:ind w:right="-29"/>
        <w:rPr>
          <w:b/>
          <w:bCs/>
        </w:rPr>
      </w:pPr>
      <w:r>
        <w:rPr>
          <w:b/>
          <w:bCs/>
        </w:rPr>
        <w:t>Labai dažni šalutinio poveikio reiškiniai (gali pasireikšti ne rečiau kaip 1 iš 10 asmenų):</w:t>
      </w:r>
    </w:p>
    <w:p w:rsidR="007B5ABB" w:rsidRDefault="007B5ABB" w:rsidP="007B5ABB">
      <w:pPr>
        <w:pStyle w:val="Pagrindinistekstas"/>
        <w:kinsoku w:val="0"/>
        <w:overflowPunct w:val="0"/>
      </w:pPr>
      <w:r>
        <w:t>Papildomos</w:t>
      </w:r>
      <w:r>
        <w:rPr>
          <w:spacing w:val="-4"/>
        </w:rPr>
        <w:t xml:space="preserve"> </w:t>
      </w:r>
      <w:r>
        <w:t>reakcijos</w:t>
      </w:r>
      <w:r>
        <w:rPr>
          <w:spacing w:val="-3"/>
        </w:rPr>
        <w:t xml:space="preserve"> </w:t>
      </w:r>
      <w:r>
        <w:t>injekcijos</w:t>
      </w:r>
      <w:r>
        <w:rPr>
          <w:spacing w:val="-1"/>
        </w:rPr>
        <w:t xml:space="preserve"> </w:t>
      </w:r>
      <w:r>
        <w:t>vietoje</w:t>
      </w:r>
      <w:r>
        <w:rPr>
          <w:spacing w:val="-3"/>
        </w:rPr>
        <w:t xml:space="preserve"> </w:t>
      </w:r>
      <w:r>
        <w:t>(spaudimo</w:t>
      </w:r>
      <w:r>
        <w:rPr>
          <w:spacing w:val="-1"/>
        </w:rPr>
        <w:t xml:space="preserve"> </w:t>
      </w:r>
      <w:r>
        <w:t>pojūtis,</w:t>
      </w:r>
      <w:r>
        <w:rPr>
          <w:spacing w:val="-1"/>
        </w:rPr>
        <w:t xml:space="preserve"> </w:t>
      </w:r>
      <w:r>
        <w:t>mėlynės,</w:t>
      </w:r>
      <w:r>
        <w:rPr>
          <w:spacing w:val="-4"/>
        </w:rPr>
        <w:t xml:space="preserve"> </w:t>
      </w:r>
      <w:r>
        <w:t>susilpnėję</w:t>
      </w:r>
      <w:r>
        <w:rPr>
          <w:spacing w:val="-1"/>
        </w:rPr>
        <w:t xml:space="preserve"> </w:t>
      </w:r>
      <w:r>
        <w:t>jutimai</w:t>
      </w:r>
      <w:r>
        <w:rPr>
          <w:spacing w:val="-4"/>
        </w:rPr>
        <w:t xml:space="preserve"> </w:t>
      </w:r>
      <w:r>
        <w:t>ir</w:t>
      </w:r>
      <w:r>
        <w:rPr>
          <w:spacing w:val="-3"/>
        </w:rPr>
        <w:t xml:space="preserve"> </w:t>
      </w:r>
      <w:r>
        <w:t>(arba) tirpulys,</w:t>
      </w:r>
      <w:r>
        <w:rPr>
          <w:spacing w:val="-5"/>
        </w:rPr>
        <w:t xml:space="preserve"> </w:t>
      </w:r>
      <w:r>
        <w:t>iškilus</w:t>
      </w:r>
      <w:r>
        <w:rPr>
          <w:spacing w:val="-2"/>
        </w:rPr>
        <w:t xml:space="preserve"> </w:t>
      </w:r>
      <w:r>
        <w:t>niežinis</w:t>
      </w:r>
      <w:r>
        <w:rPr>
          <w:spacing w:val="-2"/>
        </w:rPr>
        <w:t xml:space="preserve"> odos iš</w:t>
      </w:r>
      <w:r>
        <w:t>bėrimas</w:t>
      </w:r>
      <w:r>
        <w:rPr>
          <w:spacing w:val="-2"/>
        </w:rPr>
        <w:t xml:space="preserve"> </w:t>
      </w:r>
      <w:r>
        <w:t>ir</w:t>
      </w:r>
      <w:r>
        <w:rPr>
          <w:spacing w:val="-1"/>
        </w:rPr>
        <w:t xml:space="preserve"> </w:t>
      </w:r>
      <w:r>
        <w:t>šilumos</w:t>
      </w:r>
      <w:r>
        <w:rPr>
          <w:spacing w:val="-3"/>
        </w:rPr>
        <w:t xml:space="preserve"> </w:t>
      </w:r>
      <w:r>
        <w:t>pojūtis).</w:t>
      </w:r>
    </w:p>
    <w:p w:rsidR="007B5ABB" w:rsidRDefault="007B5ABB" w:rsidP="007B5ABB">
      <w:pPr>
        <w:pStyle w:val="Pagrindinistekstas"/>
        <w:kinsoku w:val="0"/>
        <w:overflowPunct w:val="0"/>
      </w:pPr>
    </w:p>
    <w:p w:rsidR="007B5ABB" w:rsidRDefault="007B5ABB" w:rsidP="007B5ABB">
      <w:pPr>
        <w:numPr>
          <w:ilvl w:val="12"/>
          <w:numId w:val="0"/>
        </w:numPr>
        <w:ind w:right="-29"/>
        <w:rPr>
          <w:b/>
          <w:bCs/>
        </w:rPr>
      </w:pPr>
      <w:r>
        <w:rPr>
          <w:b/>
          <w:bCs/>
        </w:rPr>
        <w:t>Dažni šalutinio poveikio reiškiniai (gali pasireikšti rečiau kaip 1 iš 10 asmenų):</w:t>
      </w:r>
    </w:p>
    <w:p w:rsidR="007B5ABB" w:rsidRDefault="007B5ABB" w:rsidP="007B5ABB">
      <w:pPr>
        <w:pStyle w:val="Pagrindinistekstas"/>
        <w:kinsoku w:val="0"/>
        <w:overflowPunct w:val="0"/>
      </w:pPr>
      <w:r>
        <w:t>Pykinimas;</w:t>
      </w:r>
    </w:p>
    <w:p w:rsidR="007B5ABB" w:rsidRDefault="007B5ABB" w:rsidP="007B5ABB">
      <w:pPr>
        <w:pStyle w:val="Pagrindinistekstas"/>
        <w:kinsoku w:val="0"/>
        <w:overflowPunct w:val="0"/>
      </w:pPr>
      <w:r>
        <w:t>Galvos skausmas;</w:t>
      </w:r>
    </w:p>
    <w:p w:rsidR="007B5ABB" w:rsidRDefault="007B5ABB" w:rsidP="007B5ABB">
      <w:pPr>
        <w:pStyle w:val="Pagrindinistekstas"/>
        <w:kinsoku w:val="0"/>
        <w:overflowPunct w:val="0"/>
      </w:pPr>
      <w:r>
        <w:t>Galvos svaigimas;</w:t>
      </w:r>
    </w:p>
    <w:p w:rsidR="007B5ABB" w:rsidRDefault="007B5ABB" w:rsidP="007B5ABB">
      <w:pPr>
        <w:pStyle w:val="Pagrindinistekstas"/>
        <w:kinsoku w:val="0"/>
        <w:overflowPunct w:val="0"/>
      </w:pPr>
      <w:r>
        <w:rPr>
          <w:spacing w:val="-52"/>
        </w:rPr>
        <w:t xml:space="preserve"> </w:t>
      </w:r>
      <w:r>
        <w:t>Karščiavimas;</w:t>
      </w:r>
    </w:p>
    <w:p w:rsidR="007B5ABB" w:rsidRDefault="007B5ABB" w:rsidP="007B5ABB">
      <w:pPr>
        <w:pStyle w:val="Pagrindinistekstas"/>
        <w:kinsoku w:val="0"/>
        <w:overflowPunct w:val="0"/>
      </w:pPr>
      <w:r>
        <w:t>Niežėjimas;</w:t>
      </w:r>
    </w:p>
    <w:p w:rsidR="007B5ABB" w:rsidRDefault="007B5ABB" w:rsidP="007B5ABB">
      <w:pPr>
        <w:pStyle w:val="Pagrindinistekstas"/>
        <w:kinsoku w:val="0"/>
        <w:overflowPunct w:val="0"/>
      </w:pPr>
      <w:r>
        <w:t>Išbėrimas;</w:t>
      </w:r>
    </w:p>
    <w:p w:rsidR="007B5ABB" w:rsidRDefault="007B5ABB" w:rsidP="007B5ABB">
      <w:pPr>
        <w:pStyle w:val="Pagrindinistekstas"/>
        <w:kinsoku w:val="0"/>
        <w:overflowPunct w:val="0"/>
      </w:pPr>
      <w:r>
        <w:t>Odos</w:t>
      </w:r>
      <w:r>
        <w:rPr>
          <w:spacing w:val="-2"/>
        </w:rPr>
        <w:t xml:space="preserve"> </w:t>
      </w:r>
      <w:r>
        <w:t>paraudimas;</w:t>
      </w:r>
    </w:p>
    <w:p w:rsidR="007B5ABB" w:rsidRDefault="007B5ABB" w:rsidP="007B5ABB">
      <w:pPr>
        <w:pStyle w:val="Pagrindinistekstas"/>
        <w:kinsoku w:val="0"/>
        <w:overflowPunct w:val="0"/>
      </w:pPr>
      <w:r>
        <w:t>Pakitę</w:t>
      </w:r>
      <w:r>
        <w:rPr>
          <w:spacing w:val="-1"/>
        </w:rPr>
        <w:t xml:space="preserve"> </w:t>
      </w:r>
      <w:r>
        <w:t>kepenų</w:t>
      </w:r>
      <w:r>
        <w:rPr>
          <w:spacing w:val="-3"/>
        </w:rPr>
        <w:t xml:space="preserve"> </w:t>
      </w:r>
      <w:r>
        <w:t>funkcijos</w:t>
      </w:r>
      <w:r>
        <w:rPr>
          <w:spacing w:val="-2"/>
        </w:rPr>
        <w:t xml:space="preserve"> </w:t>
      </w:r>
      <w:r>
        <w:t>tyrimo</w:t>
      </w:r>
      <w:r>
        <w:rPr>
          <w:spacing w:val="-4"/>
        </w:rPr>
        <w:t xml:space="preserve"> </w:t>
      </w:r>
      <w:r>
        <w:t>rodmenys.</w:t>
      </w:r>
    </w:p>
    <w:p w:rsidR="007B5ABB" w:rsidRDefault="007B5ABB" w:rsidP="007B5ABB">
      <w:pPr>
        <w:pStyle w:val="Pagrindinistekstas"/>
        <w:kinsoku w:val="0"/>
        <w:overflowPunct w:val="0"/>
      </w:pPr>
    </w:p>
    <w:p w:rsidR="007B5ABB" w:rsidRDefault="007B5ABB" w:rsidP="007B5ABB">
      <w:pPr>
        <w:pStyle w:val="Pagrindinistekstas"/>
        <w:kinsoku w:val="0"/>
        <w:overflowPunct w:val="0"/>
        <w:rPr>
          <w:b/>
          <w:bCs/>
        </w:rPr>
      </w:pPr>
      <w:r>
        <w:rPr>
          <w:b/>
          <w:bCs/>
        </w:rPr>
        <w:t>Šalutinio poveikio reiškiniai, kurių dažnis nežinomas (negali būti apskaičiuotas pagal turimus duomenis):</w:t>
      </w:r>
    </w:p>
    <w:p w:rsidR="007B5ABB" w:rsidRDefault="007B5ABB" w:rsidP="007B5ABB">
      <w:pPr>
        <w:pStyle w:val="Pagrindinistekstas"/>
        <w:kinsoku w:val="0"/>
        <w:overflowPunct w:val="0"/>
      </w:pPr>
      <w:r>
        <w:rPr>
          <w:spacing w:val="-52"/>
        </w:rPr>
        <w:t xml:space="preserve"> </w:t>
      </w:r>
      <w:r>
        <w:t>Dilgėlinė.</w:t>
      </w:r>
    </w:p>
    <w:p w:rsidR="007B5ABB" w:rsidRDefault="007B5ABB" w:rsidP="007B5ABB">
      <w:pPr>
        <w:pStyle w:val="Pagrindinistekstas"/>
        <w:kinsoku w:val="0"/>
        <w:overflowPunct w:val="0"/>
      </w:pPr>
    </w:p>
    <w:p w:rsidR="007B5ABB" w:rsidRDefault="007B5ABB" w:rsidP="007B5ABB">
      <w:pPr>
        <w:pStyle w:val="Pagrindinistekstas"/>
        <w:kinsoku w:val="0"/>
        <w:overflowPunct w:val="0"/>
      </w:pPr>
      <w:r>
        <w:t xml:space="preserve">Jei pastebėjote, kad priepuolio simptomai po </w:t>
      </w:r>
      <w:proofErr w:type="spellStart"/>
      <w:r>
        <w:t>Icatibant</w:t>
      </w:r>
      <w:proofErr w:type="spellEnd"/>
      <w:r>
        <w:t xml:space="preserve"> </w:t>
      </w:r>
      <w:proofErr w:type="spellStart"/>
      <w:r>
        <w:t>Fresenius</w:t>
      </w:r>
      <w:proofErr w:type="spellEnd"/>
      <w:r>
        <w:t xml:space="preserve"> injekcijos pasunkėjo, nedelsdami pasakykite gydytojui.</w:t>
      </w:r>
    </w:p>
    <w:p w:rsidR="007B5ABB" w:rsidRDefault="007B5ABB" w:rsidP="007B5ABB">
      <w:pPr>
        <w:pStyle w:val="Pagrindinistekstas"/>
        <w:kinsoku w:val="0"/>
        <w:overflowPunct w:val="0"/>
      </w:pPr>
    </w:p>
    <w:p w:rsidR="007B5ABB" w:rsidRDefault="007B5ABB" w:rsidP="007B5ABB">
      <w:pPr>
        <w:pStyle w:val="Pagrindinistekstas"/>
        <w:kinsoku w:val="0"/>
        <w:overflowPunct w:val="0"/>
        <w:rPr>
          <w:b/>
          <w:bCs/>
        </w:rPr>
      </w:pPr>
      <w:r>
        <w:t>Jeigu pasireiškė šalutinis poveikis, įskaitant šiame lapelyje nenurodytą, pasakykite gydytojui.</w:t>
      </w:r>
      <w:r>
        <w:rPr>
          <w:spacing w:val="-52"/>
        </w:rPr>
        <w:t xml:space="preserve"> </w:t>
      </w:r>
    </w:p>
    <w:p w:rsidR="007B5ABB" w:rsidRDefault="007B5ABB" w:rsidP="007B5ABB">
      <w:pPr>
        <w:pStyle w:val="Pagrindinistekstas"/>
        <w:kinsoku w:val="0"/>
        <w:overflowPunct w:val="0"/>
        <w:rPr>
          <w:b/>
          <w:bCs/>
        </w:rPr>
      </w:pPr>
    </w:p>
    <w:p w:rsidR="007B5ABB" w:rsidRDefault="007B5ABB" w:rsidP="007B5ABB">
      <w:pPr>
        <w:numPr>
          <w:ilvl w:val="12"/>
          <w:numId w:val="0"/>
        </w:numPr>
        <w:ind w:right="-2"/>
        <w:rPr>
          <w:b/>
          <w:lang w:eastAsia="en-US"/>
        </w:rPr>
      </w:pPr>
      <w:r>
        <w:rPr>
          <w:b/>
        </w:rPr>
        <w:t>Pranešimas apie šalutinį poveikį</w:t>
      </w:r>
    </w:p>
    <w:p w:rsidR="007B5ABB" w:rsidRDefault="007B5ABB" w:rsidP="007B5ABB">
      <w:pPr>
        <w:tabs>
          <w:tab w:val="left" w:pos="567"/>
        </w:tabs>
        <w:spacing w:line="260" w:lineRule="exact"/>
        <w:ind w:right="-1"/>
      </w:pPr>
      <w:r>
        <w:t xml:space="preserve">Jeigu pasireiškė šalutinis poveikis, įskaitant šiame lapelyje nenurodytą, pasakykite gydytojui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(ĮNR) formą, kuri skelbiama </w:t>
      </w:r>
      <w:r>
        <w:rPr>
          <w:color w:val="0000FF"/>
          <w:u w:val="single"/>
        </w:rPr>
        <w:t>https://www.vvkt.lt/index.php?4004286486</w:t>
      </w:r>
      <w:r>
        <w:t xml:space="preserve">, ir atsiunčiant elektroniniu paštu (adresu </w:t>
      </w:r>
      <w:proofErr w:type="spellStart"/>
      <w:r>
        <w:rPr>
          <w:color w:val="0000FF"/>
          <w:u w:val="single"/>
        </w:rPr>
        <w:t>NepageidaujamaR@vvkt.lt</w:t>
      </w:r>
      <w:proofErr w:type="spellEnd"/>
      <w:r>
        <w:t>) arba nemokamu telefonu 8 800 73 568. Pranešdami apie šalutinį poveikį galite mums padėti gauti daugiau informacijos apie šio vaisto saugumą.</w:t>
      </w:r>
    </w:p>
    <w:p w:rsidR="007B5ABB" w:rsidRDefault="007B5ABB" w:rsidP="007B5ABB">
      <w:pPr>
        <w:pStyle w:val="Pagrindinistekstas"/>
        <w:kinsoku w:val="0"/>
        <w:overflowPunct w:val="0"/>
      </w:pPr>
    </w:p>
    <w:p w:rsidR="007B5ABB" w:rsidRDefault="007B5ABB" w:rsidP="007B5ABB">
      <w:pPr>
        <w:pStyle w:val="Pagrindinistekstas"/>
        <w:kinsoku w:val="0"/>
        <w:overflowPunct w:val="0"/>
      </w:pPr>
    </w:p>
    <w:p w:rsidR="007B5ABB" w:rsidRDefault="007B5ABB" w:rsidP="007B5ABB">
      <w:pPr>
        <w:pStyle w:val="Antrat1"/>
        <w:numPr>
          <w:ilvl w:val="0"/>
          <w:numId w:val="14"/>
        </w:numPr>
        <w:tabs>
          <w:tab w:val="left" w:pos="567"/>
          <w:tab w:val="left" w:pos="785"/>
        </w:tabs>
        <w:kinsoku w:val="0"/>
        <w:overflowPunct w:val="0"/>
        <w:ind w:left="0" w:firstLine="0"/>
      </w:pPr>
      <w:r>
        <w:t>Kaip</w:t>
      </w:r>
      <w:r>
        <w:rPr>
          <w:spacing w:val="-4"/>
        </w:rPr>
        <w:t xml:space="preserve"> </w:t>
      </w:r>
      <w:r>
        <w:t xml:space="preserve">laikyti </w:t>
      </w:r>
      <w:proofErr w:type="spellStart"/>
      <w:r>
        <w:t>Icatibant</w:t>
      </w:r>
      <w:proofErr w:type="spellEnd"/>
      <w:r>
        <w:t xml:space="preserve"> </w:t>
      </w:r>
      <w:proofErr w:type="spellStart"/>
      <w:r>
        <w:t>Fresenius</w:t>
      </w:r>
      <w:proofErr w:type="spellEnd"/>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pPr>
      <w:r>
        <w:t>Šį</w:t>
      </w:r>
      <w:r>
        <w:rPr>
          <w:spacing w:val="-2"/>
        </w:rPr>
        <w:t xml:space="preserve"> </w:t>
      </w:r>
      <w:r>
        <w:t>vaistą</w:t>
      </w:r>
      <w:r>
        <w:rPr>
          <w:spacing w:val="-2"/>
        </w:rPr>
        <w:t xml:space="preserve"> </w:t>
      </w:r>
      <w:r>
        <w:t>laikykite</w:t>
      </w:r>
      <w:r>
        <w:rPr>
          <w:spacing w:val="-3"/>
        </w:rPr>
        <w:t xml:space="preserve"> </w:t>
      </w:r>
      <w:r>
        <w:t>vaikams</w:t>
      </w:r>
      <w:r>
        <w:rPr>
          <w:spacing w:val="-4"/>
        </w:rPr>
        <w:t xml:space="preserve"> </w:t>
      </w:r>
      <w:r>
        <w:t>nepastebimoje</w:t>
      </w:r>
      <w:r>
        <w:rPr>
          <w:spacing w:val="-3"/>
        </w:rPr>
        <w:t xml:space="preserve"> </w:t>
      </w:r>
      <w:r>
        <w:t>ir</w:t>
      </w:r>
      <w:r>
        <w:rPr>
          <w:spacing w:val="-1"/>
        </w:rPr>
        <w:t xml:space="preserve"> </w:t>
      </w:r>
      <w:r>
        <w:t>nepasiekiamoje</w:t>
      </w:r>
      <w:r>
        <w:rPr>
          <w:spacing w:val="-3"/>
        </w:rPr>
        <w:t xml:space="preserve"> </w:t>
      </w:r>
      <w:r>
        <w:t>vietoje.</w:t>
      </w:r>
    </w:p>
    <w:p w:rsidR="007B5ABB" w:rsidRDefault="007B5ABB" w:rsidP="007B5ABB">
      <w:pPr>
        <w:pStyle w:val="Pagrindinistekstas"/>
        <w:kinsoku w:val="0"/>
        <w:overflowPunct w:val="0"/>
      </w:pPr>
    </w:p>
    <w:p w:rsidR="007B5ABB" w:rsidRDefault="007B5ABB" w:rsidP="007B5ABB">
      <w:pPr>
        <w:pStyle w:val="Pagrindinistekstas"/>
        <w:kinsoku w:val="0"/>
        <w:overflowPunct w:val="0"/>
      </w:pPr>
      <w:r>
        <w:t>Ant kartoninės dėžutės ir užpildyto švirkšto etiketės po „EXP“ nurodytam tinkamumo laikui pasibaigus, šio vaisto vartoti negalima.</w:t>
      </w:r>
      <w:r>
        <w:rPr>
          <w:spacing w:val="-1"/>
        </w:rPr>
        <w:t xml:space="preserve"> </w:t>
      </w:r>
      <w:r>
        <w:t>Vaistas</w:t>
      </w:r>
      <w:r>
        <w:rPr>
          <w:spacing w:val="-2"/>
        </w:rPr>
        <w:t xml:space="preserve"> </w:t>
      </w:r>
      <w:r>
        <w:t>tinkamas</w:t>
      </w:r>
      <w:r>
        <w:rPr>
          <w:spacing w:val="-1"/>
        </w:rPr>
        <w:t xml:space="preserve"> </w:t>
      </w:r>
      <w:r>
        <w:t>vartoti iki</w:t>
      </w:r>
      <w:r>
        <w:rPr>
          <w:spacing w:val="1"/>
        </w:rPr>
        <w:t xml:space="preserve"> </w:t>
      </w:r>
      <w:r>
        <w:t>paskutinės</w:t>
      </w:r>
      <w:r>
        <w:rPr>
          <w:spacing w:val="-1"/>
        </w:rPr>
        <w:t xml:space="preserve"> </w:t>
      </w:r>
      <w:r>
        <w:t>nurodyto mėnesio</w:t>
      </w:r>
      <w:r>
        <w:rPr>
          <w:spacing w:val="-4"/>
        </w:rPr>
        <w:t xml:space="preserve"> </w:t>
      </w:r>
      <w:r>
        <w:t>dienos.</w:t>
      </w:r>
    </w:p>
    <w:p w:rsidR="007B5ABB" w:rsidRDefault="007B5ABB" w:rsidP="007B5ABB">
      <w:pPr>
        <w:pStyle w:val="Pagrindinistekstas"/>
        <w:kinsoku w:val="0"/>
        <w:overflowPunct w:val="0"/>
      </w:pPr>
    </w:p>
    <w:p w:rsidR="007B5ABB" w:rsidRDefault="007B5ABB" w:rsidP="007B5ABB">
      <w:pPr>
        <w:pStyle w:val="Pagrindinistekstas"/>
        <w:kinsoku w:val="0"/>
        <w:overflowPunct w:val="0"/>
      </w:pPr>
      <w:r>
        <w:t>Laikyti</w:t>
      </w:r>
      <w:r>
        <w:rPr>
          <w:spacing w:val="-1"/>
        </w:rPr>
        <w:t xml:space="preserve"> </w:t>
      </w:r>
      <w:r>
        <w:t>ne</w:t>
      </w:r>
      <w:r>
        <w:rPr>
          <w:spacing w:val="-2"/>
        </w:rPr>
        <w:t xml:space="preserve"> </w:t>
      </w:r>
      <w:r>
        <w:t>aukštesnėje</w:t>
      </w:r>
      <w:r>
        <w:rPr>
          <w:spacing w:val="-4"/>
        </w:rPr>
        <w:t xml:space="preserve"> </w:t>
      </w:r>
      <w:r>
        <w:t>kaip</w:t>
      </w:r>
      <w:r>
        <w:rPr>
          <w:spacing w:val="-4"/>
        </w:rPr>
        <w:t xml:space="preserve"> 30 </w:t>
      </w:r>
      <w:r>
        <w:t>ºC</w:t>
      </w:r>
      <w:r>
        <w:rPr>
          <w:spacing w:val="-3"/>
        </w:rPr>
        <w:t xml:space="preserve"> </w:t>
      </w:r>
      <w:r>
        <w:t>temperatūroje.</w:t>
      </w:r>
      <w:r>
        <w:rPr>
          <w:spacing w:val="-2"/>
        </w:rPr>
        <w:t xml:space="preserve"> </w:t>
      </w:r>
      <w:r>
        <w:t>Negalima</w:t>
      </w:r>
      <w:r>
        <w:rPr>
          <w:spacing w:val="-2"/>
        </w:rPr>
        <w:t xml:space="preserve"> </w:t>
      </w:r>
      <w:r>
        <w:t>užšaldyti.</w:t>
      </w:r>
    </w:p>
    <w:p w:rsidR="007B5ABB" w:rsidRDefault="007B5ABB" w:rsidP="007B5ABB">
      <w:pPr>
        <w:pStyle w:val="Pagrindinistekstas"/>
        <w:kinsoku w:val="0"/>
        <w:overflowPunct w:val="0"/>
      </w:pPr>
    </w:p>
    <w:p w:rsidR="007B5ABB" w:rsidRDefault="007B5ABB" w:rsidP="007B5ABB">
      <w:pPr>
        <w:pStyle w:val="Pagrindinistekstas"/>
        <w:kinsoku w:val="0"/>
        <w:overflowPunct w:val="0"/>
      </w:pPr>
      <w:r>
        <w:t xml:space="preserve">Atidarius vartoti nedelsiant ir tik nepažeistas </w:t>
      </w:r>
      <w:proofErr w:type="spellStart"/>
      <w:r>
        <w:t>talpykles</w:t>
      </w:r>
      <w:proofErr w:type="spellEnd"/>
      <w:r>
        <w:t>. Tik vienkartiniam vartojimui.</w:t>
      </w:r>
    </w:p>
    <w:p w:rsidR="007B5ABB" w:rsidRDefault="007B5ABB" w:rsidP="007B5ABB">
      <w:pPr>
        <w:pStyle w:val="Pagrindinistekstas"/>
        <w:kinsoku w:val="0"/>
        <w:overflowPunct w:val="0"/>
      </w:pPr>
    </w:p>
    <w:p w:rsidR="007B5ABB" w:rsidRDefault="007B5ABB" w:rsidP="007B5ABB">
      <w:pPr>
        <w:pStyle w:val="Pagrindinistekstas"/>
        <w:kinsoku w:val="0"/>
        <w:overflowPunct w:val="0"/>
      </w:pPr>
      <w:r>
        <w:t>Pastebėjus švirkšto ar adatos pakuotės pažeidimų arba kokių nors matomų gedimo požymių,</w:t>
      </w:r>
      <w:r>
        <w:rPr>
          <w:spacing w:val="1"/>
        </w:rPr>
        <w:t xml:space="preserve"> </w:t>
      </w:r>
      <w:r>
        <w:t>pavyzdžiui, tirpalas yra drumstas, jame yra plaukiojančių dalelių arba pasikeitusi tirpalo spalva, šio vaisto vartoti negalima.</w:t>
      </w:r>
    </w:p>
    <w:p w:rsidR="007B5ABB" w:rsidRDefault="007B5ABB" w:rsidP="007B5ABB">
      <w:pPr>
        <w:pStyle w:val="Pagrindinistekstas"/>
        <w:kinsoku w:val="0"/>
        <w:overflowPunct w:val="0"/>
      </w:pPr>
    </w:p>
    <w:p w:rsidR="007B5ABB" w:rsidRDefault="007B5ABB" w:rsidP="007B5ABB">
      <w:pPr>
        <w:pStyle w:val="Pagrindinistekstas"/>
        <w:kinsoku w:val="0"/>
        <w:overflowPunct w:val="0"/>
      </w:pPr>
      <w:r>
        <w:t>Vaistų negalima išmesti į kanalizaciją arba su buitinėmis atliekomis. Kaip išmesti nereikalingus</w:t>
      </w:r>
      <w:r>
        <w:rPr>
          <w:spacing w:val="-1"/>
        </w:rPr>
        <w:t xml:space="preserve"> </w:t>
      </w:r>
      <w:r>
        <w:t>vaistus,</w:t>
      </w:r>
      <w:r>
        <w:rPr>
          <w:spacing w:val="-1"/>
        </w:rPr>
        <w:t xml:space="preserve"> </w:t>
      </w:r>
      <w:r>
        <w:t>klauskite</w:t>
      </w:r>
      <w:r>
        <w:rPr>
          <w:spacing w:val="-1"/>
        </w:rPr>
        <w:t xml:space="preserve"> </w:t>
      </w:r>
      <w:r>
        <w:t>vaistininko.</w:t>
      </w:r>
      <w:r>
        <w:rPr>
          <w:spacing w:val="-1"/>
        </w:rPr>
        <w:t xml:space="preserve"> </w:t>
      </w:r>
      <w:r>
        <w:t>Šios</w:t>
      </w:r>
      <w:r>
        <w:rPr>
          <w:spacing w:val="-2"/>
        </w:rPr>
        <w:t xml:space="preserve"> </w:t>
      </w:r>
      <w:r>
        <w:t>priemonės</w:t>
      </w:r>
      <w:r>
        <w:rPr>
          <w:spacing w:val="-1"/>
        </w:rPr>
        <w:t xml:space="preserve"> </w:t>
      </w:r>
      <w:r>
        <w:t>padės</w:t>
      </w:r>
      <w:r>
        <w:rPr>
          <w:spacing w:val="-3"/>
        </w:rPr>
        <w:t xml:space="preserve"> </w:t>
      </w:r>
      <w:r>
        <w:t>apsaugoti aplinką.</w:t>
      </w:r>
    </w:p>
    <w:p w:rsidR="007B5ABB" w:rsidRDefault="007B5ABB" w:rsidP="007B5ABB">
      <w:pPr>
        <w:pStyle w:val="Pagrindinistekstas"/>
        <w:kinsoku w:val="0"/>
        <w:overflowPunct w:val="0"/>
      </w:pPr>
    </w:p>
    <w:p w:rsidR="007B5ABB" w:rsidRDefault="007B5ABB" w:rsidP="007B5ABB">
      <w:pPr>
        <w:pStyle w:val="Pagrindinistekstas"/>
        <w:kinsoku w:val="0"/>
        <w:overflowPunct w:val="0"/>
      </w:pPr>
    </w:p>
    <w:p w:rsidR="007B5ABB" w:rsidRDefault="007B5ABB" w:rsidP="007B5ABB">
      <w:pPr>
        <w:pStyle w:val="Antrat1"/>
        <w:numPr>
          <w:ilvl w:val="0"/>
          <w:numId w:val="14"/>
        </w:numPr>
        <w:tabs>
          <w:tab w:val="left" w:pos="567"/>
          <w:tab w:val="left" w:pos="785"/>
        </w:tabs>
        <w:kinsoku w:val="0"/>
        <w:overflowPunct w:val="0"/>
        <w:ind w:left="0" w:firstLine="0"/>
      </w:pPr>
      <w:r>
        <w:t>Pakuotės</w:t>
      </w:r>
      <w:r>
        <w:rPr>
          <w:spacing w:val="-4"/>
        </w:rPr>
        <w:t xml:space="preserve"> </w:t>
      </w:r>
      <w:r>
        <w:t>turinys</w:t>
      </w:r>
      <w:r>
        <w:rPr>
          <w:spacing w:val="-3"/>
        </w:rPr>
        <w:t xml:space="preserve"> </w:t>
      </w:r>
      <w:r>
        <w:t>ir</w:t>
      </w:r>
      <w:r>
        <w:rPr>
          <w:spacing w:val="-2"/>
        </w:rPr>
        <w:t xml:space="preserve"> </w:t>
      </w:r>
      <w:r>
        <w:t>kita</w:t>
      </w:r>
      <w:r>
        <w:rPr>
          <w:spacing w:val="-1"/>
        </w:rPr>
        <w:t xml:space="preserve"> </w:t>
      </w:r>
      <w:r>
        <w:t>informacija</w:t>
      </w:r>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rPr>
          <w:b/>
          <w:bCs/>
        </w:rPr>
      </w:pPr>
      <w:proofErr w:type="spellStart"/>
      <w:r>
        <w:rPr>
          <w:b/>
          <w:bCs/>
        </w:rPr>
        <w:t>Icatibant</w:t>
      </w:r>
      <w:proofErr w:type="spellEnd"/>
      <w:r>
        <w:rPr>
          <w:b/>
          <w:bCs/>
        </w:rPr>
        <w:t xml:space="preserve"> </w:t>
      </w:r>
      <w:proofErr w:type="spellStart"/>
      <w:r>
        <w:rPr>
          <w:b/>
          <w:bCs/>
        </w:rPr>
        <w:t>Fresenius</w:t>
      </w:r>
      <w:proofErr w:type="spellEnd"/>
      <w:r>
        <w:rPr>
          <w:b/>
          <w:bCs/>
          <w:spacing w:val="-2"/>
        </w:rPr>
        <w:t xml:space="preserve"> </w:t>
      </w:r>
      <w:r>
        <w:rPr>
          <w:b/>
          <w:bCs/>
        </w:rPr>
        <w:t>sudėtis</w:t>
      </w:r>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jc w:val="both"/>
      </w:pPr>
      <w:r>
        <w:t xml:space="preserve">Veiklioji medžiaga yra </w:t>
      </w:r>
      <w:proofErr w:type="spellStart"/>
      <w:r>
        <w:t>ikatibantas</w:t>
      </w:r>
      <w:proofErr w:type="spellEnd"/>
      <w:r>
        <w:t xml:space="preserve">. Kiekviename užpildytame švirkšte yra 30 miligramų </w:t>
      </w:r>
      <w:proofErr w:type="spellStart"/>
      <w:r>
        <w:t>ikatibanto</w:t>
      </w:r>
      <w:proofErr w:type="spellEnd"/>
      <w:r>
        <w:rPr>
          <w:spacing w:val="1"/>
        </w:rPr>
        <w:t xml:space="preserve"> </w:t>
      </w:r>
      <w:r>
        <w:t xml:space="preserve">(acetato pavidalu). Kiekviename tirpalo ml yra 10 mg </w:t>
      </w:r>
      <w:proofErr w:type="spellStart"/>
      <w:r>
        <w:t>ikatibanto</w:t>
      </w:r>
      <w:proofErr w:type="spellEnd"/>
      <w:r>
        <w:t xml:space="preserve">. Pagalbinės medžiagos yra natrio chloridas, ledinė acto rūgštis, natrio </w:t>
      </w:r>
      <w:proofErr w:type="spellStart"/>
      <w:r>
        <w:t>hidroksidas</w:t>
      </w:r>
      <w:proofErr w:type="spellEnd"/>
      <w:r>
        <w:t xml:space="preserve"> ir </w:t>
      </w:r>
      <w:r>
        <w:rPr>
          <w:spacing w:val="-52"/>
        </w:rPr>
        <w:t xml:space="preserve"> </w:t>
      </w:r>
      <w:r>
        <w:t>injekcinis</w:t>
      </w:r>
      <w:r>
        <w:rPr>
          <w:spacing w:val="-1"/>
        </w:rPr>
        <w:t xml:space="preserve"> </w:t>
      </w:r>
      <w:r>
        <w:t>vanduo.</w:t>
      </w:r>
    </w:p>
    <w:p w:rsidR="007B5ABB" w:rsidRDefault="007B5ABB" w:rsidP="007B5ABB">
      <w:pPr>
        <w:pStyle w:val="Pagrindinistekstas"/>
        <w:kinsoku w:val="0"/>
        <w:overflowPunct w:val="0"/>
      </w:pPr>
    </w:p>
    <w:p w:rsidR="007B5ABB" w:rsidRDefault="007B5ABB" w:rsidP="007B5ABB">
      <w:pPr>
        <w:pStyle w:val="Antrat1"/>
        <w:kinsoku w:val="0"/>
        <w:overflowPunct w:val="0"/>
        <w:ind w:left="0"/>
        <w:jc w:val="both"/>
      </w:pPr>
      <w:proofErr w:type="spellStart"/>
      <w:r>
        <w:t>Icatibant</w:t>
      </w:r>
      <w:proofErr w:type="spellEnd"/>
      <w:r>
        <w:t xml:space="preserve"> </w:t>
      </w:r>
      <w:proofErr w:type="spellStart"/>
      <w:r>
        <w:t>Fresenius</w:t>
      </w:r>
      <w:proofErr w:type="spellEnd"/>
      <w:r>
        <w:rPr>
          <w:spacing w:val="-2"/>
        </w:rPr>
        <w:t xml:space="preserve"> </w:t>
      </w:r>
      <w:r>
        <w:t>išvaizda</w:t>
      </w:r>
      <w:r>
        <w:rPr>
          <w:spacing w:val="-4"/>
        </w:rPr>
        <w:t xml:space="preserve"> </w:t>
      </w:r>
      <w:r>
        <w:t>ir</w:t>
      </w:r>
      <w:r>
        <w:rPr>
          <w:spacing w:val="-2"/>
        </w:rPr>
        <w:t xml:space="preserve"> </w:t>
      </w:r>
      <w:r>
        <w:t>kiekis</w:t>
      </w:r>
      <w:r>
        <w:rPr>
          <w:spacing w:val="-3"/>
        </w:rPr>
        <w:t xml:space="preserve"> </w:t>
      </w:r>
      <w:r>
        <w:t>pakuotėje</w:t>
      </w:r>
    </w:p>
    <w:p w:rsidR="007B5ABB" w:rsidRDefault="007B5ABB" w:rsidP="007B5ABB">
      <w:pPr>
        <w:pStyle w:val="Pagrindinistekstas"/>
        <w:kinsoku w:val="0"/>
        <w:overflowPunct w:val="0"/>
        <w:rPr>
          <w:b/>
          <w:bCs/>
        </w:rPr>
      </w:pPr>
    </w:p>
    <w:p w:rsidR="007B5ABB" w:rsidRDefault="007B5ABB" w:rsidP="007B5ABB">
      <w:pPr>
        <w:pStyle w:val="Pagrindinistekstas"/>
        <w:kinsoku w:val="0"/>
        <w:overflowPunct w:val="0"/>
        <w:jc w:val="both"/>
      </w:pPr>
      <w:proofErr w:type="spellStart"/>
      <w:r>
        <w:t>Icatibant</w:t>
      </w:r>
      <w:proofErr w:type="spellEnd"/>
      <w:r>
        <w:t xml:space="preserve"> </w:t>
      </w:r>
      <w:proofErr w:type="spellStart"/>
      <w:r>
        <w:t>Fresenius</w:t>
      </w:r>
      <w:proofErr w:type="spellEnd"/>
      <w:r>
        <w:rPr>
          <w:spacing w:val="-4"/>
        </w:rPr>
        <w:t xml:space="preserve"> </w:t>
      </w:r>
      <w:r>
        <w:t>yra</w:t>
      </w:r>
      <w:r>
        <w:rPr>
          <w:spacing w:val="-4"/>
        </w:rPr>
        <w:t xml:space="preserve"> </w:t>
      </w:r>
      <w:r>
        <w:t>skaidrus,</w:t>
      </w:r>
      <w:r>
        <w:rPr>
          <w:spacing w:val="-2"/>
        </w:rPr>
        <w:t xml:space="preserve"> </w:t>
      </w:r>
      <w:r>
        <w:t>bespalvis</w:t>
      </w:r>
      <w:r>
        <w:rPr>
          <w:spacing w:val="-3"/>
        </w:rPr>
        <w:t xml:space="preserve"> </w:t>
      </w:r>
      <w:r>
        <w:t>injekcinis</w:t>
      </w:r>
      <w:r>
        <w:rPr>
          <w:spacing w:val="-2"/>
        </w:rPr>
        <w:t xml:space="preserve"> </w:t>
      </w:r>
      <w:r>
        <w:t>tirpalas</w:t>
      </w:r>
      <w:r>
        <w:rPr>
          <w:spacing w:val="-2"/>
        </w:rPr>
        <w:t xml:space="preserve"> </w:t>
      </w:r>
      <w:r>
        <w:t>užpildytame</w:t>
      </w:r>
      <w:r>
        <w:rPr>
          <w:spacing w:val="-3"/>
        </w:rPr>
        <w:t xml:space="preserve"> </w:t>
      </w:r>
      <w:r>
        <w:t>švirkšte.</w:t>
      </w:r>
    </w:p>
    <w:p w:rsidR="007B5ABB" w:rsidRDefault="007B5ABB" w:rsidP="007B5ABB">
      <w:pPr>
        <w:pStyle w:val="Sraopastraipa"/>
        <w:tabs>
          <w:tab w:val="left" w:pos="384"/>
        </w:tabs>
        <w:kinsoku w:val="0"/>
        <w:overflowPunct w:val="0"/>
        <w:ind w:left="0" w:firstLine="0"/>
        <w:rPr>
          <w:sz w:val="22"/>
          <w:szCs w:val="22"/>
        </w:rPr>
      </w:pPr>
      <w:r>
        <w:rPr>
          <w:sz w:val="22"/>
          <w:szCs w:val="22"/>
        </w:rPr>
        <w:t>3 ml tirpalo yra 3 ml talpos užpildytame švirkšte (I tipo stiklo) su plunžeriniu kamščiu (fluoro-anglies polimeru</w:t>
      </w:r>
      <w:r>
        <w:rPr>
          <w:spacing w:val="-1"/>
          <w:sz w:val="22"/>
          <w:szCs w:val="22"/>
        </w:rPr>
        <w:t xml:space="preserve"> </w:t>
      </w:r>
      <w:r>
        <w:rPr>
          <w:sz w:val="22"/>
          <w:szCs w:val="22"/>
        </w:rPr>
        <w:t>padengto</w:t>
      </w:r>
      <w:r>
        <w:rPr>
          <w:spacing w:val="-1"/>
          <w:sz w:val="22"/>
          <w:szCs w:val="22"/>
        </w:rPr>
        <w:t xml:space="preserve"> </w:t>
      </w:r>
      <w:proofErr w:type="spellStart"/>
      <w:r>
        <w:rPr>
          <w:sz w:val="22"/>
          <w:szCs w:val="22"/>
        </w:rPr>
        <w:t>bromobutilo</w:t>
      </w:r>
      <w:proofErr w:type="spellEnd"/>
      <w:r>
        <w:rPr>
          <w:sz w:val="22"/>
          <w:szCs w:val="22"/>
        </w:rPr>
        <w:t>).</w:t>
      </w:r>
      <w:r>
        <w:rPr>
          <w:spacing w:val="-3"/>
          <w:sz w:val="22"/>
          <w:szCs w:val="22"/>
        </w:rPr>
        <w:t xml:space="preserve"> </w:t>
      </w:r>
      <w:r>
        <w:rPr>
          <w:sz w:val="22"/>
          <w:szCs w:val="22"/>
        </w:rPr>
        <w:t>Pakuotėje</w:t>
      </w:r>
      <w:r>
        <w:rPr>
          <w:spacing w:val="-3"/>
          <w:sz w:val="22"/>
          <w:szCs w:val="22"/>
        </w:rPr>
        <w:t xml:space="preserve"> </w:t>
      </w:r>
      <w:r>
        <w:rPr>
          <w:sz w:val="22"/>
          <w:szCs w:val="22"/>
        </w:rPr>
        <w:t xml:space="preserve">yra </w:t>
      </w:r>
      <w:proofErr w:type="spellStart"/>
      <w:r>
        <w:rPr>
          <w:sz w:val="22"/>
          <w:szCs w:val="22"/>
        </w:rPr>
        <w:t>hipoderminė</w:t>
      </w:r>
      <w:proofErr w:type="spellEnd"/>
      <w:r>
        <w:rPr>
          <w:spacing w:val="-1"/>
          <w:sz w:val="22"/>
          <w:szCs w:val="22"/>
        </w:rPr>
        <w:t xml:space="preserve"> apsaugota </w:t>
      </w:r>
      <w:r>
        <w:rPr>
          <w:sz w:val="22"/>
          <w:szCs w:val="22"/>
        </w:rPr>
        <w:t>adata</w:t>
      </w:r>
      <w:r>
        <w:rPr>
          <w:spacing w:val="-1"/>
          <w:sz w:val="22"/>
          <w:szCs w:val="22"/>
        </w:rPr>
        <w:t xml:space="preserve"> </w:t>
      </w:r>
      <w:r>
        <w:rPr>
          <w:sz w:val="22"/>
          <w:szCs w:val="22"/>
        </w:rPr>
        <w:t>(25 G;</w:t>
      </w:r>
      <w:r>
        <w:rPr>
          <w:spacing w:val="-3"/>
          <w:sz w:val="22"/>
          <w:szCs w:val="22"/>
        </w:rPr>
        <w:t xml:space="preserve"> </w:t>
      </w:r>
      <w:r>
        <w:rPr>
          <w:sz w:val="22"/>
          <w:szCs w:val="22"/>
        </w:rPr>
        <w:t>16 mm).</w:t>
      </w:r>
    </w:p>
    <w:p w:rsidR="007B5ABB" w:rsidRDefault="007B5ABB" w:rsidP="007B5ABB">
      <w:pPr>
        <w:pStyle w:val="Sraopastraipa"/>
        <w:tabs>
          <w:tab w:val="left" w:pos="384"/>
        </w:tabs>
        <w:kinsoku w:val="0"/>
        <w:overflowPunct w:val="0"/>
        <w:ind w:left="0" w:firstLine="0"/>
        <w:rPr>
          <w:sz w:val="22"/>
          <w:szCs w:val="22"/>
        </w:rPr>
      </w:pPr>
    </w:p>
    <w:p w:rsidR="007B5ABB" w:rsidRDefault="007B5ABB" w:rsidP="007B5ABB">
      <w:pPr>
        <w:pStyle w:val="Pagrindinistekstas"/>
        <w:kinsoku w:val="0"/>
        <w:overflowPunct w:val="0"/>
      </w:pPr>
      <w:r>
        <w:t>Pakuotė, kurioje yra vienas užpildytas švirkštas ir viena ap</w:t>
      </w:r>
      <w:r>
        <w:rPr>
          <w:spacing w:val="-1"/>
        </w:rPr>
        <w:t>saugota</w:t>
      </w:r>
      <w:r>
        <w:t xml:space="preserve"> adata arba sudėtinė pakuotė, kurioje yra trys užpildyti švirkštai</w:t>
      </w:r>
      <w:r>
        <w:rPr>
          <w:spacing w:val="1"/>
        </w:rPr>
        <w:t xml:space="preserve"> </w:t>
      </w:r>
      <w:r>
        <w:t>ir</w:t>
      </w:r>
      <w:r>
        <w:rPr>
          <w:spacing w:val="1"/>
        </w:rPr>
        <w:t xml:space="preserve"> </w:t>
      </w:r>
      <w:r>
        <w:t>trys</w:t>
      </w:r>
      <w:r>
        <w:rPr>
          <w:spacing w:val="-2"/>
        </w:rPr>
        <w:t xml:space="preserve"> ap</w:t>
      </w:r>
      <w:r>
        <w:rPr>
          <w:spacing w:val="-1"/>
        </w:rPr>
        <w:t>saugotos</w:t>
      </w:r>
      <w:r>
        <w:t xml:space="preserve"> adatos.</w:t>
      </w:r>
    </w:p>
    <w:p w:rsidR="007B5ABB" w:rsidRDefault="007B5ABB" w:rsidP="007B5ABB">
      <w:pPr>
        <w:pStyle w:val="Pagrindinistekstas"/>
        <w:kinsoku w:val="0"/>
        <w:overflowPunct w:val="0"/>
      </w:pPr>
      <w:r>
        <w:t>Gali būti</w:t>
      </w:r>
      <w:r>
        <w:rPr>
          <w:spacing w:val="1"/>
        </w:rPr>
        <w:t xml:space="preserve"> </w:t>
      </w:r>
      <w:r>
        <w:t>tiekiamos</w:t>
      </w:r>
      <w:r>
        <w:rPr>
          <w:spacing w:val="-3"/>
        </w:rPr>
        <w:t xml:space="preserve"> </w:t>
      </w:r>
      <w:r>
        <w:t>ne visų</w:t>
      </w:r>
      <w:r>
        <w:rPr>
          <w:spacing w:val="-4"/>
        </w:rPr>
        <w:t xml:space="preserve"> </w:t>
      </w:r>
      <w:r>
        <w:t>dydžių</w:t>
      </w:r>
      <w:r>
        <w:rPr>
          <w:spacing w:val="-3"/>
        </w:rPr>
        <w:t xml:space="preserve"> </w:t>
      </w:r>
      <w:r>
        <w:t>pakuotės.</w:t>
      </w:r>
    </w:p>
    <w:p w:rsidR="007B5ABB" w:rsidRDefault="007B5ABB" w:rsidP="007B5ABB">
      <w:pPr>
        <w:pStyle w:val="Pagrindinistekstas"/>
        <w:kinsoku w:val="0"/>
        <w:overflowPunct w:val="0"/>
      </w:pPr>
    </w:p>
    <w:p w:rsidR="007B5ABB" w:rsidRDefault="007B5ABB" w:rsidP="007B5ABB">
      <w:pPr>
        <w:rPr>
          <w:b/>
          <w:bCs/>
        </w:rPr>
      </w:pPr>
      <w:r>
        <w:rPr>
          <w:b/>
          <w:bCs/>
        </w:rPr>
        <w:t>Registruotojas</w:t>
      </w:r>
    </w:p>
    <w:p w:rsidR="007B5ABB" w:rsidRDefault="007B5ABB" w:rsidP="007B5ABB">
      <w:pPr>
        <w:rPr>
          <w:lang w:val="pl-PL"/>
        </w:rPr>
      </w:pPr>
      <w:proofErr w:type="spellStart"/>
      <w:r>
        <w:rPr>
          <w:lang w:val="pl-PL"/>
        </w:rPr>
        <w:t>Fresenius</w:t>
      </w:r>
      <w:proofErr w:type="spellEnd"/>
      <w:r>
        <w:rPr>
          <w:lang w:val="pl-PL"/>
        </w:rPr>
        <w:t xml:space="preserve"> </w:t>
      </w:r>
      <w:proofErr w:type="spellStart"/>
      <w:r>
        <w:rPr>
          <w:lang w:val="pl-PL"/>
        </w:rPr>
        <w:t>Kabi</w:t>
      </w:r>
      <w:proofErr w:type="spellEnd"/>
      <w:r>
        <w:rPr>
          <w:lang w:val="pl-PL"/>
        </w:rPr>
        <w:t xml:space="preserve"> Polska Sp. z o.</w:t>
      </w:r>
      <w:proofErr w:type="gramStart"/>
      <w:r>
        <w:rPr>
          <w:lang w:val="pl-PL"/>
        </w:rPr>
        <w:t>o</w:t>
      </w:r>
      <w:proofErr w:type="gramEnd"/>
      <w:r>
        <w:rPr>
          <w:lang w:val="pl-PL"/>
        </w:rPr>
        <w:t>.</w:t>
      </w:r>
    </w:p>
    <w:p w:rsidR="007B5ABB" w:rsidRDefault="007B5ABB" w:rsidP="007B5ABB">
      <w:pPr>
        <w:rPr>
          <w:lang w:val="pl-PL"/>
        </w:rPr>
      </w:pPr>
      <w:r>
        <w:rPr>
          <w:lang w:val="pl-PL"/>
        </w:rPr>
        <w:t>Al. Jerozolimskie 134</w:t>
      </w:r>
    </w:p>
    <w:p w:rsidR="007B5ABB" w:rsidRDefault="007B5ABB" w:rsidP="007B5ABB">
      <w:pPr>
        <w:rPr>
          <w:lang w:val="pl-PL"/>
        </w:rPr>
      </w:pPr>
      <w:r>
        <w:rPr>
          <w:lang w:val="pl-PL"/>
        </w:rPr>
        <w:t>02-305 Warszawa</w:t>
      </w:r>
    </w:p>
    <w:p w:rsidR="007B5ABB" w:rsidRDefault="007B5ABB" w:rsidP="007B5ABB">
      <w:pPr>
        <w:rPr>
          <w:lang w:val="pl-PL"/>
        </w:rPr>
      </w:pPr>
      <w:proofErr w:type="spellStart"/>
      <w:r>
        <w:rPr>
          <w:lang w:val="pl-PL"/>
        </w:rPr>
        <w:t>Lenkija</w:t>
      </w:r>
      <w:proofErr w:type="spellEnd"/>
    </w:p>
    <w:p w:rsidR="007B5ABB" w:rsidRDefault="007B5ABB" w:rsidP="007B5ABB"/>
    <w:p w:rsidR="007B5ABB" w:rsidRDefault="007B5ABB" w:rsidP="007B5ABB">
      <w:pPr>
        <w:rPr>
          <w:b/>
          <w:bCs/>
        </w:rPr>
      </w:pPr>
      <w:r>
        <w:rPr>
          <w:b/>
          <w:bCs/>
        </w:rPr>
        <w:t>Gamintojas</w:t>
      </w:r>
    </w:p>
    <w:p w:rsidR="007B5ABB" w:rsidRDefault="007B5ABB" w:rsidP="007B5ABB">
      <w:pPr>
        <w:spacing w:line="240" w:lineRule="atLeast"/>
      </w:pPr>
      <w:proofErr w:type="spellStart"/>
      <w:r>
        <w:t>Fresenius</w:t>
      </w:r>
      <w:proofErr w:type="spellEnd"/>
      <w:r>
        <w:t xml:space="preserve"> Kabi </w:t>
      </w:r>
      <w:proofErr w:type="spellStart"/>
      <w:r>
        <w:t>Austria</w:t>
      </w:r>
      <w:proofErr w:type="spellEnd"/>
      <w:r>
        <w:t xml:space="preserve"> </w:t>
      </w:r>
      <w:proofErr w:type="spellStart"/>
      <w:r>
        <w:t>GmbH</w:t>
      </w:r>
      <w:proofErr w:type="spellEnd"/>
    </w:p>
    <w:p w:rsidR="007B5ABB" w:rsidRDefault="007B5ABB" w:rsidP="007B5ABB">
      <w:pPr>
        <w:spacing w:line="240" w:lineRule="atLeast"/>
      </w:pPr>
      <w:proofErr w:type="spellStart"/>
      <w:r>
        <w:t>Hafnerstraße</w:t>
      </w:r>
      <w:proofErr w:type="spellEnd"/>
      <w:r>
        <w:t xml:space="preserve"> 36</w:t>
      </w:r>
    </w:p>
    <w:p w:rsidR="007B5ABB" w:rsidRDefault="007B5ABB" w:rsidP="007B5ABB">
      <w:pPr>
        <w:spacing w:line="240" w:lineRule="atLeast"/>
      </w:pPr>
      <w:r>
        <w:t xml:space="preserve">A-8055 </w:t>
      </w:r>
      <w:proofErr w:type="spellStart"/>
      <w:r>
        <w:t>Graz</w:t>
      </w:r>
      <w:proofErr w:type="spellEnd"/>
    </w:p>
    <w:p w:rsidR="007B5ABB" w:rsidRDefault="007B5ABB" w:rsidP="007B5ABB">
      <w:pPr>
        <w:spacing w:line="240" w:lineRule="atLeast"/>
      </w:pPr>
      <w:r>
        <w:t>Austrija</w:t>
      </w:r>
    </w:p>
    <w:p w:rsidR="007B5ABB" w:rsidRDefault="007B5ABB" w:rsidP="007B5ABB">
      <w:pPr>
        <w:spacing w:line="240" w:lineRule="atLeast"/>
        <w:rPr>
          <w:b/>
        </w:rPr>
      </w:pPr>
    </w:p>
    <w:p w:rsidR="007B5ABB" w:rsidRDefault="007B5ABB" w:rsidP="007B5ABB">
      <w:pPr>
        <w:pStyle w:val="Pagrindinistekstas"/>
        <w:keepNext/>
        <w:keepLines/>
        <w:rPr>
          <w:bCs/>
        </w:rPr>
      </w:pPr>
      <w:r>
        <w:rPr>
          <w:bCs/>
        </w:rPr>
        <w:t>Jeigu apie šį vaistą norite sužinoti daugiau, kreipkitės į vietinį registruotojo atstovą:</w:t>
      </w:r>
    </w:p>
    <w:p w:rsidR="007B5ABB" w:rsidRDefault="007B5ABB" w:rsidP="007B5ABB">
      <w:pPr>
        <w:pStyle w:val="Pagrindinistekstas"/>
        <w:keepNext/>
        <w:keepLines/>
        <w:rPr>
          <w:bCs/>
        </w:rPr>
      </w:pPr>
    </w:p>
    <w:p w:rsidR="007B5ABB" w:rsidRDefault="007B5ABB" w:rsidP="007B5ABB">
      <w:pPr>
        <w:pStyle w:val="Pagrindinistekstas"/>
        <w:keepNext/>
        <w:keepLines/>
        <w:rPr>
          <w:bCs/>
        </w:rPr>
      </w:pPr>
      <w:r>
        <w:rPr>
          <w:bCs/>
        </w:rPr>
        <w:t>UAB „</w:t>
      </w:r>
      <w:proofErr w:type="spellStart"/>
      <w:r>
        <w:rPr>
          <w:bCs/>
        </w:rPr>
        <w:t>Fresenius</w:t>
      </w:r>
      <w:proofErr w:type="spellEnd"/>
      <w:r>
        <w:rPr>
          <w:bCs/>
        </w:rPr>
        <w:t xml:space="preserve"> Kabi </w:t>
      </w:r>
      <w:proofErr w:type="spellStart"/>
      <w:r>
        <w:rPr>
          <w:bCs/>
        </w:rPr>
        <w:t>Baltics</w:t>
      </w:r>
      <w:proofErr w:type="spellEnd"/>
      <w:r>
        <w:rPr>
          <w:bCs/>
        </w:rPr>
        <w:t>“</w:t>
      </w:r>
    </w:p>
    <w:p w:rsidR="007B5ABB" w:rsidRDefault="007B5ABB" w:rsidP="007B5ABB">
      <w:pPr>
        <w:pStyle w:val="Pagrindinistekstas"/>
        <w:keepNext/>
        <w:keepLines/>
        <w:rPr>
          <w:bCs/>
        </w:rPr>
      </w:pPr>
      <w:r>
        <w:rPr>
          <w:bCs/>
        </w:rPr>
        <w:t>Tel. (8 5)  252 3213</w:t>
      </w:r>
    </w:p>
    <w:p w:rsidR="007B5ABB" w:rsidRDefault="007B5ABB" w:rsidP="007B5ABB">
      <w:pPr>
        <w:pStyle w:val="Pagrindinistekstas"/>
        <w:kinsoku w:val="0"/>
        <w:overflowPunct w:val="0"/>
      </w:pPr>
    </w:p>
    <w:p w:rsidR="007B5ABB" w:rsidRDefault="007B5ABB" w:rsidP="007B5ABB">
      <w:pPr>
        <w:numPr>
          <w:ilvl w:val="12"/>
          <w:numId w:val="0"/>
        </w:numPr>
        <w:tabs>
          <w:tab w:val="left" w:pos="567"/>
        </w:tabs>
        <w:spacing w:line="260" w:lineRule="exact"/>
        <w:ind w:right="-2"/>
        <w:rPr>
          <w:b/>
        </w:rPr>
      </w:pPr>
      <w:r>
        <w:rPr>
          <w:b/>
        </w:rPr>
        <w:t>Šis vaistas Europos ekonominės erdvės valstybėse narėse ir Jungtinėje Karalystėje (Šiaurės Airijoje) registruotas tokiais pavadinimais:</w:t>
      </w:r>
    </w:p>
    <w:p w:rsidR="007B5ABB" w:rsidRDefault="007B5ABB" w:rsidP="007B5ABB">
      <w:pPr>
        <w:numPr>
          <w:ilvl w:val="12"/>
          <w:numId w:val="0"/>
        </w:numPr>
        <w:tabs>
          <w:tab w:val="left" w:pos="567"/>
        </w:tabs>
        <w:spacing w:line="260" w:lineRule="exact"/>
        <w:ind w:right="-2"/>
        <w:rPr>
          <w:bCs/>
        </w:rPr>
      </w:pPr>
      <w:r>
        <w:rPr>
          <w:bCs/>
        </w:rPr>
        <w:t xml:space="preserve">Austrija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30 mg </w:t>
      </w:r>
      <w:proofErr w:type="spellStart"/>
      <w:r>
        <w:rPr>
          <w:bCs/>
        </w:rPr>
        <w:t>Injektionslösung</w:t>
      </w:r>
      <w:proofErr w:type="spellEnd"/>
      <w:r>
        <w:rPr>
          <w:bCs/>
        </w:rPr>
        <w:t xml:space="preserve"> </w:t>
      </w:r>
      <w:proofErr w:type="spellStart"/>
      <w:r>
        <w:rPr>
          <w:bCs/>
        </w:rPr>
        <w:t>in</w:t>
      </w:r>
      <w:proofErr w:type="spellEnd"/>
      <w:r>
        <w:rPr>
          <w:bCs/>
        </w:rPr>
        <w:t xml:space="preserve"> </w:t>
      </w:r>
      <w:proofErr w:type="spellStart"/>
      <w:r>
        <w:rPr>
          <w:bCs/>
        </w:rPr>
        <w:t>einer</w:t>
      </w:r>
      <w:proofErr w:type="spellEnd"/>
      <w:r>
        <w:rPr>
          <w:bCs/>
        </w:rPr>
        <w:t xml:space="preserve"> </w:t>
      </w:r>
      <w:proofErr w:type="spellStart"/>
      <w:r>
        <w:rPr>
          <w:bCs/>
        </w:rPr>
        <w:t>Fertigspritze</w:t>
      </w:r>
      <w:proofErr w:type="spellEnd"/>
      <w:r>
        <w:rPr>
          <w:bCs/>
        </w:rPr>
        <w:t xml:space="preserve"> </w:t>
      </w:r>
    </w:p>
    <w:p w:rsidR="007B5ABB" w:rsidRDefault="007B5ABB" w:rsidP="007B5ABB">
      <w:pPr>
        <w:numPr>
          <w:ilvl w:val="12"/>
          <w:numId w:val="0"/>
        </w:numPr>
        <w:tabs>
          <w:tab w:val="left" w:pos="567"/>
        </w:tabs>
        <w:spacing w:line="260" w:lineRule="exact"/>
        <w:ind w:right="-2"/>
        <w:rPr>
          <w:bCs/>
        </w:rPr>
      </w:pPr>
      <w:r>
        <w:rPr>
          <w:bCs/>
        </w:rPr>
        <w:t xml:space="preserve">Belgija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30 mg </w:t>
      </w:r>
      <w:proofErr w:type="spellStart"/>
      <w:r>
        <w:rPr>
          <w:bCs/>
        </w:rPr>
        <w:t>oplossing</w:t>
      </w:r>
      <w:proofErr w:type="spellEnd"/>
      <w:r>
        <w:rPr>
          <w:bCs/>
        </w:rPr>
        <w:t xml:space="preserve"> </w:t>
      </w:r>
      <w:proofErr w:type="spellStart"/>
      <w:r>
        <w:rPr>
          <w:bCs/>
        </w:rPr>
        <w:t>voor</w:t>
      </w:r>
      <w:proofErr w:type="spellEnd"/>
      <w:r>
        <w:rPr>
          <w:bCs/>
        </w:rPr>
        <w:t xml:space="preserve"> </w:t>
      </w:r>
      <w:proofErr w:type="spellStart"/>
      <w:r>
        <w:rPr>
          <w:bCs/>
        </w:rPr>
        <w:t>injectie</w:t>
      </w:r>
      <w:proofErr w:type="spellEnd"/>
      <w:r>
        <w:rPr>
          <w:bCs/>
        </w:rPr>
        <w:t xml:space="preserve"> </w:t>
      </w:r>
      <w:proofErr w:type="spellStart"/>
      <w:r>
        <w:rPr>
          <w:bCs/>
        </w:rPr>
        <w:t>in</w:t>
      </w:r>
      <w:proofErr w:type="spellEnd"/>
      <w:r>
        <w:rPr>
          <w:bCs/>
        </w:rPr>
        <w:t xml:space="preserve"> </w:t>
      </w:r>
      <w:proofErr w:type="spellStart"/>
      <w:r>
        <w:rPr>
          <w:bCs/>
        </w:rPr>
        <w:t>een</w:t>
      </w:r>
      <w:proofErr w:type="spellEnd"/>
      <w:r>
        <w:rPr>
          <w:bCs/>
        </w:rPr>
        <w:t xml:space="preserve"> </w:t>
      </w:r>
      <w:proofErr w:type="spellStart"/>
      <w:r>
        <w:rPr>
          <w:bCs/>
        </w:rPr>
        <w:t>voorgevulde</w:t>
      </w:r>
      <w:proofErr w:type="spellEnd"/>
      <w:r>
        <w:rPr>
          <w:bCs/>
        </w:rPr>
        <w:t xml:space="preserve"> </w:t>
      </w:r>
      <w:proofErr w:type="spellStart"/>
      <w:r>
        <w:rPr>
          <w:bCs/>
        </w:rPr>
        <w:t>spuit</w:t>
      </w:r>
      <w:proofErr w:type="spellEnd"/>
      <w:r>
        <w:rPr>
          <w:bCs/>
        </w:rPr>
        <w:t xml:space="preserve">, </w:t>
      </w:r>
      <w:proofErr w:type="spellStart"/>
      <w:r>
        <w:rPr>
          <w:bCs/>
        </w:rPr>
        <w:t>solution</w:t>
      </w:r>
      <w:proofErr w:type="spellEnd"/>
      <w:r>
        <w:rPr>
          <w:bCs/>
        </w:rPr>
        <w:t xml:space="preserve"> </w:t>
      </w:r>
      <w:proofErr w:type="spellStart"/>
      <w:r>
        <w:rPr>
          <w:bCs/>
        </w:rPr>
        <w:t>injectable</w:t>
      </w:r>
      <w:proofErr w:type="spellEnd"/>
      <w:r>
        <w:rPr>
          <w:bCs/>
        </w:rPr>
        <w:t xml:space="preserve"> </w:t>
      </w:r>
      <w:proofErr w:type="spellStart"/>
      <w:r>
        <w:rPr>
          <w:bCs/>
        </w:rPr>
        <w:t>en</w:t>
      </w:r>
      <w:proofErr w:type="spellEnd"/>
      <w:r>
        <w:rPr>
          <w:bCs/>
        </w:rPr>
        <w:t xml:space="preserve"> </w:t>
      </w:r>
      <w:proofErr w:type="spellStart"/>
      <w:r>
        <w:rPr>
          <w:bCs/>
        </w:rPr>
        <w:t>seringue</w:t>
      </w:r>
      <w:proofErr w:type="spellEnd"/>
      <w:r>
        <w:rPr>
          <w:bCs/>
        </w:rPr>
        <w:t xml:space="preserve"> </w:t>
      </w:r>
      <w:proofErr w:type="spellStart"/>
      <w:r>
        <w:rPr>
          <w:bCs/>
        </w:rPr>
        <w:t>pré-remplie</w:t>
      </w:r>
      <w:proofErr w:type="spellEnd"/>
      <w:r>
        <w:rPr>
          <w:bCs/>
        </w:rPr>
        <w:t xml:space="preserve">, </w:t>
      </w:r>
      <w:proofErr w:type="spellStart"/>
      <w:r>
        <w:rPr>
          <w:bCs/>
        </w:rPr>
        <w:t>Injektionslösung</w:t>
      </w:r>
      <w:proofErr w:type="spellEnd"/>
      <w:r>
        <w:rPr>
          <w:bCs/>
        </w:rPr>
        <w:t xml:space="preserve"> </w:t>
      </w:r>
      <w:proofErr w:type="spellStart"/>
      <w:r>
        <w:rPr>
          <w:bCs/>
        </w:rPr>
        <w:t>in</w:t>
      </w:r>
      <w:proofErr w:type="spellEnd"/>
      <w:r>
        <w:rPr>
          <w:bCs/>
        </w:rPr>
        <w:t xml:space="preserve"> </w:t>
      </w:r>
      <w:proofErr w:type="spellStart"/>
      <w:r>
        <w:rPr>
          <w:bCs/>
        </w:rPr>
        <w:t>einer</w:t>
      </w:r>
      <w:proofErr w:type="spellEnd"/>
      <w:r>
        <w:rPr>
          <w:bCs/>
        </w:rPr>
        <w:t xml:space="preserve"> </w:t>
      </w:r>
      <w:proofErr w:type="spellStart"/>
      <w:r>
        <w:rPr>
          <w:bCs/>
        </w:rPr>
        <w:t>Fertigspritze</w:t>
      </w:r>
      <w:proofErr w:type="spellEnd"/>
    </w:p>
    <w:p w:rsidR="007B5ABB" w:rsidRDefault="007B5ABB" w:rsidP="007B5ABB">
      <w:pPr>
        <w:numPr>
          <w:ilvl w:val="12"/>
          <w:numId w:val="0"/>
        </w:numPr>
        <w:tabs>
          <w:tab w:val="left" w:pos="567"/>
        </w:tabs>
        <w:spacing w:line="260" w:lineRule="exact"/>
        <w:ind w:right="-2"/>
        <w:rPr>
          <w:bCs/>
        </w:rPr>
      </w:pPr>
      <w:r>
        <w:rPr>
          <w:bCs/>
        </w:rPr>
        <w:t xml:space="preserve">Kroatija </w:t>
      </w:r>
      <w:r>
        <w:rPr>
          <w:bCs/>
          <w:snapToGrid w:val="0"/>
        </w:rPr>
        <w:t xml:space="preserve">– </w:t>
      </w:r>
      <w:proofErr w:type="spellStart"/>
      <w:r>
        <w:rPr>
          <w:bCs/>
        </w:rPr>
        <w:t>Ikatibant</w:t>
      </w:r>
      <w:proofErr w:type="spellEnd"/>
      <w:r>
        <w:rPr>
          <w:bCs/>
        </w:rPr>
        <w:t xml:space="preserve"> </w:t>
      </w:r>
      <w:proofErr w:type="spellStart"/>
      <w:r>
        <w:rPr>
          <w:bCs/>
        </w:rPr>
        <w:t>Fresenius</w:t>
      </w:r>
      <w:proofErr w:type="spellEnd"/>
      <w:r>
        <w:rPr>
          <w:bCs/>
        </w:rPr>
        <w:t xml:space="preserve"> 30 mg </w:t>
      </w:r>
      <w:proofErr w:type="spellStart"/>
      <w:r>
        <w:rPr>
          <w:bCs/>
        </w:rPr>
        <w:t>otopina</w:t>
      </w:r>
      <w:proofErr w:type="spellEnd"/>
      <w:r>
        <w:rPr>
          <w:bCs/>
        </w:rPr>
        <w:t xml:space="preserve"> </w:t>
      </w:r>
      <w:proofErr w:type="spellStart"/>
      <w:r>
        <w:rPr>
          <w:bCs/>
        </w:rPr>
        <w:t>za</w:t>
      </w:r>
      <w:proofErr w:type="spellEnd"/>
      <w:r>
        <w:rPr>
          <w:bCs/>
        </w:rPr>
        <w:t xml:space="preserve"> </w:t>
      </w:r>
      <w:proofErr w:type="spellStart"/>
      <w:r>
        <w:rPr>
          <w:bCs/>
        </w:rPr>
        <w:t>injekciju</w:t>
      </w:r>
      <w:proofErr w:type="spellEnd"/>
      <w:r>
        <w:rPr>
          <w:bCs/>
        </w:rPr>
        <w:t xml:space="preserve"> u </w:t>
      </w:r>
      <w:proofErr w:type="spellStart"/>
      <w:r>
        <w:rPr>
          <w:bCs/>
        </w:rPr>
        <w:t>napunjenoj</w:t>
      </w:r>
      <w:proofErr w:type="spellEnd"/>
      <w:r>
        <w:rPr>
          <w:bCs/>
        </w:rPr>
        <w:t xml:space="preserve"> </w:t>
      </w:r>
      <w:proofErr w:type="spellStart"/>
      <w:r>
        <w:rPr>
          <w:bCs/>
        </w:rPr>
        <w:t>štrcaljki</w:t>
      </w:r>
      <w:proofErr w:type="spellEnd"/>
    </w:p>
    <w:p w:rsidR="007B5ABB" w:rsidRDefault="007B5ABB" w:rsidP="007B5ABB">
      <w:pPr>
        <w:numPr>
          <w:ilvl w:val="12"/>
          <w:numId w:val="0"/>
        </w:numPr>
        <w:tabs>
          <w:tab w:val="left" w:pos="567"/>
        </w:tabs>
        <w:spacing w:line="260" w:lineRule="exact"/>
        <w:ind w:right="-2"/>
        <w:rPr>
          <w:bCs/>
        </w:rPr>
      </w:pPr>
      <w:r>
        <w:rPr>
          <w:bCs/>
        </w:rPr>
        <w:t xml:space="preserve">Čekijos Respublika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w:t>
      </w:r>
    </w:p>
    <w:p w:rsidR="007B5ABB" w:rsidRDefault="007B5ABB" w:rsidP="007B5ABB">
      <w:pPr>
        <w:numPr>
          <w:ilvl w:val="12"/>
          <w:numId w:val="0"/>
        </w:numPr>
        <w:tabs>
          <w:tab w:val="left" w:pos="567"/>
        </w:tabs>
        <w:spacing w:line="260" w:lineRule="exact"/>
        <w:ind w:right="-2"/>
        <w:rPr>
          <w:bCs/>
        </w:rPr>
      </w:pPr>
      <w:r>
        <w:rPr>
          <w:bCs/>
        </w:rPr>
        <w:t xml:space="preserve">Danija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w:t>
      </w:r>
    </w:p>
    <w:p w:rsidR="007B5ABB" w:rsidRDefault="007B5ABB" w:rsidP="007B5ABB">
      <w:pPr>
        <w:numPr>
          <w:ilvl w:val="12"/>
          <w:numId w:val="0"/>
        </w:numPr>
        <w:tabs>
          <w:tab w:val="left" w:pos="567"/>
        </w:tabs>
        <w:spacing w:line="260" w:lineRule="exact"/>
        <w:ind w:right="-2"/>
        <w:rPr>
          <w:bCs/>
        </w:rPr>
      </w:pPr>
      <w:r>
        <w:rPr>
          <w:bCs/>
        </w:rPr>
        <w:t>Estija</w:t>
      </w:r>
      <w:r>
        <w:rPr>
          <w:bCs/>
        </w:rPr>
        <w:tab/>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w:t>
      </w:r>
    </w:p>
    <w:p w:rsidR="007B5ABB" w:rsidRDefault="007B5ABB" w:rsidP="007B5ABB">
      <w:pPr>
        <w:numPr>
          <w:ilvl w:val="12"/>
          <w:numId w:val="0"/>
        </w:numPr>
        <w:tabs>
          <w:tab w:val="left" w:pos="567"/>
        </w:tabs>
        <w:spacing w:line="260" w:lineRule="exact"/>
        <w:ind w:right="-2"/>
        <w:rPr>
          <w:bCs/>
        </w:rPr>
      </w:pPr>
      <w:r>
        <w:rPr>
          <w:bCs/>
        </w:rPr>
        <w:t xml:space="preserve">Suomija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30 mg </w:t>
      </w:r>
      <w:proofErr w:type="spellStart"/>
      <w:r>
        <w:rPr>
          <w:bCs/>
        </w:rPr>
        <w:t>injektioneste</w:t>
      </w:r>
      <w:proofErr w:type="spellEnd"/>
      <w:r>
        <w:rPr>
          <w:bCs/>
        </w:rPr>
        <w:t xml:space="preserve">, </w:t>
      </w:r>
      <w:proofErr w:type="spellStart"/>
      <w:r>
        <w:rPr>
          <w:bCs/>
        </w:rPr>
        <w:t>liuos</w:t>
      </w:r>
      <w:proofErr w:type="spellEnd"/>
      <w:r>
        <w:rPr>
          <w:bCs/>
        </w:rPr>
        <w:t xml:space="preserve">, </w:t>
      </w:r>
      <w:proofErr w:type="spellStart"/>
      <w:r>
        <w:rPr>
          <w:bCs/>
        </w:rPr>
        <w:t>esitäytetty</w:t>
      </w:r>
      <w:proofErr w:type="spellEnd"/>
      <w:r>
        <w:rPr>
          <w:bCs/>
        </w:rPr>
        <w:t xml:space="preserve"> </w:t>
      </w:r>
      <w:proofErr w:type="spellStart"/>
      <w:r>
        <w:rPr>
          <w:bCs/>
        </w:rPr>
        <w:t>ruisku</w:t>
      </w:r>
      <w:proofErr w:type="spellEnd"/>
    </w:p>
    <w:p w:rsidR="007B5ABB" w:rsidRDefault="007B5ABB" w:rsidP="007B5ABB">
      <w:pPr>
        <w:numPr>
          <w:ilvl w:val="12"/>
          <w:numId w:val="0"/>
        </w:numPr>
        <w:tabs>
          <w:tab w:val="left" w:pos="567"/>
        </w:tabs>
        <w:spacing w:line="260" w:lineRule="exact"/>
        <w:ind w:right="-2"/>
        <w:rPr>
          <w:bCs/>
        </w:rPr>
      </w:pPr>
      <w:r>
        <w:rPr>
          <w:bCs/>
        </w:rPr>
        <w:t xml:space="preserve">Prancūzija </w:t>
      </w:r>
      <w:r>
        <w:rPr>
          <w:bCs/>
          <w:snapToGrid w:val="0"/>
        </w:rPr>
        <w:t xml:space="preserve">– </w:t>
      </w:r>
      <w:r>
        <w:rPr>
          <w:bCs/>
        </w:rPr>
        <w:t xml:space="preserve">ICATIBANT FRESENIUS 30 mg, </w:t>
      </w:r>
      <w:proofErr w:type="spellStart"/>
      <w:r>
        <w:rPr>
          <w:bCs/>
        </w:rPr>
        <w:t>solution</w:t>
      </w:r>
      <w:proofErr w:type="spellEnd"/>
      <w:r>
        <w:rPr>
          <w:bCs/>
        </w:rPr>
        <w:t xml:space="preserve"> </w:t>
      </w:r>
      <w:proofErr w:type="spellStart"/>
      <w:r>
        <w:rPr>
          <w:bCs/>
        </w:rPr>
        <w:t>injectable</w:t>
      </w:r>
      <w:proofErr w:type="spellEnd"/>
      <w:r>
        <w:rPr>
          <w:bCs/>
        </w:rPr>
        <w:t xml:space="preserve"> </w:t>
      </w:r>
      <w:proofErr w:type="spellStart"/>
      <w:r>
        <w:rPr>
          <w:bCs/>
        </w:rPr>
        <w:t>en</w:t>
      </w:r>
      <w:proofErr w:type="spellEnd"/>
      <w:r>
        <w:rPr>
          <w:bCs/>
        </w:rPr>
        <w:t xml:space="preserve"> </w:t>
      </w:r>
      <w:proofErr w:type="spellStart"/>
      <w:r>
        <w:rPr>
          <w:bCs/>
        </w:rPr>
        <w:t>seringue</w:t>
      </w:r>
      <w:proofErr w:type="spellEnd"/>
      <w:r>
        <w:rPr>
          <w:bCs/>
        </w:rPr>
        <w:t xml:space="preserve"> </w:t>
      </w:r>
      <w:proofErr w:type="spellStart"/>
      <w:r>
        <w:rPr>
          <w:bCs/>
        </w:rPr>
        <w:t>préremplie</w:t>
      </w:r>
      <w:proofErr w:type="spellEnd"/>
      <w:r>
        <w:rPr>
          <w:bCs/>
        </w:rPr>
        <w:t xml:space="preserve"> </w:t>
      </w:r>
    </w:p>
    <w:p w:rsidR="007B5ABB" w:rsidRDefault="007B5ABB" w:rsidP="007B5ABB">
      <w:pPr>
        <w:numPr>
          <w:ilvl w:val="12"/>
          <w:numId w:val="0"/>
        </w:numPr>
        <w:tabs>
          <w:tab w:val="left" w:pos="567"/>
        </w:tabs>
        <w:spacing w:line="260" w:lineRule="exact"/>
        <w:ind w:right="-2"/>
        <w:rPr>
          <w:bCs/>
        </w:rPr>
      </w:pPr>
      <w:r>
        <w:rPr>
          <w:bCs/>
        </w:rPr>
        <w:t xml:space="preserve">Vokietija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30 mg </w:t>
      </w:r>
      <w:proofErr w:type="spellStart"/>
      <w:r>
        <w:rPr>
          <w:bCs/>
        </w:rPr>
        <w:t>Injektionslösung</w:t>
      </w:r>
      <w:proofErr w:type="spellEnd"/>
      <w:r>
        <w:rPr>
          <w:bCs/>
        </w:rPr>
        <w:t xml:space="preserve"> </w:t>
      </w:r>
      <w:proofErr w:type="spellStart"/>
      <w:r>
        <w:rPr>
          <w:bCs/>
        </w:rPr>
        <w:t>in</w:t>
      </w:r>
      <w:proofErr w:type="spellEnd"/>
      <w:r>
        <w:rPr>
          <w:bCs/>
        </w:rPr>
        <w:t xml:space="preserve"> </w:t>
      </w:r>
      <w:proofErr w:type="spellStart"/>
      <w:r>
        <w:rPr>
          <w:bCs/>
        </w:rPr>
        <w:t>einer</w:t>
      </w:r>
      <w:proofErr w:type="spellEnd"/>
      <w:r>
        <w:rPr>
          <w:bCs/>
        </w:rPr>
        <w:t xml:space="preserve"> </w:t>
      </w:r>
      <w:proofErr w:type="spellStart"/>
      <w:r>
        <w:rPr>
          <w:bCs/>
        </w:rPr>
        <w:t>Fertigspritze</w:t>
      </w:r>
      <w:proofErr w:type="spellEnd"/>
      <w:r>
        <w:rPr>
          <w:bCs/>
        </w:rPr>
        <w:t xml:space="preserve"> </w:t>
      </w:r>
    </w:p>
    <w:p w:rsidR="007B5ABB" w:rsidRDefault="007B5ABB" w:rsidP="007B5ABB">
      <w:pPr>
        <w:numPr>
          <w:ilvl w:val="12"/>
          <w:numId w:val="0"/>
        </w:numPr>
        <w:tabs>
          <w:tab w:val="left" w:pos="567"/>
        </w:tabs>
        <w:spacing w:line="260" w:lineRule="exact"/>
        <w:ind w:right="-2"/>
        <w:rPr>
          <w:bCs/>
        </w:rPr>
      </w:pPr>
      <w:r>
        <w:rPr>
          <w:bCs/>
        </w:rPr>
        <w:t xml:space="preserve">Vengrija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30 mg </w:t>
      </w:r>
      <w:proofErr w:type="spellStart"/>
      <w:r>
        <w:rPr>
          <w:bCs/>
        </w:rPr>
        <w:t>oldatos</w:t>
      </w:r>
      <w:proofErr w:type="spellEnd"/>
      <w:r>
        <w:rPr>
          <w:bCs/>
        </w:rPr>
        <w:t xml:space="preserve"> </w:t>
      </w:r>
      <w:proofErr w:type="spellStart"/>
      <w:r>
        <w:rPr>
          <w:bCs/>
        </w:rPr>
        <w:t>injekció</w:t>
      </w:r>
      <w:proofErr w:type="spellEnd"/>
      <w:r>
        <w:rPr>
          <w:bCs/>
        </w:rPr>
        <w:t xml:space="preserve"> </w:t>
      </w:r>
      <w:proofErr w:type="spellStart"/>
      <w:r>
        <w:rPr>
          <w:bCs/>
        </w:rPr>
        <w:t>előretöltött</w:t>
      </w:r>
      <w:proofErr w:type="spellEnd"/>
      <w:r>
        <w:rPr>
          <w:bCs/>
        </w:rPr>
        <w:t xml:space="preserve"> </w:t>
      </w:r>
      <w:proofErr w:type="spellStart"/>
      <w:r>
        <w:rPr>
          <w:bCs/>
        </w:rPr>
        <w:t>fecskendőben</w:t>
      </w:r>
      <w:proofErr w:type="spellEnd"/>
    </w:p>
    <w:p w:rsidR="007B5ABB" w:rsidRDefault="007B5ABB" w:rsidP="007B5ABB">
      <w:pPr>
        <w:numPr>
          <w:ilvl w:val="12"/>
          <w:numId w:val="0"/>
        </w:numPr>
        <w:tabs>
          <w:tab w:val="left" w:pos="567"/>
        </w:tabs>
        <w:spacing w:line="260" w:lineRule="exact"/>
        <w:ind w:right="-2"/>
        <w:rPr>
          <w:bCs/>
        </w:rPr>
      </w:pPr>
      <w:r>
        <w:rPr>
          <w:bCs/>
        </w:rPr>
        <w:t>Airija</w:t>
      </w:r>
      <w:r>
        <w:rPr>
          <w:bCs/>
        </w:rPr>
        <w:tab/>
      </w:r>
      <w:r>
        <w:rPr>
          <w:bCs/>
          <w:snapToGrid w:val="0"/>
        </w:rPr>
        <w:t xml:space="preserve">– </w:t>
      </w:r>
      <w:proofErr w:type="spellStart"/>
      <w:r>
        <w:rPr>
          <w:bCs/>
        </w:rPr>
        <w:t>Icatibant</w:t>
      </w:r>
      <w:proofErr w:type="spellEnd"/>
      <w:r>
        <w:rPr>
          <w:bCs/>
        </w:rPr>
        <w:t xml:space="preserve"> 30 mg </w:t>
      </w:r>
      <w:proofErr w:type="spellStart"/>
      <w:r>
        <w:rPr>
          <w:bCs/>
        </w:rPr>
        <w:t>solution</w:t>
      </w:r>
      <w:proofErr w:type="spellEnd"/>
      <w:r>
        <w:rPr>
          <w:bCs/>
        </w:rPr>
        <w:t xml:space="preserve"> </w:t>
      </w:r>
      <w:proofErr w:type="spellStart"/>
      <w:r>
        <w:rPr>
          <w:bCs/>
        </w:rPr>
        <w:t>for</w:t>
      </w:r>
      <w:proofErr w:type="spellEnd"/>
      <w:r>
        <w:rPr>
          <w:bCs/>
        </w:rPr>
        <w:t xml:space="preserve"> </w:t>
      </w:r>
      <w:proofErr w:type="spellStart"/>
      <w:r>
        <w:rPr>
          <w:bCs/>
        </w:rPr>
        <w:t>injection</w:t>
      </w:r>
      <w:proofErr w:type="spellEnd"/>
      <w:r>
        <w:rPr>
          <w:bCs/>
        </w:rPr>
        <w:t xml:space="preserve"> </w:t>
      </w:r>
      <w:proofErr w:type="spellStart"/>
      <w:r>
        <w:rPr>
          <w:bCs/>
        </w:rPr>
        <w:t>in</w:t>
      </w:r>
      <w:proofErr w:type="spellEnd"/>
      <w:r>
        <w:rPr>
          <w:bCs/>
        </w:rPr>
        <w:t xml:space="preserve"> </w:t>
      </w:r>
      <w:proofErr w:type="spellStart"/>
      <w:r>
        <w:rPr>
          <w:bCs/>
        </w:rPr>
        <w:t>pre-filled</w:t>
      </w:r>
      <w:proofErr w:type="spellEnd"/>
      <w:r>
        <w:rPr>
          <w:bCs/>
        </w:rPr>
        <w:t xml:space="preserve"> </w:t>
      </w:r>
      <w:proofErr w:type="spellStart"/>
      <w:r>
        <w:rPr>
          <w:bCs/>
        </w:rPr>
        <w:t>syringe</w:t>
      </w:r>
      <w:proofErr w:type="spellEnd"/>
    </w:p>
    <w:p w:rsidR="007B5ABB" w:rsidRDefault="007B5ABB" w:rsidP="007B5ABB">
      <w:pPr>
        <w:numPr>
          <w:ilvl w:val="12"/>
          <w:numId w:val="0"/>
        </w:numPr>
        <w:tabs>
          <w:tab w:val="left" w:pos="567"/>
        </w:tabs>
        <w:spacing w:line="260" w:lineRule="exact"/>
        <w:ind w:right="-2"/>
        <w:rPr>
          <w:bCs/>
        </w:rPr>
      </w:pPr>
      <w:r>
        <w:rPr>
          <w:bCs/>
        </w:rPr>
        <w:t xml:space="preserve">Italija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w:t>
      </w:r>
    </w:p>
    <w:p w:rsidR="007B5ABB" w:rsidRDefault="007B5ABB" w:rsidP="007B5ABB">
      <w:pPr>
        <w:numPr>
          <w:ilvl w:val="12"/>
          <w:numId w:val="0"/>
        </w:numPr>
        <w:tabs>
          <w:tab w:val="left" w:pos="567"/>
        </w:tabs>
        <w:spacing w:line="260" w:lineRule="exact"/>
        <w:ind w:right="-2"/>
        <w:rPr>
          <w:bCs/>
        </w:rPr>
      </w:pPr>
      <w:r>
        <w:rPr>
          <w:bCs/>
        </w:rPr>
        <w:t xml:space="preserve">Latvija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30 mg </w:t>
      </w:r>
      <w:proofErr w:type="spellStart"/>
      <w:r>
        <w:rPr>
          <w:bCs/>
        </w:rPr>
        <w:t>šķīdums</w:t>
      </w:r>
      <w:proofErr w:type="spellEnd"/>
      <w:r>
        <w:rPr>
          <w:bCs/>
        </w:rPr>
        <w:t xml:space="preserve"> </w:t>
      </w:r>
      <w:proofErr w:type="spellStart"/>
      <w:r>
        <w:rPr>
          <w:bCs/>
        </w:rPr>
        <w:t>injekcijām</w:t>
      </w:r>
      <w:proofErr w:type="spellEnd"/>
      <w:r>
        <w:rPr>
          <w:bCs/>
        </w:rPr>
        <w:t xml:space="preserve"> </w:t>
      </w:r>
      <w:proofErr w:type="spellStart"/>
      <w:r>
        <w:rPr>
          <w:bCs/>
        </w:rPr>
        <w:t>pilnšļircē</w:t>
      </w:r>
      <w:proofErr w:type="spellEnd"/>
    </w:p>
    <w:p w:rsidR="007B5ABB" w:rsidRDefault="007B5ABB" w:rsidP="007B5ABB">
      <w:pPr>
        <w:numPr>
          <w:ilvl w:val="12"/>
          <w:numId w:val="0"/>
        </w:numPr>
        <w:tabs>
          <w:tab w:val="left" w:pos="567"/>
        </w:tabs>
        <w:spacing w:line="260" w:lineRule="exact"/>
        <w:ind w:right="-2"/>
        <w:rPr>
          <w:bCs/>
        </w:rPr>
      </w:pPr>
      <w:r>
        <w:rPr>
          <w:bCs/>
        </w:rPr>
        <w:t xml:space="preserve">Lietuva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30 mg injekcinis tirpalas užpildytame švirkšte</w:t>
      </w:r>
    </w:p>
    <w:p w:rsidR="007B5ABB" w:rsidRDefault="007B5ABB" w:rsidP="007B5ABB">
      <w:pPr>
        <w:numPr>
          <w:ilvl w:val="12"/>
          <w:numId w:val="0"/>
        </w:numPr>
        <w:tabs>
          <w:tab w:val="left" w:pos="567"/>
        </w:tabs>
        <w:spacing w:line="260" w:lineRule="exact"/>
        <w:ind w:right="-2"/>
        <w:rPr>
          <w:bCs/>
        </w:rPr>
      </w:pPr>
      <w:r>
        <w:rPr>
          <w:bCs/>
        </w:rPr>
        <w:t xml:space="preserve">Nyderlandai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30 mg, </w:t>
      </w:r>
      <w:proofErr w:type="spellStart"/>
      <w:r>
        <w:rPr>
          <w:bCs/>
        </w:rPr>
        <w:t>oplossing</w:t>
      </w:r>
      <w:proofErr w:type="spellEnd"/>
      <w:r>
        <w:rPr>
          <w:bCs/>
        </w:rPr>
        <w:t xml:space="preserve"> </w:t>
      </w:r>
      <w:proofErr w:type="spellStart"/>
      <w:r>
        <w:rPr>
          <w:bCs/>
        </w:rPr>
        <w:t>voor</w:t>
      </w:r>
      <w:proofErr w:type="spellEnd"/>
      <w:r>
        <w:rPr>
          <w:bCs/>
        </w:rPr>
        <w:t xml:space="preserve"> </w:t>
      </w:r>
      <w:proofErr w:type="spellStart"/>
      <w:r>
        <w:rPr>
          <w:bCs/>
        </w:rPr>
        <w:t>injectie</w:t>
      </w:r>
      <w:proofErr w:type="spellEnd"/>
      <w:r>
        <w:rPr>
          <w:bCs/>
        </w:rPr>
        <w:t xml:space="preserve"> </w:t>
      </w:r>
      <w:proofErr w:type="spellStart"/>
      <w:r>
        <w:rPr>
          <w:bCs/>
        </w:rPr>
        <w:t>in</w:t>
      </w:r>
      <w:proofErr w:type="spellEnd"/>
      <w:r>
        <w:rPr>
          <w:bCs/>
        </w:rPr>
        <w:t xml:space="preserve"> </w:t>
      </w:r>
      <w:proofErr w:type="spellStart"/>
      <w:r>
        <w:rPr>
          <w:bCs/>
        </w:rPr>
        <w:t>een</w:t>
      </w:r>
      <w:proofErr w:type="spellEnd"/>
      <w:r>
        <w:rPr>
          <w:bCs/>
        </w:rPr>
        <w:t xml:space="preserve"> </w:t>
      </w:r>
      <w:proofErr w:type="spellStart"/>
      <w:r>
        <w:rPr>
          <w:bCs/>
        </w:rPr>
        <w:t>voorgevulde</w:t>
      </w:r>
      <w:proofErr w:type="spellEnd"/>
      <w:r>
        <w:rPr>
          <w:bCs/>
        </w:rPr>
        <w:t xml:space="preserve"> </w:t>
      </w:r>
      <w:proofErr w:type="spellStart"/>
      <w:r>
        <w:rPr>
          <w:bCs/>
        </w:rPr>
        <w:t>spuit</w:t>
      </w:r>
      <w:proofErr w:type="spellEnd"/>
    </w:p>
    <w:p w:rsidR="007B5ABB" w:rsidRDefault="007B5ABB" w:rsidP="007B5ABB">
      <w:pPr>
        <w:numPr>
          <w:ilvl w:val="12"/>
          <w:numId w:val="0"/>
        </w:numPr>
        <w:tabs>
          <w:tab w:val="left" w:pos="567"/>
        </w:tabs>
        <w:spacing w:line="260" w:lineRule="exact"/>
        <w:ind w:right="-2"/>
        <w:rPr>
          <w:bCs/>
        </w:rPr>
      </w:pPr>
      <w:r>
        <w:rPr>
          <w:bCs/>
        </w:rPr>
        <w:t xml:space="preserve">Norvegija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p>
    <w:p w:rsidR="007B5ABB" w:rsidRDefault="007B5ABB" w:rsidP="007B5ABB">
      <w:pPr>
        <w:numPr>
          <w:ilvl w:val="12"/>
          <w:numId w:val="0"/>
        </w:numPr>
        <w:tabs>
          <w:tab w:val="left" w:pos="567"/>
        </w:tabs>
        <w:spacing w:line="260" w:lineRule="exact"/>
        <w:ind w:right="-2"/>
        <w:rPr>
          <w:bCs/>
        </w:rPr>
      </w:pPr>
      <w:r>
        <w:rPr>
          <w:bCs/>
        </w:rPr>
        <w:t xml:space="preserve">Lenkija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w:t>
      </w:r>
    </w:p>
    <w:p w:rsidR="007B5ABB" w:rsidRDefault="007B5ABB" w:rsidP="007B5ABB">
      <w:pPr>
        <w:numPr>
          <w:ilvl w:val="12"/>
          <w:numId w:val="0"/>
        </w:numPr>
        <w:tabs>
          <w:tab w:val="left" w:pos="567"/>
        </w:tabs>
        <w:spacing w:line="260" w:lineRule="exact"/>
        <w:ind w:right="-2"/>
        <w:rPr>
          <w:bCs/>
        </w:rPr>
      </w:pPr>
      <w:r>
        <w:rPr>
          <w:bCs/>
        </w:rPr>
        <w:t xml:space="preserve">Portugalija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w:t>
      </w:r>
    </w:p>
    <w:p w:rsidR="007B5ABB" w:rsidRDefault="007B5ABB" w:rsidP="007B5ABB">
      <w:pPr>
        <w:numPr>
          <w:ilvl w:val="12"/>
          <w:numId w:val="0"/>
        </w:numPr>
        <w:tabs>
          <w:tab w:val="left" w:pos="567"/>
        </w:tabs>
        <w:spacing w:line="260" w:lineRule="exact"/>
        <w:ind w:right="-2"/>
        <w:rPr>
          <w:bCs/>
        </w:rPr>
      </w:pPr>
      <w:r>
        <w:rPr>
          <w:bCs/>
        </w:rPr>
        <w:t xml:space="preserve">Slovakija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30 mg </w:t>
      </w:r>
    </w:p>
    <w:p w:rsidR="007B5ABB" w:rsidRDefault="007B5ABB" w:rsidP="007B5ABB">
      <w:pPr>
        <w:numPr>
          <w:ilvl w:val="12"/>
          <w:numId w:val="0"/>
        </w:numPr>
        <w:tabs>
          <w:tab w:val="left" w:pos="567"/>
        </w:tabs>
        <w:spacing w:line="260" w:lineRule="exact"/>
        <w:ind w:right="-2"/>
        <w:rPr>
          <w:bCs/>
        </w:rPr>
      </w:pPr>
      <w:r>
        <w:rPr>
          <w:bCs/>
        </w:rPr>
        <w:t xml:space="preserve">Ispanija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30 mg </w:t>
      </w:r>
      <w:proofErr w:type="spellStart"/>
      <w:r>
        <w:rPr>
          <w:bCs/>
        </w:rPr>
        <w:t>solución</w:t>
      </w:r>
      <w:proofErr w:type="spellEnd"/>
      <w:r>
        <w:rPr>
          <w:bCs/>
        </w:rPr>
        <w:t xml:space="preserve"> </w:t>
      </w:r>
      <w:proofErr w:type="spellStart"/>
      <w:r>
        <w:rPr>
          <w:bCs/>
        </w:rPr>
        <w:t>inyectable</w:t>
      </w:r>
      <w:proofErr w:type="spellEnd"/>
      <w:r>
        <w:rPr>
          <w:bCs/>
        </w:rPr>
        <w:t xml:space="preserve"> </w:t>
      </w:r>
      <w:proofErr w:type="spellStart"/>
      <w:r>
        <w:rPr>
          <w:bCs/>
        </w:rPr>
        <w:t>en</w:t>
      </w:r>
      <w:proofErr w:type="spellEnd"/>
      <w:r>
        <w:rPr>
          <w:bCs/>
        </w:rPr>
        <w:t xml:space="preserve"> </w:t>
      </w:r>
      <w:proofErr w:type="spellStart"/>
      <w:r>
        <w:rPr>
          <w:bCs/>
        </w:rPr>
        <w:t>jeringa</w:t>
      </w:r>
      <w:proofErr w:type="spellEnd"/>
      <w:r>
        <w:rPr>
          <w:bCs/>
        </w:rPr>
        <w:t xml:space="preserve"> </w:t>
      </w:r>
      <w:proofErr w:type="spellStart"/>
      <w:r>
        <w:rPr>
          <w:bCs/>
        </w:rPr>
        <w:t>precargada</w:t>
      </w:r>
      <w:proofErr w:type="spellEnd"/>
      <w:r>
        <w:rPr>
          <w:bCs/>
        </w:rPr>
        <w:t xml:space="preserve"> EFG</w:t>
      </w:r>
    </w:p>
    <w:p w:rsidR="007B5ABB" w:rsidRDefault="007B5ABB" w:rsidP="007B5ABB">
      <w:pPr>
        <w:numPr>
          <w:ilvl w:val="12"/>
          <w:numId w:val="0"/>
        </w:numPr>
        <w:tabs>
          <w:tab w:val="left" w:pos="567"/>
        </w:tabs>
        <w:spacing w:line="260" w:lineRule="exact"/>
        <w:ind w:right="-2"/>
        <w:rPr>
          <w:bCs/>
        </w:rPr>
      </w:pPr>
      <w:r>
        <w:rPr>
          <w:bCs/>
        </w:rPr>
        <w:t xml:space="preserve">Švedija </w:t>
      </w:r>
      <w:r>
        <w:rPr>
          <w:bCs/>
          <w:snapToGrid w:val="0"/>
        </w:rPr>
        <w:t xml:space="preserve">– </w:t>
      </w:r>
      <w:proofErr w:type="spellStart"/>
      <w:r>
        <w:rPr>
          <w:bCs/>
        </w:rPr>
        <w:t>Icatibant</w:t>
      </w:r>
      <w:proofErr w:type="spellEnd"/>
      <w:r>
        <w:rPr>
          <w:bCs/>
        </w:rPr>
        <w:t xml:space="preserve"> </w:t>
      </w:r>
      <w:proofErr w:type="spellStart"/>
      <w:r>
        <w:rPr>
          <w:bCs/>
        </w:rPr>
        <w:t>Fresenius</w:t>
      </w:r>
      <w:proofErr w:type="spellEnd"/>
      <w:r>
        <w:rPr>
          <w:bCs/>
        </w:rPr>
        <w:t xml:space="preserve"> 30 mg </w:t>
      </w:r>
      <w:proofErr w:type="spellStart"/>
      <w:r>
        <w:rPr>
          <w:bCs/>
        </w:rPr>
        <w:t>injektionsvätska</w:t>
      </w:r>
      <w:proofErr w:type="spellEnd"/>
      <w:r>
        <w:rPr>
          <w:bCs/>
        </w:rPr>
        <w:t xml:space="preserve">, </w:t>
      </w:r>
      <w:proofErr w:type="spellStart"/>
      <w:r>
        <w:rPr>
          <w:bCs/>
        </w:rPr>
        <w:t>lösning</w:t>
      </w:r>
      <w:proofErr w:type="spellEnd"/>
      <w:r>
        <w:rPr>
          <w:bCs/>
        </w:rPr>
        <w:t xml:space="preserve"> i </w:t>
      </w:r>
      <w:proofErr w:type="spellStart"/>
      <w:r>
        <w:rPr>
          <w:bCs/>
        </w:rPr>
        <w:t>förfylld</w:t>
      </w:r>
      <w:proofErr w:type="spellEnd"/>
      <w:r>
        <w:rPr>
          <w:bCs/>
        </w:rPr>
        <w:t xml:space="preserve"> </w:t>
      </w:r>
      <w:proofErr w:type="spellStart"/>
      <w:r>
        <w:rPr>
          <w:bCs/>
        </w:rPr>
        <w:t>spruta</w:t>
      </w:r>
      <w:proofErr w:type="spellEnd"/>
    </w:p>
    <w:p w:rsidR="007B5ABB" w:rsidRDefault="007B5ABB" w:rsidP="007B5ABB">
      <w:pPr>
        <w:numPr>
          <w:ilvl w:val="12"/>
          <w:numId w:val="0"/>
        </w:numPr>
        <w:tabs>
          <w:tab w:val="left" w:pos="567"/>
        </w:tabs>
        <w:spacing w:line="260" w:lineRule="exact"/>
        <w:ind w:right="-2"/>
        <w:rPr>
          <w:bCs/>
        </w:rPr>
      </w:pPr>
      <w:r>
        <w:rPr>
          <w:bCs/>
        </w:rPr>
        <w:t xml:space="preserve">Jungtinė Karalystė (Šiaurės Airija) </w:t>
      </w:r>
      <w:r>
        <w:rPr>
          <w:bCs/>
          <w:snapToGrid w:val="0"/>
        </w:rPr>
        <w:t xml:space="preserve">– </w:t>
      </w:r>
      <w:proofErr w:type="spellStart"/>
      <w:r>
        <w:rPr>
          <w:bCs/>
        </w:rPr>
        <w:t>Icatibant</w:t>
      </w:r>
      <w:proofErr w:type="spellEnd"/>
      <w:r>
        <w:rPr>
          <w:bCs/>
        </w:rPr>
        <w:t xml:space="preserve"> 30 mg </w:t>
      </w:r>
      <w:proofErr w:type="spellStart"/>
      <w:r>
        <w:rPr>
          <w:bCs/>
        </w:rPr>
        <w:t>solution</w:t>
      </w:r>
      <w:proofErr w:type="spellEnd"/>
      <w:r>
        <w:rPr>
          <w:bCs/>
        </w:rPr>
        <w:t xml:space="preserve"> </w:t>
      </w:r>
      <w:proofErr w:type="spellStart"/>
      <w:r>
        <w:rPr>
          <w:bCs/>
        </w:rPr>
        <w:t>for</w:t>
      </w:r>
      <w:proofErr w:type="spellEnd"/>
      <w:r>
        <w:rPr>
          <w:bCs/>
        </w:rPr>
        <w:t xml:space="preserve"> </w:t>
      </w:r>
      <w:proofErr w:type="spellStart"/>
      <w:r>
        <w:rPr>
          <w:bCs/>
        </w:rPr>
        <w:t>injection</w:t>
      </w:r>
      <w:proofErr w:type="spellEnd"/>
      <w:r>
        <w:rPr>
          <w:bCs/>
        </w:rPr>
        <w:t xml:space="preserve"> </w:t>
      </w:r>
      <w:proofErr w:type="spellStart"/>
      <w:r>
        <w:rPr>
          <w:bCs/>
        </w:rPr>
        <w:t>in</w:t>
      </w:r>
      <w:proofErr w:type="spellEnd"/>
      <w:r>
        <w:rPr>
          <w:bCs/>
        </w:rPr>
        <w:t xml:space="preserve"> </w:t>
      </w:r>
      <w:proofErr w:type="spellStart"/>
      <w:r>
        <w:rPr>
          <w:bCs/>
        </w:rPr>
        <w:t>pre-filled</w:t>
      </w:r>
      <w:proofErr w:type="spellEnd"/>
      <w:r>
        <w:rPr>
          <w:bCs/>
        </w:rPr>
        <w:t xml:space="preserve"> </w:t>
      </w:r>
      <w:proofErr w:type="spellStart"/>
      <w:r>
        <w:rPr>
          <w:bCs/>
        </w:rPr>
        <w:t>syringe</w:t>
      </w:r>
      <w:proofErr w:type="spellEnd"/>
    </w:p>
    <w:p w:rsidR="007B5ABB" w:rsidRDefault="007B5ABB" w:rsidP="007B5ABB">
      <w:pPr>
        <w:pStyle w:val="Pagrindinistekstas"/>
        <w:kinsoku w:val="0"/>
        <w:overflowPunct w:val="0"/>
      </w:pPr>
    </w:p>
    <w:p w:rsidR="007B5ABB" w:rsidRDefault="007B5ABB" w:rsidP="007B5ABB">
      <w:pPr>
        <w:pStyle w:val="Antrat1"/>
        <w:kinsoku w:val="0"/>
        <w:overflowPunct w:val="0"/>
        <w:ind w:left="0"/>
        <w:rPr>
          <w:spacing w:val="-52"/>
        </w:rPr>
      </w:pPr>
      <w:r>
        <w:t>Šis pakuotės lapelis paskutinį kartą peržiūrėtas 2024-04-15.</w:t>
      </w:r>
    </w:p>
    <w:p w:rsidR="007B5ABB" w:rsidRDefault="007B5ABB" w:rsidP="007B5ABB"/>
    <w:p w:rsidR="007B5ABB" w:rsidRDefault="007B5ABB" w:rsidP="007B5ABB">
      <w:pPr>
        <w:numPr>
          <w:ilvl w:val="12"/>
          <w:numId w:val="0"/>
        </w:numPr>
        <w:ind w:right="-2"/>
        <w:rPr>
          <w:lang w:eastAsia="en-US"/>
        </w:rPr>
      </w:pPr>
      <w:r>
        <w:t>Išsami informacija apie šį vaistą pateikiama Valstybinės vaistų kontrolės tarnybos prie Lietuvos Respublikos sveikatos apsaugos ministerijos tinklalapyje</w:t>
      </w:r>
      <w:r>
        <w:rPr>
          <w:i/>
        </w:rPr>
        <w:t xml:space="preserve"> </w:t>
      </w:r>
      <w:hyperlink r:id="rId21" w:history="1">
        <w:r>
          <w:rPr>
            <w:rStyle w:val="Hipersaitas"/>
            <w:rFonts w:eastAsia="SimSun"/>
          </w:rPr>
          <w:t>http://www.vvkt.lt/</w:t>
        </w:r>
      </w:hyperlink>
      <w:r>
        <w:t>.</w:t>
      </w:r>
    </w:p>
    <w:p w:rsidR="00BA6577" w:rsidRDefault="00BA6577">
      <w:bookmarkStart w:id="0" w:name="_GoBack"/>
      <w:bookmarkEnd w:id="0"/>
    </w:p>
    <w:sectPr w:rsidR="00BA6577" w:rsidSect="00742EBF">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C712AF22"/>
    <w:lvl w:ilvl="0">
      <w:start w:val="2"/>
      <w:numFmt w:val="decimal"/>
      <w:lvlText w:val="%1."/>
      <w:lvlJc w:val="left"/>
      <w:pPr>
        <w:ind w:left="784" w:hanging="567"/>
      </w:pPr>
      <w:rPr>
        <w:rFonts w:ascii="Times New Roman" w:hAnsi="Times New Roman" w:cs="Times New Roman" w:hint="default"/>
        <w:b/>
        <w:bCs/>
        <w:i w:val="0"/>
        <w:iCs w:val="0"/>
        <w:w w:val="100"/>
        <w:sz w:val="22"/>
        <w:szCs w:val="22"/>
      </w:rPr>
    </w:lvl>
    <w:lvl w:ilvl="1">
      <w:start w:val="1"/>
      <w:numFmt w:val="decimal"/>
      <w:lvlText w:val="%1.%2"/>
      <w:lvlJc w:val="left"/>
      <w:pPr>
        <w:ind w:left="784" w:hanging="567"/>
      </w:pPr>
      <w:rPr>
        <w:rFonts w:ascii="Times New Roman" w:hAnsi="Times New Roman" w:cs="Times New Roman" w:hint="default"/>
        <w:b/>
        <w:bCs/>
        <w:i w:val="0"/>
        <w:iCs w:val="0"/>
        <w:w w:val="100"/>
        <w:sz w:val="22"/>
        <w:szCs w:val="22"/>
      </w:rPr>
    </w:lvl>
    <w:lvl w:ilvl="2">
      <w:numFmt w:val="bullet"/>
      <w:lvlText w:val=""/>
      <w:lvlJc w:val="left"/>
      <w:pPr>
        <w:ind w:left="938" w:hanging="425"/>
      </w:pPr>
      <w:rPr>
        <w:rFonts w:ascii="Symbol" w:hAnsi="Symbol" w:hint="default"/>
        <w:b w:val="0"/>
        <w:i w:val="0"/>
        <w:w w:val="100"/>
        <w:sz w:val="22"/>
      </w:rPr>
    </w:lvl>
    <w:lvl w:ilvl="3">
      <w:numFmt w:val="bullet"/>
      <w:lvlText w:val="•"/>
      <w:lvlJc w:val="left"/>
      <w:pPr>
        <w:ind w:left="2870" w:hanging="425"/>
      </w:pPr>
      <w:rPr>
        <w:rFonts w:hint="default"/>
      </w:rPr>
    </w:lvl>
    <w:lvl w:ilvl="4">
      <w:numFmt w:val="bullet"/>
      <w:lvlText w:val="•"/>
      <w:lvlJc w:val="left"/>
      <w:pPr>
        <w:ind w:left="3835" w:hanging="425"/>
      </w:pPr>
      <w:rPr>
        <w:rFonts w:hint="default"/>
      </w:rPr>
    </w:lvl>
    <w:lvl w:ilvl="5">
      <w:numFmt w:val="bullet"/>
      <w:lvlText w:val="•"/>
      <w:lvlJc w:val="left"/>
      <w:pPr>
        <w:ind w:left="4800" w:hanging="425"/>
      </w:pPr>
      <w:rPr>
        <w:rFonts w:hint="default"/>
      </w:rPr>
    </w:lvl>
    <w:lvl w:ilvl="6">
      <w:numFmt w:val="bullet"/>
      <w:lvlText w:val="•"/>
      <w:lvlJc w:val="left"/>
      <w:pPr>
        <w:ind w:left="5765" w:hanging="425"/>
      </w:pPr>
      <w:rPr>
        <w:rFonts w:hint="default"/>
      </w:rPr>
    </w:lvl>
    <w:lvl w:ilvl="7">
      <w:numFmt w:val="bullet"/>
      <w:lvlText w:val="•"/>
      <w:lvlJc w:val="left"/>
      <w:pPr>
        <w:ind w:left="6730" w:hanging="425"/>
      </w:pPr>
      <w:rPr>
        <w:rFonts w:hint="default"/>
      </w:rPr>
    </w:lvl>
    <w:lvl w:ilvl="8">
      <w:numFmt w:val="bullet"/>
      <w:lvlText w:val="•"/>
      <w:lvlJc w:val="left"/>
      <w:pPr>
        <w:ind w:left="7696" w:hanging="425"/>
      </w:pPr>
      <w:rPr>
        <w:rFonts w:hint="default"/>
      </w:rPr>
    </w:lvl>
  </w:abstractNum>
  <w:abstractNum w:abstractNumId="1" w15:restartNumberingAfterBreak="0">
    <w:nsid w:val="00000403"/>
    <w:multiLevelType w:val="multilevel"/>
    <w:tmpl w:val="00000886"/>
    <w:lvl w:ilvl="0">
      <w:start w:val="1"/>
      <w:numFmt w:val="decimal"/>
      <w:lvlText w:val="%1"/>
      <w:lvlJc w:val="left"/>
      <w:pPr>
        <w:ind w:left="384" w:hanging="166"/>
      </w:pPr>
      <w:rPr>
        <w:rFonts w:ascii="Times New Roman" w:hAnsi="Times New Roman" w:cs="Times New Roman"/>
        <w:b/>
        <w:bCs/>
        <w:i w:val="0"/>
        <w:iCs w:val="0"/>
        <w:w w:val="100"/>
        <w:sz w:val="22"/>
        <w:szCs w:val="22"/>
      </w:rPr>
    </w:lvl>
    <w:lvl w:ilvl="1">
      <w:numFmt w:val="bullet"/>
      <w:lvlText w:val="•"/>
      <w:lvlJc w:val="left"/>
      <w:pPr>
        <w:ind w:left="1304" w:hanging="166"/>
      </w:pPr>
    </w:lvl>
    <w:lvl w:ilvl="2">
      <w:numFmt w:val="bullet"/>
      <w:lvlText w:val="•"/>
      <w:lvlJc w:val="left"/>
      <w:pPr>
        <w:ind w:left="2229" w:hanging="166"/>
      </w:pPr>
    </w:lvl>
    <w:lvl w:ilvl="3">
      <w:numFmt w:val="bullet"/>
      <w:lvlText w:val="•"/>
      <w:lvlJc w:val="left"/>
      <w:pPr>
        <w:ind w:left="3153" w:hanging="166"/>
      </w:pPr>
    </w:lvl>
    <w:lvl w:ilvl="4">
      <w:numFmt w:val="bullet"/>
      <w:lvlText w:val="•"/>
      <w:lvlJc w:val="left"/>
      <w:pPr>
        <w:ind w:left="4078" w:hanging="166"/>
      </w:pPr>
    </w:lvl>
    <w:lvl w:ilvl="5">
      <w:numFmt w:val="bullet"/>
      <w:lvlText w:val="•"/>
      <w:lvlJc w:val="left"/>
      <w:pPr>
        <w:ind w:left="5003" w:hanging="166"/>
      </w:pPr>
    </w:lvl>
    <w:lvl w:ilvl="6">
      <w:numFmt w:val="bullet"/>
      <w:lvlText w:val="•"/>
      <w:lvlJc w:val="left"/>
      <w:pPr>
        <w:ind w:left="5927" w:hanging="166"/>
      </w:pPr>
    </w:lvl>
    <w:lvl w:ilvl="7">
      <w:numFmt w:val="bullet"/>
      <w:lvlText w:val="•"/>
      <w:lvlJc w:val="left"/>
      <w:pPr>
        <w:ind w:left="6852" w:hanging="166"/>
      </w:pPr>
    </w:lvl>
    <w:lvl w:ilvl="8">
      <w:numFmt w:val="bullet"/>
      <w:lvlText w:val="•"/>
      <w:lvlJc w:val="left"/>
      <w:pPr>
        <w:ind w:left="7777" w:hanging="166"/>
      </w:pPr>
    </w:lvl>
  </w:abstractNum>
  <w:abstractNum w:abstractNumId="2" w15:restartNumberingAfterBreak="0">
    <w:nsid w:val="00000404"/>
    <w:multiLevelType w:val="multilevel"/>
    <w:tmpl w:val="00000887"/>
    <w:lvl w:ilvl="0">
      <w:start w:val="2"/>
      <w:numFmt w:val="decimal"/>
      <w:lvlText w:val="%1"/>
      <w:lvlJc w:val="left"/>
      <w:pPr>
        <w:ind w:left="383" w:hanging="166"/>
      </w:pPr>
      <w:rPr>
        <w:rFonts w:ascii="Times New Roman" w:hAnsi="Times New Roman" w:cs="Times New Roman"/>
        <w:b w:val="0"/>
        <w:bCs w:val="0"/>
        <w:i w:val="0"/>
        <w:iCs w:val="0"/>
        <w:w w:val="100"/>
        <w:sz w:val="22"/>
        <w:szCs w:val="22"/>
      </w:rPr>
    </w:lvl>
    <w:lvl w:ilvl="1">
      <w:numFmt w:val="bullet"/>
      <w:lvlText w:val="•"/>
      <w:lvlJc w:val="left"/>
      <w:pPr>
        <w:ind w:left="1304" w:hanging="166"/>
      </w:pPr>
    </w:lvl>
    <w:lvl w:ilvl="2">
      <w:numFmt w:val="bullet"/>
      <w:lvlText w:val="•"/>
      <w:lvlJc w:val="left"/>
      <w:pPr>
        <w:ind w:left="2229" w:hanging="166"/>
      </w:pPr>
    </w:lvl>
    <w:lvl w:ilvl="3">
      <w:numFmt w:val="bullet"/>
      <w:lvlText w:val="•"/>
      <w:lvlJc w:val="left"/>
      <w:pPr>
        <w:ind w:left="3153" w:hanging="166"/>
      </w:pPr>
    </w:lvl>
    <w:lvl w:ilvl="4">
      <w:numFmt w:val="bullet"/>
      <w:lvlText w:val="•"/>
      <w:lvlJc w:val="left"/>
      <w:pPr>
        <w:ind w:left="4078" w:hanging="166"/>
      </w:pPr>
    </w:lvl>
    <w:lvl w:ilvl="5">
      <w:numFmt w:val="bullet"/>
      <w:lvlText w:val="•"/>
      <w:lvlJc w:val="left"/>
      <w:pPr>
        <w:ind w:left="5003" w:hanging="166"/>
      </w:pPr>
    </w:lvl>
    <w:lvl w:ilvl="6">
      <w:numFmt w:val="bullet"/>
      <w:lvlText w:val="•"/>
      <w:lvlJc w:val="left"/>
      <w:pPr>
        <w:ind w:left="5927" w:hanging="166"/>
      </w:pPr>
    </w:lvl>
    <w:lvl w:ilvl="7">
      <w:numFmt w:val="bullet"/>
      <w:lvlText w:val="•"/>
      <w:lvlJc w:val="left"/>
      <w:pPr>
        <w:ind w:left="6852" w:hanging="166"/>
      </w:pPr>
    </w:lvl>
    <w:lvl w:ilvl="8">
      <w:numFmt w:val="bullet"/>
      <w:lvlText w:val="•"/>
      <w:lvlJc w:val="left"/>
      <w:pPr>
        <w:ind w:left="7777" w:hanging="166"/>
      </w:pPr>
    </w:lvl>
  </w:abstractNum>
  <w:abstractNum w:abstractNumId="3" w15:restartNumberingAfterBreak="0">
    <w:nsid w:val="00000405"/>
    <w:multiLevelType w:val="multilevel"/>
    <w:tmpl w:val="BE34705C"/>
    <w:lvl w:ilvl="0">
      <w:start w:val="2"/>
      <w:numFmt w:val="upperLetter"/>
      <w:lvlText w:val="%1."/>
      <w:lvlJc w:val="left"/>
      <w:pPr>
        <w:ind w:left="938" w:hanging="720"/>
      </w:pPr>
      <w:rPr>
        <w:rFonts w:ascii="Times New Roman" w:hAnsi="Times New Roman" w:cs="Times New Roman" w:hint="default"/>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hint="default"/>
        <w:b/>
        <w:bCs/>
        <w:i w:val="0"/>
        <w:iCs w:val="0"/>
        <w:spacing w:val="-2"/>
        <w:w w:val="100"/>
        <w:sz w:val="22"/>
        <w:szCs w:val="22"/>
      </w:rPr>
    </w:lvl>
    <w:lvl w:ilvl="2">
      <w:numFmt w:val="bullet"/>
      <w:lvlText w:val="•"/>
      <w:lvlJc w:val="left"/>
      <w:pPr>
        <w:ind w:left="4714" w:hanging="269"/>
      </w:pPr>
      <w:rPr>
        <w:rFonts w:hint="default"/>
      </w:rPr>
    </w:lvl>
    <w:lvl w:ilvl="3">
      <w:numFmt w:val="bullet"/>
      <w:lvlText w:val="•"/>
      <w:lvlJc w:val="left"/>
      <w:pPr>
        <w:ind w:left="5328" w:hanging="269"/>
      </w:pPr>
      <w:rPr>
        <w:rFonts w:hint="default"/>
      </w:rPr>
    </w:lvl>
    <w:lvl w:ilvl="4">
      <w:numFmt w:val="bullet"/>
      <w:lvlText w:val="•"/>
      <w:lvlJc w:val="left"/>
      <w:pPr>
        <w:ind w:left="5942" w:hanging="269"/>
      </w:pPr>
      <w:rPr>
        <w:rFonts w:hint="default"/>
      </w:rPr>
    </w:lvl>
    <w:lvl w:ilvl="5">
      <w:numFmt w:val="bullet"/>
      <w:lvlText w:val="•"/>
      <w:lvlJc w:val="left"/>
      <w:pPr>
        <w:ind w:left="6556" w:hanging="269"/>
      </w:pPr>
      <w:rPr>
        <w:rFonts w:hint="default"/>
      </w:rPr>
    </w:lvl>
    <w:lvl w:ilvl="6">
      <w:numFmt w:val="bullet"/>
      <w:lvlText w:val="•"/>
      <w:lvlJc w:val="left"/>
      <w:pPr>
        <w:ind w:left="7170" w:hanging="269"/>
      </w:pPr>
      <w:rPr>
        <w:rFonts w:hint="default"/>
      </w:rPr>
    </w:lvl>
    <w:lvl w:ilvl="7">
      <w:numFmt w:val="bullet"/>
      <w:lvlText w:val="•"/>
      <w:lvlJc w:val="left"/>
      <w:pPr>
        <w:ind w:left="7784" w:hanging="269"/>
      </w:pPr>
      <w:rPr>
        <w:rFonts w:hint="default"/>
      </w:rPr>
    </w:lvl>
    <w:lvl w:ilvl="8">
      <w:numFmt w:val="bullet"/>
      <w:lvlText w:val="•"/>
      <w:lvlJc w:val="left"/>
      <w:pPr>
        <w:ind w:left="8398" w:hanging="269"/>
      </w:pPr>
      <w:rPr>
        <w:rFonts w:hint="default"/>
      </w:rPr>
    </w:lvl>
  </w:abstractNum>
  <w:abstractNum w:abstractNumId="4" w15:restartNumberingAfterBreak="0">
    <w:nsid w:val="00000406"/>
    <w:multiLevelType w:val="multilevel"/>
    <w:tmpl w:val="00000889"/>
    <w:lvl w:ilvl="0">
      <w:numFmt w:val="bullet"/>
      <w:lvlText w:val=""/>
      <w:lvlJc w:val="left"/>
      <w:pPr>
        <w:ind w:left="783" w:hanging="567"/>
      </w:pPr>
      <w:rPr>
        <w:rFonts w:ascii="Symbol" w:hAnsi="Symbol"/>
        <w:b w:val="0"/>
        <w:i w:val="0"/>
        <w:w w:val="100"/>
        <w:sz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5" w15:restartNumberingAfterBreak="0">
    <w:nsid w:val="00000407"/>
    <w:multiLevelType w:val="multilevel"/>
    <w:tmpl w:val="0000088A"/>
    <w:lvl w:ilvl="0">
      <w:numFmt w:val="bullet"/>
      <w:lvlText w:val="-"/>
      <w:lvlJc w:val="left"/>
      <w:pPr>
        <w:ind w:left="785" w:hanging="567"/>
      </w:pPr>
      <w:rPr>
        <w:rFonts w:ascii="Times New Roman" w:hAnsi="Times New Roman"/>
        <w:b w:val="0"/>
        <w:i w:val="0"/>
        <w:w w:val="100"/>
        <w:sz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6" w15:restartNumberingAfterBreak="0">
    <w:nsid w:val="00000408"/>
    <w:multiLevelType w:val="multilevel"/>
    <w:tmpl w:val="0000088B"/>
    <w:lvl w:ilvl="0">
      <w:start w:val="1"/>
      <w:numFmt w:val="decimal"/>
      <w:lvlText w:val="%1."/>
      <w:lvlJc w:val="left"/>
      <w:pPr>
        <w:ind w:left="785" w:hanging="567"/>
      </w:pPr>
      <w:rPr>
        <w:rFonts w:ascii="Times New Roman" w:hAnsi="Times New Roman" w:cs="Times New Roman"/>
        <w:b w:val="0"/>
        <w:bCs w:val="0"/>
        <w:i w:val="0"/>
        <w:iCs w:val="0"/>
        <w:w w:val="100"/>
        <w:sz w:val="22"/>
        <w:szCs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7" w15:restartNumberingAfterBreak="0">
    <w:nsid w:val="00000409"/>
    <w:multiLevelType w:val="multilevel"/>
    <w:tmpl w:val="0000088C"/>
    <w:lvl w:ilvl="0">
      <w:start w:val="1"/>
      <w:numFmt w:val="decimal"/>
      <w:lvlText w:val="%1."/>
      <w:lvlJc w:val="left"/>
      <w:pPr>
        <w:ind w:left="784" w:hanging="567"/>
      </w:pPr>
      <w:rPr>
        <w:rFonts w:ascii="Times New Roman" w:hAnsi="Times New Roman" w:cs="Times New Roman"/>
        <w:b/>
        <w:bCs/>
        <w:i w:val="0"/>
        <w:iCs w:val="0"/>
        <w:w w:val="100"/>
        <w:sz w:val="22"/>
        <w:szCs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8" w15:restartNumberingAfterBreak="0">
    <w:nsid w:val="0000040A"/>
    <w:multiLevelType w:val="multilevel"/>
    <w:tmpl w:val="0000088D"/>
    <w:lvl w:ilvl="0">
      <w:start w:val="3"/>
      <w:numFmt w:val="decimal"/>
      <w:lvlText w:val="%1)"/>
      <w:lvlJc w:val="left"/>
      <w:pPr>
        <w:ind w:left="783" w:hanging="567"/>
      </w:pPr>
      <w:rPr>
        <w:rFonts w:ascii="Times New Roman" w:hAnsi="Times New Roman" w:cs="Times New Roman"/>
        <w:b w:val="0"/>
        <w:bCs w:val="0"/>
        <w:i w:val="0"/>
        <w:iCs w:val="0"/>
        <w:w w:val="100"/>
        <w:sz w:val="22"/>
        <w:szCs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3" w:hanging="567"/>
      </w:pPr>
    </w:lvl>
    <w:lvl w:ilvl="6">
      <w:numFmt w:val="bullet"/>
      <w:lvlText w:val="•"/>
      <w:lvlJc w:val="left"/>
      <w:pPr>
        <w:ind w:left="6087" w:hanging="567"/>
      </w:pPr>
    </w:lvl>
    <w:lvl w:ilvl="7">
      <w:numFmt w:val="bullet"/>
      <w:lvlText w:val="•"/>
      <w:lvlJc w:val="left"/>
      <w:pPr>
        <w:ind w:left="6972" w:hanging="567"/>
      </w:pPr>
    </w:lvl>
    <w:lvl w:ilvl="8">
      <w:numFmt w:val="bullet"/>
      <w:lvlText w:val="•"/>
      <w:lvlJc w:val="left"/>
      <w:pPr>
        <w:ind w:left="7857" w:hanging="567"/>
      </w:pPr>
    </w:lvl>
  </w:abstractNum>
  <w:abstractNum w:abstractNumId="9" w15:restartNumberingAfterBreak="0">
    <w:nsid w:val="0000040B"/>
    <w:multiLevelType w:val="multilevel"/>
    <w:tmpl w:val="0000088E"/>
    <w:lvl w:ilvl="0">
      <w:numFmt w:val="bullet"/>
      <w:lvlText w:val=""/>
      <w:lvlJc w:val="left"/>
      <w:pPr>
        <w:ind w:left="815" w:hanging="349"/>
      </w:pPr>
      <w:rPr>
        <w:rFonts w:ascii="Symbol" w:hAnsi="Symbol"/>
        <w:b w:val="0"/>
        <w:i w:val="0"/>
        <w:w w:val="100"/>
        <w:sz w:val="22"/>
      </w:rPr>
    </w:lvl>
    <w:lvl w:ilvl="1">
      <w:numFmt w:val="bullet"/>
      <w:lvlText w:val="•"/>
      <w:lvlJc w:val="left"/>
      <w:pPr>
        <w:ind w:left="1665" w:hanging="349"/>
      </w:pPr>
    </w:lvl>
    <w:lvl w:ilvl="2">
      <w:numFmt w:val="bullet"/>
      <w:lvlText w:val="•"/>
      <w:lvlJc w:val="left"/>
      <w:pPr>
        <w:ind w:left="2510" w:hanging="349"/>
      </w:pPr>
    </w:lvl>
    <w:lvl w:ilvl="3">
      <w:numFmt w:val="bullet"/>
      <w:lvlText w:val="•"/>
      <w:lvlJc w:val="left"/>
      <w:pPr>
        <w:ind w:left="3355" w:hanging="349"/>
      </w:pPr>
    </w:lvl>
    <w:lvl w:ilvl="4">
      <w:numFmt w:val="bullet"/>
      <w:lvlText w:val="•"/>
      <w:lvlJc w:val="left"/>
      <w:pPr>
        <w:ind w:left="4200" w:hanging="349"/>
      </w:pPr>
    </w:lvl>
    <w:lvl w:ilvl="5">
      <w:numFmt w:val="bullet"/>
      <w:lvlText w:val="•"/>
      <w:lvlJc w:val="left"/>
      <w:pPr>
        <w:ind w:left="5046" w:hanging="349"/>
      </w:pPr>
    </w:lvl>
    <w:lvl w:ilvl="6">
      <w:numFmt w:val="bullet"/>
      <w:lvlText w:val="•"/>
      <w:lvlJc w:val="left"/>
      <w:pPr>
        <w:ind w:left="5891" w:hanging="349"/>
      </w:pPr>
    </w:lvl>
    <w:lvl w:ilvl="7">
      <w:numFmt w:val="bullet"/>
      <w:lvlText w:val="•"/>
      <w:lvlJc w:val="left"/>
      <w:pPr>
        <w:ind w:left="6736" w:hanging="349"/>
      </w:pPr>
    </w:lvl>
    <w:lvl w:ilvl="8">
      <w:numFmt w:val="bullet"/>
      <w:lvlText w:val="•"/>
      <w:lvlJc w:val="left"/>
      <w:pPr>
        <w:ind w:left="7581" w:hanging="349"/>
      </w:pPr>
    </w:lvl>
  </w:abstractNum>
  <w:abstractNum w:abstractNumId="10" w15:restartNumberingAfterBreak="0">
    <w:nsid w:val="0000040C"/>
    <w:multiLevelType w:val="multilevel"/>
    <w:tmpl w:val="0000088F"/>
    <w:lvl w:ilvl="0">
      <w:start w:val="1"/>
      <w:numFmt w:val="lowerLetter"/>
      <w:lvlText w:val="%1)"/>
      <w:lvlJc w:val="left"/>
      <w:pPr>
        <w:ind w:left="817" w:hanging="348"/>
      </w:pPr>
      <w:rPr>
        <w:rFonts w:ascii="Times New Roman" w:hAnsi="Times New Roman" w:cs="Times New Roman"/>
        <w:b w:val="0"/>
        <w:bCs w:val="0"/>
        <w:i w:val="0"/>
        <w:iCs w:val="0"/>
        <w:w w:val="100"/>
        <w:sz w:val="22"/>
        <w:szCs w:val="22"/>
      </w:rPr>
    </w:lvl>
    <w:lvl w:ilvl="1">
      <w:numFmt w:val="bullet"/>
      <w:lvlText w:val="•"/>
      <w:lvlJc w:val="left"/>
      <w:pPr>
        <w:ind w:left="1665" w:hanging="348"/>
      </w:pPr>
    </w:lvl>
    <w:lvl w:ilvl="2">
      <w:numFmt w:val="bullet"/>
      <w:lvlText w:val="•"/>
      <w:lvlJc w:val="left"/>
      <w:pPr>
        <w:ind w:left="2511" w:hanging="348"/>
      </w:pPr>
    </w:lvl>
    <w:lvl w:ilvl="3">
      <w:numFmt w:val="bullet"/>
      <w:lvlText w:val="•"/>
      <w:lvlJc w:val="left"/>
      <w:pPr>
        <w:ind w:left="3357" w:hanging="348"/>
      </w:pPr>
    </w:lvl>
    <w:lvl w:ilvl="4">
      <w:numFmt w:val="bullet"/>
      <w:lvlText w:val="•"/>
      <w:lvlJc w:val="left"/>
      <w:pPr>
        <w:ind w:left="4202" w:hanging="348"/>
      </w:pPr>
    </w:lvl>
    <w:lvl w:ilvl="5">
      <w:numFmt w:val="bullet"/>
      <w:lvlText w:val="•"/>
      <w:lvlJc w:val="left"/>
      <w:pPr>
        <w:ind w:left="5048" w:hanging="348"/>
      </w:pPr>
    </w:lvl>
    <w:lvl w:ilvl="6">
      <w:numFmt w:val="bullet"/>
      <w:lvlText w:val="•"/>
      <w:lvlJc w:val="left"/>
      <w:pPr>
        <w:ind w:left="5894" w:hanging="348"/>
      </w:pPr>
    </w:lvl>
    <w:lvl w:ilvl="7">
      <w:numFmt w:val="bullet"/>
      <w:lvlText w:val="•"/>
      <w:lvlJc w:val="left"/>
      <w:pPr>
        <w:ind w:left="6739" w:hanging="348"/>
      </w:pPr>
    </w:lvl>
    <w:lvl w:ilvl="8">
      <w:numFmt w:val="bullet"/>
      <w:lvlText w:val="•"/>
      <w:lvlJc w:val="left"/>
      <w:pPr>
        <w:ind w:left="7585" w:hanging="348"/>
      </w:pPr>
    </w:lvl>
  </w:abstractNum>
  <w:abstractNum w:abstractNumId="11" w15:restartNumberingAfterBreak="0">
    <w:nsid w:val="0000040D"/>
    <w:multiLevelType w:val="multilevel"/>
    <w:tmpl w:val="00000890"/>
    <w:lvl w:ilvl="0">
      <w:start w:val="1"/>
      <w:numFmt w:val="decimal"/>
      <w:lvlText w:val="%1)"/>
      <w:lvlJc w:val="left"/>
      <w:pPr>
        <w:ind w:left="467" w:hanging="360"/>
      </w:pPr>
      <w:rPr>
        <w:rFonts w:ascii="Times New Roman" w:hAnsi="Times New Roman" w:cs="Times New Roman"/>
        <w:b w:val="0"/>
        <w:bCs w:val="0"/>
        <w:i w:val="0"/>
        <w:iCs w:val="0"/>
        <w:w w:val="100"/>
        <w:sz w:val="22"/>
        <w:szCs w:val="22"/>
      </w:rPr>
    </w:lvl>
    <w:lvl w:ilvl="1">
      <w:numFmt w:val="bullet"/>
      <w:lvlText w:val="•"/>
      <w:lvlJc w:val="left"/>
      <w:pPr>
        <w:ind w:left="1341" w:hanging="360"/>
      </w:pPr>
    </w:lvl>
    <w:lvl w:ilvl="2">
      <w:numFmt w:val="bullet"/>
      <w:lvlText w:val="•"/>
      <w:lvlJc w:val="left"/>
      <w:pPr>
        <w:ind w:left="2223" w:hanging="360"/>
      </w:pPr>
    </w:lvl>
    <w:lvl w:ilvl="3">
      <w:numFmt w:val="bullet"/>
      <w:lvlText w:val="•"/>
      <w:lvlJc w:val="left"/>
      <w:pPr>
        <w:ind w:left="3104" w:hanging="360"/>
      </w:pPr>
    </w:lvl>
    <w:lvl w:ilvl="4">
      <w:numFmt w:val="bullet"/>
      <w:lvlText w:val="•"/>
      <w:lvlJc w:val="left"/>
      <w:pPr>
        <w:ind w:left="3986" w:hanging="360"/>
      </w:pPr>
    </w:lvl>
    <w:lvl w:ilvl="5">
      <w:numFmt w:val="bullet"/>
      <w:lvlText w:val="•"/>
      <w:lvlJc w:val="left"/>
      <w:pPr>
        <w:ind w:left="4868" w:hanging="360"/>
      </w:pPr>
    </w:lvl>
    <w:lvl w:ilvl="6">
      <w:numFmt w:val="bullet"/>
      <w:lvlText w:val="•"/>
      <w:lvlJc w:val="left"/>
      <w:pPr>
        <w:ind w:left="5749" w:hanging="360"/>
      </w:pPr>
    </w:lvl>
    <w:lvl w:ilvl="7">
      <w:numFmt w:val="bullet"/>
      <w:lvlText w:val="•"/>
      <w:lvlJc w:val="left"/>
      <w:pPr>
        <w:ind w:left="6631" w:hanging="360"/>
      </w:pPr>
    </w:lvl>
    <w:lvl w:ilvl="8">
      <w:numFmt w:val="bullet"/>
      <w:lvlText w:val="•"/>
      <w:lvlJc w:val="left"/>
      <w:pPr>
        <w:ind w:left="7512" w:hanging="360"/>
      </w:pPr>
    </w:lvl>
  </w:abstractNum>
  <w:abstractNum w:abstractNumId="12" w15:restartNumberingAfterBreak="0">
    <w:nsid w:val="0000040E"/>
    <w:multiLevelType w:val="multilevel"/>
    <w:tmpl w:val="1020E240"/>
    <w:lvl w:ilvl="0">
      <w:start w:val="2"/>
      <w:numFmt w:val="decimal"/>
      <w:lvlText w:val="%1)"/>
      <w:lvlJc w:val="left"/>
      <w:pPr>
        <w:ind w:left="465" w:hanging="358"/>
      </w:pPr>
      <w:rPr>
        <w:rFonts w:ascii="Times New Roman" w:hAnsi="Times New Roman" w:cs="Times New Roman"/>
        <w:b w:val="0"/>
        <w:bCs w:val="0"/>
        <w:i w:val="0"/>
        <w:iCs w:val="0"/>
        <w:w w:val="100"/>
        <w:sz w:val="22"/>
        <w:szCs w:val="22"/>
      </w:rPr>
    </w:lvl>
    <w:lvl w:ilvl="1">
      <w:numFmt w:val="bullet"/>
      <w:lvlText w:val=""/>
      <w:lvlJc w:val="left"/>
      <w:pPr>
        <w:ind w:left="827" w:hanging="349"/>
      </w:pPr>
      <w:rPr>
        <w:rFonts w:ascii="Symbol" w:hAnsi="Symbol"/>
        <w:b w:val="0"/>
        <w:i w:val="0"/>
        <w:w w:val="100"/>
        <w:sz w:val="22"/>
      </w:rPr>
    </w:lvl>
    <w:lvl w:ilvl="2">
      <w:numFmt w:val="bullet"/>
      <w:lvlText w:val="•"/>
      <w:lvlJc w:val="left"/>
      <w:pPr>
        <w:ind w:left="1759" w:hanging="349"/>
      </w:pPr>
    </w:lvl>
    <w:lvl w:ilvl="3">
      <w:numFmt w:val="bullet"/>
      <w:lvlText w:val="•"/>
      <w:lvlJc w:val="left"/>
      <w:pPr>
        <w:ind w:left="2699" w:hanging="349"/>
      </w:pPr>
    </w:lvl>
    <w:lvl w:ilvl="4">
      <w:numFmt w:val="bullet"/>
      <w:lvlText w:val="•"/>
      <w:lvlJc w:val="left"/>
      <w:pPr>
        <w:ind w:left="3638" w:hanging="349"/>
      </w:pPr>
    </w:lvl>
    <w:lvl w:ilvl="5">
      <w:numFmt w:val="bullet"/>
      <w:lvlText w:val="•"/>
      <w:lvlJc w:val="left"/>
      <w:pPr>
        <w:ind w:left="4578" w:hanging="349"/>
      </w:pPr>
    </w:lvl>
    <w:lvl w:ilvl="6">
      <w:numFmt w:val="bullet"/>
      <w:lvlText w:val="•"/>
      <w:lvlJc w:val="left"/>
      <w:pPr>
        <w:ind w:left="5517" w:hanging="349"/>
      </w:pPr>
    </w:lvl>
    <w:lvl w:ilvl="7">
      <w:numFmt w:val="bullet"/>
      <w:lvlText w:val="•"/>
      <w:lvlJc w:val="left"/>
      <w:pPr>
        <w:ind w:left="6457" w:hanging="349"/>
      </w:pPr>
    </w:lvl>
    <w:lvl w:ilvl="8">
      <w:numFmt w:val="bullet"/>
      <w:lvlText w:val="•"/>
      <w:lvlJc w:val="left"/>
      <w:pPr>
        <w:ind w:left="7396" w:hanging="349"/>
      </w:pPr>
    </w:lvl>
  </w:abstractNum>
  <w:abstractNum w:abstractNumId="13" w15:restartNumberingAfterBreak="0">
    <w:nsid w:val="0000040F"/>
    <w:multiLevelType w:val="multilevel"/>
    <w:tmpl w:val="00000892"/>
    <w:lvl w:ilvl="0">
      <w:numFmt w:val="bullet"/>
      <w:lvlText w:val=""/>
      <w:lvlJc w:val="left"/>
      <w:pPr>
        <w:ind w:left="467" w:hanging="361"/>
      </w:pPr>
      <w:rPr>
        <w:rFonts w:ascii="Symbol" w:hAnsi="Symbol"/>
        <w:b w:val="0"/>
        <w:i w:val="0"/>
        <w:w w:val="100"/>
        <w:sz w:val="22"/>
      </w:rPr>
    </w:lvl>
    <w:lvl w:ilvl="1">
      <w:numFmt w:val="bullet"/>
      <w:lvlText w:val="•"/>
      <w:lvlJc w:val="left"/>
      <w:pPr>
        <w:ind w:left="1341" w:hanging="361"/>
      </w:pPr>
    </w:lvl>
    <w:lvl w:ilvl="2">
      <w:numFmt w:val="bullet"/>
      <w:lvlText w:val="•"/>
      <w:lvlJc w:val="left"/>
      <w:pPr>
        <w:ind w:left="2223" w:hanging="361"/>
      </w:pPr>
    </w:lvl>
    <w:lvl w:ilvl="3">
      <w:numFmt w:val="bullet"/>
      <w:lvlText w:val="•"/>
      <w:lvlJc w:val="left"/>
      <w:pPr>
        <w:ind w:left="3104" w:hanging="361"/>
      </w:pPr>
    </w:lvl>
    <w:lvl w:ilvl="4">
      <w:numFmt w:val="bullet"/>
      <w:lvlText w:val="•"/>
      <w:lvlJc w:val="left"/>
      <w:pPr>
        <w:ind w:left="3986" w:hanging="361"/>
      </w:pPr>
    </w:lvl>
    <w:lvl w:ilvl="5">
      <w:numFmt w:val="bullet"/>
      <w:lvlText w:val="•"/>
      <w:lvlJc w:val="left"/>
      <w:pPr>
        <w:ind w:left="4868" w:hanging="361"/>
      </w:pPr>
    </w:lvl>
    <w:lvl w:ilvl="6">
      <w:numFmt w:val="bullet"/>
      <w:lvlText w:val="•"/>
      <w:lvlJc w:val="left"/>
      <w:pPr>
        <w:ind w:left="5749" w:hanging="361"/>
      </w:pPr>
    </w:lvl>
    <w:lvl w:ilvl="7">
      <w:numFmt w:val="bullet"/>
      <w:lvlText w:val="•"/>
      <w:lvlJc w:val="left"/>
      <w:pPr>
        <w:ind w:left="6631" w:hanging="361"/>
      </w:pPr>
    </w:lvl>
    <w:lvl w:ilvl="8">
      <w:numFmt w:val="bullet"/>
      <w:lvlText w:val="•"/>
      <w:lvlJc w:val="left"/>
      <w:pPr>
        <w:ind w:left="7512" w:hanging="361"/>
      </w:pPr>
    </w:lvl>
  </w:abstractNum>
  <w:abstractNum w:abstractNumId="14" w15:restartNumberingAfterBreak="0">
    <w:nsid w:val="00000410"/>
    <w:multiLevelType w:val="multilevel"/>
    <w:tmpl w:val="89C6D0AA"/>
    <w:lvl w:ilvl="0">
      <w:start w:val="1"/>
      <w:numFmt w:val="bullet"/>
      <w:lvlText w:val="•"/>
      <w:lvlJc w:val="left"/>
      <w:pPr>
        <w:ind w:left="674" w:hanging="567"/>
      </w:pPr>
      <w:rPr>
        <w:rFonts w:hint="default"/>
        <w:b w:val="0"/>
        <w:i w:val="0"/>
        <w:w w:val="100"/>
        <w:sz w:val="22"/>
      </w:rPr>
    </w:lvl>
    <w:lvl w:ilvl="1">
      <w:numFmt w:val="bullet"/>
      <w:lvlText w:val="•"/>
      <w:lvlJc w:val="left"/>
      <w:pPr>
        <w:ind w:left="1539" w:hanging="567"/>
      </w:pPr>
    </w:lvl>
    <w:lvl w:ilvl="2">
      <w:numFmt w:val="bullet"/>
      <w:lvlText w:val="•"/>
      <w:lvlJc w:val="left"/>
      <w:pPr>
        <w:ind w:left="2398" w:hanging="567"/>
      </w:pPr>
    </w:lvl>
    <w:lvl w:ilvl="3">
      <w:numFmt w:val="bullet"/>
      <w:lvlText w:val="•"/>
      <w:lvlJc w:val="left"/>
      <w:pPr>
        <w:ind w:left="3258" w:hanging="567"/>
      </w:pPr>
    </w:lvl>
    <w:lvl w:ilvl="4">
      <w:numFmt w:val="bullet"/>
      <w:lvlText w:val="•"/>
      <w:lvlJc w:val="left"/>
      <w:pPr>
        <w:ind w:left="4117" w:hanging="567"/>
      </w:pPr>
    </w:lvl>
    <w:lvl w:ilvl="5">
      <w:numFmt w:val="bullet"/>
      <w:lvlText w:val="•"/>
      <w:lvlJc w:val="left"/>
      <w:pPr>
        <w:ind w:left="4977" w:hanging="567"/>
      </w:pPr>
    </w:lvl>
    <w:lvl w:ilvl="6">
      <w:numFmt w:val="bullet"/>
      <w:lvlText w:val="•"/>
      <w:lvlJc w:val="left"/>
      <w:pPr>
        <w:ind w:left="5836" w:hanging="567"/>
      </w:pPr>
    </w:lvl>
    <w:lvl w:ilvl="7">
      <w:numFmt w:val="bullet"/>
      <w:lvlText w:val="•"/>
      <w:lvlJc w:val="left"/>
      <w:pPr>
        <w:ind w:left="6695" w:hanging="567"/>
      </w:pPr>
    </w:lvl>
    <w:lvl w:ilvl="8">
      <w:numFmt w:val="bullet"/>
      <w:lvlText w:val="•"/>
      <w:lvlJc w:val="left"/>
      <w:pPr>
        <w:ind w:left="7555" w:hanging="567"/>
      </w:pPr>
    </w:lvl>
  </w:abstractNum>
  <w:abstractNum w:abstractNumId="15" w15:restartNumberingAfterBreak="0">
    <w:nsid w:val="00000411"/>
    <w:multiLevelType w:val="multilevel"/>
    <w:tmpl w:val="00000894"/>
    <w:lvl w:ilvl="0">
      <w:numFmt w:val="bullet"/>
      <w:lvlText w:val=""/>
      <w:lvlJc w:val="left"/>
      <w:pPr>
        <w:ind w:left="827" w:hanging="360"/>
      </w:pPr>
      <w:rPr>
        <w:rFonts w:ascii="Symbol" w:hAnsi="Symbol"/>
        <w:b w:val="0"/>
        <w:i w:val="0"/>
        <w:w w:val="100"/>
        <w:sz w:val="22"/>
      </w:rPr>
    </w:lvl>
    <w:lvl w:ilvl="1">
      <w:numFmt w:val="bullet"/>
      <w:lvlText w:val="•"/>
      <w:lvlJc w:val="left"/>
      <w:pPr>
        <w:ind w:left="1665" w:hanging="360"/>
      </w:pPr>
    </w:lvl>
    <w:lvl w:ilvl="2">
      <w:numFmt w:val="bullet"/>
      <w:lvlText w:val="•"/>
      <w:lvlJc w:val="left"/>
      <w:pPr>
        <w:ind w:left="2510" w:hanging="360"/>
      </w:pPr>
    </w:lvl>
    <w:lvl w:ilvl="3">
      <w:numFmt w:val="bullet"/>
      <w:lvlText w:val="•"/>
      <w:lvlJc w:val="left"/>
      <w:pPr>
        <w:ind w:left="3356" w:hanging="360"/>
      </w:pPr>
    </w:lvl>
    <w:lvl w:ilvl="4">
      <w:numFmt w:val="bullet"/>
      <w:lvlText w:val="•"/>
      <w:lvlJc w:val="left"/>
      <w:pPr>
        <w:ind w:left="4201" w:hanging="360"/>
      </w:pPr>
    </w:lvl>
    <w:lvl w:ilvl="5">
      <w:numFmt w:val="bullet"/>
      <w:lvlText w:val="•"/>
      <w:lvlJc w:val="left"/>
      <w:pPr>
        <w:ind w:left="5047" w:hanging="360"/>
      </w:pPr>
    </w:lvl>
    <w:lvl w:ilvl="6">
      <w:numFmt w:val="bullet"/>
      <w:lvlText w:val="•"/>
      <w:lvlJc w:val="left"/>
      <w:pPr>
        <w:ind w:left="5892" w:hanging="360"/>
      </w:pPr>
    </w:lvl>
    <w:lvl w:ilvl="7">
      <w:numFmt w:val="bullet"/>
      <w:lvlText w:val="•"/>
      <w:lvlJc w:val="left"/>
      <w:pPr>
        <w:ind w:left="6737" w:hanging="360"/>
      </w:pPr>
    </w:lvl>
    <w:lvl w:ilvl="8">
      <w:numFmt w:val="bullet"/>
      <w:lvlText w:val="•"/>
      <w:lvlJc w:val="left"/>
      <w:pPr>
        <w:ind w:left="7583" w:hanging="360"/>
      </w:pPr>
    </w:lvl>
  </w:abstractNum>
  <w:abstractNum w:abstractNumId="16" w15:restartNumberingAfterBreak="0">
    <w:nsid w:val="00000412"/>
    <w:multiLevelType w:val="multilevel"/>
    <w:tmpl w:val="00000895"/>
    <w:lvl w:ilvl="0">
      <w:numFmt w:val="bullet"/>
      <w:lvlText w:val=""/>
      <w:lvlJc w:val="left"/>
      <w:pPr>
        <w:ind w:left="674" w:hanging="567"/>
      </w:pPr>
      <w:rPr>
        <w:rFonts w:ascii="Symbol" w:hAnsi="Symbol"/>
        <w:b w:val="0"/>
        <w:i w:val="0"/>
        <w:w w:val="100"/>
        <w:sz w:val="22"/>
      </w:rPr>
    </w:lvl>
    <w:lvl w:ilvl="1">
      <w:numFmt w:val="bullet"/>
      <w:lvlText w:val="•"/>
      <w:lvlJc w:val="left"/>
      <w:pPr>
        <w:ind w:left="1539" w:hanging="567"/>
      </w:pPr>
    </w:lvl>
    <w:lvl w:ilvl="2">
      <w:numFmt w:val="bullet"/>
      <w:lvlText w:val="•"/>
      <w:lvlJc w:val="left"/>
      <w:pPr>
        <w:ind w:left="2399" w:hanging="567"/>
      </w:pPr>
    </w:lvl>
    <w:lvl w:ilvl="3">
      <w:numFmt w:val="bullet"/>
      <w:lvlText w:val="•"/>
      <w:lvlJc w:val="left"/>
      <w:pPr>
        <w:ind w:left="3258" w:hanging="567"/>
      </w:pPr>
    </w:lvl>
    <w:lvl w:ilvl="4">
      <w:numFmt w:val="bullet"/>
      <w:lvlText w:val="•"/>
      <w:lvlJc w:val="left"/>
      <w:pPr>
        <w:ind w:left="4118" w:hanging="567"/>
      </w:pPr>
    </w:lvl>
    <w:lvl w:ilvl="5">
      <w:numFmt w:val="bullet"/>
      <w:lvlText w:val="•"/>
      <w:lvlJc w:val="left"/>
      <w:pPr>
        <w:ind w:left="4978" w:hanging="567"/>
      </w:pPr>
    </w:lvl>
    <w:lvl w:ilvl="6">
      <w:numFmt w:val="bullet"/>
      <w:lvlText w:val="•"/>
      <w:lvlJc w:val="left"/>
      <w:pPr>
        <w:ind w:left="5837" w:hanging="567"/>
      </w:pPr>
    </w:lvl>
    <w:lvl w:ilvl="7">
      <w:numFmt w:val="bullet"/>
      <w:lvlText w:val="•"/>
      <w:lvlJc w:val="left"/>
      <w:pPr>
        <w:ind w:left="6697" w:hanging="567"/>
      </w:pPr>
    </w:lvl>
    <w:lvl w:ilvl="8">
      <w:numFmt w:val="bullet"/>
      <w:lvlText w:val="•"/>
      <w:lvlJc w:val="left"/>
      <w:pPr>
        <w:ind w:left="7556" w:hanging="567"/>
      </w:pPr>
    </w:lvl>
  </w:abstractNum>
  <w:abstractNum w:abstractNumId="17" w15:restartNumberingAfterBreak="0">
    <w:nsid w:val="00000413"/>
    <w:multiLevelType w:val="multilevel"/>
    <w:tmpl w:val="F7A4EFFE"/>
    <w:lvl w:ilvl="0">
      <w:start w:val="1"/>
      <w:numFmt w:val="bullet"/>
      <w:lvlText w:val="•"/>
      <w:lvlJc w:val="left"/>
      <w:pPr>
        <w:ind w:left="674" w:hanging="567"/>
      </w:pPr>
      <w:rPr>
        <w:rFonts w:hint="default"/>
        <w:b w:val="0"/>
        <w:i w:val="0"/>
        <w:w w:val="100"/>
        <w:sz w:val="22"/>
      </w:rPr>
    </w:lvl>
    <w:lvl w:ilvl="1">
      <w:numFmt w:val="bullet"/>
      <w:lvlText w:val="•"/>
      <w:lvlJc w:val="left"/>
      <w:pPr>
        <w:ind w:left="1539" w:hanging="567"/>
      </w:pPr>
    </w:lvl>
    <w:lvl w:ilvl="2">
      <w:numFmt w:val="bullet"/>
      <w:lvlText w:val="•"/>
      <w:lvlJc w:val="left"/>
      <w:pPr>
        <w:ind w:left="2399" w:hanging="567"/>
      </w:pPr>
    </w:lvl>
    <w:lvl w:ilvl="3">
      <w:numFmt w:val="bullet"/>
      <w:lvlText w:val="•"/>
      <w:lvlJc w:val="left"/>
      <w:pPr>
        <w:ind w:left="3258" w:hanging="567"/>
      </w:pPr>
    </w:lvl>
    <w:lvl w:ilvl="4">
      <w:numFmt w:val="bullet"/>
      <w:lvlText w:val="•"/>
      <w:lvlJc w:val="left"/>
      <w:pPr>
        <w:ind w:left="4118" w:hanging="567"/>
      </w:pPr>
    </w:lvl>
    <w:lvl w:ilvl="5">
      <w:numFmt w:val="bullet"/>
      <w:lvlText w:val="•"/>
      <w:lvlJc w:val="left"/>
      <w:pPr>
        <w:ind w:left="4978" w:hanging="567"/>
      </w:pPr>
    </w:lvl>
    <w:lvl w:ilvl="6">
      <w:numFmt w:val="bullet"/>
      <w:lvlText w:val="•"/>
      <w:lvlJc w:val="left"/>
      <w:pPr>
        <w:ind w:left="5837" w:hanging="567"/>
      </w:pPr>
    </w:lvl>
    <w:lvl w:ilvl="7">
      <w:numFmt w:val="bullet"/>
      <w:lvlText w:val="•"/>
      <w:lvlJc w:val="left"/>
      <w:pPr>
        <w:ind w:left="6697" w:hanging="567"/>
      </w:pPr>
    </w:lvl>
    <w:lvl w:ilvl="8">
      <w:numFmt w:val="bullet"/>
      <w:lvlText w:val="•"/>
      <w:lvlJc w:val="left"/>
      <w:pPr>
        <w:ind w:left="7556" w:hanging="567"/>
      </w:pPr>
    </w:lvl>
  </w:abstractNum>
  <w:abstractNum w:abstractNumId="18" w15:restartNumberingAfterBreak="0">
    <w:nsid w:val="00000414"/>
    <w:multiLevelType w:val="multilevel"/>
    <w:tmpl w:val="00000897"/>
    <w:lvl w:ilvl="0">
      <w:numFmt w:val="bullet"/>
      <w:lvlText w:val=""/>
      <w:lvlJc w:val="left"/>
      <w:pPr>
        <w:ind w:left="674" w:hanging="567"/>
      </w:pPr>
      <w:rPr>
        <w:rFonts w:ascii="Symbol" w:hAnsi="Symbol"/>
        <w:b w:val="0"/>
        <w:i w:val="0"/>
        <w:w w:val="100"/>
        <w:sz w:val="22"/>
      </w:rPr>
    </w:lvl>
    <w:lvl w:ilvl="1">
      <w:numFmt w:val="bullet"/>
      <w:lvlText w:val="•"/>
      <w:lvlJc w:val="left"/>
      <w:pPr>
        <w:ind w:left="1539" w:hanging="567"/>
      </w:pPr>
    </w:lvl>
    <w:lvl w:ilvl="2">
      <w:numFmt w:val="bullet"/>
      <w:lvlText w:val="•"/>
      <w:lvlJc w:val="left"/>
      <w:pPr>
        <w:ind w:left="2399" w:hanging="567"/>
      </w:pPr>
    </w:lvl>
    <w:lvl w:ilvl="3">
      <w:numFmt w:val="bullet"/>
      <w:lvlText w:val="•"/>
      <w:lvlJc w:val="left"/>
      <w:pPr>
        <w:ind w:left="3258" w:hanging="567"/>
      </w:pPr>
    </w:lvl>
    <w:lvl w:ilvl="4">
      <w:numFmt w:val="bullet"/>
      <w:lvlText w:val="•"/>
      <w:lvlJc w:val="left"/>
      <w:pPr>
        <w:ind w:left="4118" w:hanging="567"/>
      </w:pPr>
    </w:lvl>
    <w:lvl w:ilvl="5">
      <w:numFmt w:val="bullet"/>
      <w:lvlText w:val="•"/>
      <w:lvlJc w:val="left"/>
      <w:pPr>
        <w:ind w:left="4978" w:hanging="567"/>
      </w:pPr>
    </w:lvl>
    <w:lvl w:ilvl="6">
      <w:numFmt w:val="bullet"/>
      <w:lvlText w:val="•"/>
      <w:lvlJc w:val="left"/>
      <w:pPr>
        <w:ind w:left="5837" w:hanging="567"/>
      </w:pPr>
    </w:lvl>
    <w:lvl w:ilvl="7">
      <w:numFmt w:val="bullet"/>
      <w:lvlText w:val="•"/>
      <w:lvlJc w:val="left"/>
      <w:pPr>
        <w:ind w:left="6697" w:hanging="567"/>
      </w:pPr>
    </w:lvl>
    <w:lvl w:ilvl="8">
      <w:numFmt w:val="bullet"/>
      <w:lvlText w:val="•"/>
      <w:lvlJc w:val="left"/>
      <w:pPr>
        <w:ind w:left="7556" w:hanging="567"/>
      </w:pPr>
    </w:lvl>
  </w:abstractNum>
  <w:abstractNum w:abstractNumId="19" w15:restartNumberingAfterBreak="0">
    <w:nsid w:val="00000415"/>
    <w:multiLevelType w:val="multilevel"/>
    <w:tmpl w:val="00000898"/>
    <w:lvl w:ilvl="0">
      <w:numFmt w:val="bullet"/>
      <w:lvlText w:val=""/>
      <w:lvlJc w:val="left"/>
      <w:pPr>
        <w:ind w:left="674" w:hanging="567"/>
      </w:pPr>
      <w:rPr>
        <w:rFonts w:ascii="Symbol" w:hAnsi="Symbol"/>
        <w:b w:val="0"/>
        <w:i w:val="0"/>
        <w:w w:val="100"/>
        <w:sz w:val="22"/>
      </w:rPr>
    </w:lvl>
    <w:lvl w:ilvl="1">
      <w:numFmt w:val="bullet"/>
      <w:lvlText w:val="•"/>
      <w:lvlJc w:val="left"/>
      <w:pPr>
        <w:ind w:left="1539" w:hanging="567"/>
      </w:pPr>
    </w:lvl>
    <w:lvl w:ilvl="2">
      <w:numFmt w:val="bullet"/>
      <w:lvlText w:val="•"/>
      <w:lvlJc w:val="left"/>
      <w:pPr>
        <w:ind w:left="2399" w:hanging="567"/>
      </w:pPr>
    </w:lvl>
    <w:lvl w:ilvl="3">
      <w:numFmt w:val="bullet"/>
      <w:lvlText w:val="•"/>
      <w:lvlJc w:val="left"/>
      <w:pPr>
        <w:ind w:left="3258" w:hanging="567"/>
      </w:pPr>
    </w:lvl>
    <w:lvl w:ilvl="4">
      <w:numFmt w:val="bullet"/>
      <w:lvlText w:val="•"/>
      <w:lvlJc w:val="left"/>
      <w:pPr>
        <w:ind w:left="4118" w:hanging="567"/>
      </w:pPr>
    </w:lvl>
    <w:lvl w:ilvl="5">
      <w:numFmt w:val="bullet"/>
      <w:lvlText w:val="•"/>
      <w:lvlJc w:val="left"/>
      <w:pPr>
        <w:ind w:left="4978" w:hanging="567"/>
      </w:pPr>
    </w:lvl>
    <w:lvl w:ilvl="6">
      <w:numFmt w:val="bullet"/>
      <w:lvlText w:val="•"/>
      <w:lvlJc w:val="left"/>
      <w:pPr>
        <w:ind w:left="5837" w:hanging="567"/>
      </w:pPr>
    </w:lvl>
    <w:lvl w:ilvl="7">
      <w:numFmt w:val="bullet"/>
      <w:lvlText w:val="•"/>
      <w:lvlJc w:val="left"/>
      <w:pPr>
        <w:ind w:left="6697" w:hanging="567"/>
      </w:pPr>
    </w:lvl>
    <w:lvl w:ilvl="8">
      <w:numFmt w:val="bullet"/>
      <w:lvlText w:val="•"/>
      <w:lvlJc w:val="left"/>
      <w:pPr>
        <w:ind w:left="7556" w:hanging="567"/>
      </w:pPr>
    </w:lvl>
  </w:abstractNum>
  <w:abstractNum w:abstractNumId="20" w15:restartNumberingAfterBreak="0">
    <w:nsid w:val="00000416"/>
    <w:multiLevelType w:val="multilevel"/>
    <w:tmpl w:val="00000899"/>
    <w:lvl w:ilvl="0">
      <w:start w:val="1"/>
      <w:numFmt w:val="upperLetter"/>
      <w:lvlText w:val="%1."/>
      <w:lvlJc w:val="left"/>
      <w:pPr>
        <w:ind w:left="1919" w:hanging="708"/>
      </w:pPr>
      <w:rPr>
        <w:rFonts w:ascii="Times New Roman" w:hAnsi="Times New Roman" w:cs="Times New Roman"/>
        <w:b/>
        <w:bCs/>
        <w:i w:val="0"/>
        <w:iCs w:val="0"/>
        <w:spacing w:val="-2"/>
        <w:w w:val="100"/>
        <w:sz w:val="22"/>
        <w:szCs w:val="22"/>
      </w:rPr>
    </w:lvl>
    <w:lvl w:ilvl="1">
      <w:numFmt w:val="bullet"/>
      <w:lvlText w:val="•"/>
      <w:lvlJc w:val="left"/>
      <w:pPr>
        <w:ind w:left="2690" w:hanging="708"/>
      </w:pPr>
    </w:lvl>
    <w:lvl w:ilvl="2">
      <w:numFmt w:val="bullet"/>
      <w:lvlText w:val="•"/>
      <w:lvlJc w:val="left"/>
      <w:pPr>
        <w:ind w:left="3461" w:hanging="708"/>
      </w:pPr>
    </w:lvl>
    <w:lvl w:ilvl="3">
      <w:numFmt w:val="bullet"/>
      <w:lvlText w:val="•"/>
      <w:lvlJc w:val="left"/>
      <w:pPr>
        <w:ind w:left="4231" w:hanging="708"/>
      </w:pPr>
    </w:lvl>
    <w:lvl w:ilvl="4">
      <w:numFmt w:val="bullet"/>
      <w:lvlText w:val="•"/>
      <w:lvlJc w:val="left"/>
      <w:pPr>
        <w:ind w:left="5002" w:hanging="708"/>
      </w:pPr>
    </w:lvl>
    <w:lvl w:ilvl="5">
      <w:numFmt w:val="bullet"/>
      <w:lvlText w:val="•"/>
      <w:lvlJc w:val="left"/>
      <w:pPr>
        <w:ind w:left="5773" w:hanging="708"/>
      </w:pPr>
    </w:lvl>
    <w:lvl w:ilvl="6">
      <w:numFmt w:val="bullet"/>
      <w:lvlText w:val="•"/>
      <w:lvlJc w:val="left"/>
      <w:pPr>
        <w:ind w:left="6543" w:hanging="708"/>
      </w:pPr>
    </w:lvl>
    <w:lvl w:ilvl="7">
      <w:numFmt w:val="bullet"/>
      <w:lvlText w:val="•"/>
      <w:lvlJc w:val="left"/>
      <w:pPr>
        <w:ind w:left="7314" w:hanging="708"/>
      </w:pPr>
    </w:lvl>
    <w:lvl w:ilvl="8">
      <w:numFmt w:val="bullet"/>
      <w:lvlText w:val="•"/>
      <w:lvlJc w:val="left"/>
      <w:pPr>
        <w:ind w:left="8085" w:hanging="708"/>
      </w:pPr>
    </w:lvl>
  </w:abstractNum>
  <w:abstractNum w:abstractNumId="21" w15:restartNumberingAfterBreak="0">
    <w:nsid w:val="02E257F6"/>
    <w:multiLevelType w:val="hybridMultilevel"/>
    <w:tmpl w:val="C5E2E584"/>
    <w:lvl w:ilvl="0" w:tplc="0DE6A598">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04D32FC0"/>
    <w:multiLevelType w:val="hybridMultilevel"/>
    <w:tmpl w:val="13A2B67A"/>
    <w:lvl w:ilvl="0" w:tplc="04090011">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11DF5407"/>
    <w:multiLevelType w:val="multilevel"/>
    <w:tmpl w:val="1BCA9518"/>
    <w:lvl w:ilvl="0">
      <w:start w:val="5"/>
      <w:numFmt w:val="decimal"/>
      <w:lvlText w:val="%1)"/>
      <w:lvlJc w:val="left"/>
      <w:pPr>
        <w:ind w:left="465" w:hanging="358"/>
      </w:pPr>
      <w:rPr>
        <w:rFonts w:ascii="Times New Roman" w:hAnsi="Times New Roman" w:cs="Times New Roman" w:hint="default"/>
        <w:b/>
        <w:bCs/>
        <w:i w:val="0"/>
        <w:iCs w:val="0"/>
        <w:w w:val="100"/>
        <w:sz w:val="22"/>
        <w:szCs w:val="22"/>
      </w:rPr>
    </w:lvl>
    <w:lvl w:ilvl="1">
      <w:numFmt w:val="bullet"/>
      <w:lvlText w:val=""/>
      <w:lvlJc w:val="left"/>
      <w:pPr>
        <w:ind w:left="827" w:hanging="349"/>
      </w:pPr>
      <w:rPr>
        <w:rFonts w:ascii="Symbol" w:hAnsi="Symbol" w:hint="default"/>
        <w:b w:val="0"/>
        <w:i w:val="0"/>
        <w:w w:val="100"/>
        <w:sz w:val="22"/>
      </w:rPr>
    </w:lvl>
    <w:lvl w:ilvl="2">
      <w:numFmt w:val="bullet"/>
      <w:lvlText w:val="•"/>
      <w:lvlJc w:val="left"/>
      <w:pPr>
        <w:ind w:left="1759" w:hanging="349"/>
      </w:pPr>
      <w:rPr>
        <w:rFonts w:hint="default"/>
      </w:rPr>
    </w:lvl>
    <w:lvl w:ilvl="3">
      <w:numFmt w:val="bullet"/>
      <w:lvlText w:val="•"/>
      <w:lvlJc w:val="left"/>
      <w:pPr>
        <w:ind w:left="2699" w:hanging="349"/>
      </w:pPr>
      <w:rPr>
        <w:rFonts w:hint="default"/>
      </w:rPr>
    </w:lvl>
    <w:lvl w:ilvl="4">
      <w:numFmt w:val="bullet"/>
      <w:lvlText w:val="•"/>
      <w:lvlJc w:val="left"/>
      <w:pPr>
        <w:ind w:left="3638" w:hanging="349"/>
      </w:pPr>
      <w:rPr>
        <w:rFonts w:hint="default"/>
      </w:rPr>
    </w:lvl>
    <w:lvl w:ilvl="5">
      <w:numFmt w:val="bullet"/>
      <w:lvlText w:val="•"/>
      <w:lvlJc w:val="left"/>
      <w:pPr>
        <w:ind w:left="4578" w:hanging="349"/>
      </w:pPr>
      <w:rPr>
        <w:rFonts w:hint="default"/>
      </w:rPr>
    </w:lvl>
    <w:lvl w:ilvl="6">
      <w:numFmt w:val="bullet"/>
      <w:lvlText w:val="•"/>
      <w:lvlJc w:val="left"/>
      <w:pPr>
        <w:ind w:left="5517" w:hanging="349"/>
      </w:pPr>
      <w:rPr>
        <w:rFonts w:hint="default"/>
      </w:rPr>
    </w:lvl>
    <w:lvl w:ilvl="7">
      <w:numFmt w:val="bullet"/>
      <w:lvlText w:val="•"/>
      <w:lvlJc w:val="left"/>
      <w:pPr>
        <w:ind w:left="6457" w:hanging="349"/>
      </w:pPr>
      <w:rPr>
        <w:rFonts w:hint="default"/>
      </w:rPr>
    </w:lvl>
    <w:lvl w:ilvl="8">
      <w:numFmt w:val="bullet"/>
      <w:lvlText w:val="•"/>
      <w:lvlJc w:val="left"/>
      <w:pPr>
        <w:ind w:left="7396" w:hanging="349"/>
      </w:pPr>
      <w:rPr>
        <w:rFonts w:hint="default"/>
      </w:rPr>
    </w:lvl>
  </w:abstractNum>
  <w:abstractNum w:abstractNumId="24" w15:restartNumberingAfterBreak="0">
    <w:nsid w:val="1B7D3F0B"/>
    <w:multiLevelType w:val="hybridMultilevel"/>
    <w:tmpl w:val="FD3A5844"/>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1B8C6F30"/>
    <w:multiLevelType w:val="hybridMultilevel"/>
    <w:tmpl w:val="B61AA028"/>
    <w:lvl w:ilvl="0" w:tplc="66E26262">
      <w:start w:val="1"/>
      <w:numFmt w:val="decimal"/>
      <w:lvlText w:val="%1."/>
      <w:lvlJc w:val="left"/>
      <w:pPr>
        <w:ind w:left="930" w:hanging="570"/>
      </w:pPr>
      <w:rPr>
        <w:rFonts w:cs="Times New Roman" w:hint="default"/>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1C5C1C67"/>
    <w:multiLevelType w:val="hybridMultilevel"/>
    <w:tmpl w:val="F31E8814"/>
    <w:lvl w:ilvl="0" w:tplc="0DE6A598">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25542DB"/>
    <w:multiLevelType w:val="hybridMultilevel"/>
    <w:tmpl w:val="EF5083FE"/>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236C2895"/>
    <w:multiLevelType w:val="hybridMultilevel"/>
    <w:tmpl w:val="07E42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49235C9"/>
    <w:multiLevelType w:val="multilevel"/>
    <w:tmpl w:val="389E593C"/>
    <w:lvl w:ilvl="0">
      <w:start w:val="1"/>
      <w:numFmt w:val="bullet"/>
      <w:lvlText w:val="•"/>
      <w:lvlJc w:val="left"/>
      <w:pPr>
        <w:ind w:left="467" w:hanging="361"/>
      </w:pPr>
      <w:rPr>
        <w:rFonts w:hint="default"/>
        <w:b w:val="0"/>
        <w:i w:val="0"/>
        <w:w w:val="100"/>
        <w:sz w:val="22"/>
      </w:rPr>
    </w:lvl>
    <w:lvl w:ilvl="1">
      <w:numFmt w:val="bullet"/>
      <w:lvlText w:val="•"/>
      <w:lvlJc w:val="left"/>
      <w:pPr>
        <w:ind w:left="1341" w:hanging="361"/>
      </w:pPr>
    </w:lvl>
    <w:lvl w:ilvl="2">
      <w:numFmt w:val="bullet"/>
      <w:lvlText w:val="•"/>
      <w:lvlJc w:val="left"/>
      <w:pPr>
        <w:ind w:left="2223" w:hanging="361"/>
      </w:pPr>
    </w:lvl>
    <w:lvl w:ilvl="3">
      <w:numFmt w:val="bullet"/>
      <w:lvlText w:val="•"/>
      <w:lvlJc w:val="left"/>
      <w:pPr>
        <w:ind w:left="3104" w:hanging="361"/>
      </w:pPr>
    </w:lvl>
    <w:lvl w:ilvl="4">
      <w:numFmt w:val="bullet"/>
      <w:lvlText w:val="•"/>
      <w:lvlJc w:val="left"/>
      <w:pPr>
        <w:ind w:left="3986" w:hanging="361"/>
      </w:pPr>
    </w:lvl>
    <w:lvl w:ilvl="5">
      <w:numFmt w:val="bullet"/>
      <w:lvlText w:val="•"/>
      <w:lvlJc w:val="left"/>
      <w:pPr>
        <w:ind w:left="4868" w:hanging="361"/>
      </w:pPr>
    </w:lvl>
    <w:lvl w:ilvl="6">
      <w:numFmt w:val="bullet"/>
      <w:lvlText w:val="•"/>
      <w:lvlJc w:val="left"/>
      <w:pPr>
        <w:ind w:left="5749" w:hanging="361"/>
      </w:pPr>
    </w:lvl>
    <w:lvl w:ilvl="7">
      <w:numFmt w:val="bullet"/>
      <w:lvlText w:val="•"/>
      <w:lvlJc w:val="left"/>
      <w:pPr>
        <w:ind w:left="6631" w:hanging="361"/>
      </w:pPr>
    </w:lvl>
    <w:lvl w:ilvl="8">
      <w:numFmt w:val="bullet"/>
      <w:lvlText w:val="•"/>
      <w:lvlJc w:val="left"/>
      <w:pPr>
        <w:ind w:left="7512" w:hanging="361"/>
      </w:pPr>
    </w:lvl>
  </w:abstractNum>
  <w:abstractNum w:abstractNumId="30" w15:restartNumberingAfterBreak="0">
    <w:nsid w:val="29F01836"/>
    <w:multiLevelType w:val="multilevel"/>
    <w:tmpl w:val="04905EF0"/>
    <w:lvl w:ilvl="0">
      <w:start w:val="1"/>
      <w:numFmt w:val="bullet"/>
      <w:lvlText w:val="•"/>
      <w:lvlJc w:val="left"/>
      <w:pPr>
        <w:ind w:left="815" w:hanging="349"/>
      </w:pPr>
      <w:rPr>
        <w:rFonts w:hint="default"/>
        <w:b w:val="0"/>
        <w:i w:val="0"/>
        <w:w w:val="100"/>
        <w:sz w:val="22"/>
      </w:rPr>
    </w:lvl>
    <w:lvl w:ilvl="1">
      <w:numFmt w:val="bullet"/>
      <w:lvlText w:val="•"/>
      <w:lvlJc w:val="left"/>
      <w:pPr>
        <w:ind w:left="1665" w:hanging="349"/>
      </w:pPr>
    </w:lvl>
    <w:lvl w:ilvl="2">
      <w:numFmt w:val="bullet"/>
      <w:lvlText w:val="•"/>
      <w:lvlJc w:val="left"/>
      <w:pPr>
        <w:ind w:left="2510" w:hanging="349"/>
      </w:pPr>
    </w:lvl>
    <w:lvl w:ilvl="3">
      <w:numFmt w:val="bullet"/>
      <w:lvlText w:val="•"/>
      <w:lvlJc w:val="left"/>
      <w:pPr>
        <w:ind w:left="3355" w:hanging="349"/>
      </w:pPr>
    </w:lvl>
    <w:lvl w:ilvl="4">
      <w:numFmt w:val="bullet"/>
      <w:lvlText w:val="•"/>
      <w:lvlJc w:val="left"/>
      <w:pPr>
        <w:ind w:left="4200" w:hanging="349"/>
      </w:pPr>
    </w:lvl>
    <w:lvl w:ilvl="5">
      <w:numFmt w:val="bullet"/>
      <w:lvlText w:val="•"/>
      <w:lvlJc w:val="left"/>
      <w:pPr>
        <w:ind w:left="5046" w:hanging="349"/>
      </w:pPr>
    </w:lvl>
    <w:lvl w:ilvl="6">
      <w:numFmt w:val="bullet"/>
      <w:lvlText w:val="•"/>
      <w:lvlJc w:val="left"/>
      <w:pPr>
        <w:ind w:left="5891" w:hanging="349"/>
      </w:pPr>
    </w:lvl>
    <w:lvl w:ilvl="7">
      <w:numFmt w:val="bullet"/>
      <w:lvlText w:val="•"/>
      <w:lvlJc w:val="left"/>
      <w:pPr>
        <w:ind w:left="6736" w:hanging="349"/>
      </w:pPr>
    </w:lvl>
    <w:lvl w:ilvl="8">
      <w:numFmt w:val="bullet"/>
      <w:lvlText w:val="•"/>
      <w:lvlJc w:val="left"/>
      <w:pPr>
        <w:ind w:left="7581" w:hanging="349"/>
      </w:pPr>
    </w:lvl>
  </w:abstractNum>
  <w:abstractNum w:abstractNumId="31" w15:restartNumberingAfterBreak="0">
    <w:nsid w:val="2B267BA4"/>
    <w:multiLevelType w:val="hybridMultilevel"/>
    <w:tmpl w:val="78865310"/>
    <w:lvl w:ilvl="0" w:tplc="0DE6A598">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DE614C7"/>
    <w:multiLevelType w:val="hybridMultilevel"/>
    <w:tmpl w:val="361C247E"/>
    <w:lvl w:ilvl="0" w:tplc="553AE772">
      <w:start w:val="4"/>
      <w:numFmt w:val="decimal"/>
      <w:lvlText w:val="%1)"/>
      <w:lvlJc w:val="left"/>
      <w:pPr>
        <w:ind w:left="720" w:hanging="360"/>
      </w:pPr>
      <w:rPr>
        <w:rFonts w:cs="Times New Roman" w:hint="default"/>
        <w:b w:val="0"/>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2172860"/>
    <w:multiLevelType w:val="multilevel"/>
    <w:tmpl w:val="4C10992C"/>
    <w:lvl w:ilvl="0">
      <w:start w:val="1"/>
      <w:numFmt w:val="bullet"/>
      <w:lvlText w:val="•"/>
      <w:lvlJc w:val="left"/>
      <w:pPr>
        <w:ind w:left="827" w:hanging="360"/>
      </w:pPr>
      <w:rPr>
        <w:rFonts w:hint="default"/>
        <w:b w:val="0"/>
        <w:i w:val="0"/>
        <w:w w:val="100"/>
        <w:sz w:val="22"/>
      </w:rPr>
    </w:lvl>
    <w:lvl w:ilvl="1">
      <w:numFmt w:val="bullet"/>
      <w:lvlText w:val="•"/>
      <w:lvlJc w:val="left"/>
      <w:pPr>
        <w:ind w:left="1665" w:hanging="360"/>
      </w:pPr>
    </w:lvl>
    <w:lvl w:ilvl="2">
      <w:numFmt w:val="bullet"/>
      <w:lvlText w:val="•"/>
      <w:lvlJc w:val="left"/>
      <w:pPr>
        <w:ind w:left="2510" w:hanging="360"/>
      </w:pPr>
    </w:lvl>
    <w:lvl w:ilvl="3">
      <w:numFmt w:val="bullet"/>
      <w:lvlText w:val="•"/>
      <w:lvlJc w:val="left"/>
      <w:pPr>
        <w:ind w:left="3356" w:hanging="360"/>
      </w:pPr>
    </w:lvl>
    <w:lvl w:ilvl="4">
      <w:numFmt w:val="bullet"/>
      <w:lvlText w:val="•"/>
      <w:lvlJc w:val="left"/>
      <w:pPr>
        <w:ind w:left="4201" w:hanging="360"/>
      </w:pPr>
    </w:lvl>
    <w:lvl w:ilvl="5">
      <w:numFmt w:val="bullet"/>
      <w:lvlText w:val="•"/>
      <w:lvlJc w:val="left"/>
      <w:pPr>
        <w:ind w:left="5047" w:hanging="360"/>
      </w:pPr>
    </w:lvl>
    <w:lvl w:ilvl="6">
      <w:numFmt w:val="bullet"/>
      <w:lvlText w:val="•"/>
      <w:lvlJc w:val="left"/>
      <w:pPr>
        <w:ind w:left="5892" w:hanging="360"/>
      </w:pPr>
    </w:lvl>
    <w:lvl w:ilvl="7">
      <w:numFmt w:val="bullet"/>
      <w:lvlText w:val="•"/>
      <w:lvlJc w:val="left"/>
      <w:pPr>
        <w:ind w:left="6737" w:hanging="360"/>
      </w:pPr>
    </w:lvl>
    <w:lvl w:ilvl="8">
      <w:numFmt w:val="bullet"/>
      <w:lvlText w:val="•"/>
      <w:lvlJc w:val="left"/>
      <w:pPr>
        <w:ind w:left="7583" w:hanging="360"/>
      </w:pPr>
    </w:lvl>
  </w:abstractNum>
  <w:abstractNum w:abstractNumId="34" w15:restartNumberingAfterBreak="0">
    <w:nsid w:val="429C2604"/>
    <w:multiLevelType w:val="hybridMultilevel"/>
    <w:tmpl w:val="24343EF8"/>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43E27245"/>
    <w:multiLevelType w:val="hybridMultilevel"/>
    <w:tmpl w:val="1130BC54"/>
    <w:lvl w:ilvl="0" w:tplc="04270001">
      <w:start w:val="1"/>
      <w:numFmt w:val="bullet"/>
      <w:lvlText w:val=""/>
      <w:lvlJc w:val="left"/>
      <w:pPr>
        <w:ind w:left="747" w:hanging="360"/>
      </w:pPr>
      <w:rPr>
        <w:rFonts w:ascii="Symbol" w:hAnsi="Symbol" w:hint="default"/>
      </w:rPr>
    </w:lvl>
    <w:lvl w:ilvl="1" w:tplc="04270003" w:tentative="1">
      <w:start w:val="1"/>
      <w:numFmt w:val="bullet"/>
      <w:lvlText w:val="o"/>
      <w:lvlJc w:val="left"/>
      <w:pPr>
        <w:ind w:left="1467" w:hanging="360"/>
      </w:pPr>
      <w:rPr>
        <w:rFonts w:ascii="Courier New" w:hAnsi="Courier New" w:hint="default"/>
      </w:rPr>
    </w:lvl>
    <w:lvl w:ilvl="2" w:tplc="04270005" w:tentative="1">
      <w:start w:val="1"/>
      <w:numFmt w:val="bullet"/>
      <w:lvlText w:val=""/>
      <w:lvlJc w:val="left"/>
      <w:pPr>
        <w:ind w:left="2187" w:hanging="360"/>
      </w:pPr>
      <w:rPr>
        <w:rFonts w:ascii="Wingdings" w:hAnsi="Wingdings" w:hint="default"/>
      </w:rPr>
    </w:lvl>
    <w:lvl w:ilvl="3" w:tplc="04270001" w:tentative="1">
      <w:start w:val="1"/>
      <w:numFmt w:val="bullet"/>
      <w:lvlText w:val=""/>
      <w:lvlJc w:val="left"/>
      <w:pPr>
        <w:ind w:left="2907" w:hanging="360"/>
      </w:pPr>
      <w:rPr>
        <w:rFonts w:ascii="Symbol" w:hAnsi="Symbol" w:hint="default"/>
      </w:rPr>
    </w:lvl>
    <w:lvl w:ilvl="4" w:tplc="04270003" w:tentative="1">
      <w:start w:val="1"/>
      <w:numFmt w:val="bullet"/>
      <w:lvlText w:val="o"/>
      <w:lvlJc w:val="left"/>
      <w:pPr>
        <w:ind w:left="3627" w:hanging="360"/>
      </w:pPr>
      <w:rPr>
        <w:rFonts w:ascii="Courier New" w:hAnsi="Courier New" w:hint="default"/>
      </w:rPr>
    </w:lvl>
    <w:lvl w:ilvl="5" w:tplc="04270005" w:tentative="1">
      <w:start w:val="1"/>
      <w:numFmt w:val="bullet"/>
      <w:lvlText w:val=""/>
      <w:lvlJc w:val="left"/>
      <w:pPr>
        <w:ind w:left="4347" w:hanging="360"/>
      </w:pPr>
      <w:rPr>
        <w:rFonts w:ascii="Wingdings" w:hAnsi="Wingdings" w:hint="default"/>
      </w:rPr>
    </w:lvl>
    <w:lvl w:ilvl="6" w:tplc="04270001" w:tentative="1">
      <w:start w:val="1"/>
      <w:numFmt w:val="bullet"/>
      <w:lvlText w:val=""/>
      <w:lvlJc w:val="left"/>
      <w:pPr>
        <w:ind w:left="5067" w:hanging="360"/>
      </w:pPr>
      <w:rPr>
        <w:rFonts w:ascii="Symbol" w:hAnsi="Symbol" w:hint="default"/>
      </w:rPr>
    </w:lvl>
    <w:lvl w:ilvl="7" w:tplc="04270003" w:tentative="1">
      <w:start w:val="1"/>
      <w:numFmt w:val="bullet"/>
      <w:lvlText w:val="o"/>
      <w:lvlJc w:val="left"/>
      <w:pPr>
        <w:ind w:left="5787" w:hanging="360"/>
      </w:pPr>
      <w:rPr>
        <w:rFonts w:ascii="Courier New" w:hAnsi="Courier New" w:hint="default"/>
      </w:rPr>
    </w:lvl>
    <w:lvl w:ilvl="8" w:tplc="04270005" w:tentative="1">
      <w:start w:val="1"/>
      <w:numFmt w:val="bullet"/>
      <w:lvlText w:val=""/>
      <w:lvlJc w:val="left"/>
      <w:pPr>
        <w:ind w:left="6507" w:hanging="360"/>
      </w:pPr>
      <w:rPr>
        <w:rFonts w:ascii="Wingdings" w:hAnsi="Wingdings" w:hint="default"/>
      </w:rPr>
    </w:lvl>
  </w:abstractNum>
  <w:abstractNum w:abstractNumId="36" w15:restartNumberingAfterBreak="0">
    <w:nsid w:val="4533778C"/>
    <w:multiLevelType w:val="hybridMultilevel"/>
    <w:tmpl w:val="2B56D1A6"/>
    <w:lvl w:ilvl="0" w:tplc="0DE6A598">
      <w:start w:val="1"/>
      <w:numFmt w:val="bullet"/>
      <w:lvlText w:val="•"/>
      <w:lvlJc w:val="left"/>
      <w:pPr>
        <w:ind w:left="747" w:hanging="360"/>
      </w:pPr>
      <w:rPr>
        <w:rFonts w:hint="default"/>
      </w:rPr>
    </w:lvl>
    <w:lvl w:ilvl="1" w:tplc="04270003" w:tentative="1">
      <w:start w:val="1"/>
      <w:numFmt w:val="bullet"/>
      <w:lvlText w:val="o"/>
      <w:lvlJc w:val="left"/>
      <w:pPr>
        <w:ind w:left="1467" w:hanging="360"/>
      </w:pPr>
      <w:rPr>
        <w:rFonts w:ascii="Courier New" w:hAnsi="Courier New" w:hint="default"/>
      </w:rPr>
    </w:lvl>
    <w:lvl w:ilvl="2" w:tplc="04270005" w:tentative="1">
      <w:start w:val="1"/>
      <w:numFmt w:val="bullet"/>
      <w:lvlText w:val=""/>
      <w:lvlJc w:val="left"/>
      <w:pPr>
        <w:ind w:left="2187" w:hanging="360"/>
      </w:pPr>
      <w:rPr>
        <w:rFonts w:ascii="Wingdings" w:hAnsi="Wingdings" w:hint="default"/>
      </w:rPr>
    </w:lvl>
    <w:lvl w:ilvl="3" w:tplc="04270001" w:tentative="1">
      <w:start w:val="1"/>
      <w:numFmt w:val="bullet"/>
      <w:lvlText w:val=""/>
      <w:lvlJc w:val="left"/>
      <w:pPr>
        <w:ind w:left="2907" w:hanging="360"/>
      </w:pPr>
      <w:rPr>
        <w:rFonts w:ascii="Symbol" w:hAnsi="Symbol" w:hint="default"/>
      </w:rPr>
    </w:lvl>
    <w:lvl w:ilvl="4" w:tplc="04270003" w:tentative="1">
      <w:start w:val="1"/>
      <w:numFmt w:val="bullet"/>
      <w:lvlText w:val="o"/>
      <w:lvlJc w:val="left"/>
      <w:pPr>
        <w:ind w:left="3627" w:hanging="360"/>
      </w:pPr>
      <w:rPr>
        <w:rFonts w:ascii="Courier New" w:hAnsi="Courier New" w:hint="default"/>
      </w:rPr>
    </w:lvl>
    <w:lvl w:ilvl="5" w:tplc="04270005" w:tentative="1">
      <w:start w:val="1"/>
      <w:numFmt w:val="bullet"/>
      <w:lvlText w:val=""/>
      <w:lvlJc w:val="left"/>
      <w:pPr>
        <w:ind w:left="4347" w:hanging="360"/>
      </w:pPr>
      <w:rPr>
        <w:rFonts w:ascii="Wingdings" w:hAnsi="Wingdings" w:hint="default"/>
      </w:rPr>
    </w:lvl>
    <w:lvl w:ilvl="6" w:tplc="04270001" w:tentative="1">
      <w:start w:val="1"/>
      <w:numFmt w:val="bullet"/>
      <w:lvlText w:val=""/>
      <w:lvlJc w:val="left"/>
      <w:pPr>
        <w:ind w:left="5067" w:hanging="360"/>
      </w:pPr>
      <w:rPr>
        <w:rFonts w:ascii="Symbol" w:hAnsi="Symbol" w:hint="default"/>
      </w:rPr>
    </w:lvl>
    <w:lvl w:ilvl="7" w:tplc="04270003" w:tentative="1">
      <w:start w:val="1"/>
      <w:numFmt w:val="bullet"/>
      <w:lvlText w:val="o"/>
      <w:lvlJc w:val="left"/>
      <w:pPr>
        <w:ind w:left="5787" w:hanging="360"/>
      </w:pPr>
      <w:rPr>
        <w:rFonts w:ascii="Courier New" w:hAnsi="Courier New" w:hint="default"/>
      </w:rPr>
    </w:lvl>
    <w:lvl w:ilvl="8" w:tplc="04270005" w:tentative="1">
      <w:start w:val="1"/>
      <w:numFmt w:val="bullet"/>
      <w:lvlText w:val=""/>
      <w:lvlJc w:val="left"/>
      <w:pPr>
        <w:ind w:left="6507" w:hanging="360"/>
      </w:pPr>
      <w:rPr>
        <w:rFonts w:ascii="Wingdings" w:hAnsi="Wingdings" w:hint="default"/>
      </w:rPr>
    </w:lvl>
  </w:abstractNum>
  <w:abstractNum w:abstractNumId="37" w15:restartNumberingAfterBreak="0">
    <w:nsid w:val="4C644C57"/>
    <w:multiLevelType w:val="hybridMultilevel"/>
    <w:tmpl w:val="D29C27A8"/>
    <w:lvl w:ilvl="0" w:tplc="0DE6A598">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FC33F0C"/>
    <w:multiLevelType w:val="multilevel"/>
    <w:tmpl w:val="C1EE4F38"/>
    <w:lvl w:ilvl="0">
      <w:start w:val="1"/>
      <w:numFmt w:val="bullet"/>
      <w:lvlText w:val="•"/>
      <w:lvlJc w:val="left"/>
      <w:pPr>
        <w:ind w:left="674" w:hanging="567"/>
      </w:pPr>
      <w:rPr>
        <w:rFonts w:hint="default"/>
        <w:b w:val="0"/>
        <w:i w:val="0"/>
        <w:w w:val="100"/>
        <w:sz w:val="22"/>
      </w:rPr>
    </w:lvl>
    <w:lvl w:ilvl="1">
      <w:numFmt w:val="bullet"/>
      <w:lvlText w:val="•"/>
      <w:lvlJc w:val="left"/>
      <w:pPr>
        <w:ind w:left="1539" w:hanging="567"/>
      </w:pPr>
    </w:lvl>
    <w:lvl w:ilvl="2">
      <w:numFmt w:val="bullet"/>
      <w:lvlText w:val="•"/>
      <w:lvlJc w:val="left"/>
      <w:pPr>
        <w:ind w:left="2399" w:hanging="567"/>
      </w:pPr>
    </w:lvl>
    <w:lvl w:ilvl="3">
      <w:numFmt w:val="bullet"/>
      <w:lvlText w:val="•"/>
      <w:lvlJc w:val="left"/>
      <w:pPr>
        <w:ind w:left="3258" w:hanging="567"/>
      </w:pPr>
    </w:lvl>
    <w:lvl w:ilvl="4">
      <w:numFmt w:val="bullet"/>
      <w:lvlText w:val="•"/>
      <w:lvlJc w:val="left"/>
      <w:pPr>
        <w:ind w:left="4118" w:hanging="567"/>
      </w:pPr>
    </w:lvl>
    <w:lvl w:ilvl="5">
      <w:numFmt w:val="bullet"/>
      <w:lvlText w:val="•"/>
      <w:lvlJc w:val="left"/>
      <w:pPr>
        <w:ind w:left="4978" w:hanging="567"/>
      </w:pPr>
    </w:lvl>
    <w:lvl w:ilvl="6">
      <w:numFmt w:val="bullet"/>
      <w:lvlText w:val="•"/>
      <w:lvlJc w:val="left"/>
      <w:pPr>
        <w:ind w:left="5837" w:hanging="567"/>
      </w:pPr>
    </w:lvl>
    <w:lvl w:ilvl="7">
      <w:numFmt w:val="bullet"/>
      <w:lvlText w:val="•"/>
      <w:lvlJc w:val="left"/>
      <w:pPr>
        <w:ind w:left="6697" w:hanging="567"/>
      </w:pPr>
    </w:lvl>
    <w:lvl w:ilvl="8">
      <w:numFmt w:val="bullet"/>
      <w:lvlText w:val="•"/>
      <w:lvlJc w:val="left"/>
      <w:pPr>
        <w:ind w:left="7556" w:hanging="567"/>
      </w:pPr>
    </w:lvl>
  </w:abstractNum>
  <w:abstractNum w:abstractNumId="39" w15:restartNumberingAfterBreak="0">
    <w:nsid w:val="59EC6BFB"/>
    <w:multiLevelType w:val="multilevel"/>
    <w:tmpl w:val="9D9A8FF6"/>
    <w:lvl w:ilvl="0">
      <w:start w:val="1"/>
      <w:numFmt w:val="bullet"/>
      <w:lvlText w:val="•"/>
      <w:lvlJc w:val="left"/>
      <w:pPr>
        <w:ind w:left="674" w:hanging="567"/>
      </w:pPr>
      <w:rPr>
        <w:rFonts w:hint="default"/>
        <w:b w:val="0"/>
        <w:i w:val="0"/>
        <w:w w:val="100"/>
        <w:sz w:val="22"/>
      </w:rPr>
    </w:lvl>
    <w:lvl w:ilvl="1">
      <w:numFmt w:val="bullet"/>
      <w:lvlText w:val="•"/>
      <w:lvlJc w:val="left"/>
      <w:pPr>
        <w:ind w:left="1539" w:hanging="567"/>
      </w:pPr>
    </w:lvl>
    <w:lvl w:ilvl="2">
      <w:numFmt w:val="bullet"/>
      <w:lvlText w:val="•"/>
      <w:lvlJc w:val="left"/>
      <w:pPr>
        <w:ind w:left="2399" w:hanging="567"/>
      </w:pPr>
    </w:lvl>
    <w:lvl w:ilvl="3">
      <w:numFmt w:val="bullet"/>
      <w:lvlText w:val="•"/>
      <w:lvlJc w:val="left"/>
      <w:pPr>
        <w:ind w:left="3258" w:hanging="567"/>
      </w:pPr>
    </w:lvl>
    <w:lvl w:ilvl="4">
      <w:numFmt w:val="bullet"/>
      <w:lvlText w:val="•"/>
      <w:lvlJc w:val="left"/>
      <w:pPr>
        <w:ind w:left="4118" w:hanging="567"/>
      </w:pPr>
    </w:lvl>
    <w:lvl w:ilvl="5">
      <w:numFmt w:val="bullet"/>
      <w:lvlText w:val="•"/>
      <w:lvlJc w:val="left"/>
      <w:pPr>
        <w:ind w:left="4978" w:hanging="567"/>
      </w:pPr>
    </w:lvl>
    <w:lvl w:ilvl="6">
      <w:numFmt w:val="bullet"/>
      <w:lvlText w:val="•"/>
      <w:lvlJc w:val="left"/>
      <w:pPr>
        <w:ind w:left="5837" w:hanging="567"/>
      </w:pPr>
    </w:lvl>
    <w:lvl w:ilvl="7">
      <w:numFmt w:val="bullet"/>
      <w:lvlText w:val="•"/>
      <w:lvlJc w:val="left"/>
      <w:pPr>
        <w:ind w:left="6697" w:hanging="567"/>
      </w:pPr>
    </w:lvl>
    <w:lvl w:ilvl="8">
      <w:numFmt w:val="bullet"/>
      <w:lvlText w:val="•"/>
      <w:lvlJc w:val="left"/>
      <w:pPr>
        <w:ind w:left="7556" w:hanging="567"/>
      </w:pPr>
    </w:lvl>
  </w:abstractNum>
  <w:abstractNum w:abstractNumId="40" w15:restartNumberingAfterBreak="0">
    <w:nsid w:val="620179F2"/>
    <w:multiLevelType w:val="multilevel"/>
    <w:tmpl w:val="E78ECAFA"/>
    <w:lvl w:ilvl="0">
      <w:start w:val="2"/>
      <w:numFmt w:val="decimal"/>
      <w:lvlText w:val="%1)"/>
      <w:lvlJc w:val="left"/>
      <w:pPr>
        <w:ind w:left="465" w:hanging="358"/>
      </w:pPr>
      <w:rPr>
        <w:rFonts w:ascii="Times New Roman" w:hAnsi="Times New Roman" w:cs="Times New Roman"/>
        <w:b/>
        <w:bCs/>
        <w:i w:val="0"/>
        <w:iCs w:val="0"/>
        <w:w w:val="100"/>
        <w:sz w:val="22"/>
        <w:szCs w:val="22"/>
      </w:rPr>
    </w:lvl>
    <w:lvl w:ilvl="1">
      <w:numFmt w:val="bullet"/>
      <w:lvlText w:val=""/>
      <w:lvlJc w:val="left"/>
      <w:pPr>
        <w:ind w:left="827" w:hanging="349"/>
      </w:pPr>
      <w:rPr>
        <w:rFonts w:ascii="Symbol" w:hAnsi="Symbol"/>
        <w:b w:val="0"/>
        <w:i w:val="0"/>
        <w:w w:val="100"/>
        <w:sz w:val="22"/>
      </w:rPr>
    </w:lvl>
    <w:lvl w:ilvl="2">
      <w:numFmt w:val="bullet"/>
      <w:lvlText w:val="•"/>
      <w:lvlJc w:val="left"/>
      <w:pPr>
        <w:ind w:left="1759" w:hanging="349"/>
      </w:pPr>
    </w:lvl>
    <w:lvl w:ilvl="3">
      <w:numFmt w:val="bullet"/>
      <w:lvlText w:val="•"/>
      <w:lvlJc w:val="left"/>
      <w:pPr>
        <w:ind w:left="2699" w:hanging="349"/>
      </w:pPr>
    </w:lvl>
    <w:lvl w:ilvl="4">
      <w:numFmt w:val="bullet"/>
      <w:lvlText w:val="•"/>
      <w:lvlJc w:val="left"/>
      <w:pPr>
        <w:ind w:left="3638" w:hanging="349"/>
      </w:pPr>
    </w:lvl>
    <w:lvl w:ilvl="5">
      <w:numFmt w:val="bullet"/>
      <w:lvlText w:val="•"/>
      <w:lvlJc w:val="left"/>
      <w:pPr>
        <w:ind w:left="4578" w:hanging="349"/>
      </w:pPr>
    </w:lvl>
    <w:lvl w:ilvl="6">
      <w:numFmt w:val="bullet"/>
      <w:lvlText w:val="•"/>
      <w:lvlJc w:val="left"/>
      <w:pPr>
        <w:ind w:left="5517" w:hanging="349"/>
      </w:pPr>
    </w:lvl>
    <w:lvl w:ilvl="7">
      <w:numFmt w:val="bullet"/>
      <w:lvlText w:val="•"/>
      <w:lvlJc w:val="left"/>
      <w:pPr>
        <w:ind w:left="6457" w:hanging="349"/>
      </w:pPr>
    </w:lvl>
    <w:lvl w:ilvl="8">
      <w:numFmt w:val="bullet"/>
      <w:lvlText w:val="•"/>
      <w:lvlJc w:val="left"/>
      <w:pPr>
        <w:ind w:left="7396" w:hanging="349"/>
      </w:pPr>
    </w:lvl>
  </w:abstractNum>
  <w:abstractNum w:abstractNumId="41" w15:restartNumberingAfterBreak="0">
    <w:nsid w:val="6F671FE1"/>
    <w:multiLevelType w:val="multilevel"/>
    <w:tmpl w:val="00000885"/>
    <w:lvl w:ilvl="0">
      <w:start w:val="1"/>
      <w:numFmt w:val="decimal"/>
      <w:lvlText w:val="%1."/>
      <w:lvlJc w:val="left"/>
      <w:pPr>
        <w:ind w:left="784" w:hanging="567"/>
      </w:pPr>
      <w:rPr>
        <w:rFonts w:ascii="Times New Roman" w:hAnsi="Times New Roman" w:cs="Times New Roman"/>
        <w:b/>
        <w:bCs/>
        <w:i w:val="0"/>
        <w:iCs w:val="0"/>
        <w:w w:val="100"/>
        <w:sz w:val="22"/>
        <w:szCs w:val="22"/>
      </w:rPr>
    </w:lvl>
    <w:lvl w:ilvl="1">
      <w:start w:val="1"/>
      <w:numFmt w:val="decimal"/>
      <w:lvlText w:val="%1.%2"/>
      <w:lvlJc w:val="left"/>
      <w:pPr>
        <w:ind w:left="784" w:hanging="567"/>
      </w:pPr>
      <w:rPr>
        <w:rFonts w:ascii="Times New Roman" w:hAnsi="Times New Roman" w:cs="Times New Roman"/>
        <w:b/>
        <w:bCs/>
        <w:i w:val="0"/>
        <w:iCs w:val="0"/>
        <w:w w:val="100"/>
        <w:sz w:val="22"/>
        <w:szCs w:val="22"/>
      </w:rPr>
    </w:lvl>
    <w:lvl w:ilvl="2">
      <w:numFmt w:val="bullet"/>
      <w:lvlText w:val=""/>
      <w:lvlJc w:val="left"/>
      <w:pPr>
        <w:ind w:left="938" w:hanging="425"/>
      </w:pPr>
      <w:rPr>
        <w:rFonts w:ascii="Symbol" w:hAnsi="Symbol"/>
        <w:b w:val="0"/>
        <w:i w:val="0"/>
        <w:w w:val="100"/>
        <w:sz w:val="22"/>
      </w:rPr>
    </w:lvl>
    <w:lvl w:ilvl="3">
      <w:numFmt w:val="bullet"/>
      <w:lvlText w:val="•"/>
      <w:lvlJc w:val="left"/>
      <w:pPr>
        <w:ind w:left="2870" w:hanging="425"/>
      </w:pPr>
    </w:lvl>
    <w:lvl w:ilvl="4">
      <w:numFmt w:val="bullet"/>
      <w:lvlText w:val="•"/>
      <w:lvlJc w:val="left"/>
      <w:pPr>
        <w:ind w:left="3835" w:hanging="425"/>
      </w:pPr>
    </w:lvl>
    <w:lvl w:ilvl="5">
      <w:numFmt w:val="bullet"/>
      <w:lvlText w:val="•"/>
      <w:lvlJc w:val="left"/>
      <w:pPr>
        <w:ind w:left="4800" w:hanging="425"/>
      </w:pPr>
    </w:lvl>
    <w:lvl w:ilvl="6">
      <w:numFmt w:val="bullet"/>
      <w:lvlText w:val="•"/>
      <w:lvlJc w:val="left"/>
      <w:pPr>
        <w:ind w:left="5765" w:hanging="425"/>
      </w:pPr>
    </w:lvl>
    <w:lvl w:ilvl="7">
      <w:numFmt w:val="bullet"/>
      <w:lvlText w:val="•"/>
      <w:lvlJc w:val="left"/>
      <w:pPr>
        <w:ind w:left="6730" w:hanging="425"/>
      </w:pPr>
    </w:lvl>
    <w:lvl w:ilvl="8">
      <w:numFmt w:val="bullet"/>
      <w:lvlText w:val="•"/>
      <w:lvlJc w:val="left"/>
      <w:pPr>
        <w:ind w:left="7696" w:hanging="425"/>
      </w:pPr>
    </w:lvl>
  </w:abstractNum>
  <w:abstractNum w:abstractNumId="42" w15:restartNumberingAfterBreak="0">
    <w:nsid w:val="71714E56"/>
    <w:multiLevelType w:val="hybridMultilevel"/>
    <w:tmpl w:val="ECFAB5B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6990C64"/>
    <w:multiLevelType w:val="multilevel"/>
    <w:tmpl w:val="1E3ADF52"/>
    <w:lvl w:ilvl="0">
      <w:start w:val="3"/>
      <w:numFmt w:val="decimal"/>
      <w:lvlText w:val="%1)"/>
      <w:lvlJc w:val="left"/>
      <w:pPr>
        <w:ind w:left="465" w:hanging="358"/>
      </w:pPr>
      <w:rPr>
        <w:rFonts w:ascii="Times New Roman" w:hAnsi="Times New Roman" w:cs="Times New Roman" w:hint="default"/>
        <w:b/>
        <w:bCs/>
        <w:i w:val="0"/>
        <w:iCs w:val="0"/>
        <w:w w:val="100"/>
        <w:sz w:val="22"/>
        <w:szCs w:val="22"/>
      </w:rPr>
    </w:lvl>
    <w:lvl w:ilvl="1">
      <w:numFmt w:val="bullet"/>
      <w:lvlText w:val=""/>
      <w:lvlJc w:val="left"/>
      <w:pPr>
        <w:ind w:left="827" w:hanging="349"/>
      </w:pPr>
      <w:rPr>
        <w:rFonts w:ascii="Symbol" w:hAnsi="Symbol" w:hint="default"/>
        <w:b w:val="0"/>
        <w:i w:val="0"/>
        <w:w w:val="100"/>
        <w:sz w:val="22"/>
      </w:rPr>
    </w:lvl>
    <w:lvl w:ilvl="2">
      <w:numFmt w:val="bullet"/>
      <w:lvlText w:val="•"/>
      <w:lvlJc w:val="left"/>
      <w:pPr>
        <w:ind w:left="1759" w:hanging="349"/>
      </w:pPr>
      <w:rPr>
        <w:rFonts w:hint="default"/>
      </w:rPr>
    </w:lvl>
    <w:lvl w:ilvl="3">
      <w:numFmt w:val="bullet"/>
      <w:lvlText w:val="•"/>
      <w:lvlJc w:val="left"/>
      <w:pPr>
        <w:ind w:left="2699" w:hanging="349"/>
      </w:pPr>
      <w:rPr>
        <w:rFonts w:hint="default"/>
      </w:rPr>
    </w:lvl>
    <w:lvl w:ilvl="4">
      <w:numFmt w:val="bullet"/>
      <w:lvlText w:val="•"/>
      <w:lvlJc w:val="left"/>
      <w:pPr>
        <w:ind w:left="3638" w:hanging="349"/>
      </w:pPr>
      <w:rPr>
        <w:rFonts w:hint="default"/>
      </w:rPr>
    </w:lvl>
    <w:lvl w:ilvl="5">
      <w:numFmt w:val="bullet"/>
      <w:lvlText w:val="•"/>
      <w:lvlJc w:val="left"/>
      <w:pPr>
        <w:ind w:left="4578" w:hanging="349"/>
      </w:pPr>
      <w:rPr>
        <w:rFonts w:hint="default"/>
      </w:rPr>
    </w:lvl>
    <w:lvl w:ilvl="6">
      <w:numFmt w:val="bullet"/>
      <w:lvlText w:val="•"/>
      <w:lvlJc w:val="left"/>
      <w:pPr>
        <w:ind w:left="5517" w:hanging="349"/>
      </w:pPr>
      <w:rPr>
        <w:rFonts w:hint="default"/>
      </w:rPr>
    </w:lvl>
    <w:lvl w:ilvl="7">
      <w:numFmt w:val="bullet"/>
      <w:lvlText w:val="•"/>
      <w:lvlJc w:val="left"/>
      <w:pPr>
        <w:ind w:left="6457" w:hanging="349"/>
      </w:pPr>
      <w:rPr>
        <w:rFonts w:hint="default"/>
      </w:rPr>
    </w:lvl>
    <w:lvl w:ilvl="8">
      <w:numFmt w:val="bullet"/>
      <w:lvlText w:val="•"/>
      <w:lvlJc w:val="left"/>
      <w:pPr>
        <w:ind w:left="7396" w:hanging="349"/>
      </w:pPr>
      <w:rPr>
        <w:rFonts w:hint="default"/>
      </w:rPr>
    </w:lvl>
  </w:abstractNum>
  <w:abstractNum w:abstractNumId="44" w15:restartNumberingAfterBreak="0">
    <w:nsid w:val="7DBD2248"/>
    <w:multiLevelType w:val="hybridMultilevel"/>
    <w:tmpl w:val="BD9C7FEA"/>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9"/>
  </w:num>
  <w:num w:numId="3">
    <w:abstractNumId w:val="18"/>
  </w:num>
  <w:num w:numId="4">
    <w:abstractNumId w:val="17"/>
  </w:num>
  <w:num w:numId="5">
    <w:abstractNumId w:val="16"/>
  </w:num>
  <w:num w:numId="6">
    <w:abstractNumId w:val="15"/>
  </w:num>
  <w:num w:numId="7">
    <w:abstractNumId w:val="14"/>
  </w:num>
  <w:num w:numId="8">
    <w:abstractNumId w:val="13"/>
  </w:num>
  <w:num w:numId="9">
    <w:abstractNumId w:val="12"/>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7"/>
  </w:num>
  <w:num w:numId="23">
    <w:abstractNumId w:val="34"/>
  </w:num>
  <w:num w:numId="24">
    <w:abstractNumId w:val="44"/>
  </w:num>
  <w:num w:numId="25">
    <w:abstractNumId w:val="41"/>
  </w:num>
  <w:num w:numId="26">
    <w:abstractNumId w:val="25"/>
  </w:num>
  <w:num w:numId="27">
    <w:abstractNumId w:val="24"/>
  </w:num>
  <w:num w:numId="28">
    <w:abstractNumId w:val="21"/>
  </w:num>
  <w:num w:numId="29">
    <w:abstractNumId w:val="32"/>
  </w:num>
  <w:num w:numId="30">
    <w:abstractNumId w:val="26"/>
  </w:num>
  <w:num w:numId="31">
    <w:abstractNumId w:val="38"/>
  </w:num>
  <w:num w:numId="32">
    <w:abstractNumId w:val="28"/>
  </w:num>
  <w:num w:numId="33">
    <w:abstractNumId w:val="35"/>
  </w:num>
  <w:num w:numId="34">
    <w:abstractNumId w:val="40"/>
  </w:num>
  <w:num w:numId="35">
    <w:abstractNumId w:val="43"/>
  </w:num>
  <w:num w:numId="36">
    <w:abstractNumId w:val="23"/>
  </w:num>
  <w:num w:numId="37">
    <w:abstractNumId w:val="31"/>
  </w:num>
  <w:num w:numId="38">
    <w:abstractNumId w:val="42"/>
  </w:num>
  <w:num w:numId="39">
    <w:abstractNumId w:val="22"/>
  </w:num>
  <w:num w:numId="40">
    <w:abstractNumId w:val="30"/>
  </w:num>
  <w:num w:numId="41">
    <w:abstractNumId w:val="29"/>
  </w:num>
  <w:num w:numId="42">
    <w:abstractNumId w:val="33"/>
  </w:num>
  <w:num w:numId="43">
    <w:abstractNumId w:val="39"/>
  </w:num>
  <w:num w:numId="44">
    <w:abstractNumId w:val="37"/>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ABB"/>
    <w:rsid w:val="00072F85"/>
    <w:rsid w:val="00181364"/>
    <w:rsid w:val="002945D9"/>
    <w:rsid w:val="00305C48"/>
    <w:rsid w:val="003362C6"/>
    <w:rsid w:val="00742EBF"/>
    <w:rsid w:val="007B5ABB"/>
    <w:rsid w:val="00B4219F"/>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F7379-C293-4786-81D8-F8E638A7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7B5ABB"/>
    <w:pPr>
      <w:widowControl w:val="0"/>
      <w:autoSpaceDE w:val="0"/>
      <w:autoSpaceDN w:val="0"/>
      <w:adjustRightInd w:val="0"/>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1"/>
    <w:qFormat/>
    <w:rsid w:val="007B5ABB"/>
    <w:pPr>
      <w:ind w:left="784"/>
      <w:outlineLvl w:val="0"/>
    </w:pPr>
    <w:rPr>
      <w:b/>
      <w:bCs/>
    </w:rPr>
  </w:style>
  <w:style w:type="paragraph" w:styleId="Antrat2">
    <w:name w:val="heading 2"/>
    <w:basedOn w:val="prastasis"/>
    <w:next w:val="prastasis"/>
    <w:link w:val="Antrat2Diagrama"/>
    <w:uiPriority w:val="9"/>
    <w:semiHidden/>
    <w:unhideWhenUsed/>
    <w:qFormat/>
    <w:rsid w:val="007B5ABB"/>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7B5ABB"/>
    <w:rPr>
      <w:rFonts w:ascii="Times New Roman" w:eastAsia="Times New Roman" w:hAnsi="Times New Roman" w:cs="Times New Roman"/>
      <w:b/>
      <w:bCs/>
      <w:lang w:eastAsia="lt-LT"/>
    </w:rPr>
  </w:style>
  <w:style w:type="character" w:customStyle="1" w:styleId="Antrat2Diagrama">
    <w:name w:val="Antraštė 2 Diagrama"/>
    <w:basedOn w:val="Numatytasispastraiposriftas"/>
    <w:link w:val="Antrat2"/>
    <w:uiPriority w:val="9"/>
    <w:semiHidden/>
    <w:rsid w:val="007B5ABB"/>
    <w:rPr>
      <w:rFonts w:ascii="Calibri Light" w:eastAsia="Times New Roman" w:hAnsi="Calibri Light" w:cs="Times New Roman"/>
      <w:b/>
      <w:bCs/>
      <w:i/>
      <w:iCs/>
      <w:sz w:val="28"/>
      <w:szCs w:val="28"/>
      <w:lang w:eastAsia="lt-LT"/>
    </w:rPr>
  </w:style>
  <w:style w:type="paragraph" w:styleId="Pagrindinistekstas">
    <w:name w:val="Body Text"/>
    <w:basedOn w:val="prastasis"/>
    <w:link w:val="PagrindinistekstasDiagrama"/>
    <w:uiPriority w:val="1"/>
    <w:qFormat/>
    <w:rsid w:val="007B5ABB"/>
  </w:style>
  <w:style w:type="character" w:customStyle="1" w:styleId="PagrindinistekstasDiagrama">
    <w:name w:val="Pagrindinis tekstas Diagrama"/>
    <w:basedOn w:val="Numatytasispastraiposriftas"/>
    <w:link w:val="Pagrindinistekstas"/>
    <w:uiPriority w:val="1"/>
    <w:rsid w:val="007B5ABB"/>
    <w:rPr>
      <w:rFonts w:ascii="Times New Roman" w:eastAsia="Times New Roman" w:hAnsi="Times New Roman" w:cs="Times New Roman"/>
      <w:lang w:eastAsia="lt-LT"/>
    </w:rPr>
  </w:style>
  <w:style w:type="paragraph" w:customStyle="1" w:styleId="TableParagraph">
    <w:name w:val="Table Paragraph"/>
    <w:basedOn w:val="prastasis"/>
    <w:uiPriority w:val="1"/>
    <w:qFormat/>
    <w:rsid w:val="007B5ABB"/>
    <w:rPr>
      <w:sz w:val="24"/>
      <w:szCs w:val="24"/>
    </w:rPr>
  </w:style>
  <w:style w:type="character" w:styleId="Komentaronuoroda">
    <w:name w:val="annotation reference"/>
    <w:uiPriority w:val="99"/>
    <w:semiHidden/>
    <w:unhideWhenUsed/>
    <w:rsid w:val="007B5ABB"/>
    <w:rPr>
      <w:rFonts w:cs="Times New Roman"/>
      <w:sz w:val="16"/>
      <w:szCs w:val="16"/>
    </w:rPr>
  </w:style>
  <w:style w:type="paragraph" w:customStyle="1" w:styleId="BTEMEASMCA">
    <w:name w:val="BT EMEA_SMCA"/>
    <w:basedOn w:val="prastasis"/>
    <w:link w:val="BTEMEASMCAChar"/>
    <w:autoRedefine/>
    <w:uiPriority w:val="99"/>
    <w:rsid w:val="007B5ABB"/>
    <w:pPr>
      <w:widowControl/>
      <w:autoSpaceDE/>
      <w:autoSpaceDN/>
      <w:adjustRightInd/>
    </w:pPr>
    <w:rPr>
      <w:rFonts w:ascii="Calibri" w:hAnsi="Calibri"/>
      <w:noProof/>
    </w:rPr>
  </w:style>
  <w:style w:type="paragraph" w:styleId="Komentarotekstas">
    <w:name w:val="annotation text"/>
    <w:basedOn w:val="prastasis"/>
    <w:link w:val="KomentarotekstasDiagrama"/>
    <w:uiPriority w:val="99"/>
    <w:semiHidden/>
    <w:unhideWhenUsed/>
    <w:rsid w:val="007B5ABB"/>
    <w:rPr>
      <w:sz w:val="20"/>
      <w:szCs w:val="20"/>
    </w:rPr>
  </w:style>
  <w:style w:type="character" w:customStyle="1" w:styleId="KomentarotekstasDiagrama">
    <w:name w:val="Komentaro tekstas Diagrama"/>
    <w:basedOn w:val="Numatytasispastraiposriftas"/>
    <w:link w:val="Komentarotekstas"/>
    <w:uiPriority w:val="99"/>
    <w:semiHidden/>
    <w:rsid w:val="007B5ABB"/>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rsid w:val="007B5ABB"/>
    <w:pPr>
      <w:widowControl/>
      <w:autoSpaceDE/>
      <w:autoSpaceDN/>
      <w:adjustRightInd/>
    </w:pPr>
    <w:rPr>
      <w:rFonts w:ascii="Courier" w:hAnsi="Courier"/>
      <w:sz w:val="24"/>
      <w:szCs w:val="20"/>
      <w:lang w:val="en-US"/>
    </w:rPr>
  </w:style>
  <w:style w:type="character" w:customStyle="1" w:styleId="PaprastasistekstasDiagrama">
    <w:name w:val="Paprastasis tekstas Diagrama"/>
    <w:basedOn w:val="Numatytasispastraiposriftas"/>
    <w:link w:val="Paprastasistekstas"/>
    <w:uiPriority w:val="99"/>
    <w:semiHidden/>
    <w:rsid w:val="007B5ABB"/>
    <w:rPr>
      <w:rFonts w:ascii="Courier" w:eastAsia="Times New Roman" w:hAnsi="Courier" w:cs="Times New Roman"/>
      <w:sz w:val="24"/>
      <w:szCs w:val="20"/>
      <w:lang w:val="en-US" w:eastAsia="lt-LT"/>
    </w:rPr>
  </w:style>
  <w:style w:type="character" w:customStyle="1" w:styleId="PlainTextChar">
    <w:name w:val="Plain Text Char"/>
    <w:uiPriority w:val="99"/>
    <w:semiHidden/>
    <w:rsid w:val="007B5ABB"/>
    <w:rPr>
      <w:rFonts w:ascii="Courier New" w:hAnsi="Courier New" w:cs="Courier New"/>
      <w:sz w:val="20"/>
      <w:szCs w:val="20"/>
    </w:rPr>
  </w:style>
  <w:style w:type="character" w:styleId="Hipersaitas">
    <w:name w:val="Hyperlink"/>
    <w:uiPriority w:val="99"/>
    <w:rsid w:val="007B5ABB"/>
    <w:rPr>
      <w:rFonts w:ascii="Times New Roman" w:hAnsi="Times New Roman" w:cs="Times New Roman"/>
      <w:color w:val="0000FF"/>
      <w:u w:val="single"/>
    </w:rPr>
  </w:style>
  <w:style w:type="paragraph" w:styleId="Sraopastraipa">
    <w:name w:val="List Paragraph"/>
    <w:basedOn w:val="prastasis"/>
    <w:uiPriority w:val="1"/>
    <w:qFormat/>
    <w:rsid w:val="007B5ABB"/>
    <w:pPr>
      <w:ind w:left="784" w:hanging="567"/>
    </w:pPr>
    <w:rPr>
      <w:sz w:val="24"/>
      <w:szCs w:val="24"/>
    </w:rPr>
  </w:style>
  <w:style w:type="paragraph" w:styleId="Komentarotema">
    <w:name w:val="annotation subject"/>
    <w:basedOn w:val="Komentarotekstas"/>
    <w:next w:val="Komentarotekstas"/>
    <w:link w:val="KomentarotemaDiagrama"/>
    <w:uiPriority w:val="99"/>
    <w:semiHidden/>
    <w:unhideWhenUsed/>
    <w:rsid w:val="007B5ABB"/>
    <w:rPr>
      <w:b/>
      <w:bCs/>
    </w:rPr>
  </w:style>
  <w:style w:type="character" w:customStyle="1" w:styleId="KomentarotemaDiagrama">
    <w:name w:val="Komentaro tema Diagrama"/>
    <w:basedOn w:val="KomentarotekstasDiagrama"/>
    <w:link w:val="Komentarotema"/>
    <w:uiPriority w:val="99"/>
    <w:semiHidden/>
    <w:rsid w:val="007B5ABB"/>
    <w:rPr>
      <w:rFonts w:ascii="Times New Roman" w:eastAsia="Times New Roman" w:hAnsi="Times New Roman" w:cs="Times New Roman"/>
      <w:b/>
      <w:bCs/>
      <w:sz w:val="20"/>
      <w:szCs w:val="20"/>
      <w:lang w:eastAsia="lt-LT"/>
    </w:rPr>
  </w:style>
  <w:style w:type="paragraph" w:customStyle="1" w:styleId="TTEMEASMCA">
    <w:name w:val="TT EMEA_SMCA"/>
    <w:basedOn w:val="Antrat1"/>
    <w:link w:val="TTEMEASMCAChar"/>
    <w:autoRedefine/>
    <w:uiPriority w:val="99"/>
    <w:rsid w:val="007B5ABB"/>
    <w:pPr>
      <w:widowControl/>
      <w:tabs>
        <w:tab w:val="left" w:pos="567"/>
      </w:tabs>
      <w:autoSpaceDE/>
      <w:autoSpaceDN/>
      <w:adjustRightInd/>
      <w:ind w:left="567" w:hanging="567"/>
      <w:jc w:val="center"/>
    </w:pPr>
    <w:rPr>
      <w:rFonts w:ascii="Calibri" w:hAnsi="Calibri"/>
      <w:bCs w:val="0"/>
      <w:caps/>
      <w:lang w:val="en-US"/>
    </w:rPr>
  </w:style>
  <w:style w:type="character" w:customStyle="1" w:styleId="TTEMEASMCAChar">
    <w:name w:val="TT EMEA_SMCA Char"/>
    <w:link w:val="TTEMEASMCA"/>
    <w:uiPriority w:val="99"/>
    <w:locked/>
    <w:rsid w:val="007B5ABB"/>
    <w:rPr>
      <w:rFonts w:ascii="Calibri" w:eastAsia="Times New Roman" w:hAnsi="Calibri" w:cs="Times New Roman"/>
      <w:b/>
      <w:caps/>
      <w:lang w:val="en-US" w:eastAsia="lt-LT"/>
    </w:rPr>
  </w:style>
  <w:style w:type="character" w:customStyle="1" w:styleId="BTEMEASMCAChar">
    <w:name w:val="BT EMEA_SMCA Char"/>
    <w:link w:val="BTEMEASMCA"/>
    <w:uiPriority w:val="99"/>
    <w:locked/>
    <w:rsid w:val="007B5ABB"/>
    <w:rPr>
      <w:rFonts w:ascii="Calibri" w:eastAsia="Times New Roman" w:hAnsi="Calibri" w:cs="Times New Roman"/>
      <w:noProof/>
      <w:lang w:eastAsia="lt-LT"/>
    </w:rPr>
  </w:style>
  <w:style w:type="paragraph" w:customStyle="1" w:styleId="PI-1EMEASMCA">
    <w:name w:val="PI-1 EMEA_SMCA"/>
    <w:basedOn w:val="Antrat2"/>
    <w:autoRedefine/>
    <w:uiPriority w:val="99"/>
    <w:rsid w:val="007B5ABB"/>
    <w:pPr>
      <w:widowControl/>
      <w:tabs>
        <w:tab w:val="left" w:pos="567"/>
      </w:tabs>
      <w:autoSpaceDE/>
      <w:autoSpaceDN/>
      <w:adjustRightInd/>
      <w:spacing w:before="0" w:after="0"/>
      <w:ind w:left="567" w:hanging="567"/>
    </w:pPr>
    <w:rPr>
      <w:rFonts w:ascii="Times New Roman" w:hAnsi="Times New Roman"/>
      <w:bCs w:val="0"/>
      <w:i w:val="0"/>
      <w:iCs w:val="0"/>
      <w:sz w:val="22"/>
      <w:szCs w:val="22"/>
      <w:lang w:eastAsia="en-US"/>
    </w:rPr>
  </w:style>
  <w:style w:type="paragraph" w:styleId="Porat">
    <w:name w:val="footer"/>
    <w:basedOn w:val="prastasis"/>
    <w:link w:val="PoratDiagrama"/>
    <w:uiPriority w:val="99"/>
    <w:rsid w:val="007B5ABB"/>
    <w:pPr>
      <w:widowControl/>
      <w:tabs>
        <w:tab w:val="center" w:pos="4536"/>
        <w:tab w:val="right" w:pos="9072"/>
      </w:tabs>
      <w:autoSpaceDE/>
      <w:autoSpaceDN/>
      <w:adjustRightInd/>
    </w:pPr>
    <w:rPr>
      <w:sz w:val="24"/>
      <w:szCs w:val="24"/>
      <w:lang w:val="de-DE"/>
    </w:rPr>
  </w:style>
  <w:style w:type="character" w:customStyle="1" w:styleId="PoratDiagrama">
    <w:name w:val="Poraštė Diagrama"/>
    <w:basedOn w:val="Numatytasispastraiposriftas"/>
    <w:link w:val="Porat"/>
    <w:uiPriority w:val="99"/>
    <w:rsid w:val="007B5ABB"/>
    <w:rPr>
      <w:rFonts w:ascii="Times New Roman" w:eastAsia="Times New Roman" w:hAnsi="Times New Roman" w:cs="Times New Roman"/>
      <w:sz w:val="24"/>
      <w:szCs w:val="24"/>
      <w:lang w:val="de-DE" w:eastAsia="lt-LT"/>
    </w:rPr>
  </w:style>
  <w:style w:type="paragraph" w:styleId="Debesliotekstas">
    <w:name w:val="Balloon Text"/>
    <w:basedOn w:val="prastasis"/>
    <w:link w:val="DebesliotekstasDiagrama"/>
    <w:uiPriority w:val="99"/>
    <w:semiHidden/>
    <w:unhideWhenUsed/>
    <w:rsid w:val="007B5ABB"/>
    <w:rPr>
      <w:rFonts w:ascii="Segoe UI Symbol" w:hAnsi="Segoe UI Symbol" w:cs="Segoe UI Symbol"/>
      <w:sz w:val="18"/>
      <w:szCs w:val="18"/>
    </w:rPr>
  </w:style>
  <w:style w:type="character" w:customStyle="1" w:styleId="DebesliotekstasDiagrama">
    <w:name w:val="Debesėlio tekstas Diagrama"/>
    <w:basedOn w:val="Numatytasispastraiposriftas"/>
    <w:link w:val="Debesliotekstas"/>
    <w:uiPriority w:val="99"/>
    <w:semiHidden/>
    <w:rsid w:val="007B5ABB"/>
    <w:rPr>
      <w:rFonts w:ascii="Segoe UI Symbol" w:eastAsia="Times New Roman" w:hAnsi="Segoe UI Symbol" w:cs="Segoe UI Symbol"/>
      <w:sz w:val="18"/>
      <w:szCs w:val="18"/>
      <w:lang w:eastAsia="lt-LT"/>
    </w:rPr>
  </w:style>
  <w:style w:type="paragraph" w:styleId="Pataisymai">
    <w:name w:val="Revision"/>
    <w:hidden/>
    <w:uiPriority w:val="99"/>
    <w:semiHidden/>
    <w:rsid w:val="007B5ABB"/>
    <w:pPr>
      <w:spacing w:after="0" w:line="240" w:lineRule="auto"/>
    </w:pPr>
    <w:rPr>
      <w:rFonts w:ascii="Times New Roman" w:eastAsia="Times New Roman" w:hAnsi="Times New Roman" w:cs="Times New Roman"/>
      <w:lang w:eastAsia="lt-LT"/>
    </w:rPr>
  </w:style>
  <w:style w:type="paragraph" w:customStyle="1" w:styleId="Tabletextspecial">
    <w:name w:val="Table text special"/>
    <w:basedOn w:val="prastasis"/>
    <w:uiPriority w:val="99"/>
    <w:rsid w:val="007B5ABB"/>
    <w:pPr>
      <w:keepLines/>
      <w:widowControl/>
      <w:autoSpaceDE/>
      <w:autoSpaceDN/>
      <w:adjustRightInd/>
      <w:spacing w:before="80" w:after="80"/>
    </w:pPr>
    <w:rPr>
      <w:sz w:val="24"/>
      <w:szCs w:val="20"/>
      <w:lang w:val="en-US" w:eastAsia="en-US"/>
    </w:rPr>
  </w:style>
  <w:style w:type="table" w:customStyle="1" w:styleId="TableNormal1">
    <w:name w:val="Table Normal1"/>
    <w:uiPriority w:val="2"/>
    <w:semiHidden/>
    <w:unhideWhenUsed/>
    <w:qFormat/>
    <w:rsid w:val="007B5AB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AntratsDiagrama1">
    <w:name w:val="Antraštės Diagrama1"/>
    <w:link w:val="Antrats"/>
    <w:uiPriority w:val="99"/>
    <w:locked/>
    <w:rsid w:val="007B5ABB"/>
    <w:rPr>
      <w:rFonts w:ascii="Times New Roman" w:hAnsi="Times New Roman" w:cs="Times New Roman"/>
    </w:rPr>
  </w:style>
  <w:style w:type="paragraph" w:styleId="Antrats">
    <w:name w:val="header"/>
    <w:basedOn w:val="prastasis"/>
    <w:link w:val="AntratsDiagrama1"/>
    <w:uiPriority w:val="99"/>
    <w:unhideWhenUsed/>
    <w:rsid w:val="007B5ABB"/>
    <w:pPr>
      <w:tabs>
        <w:tab w:val="center" w:pos="4819"/>
        <w:tab w:val="right" w:pos="9638"/>
      </w:tabs>
    </w:pPr>
    <w:rPr>
      <w:rFonts w:eastAsiaTheme="minorHAnsi"/>
      <w:lang w:eastAsia="en-US"/>
    </w:rPr>
  </w:style>
  <w:style w:type="character" w:customStyle="1" w:styleId="AntratsDiagrama">
    <w:name w:val="Antraštės Diagrama"/>
    <w:basedOn w:val="Numatytasispastraiposriftas"/>
    <w:uiPriority w:val="99"/>
    <w:semiHidden/>
    <w:rsid w:val="007B5ABB"/>
    <w:rPr>
      <w:rFonts w:ascii="Times New Roman" w:eastAsia="Times New Roman" w:hAnsi="Times New Roman" w:cs="Times New Roman"/>
      <w:lang w:eastAsia="lt-LT"/>
    </w:rPr>
  </w:style>
  <w:style w:type="character" w:customStyle="1" w:styleId="HeaderChar">
    <w:name w:val="Header Char"/>
    <w:uiPriority w:val="99"/>
    <w:semiHidden/>
    <w:rsid w:val="007B5ABB"/>
    <w:rPr>
      <w:rFonts w:ascii="Times New Roman" w:hAnsi="Times New Roman"/>
    </w:rPr>
  </w:style>
  <w:style w:type="character" w:customStyle="1" w:styleId="HeaderChar3">
    <w:name w:val="Header Char3"/>
    <w:uiPriority w:val="99"/>
    <w:semiHidden/>
    <w:rsid w:val="007B5ABB"/>
    <w:rPr>
      <w:rFonts w:ascii="Times New Roman" w:hAnsi="Times New Roman" w:cs="Times New Roman"/>
    </w:rPr>
  </w:style>
  <w:style w:type="character" w:customStyle="1" w:styleId="HeaderChar2">
    <w:name w:val="Header Char2"/>
    <w:uiPriority w:val="99"/>
    <w:semiHidden/>
    <w:rsid w:val="007B5A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hyperlink" Target="http://www.ema.europa.eu" TargetMode="External"/><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11.emf"/><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11447</Words>
  <Characters>6525</Characters>
  <Application>Microsoft Office Word</Application>
  <DocSecurity>0</DocSecurity>
  <Lines>54</Lines>
  <Paragraphs>35</Paragraphs>
  <ScaleCrop>false</ScaleCrop>
  <HeadingPairs>
    <vt:vector size="4" baseType="variant">
      <vt:variant>
        <vt:lpstr>Pavadinimas</vt:lpstr>
      </vt:variant>
      <vt:variant>
        <vt:i4>1</vt:i4>
      </vt:variant>
      <vt:variant>
        <vt:lpstr>Antraštės</vt:lpstr>
      </vt:variant>
      <vt:variant>
        <vt:i4>19</vt:i4>
      </vt:variant>
    </vt:vector>
  </HeadingPairs>
  <TitlesOfParts>
    <vt:vector size="20" baseType="lpstr">
      <vt:lpstr/>
      <vt:lpstr>Apie ką rašoma šiame lapelyje?</vt:lpstr>
      <vt:lpstr>Kas yra Icatibant Fresenius ir kam jis vartojamas</vt:lpstr>
      <vt:lpstr>Kas žinotina prieš vartojant Icatibant Fresenius</vt:lpstr>
      <vt:lpstr>Icatibant Fresenius vartoti draudžiama</vt:lpstr>
      <vt:lpstr>Įspėjimai ir atsargumo priemonės</vt:lpstr>
      <vt:lpstr>Vaikams ir paaugliams</vt:lpstr>
      <vt:lpstr>Kiti vaistai ir Icatibant Fresenius</vt:lpstr>
      <vt:lpstr>Nėštumas ir žindymo laikotarpis</vt:lpstr>
      <vt:lpstr>Vairavimas ir mechanizmų valdymas</vt:lpstr>
      <vt:lpstr>Icatibant Fresenius sudėtyje yra natrio</vt:lpstr>
      <vt:lpstr>Kaip vartoti Icatibant Fresenius</vt:lpstr>
      <vt:lpstr>Kada ir kaip dažnai vartojamas Icatibant Fresenius</vt:lpstr>
      <vt:lpstr>Suaugusiesiems</vt:lpstr>
      <vt:lpstr>Jeigu simptomai pablogėja arba nepalengvėja, privalote nedelsdami kreiptis medic</vt:lpstr>
      <vt:lpstr>Nuosekli injekcijos atlikimo instrukcija</vt:lpstr>
      <vt:lpstr>Kaip laikyti Icatibant Fresenius</vt:lpstr>
      <vt:lpstr>Pakuotės turinys ir kita informacija</vt:lpstr>
      <vt:lpstr>Icatibant Fresenius išvaizda ir kiekis pakuotėje</vt:lpstr>
      <vt:lpstr>Šis pakuotės lapelis paskutinį kartą peržiūrėtas 2024-04-15.</vt:lpstr>
    </vt:vector>
  </TitlesOfParts>
  <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2024-06-11T06:51:00Z</dcterms:created>
  <dcterms:modified xsi:type="dcterms:W3CDTF">2024-06-11T06:51:00Z</dcterms:modified>
</cp:coreProperties>
</file>