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56006" w14:textId="77777777" w:rsidR="00C74208" w:rsidRDefault="00C74208">
      <w:pPr>
        <w:jc w:val="center"/>
        <w:rPr>
          <w:b/>
          <w:caps/>
        </w:rPr>
      </w:pPr>
      <w:bookmarkStart w:id="0" w:name="_GoBack"/>
      <w:bookmarkEnd w:id="0"/>
    </w:p>
    <w:p w14:paraId="09A1A98A" w14:textId="77777777" w:rsidR="00C74208" w:rsidRDefault="00C74208">
      <w:pPr>
        <w:jc w:val="center"/>
        <w:rPr>
          <w:b/>
          <w:caps/>
        </w:rPr>
      </w:pPr>
    </w:p>
    <w:p w14:paraId="19F1C111" w14:textId="77777777" w:rsidR="00C74208" w:rsidRDefault="00C74208">
      <w:pPr>
        <w:jc w:val="center"/>
        <w:rPr>
          <w:b/>
          <w:caps/>
        </w:rPr>
      </w:pPr>
    </w:p>
    <w:p w14:paraId="6A8869E9" w14:textId="77777777" w:rsidR="00C74208" w:rsidRDefault="00C74208">
      <w:pPr>
        <w:jc w:val="center"/>
        <w:rPr>
          <w:b/>
          <w:caps/>
        </w:rPr>
      </w:pPr>
    </w:p>
    <w:p w14:paraId="0E540D74" w14:textId="77777777" w:rsidR="00C74208" w:rsidRDefault="00C74208">
      <w:pPr>
        <w:jc w:val="center"/>
        <w:rPr>
          <w:b/>
          <w:caps/>
        </w:rPr>
      </w:pPr>
    </w:p>
    <w:p w14:paraId="4994CDA4" w14:textId="77777777" w:rsidR="00C74208" w:rsidRDefault="00C74208">
      <w:pPr>
        <w:jc w:val="center"/>
        <w:rPr>
          <w:b/>
          <w:caps/>
        </w:rPr>
      </w:pPr>
    </w:p>
    <w:p w14:paraId="6CA1F6C0" w14:textId="77777777" w:rsidR="00C74208" w:rsidRDefault="00C74208">
      <w:pPr>
        <w:jc w:val="center"/>
        <w:rPr>
          <w:b/>
          <w:caps/>
        </w:rPr>
      </w:pPr>
    </w:p>
    <w:p w14:paraId="1C840C5A" w14:textId="77777777" w:rsidR="00C74208" w:rsidRDefault="00C74208">
      <w:pPr>
        <w:jc w:val="center"/>
        <w:rPr>
          <w:b/>
          <w:caps/>
        </w:rPr>
      </w:pPr>
    </w:p>
    <w:p w14:paraId="10DAA20E" w14:textId="77777777" w:rsidR="00C74208" w:rsidRDefault="00C74208">
      <w:pPr>
        <w:jc w:val="center"/>
        <w:rPr>
          <w:b/>
          <w:caps/>
        </w:rPr>
      </w:pPr>
    </w:p>
    <w:p w14:paraId="2E879FE5" w14:textId="77777777" w:rsidR="00C74208" w:rsidRDefault="00C74208">
      <w:pPr>
        <w:jc w:val="center"/>
        <w:rPr>
          <w:b/>
          <w:caps/>
        </w:rPr>
      </w:pPr>
    </w:p>
    <w:p w14:paraId="240DDF7F" w14:textId="77777777" w:rsidR="00C74208" w:rsidRDefault="00C74208">
      <w:pPr>
        <w:jc w:val="center"/>
        <w:rPr>
          <w:b/>
          <w:caps/>
        </w:rPr>
      </w:pPr>
    </w:p>
    <w:p w14:paraId="4343D3AB" w14:textId="77777777" w:rsidR="00C74208" w:rsidRDefault="00C74208">
      <w:pPr>
        <w:jc w:val="center"/>
        <w:rPr>
          <w:b/>
          <w:caps/>
        </w:rPr>
      </w:pPr>
    </w:p>
    <w:p w14:paraId="1C1C1A5E" w14:textId="77777777" w:rsidR="00C74208" w:rsidRDefault="00C74208">
      <w:pPr>
        <w:jc w:val="center"/>
        <w:rPr>
          <w:b/>
          <w:caps/>
        </w:rPr>
      </w:pPr>
    </w:p>
    <w:p w14:paraId="7D2C5A6B" w14:textId="77777777" w:rsidR="00C74208" w:rsidRDefault="00C74208">
      <w:pPr>
        <w:jc w:val="center"/>
        <w:rPr>
          <w:b/>
          <w:caps/>
        </w:rPr>
      </w:pPr>
    </w:p>
    <w:p w14:paraId="2995A5A5" w14:textId="77777777" w:rsidR="00C74208" w:rsidRDefault="00C74208">
      <w:pPr>
        <w:jc w:val="center"/>
        <w:rPr>
          <w:b/>
          <w:caps/>
        </w:rPr>
      </w:pPr>
    </w:p>
    <w:p w14:paraId="6D007EA2" w14:textId="77777777" w:rsidR="00C74208" w:rsidRDefault="00C74208">
      <w:pPr>
        <w:jc w:val="center"/>
        <w:rPr>
          <w:b/>
          <w:caps/>
        </w:rPr>
      </w:pPr>
    </w:p>
    <w:p w14:paraId="470708EF" w14:textId="77777777" w:rsidR="00C74208" w:rsidRDefault="00C74208">
      <w:bookmarkStart w:id="1" w:name="_Toc129243221"/>
      <w:bookmarkStart w:id="2" w:name="_Toc129243096"/>
    </w:p>
    <w:p w14:paraId="73EE8ADE" w14:textId="77777777" w:rsidR="00C74208" w:rsidRDefault="00C74208"/>
    <w:p w14:paraId="215262E2" w14:textId="77777777" w:rsidR="00C74208" w:rsidRDefault="00C74208"/>
    <w:p w14:paraId="70A831DE" w14:textId="77777777" w:rsidR="00C74208" w:rsidRDefault="00C74208"/>
    <w:p w14:paraId="7F8E1392" w14:textId="77777777" w:rsidR="00C74208" w:rsidRDefault="00C74208"/>
    <w:p w14:paraId="0891C70C" w14:textId="77777777" w:rsidR="00C74208" w:rsidRDefault="00C74208"/>
    <w:p w14:paraId="5B8DC657" w14:textId="77777777" w:rsidR="00C74208" w:rsidRDefault="00C74208"/>
    <w:p w14:paraId="68FECD2C" w14:textId="77777777" w:rsidR="00C74208" w:rsidRDefault="00C74208">
      <w:pPr>
        <w:pStyle w:val="TTEMEASMCA"/>
        <w:rPr>
          <w:rFonts w:ascii="Times New Roman" w:hAnsi="Times New Roman"/>
          <w:b w:val="0"/>
          <w:caps w:val="0"/>
          <w:lang w:val="lt-LT"/>
        </w:rPr>
      </w:pPr>
      <w:r>
        <w:rPr>
          <w:rFonts w:ascii="Times New Roman" w:hAnsi="Times New Roman"/>
          <w:lang w:val="lt-LT"/>
        </w:rPr>
        <w:t>I PRIEDAS</w:t>
      </w:r>
      <w:bookmarkEnd w:id="1"/>
      <w:bookmarkEnd w:id="2"/>
    </w:p>
    <w:p w14:paraId="1211FB76" w14:textId="77777777" w:rsidR="00C74208" w:rsidRDefault="00C74208">
      <w:pPr>
        <w:pStyle w:val="BTEMEASMCA"/>
        <w:rPr>
          <w:rFonts w:ascii="Times New Roman" w:hAnsi="Times New Roman"/>
          <w:noProof w:val="0"/>
        </w:rPr>
      </w:pPr>
    </w:p>
    <w:p w14:paraId="56E8959D" w14:textId="77777777" w:rsidR="00C74208" w:rsidRDefault="00C74208">
      <w:pPr>
        <w:pStyle w:val="TTEMEASMCA"/>
        <w:rPr>
          <w:rFonts w:ascii="Times New Roman" w:hAnsi="Times New Roman"/>
          <w:b w:val="0"/>
          <w:caps w:val="0"/>
          <w:lang w:val="lt-LT"/>
        </w:rPr>
      </w:pPr>
      <w:bookmarkStart w:id="3" w:name="_Toc129243222"/>
      <w:bookmarkStart w:id="4" w:name="_Toc129243097"/>
      <w:r>
        <w:rPr>
          <w:rFonts w:ascii="Times New Roman" w:hAnsi="Times New Roman"/>
          <w:lang w:val="lt-LT"/>
        </w:rPr>
        <w:t>PREPARATO CHARAKTERISTIKŲ SANTRAUKA</w:t>
      </w:r>
      <w:bookmarkEnd w:id="3"/>
      <w:bookmarkEnd w:id="4"/>
    </w:p>
    <w:p w14:paraId="33C08745" w14:textId="77777777" w:rsidR="00C74208" w:rsidRDefault="00C74208"/>
    <w:p w14:paraId="7C1236BB" w14:textId="77777777" w:rsidR="00C74208" w:rsidRDefault="00C74208">
      <w:pPr>
        <w:pStyle w:val="Pagrindinistekstas"/>
        <w:numPr>
          <w:ilvl w:val="0"/>
          <w:numId w:val="26"/>
        </w:numPr>
        <w:tabs>
          <w:tab w:val="left" w:pos="567"/>
        </w:tabs>
        <w:kinsoku w:val="0"/>
        <w:overflowPunct w:val="0"/>
        <w:ind w:left="567"/>
        <w:rPr>
          <w:b/>
          <w:bCs/>
        </w:rPr>
      </w:pPr>
      <w:r>
        <w:br w:type="page"/>
      </w:r>
      <w:r>
        <w:rPr>
          <w:b/>
          <w:color w:val="000000"/>
        </w:rPr>
        <w:lastRenderedPageBreak/>
        <w:t>VAISTINIO PREPARATO PAVADINIMAS</w:t>
      </w:r>
    </w:p>
    <w:p w14:paraId="61CAADE0" w14:textId="77777777" w:rsidR="00C74208" w:rsidRDefault="00C74208">
      <w:pPr>
        <w:pStyle w:val="Pagrindinistekstas"/>
        <w:kinsoku w:val="0"/>
        <w:overflowPunct w:val="0"/>
        <w:rPr>
          <w:b/>
          <w:bCs/>
        </w:rPr>
      </w:pPr>
    </w:p>
    <w:p w14:paraId="377D53A6" w14:textId="77777777" w:rsidR="00C74208" w:rsidRDefault="00C74208">
      <w:pPr>
        <w:pStyle w:val="Pagrindinistekstas"/>
        <w:kinsoku w:val="0"/>
        <w:overflowPunct w:val="0"/>
      </w:pPr>
      <w:r>
        <w:t>Icatibant Fresenius</w:t>
      </w:r>
      <w:r>
        <w:rPr>
          <w:spacing w:val="-4"/>
        </w:rPr>
        <w:t xml:space="preserve"> </w:t>
      </w:r>
      <w:r>
        <w:t>30 mg</w:t>
      </w:r>
      <w:r>
        <w:rPr>
          <w:spacing w:val="-2"/>
        </w:rPr>
        <w:t xml:space="preserve"> </w:t>
      </w:r>
      <w:r>
        <w:t>injekcinis</w:t>
      </w:r>
      <w:r>
        <w:rPr>
          <w:spacing w:val="-4"/>
        </w:rPr>
        <w:t xml:space="preserve"> </w:t>
      </w:r>
      <w:r>
        <w:t>tirpalas</w:t>
      </w:r>
      <w:r>
        <w:rPr>
          <w:spacing w:val="-1"/>
        </w:rPr>
        <w:t xml:space="preserve"> </w:t>
      </w:r>
      <w:r>
        <w:t>užpildytame</w:t>
      </w:r>
      <w:r>
        <w:rPr>
          <w:spacing w:val="-2"/>
        </w:rPr>
        <w:t xml:space="preserve"> </w:t>
      </w:r>
      <w:r>
        <w:t>švirkšte</w:t>
      </w:r>
    </w:p>
    <w:p w14:paraId="5DFEE902" w14:textId="77777777" w:rsidR="00C74208" w:rsidRDefault="00C74208">
      <w:pPr>
        <w:pStyle w:val="Pagrindinistekstas"/>
        <w:kinsoku w:val="0"/>
        <w:overflowPunct w:val="0"/>
      </w:pPr>
    </w:p>
    <w:p w14:paraId="173DEC89" w14:textId="77777777" w:rsidR="00C74208" w:rsidRDefault="00C74208">
      <w:pPr>
        <w:pStyle w:val="Pagrindinistekstas"/>
        <w:kinsoku w:val="0"/>
        <w:overflowPunct w:val="0"/>
      </w:pPr>
    </w:p>
    <w:p w14:paraId="3DA81272" w14:textId="77777777" w:rsidR="00C74208" w:rsidRDefault="00C74208">
      <w:pPr>
        <w:pStyle w:val="Sraopastraipa"/>
        <w:numPr>
          <w:ilvl w:val="0"/>
          <w:numId w:val="21"/>
        </w:numPr>
        <w:tabs>
          <w:tab w:val="left" w:pos="567"/>
        </w:tabs>
        <w:kinsoku w:val="0"/>
        <w:overflowPunct w:val="0"/>
        <w:ind w:left="567"/>
        <w:rPr>
          <w:b/>
          <w:bCs/>
          <w:sz w:val="22"/>
          <w:szCs w:val="22"/>
        </w:rPr>
      </w:pPr>
      <w:r>
        <w:rPr>
          <w:b/>
          <w:bCs/>
          <w:sz w:val="22"/>
          <w:szCs w:val="22"/>
        </w:rPr>
        <w:t>KOKYBINĖ</w:t>
      </w:r>
      <w:r>
        <w:rPr>
          <w:b/>
          <w:bCs/>
          <w:spacing w:val="-3"/>
          <w:sz w:val="22"/>
          <w:szCs w:val="22"/>
        </w:rPr>
        <w:t xml:space="preserve"> </w:t>
      </w:r>
      <w:r>
        <w:rPr>
          <w:b/>
          <w:bCs/>
          <w:sz w:val="22"/>
          <w:szCs w:val="22"/>
        </w:rPr>
        <w:t>IR</w:t>
      </w:r>
      <w:r>
        <w:rPr>
          <w:b/>
          <w:bCs/>
          <w:spacing w:val="-5"/>
          <w:sz w:val="22"/>
          <w:szCs w:val="22"/>
        </w:rPr>
        <w:t xml:space="preserve"> </w:t>
      </w:r>
      <w:r>
        <w:rPr>
          <w:b/>
          <w:bCs/>
          <w:sz w:val="22"/>
          <w:szCs w:val="22"/>
        </w:rPr>
        <w:t>KIEKYBINĖ</w:t>
      </w:r>
      <w:r>
        <w:rPr>
          <w:b/>
          <w:bCs/>
          <w:spacing w:val="-2"/>
          <w:sz w:val="22"/>
          <w:szCs w:val="22"/>
        </w:rPr>
        <w:t xml:space="preserve"> </w:t>
      </w:r>
      <w:r>
        <w:rPr>
          <w:b/>
          <w:bCs/>
          <w:sz w:val="22"/>
          <w:szCs w:val="22"/>
        </w:rPr>
        <w:t>SUDĖTIS</w:t>
      </w:r>
    </w:p>
    <w:p w14:paraId="73D86E9C" w14:textId="77777777" w:rsidR="00C74208" w:rsidRDefault="00C74208">
      <w:pPr>
        <w:pStyle w:val="Pagrindinistekstas"/>
        <w:kinsoku w:val="0"/>
        <w:overflowPunct w:val="0"/>
        <w:rPr>
          <w:b/>
          <w:bCs/>
        </w:rPr>
      </w:pPr>
    </w:p>
    <w:p w14:paraId="511856A6" w14:textId="77777777" w:rsidR="00C74208" w:rsidRDefault="00C74208">
      <w:pPr>
        <w:pStyle w:val="Pagrindinistekstas"/>
        <w:kinsoku w:val="0"/>
        <w:overflowPunct w:val="0"/>
        <w:rPr>
          <w:spacing w:val="-52"/>
        </w:rPr>
      </w:pPr>
      <w:r>
        <w:t>Kiekviename 3 ml užpildytame švirkšte yra ikatibanto acetato, atitinkančio 30 mg ikatibanto.</w:t>
      </w:r>
      <w:r>
        <w:rPr>
          <w:spacing w:val="-52"/>
        </w:rPr>
        <w:t xml:space="preserve"> </w:t>
      </w:r>
    </w:p>
    <w:p w14:paraId="2DC10170" w14:textId="77777777" w:rsidR="00C74208" w:rsidRDefault="00C74208">
      <w:pPr>
        <w:pStyle w:val="Pagrindinistekstas"/>
        <w:kinsoku w:val="0"/>
        <w:overflowPunct w:val="0"/>
      </w:pPr>
      <w:r>
        <w:t>Kiekviename</w:t>
      </w:r>
      <w:r>
        <w:rPr>
          <w:spacing w:val="-2"/>
        </w:rPr>
        <w:t xml:space="preserve"> </w:t>
      </w:r>
      <w:r>
        <w:t>tirpalo</w:t>
      </w:r>
      <w:r>
        <w:rPr>
          <w:spacing w:val="-3"/>
        </w:rPr>
        <w:t xml:space="preserve"> </w:t>
      </w:r>
      <w:r>
        <w:t>ml</w:t>
      </w:r>
      <w:r>
        <w:rPr>
          <w:spacing w:val="-2"/>
        </w:rPr>
        <w:t xml:space="preserve"> </w:t>
      </w:r>
      <w:r>
        <w:t>yra</w:t>
      </w:r>
      <w:r>
        <w:rPr>
          <w:spacing w:val="-2"/>
        </w:rPr>
        <w:t xml:space="preserve"> </w:t>
      </w:r>
      <w:r>
        <w:t>10 mg</w:t>
      </w:r>
      <w:r>
        <w:rPr>
          <w:spacing w:val="-3"/>
        </w:rPr>
        <w:t xml:space="preserve"> </w:t>
      </w:r>
      <w:r>
        <w:t>ikatibanto.</w:t>
      </w:r>
    </w:p>
    <w:p w14:paraId="6060E513" w14:textId="77777777" w:rsidR="00C74208" w:rsidRDefault="00C74208">
      <w:pPr>
        <w:pStyle w:val="Pagrindinistekstas"/>
        <w:kinsoku w:val="0"/>
        <w:overflowPunct w:val="0"/>
      </w:pPr>
    </w:p>
    <w:p w14:paraId="0040FD5F" w14:textId="77777777" w:rsidR="00C74208" w:rsidRDefault="00C74208">
      <w:pPr>
        <w:pStyle w:val="Pagrindinistekstas"/>
        <w:kinsoku w:val="0"/>
        <w:overflowPunct w:val="0"/>
      </w:pPr>
      <w:r>
        <w:t>Visos</w:t>
      </w:r>
      <w:r>
        <w:rPr>
          <w:spacing w:val="-1"/>
        </w:rPr>
        <w:t xml:space="preserve"> </w:t>
      </w:r>
      <w:r>
        <w:t>pagalbinės</w:t>
      </w:r>
      <w:r>
        <w:rPr>
          <w:spacing w:val="-3"/>
        </w:rPr>
        <w:t xml:space="preserve"> </w:t>
      </w:r>
      <w:r>
        <w:t>medžiagos</w:t>
      </w:r>
      <w:r>
        <w:rPr>
          <w:spacing w:val="-1"/>
        </w:rPr>
        <w:t xml:space="preserve"> </w:t>
      </w:r>
      <w:r>
        <w:t>išvardytos 6.1 skyriuje.</w:t>
      </w:r>
    </w:p>
    <w:p w14:paraId="5844D577" w14:textId="77777777" w:rsidR="00C74208" w:rsidRDefault="00C74208">
      <w:pPr>
        <w:pStyle w:val="Pagrindinistekstas"/>
        <w:kinsoku w:val="0"/>
        <w:overflowPunct w:val="0"/>
      </w:pPr>
    </w:p>
    <w:p w14:paraId="63BE19A9" w14:textId="77777777" w:rsidR="00C74208" w:rsidRDefault="00C74208">
      <w:pPr>
        <w:pStyle w:val="Pagrindinistekstas"/>
        <w:kinsoku w:val="0"/>
        <w:overflowPunct w:val="0"/>
      </w:pPr>
    </w:p>
    <w:p w14:paraId="0EEB520C" w14:textId="77777777" w:rsidR="00C74208" w:rsidRDefault="00C74208">
      <w:pPr>
        <w:pStyle w:val="Sraopastraipa"/>
        <w:numPr>
          <w:ilvl w:val="0"/>
          <w:numId w:val="21"/>
        </w:numPr>
        <w:tabs>
          <w:tab w:val="left" w:pos="567"/>
          <w:tab w:val="left" w:pos="785"/>
        </w:tabs>
        <w:kinsoku w:val="0"/>
        <w:overflowPunct w:val="0"/>
        <w:ind w:left="0" w:firstLine="0"/>
        <w:rPr>
          <w:b/>
          <w:bCs/>
          <w:sz w:val="22"/>
          <w:szCs w:val="22"/>
        </w:rPr>
      </w:pPr>
      <w:r>
        <w:rPr>
          <w:b/>
          <w:bCs/>
          <w:sz w:val="22"/>
          <w:szCs w:val="22"/>
        </w:rPr>
        <w:t>FARMACINĖ</w:t>
      </w:r>
      <w:r>
        <w:rPr>
          <w:b/>
          <w:bCs/>
          <w:spacing w:val="-4"/>
          <w:sz w:val="22"/>
          <w:szCs w:val="22"/>
        </w:rPr>
        <w:t xml:space="preserve"> </w:t>
      </w:r>
      <w:r>
        <w:rPr>
          <w:b/>
          <w:bCs/>
          <w:sz w:val="22"/>
          <w:szCs w:val="22"/>
        </w:rPr>
        <w:t>FORMA</w:t>
      </w:r>
    </w:p>
    <w:p w14:paraId="74B74E2E" w14:textId="77777777" w:rsidR="00C74208" w:rsidRDefault="00C74208">
      <w:pPr>
        <w:pStyle w:val="Pagrindinistekstas"/>
        <w:kinsoku w:val="0"/>
        <w:overflowPunct w:val="0"/>
        <w:rPr>
          <w:b/>
          <w:bCs/>
        </w:rPr>
      </w:pPr>
    </w:p>
    <w:p w14:paraId="373F20EA" w14:textId="77777777" w:rsidR="00C74208" w:rsidRDefault="00C74208">
      <w:pPr>
        <w:pStyle w:val="Pagrindinistekstas"/>
        <w:kinsoku w:val="0"/>
        <w:overflowPunct w:val="0"/>
      </w:pPr>
      <w:r>
        <w:t>Injekcinis</w:t>
      </w:r>
      <w:r>
        <w:rPr>
          <w:spacing w:val="-3"/>
        </w:rPr>
        <w:t xml:space="preserve"> </w:t>
      </w:r>
      <w:r>
        <w:t>tirpalas užpildytame švirkšte.</w:t>
      </w:r>
    </w:p>
    <w:p w14:paraId="0BDE818F" w14:textId="77777777" w:rsidR="00C74208" w:rsidRDefault="00C74208">
      <w:pPr>
        <w:pStyle w:val="Pagrindinistekstas"/>
        <w:kinsoku w:val="0"/>
        <w:overflowPunct w:val="0"/>
      </w:pPr>
      <w:r>
        <w:t>Tirpalas</w:t>
      </w:r>
      <w:r>
        <w:rPr>
          <w:spacing w:val="-1"/>
        </w:rPr>
        <w:t xml:space="preserve"> </w:t>
      </w:r>
      <w:r>
        <w:t>yra</w:t>
      </w:r>
      <w:r>
        <w:rPr>
          <w:spacing w:val="-1"/>
        </w:rPr>
        <w:t xml:space="preserve"> </w:t>
      </w:r>
      <w:r>
        <w:t>skaidrus</w:t>
      </w:r>
      <w:r>
        <w:rPr>
          <w:spacing w:val="-3"/>
        </w:rPr>
        <w:t xml:space="preserve"> </w:t>
      </w:r>
      <w:r>
        <w:t>ir</w:t>
      </w:r>
      <w:r>
        <w:rPr>
          <w:spacing w:val="-3"/>
        </w:rPr>
        <w:t xml:space="preserve"> </w:t>
      </w:r>
      <w:r>
        <w:t>bespalvis</w:t>
      </w:r>
      <w:r>
        <w:rPr>
          <w:spacing w:val="-1"/>
        </w:rPr>
        <w:t xml:space="preserve"> </w:t>
      </w:r>
      <w:r>
        <w:t>skystis.</w:t>
      </w:r>
    </w:p>
    <w:p w14:paraId="721D088A" w14:textId="77777777" w:rsidR="00C74208" w:rsidRDefault="00C74208">
      <w:r>
        <w:t>Tirpalo pH: 5,0–6,0.</w:t>
      </w:r>
    </w:p>
    <w:p w14:paraId="5EDD7BCF" w14:textId="77777777" w:rsidR="00C74208" w:rsidRDefault="00C74208">
      <w:pPr>
        <w:rPr>
          <w:szCs w:val="24"/>
        </w:rPr>
      </w:pPr>
      <w:r>
        <w:t>Tirpalo osmoliališkumas: 270–330 mOsm.</w:t>
      </w:r>
    </w:p>
    <w:p w14:paraId="71E3A0C5" w14:textId="77777777" w:rsidR="00C74208" w:rsidRDefault="00C74208">
      <w:pPr>
        <w:pStyle w:val="Pagrindinistekstas"/>
        <w:kinsoku w:val="0"/>
        <w:overflowPunct w:val="0"/>
      </w:pPr>
    </w:p>
    <w:p w14:paraId="449B86F9" w14:textId="77777777" w:rsidR="00C74208" w:rsidRDefault="00C74208">
      <w:pPr>
        <w:pStyle w:val="Pagrindinistekstas"/>
        <w:kinsoku w:val="0"/>
        <w:overflowPunct w:val="0"/>
      </w:pPr>
    </w:p>
    <w:p w14:paraId="1D95DD65" w14:textId="77777777" w:rsidR="00C74208" w:rsidRDefault="00C74208">
      <w:pPr>
        <w:pStyle w:val="Sraopastraipa"/>
        <w:numPr>
          <w:ilvl w:val="0"/>
          <w:numId w:val="21"/>
        </w:numPr>
        <w:tabs>
          <w:tab w:val="left" w:pos="567"/>
          <w:tab w:val="left" w:pos="785"/>
        </w:tabs>
        <w:kinsoku w:val="0"/>
        <w:overflowPunct w:val="0"/>
        <w:ind w:left="0" w:firstLine="0"/>
        <w:rPr>
          <w:b/>
          <w:bCs/>
          <w:sz w:val="22"/>
          <w:szCs w:val="22"/>
        </w:rPr>
      </w:pPr>
      <w:r>
        <w:rPr>
          <w:b/>
          <w:bCs/>
          <w:sz w:val="22"/>
          <w:szCs w:val="22"/>
        </w:rPr>
        <w:t>KLINIKINĖ</w:t>
      </w:r>
      <w:r>
        <w:rPr>
          <w:b/>
          <w:bCs/>
          <w:spacing w:val="-4"/>
          <w:sz w:val="22"/>
          <w:szCs w:val="22"/>
        </w:rPr>
        <w:t xml:space="preserve"> </w:t>
      </w:r>
      <w:r>
        <w:rPr>
          <w:b/>
          <w:bCs/>
          <w:sz w:val="22"/>
          <w:szCs w:val="22"/>
        </w:rPr>
        <w:t>INFORMACIJA</w:t>
      </w:r>
    </w:p>
    <w:p w14:paraId="195B247D" w14:textId="77777777" w:rsidR="00C74208" w:rsidRDefault="00C74208">
      <w:pPr>
        <w:pStyle w:val="Pagrindinistekstas"/>
        <w:kinsoku w:val="0"/>
        <w:overflowPunct w:val="0"/>
        <w:rPr>
          <w:b/>
          <w:bCs/>
        </w:rPr>
      </w:pPr>
    </w:p>
    <w:p w14:paraId="58939D1C" w14:textId="77777777" w:rsidR="00C74208" w:rsidRDefault="00C74208">
      <w:pPr>
        <w:pStyle w:val="Antrat1"/>
        <w:numPr>
          <w:ilvl w:val="1"/>
          <w:numId w:val="21"/>
        </w:numPr>
        <w:tabs>
          <w:tab w:val="left" w:pos="567"/>
          <w:tab w:val="left" w:pos="785"/>
        </w:tabs>
        <w:kinsoku w:val="0"/>
        <w:overflowPunct w:val="0"/>
        <w:ind w:left="0" w:firstLine="0"/>
      </w:pPr>
      <w:r>
        <w:t>Terapinės</w:t>
      </w:r>
      <w:r>
        <w:rPr>
          <w:spacing w:val="-2"/>
        </w:rPr>
        <w:t xml:space="preserve"> </w:t>
      </w:r>
      <w:r>
        <w:t>indikacijos</w:t>
      </w:r>
    </w:p>
    <w:p w14:paraId="31FF22E0" w14:textId="77777777" w:rsidR="00C74208" w:rsidRDefault="00C74208">
      <w:pPr>
        <w:pStyle w:val="Pagrindinistekstas"/>
        <w:kinsoku w:val="0"/>
        <w:overflowPunct w:val="0"/>
        <w:rPr>
          <w:b/>
          <w:bCs/>
        </w:rPr>
      </w:pPr>
    </w:p>
    <w:p w14:paraId="23E9ADD7" w14:textId="77777777" w:rsidR="00C74208" w:rsidRDefault="00C74208">
      <w:pPr>
        <w:pStyle w:val="Pagrindinistekstas"/>
        <w:kinsoku w:val="0"/>
        <w:overflowPunct w:val="0"/>
      </w:pPr>
      <w:r>
        <w:t>Icatibant Fresenius</w:t>
      </w:r>
      <w:r>
        <w:rPr>
          <w:spacing w:val="-4"/>
        </w:rPr>
        <w:t xml:space="preserve"> </w:t>
      </w:r>
      <w:r>
        <w:t>skirtas</w:t>
      </w:r>
      <w:r>
        <w:rPr>
          <w:spacing w:val="-1"/>
        </w:rPr>
        <w:t xml:space="preserve"> </w:t>
      </w:r>
      <w:r>
        <w:t>paveldimos</w:t>
      </w:r>
      <w:r>
        <w:rPr>
          <w:spacing w:val="-6"/>
        </w:rPr>
        <w:t xml:space="preserve"> </w:t>
      </w:r>
      <w:r>
        <w:t>angioneurozinės edemos</w:t>
      </w:r>
      <w:r>
        <w:rPr>
          <w:spacing w:val="-4"/>
        </w:rPr>
        <w:t xml:space="preserve"> </w:t>
      </w:r>
      <w:r>
        <w:t>(PAE)</w:t>
      </w:r>
      <w:r>
        <w:rPr>
          <w:spacing w:val="-3"/>
        </w:rPr>
        <w:t xml:space="preserve"> </w:t>
      </w:r>
      <w:r>
        <w:t>ūminių</w:t>
      </w:r>
      <w:r>
        <w:rPr>
          <w:spacing w:val="-4"/>
        </w:rPr>
        <w:t xml:space="preserve"> </w:t>
      </w:r>
      <w:r>
        <w:t>priepuolių</w:t>
      </w:r>
      <w:r>
        <w:rPr>
          <w:spacing w:val="-4"/>
        </w:rPr>
        <w:t xml:space="preserve"> </w:t>
      </w:r>
      <w:r>
        <w:t>simptominiam</w:t>
      </w:r>
      <w:r>
        <w:rPr>
          <w:spacing w:val="-1"/>
        </w:rPr>
        <w:t xml:space="preserve"> </w:t>
      </w:r>
      <w:r>
        <w:t>gydymui suaugusie</w:t>
      </w:r>
      <w:r w:rsidR="009674B8">
        <w:t>sie</w:t>
      </w:r>
      <w:r>
        <w:t>ms,</w:t>
      </w:r>
      <w:r>
        <w:rPr>
          <w:spacing w:val="-1"/>
        </w:rPr>
        <w:t xml:space="preserve"> </w:t>
      </w:r>
      <w:r>
        <w:t>paaugliams</w:t>
      </w:r>
      <w:r>
        <w:rPr>
          <w:spacing w:val="-3"/>
        </w:rPr>
        <w:t xml:space="preserve"> </w:t>
      </w:r>
      <w:r>
        <w:t>ir</w:t>
      </w:r>
      <w:r>
        <w:rPr>
          <w:spacing w:val="-3"/>
        </w:rPr>
        <w:t xml:space="preserve"> </w:t>
      </w:r>
      <w:r>
        <w:t>2 metų</w:t>
      </w:r>
      <w:r>
        <w:rPr>
          <w:spacing w:val="-1"/>
        </w:rPr>
        <w:t xml:space="preserve"> </w:t>
      </w:r>
      <w:r>
        <w:t>ar</w:t>
      </w:r>
      <w:r>
        <w:rPr>
          <w:spacing w:val="1"/>
        </w:rPr>
        <w:t xml:space="preserve"> </w:t>
      </w:r>
      <w:r>
        <w:t>vyresniems</w:t>
      </w:r>
      <w:r>
        <w:rPr>
          <w:spacing w:val="-3"/>
        </w:rPr>
        <w:t xml:space="preserve"> </w:t>
      </w:r>
      <w:r>
        <w:t>vaikams,</w:t>
      </w:r>
      <w:r>
        <w:rPr>
          <w:spacing w:val="-3"/>
        </w:rPr>
        <w:t xml:space="preserve"> kuriems </w:t>
      </w:r>
      <w:r>
        <w:t>yra C1-esterazės inhibitoriaus stoka.</w:t>
      </w:r>
    </w:p>
    <w:p w14:paraId="56BEC900" w14:textId="77777777" w:rsidR="00C74208" w:rsidRDefault="00C74208">
      <w:pPr>
        <w:pStyle w:val="Pagrindinistekstas"/>
        <w:kinsoku w:val="0"/>
        <w:overflowPunct w:val="0"/>
      </w:pPr>
    </w:p>
    <w:p w14:paraId="7031F22B" w14:textId="77777777" w:rsidR="00C74208" w:rsidRDefault="00C74208">
      <w:pPr>
        <w:pStyle w:val="Antrat1"/>
        <w:numPr>
          <w:ilvl w:val="1"/>
          <w:numId w:val="21"/>
        </w:numPr>
        <w:tabs>
          <w:tab w:val="left" w:pos="567"/>
          <w:tab w:val="left" w:pos="785"/>
        </w:tabs>
        <w:kinsoku w:val="0"/>
        <w:overflowPunct w:val="0"/>
        <w:ind w:left="0" w:firstLine="0"/>
      </w:pPr>
      <w:r>
        <w:t>Dozavimas</w:t>
      </w:r>
      <w:r>
        <w:rPr>
          <w:spacing w:val="-3"/>
        </w:rPr>
        <w:t xml:space="preserve"> </w:t>
      </w:r>
      <w:r>
        <w:t>ir</w:t>
      </w:r>
      <w:r>
        <w:rPr>
          <w:spacing w:val="-1"/>
        </w:rPr>
        <w:t xml:space="preserve"> </w:t>
      </w:r>
      <w:r>
        <w:t>vartojimo</w:t>
      </w:r>
      <w:r>
        <w:rPr>
          <w:spacing w:val="-1"/>
        </w:rPr>
        <w:t xml:space="preserve"> </w:t>
      </w:r>
      <w:r>
        <w:t>būdas</w:t>
      </w:r>
    </w:p>
    <w:p w14:paraId="47244E69" w14:textId="77777777" w:rsidR="00C74208" w:rsidRDefault="00C74208">
      <w:pPr>
        <w:pStyle w:val="Pagrindinistekstas"/>
        <w:kinsoku w:val="0"/>
        <w:overflowPunct w:val="0"/>
        <w:rPr>
          <w:b/>
          <w:bCs/>
        </w:rPr>
      </w:pPr>
    </w:p>
    <w:p w14:paraId="56E0F679" w14:textId="77777777" w:rsidR="00C74208" w:rsidRDefault="00C74208">
      <w:pPr>
        <w:pStyle w:val="Pagrindinistekstas"/>
        <w:kinsoku w:val="0"/>
        <w:overflowPunct w:val="0"/>
      </w:pPr>
      <w:r>
        <w:t>Icatibant Fresenius</w:t>
      </w:r>
      <w:r>
        <w:rPr>
          <w:spacing w:val="-5"/>
        </w:rPr>
        <w:t xml:space="preserve"> </w:t>
      </w:r>
      <w:r>
        <w:t>skirtas</w:t>
      </w:r>
      <w:r>
        <w:rPr>
          <w:spacing w:val="-3"/>
        </w:rPr>
        <w:t xml:space="preserve"> </w:t>
      </w:r>
      <w:r>
        <w:t>vartoti</w:t>
      </w:r>
      <w:r>
        <w:rPr>
          <w:spacing w:val="-1"/>
        </w:rPr>
        <w:t xml:space="preserve"> </w:t>
      </w:r>
      <w:r>
        <w:t>prižiūrint</w:t>
      </w:r>
      <w:r>
        <w:rPr>
          <w:spacing w:val="-2"/>
        </w:rPr>
        <w:t xml:space="preserve"> </w:t>
      </w:r>
      <w:r>
        <w:t>sveikatos</w:t>
      </w:r>
      <w:r>
        <w:rPr>
          <w:spacing w:val="-3"/>
        </w:rPr>
        <w:t xml:space="preserve"> </w:t>
      </w:r>
      <w:r>
        <w:t>priežiūros</w:t>
      </w:r>
      <w:r>
        <w:rPr>
          <w:spacing w:val="-4"/>
        </w:rPr>
        <w:t xml:space="preserve"> </w:t>
      </w:r>
      <w:r>
        <w:t>specialistui.</w:t>
      </w:r>
    </w:p>
    <w:p w14:paraId="0F5C621E" w14:textId="77777777" w:rsidR="00C74208" w:rsidRDefault="00C74208">
      <w:pPr>
        <w:pStyle w:val="Pagrindinistekstas"/>
        <w:kinsoku w:val="0"/>
        <w:overflowPunct w:val="0"/>
      </w:pPr>
    </w:p>
    <w:p w14:paraId="662CCA6D" w14:textId="77777777" w:rsidR="00C74208" w:rsidRDefault="00C74208">
      <w:pPr>
        <w:pStyle w:val="Pagrindinistekstas"/>
        <w:kinsoku w:val="0"/>
        <w:overflowPunct w:val="0"/>
      </w:pPr>
      <w:r>
        <w:rPr>
          <w:u w:val="single"/>
        </w:rPr>
        <w:t>Dozavimas</w:t>
      </w:r>
    </w:p>
    <w:p w14:paraId="5F5E93E8" w14:textId="77777777" w:rsidR="00C74208" w:rsidRDefault="00C74208">
      <w:pPr>
        <w:pStyle w:val="Pagrindinistekstas"/>
        <w:kinsoku w:val="0"/>
        <w:overflowPunct w:val="0"/>
      </w:pPr>
    </w:p>
    <w:p w14:paraId="4A5D2317" w14:textId="77777777" w:rsidR="00C74208" w:rsidRDefault="00C74208">
      <w:pPr>
        <w:pStyle w:val="Pagrindinistekstas"/>
        <w:kinsoku w:val="0"/>
        <w:overflowPunct w:val="0"/>
        <w:rPr>
          <w:i/>
          <w:iCs/>
        </w:rPr>
      </w:pPr>
      <w:r>
        <w:rPr>
          <w:i/>
          <w:iCs/>
        </w:rPr>
        <w:t>Suaugusiesiems</w:t>
      </w:r>
    </w:p>
    <w:p w14:paraId="72181433" w14:textId="77777777" w:rsidR="00C74208" w:rsidRDefault="00C74208">
      <w:pPr>
        <w:pStyle w:val="Pagrindinistekstas"/>
        <w:kinsoku w:val="0"/>
        <w:overflowPunct w:val="0"/>
      </w:pPr>
      <w:r>
        <w:t>Rekomenduojama</w:t>
      </w:r>
      <w:r>
        <w:rPr>
          <w:spacing w:val="-2"/>
        </w:rPr>
        <w:t xml:space="preserve"> </w:t>
      </w:r>
      <w:r>
        <w:t>dozė</w:t>
      </w:r>
      <w:r>
        <w:rPr>
          <w:spacing w:val="-1"/>
        </w:rPr>
        <w:t xml:space="preserve"> </w:t>
      </w:r>
      <w:r>
        <w:t>suaugusiesiems</w:t>
      </w:r>
      <w:r>
        <w:rPr>
          <w:spacing w:val="-1"/>
        </w:rPr>
        <w:t xml:space="preserve"> </w:t>
      </w:r>
      <w:r>
        <w:t>–</w:t>
      </w:r>
      <w:r>
        <w:rPr>
          <w:spacing w:val="-1"/>
        </w:rPr>
        <w:t xml:space="preserve"> </w:t>
      </w:r>
      <w:r>
        <w:t>viena</w:t>
      </w:r>
      <w:r>
        <w:rPr>
          <w:spacing w:val="-1"/>
        </w:rPr>
        <w:t xml:space="preserve"> </w:t>
      </w:r>
      <w:r>
        <w:t>Icatibant Fresenius 30 mg</w:t>
      </w:r>
      <w:r>
        <w:rPr>
          <w:spacing w:val="-1"/>
        </w:rPr>
        <w:t xml:space="preserve"> </w:t>
      </w:r>
      <w:r>
        <w:t>injekcija</w:t>
      </w:r>
      <w:r>
        <w:rPr>
          <w:spacing w:val="-3"/>
        </w:rPr>
        <w:t xml:space="preserve"> </w:t>
      </w:r>
      <w:r>
        <w:t>po</w:t>
      </w:r>
      <w:r>
        <w:rPr>
          <w:spacing w:val="-1"/>
        </w:rPr>
        <w:t xml:space="preserve"> </w:t>
      </w:r>
      <w:r>
        <w:t>oda.</w:t>
      </w:r>
    </w:p>
    <w:p w14:paraId="20CBE97B" w14:textId="77777777" w:rsidR="00C74208" w:rsidRDefault="00C74208">
      <w:pPr>
        <w:pStyle w:val="Pagrindinistekstas"/>
        <w:kinsoku w:val="0"/>
        <w:overflowPunct w:val="0"/>
      </w:pPr>
    </w:p>
    <w:p w14:paraId="49C8DE63" w14:textId="77777777" w:rsidR="00C74208" w:rsidRDefault="00C74208">
      <w:pPr>
        <w:pStyle w:val="Pagrindinistekstas"/>
        <w:kinsoku w:val="0"/>
        <w:overflowPunct w:val="0"/>
      </w:pPr>
      <w:r>
        <w:t>Daugeliu atveju priepuoliui gydyti pakanka vienos Icatibant Fresenius injekcijos. Tačiau, jei vaistinio preparato</w:t>
      </w:r>
      <w:r>
        <w:rPr>
          <w:spacing w:val="1"/>
        </w:rPr>
        <w:t xml:space="preserve"> </w:t>
      </w:r>
      <w:r>
        <w:t xml:space="preserve">poveikis nepakankamas arba vėl atsiranda priepuolio simptomų, po 6 valandų galima </w:t>
      </w:r>
      <w:r w:rsidR="00605DBB">
        <w:t xml:space="preserve">suleisti </w:t>
      </w:r>
      <w:r>
        <w:t>antrą Icatibant Fresenius injekciją. Jei antrosios injekcijos poveikis nepakankamas arba vėl pasikartoja priepuolio</w:t>
      </w:r>
      <w:r>
        <w:rPr>
          <w:spacing w:val="1"/>
        </w:rPr>
        <w:t xml:space="preserve"> </w:t>
      </w:r>
      <w:r>
        <w:t>simptomai,</w:t>
      </w:r>
      <w:r>
        <w:rPr>
          <w:spacing w:val="-4"/>
        </w:rPr>
        <w:t xml:space="preserve"> </w:t>
      </w:r>
      <w:r>
        <w:t>trečią</w:t>
      </w:r>
      <w:r>
        <w:rPr>
          <w:spacing w:val="-1"/>
        </w:rPr>
        <w:t xml:space="preserve"> </w:t>
      </w:r>
      <w:r>
        <w:t>Icatibant Fresenius</w:t>
      </w:r>
      <w:r>
        <w:rPr>
          <w:spacing w:val="-3"/>
        </w:rPr>
        <w:t xml:space="preserve"> </w:t>
      </w:r>
      <w:r>
        <w:t>injekciją</w:t>
      </w:r>
      <w:r>
        <w:rPr>
          <w:spacing w:val="-1"/>
        </w:rPr>
        <w:t xml:space="preserve"> </w:t>
      </w:r>
      <w:r>
        <w:t>galima</w:t>
      </w:r>
      <w:r>
        <w:rPr>
          <w:spacing w:val="-2"/>
        </w:rPr>
        <w:t xml:space="preserve"> </w:t>
      </w:r>
      <w:r>
        <w:t>skirti</w:t>
      </w:r>
      <w:r>
        <w:rPr>
          <w:spacing w:val="-1"/>
        </w:rPr>
        <w:t xml:space="preserve"> </w:t>
      </w:r>
      <w:r>
        <w:t>dar po</w:t>
      </w:r>
      <w:r>
        <w:rPr>
          <w:spacing w:val="-4"/>
        </w:rPr>
        <w:t xml:space="preserve"> </w:t>
      </w:r>
      <w:r>
        <w:t>6 valandų.</w:t>
      </w:r>
      <w:r>
        <w:rPr>
          <w:spacing w:val="-1"/>
        </w:rPr>
        <w:t xml:space="preserve"> </w:t>
      </w:r>
      <w:r>
        <w:t>Draudžiama</w:t>
      </w:r>
      <w:r>
        <w:rPr>
          <w:spacing w:val="-3"/>
        </w:rPr>
        <w:t xml:space="preserve"> </w:t>
      </w:r>
      <w:r>
        <w:t>atlikti daugiau</w:t>
      </w:r>
      <w:r>
        <w:rPr>
          <w:spacing w:val="-1"/>
        </w:rPr>
        <w:t xml:space="preserve"> </w:t>
      </w:r>
      <w:r>
        <w:t>nei 3</w:t>
      </w:r>
      <w:r>
        <w:rPr>
          <w:spacing w:val="-1"/>
        </w:rPr>
        <w:t xml:space="preserve"> </w:t>
      </w:r>
      <w:r>
        <w:t>Icatibant Fresenius injekcijas</w:t>
      </w:r>
      <w:r>
        <w:rPr>
          <w:spacing w:val="-3"/>
        </w:rPr>
        <w:t xml:space="preserve"> </w:t>
      </w:r>
      <w:r>
        <w:t>per</w:t>
      </w:r>
      <w:r>
        <w:rPr>
          <w:spacing w:val="-3"/>
        </w:rPr>
        <w:t xml:space="preserve"> </w:t>
      </w:r>
      <w:r>
        <w:t>24 valandų</w:t>
      </w:r>
      <w:r>
        <w:rPr>
          <w:spacing w:val="-1"/>
        </w:rPr>
        <w:t xml:space="preserve"> </w:t>
      </w:r>
      <w:r>
        <w:t>laikotarpį.</w:t>
      </w:r>
    </w:p>
    <w:p w14:paraId="3A08597A" w14:textId="77777777" w:rsidR="00C74208" w:rsidRDefault="00C74208">
      <w:pPr>
        <w:pStyle w:val="Pagrindinistekstas"/>
        <w:kinsoku w:val="0"/>
        <w:overflowPunct w:val="0"/>
      </w:pPr>
    </w:p>
    <w:p w14:paraId="6D5D6B2B" w14:textId="77777777" w:rsidR="00C74208" w:rsidRDefault="00C74208">
      <w:pPr>
        <w:pStyle w:val="Pagrindinistekstas"/>
        <w:kinsoku w:val="0"/>
        <w:overflowPunct w:val="0"/>
      </w:pPr>
      <w:r>
        <w:t>Klinikinių</w:t>
      </w:r>
      <w:r>
        <w:rPr>
          <w:spacing w:val="-4"/>
        </w:rPr>
        <w:t xml:space="preserve"> </w:t>
      </w:r>
      <w:r>
        <w:t>tyrimų</w:t>
      </w:r>
      <w:r>
        <w:rPr>
          <w:spacing w:val="-4"/>
        </w:rPr>
        <w:t xml:space="preserve"> </w:t>
      </w:r>
      <w:r>
        <w:t>metu</w:t>
      </w:r>
      <w:r>
        <w:rPr>
          <w:spacing w:val="-1"/>
        </w:rPr>
        <w:t xml:space="preserve"> </w:t>
      </w:r>
      <w:r>
        <w:t>buvo</w:t>
      </w:r>
      <w:r>
        <w:rPr>
          <w:spacing w:val="-1"/>
        </w:rPr>
        <w:t xml:space="preserve"> </w:t>
      </w:r>
      <w:r>
        <w:t>atliekamos</w:t>
      </w:r>
      <w:r>
        <w:rPr>
          <w:spacing w:val="-1"/>
        </w:rPr>
        <w:t xml:space="preserve"> </w:t>
      </w:r>
      <w:r>
        <w:t>ne daugiau</w:t>
      </w:r>
      <w:r>
        <w:rPr>
          <w:spacing w:val="-1"/>
        </w:rPr>
        <w:t xml:space="preserve"> </w:t>
      </w:r>
      <w:r>
        <w:t>kaip</w:t>
      </w:r>
      <w:r>
        <w:rPr>
          <w:spacing w:val="-1"/>
        </w:rPr>
        <w:t xml:space="preserve"> </w:t>
      </w:r>
      <w:r>
        <w:t>8</w:t>
      </w:r>
      <w:r>
        <w:rPr>
          <w:spacing w:val="-1"/>
        </w:rPr>
        <w:t xml:space="preserve"> </w:t>
      </w:r>
      <w:r>
        <w:t>ikatibanto injekcijos</w:t>
      </w:r>
      <w:r>
        <w:rPr>
          <w:spacing w:val="-2"/>
        </w:rPr>
        <w:t xml:space="preserve"> </w:t>
      </w:r>
      <w:r>
        <w:t>per</w:t>
      </w:r>
      <w:r>
        <w:rPr>
          <w:spacing w:val="-3"/>
        </w:rPr>
        <w:t xml:space="preserve"> </w:t>
      </w:r>
      <w:r>
        <w:t>mėnesį.</w:t>
      </w:r>
    </w:p>
    <w:p w14:paraId="33E54642" w14:textId="77777777" w:rsidR="00C74208" w:rsidRDefault="00C74208">
      <w:pPr>
        <w:pStyle w:val="Pagrindinistekstas"/>
        <w:kinsoku w:val="0"/>
        <w:overflowPunct w:val="0"/>
      </w:pPr>
    </w:p>
    <w:p w14:paraId="7DC532B5" w14:textId="77777777" w:rsidR="00C74208" w:rsidRDefault="00C74208">
      <w:pPr>
        <w:pStyle w:val="Pagrindinistekstas"/>
        <w:kinsoku w:val="0"/>
        <w:overflowPunct w:val="0"/>
        <w:rPr>
          <w:i/>
          <w:iCs/>
        </w:rPr>
      </w:pPr>
      <w:r>
        <w:rPr>
          <w:i/>
          <w:iCs/>
        </w:rPr>
        <w:t>Vaikų</w:t>
      </w:r>
      <w:r>
        <w:rPr>
          <w:i/>
          <w:iCs/>
          <w:spacing w:val="-1"/>
        </w:rPr>
        <w:t xml:space="preserve"> </w:t>
      </w:r>
      <w:r>
        <w:rPr>
          <w:i/>
          <w:iCs/>
        </w:rPr>
        <w:t>populiacija</w:t>
      </w:r>
    </w:p>
    <w:p w14:paraId="113736B4" w14:textId="77777777" w:rsidR="00C74208" w:rsidRDefault="00C74208">
      <w:pPr>
        <w:pStyle w:val="Pagrindinistekstas"/>
        <w:kinsoku w:val="0"/>
        <w:overflowPunct w:val="0"/>
      </w:pPr>
      <w:r>
        <w:t>Rekomenduojama Icatibant Fresenius dozė priklauso nuo vaikų ir paauglių (nuo 2 iki 17 metų) kūno svorio ir yra pateikta</w:t>
      </w:r>
      <w:r>
        <w:rPr>
          <w:spacing w:val="-1"/>
        </w:rPr>
        <w:t xml:space="preserve"> </w:t>
      </w:r>
      <w:r>
        <w:t>1 lentelėje toliau.</w:t>
      </w:r>
    </w:p>
    <w:p w14:paraId="0E3A4F11" w14:textId="77777777" w:rsidR="00C74208" w:rsidRDefault="00C74208"/>
    <w:p w14:paraId="6DF7F113" w14:textId="77777777" w:rsidR="00C74208" w:rsidRDefault="00C74208">
      <w:pPr>
        <w:pStyle w:val="Antrat1"/>
        <w:keepNext/>
        <w:keepLines/>
        <w:widowControl/>
        <w:tabs>
          <w:tab w:val="left" w:pos="384"/>
        </w:tabs>
        <w:kinsoku w:val="0"/>
        <w:overflowPunct w:val="0"/>
        <w:ind w:left="0"/>
      </w:pPr>
      <w:r>
        <w:t>1 lentelė.</w:t>
      </w:r>
      <w:r>
        <w:rPr>
          <w:spacing w:val="-4"/>
        </w:rPr>
        <w:t xml:space="preserve"> </w:t>
      </w:r>
      <w:r>
        <w:t>Dozavimo režimas</w:t>
      </w:r>
      <w:r>
        <w:rPr>
          <w:spacing w:val="-3"/>
        </w:rPr>
        <w:t xml:space="preserve"> </w:t>
      </w:r>
      <w:r>
        <w:t>pacientams vaikams</w:t>
      </w:r>
    </w:p>
    <w:p w14:paraId="5BE8650E" w14:textId="77777777" w:rsidR="00C74208" w:rsidRDefault="00C74208">
      <w:pPr>
        <w:pStyle w:val="Pagrindinistekstas"/>
        <w:keepNext/>
        <w:keepLines/>
        <w:widowControl/>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4627"/>
        <w:gridCol w:w="4445"/>
      </w:tblGrid>
      <w:tr w:rsidR="00C74208" w:rsidRPr="00C90013" w14:paraId="5DD7592E" w14:textId="77777777">
        <w:trPr>
          <w:trHeight w:val="494"/>
        </w:trPr>
        <w:tc>
          <w:tcPr>
            <w:tcW w:w="4627" w:type="dxa"/>
            <w:tcBorders>
              <w:top w:val="single" w:sz="4" w:space="0" w:color="000000"/>
              <w:left w:val="single" w:sz="4" w:space="0" w:color="000000"/>
              <w:bottom w:val="single" w:sz="4" w:space="0" w:color="000000"/>
              <w:right w:val="single" w:sz="4" w:space="0" w:color="000000"/>
            </w:tcBorders>
          </w:tcPr>
          <w:p w14:paraId="7D79AD5D" w14:textId="77777777" w:rsidR="00C74208" w:rsidRPr="00C90013" w:rsidRDefault="00C74208">
            <w:pPr>
              <w:pStyle w:val="TableParagraph"/>
              <w:keepNext/>
              <w:keepLines/>
              <w:widowControl/>
              <w:kinsoku w:val="0"/>
              <w:overflowPunct w:val="0"/>
              <w:jc w:val="center"/>
              <w:rPr>
                <w:b/>
                <w:bCs/>
                <w:sz w:val="22"/>
                <w:szCs w:val="22"/>
              </w:rPr>
            </w:pPr>
            <w:r w:rsidRPr="00C90013">
              <w:rPr>
                <w:b/>
                <w:bCs/>
                <w:sz w:val="22"/>
                <w:szCs w:val="22"/>
              </w:rPr>
              <w:t>Kūno</w:t>
            </w:r>
            <w:r w:rsidRPr="00C90013">
              <w:rPr>
                <w:b/>
                <w:bCs/>
                <w:spacing w:val="-1"/>
                <w:sz w:val="22"/>
                <w:szCs w:val="22"/>
              </w:rPr>
              <w:t xml:space="preserve"> </w:t>
            </w:r>
            <w:r w:rsidRPr="00C90013">
              <w:rPr>
                <w:b/>
                <w:bCs/>
                <w:sz w:val="22"/>
                <w:szCs w:val="22"/>
              </w:rPr>
              <w:t>svoris</w:t>
            </w:r>
          </w:p>
        </w:tc>
        <w:tc>
          <w:tcPr>
            <w:tcW w:w="4445" w:type="dxa"/>
            <w:tcBorders>
              <w:top w:val="single" w:sz="4" w:space="0" w:color="000000"/>
              <w:left w:val="single" w:sz="4" w:space="0" w:color="000000"/>
              <w:bottom w:val="single" w:sz="4" w:space="0" w:color="000000"/>
              <w:right w:val="single" w:sz="4" w:space="0" w:color="000000"/>
            </w:tcBorders>
          </w:tcPr>
          <w:p w14:paraId="3FFCBC7A" w14:textId="77777777" w:rsidR="00C74208" w:rsidRPr="00C90013" w:rsidRDefault="00C74208">
            <w:pPr>
              <w:pStyle w:val="TableParagraph"/>
              <w:keepNext/>
              <w:keepLines/>
              <w:widowControl/>
              <w:kinsoku w:val="0"/>
              <w:overflowPunct w:val="0"/>
              <w:jc w:val="center"/>
              <w:rPr>
                <w:b/>
                <w:bCs/>
                <w:sz w:val="22"/>
                <w:szCs w:val="22"/>
              </w:rPr>
            </w:pPr>
            <w:r w:rsidRPr="00C90013">
              <w:rPr>
                <w:b/>
                <w:bCs/>
                <w:sz w:val="22"/>
                <w:szCs w:val="22"/>
              </w:rPr>
              <w:t>Dozė</w:t>
            </w:r>
            <w:r w:rsidRPr="00C90013">
              <w:rPr>
                <w:b/>
                <w:bCs/>
                <w:spacing w:val="-2"/>
                <w:sz w:val="22"/>
                <w:szCs w:val="22"/>
              </w:rPr>
              <w:t xml:space="preserve"> </w:t>
            </w:r>
            <w:r w:rsidRPr="00C90013">
              <w:rPr>
                <w:b/>
                <w:bCs/>
                <w:sz w:val="22"/>
                <w:szCs w:val="22"/>
              </w:rPr>
              <w:t>(injekcijos</w:t>
            </w:r>
            <w:r w:rsidRPr="00C90013">
              <w:rPr>
                <w:b/>
                <w:bCs/>
                <w:spacing w:val="-3"/>
                <w:sz w:val="22"/>
                <w:szCs w:val="22"/>
              </w:rPr>
              <w:t xml:space="preserve"> </w:t>
            </w:r>
            <w:r w:rsidRPr="00C90013">
              <w:rPr>
                <w:b/>
                <w:bCs/>
                <w:sz w:val="22"/>
                <w:szCs w:val="22"/>
              </w:rPr>
              <w:t>tūris)</w:t>
            </w:r>
          </w:p>
        </w:tc>
      </w:tr>
      <w:tr w:rsidR="00C74208" w:rsidRPr="00C90013" w14:paraId="15C5B1A1" w14:textId="77777777" w:rsidTr="0014084E">
        <w:trPr>
          <w:trHeight w:val="491"/>
        </w:trPr>
        <w:tc>
          <w:tcPr>
            <w:tcW w:w="4627" w:type="dxa"/>
            <w:tcBorders>
              <w:top w:val="single" w:sz="4" w:space="0" w:color="000000"/>
              <w:left w:val="single" w:sz="4" w:space="0" w:color="000000"/>
              <w:bottom w:val="single" w:sz="4" w:space="0" w:color="000000"/>
              <w:right w:val="single" w:sz="4" w:space="0" w:color="000000"/>
            </w:tcBorders>
            <w:shd w:val="clear" w:color="auto" w:fill="D9D9D9"/>
          </w:tcPr>
          <w:p w14:paraId="298510C8" w14:textId="77777777" w:rsidR="00C74208" w:rsidRPr="00C90013" w:rsidRDefault="00C74208">
            <w:pPr>
              <w:pStyle w:val="TableParagraph"/>
              <w:keepNext/>
              <w:keepLines/>
              <w:widowControl/>
              <w:kinsoku w:val="0"/>
              <w:overflowPunct w:val="0"/>
              <w:jc w:val="center"/>
              <w:rPr>
                <w:sz w:val="22"/>
                <w:szCs w:val="22"/>
              </w:rPr>
            </w:pPr>
            <w:r w:rsidRPr="00C90013">
              <w:rPr>
                <w:sz w:val="22"/>
                <w:szCs w:val="22"/>
              </w:rPr>
              <w:t>12–25 kg</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70E17EAD" w14:textId="77777777" w:rsidR="00C74208" w:rsidRPr="00C90013" w:rsidRDefault="00C74208">
            <w:pPr>
              <w:pStyle w:val="TableParagraph"/>
              <w:keepNext/>
              <w:keepLines/>
              <w:widowControl/>
              <w:kinsoku w:val="0"/>
              <w:overflowPunct w:val="0"/>
              <w:jc w:val="center"/>
              <w:rPr>
                <w:sz w:val="22"/>
                <w:szCs w:val="22"/>
              </w:rPr>
            </w:pPr>
            <w:r w:rsidRPr="00C90013">
              <w:rPr>
                <w:sz w:val="22"/>
                <w:szCs w:val="22"/>
              </w:rPr>
              <w:t>10 mg</w:t>
            </w:r>
            <w:r w:rsidRPr="00C90013">
              <w:rPr>
                <w:spacing w:val="-3"/>
                <w:sz w:val="22"/>
                <w:szCs w:val="22"/>
              </w:rPr>
              <w:t xml:space="preserve"> </w:t>
            </w:r>
            <w:r w:rsidRPr="00C90013">
              <w:rPr>
                <w:sz w:val="22"/>
                <w:szCs w:val="22"/>
              </w:rPr>
              <w:t>(1,0 ml)</w:t>
            </w:r>
          </w:p>
        </w:tc>
      </w:tr>
      <w:tr w:rsidR="00C74208" w:rsidRPr="00C90013" w14:paraId="27F8EF01" w14:textId="77777777">
        <w:trPr>
          <w:trHeight w:val="494"/>
        </w:trPr>
        <w:tc>
          <w:tcPr>
            <w:tcW w:w="4627" w:type="dxa"/>
            <w:tcBorders>
              <w:top w:val="single" w:sz="4" w:space="0" w:color="000000"/>
              <w:left w:val="single" w:sz="4" w:space="0" w:color="000000"/>
              <w:bottom w:val="single" w:sz="4" w:space="0" w:color="000000"/>
              <w:right w:val="single" w:sz="4" w:space="0" w:color="000000"/>
            </w:tcBorders>
          </w:tcPr>
          <w:p w14:paraId="5C3C2DDA" w14:textId="77777777" w:rsidR="00C74208" w:rsidRPr="00C90013" w:rsidRDefault="00C74208">
            <w:pPr>
              <w:pStyle w:val="TableParagraph"/>
              <w:keepNext/>
              <w:keepLines/>
              <w:widowControl/>
              <w:kinsoku w:val="0"/>
              <w:overflowPunct w:val="0"/>
              <w:jc w:val="center"/>
              <w:rPr>
                <w:sz w:val="22"/>
                <w:szCs w:val="22"/>
              </w:rPr>
            </w:pPr>
            <w:r w:rsidRPr="00C90013">
              <w:rPr>
                <w:sz w:val="22"/>
                <w:szCs w:val="22"/>
              </w:rPr>
              <w:t>26–40 kg</w:t>
            </w:r>
          </w:p>
        </w:tc>
        <w:tc>
          <w:tcPr>
            <w:tcW w:w="4445" w:type="dxa"/>
            <w:tcBorders>
              <w:top w:val="single" w:sz="4" w:space="0" w:color="000000"/>
              <w:left w:val="single" w:sz="4" w:space="0" w:color="000000"/>
              <w:bottom w:val="single" w:sz="4" w:space="0" w:color="000000"/>
              <w:right w:val="single" w:sz="4" w:space="0" w:color="000000"/>
            </w:tcBorders>
          </w:tcPr>
          <w:p w14:paraId="0BB7DF29" w14:textId="77777777" w:rsidR="00C74208" w:rsidRPr="00C90013" w:rsidRDefault="00C74208">
            <w:pPr>
              <w:pStyle w:val="TableParagraph"/>
              <w:keepNext/>
              <w:keepLines/>
              <w:widowControl/>
              <w:kinsoku w:val="0"/>
              <w:overflowPunct w:val="0"/>
              <w:jc w:val="center"/>
              <w:rPr>
                <w:sz w:val="22"/>
                <w:szCs w:val="22"/>
              </w:rPr>
            </w:pPr>
            <w:r w:rsidRPr="00C90013">
              <w:rPr>
                <w:sz w:val="22"/>
                <w:szCs w:val="22"/>
              </w:rPr>
              <w:t>15 mg</w:t>
            </w:r>
            <w:r w:rsidRPr="00C90013">
              <w:rPr>
                <w:spacing w:val="-3"/>
                <w:sz w:val="22"/>
                <w:szCs w:val="22"/>
              </w:rPr>
              <w:t xml:space="preserve"> </w:t>
            </w:r>
            <w:r w:rsidRPr="00C90013">
              <w:rPr>
                <w:sz w:val="22"/>
                <w:szCs w:val="22"/>
              </w:rPr>
              <w:t>(1,5 ml)</w:t>
            </w:r>
          </w:p>
        </w:tc>
      </w:tr>
      <w:tr w:rsidR="00C74208" w:rsidRPr="00C90013" w14:paraId="2CD2D195" w14:textId="77777777" w:rsidTr="0014084E">
        <w:trPr>
          <w:trHeight w:val="494"/>
        </w:trPr>
        <w:tc>
          <w:tcPr>
            <w:tcW w:w="4627" w:type="dxa"/>
            <w:tcBorders>
              <w:top w:val="single" w:sz="4" w:space="0" w:color="000000"/>
              <w:left w:val="single" w:sz="4" w:space="0" w:color="000000"/>
              <w:bottom w:val="single" w:sz="4" w:space="0" w:color="000000"/>
              <w:right w:val="single" w:sz="4" w:space="0" w:color="000000"/>
            </w:tcBorders>
            <w:shd w:val="clear" w:color="auto" w:fill="D9D9D9"/>
          </w:tcPr>
          <w:p w14:paraId="13F5BB4E" w14:textId="77777777" w:rsidR="00C74208" w:rsidRPr="00C90013" w:rsidRDefault="00C74208">
            <w:pPr>
              <w:pStyle w:val="TableParagraph"/>
              <w:kinsoku w:val="0"/>
              <w:overflowPunct w:val="0"/>
              <w:jc w:val="center"/>
              <w:rPr>
                <w:sz w:val="22"/>
                <w:szCs w:val="22"/>
              </w:rPr>
            </w:pPr>
            <w:r w:rsidRPr="00C90013">
              <w:rPr>
                <w:sz w:val="22"/>
                <w:szCs w:val="22"/>
              </w:rPr>
              <w:t>41–50 kg</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551F4CD1" w14:textId="77777777" w:rsidR="00C74208" w:rsidRPr="00C90013" w:rsidRDefault="00C74208">
            <w:pPr>
              <w:pStyle w:val="TableParagraph"/>
              <w:kinsoku w:val="0"/>
              <w:overflowPunct w:val="0"/>
              <w:jc w:val="center"/>
              <w:rPr>
                <w:sz w:val="22"/>
                <w:szCs w:val="22"/>
              </w:rPr>
            </w:pPr>
            <w:r w:rsidRPr="00C90013">
              <w:rPr>
                <w:sz w:val="22"/>
                <w:szCs w:val="22"/>
              </w:rPr>
              <w:t>20 mg</w:t>
            </w:r>
            <w:r w:rsidRPr="00C90013">
              <w:rPr>
                <w:spacing w:val="-3"/>
                <w:sz w:val="22"/>
                <w:szCs w:val="22"/>
              </w:rPr>
              <w:t xml:space="preserve"> </w:t>
            </w:r>
            <w:r w:rsidRPr="00C90013">
              <w:rPr>
                <w:sz w:val="22"/>
                <w:szCs w:val="22"/>
              </w:rPr>
              <w:t>(2,0 ml)</w:t>
            </w:r>
          </w:p>
        </w:tc>
      </w:tr>
      <w:tr w:rsidR="00C74208" w:rsidRPr="00C90013" w14:paraId="68F54CFD" w14:textId="77777777">
        <w:trPr>
          <w:trHeight w:val="491"/>
        </w:trPr>
        <w:tc>
          <w:tcPr>
            <w:tcW w:w="4627" w:type="dxa"/>
            <w:tcBorders>
              <w:top w:val="single" w:sz="4" w:space="0" w:color="000000"/>
              <w:left w:val="single" w:sz="4" w:space="0" w:color="000000"/>
              <w:bottom w:val="single" w:sz="4" w:space="0" w:color="000000"/>
              <w:right w:val="single" w:sz="4" w:space="0" w:color="000000"/>
            </w:tcBorders>
          </w:tcPr>
          <w:p w14:paraId="2EBF0AEF" w14:textId="77777777" w:rsidR="00C74208" w:rsidRPr="00C90013" w:rsidRDefault="00C74208">
            <w:pPr>
              <w:pStyle w:val="TableParagraph"/>
              <w:kinsoku w:val="0"/>
              <w:overflowPunct w:val="0"/>
              <w:jc w:val="center"/>
              <w:rPr>
                <w:sz w:val="22"/>
                <w:szCs w:val="22"/>
              </w:rPr>
            </w:pPr>
            <w:r w:rsidRPr="00C90013">
              <w:rPr>
                <w:sz w:val="22"/>
                <w:szCs w:val="22"/>
              </w:rPr>
              <w:t>51–65 kg</w:t>
            </w:r>
          </w:p>
        </w:tc>
        <w:tc>
          <w:tcPr>
            <w:tcW w:w="4445" w:type="dxa"/>
            <w:tcBorders>
              <w:top w:val="single" w:sz="4" w:space="0" w:color="000000"/>
              <w:left w:val="single" w:sz="4" w:space="0" w:color="000000"/>
              <w:bottom w:val="single" w:sz="4" w:space="0" w:color="000000"/>
              <w:right w:val="single" w:sz="4" w:space="0" w:color="000000"/>
            </w:tcBorders>
          </w:tcPr>
          <w:p w14:paraId="72134970" w14:textId="77777777" w:rsidR="00C74208" w:rsidRPr="00C90013" w:rsidRDefault="00C74208">
            <w:pPr>
              <w:pStyle w:val="TableParagraph"/>
              <w:kinsoku w:val="0"/>
              <w:overflowPunct w:val="0"/>
              <w:jc w:val="center"/>
              <w:rPr>
                <w:sz w:val="22"/>
                <w:szCs w:val="22"/>
              </w:rPr>
            </w:pPr>
            <w:r w:rsidRPr="00C90013">
              <w:rPr>
                <w:sz w:val="22"/>
                <w:szCs w:val="22"/>
              </w:rPr>
              <w:t>25 mg</w:t>
            </w:r>
            <w:r w:rsidRPr="00C90013">
              <w:rPr>
                <w:spacing w:val="-3"/>
                <w:sz w:val="22"/>
                <w:szCs w:val="22"/>
              </w:rPr>
              <w:t xml:space="preserve"> </w:t>
            </w:r>
            <w:r w:rsidRPr="00C90013">
              <w:rPr>
                <w:sz w:val="22"/>
                <w:szCs w:val="22"/>
              </w:rPr>
              <w:t>(2,5 ml)</w:t>
            </w:r>
          </w:p>
        </w:tc>
      </w:tr>
      <w:tr w:rsidR="00C74208" w:rsidRPr="00C90013" w14:paraId="31708883" w14:textId="77777777" w:rsidTr="0014084E">
        <w:trPr>
          <w:trHeight w:val="494"/>
        </w:trPr>
        <w:tc>
          <w:tcPr>
            <w:tcW w:w="4627" w:type="dxa"/>
            <w:tcBorders>
              <w:top w:val="single" w:sz="4" w:space="0" w:color="000000"/>
              <w:left w:val="single" w:sz="4" w:space="0" w:color="000000"/>
              <w:bottom w:val="single" w:sz="4" w:space="0" w:color="000000"/>
              <w:right w:val="single" w:sz="4" w:space="0" w:color="000000"/>
            </w:tcBorders>
            <w:shd w:val="clear" w:color="auto" w:fill="D9D9D9"/>
          </w:tcPr>
          <w:p w14:paraId="25977721" w14:textId="77777777" w:rsidR="00C74208" w:rsidRPr="00C90013" w:rsidRDefault="00C74208">
            <w:pPr>
              <w:pStyle w:val="TableParagraph"/>
              <w:kinsoku w:val="0"/>
              <w:overflowPunct w:val="0"/>
              <w:jc w:val="center"/>
              <w:rPr>
                <w:sz w:val="22"/>
                <w:szCs w:val="22"/>
              </w:rPr>
            </w:pPr>
            <w:r w:rsidRPr="00C90013">
              <w:rPr>
                <w:sz w:val="22"/>
                <w:szCs w:val="22"/>
              </w:rPr>
              <w:t>&gt; 65 kg</w:t>
            </w:r>
          </w:p>
        </w:tc>
        <w:tc>
          <w:tcPr>
            <w:tcW w:w="4445" w:type="dxa"/>
            <w:tcBorders>
              <w:top w:val="single" w:sz="4" w:space="0" w:color="000000"/>
              <w:left w:val="single" w:sz="4" w:space="0" w:color="000000"/>
              <w:bottom w:val="single" w:sz="4" w:space="0" w:color="000000"/>
              <w:right w:val="single" w:sz="4" w:space="0" w:color="000000"/>
            </w:tcBorders>
            <w:shd w:val="clear" w:color="auto" w:fill="D9D9D9"/>
          </w:tcPr>
          <w:p w14:paraId="3EC1F213" w14:textId="77777777" w:rsidR="00C74208" w:rsidRPr="00C90013" w:rsidRDefault="00C74208">
            <w:pPr>
              <w:pStyle w:val="TableParagraph"/>
              <w:kinsoku w:val="0"/>
              <w:overflowPunct w:val="0"/>
              <w:jc w:val="center"/>
              <w:rPr>
                <w:sz w:val="22"/>
                <w:szCs w:val="22"/>
              </w:rPr>
            </w:pPr>
            <w:r w:rsidRPr="00C90013">
              <w:rPr>
                <w:sz w:val="22"/>
                <w:szCs w:val="22"/>
              </w:rPr>
              <w:t>30 mg</w:t>
            </w:r>
            <w:r w:rsidRPr="00C90013">
              <w:rPr>
                <w:spacing w:val="-3"/>
                <w:sz w:val="22"/>
                <w:szCs w:val="22"/>
              </w:rPr>
              <w:t xml:space="preserve"> </w:t>
            </w:r>
            <w:r w:rsidRPr="00C90013">
              <w:rPr>
                <w:sz w:val="22"/>
                <w:szCs w:val="22"/>
              </w:rPr>
              <w:t>(3,0 ml)</w:t>
            </w:r>
          </w:p>
        </w:tc>
      </w:tr>
    </w:tbl>
    <w:p w14:paraId="4531D99D" w14:textId="77777777" w:rsidR="00C74208" w:rsidRDefault="00C74208">
      <w:pPr>
        <w:pStyle w:val="Pagrindinistekstas"/>
        <w:kinsoku w:val="0"/>
        <w:overflowPunct w:val="0"/>
      </w:pPr>
    </w:p>
    <w:p w14:paraId="24763594" w14:textId="77777777" w:rsidR="00C74208" w:rsidRDefault="00C74208">
      <w:pPr>
        <w:pStyle w:val="Pagrindinistekstas"/>
        <w:kinsoku w:val="0"/>
        <w:overflowPunct w:val="0"/>
      </w:pPr>
      <w:r>
        <w:t>Klinikiniame tyrime nebuvo skirta daugiau nei 1 ikatibanto injekcija vienam PAE priepuoliui.</w:t>
      </w:r>
    </w:p>
    <w:p w14:paraId="65F22490" w14:textId="77777777" w:rsidR="00C74208" w:rsidRDefault="00C74208">
      <w:pPr>
        <w:pStyle w:val="Pagrindinistekstas"/>
        <w:kinsoku w:val="0"/>
        <w:overflowPunct w:val="0"/>
      </w:pPr>
    </w:p>
    <w:p w14:paraId="15719230" w14:textId="77777777" w:rsidR="00C74208" w:rsidRDefault="00C74208">
      <w:pPr>
        <w:pStyle w:val="Pagrindinistekstas"/>
        <w:kinsoku w:val="0"/>
        <w:overflowPunct w:val="0"/>
      </w:pPr>
      <w:r>
        <w:t>Jaunesniems</w:t>
      </w:r>
      <w:r>
        <w:rPr>
          <w:spacing w:val="-2"/>
        </w:rPr>
        <w:t xml:space="preserve"> </w:t>
      </w:r>
      <w:r>
        <w:t>nei 2 metų</w:t>
      </w:r>
      <w:r>
        <w:rPr>
          <w:spacing w:val="-1"/>
        </w:rPr>
        <w:t xml:space="preserve"> </w:t>
      </w:r>
      <w:r>
        <w:t>arba</w:t>
      </w:r>
      <w:r>
        <w:rPr>
          <w:spacing w:val="-1"/>
        </w:rPr>
        <w:t xml:space="preserve"> </w:t>
      </w:r>
      <w:r>
        <w:t>sveriantiems</w:t>
      </w:r>
      <w:r>
        <w:rPr>
          <w:spacing w:val="-2"/>
        </w:rPr>
        <w:t xml:space="preserve"> mažiau nei </w:t>
      </w:r>
      <w:r>
        <w:t>12 kg</w:t>
      </w:r>
      <w:r>
        <w:rPr>
          <w:spacing w:val="-4"/>
        </w:rPr>
        <w:t xml:space="preserve"> </w:t>
      </w:r>
      <w:r>
        <w:t>vaikams</w:t>
      </w:r>
      <w:r>
        <w:rPr>
          <w:spacing w:val="-2"/>
        </w:rPr>
        <w:t xml:space="preserve"> </w:t>
      </w:r>
      <w:r>
        <w:t>negalima</w:t>
      </w:r>
      <w:r>
        <w:rPr>
          <w:spacing w:val="-1"/>
        </w:rPr>
        <w:t xml:space="preserve"> </w:t>
      </w:r>
      <w:r>
        <w:t>pateikti</w:t>
      </w:r>
      <w:r>
        <w:rPr>
          <w:spacing w:val="-1"/>
        </w:rPr>
        <w:t xml:space="preserve"> </w:t>
      </w:r>
      <w:r>
        <w:t>dozavimo režimo rekomendacijų,</w:t>
      </w:r>
      <w:r>
        <w:rPr>
          <w:spacing w:val="-4"/>
        </w:rPr>
        <w:t xml:space="preserve"> </w:t>
      </w:r>
      <w:r>
        <w:t>nes</w:t>
      </w:r>
      <w:r>
        <w:rPr>
          <w:spacing w:val="-3"/>
        </w:rPr>
        <w:t xml:space="preserve"> </w:t>
      </w:r>
      <w:r>
        <w:t>saugumas</w:t>
      </w:r>
      <w:r>
        <w:rPr>
          <w:spacing w:val="-1"/>
        </w:rPr>
        <w:t xml:space="preserve"> </w:t>
      </w:r>
      <w:r>
        <w:t>ir veiksmingumas</w:t>
      </w:r>
      <w:r>
        <w:rPr>
          <w:spacing w:val="-3"/>
        </w:rPr>
        <w:t xml:space="preserve"> </w:t>
      </w:r>
      <w:r>
        <w:t>šioje</w:t>
      </w:r>
      <w:r>
        <w:rPr>
          <w:spacing w:val="-3"/>
        </w:rPr>
        <w:t xml:space="preserve"> </w:t>
      </w:r>
      <w:r>
        <w:t>vaikų</w:t>
      </w:r>
      <w:r>
        <w:rPr>
          <w:spacing w:val="-1"/>
        </w:rPr>
        <w:t xml:space="preserve"> </w:t>
      </w:r>
      <w:r>
        <w:t>grupėje</w:t>
      </w:r>
      <w:r>
        <w:rPr>
          <w:spacing w:val="-2"/>
        </w:rPr>
        <w:t xml:space="preserve"> </w:t>
      </w:r>
      <w:r>
        <w:t>nenustatyti.</w:t>
      </w:r>
    </w:p>
    <w:p w14:paraId="4102082A" w14:textId="77777777" w:rsidR="00C74208" w:rsidRDefault="00C74208">
      <w:pPr>
        <w:pStyle w:val="Pagrindinistekstas"/>
        <w:kinsoku w:val="0"/>
        <w:overflowPunct w:val="0"/>
      </w:pPr>
    </w:p>
    <w:p w14:paraId="06000D1A" w14:textId="77777777" w:rsidR="00C74208" w:rsidRDefault="00C74208">
      <w:pPr>
        <w:pStyle w:val="Pagrindinistekstas"/>
        <w:kinsoku w:val="0"/>
        <w:overflowPunct w:val="0"/>
        <w:rPr>
          <w:i/>
          <w:iCs/>
        </w:rPr>
      </w:pPr>
      <w:r>
        <w:rPr>
          <w:i/>
          <w:iCs/>
        </w:rPr>
        <w:t>Senyviems pacientams</w:t>
      </w:r>
    </w:p>
    <w:p w14:paraId="4B0349C1" w14:textId="77777777" w:rsidR="00C74208" w:rsidRDefault="00C74208">
      <w:pPr>
        <w:pStyle w:val="Pagrindinistekstas"/>
        <w:kinsoku w:val="0"/>
        <w:overflowPunct w:val="0"/>
      </w:pPr>
      <w:r>
        <w:t>Informacija</w:t>
      </w:r>
      <w:r>
        <w:rPr>
          <w:spacing w:val="-3"/>
        </w:rPr>
        <w:t xml:space="preserve"> </w:t>
      </w:r>
      <w:r>
        <w:t>apie</w:t>
      </w:r>
      <w:r>
        <w:rPr>
          <w:spacing w:val="-1"/>
        </w:rPr>
        <w:t xml:space="preserve"> </w:t>
      </w:r>
      <w:r>
        <w:t>vyresnius</w:t>
      </w:r>
      <w:r>
        <w:rPr>
          <w:spacing w:val="-3"/>
        </w:rPr>
        <w:t xml:space="preserve"> </w:t>
      </w:r>
      <w:r>
        <w:t>nei</w:t>
      </w:r>
      <w:r>
        <w:rPr>
          <w:spacing w:val="1"/>
        </w:rPr>
        <w:t xml:space="preserve"> </w:t>
      </w:r>
      <w:r>
        <w:t>65 metų</w:t>
      </w:r>
      <w:r>
        <w:rPr>
          <w:spacing w:val="-1"/>
        </w:rPr>
        <w:t xml:space="preserve"> </w:t>
      </w:r>
      <w:r>
        <w:t>pacientus yra</w:t>
      </w:r>
      <w:r>
        <w:rPr>
          <w:spacing w:val="-3"/>
        </w:rPr>
        <w:t xml:space="preserve"> </w:t>
      </w:r>
      <w:r>
        <w:t>ribota.</w:t>
      </w:r>
    </w:p>
    <w:p w14:paraId="58314A80" w14:textId="77777777" w:rsidR="00C74208" w:rsidRDefault="00C74208">
      <w:pPr>
        <w:pStyle w:val="Pagrindinistekstas"/>
        <w:kinsoku w:val="0"/>
        <w:overflowPunct w:val="0"/>
      </w:pPr>
    </w:p>
    <w:p w14:paraId="76040516" w14:textId="77777777" w:rsidR="00C74208" w:rsidRDefault="00C74208">
      <w:pPr>
        <w:pStyle w:val="Pagrindinistekstas"/>
        <w:kinsoku w:val="0"/>
        <w:overflowPunct w:val="0"/>
      </w:pPr>
      <w:r>
        <w:t>Senyviems</w:t>
      </w:r>
      <w:r>
        <w:rPr>
          <w:spacing w:val="-1"/>
        </w:rPr>
        <w:t xml:space="preserve"> </w:t>
      </w:r>
      <w:r>
        <w:t>žmonėms</w:t>
      </w:r>
      <w:r>
        <w:rPr>
          <w:spacing w:val="-3"/>
        </w:rPr>
        <w:t xml:space="preserve"> </w:t>
      </w:r>
      <w:r>
        <w:t>pasireiškė</w:t>
      </w:r>
      <w:r>
        <w:rPr>
          <w:spacing w:val="-3"/>
        </w:rPr>
        <w:t xml:space="preserve"> </w:t>
      </w:r>
      <w:r>
        <w:t>didesnis</w:t>
      </w:r>
      <w:r>
        <w:rPr>
          <w:spacing w:val="-3"/>
        </w:rPr>
        <w:t xml:space="preserve"> </w:t>
      </w:r>
      <w:r>
        <w:t>ikatibanto</w:t>
      </w:r>
      <w:r>
        <w:rPr>
          <w:spacing w:val="-4"/>
        </w:rPr>
        <w:t xml:space="preserve"> </w:t>
      </w:r>
      <w:r>
        <w:t>sisteminis</w:t>
      </w:r>
      <w:r>
        <w:rPr>
          <w:spacing w:val="-1"/>
        </w:rPr>
        <w:t xml:space="preserve"> </w:t>
      </w:r>
      <w:r>
        <w:t>poveikis.</w:t>
      </w:r>
      <w:r>
        <w:rPr>
          <w:spacing w:val="-1"/>
        </w:rPr>
        <w:t xml:space="preserve"> </w:t>
      </w:r>
      <w:r>
        <w:t>Ar</w:t>
      </w:r>
      <w:r>
        <w:rPr>
          <w:spacing w:val="-3"/>
        </w:rPr>
        <w:t xml:space="preserve"> </w:t>
      </w:r>
      <w:r>
        <w:t>šis</w:t>
      </w:r>
      <w:r>
        <w:rPr>
          <w:spacing w:val="-1"/>
        </w:rPr>
        <w:t xml:space="preserve"> </w:t>
      </w:r>
      <w:r>
        <w:t>poveikis</w:t>
      </w:r>
      <w:r>
        <w:rPr>
          <w:spacing w:val="-1"/>
        </w:rPr>
        <w:t xml:space="preserve"> </w:t>
      </w:r>
      <w:r>
        <w:t>yra</w:t>
      </w:r>
      <w:r>
        <w:rPr>
          <w:spacing w:val="-1"/>
        </w:rPr>
        <w:t xml:space="preserve"> </w:t>
      </w:r>
      <w:r>
        <w:t>susijęs</w:t>
      </w:r>
      <w:r>
        <w:rPr>
          <w:spacing w:val="-3"/>
        </w:rPr>
        <w:t xml:space="preserve"> </w:t>
      </w:r>
      <w:r>
        <w:t>su Icatibant Fresenius</w:t>
      </w:r>
      <w:r>
        <w:rPr>
          <w:spacing w:val="-2"/>
        </w:rPr>
        <w:t xml:space="preserve"> </w:t>
      </w:r>
      <w:r>
        <w:t>saugumu,</w:t>
      </w:r>
      <w:r>
        <w:rPr>
          <w:spacing w:val="-4"/>
        </w:rPr>
        <w:t xml:space="preserve"> </w:t>
      </w:r>
      <w:r>
        <w:t>nežinoma</w:t>
      </w:r>
      <w:r>
        <w:rPr>
          <w:spacing w:val="-2"/>
        </w:rPr>
        <w:t xml:space="preserve"> </w:t>
      </w:r>
      <w:r>
        <w:t>(žr.</w:t>
      </w:r>
      <w:r>
        <w:rPr>
          <w:spacing w:val="-3"/>
        </w:rPr>
        <w:t xml:space="preserve"> </w:t>
      </w:r>
      <w:r>
        <w:t>5.2 skyrių).</w:t>
      </w:r>
    </w:p>
    <w:p w14:paraId="13440F1C" w14:textId="77777777" w:rsidR="00C74208" w:rsidRDefault="00C74208">
      <w:pPr>
        <w:pStyle w:val="Pagrindinistekstas"/>
        <w:kinsoku w:val="0"/>
        <w:overflowPunct w:val="0"/>
      </w:pPr>
    </w:p>
    <w:p w14:paraId="3504713A" w14:textId="77777777" w:rsidR="00C74208" w:rsidRDefault="00C74208">
      <w:pPr>
        <w:pStyle w:val="Pagrindinistekstas"/>
        <w:kinsoku w:val="0"/>
        <w:overflowPunct w:val="0"/>
        <w:rPr>
          <w:i/>
          <w:iCs/>
        </w:rPr>
      </w:pPr>
      <w:r>
        <w:rPr>
          <w:i/>
          <w:color w:val="000000"/>
        </w:rPr>
        <w:t>Pacientams, kurių kepenų funkcija sutrikusi</w:t>
      </w:r>
    </w:p>
    <w:p w14:paraId="06787F90" w14:textId="77777777" w:rsidR="00C74208" w:rsidRDefault="00C74208">
      <w:pPr>
        <w:pStyle w:val="Pagrindinistekstas"/>
        <w:kinsoku w:val="0"/>
        <w:overflowPunct w:val="0"/>
      </w:pPr>
      <w:r>
        <w:t>Pacientams, kurių kepenų funkcija sutrikusi,</w:t>
      </w:r>
      <w:r>
        <w:rPr>
          <w:spacing w:val="-2"/>
        </w:rPr>
        <w:t xml:space="preserve"> </w:t>
      </w:r>
      <w:r>
        <w:t>dozės</w:t>
      </w:r>
      <w:r>
        <w:rPr>
          <w:spacing w:val="-2"/>
        </w:rPr>
        <w:t xml:space="preserve"> </w:t>
      </w:r>
      <w:r>
        <w:t>koreguoti</w:t>
      </w:r>
      <w:r>
        <w:rPr>
          <w:spacing w:val="-1"/>
        </w:rPr>
        <w:t xml:space="preserve"> </w:t>
      </w:r>
      <w:r>
        <w:t>nereikia.</w:t>
      </w:r>
    </w:p>
    <w:p w14:paraId="57C26159" w14:textId="77777777" w:rsidR="00C74208" w:rsidRDefault="00C74208">
      <w:pPr>
        <w:pStyle w:val="Pagrindinistekstas"/>
        <w:kinsoku w:val="0"/>
        <w:overflowPunct w:val="0"/>
      </w:pPr>
    </w:p>
    <w:p w14:paraId="571D6959" w14:textId="77777777" w:rsidR="00C74208" w:rsidRDefault="00C74208">
      <w:pPr>
        <w:pStyle w:val="Pagrindinistekstas"/>
        <w:kinsoku w:val="0"/>
        <w:overflowPunct w:val="0"/>
        <w:rPr>
          <w:i/>
          <w:iCs/>
        </w:rPr>
      </w:pPr>
      <w:r>
        <w:rPr>
          <w:i/>
          <w:color w:val="000000"/>
        </w:rPr>
        <w:t>Pacientams, kurių inkstų funkcija sutrikusi</w:t>
      </w:r>
    </w:p>
    <w:p w14:paraId="1E5F6941" w14:textId="77777777" w:rsidR="00C74208" w:rsidRDefault="00C74208">
      <w:pPr>
        <w:pStyle w:val="Pagrindinistekstas"/>
        <w:kinsoku w:val="0"/>
        <w:overflowPunct w:val="0"/>
      </w:pPr>
      <w:r>
        <w:t>Pacientams, kurių inkstų funkcija sutrikusi, dozės koreguoti nereikia.</w:t>
      </w:r>
    </w:p>
    <w:p w14:paraId="4D55A7FF" w14:textId="77777777" w:rsidR="00C74208" w:rsidRDefault="00C74208">
      <w:pPr>
        <w:pStyle w:val="Pagrindinistekstas"/>
        <w:kinsoku w:val="0"/>
        <w:overflowPunct w:val="0"/>
        <w:rPr>
          <w:u w:val="single"/>
        </w:rPr>
      </w:pPr>
    </w:p>
    <w:p w14:paraId="6A1AC31E" w14:textId="77777777" w:rsidR="00C74208" w:rsidRDefault="00C74208">
      <w:pPr>
        <w:pStyle w:val="Pagrindinistekstas"/>
        <w:kinsoku w:val="0"/>
        <w:overflowPunct w:val="0"/>
        <w:rPr>
          <w:u w:val="single"/>
        </w:rPr>
      </w:pPr>
      <w:r>
        <w:rPr>
          <w:u w:val="single"/>
        </w:rPr>
        <w:t>Vartojimo</w:t>
      </w:r>
      <w:r>
        <w:rPr>
          <w:spacing w:val="-4"/>
          <w:u w:val="single"/>
        </w:rPr>
        <w:t xml:space="preserve"> </w:t>
      </w:r>
      <w:r>
        <w:rPr>
          <w:u w:val="single"/>
        </w:rPr>
        <w:t>metodas</w:t>
      </w:r>
    </w:p>
    <w:p w14:paraId="1FBC3BCE" w14:textId="77777777" w:rsidR="00C74208" w:rsidRDefault="00C74208">
      <w:pPr>
        <w:pStyle w:val="Pagrindinistekstas"/>
        <w:kinsoku w:val="0"/>
        <w:overflowPunct w:val="0"/>
      </w:pPr>
    </w:p>
    <w:p w14:paraId="134F0283" w14:textId="77777777" w:rsidR="00C74208" w:rsidRDefault="00C74208">
      <w:pPr>
        <w:pStyle w:val="Pagrindinistekstas"/>
        <w:kinsoku w:val="0"/>
        <w:overflowPunct w:val="0"/>
      </w:pPr>
      <w:r>
        <w:t>Icatibant Fresenius</w:t>
      </w:r>
      <w:r>
        <w:rPr>
          <w:spacing w:val="-4"/>
        </w:rPr>
        <w:t xml:space="preserve"> </w:t>
      </w:r>
      <w:r>
        <w:t>skirtas</w:t>
      </w:r>
      <w:r>
        <w:rPr>
          <w:spacing w:val="-2"/>
        </w:rPr>
        <w:t xml:space="preserve"> leisti</w:t>
      </w:r>
      <w:r>
        <w:rPr>
          <w:spacing w:val="-1"/>
        </w:rPr>
        <w:t xml:space="preserve"> </w:t>
      </w:r>
      <w:r>
        <w:t>po</w:t>
      </w:r>
      <w:r>
        <w:rPr>
          <w:spacing w:val="-2"/>
        </w:rPr>
        <w:t xml:space="preserve"> </w:t>
      </w:r>
      <w:r>
        <w:t>oda,</w:t>
      </w:r>
      <w:r>
        <w:rPr>
          <w:spacing w:val="-1"/>
        </w:rPr>
        <w:t xml:space="preserve"> </w:t>
      </w:r>
      <w:r>
        <w:t>pageidautina,</w:t>
      </w:r>
      <w:r>
        <w:rPr>
          <w:spacing w:val="-5"/>
        </w:rPr>
        <w:t xml:space="preserve"> </w:t>
      </w:r>
      <w:r>
        <w:t>į</w:t>
      </w:r>
      <w:r>
        <w:rPr>
          <w:spacing w:val="-1"/>
        </w:rPr>
        <w:t xml:space="preserve"> </w:t>
      </w:r>
      <w:r>
        <w:t>pilvo</w:t>
      </w:r>
      <w:r>
        <w:rPr>
          <w:spacing w:val="-2"/>
        </w:rPr>
        <w:t xml:space="preserve"> </w:t>
      </w:r>
      <w:r>
        <w:t>sritį.</w:t>
      </w:r>
    </w:p>
    <w:p w14:paraId="592029AA" w14:textId="77777777" w:rsidR="00C74208" w:rsidRDefault="00C74208">
      <w:pPr>
        <w:pStyle w:val="Pagrindinistekstas"/>
        <w:kinsoku w:val="0"/>
        <w:overflowPunct w:val="0"/>
      </w:pPr>
    </w:p>
    <w:p w14:paraId="41EB42F0" w14:textId="77777777" w:rsidR="00C74208" w:rsidRDefault="00C74208">
      <w:pPr>
        <w:pStyle w:val="Pagrindinistekstas"/>
        <w:kinsoku w:val="0"/>
        <w:overflowPunct w:val="0"/>
      </w:pPr>
      <w:r>
        <w:t>Icatibant Fresenius</w:t>
      </w:r>
      <w:r>
        <w:rPr>
          <w:spacing w:val="-3"/>
        </w:rPr>
        <w:t xml:space="preserve"> </w:t>
      </w:r>
      <w:r>
        <w:t>injekcinis</w:t>
      </w:r>
      <w:r>
        <w:rPr>
          <w:spacing w:val="-3"/>
        </w:rPr>
        <w:t xml:space="preserve"> </w:t>
      </w:r>
      <w:r>
        <w:t>tirpalas</w:t>
      </w:r>
      <w:r>
        <w:rPr>
          <w:spacing w:val="-3"/>
        </w:rPr>
        <w:t xml:space="preserve"> </w:t>
      </w:r>
      <w:r>
        <w:t>dėl skiriamo</w:t>
      </w:r>
      <w:r>
        <w:rPr>
          <w:spacing w:val="-4"/>
        </w:rPr>
        <w:t xml:space="preserve"> </w:t>
      </w:r>
      <w:r>
        <w:t>tūrio turi būti leidžiamas</w:t>
      </w:r>
      <w:r>
        <w:rPr>
          <w:spacing w:val="-3"/>
        </w:rPr>
        <w:t xml:space="preserve"> </w:t>
      </w:r>
      <w:r>
        <w:t>lėtai.</w:t>
      </w:r>
    </w:p>
    <w:p w14:paraId="7973C567" w14:textId="77777777" w:rsidR="00C74208" w:rsidRDefault="00C74208">
      <w:pPr>
        <w:pStyle w:val="Pagrindinistekstas"/>
        <w:kinsoku w:val="0"/>
        <w:overflowPunct w:val="0"/>
      </w:pPr>
    </w:p>
    <w:p w14:paraId="696906E9" w14:textId="77777777" w:rsidR="00C74208" w:rsidRDefault="00C74208">
      <w:pPr>
        <w:pStyle w:val="Pagrindinistekstas"/>
        <w:kinsoku w:val="0"/>
        <w:overflowPunct w:val="0"/>
        <w:rPr>
          <w:spacing w:val="-52"/>
        </w:rPr>
      </w:pPr>
      <w:r>
        <w:t>Kiekvienas Icatibant Fresenius švirkštas skirtas tik vienkartiniam vartojimui.</w:t>
      </w:r>
      <w:r>
        <w:rPr>
          <w:spacing w:val="-52"/>
        </w:rPr>
        <w:t xml:space="preserve"> </w:t>
      </w:r>
    </w:p>
    <w:p w14:paraId="7D3B1AA4" w14:textId="77777777" w:rsidR="00C74208" w:rsidRDefault="00C74208">
      <w:pPr>
        <w:pStyle w:val="Pagrindinistekstas"/>
        <w:kinsoku w:val="0"/>
        <w:overflowPunct w:val="0"/>
        <w:rPr>
          <w:spacing w:val="-52"/>
        </w:rPr>
      </w:pPr>
    </w:p>
    <w:p w14:paraId="5F7A0B66" w14:textId="77777777" w:rsidR="00C74208" w:rsidRDefault="00C74208">
      <w:pPr>
        <w:pStyle w:val="Pagrindinistekstas"/>
        <w:kinsoku w:val="0"/>
        <w:overflowPunct w:val="0"/>
      </w:pPr>
      <w:r>
        <w:t>Vartojimo</w:t>
      </w:r>
      <w:r>
        <w:rPr>
          <w:spacing w:val="-4"/>
        </w:rPr>
        <w:t xml:space="preserve"> </w:t>
      </w:r>
      <w:r>
        <w:t>instrukcijas</w:t>
      </w:r>
      <w:r>
        <w:rPr>
          <w:spacing w:val="-1"/>
        </w:rPr>
        <w:t xml:space="preserve"> </w:t>
      </w:r>
      <w:r>
        <w:t>žr.</w:t>
      </w:r>
      <w:r>
        <w:rPr>
          <w:spacing w:val="-2"/>
        </w:rPr>
        <w:t xml:space="preserve"> </w:t>
      </w:r>
      <w:r>
        <w:t>pakuotės</w:t>
      </w:r>
      <w:r>
        <w:rPr>
          <w:spacing w:val="-3"/>
        </w:rPr>
        <w:t xml:space="preserve"> </w:t>
      </w:r>
      <w:r>
        <w:t>lapelyje.</w:t>
      </w:r>
    </w:p>
    <w:p w14:paraId="681431C7" w14:textId="77777777" w:rsidR="00C74208" w:rsidRDefault="00C74208">
      <w:pPr>
        <w:pStyle w:val="Pagrindinistekstas"/>
        <w:kinsoku w:val="0"/>
        <w:overflowPunct w:val="0"/>
        <w:rPr>
          <w:i/>
          <w:iCs/>
        </w:rPr>
      </w:pPr>
    </w:p>
    <w:p w14:paraId="69C68472" w14:textId="77777777" w:rsidR="00C74208" w:rsidRDefault="00C74208">
      <w:pPr>
        <w:pStyle w:val="Pagrindinistekstas"/>
        <w:kinsoku w:val="0"/>
        <w:overflowPunct w:val="0"/>
        <w:rPr>
          <w:i/>
          <w:iCs/>
        </w:rPr>
      </w:pPr>
      <w:r>
        <w:rPr>
          <w:i/>
          <w:iCs/>
        </w:rPr>
        <w:t>Prižiūrintis</w:t>
      </w:r>
      <w:r>
        <w:rPr>
          <w:i/>
          <w:iCs/>
          <w:spacing w:val="-3"/>
        </w:rPr>
        <w:t xml:space="preserve"> </w:t>
      </w:r>
      <w:r>
        <w:rPr>
          <w:i/>
          <w:iCs/>
        </w:rPr>
        <w:t>asmuo</w:t>
      </w:r>
      <w:r>
        <w:rPr>
          <w:i/>
          <w:iCs/>
          <w:spacing w:val="-3"/>
        </w:rPr>
        <w:t xml:space="preserve"> </w:t>
      </w:r>
      <w:r>
        <w:rPr>
          <w:i/>
          <w:iCs/>
        </w:rPr>
        <w:t>/</w:t>
      </w:r>
      <w:r>
        <w:rPr>
          <w:i/>
          <w:iCs/>
          <w:spacing w:val="1"/>
        </w:rPr>
        <w:t xml:space="preserve"> </w:t>
      </w:r>
      <w:r>
        <w:rPr>
          <w:i/>
          <w:iCs/>
        </w:rPr>
        <w:t>savarankiškas</w:t>
      </w:r>
      <w:r>
        <w:rPr>
          <w:i/>
          <w:iCs/>
          <w:spacing w:val="-3"/>
        </w:rPr>
        <w:t xml:space="preserve"> </w:t>
      </w:r>
      <w:r>
        <w:rPr>
          <w:i/>
          <w:iCs/>
        </w:rPr>
        <w:t>leidimasis</w:t>
      </w:r>
    </w:p>
    <w:p w14:paraId="7FD3EB7E" w14:textId="77777777" w:rsidR="00C74208" w:rsidRDefault="00C74208">
      <w:pPr>
        <w:pStyle w:val="Pagrindinistekstas"/>
        <w:kinsoku w:val="0"/>
        <w:overflowPunct w:val="0"/>
      </w:pPr>
      <w:r>
        <w:t>Sprendimą, kad Icatibant Fresenius gali pradėti leisti prižiūrintis asmuo ar susileisti savarankiškai pats</w:t>
      </w:r>
      <w:r>
        <w:rPr>
          <w:spacing w:val="1"/>
        </w:rPr>
        <w:t xml:space="preserve"> </w:t>
      </w:r>
      <w:r>
        <w:t>pacientas, turi priimti tik gydytojas, turintis patirties diagnozuojant ir gydant paveldimą angioneurozinę edemą (žr.</w:t>
      </w:r>
      <w:r>
        <w:rPr>
          <w:spacing w:val="-3"/>
        </w:rPr>
        <w:t xml:space="preserve"> </w:t>
      </w:r>
      <w:r>
        <w:t>4.4 skyrių).</w:t>
      </w:r>
    </w:p>
    <w:p w14:paraId="7FFE380E" w14:textId="77777777" w:rsidR="00C74208" w:rsidRDefault="00C74208">
      <w:pPr>
        <w:pStyle w:val="Pagrindinistekstas"/>
        <w:kinsoku w:val="0"/>
        <w:overflowPunct w:val="0"/>
      </w:pPr>
    </w:p>
    <w:p w14:paraId="56B977E2" w14:textId="77777777" w:rsidR="00C74208" w:rsidRDefault="00C74208">
      <w:pPr>
        <w:pStyle w:val="Pagrindinistekstas"/>
        <w:kinsoku w:val="0"/>
        <w:overflowPunct w:val="0"/>
        <w:rPr>
          <w:i/>
          <w:iCs/>
        </w:rPr>
      </w:pPr>
      <w:r>
        <w:rPr>
          <w:i/>
          <w:iCs/>
        </w:rPr>
        <w:t>Suaugusieji</w:t>
      </w:r>
    </w:p>
    <w:p w14:paraId="2438EA40" w14:textId="77777777" w:rsidR="00C74208" w:rsidRDefault="00C74208">
      <w:pPr>
        <w:pStyle w:val="Pagrindinistekstas"/>
        <w:kinsoku w:val="0"/>
        <w:overflowPunct w:val="0"/>
      </w:pPr>
      <w:r>
        <w:t>Icatibant Fresenius galima leistis savarankiškai arba jo gali leisti prižiūrintis asmuo tik po to, kai sveikatos priežiūros specialistas išmokys atlikti injekcijas po oda.</w:t>
      </w:r>
    </w:p>
    <w:p w14:paraId="367F683A" w14:textId="77777777" w:rsidR="00C74208" w:rsidRDefault="00C74208">
      <w:pPr>
        <w:pStyle w:val="Pagrindinistekstas"/>
        <w:kinsoku w:val="0"/>
        <w:overflowPunct w:val="0"/>
        <w:rPr>
          <w:i/>
          <w:iCs/>
        </w:rPr>
      </w:pPr>
    </w:p>
    <w:p w14:paraId="50CE3DC7" w14:textId="77777777" w:rsidR="00C74208" w:rsidRDefault="00C74208">
      <w:pPr>
        <w:pStyle w:val="Pagrindinistekstas"/>
        <w:kinsoku w:val="0"/>
        <w:overflowPunct w:val="0"/>
        <w:rPr>
          <w:i/>
          <w:iCs/>
        </w:rPr>
      </w:pPr>
      <w:r>
        <w:rPr>
          <w:i/>
          <w:iCs/>
        </w:rPr>
        <w:t>2–17 metų</w:t>
      </w:r>
      <w:r>
        <w:rPr>
          <w:i/>
          <w:iCs/>
          <w:spacing w:val="-2"/>
        </w:rPr>
        <w:t xml:space="preserve"> </w:t>
      </w:r>
      <w:r>
        <w:rPr>
          <w:i/>
          <w:iCs/>
        </w:rPr>
        <w:t>vaikai</w:t>
      </w:r>
      <w:r>
        <w:rPr>
          <w:i/>
          <w:iCs/>
          <w:spacing w:val="-1"/>
        </w:rPr>
        <w:t xml:space="preserve"> </w:t>
      </w:r>
      <w:r>
        <w:rPr>
          <w:i/>
          <w:iCs/>
        </w:rPr>
        <w:t>ir</w:t>
      </w:r>
      <w:r>
        <w:rPr>
          <w:i/>
          <w:iCs/>
          <w:spacing w:val="-2"/>
        </w:rPr>
        <w:t xml:space="preserve"> </w:t>
      </w:r>
      <w:r>
        <w:rPr>
          <w:i/>
          <w:iCs/>
        </w:rPr>
        <w:t>paaugliai</w:t>
      </w:r>
    </w:p>
    <w:p w14:paraId="1324EACA" w14:textId="77777777" w:rsidR="00C74208" w:rsidRDefault="00C74208">
      <w:pPr>
        <w:pStyle w:val="Pagrindinistekstas"/>
        <w:kinsoku w:val="0"/>
        <w:overflowPunct w:val="0"/>
      </w:pPr>
      <w:r>
        <w:t>Icatibant Fresenius gali suleisti prižiūrintis asmuo tik po to, kai jį sveikatos priežiūros specialistas išmokys atlikti injekcijas</w:t>
      </w:r>
      <w:r>
        <w:rPr>
          <w:spacing w:val="-1"/>
        </w:rPr>
        <w:t xml:space="preserve"> </w:t>
      </w:r>
      <w:r>
        <w:t>po oda.</w:t>
      </w:r>
    </w:p>
    <w:p w14:paraId="0A5005A7" w14:textId="77777777" w:rsidR="00C74208" w:rsidRDefault="00C74208">
      <w:pPr>
        <w:pStyle w:val="Pagrindinistekstas"/>
        <w:kinsoku w:val="0"/>
        <w:overflowPunct w:val="0"/>
      </w:pPr>
    </w:p>
    <w:p w14:paraId="3AF588F9" w14:textId="77777777" w:rsidR="00C74208" w:rsidRDefault="00C74208">
      <w:pPr>
        <w:pStyle w:val="Antrat1"/>
        <w:keepNext/>
        <w:keepLines/>
        <w:widowControl/>
        <w:numPr>
          <w:ilvl w:val="1"/>
          <w:numId w:val="21"/>
        </w:numPr>
        <w:tabs>
          <w:tab w:val="left" w:pos="567"/>
          <w:tab w:val="left" w:pos="785"/>
        </w:tabs>
        <w:kinsoku w:val="0"/>
        <w:overflowPunct w:val="0"/>
        <w:ind w:left="0" w:firstLine="0"/>
      </w:pPr>
      <w:r>
        <w:t>Kontraindikacijos</w:t>
      </w:r>
    </w:p>
    <w:p w14:paraId="78947FDC" w14:textId="77777777" w:rsidR="00C74208" w:rsidRDefault="00C74208">
      <w:pPr>
        <w:pStyle w:val="Pagrindinistekstas"/>
        <w:keepNext/>
        <w:keepLines/>
        <w:widowControl/>
        <w:kinsoku w:val="0"/>
        <w:overflowPunct w:val="0"/>
        <w:rPr>
          <w:b/>
          <w:bCs/>
        </w:rPr>
      </w:pPr>
    </w:p>
    <w:p w14:paraId="73FA1F18" w14:textId="77777777" w:rsidR="00C74208" w:rsidRDefault="00C74208">
      <w:pPr>
        <w:pStyle w:val="Pagrindinistekstas"/>
        <w:keepNext/>
        <w:keepLines/>
        <w:widowControl/>
        <w:kinsoku w:val="0"/>
        <w:overflowPunct w:val="0"/>
      </w:pPr>
      <w:r>
        <w:t>Padidėjęs</w:t>
      </w:r>
      <w:r>
        <w:rPr>
          <w:spacing w:val="-3"/>
        </w:rPr>
        <w:t xml:space="preserve"> </w:t>
      </w:r>
      <w:r>
        <w:t>jautrumas</w:t>
      </w:r>
      <w:r>
        <w:rPr>
          <w:spacing w:val="-3"/>
        </w:rPr>
        <w:t xml:space="preserve"> </w:t>
      </w:r>
      <w:r>
        <w:t>veikliajai</w:t>
      </w:r>
      <w:r>
        <w:rPr>
          <w:spacing w:val="-4"/>
        </w:rPr>
        <w:t xml:space="preserve"> </w:t>
      </w:r>
      <w:r>
        <w:t>arba</w:t>
      </w:r>
      <w:r>
        <w:rPr>
          <w:spacing w:val="-3"/>
        </w:rPr>
        <w:t xml:space="preserve"> </w:t>
      </w:r>
      <w:r>
        <w:t>bet</w:t>
      </w:r>
      <w:r>
        <w:rPr>
          <w:spacing w:val="-2"/>
        </w:rPr>
        <w:t xml:space="preserve"> </w:t>
      </w:r>
      <w:r>
        <w:t>kuriai</w:t>
      </w:r>
      <w:r>
        <w:rPr>
          <w:spacing w:val="-1"/>
        </w:rPr>
        <w:t xml:space="preserve"> </w:t>
      </w:r>
      <w:r>
        <w:t>6.1 skyriuje</w:t>
      </w:r>
      <w:r>
        <w:rPr>
          <w:spacing w:val="-3"/>
        </w:rPr>
        <w:t xml:space="preserve"> </w:t>
      </w:r>
      <w:r>
        <w:t>nurodytai</w:t>
      </w:r>
      <w:r>
        <w:rPr>
          <w:spacing w:val="-2"/>
        </w:rPr>
        <w:t xml:space="preserve"> </w:t>
      </w:r>
      <w:r>
        <w:t>pagalbinei</w:t>
      </w:r>
      <w:r>
        <w:rPr>
          <w:spacing w:val="-4"/>
        </w:rPr>
        <w:t xml:space="preserve"> </w:t>
      </w:r>
      <w:r>
        <w:t>medžiagai.</w:t>
      </w:r>
    </w:p>
    <w:p w14:paraId="5D87C571" w14:textId="77777777" w:rsidR="00C74208" w:rsidRDefault="00C74208">
      <w:pPr>
        <w:pStyle w:val="Pagrindinistekstas"/>
        <w:kinsoku w:val="0"/>
        <w:overflowPunct w:val="0"/>
      </w:pPr>
    </w:p>
    <w:p w14:paraId="3CAE6548" w14:textId="77777777" w:rsidR="00C74208" w:rsidRDefault="00C74208">
      <w:pPr>
        <w:pStyle w:val="Antrat1"/>
        <w:numPr>
          <w:ilvl w:val="1"/>
          <w:numId w:val="21"/>
        </w:numPr>
        <w:tabs>
          <w:tab w:val="left" w:pos="567"/>
          <w:tab w:val="left" w:pos="785"/>
        </w:tabs>
        <w:kinsoku w:val="0"/>
        <w:overflowPunct w:val="0"/>
        <w:ind w:left="0" w:firstLine="0"/>
      </w:pPr>
      <w:r>
        <w:t>Specialūs</w:t>
      </w:r>
      <w:r>
        <w:rPr>
          <w:spacing w:val="-5"/>
        </w:rPr>
        <w:t xml:space="preserve"> </w:t>
      </w:r>
      <w:r>
        <w:t>įspėjimai</w:t>
      </w:r>
      <w:r>
        <w:rPr>
          <w:spacing w:val="-1"/>
        </w:rPr>
        <w:t xml:space="preserve"> </w:t>
      </w:r>
      <w:r>
        <w:t>ir</w:t>
      </w:r>
      <w:r>
        <w:rPr>
          <w:spacing w:val="-3"/>
        </w:rPr>
        <w:t xml:space="preserve"> </w:t>
      </w:r>
      <w:r>
        <w:t>atsargumo</w:t>
      </w:r>
      <w:r>
        <w:rPr>
          <w:spacing w:val="-2"/>
        </w:rPr>
        <w:t xml:space="preserve"> </w:t>
      </w:r>
      <w:r>
        <w:t>priemonės</w:t>
      </w:r>
    </w:p>
    <w:p w14:paraId="09703DD9" w14:textId="77777777" w:rsidR="00C74208" w:rsidRDefault="00C74208">
      <w:pPr>
        <w:pStyle w:val="Pagrindinistekstas"/>
        <w:kinsoku w:val="0"/>
        <w:overflowPunct w:val="0"/>
        <w:rPr>
          <w:b/>
          <w:bCs/>
        </w:rPr>
      </w:pPr>
    </w:p>
    <w:p w14:paraId="32015445" w14:textId="77777777" w:rsidR="00C74208" w:rsidRDefault="00C74208">
      <w:pPr>
        <w:pStyle w:val="Pagrindinistekstas"/>
        <w:kinsoku w:val="0"/>
        <w:overflowPunct w:val="0"/>
      </w:pPr>
      <w:r>
        <w:rPr>
          <w:u w:val="single"/>
        </w:rPr>
        <w:t>Gerklų</w:t>
      </w:r>
      <w:r>
        <w:rPr>
          <w:spacing w:val="-4"/>
          <w:u w:val="single"/>
        </w:rPr>
        <w:t xml:space="preserve"> </w:t>
      </w:r>
      <w:r>
        <w:rPr>
          <w:u w:val="single"/>
        </w:rPr>
        <w:t>priepuoliai</w:t>
      </w:r>
    </w:p>
    <w:p w14:paraId="780ABBDF" w14:textId="77777777" w:rsidR="00C74208" w:rsidRDefault="00C74208">
      <w:pPr>
        <w:pStyle w:val="Pagrindinistekstas"/>
        <w:kinsoku w:val="0"/>
        <w:overflowPunct w:val="0"/>
      </w:pPr>
      <w:r>
        <w:t>Pacientai, kuriems po injekcijos išsivysto gerklų priepuolis, turi būti prižiūrimi atitinkamoje medicinos</w:t>
      </w:r>
      <w:r>
        <w:rPr>
          <w:spacing w:val="-52"/>
        </w:rPr>
        <w:t xml:space="preserve"> </w:t>
      </w:r>
      <w:r>
        <w:t>įstaigoje,</w:t>
      </w:r>
      <w:r>
        <w:rPr>
          <w:spacing w:val="-3"/>
        </w:rPr>
        <w:t xml:space="preserve"> </w:t>
      </w:r>
      <w:r>
        <w:t>kol</w:t>
      </w:r>
      <w:r>
        <w:rPr>
          <w:spacing w:val="-2"/>
        </w:rPr>
        <w:t xml:space="preserve"> </w:t>
      </w:r>
      <w:r>
        <w:t>gydytojas nuspręs,</w:t>
      </w:r>
      <w:r>
        <w:rPr>
          <w:spacing w:val="-3"/>
        </w:rPr>
        <w:t xml:space="preserve"> </w:t>
      </w:r>
      <w:r>
        <w:t>kad</w:t>
      </w:r>
      <w:r>
        <w:rPr>
          <w:spacing w:val="-3"/>
        </w:rPr>
        <w:t xml:space="preserve"> </w:t>
      </w:r>
      <w:r>
        <w:t>išvykti</w:t>
      </w:r>
      <w:r>
        <w:rPr>
          <w:spacing w:val="1"/>
        </w:rPr>
        <w:t xml:space="preserve"> </w:t>
      </w:r>
      <w:r>
        <w:t>iš</w:t>
      </w:r>
      <w:r>
        <w:rPr>
          <w:spacing w:val="-2"/>
        </w:rPr>
        <w:t xml:space="preserve"> </w:t>
      </w:r>
      <w:r>
        <w:t>įstaigos</w:t>
      </w:r>
      <w:r>
        <w:rPr>
          <w:spacing w:val="-5"/>
        </w:rPr>
        <w:t xml:space="preserve"> </w:t>
      </w:r>
      <w:r>
        <w:t>yra saugu.</w:t>
      </w:r>
    </w:p>
    <w:p w14:paraId="4ED64DED" w14:textId="77777777" w:rsidR="00C74208" w:rsidRDefault="00C74208">
      <w:pPr>
        <w:pStyle w:val="Pagrindinistekstas"/>
        <w:kinsoku w:val="0"/>
        <w:overflowPunct w:val="0"/>
      </w:pPr>
    </w:p>
    <w:p w14:paraId="0E7856F1" w14:textId="77777777" w:rsidR="00C74208" w:rsidRDefault="00C74208">
      <w:pPr>
        <w:pStyle w:val="Pagrindinistekstas"/>
        <w:kinsoku w:val="0"/>
        <w:overflowPunct w:val="0"/>
      </w:pPr>
      <w:r>
        <w:rPr>
          <w:u w:val="single"/>
        </w:rPr>
        <w:t>Išeminė</w:t>
      </w:r>
      <w:r>
        <w:rPr>
          <w:spacing w:val="-2"/>
          <w:u w:val="single"/>
        </w:rPr>
        <w:t xml:space="preserve"> </w:t>
      </w:r>
      <w:r>
        <w:rPr>
          <w:u w:val="single"/>
        </w:rPr>
        <w:t>širdies</w:t>
      </w:r>
      <w:r>
        <w:rPr>
          <w:spacing w:val="-1"/>
          <w:u w:val="single"/>
        </w:rPr>
        <w:t xml:space="preserve"> </w:t>
      </w:r>
      <w:r>
        <w:rPr>
          <w:u w:val="single"/>
        </w:rPr>
        <w:t>liga</w:t>
      </w:r>
    </w:p>
    <w:p w14:paraId="39AC06DC" w14:textId="77777777" w:rsidR="00C74208" w:rsidRDefault="00C74208">
      <w:pPr>
        <w:pStyle w:val="Pagrindinistekstas"/>
        <w:kinsoku w:val="0"/>
        <w:overflowPunct w:val="0"/>
      </w:pPr>
      <w:r>
        <w:t xml:space="preserve">Išemine širdies liga sergantiems pacientams dėl 2-ojo tipo bradikinino receptorių antagonizmo </w:t>
      </w:r>
      <w:r w:rsidR="008A1B37">
        <w:t xml:space="preserve">teoriškai </w:t>
      </w:r>
      <w:r>
        <w:t>gali pablogėti širdies funkcija ir koronarinė kraujotaka. Todėl skiriant</w:t>
      </w:r>
      <w:r>
        <w:rPr>
          <w:spacing w:val="1"/>
        </w:rPr>
        <w:t xml:space="preserve"> </w:t>
      </w:r>
      <w:r>
        <w:t>Icatibant Fresenius pacientams, sergantiems ūmine išemine širdies liga arba nestabiliąja krūtinės angina, būtina</w:t>
      </w:r>
      <w:r>
        <w:rPr>
          <w:spacing w:val="1"/>
        </w:rPr>
        <w:t xml:space="preserve"> </w:t>
      </w:r>
      <w:r>
        <w:t>imtis</w:t>
      </w:r>
      <w:r>
        <w:rPr>
          <w:spacing w:val="-1"/>
        </w:rPr>
        <w:t xml:space="preserve"> </w:t>
      </w:r>
      <w:r>
        <w:t>atsargumo</w:t>
      </w:r>
      <w:r>
        <w:rPr>
          <w:spacing w:val="-3"/>
        </w:rPr>
        <w:t xml:space="preserve"> </w:t>
      </w:r>
      <w:r>
        <w:t>priemonių</w:t>
      </w:r>
      <w:r>
        <w:rPr>
          <w:spacing w:val="-3"/>
        </w:rPr>
        <w:t xml:space="preserve"> </w:t>
      </w:r>
      <w:r>
        <w:t>(žr. 5.3 skyrių).</w:t>
      </w:r>
    </w:p>
    <w:p w14:paraId="178FFF50" w14:textId="77777777" w:rsidR="00C74208" w:rsidRDefault="00C74208">
      <w:pPr>
        <w:pStyle w:val="Pagrindinistekstas"/>
        <w:kinsoku w:val="0"/>
        <w:overflowPunct w:val="0"/>
      </w:pPr>
    </w:p>
    <w:p w14:paraId="0A426E4B" w14:textId="77777777" w:rsidR="00C74208" w:rsidRDefault="00C74208">
      <w:pPr>
        <w:pStyle w:val="Pagrindinistekstas"/>
        <w:kinsoku w:val="0"/>
        <w:overflowPunct w:val="0"/>
      </w:pPr>
      <w:r>
        <w:rPr>
          <w:u w:val="single"/>
        </w:rPr>
        <w:t>Insultas</w:t>
      </w:r>
    </w:p>
    <w:p w14:paraId="318DD8A3" w14:textId="77777777" w:rsidR="00C74208" w:rsidRDefault="00C74208">
      <w:pPr>
        <w:pStyle w:val="Pagrindinistekstas"/>
        <w:kinsoku w:val="0"/>
        <w:overflowPunct w:val="0"/>
      </w:pPr>
      <w:r>
        <w:t>Nors yra duomenų, kad B2 receptorių blokada iš karto po insulto turi teigiamą poveikį, teoriškai</w:t>
      </w:r>
      <w:r>
        <w:rPr>
          <w:spacing w:val="1"/>
        </w:rPr>
        <w:t xml:space="preserve"> </w:t>
      </w:r>
      <w:r>
        <w:t xml:space="preserve">įmanoma, kad ikatibantas gali susilpninti teigiamą bradikinino vėlyvosios fazės </w:t>
      </w:r>
      <w:r w:rsidR="008A1B37">
        <w:t>neuroprotekcinį</w:t>
      </w:r>
      <w:r>
        <w:t xml:space="preserve"> poveikį.</w:t>
      </w:r>
      <w:r>
        <w:rPr>
          <w:spacing w:val="-1"/>
        </w:rPr>
        <w:t xml:space="preserve"> </w:t>
      </w:r>
      <w:r>
        <w:t>Todėl</w:t>
      </w:r>
      <w:r>
        <w:rPr>
          <w:spacing w:val="-2"/>
        </w:rPr>
        <w:t xml:space="preserve"> </w:t>
      </w:r>
      <w:r>
        <w:t>kelias</w:t>
      </w:r>
      <w:r>
        <w:rPr>
          <w:spacing w:val="-1"/>
        </w:rPr>
        <w:t xml:space="preserve"> </w:t>
      </w:r>
      <w:r>
        <w:t>savaites po</w:t>
      </w:r>
      <w:r>
        <w:rPr>
          <w:spacing w:val="-4"/>
        </w:rPr>
        <w:t xml:space="preserve"> </w:t>
      </w:r>
      <w:r>
        <w:t>insulto pacientams</w:t>
      </w:r>
      <w:r>
        <w:rPr>
          <w:spacing w:val="-3"/>
        </w:rPr>
        <w:t xml:space="preserve"> </w:t>
      </w:r>
      <w:r>
        <w:t>Icatibant Fresenius reikia</w:t>
      </w:r>
      <w:r>
        <w:rPr>
          <w:spacing w:val="-3"/>
        </w:rPr>
        <w:t xml:space="preserve"> </w:t>
      </w:r>
      <w:r>
        <w:t>skirti</w:t>
      </w:r>
      <w:r>
        <w:rPr>
          <w:spacing w:val="1"/>
        </w:rPr>
        <w:t xml:space="preserve"> </w:t>
      </w:r>
      <w:r>
        <w:t>atsargiai.</w:t>
      </w:r>
    </w:p>
    <w:p w14:paraId="29BCB132" w14:textId="77777777" w:rsidR="00C74208" w:rsidRDefault="00C74208">
      <w:pPr>
        <w:pStyle w:val="Pagrindinistekstas"/>
        <w:kinsoku w:val="0"/>
        <w:overflowPunct w:val="0"/>
      </w:pPr>
    </w:p>
    <w:p w14:paraId="46E685AF" w14:textId="77777777" w:rsidR="00C74208" w:rsidRDefault="00C74208">
      <w:pPr>
        <w:pStyle w:val="Pagrindinistekstas"/>
        <w:kinsoku w:val="0"/>
        <w:overflowPunct w:val="0"/>
      </w:pPr>
      <w:r>
        <w:rPr>
          <w:u w:val="single"/>
        </w:rPr>
        <w:t>Prižiūrintis</w:t>
      </w:r>
      <w:r>
        <w:rPr>
          <w:spacing w:val="-2"/>
          <w:u w:val="single"/>
        </w:rPr>
        <w:t xml:space="preserve"> </w:t>
      </w:r>
      <w:r>
        <w:rPr>
          <w:u w:val="single"/>
        </w:rPr>
        <w:t>asmuo</w:t>
      </w:r>
      <w:r>
        <w:rPr>
          <w:spacing w:val="-5"/>
          <w:u w:val="single"/>
        </w:rPr>
        <w:t xml:space="preserve"> </w:t>
      </w:r>
      <w:r>
        <w:rPr>
          <w:u w:val="single"/>
        </w:rPr>
        <w:t>/</w:t>
      </w:r>
      <w:r>
        <w:rPr>
          <w:spacing w:val="-1"/>
          <w:u w:val="single"/>
        </w:rPr>
        <w:t xml:space="preserve"> </w:t>
      </w:r>
      <w:r>
        <w:rPr>
          <w:u w:val="single"/>
        </w:rPr>
        <w:t>savarankiškas</w:t>
      </w:r>
      <w:r>
        <w:rPr>
          <w:spacing w:val="-2"/>
          <w:u w:val="single"/>
        </w:rPr>
        <w:t xml:space="preserve"> </w:t>
      </w:r>
      <w:r>
        <w:rPr>
          <w:u w:val="single"/>
        </w:rPr>
        <w:t>leidimasis</w:t>
      </w:r>
    </w:p>
    <w:p w14:paraId="14A35F19" w14:textId="77777777" w:rsidR="00C74208" w:rsidRDefault="00C74208">
      <w:pPr>
        <w:pStyle w:val="Pagrindinistekstas"/>
        <w:kinsoku w:val="0"/>
        <w:overflowPunct w:val="0"/>
      </w:pPr>
      <w:r>
        <w:t>Gydymas</w:t>
      </w:r>
      <w:r>
        <w:rPr>
          <w:spacing w:val="-2"/>
        </w:rPr>
        <w:t xml:space="preserve"> </w:t>
      </w:r>
      <w:r>
        <w:t>Icatibant Fresenius pacientams,</w:t>
      </w:r>
      <w:r>
        <w:rPr>
          <w:spacing w:val="-4"/>
        </w:rPr>
        <w:t xml:space="preserve"> </w:t>
      </w:r>
      <w:r>
        <w:t>kuriems</w:t>
      </w:r>
      <w:r>
        <w:rPr>
          <w:spacing w:val="-1"/>
        </w:rPr>
        <w:t xml:space="preserve"> </w:t>
      </w:r>
      <w:r>
        <w:t>ikatibanto</w:t>
      </w:r>
      <w:r>
        <w:rPr>
          <w:spacing w:val="-4"/>
        </w:rPr>
        <w:t xml:space="preserve"> </w:t>
      </w:r>
      <w:r>
        <w:t>niekada</w:t>
      </w:r>
      <w:r>
        <w:rPr>
          <w:spacing w:val="-3"/>
        </w:rPr>
        <w:t xml:space="preserve"> </w:t>
      </w:r>
      <w:r>
        <w:t>anksčiau</w:t>
      </w:r>
      <w:r>
        <w:rPr>
          <w:spacing w:val="-1"/>
        </w:rPr>
        <w:t xml:space="preserve"> </w:t>
      </w:r>
      <w:r>
        <w:t>nebuvo</w:t>
      </w:r>
      <w:r>
        <w:rPr>
          <w:spacing w:val="-4"/>
        </w:rPr>
        <w:t xml:space="preserve"> </w:t>
      </w:r>
      <w:r>
        <w:t>skiriama,</w:t>
      </w:r>
      <w:r>
        <w:rPr>
          <w:spacing w:val="-2"/>
        </w:rPr>
        <w:t xml:space="preserve"> </w:t>
      </w:r>
      <w:r>
        <w:t>turi būti</w:t>
      </w:r>
      <w:r>
        <w:rPr>
          <w:spacing w:val="-3"/>
        </w:rPr>
        <w:t xml:space="preserve"> </w:t>
      </w:r>
      <w:r>
        <w:t>pradedamas medicinos</w:t>
      </w:r>
      <w:r>
        <w:rPr>
          <w:spacing w:val="-4"/>
        </w:rPr>
        <w:t xml:space="preserve"> </w:t>
      </w:r>
      <w:r>
        <w:t>įstaigoje</w:t>
      </w:r>
      <w:r>
        <w:rPr>
          <w:spacing w:val="-2"/>
        </w:rPr>
        <w:t xml:space="preserve"> </w:t>
      </w:r>
      <w:r>
        <w:t>arba</w:t>
      </w:r>
      <w:r>
        <w:rPr>
          <w:spacing w:val="-1"/>
        </w:rPr>
        <w:t xml:space="preserve"> </w:t>
      </w:r>
      <w:r>
        <w:t>prižiūrint</w:t>
      </w:r>
      <w:r>
        <w:rPr>
          <w:spacing w:val="-1"/>
        </w:rPr>
        <w:t xml:space="preserve"> </w:t>
      </w:r>
      <w:r>
        <w:t>gydytojui.</w:t>
      </w:r>
    </w:p>
    <w:p w14:paraId="5A83F15C" w14:textId="77777777" w:rsidR="00C74208" w:rsidRDefault="00C74208">
      <w:pPr>
        <w:pStyle w:val="Pagrindinistekstas"/>
        <w:kinsoku w:val="0"/>
        <w:overflowPunct w:val="0"/>
      </w:pPr>
    </w:p>
    <w:p w14:paraId="12CF47DE" w14:textId="77777777" w:rsidR="00C74208" w:rsidRDefault="00C74208">
      <w:pPr>
        <w:pStyle w:val="Pagrindinistekstas"/>
        <w:kinsoku w:val="0"/>
        <w:overflowPunct w:val="0"/>
      </w:pPr>
      <w:r>
        <w:t xml:space="preserve">Jeigu </w:t>
      </w:r>
      <w:r w:rsidR="00605DBB">
        <w:t xml:space="preserve">susileidus </w:t>
      </w:r>
      <w:r>
        <w:t xml:space="preserve">arba prižiūrinčiam asmeniui </w:t>
      </w:r>
      <w:r w:rsidR="00605DBB">
        <w:t xml:space="preserve">suleidus </w:t>
      </w:r>
      <w:r>
        <w:t>vaistinio preparato būklė pagerėja</w:t>
      </w:r>
      <w:r>
        <w:rPr>
          <w:spacing w:val="1"/>
        </w:rPr>
        <w:t xml:space="preserve"> </w:t>
      </w:r>
      <w:r>
        <w:t>nepakankamai arba jeigu simptomų vėl atsiranda, pacientui arba prižiūrinčiam asmeniui patariama</w:t>
      </w:r>
      <w:r>
        <w:rPr>
          <w:spacing w:val="1"/>
        </w:rPr>
        <w:t xml:space="preserve"> </w:t>
      </w:r>
      <w:r>
        <w:t>kreiptis pagalbos į medikus. Suaugusiesiems kitos dozės, kurių gali prireikti tam pačiam priepuoliui gydyti, turi būti skiriamos medicinos įstaigoje (žr. 4.2 skyrių). Duomenų apie kitų dozių tam pačiam priepuoliui gydyti</w:t>
      </w:r>
      <w:r>
        <w:rPr>
          <w:spacing w:val="1"/>
        </w:rPr>
        <w:t xml:space="preserve"> </w:t>
      </w:r>
      <w:r>
        <w:t>skyrimą</w:t>
      </w:r>
      <w:r>
        <w:rPr>
          <w:spacing w:val="-2"/>
        </w:rPr>
        <w:t xml:space="preserve"> </w:t>
      </w:r>
      <w:r>
        <w:t>paaugliams</w:t>
      </w:r>
      <w:r>
        <w:rPr>
          <w:spacing w:val="-2"/>
        </w:rPr>
        <w:t xml:space="preserve"> </w:t>
      </w:r>
      <w:r>
        <w:t>arba vaikams</w:t>
      </w:r>
      <w:r>
        <w:rPr>
          <w:spacing w:val="-2"/>
        </w:rPr>
        <w:t xml:space="preserve"> </w:t>
      </w:r>
      <w:r>
        <w:t>nėra.</w:t>
      </w:r>
    </w:p>
    <w:p w14:paraId="3504C346" w14:textId="77777777" w:rsidR="00C74208" w:rsidRDefault="00C74208">
      <w:pPr>
        <w:pStyle w:val="Pagrindinistekstas"/>
        <w:kinsoku w:val="0"/>
        <w:overflowPunct w:val="0"/>
      </w:pPr>
    </w:p>
    <w:p w14:paraId="12C4340B" w14:textId="77777777" w:rsidR="00C74208" w:rsidRDefault="00C74208">
      <w:pPr>
        <w:pStyle w:val="Pagrindinistekstas"/>
        <w:kinsoku w:val="0"/>
        <w:overflowPunct w:val="0"/>
      </w:pPr>
      <w:r>
        <w:t xml:space="preserve">Išsivysčius gerklų priepuoliui, taip pat po namuose </w:t>
      </w:r>
      <w:r w:rsidR="00605DBB">
        <w:t xml:space="preserve">suleistos </w:t>
      </w:r>
      <w:r>
        <w:t>vaistinio preparato injekcijos pacientai turi kreiptis į gydytoją</w:t>
      </w:r>
      <w:r>
        <w:rPr>
          <w:spacing w:val="-3"/>
        </w:rPr>
        <w:t xml:space="preserve"> </w:t>
      </w:r>
      <w:r>
        <w:t>ir</w:t>
      </w:r>
      <w:r>
        <w:rPr>
          <w:spacing w:val="-2"/>
        </w:rPr>
        <w:t xml:space="preserve"> </w:t>
      </w:r>
      <w:r>
        <w:t>būti</w:t>
      </w:r>
      <w:r>
        <w:rPr>
          <w:spacing w:val="1"/>
        </w:rPr>
        <w:t xml:space="preserve"> </w:t>
      </w:r>
      <w:r>
        <w:t>stebimi</w:t>
      </w:r>
      <w:r>
        <w:rPr>
          <w:spacing w:val="1"/>
        </w:rPr>
        <w:t xml:space="preserve"> </w:t>
      </w:r>
      <w:r>
        <w:t>medicinos</w:t>
      </w:r>
      <w:r>
        <w:rPr>
          <w:spacing w:val="-2"/>
        </w:rPr>
        <w:t xml:space="preserve"> </w:t>
      </w:r>
      <w:r>
        <w:t>įstaigoje.</w:t>
      </w:r>
    </w:p>
    <w:p w14:paraId="0C0D34C9" w14:textId="77777777" w:rsidR="00C74208" w:rsidRDefault="00C74208">
      <w:pPr>
        <w:pStyle w:val="Pagrindinistekstas"/>
        <w:kinsoku w:val="0"/>
        <w:overflowPunct w:val="0"/>
      </w:pPr>
    </w:p>
    <w:p w14:paraId="71AEABA1" w14:textId="77777777" w:rsidR="00C74208" w:rsidRDefault="00C74208">
      <w:pPr>
        <w:pStyle w:val="Pagrindinistekstas"/>
        <w:kinsoku w:val="0"/>
        <w:overflowPunct w:val="0"/>
      </w:pPr>
      <w:r>
        <w:rPr>
          <w:u w:val="single"/>
        </w:rPr>
        <w:t>Vaikų</w:t>
      </w:r>
      <w:r>
        <w:rPr>
          <w:spacing w:val="-2"/>
          <w:u w:val="single"/>
        </w:rPr>
        <w:t xml:space="preserve"> </w:t>
      </w:r>
      <w:r>
        <w:rPr>
          <w:u w:val="single"/>
        </w:rPr>
        <w:t>populiacija</w:t>
      </w:r>
    </w:p>
    <w:p w14:paraId="54FB2A8F" w14:textId="77777777" w:rsidR="00C74208" w:rsidRDefault="00C74208">
      <w:pPr>
        <w:pStyle w:val="Pagrindinistekstas"/>
        <w:kinsoku w:val="0"/>
        <w:overflowPunct w:val="0"/>
      </w:pPr>
      <w:r>
        <w:t>Duomenų</w:t>
      </w:r>
      <w:r>
        <w:rPr>
          <w:spacing w:val="-5"/>
        </w:rPr>
        <w:t xml:space="preserve"> </w:t>
      </w:r>
      <w:r>
        <w:t>apie</w:t>
      </w:r>
      <w:r>
        <w:rPr>
          <w:spacing w:val="-2"/>
        </w:rPr>
        <w:t xml:space="preserve"> </w:t>
      </w:r>
      <w:r>
        <w:t>ikatibanto</w:t>
      </w:r>
      <w:r>
        <w:rPr>
          <w:spacing w:val="-1"/>
        </w:rPr>
        <w:t xml:space="preserve"> </w:t>
      </w:r>
      <w:r>
        <w:t>vartojimo</w:t>
      </w:r>
      <w:r>
        <w:rPr>
          <w:spacing w:val="-2"/>
        </w:rPr>
        <w:t xml:space="preserve"> </w:t>
      </w:r>
      <w:r>
        <w:t>gydant</w:t>
      </w:r>
      <w:r>
        <w:rPr>
          <w:spacing w:val="-1"/>
        </w:rPr>
        <w:t xml:space="preserve"> </w:t>
      </w:r>
      <w:r>
        <w:t>daugiau</w:t>
      </w:r>
      <w:r>
        <w:rPr>
          <w:spacing w:val="-1"/>
        </w:rPr>
        <w:t xml:space="preserve"> </w:t>
      </w:r>
      <w:r>
        <w:t>nei</w:t>
      </w:r>
      <w:r>
        <w:rPr>
          <w:spacing w:val="-1"/>
        </w:rPr>
        <w:t xml:space="preserve"> </w:t>
      </w:r>
      <w:r>
        <w:t>vieną</w:t>
      </w:r>
      <w:r>
        <w:rPr>
          <w:spacing w:val="-2"/>
        </w:rPr>
        <w:t xml:space="preserve"> </w:t>
      </w:r>
      <w:r>
        <w:t>PAE</w:t>
      </w:r>
      <w:r>
        <w:rPr>
          <w:spacing w:val="-3"/>
        </w:rPr>
        <w:t xml:space="preserve"> </w:t>
      </w:r>
      <w:r>
        <w:t>priepuolį</w:t>
      </w:r>
      <w:r>
        <w:rPr>
          <w:spacing w:val="-4"/>
        </w:rPr>
        <w:t xml:space="preserve"> </w:t>
      </w:r>
      <w:r>
        <w:t>vaikų</w:t>
      </w:r>
      <w:r>
        <w:rPr>
          <w:spacing w:val="-2"/>
        </w:rPr>
        <w:t xml:space="preserve"> </w:t>
      </w:r>
      <w:r>
        <w:t>populiacijoje</w:t>
      </w:r>
      <w:r>
        <w:rPr>
          <w:spacing w:val="-1"/>
        </w:rPr>
        <w:t xml:space="preserve"> </w:t>
      </w:r>
      <w:r>
        <w:t>patirtį yra nedaug.</w:t>
      </w:r>
    </w:p>
    <w:p w14:paraId="429C9F85" w14:textId="77777777" w:rsidR="00C74208" w:rsidRDefault="00C74208">
      <w:pPr>
        <w:pStyle w:val="Pagrindinistekstas"/>
        <w:kinsoku w:val="0"/>
        <w:overflowPunct w:val="0"/>
      </w:pPr>
    </w:p>
    <w:p w14:paraId="0DA0768E" w14:textId="473A7F06" w:rsidR="00C74208" w:rsidRDefault="00C74208">
      <w:pPr>
        <w:pStyle w:val="Pagrindinistekstas"/>
        <w:kinsoku w:val="0"/>
        <w:overflowPunct w:val="0"/>
      </w:pPr>
      <w:r>
        <w:t>Šio vaistinio preparato vienoje dozėje yra mažiau kaip 1 mmol (23 mg) natrio, t.</w:t>
      </w:r>
      <w:r w:rsidR="00206EFD">
        <w:t> </w:t>
      </w:r>
      <w:r>
        <w:t>y. jis beveik neturi reikšmės.</w:t>
      </w:r>
    </w:p>
    <w:p w14:paraId="5FF0D2C4" w14:textId="77777777" w:rsidR="00C74208" w:rsidRDefault="00C74208">
      <w:pPr>
        <w:pStyle w:val="Pagrindinistekstas"/>
        <w:kinsoku w:val="0"/>
        <w:overflowPunct w:val="0"/>
      </w:pPr>
    </w:p>
    <w:p w14:paraId="34D29759" w14:textId="77777777" w:rsidR="00C74208" w:rsidRDefault="00C74208">
      <w:pPr>
        <w:pStyle w:val="Antrat1"/>
        <w:numPr>
          <w:ilvl w:val="1"/>
          <w:numId w:val="21"/>
        </w:numPr>
        <w:tabs>
          <w:tab w:val="left" w:pos="567"/>
          <w:tab w:val="left" w:pos="785"/>
        </w:tabs>
        <w:kinsoku w:val="0"/>
        <w:overflowPunct w:val="0"/>
        <w:ind w:left="0" w:firstLine="0"/>
      </w:pPr>
      <w:r>
        <w:t>Sąveikia</w:t>
      </w:r>
      <w:r>
        <w:rPr>
          <w:spacing w:val="-2"/>
        </w:rPr>
        <w:t xml:space="preserve"> </w:t>
      </w:r>
      <w:r>
        <w:t>su</w:t>
      </w:r>
      <w:r>
        <w:rPr>
          <w:spacing w:val="-2"/>
        </w:rPr>
        <w:t xml:space="preserve"> </w:t>
      </w:r>
      <w:r>
        <w:t>kitais</w:t>
      </w:r>
      <w:r>
        <w:rPr>
          <w:spacing w:val="-4"/>
        </w:rPr>
        <w:t xml:space="preserve"> </w:t>
      </w:r>
      <w:r>
        <w:t>vaistiniais</w:t>
      </w:r>
      <w:r>
        <w:rPr>
          <w:spacing w:val="-1"/>
        </w:rPr>
        <w:t xml:space="preserve"> </w:t>
      </w:r>
      <w:r>
        <w:t>preparatais</w:t>
      </w:r>
      <w:r>
        <w:rPr>
          <w:spacing w:val="-1"/>
        </w:rPr>
        <w:t xml:space="preserve"> </w:t>
      </w:r>
      <w:r>
        <w:t>ir</w:t>
      </w:r>
      <w:r>
        <w:rPr>
          <w:spacing w:val="-2"/>
        </w:rPr>
        <w:t xml:space="preserve"> </w:t>
      </w:r>
      <w:r>
        <w:t>kitokia</w:t>
      </w:r>
      <w:r>
        <w:rPr>
          <w:spacing w:val="-4"/>
        </w:rPr>
        <w:t xml:space="preserve"> </w:t>
      </w:r>
      <w:r>
        <w:t>sąveika</w:t>
      </w:r>
    </w:p>
    <w:p w14:paraId="0E050BA0" w14:textId="77777777" w:rsidR="00C74208" w:rsidRDefault="00C74208">
      <w:pPr>
        <w:pStyle w:val="Pagrindinistekstas"/>
        <w:kinsoku w:val="0"/>
        <w:overflowPunct w:val="0"/>
        <w:rPr>
          <w:b/>
          <w:bCs/>
        </w:rPr>
      </w:pPr>
    </w:p>
    <w:p w14:paraId="729BA7E1" w14:textId="77777777" w:rsidR="00C74208" w:rsidRDefault="00C74208">
      <w:pPr>
        <w:pStyle w:val="Pagrindinistekstas"/>
        <w:kinsoku w:val="0"/>
        <w:overflowPunct w:val="0"/>
      </w:pPr>
      <w:r>
        <w:t>Farmakokinetinės</w:t>
      </w:r>
      <w:r>
        <w:rPr>
          <w:spacing w:val="-3"/>
        </w:rPr>
        <w:t xml:space="preserve"> </w:t>
      </w:r>
      <w:r>
        <w:t>vaistinio preparato</w:t>
      </w:r>
      <w:r>
        <w:rPr>
          <w:spacing w:val="-5"/>
        </w:rPr>
        <w:t xml:space="preserve"> </w:t>
      </w:r>
      <w:r>
        <w:t>sąveikos</w:t>
      </w:r>
      <w:r>
        <w:rPr>
          <w:spacing w:val="-2"/>
        </w:rPr>
        <w:t xml:space="preserve"> </w:t>
      </w:r>
      <w:r>
        <w:t>dalyvaujant</w:t>
      </w:r>
      <w:r>
        <w:rPr>
          <w:spacing w:val="-1"/>
        </w:rPr>
        <w:t xml:space="preserve"> </w:t>
      </w:r>
      <w:r>
        <w:t>CYP450</w:t>
      </w:r>
      <w:r>
        <w:rPr>
          <w:spacing w:val="-2"/>
        </w:rPr>
        <w:t xml:space="preserve"> </w:t>
      </w:r>
      <w:r>
        <w:t>nėra</w:t>
      </w:r>
      <w:r>
        <w:rPr>
          <w:spacing w:val="-2"/>
        </w:rPr>
        <w:t xml:space="preserve"> </w:t>
      </w:r>
      <w:r>
        <w:t>tikėtinos</w:t>
      </w:r>
      <w:r>
        <w:rPr>
          <w:spacing w:val="-2"/>
        </w:rPr>
        <w:t xml:space="preserve"> </w:t>
      </w:r>
      <w:r>
        <w:t>(žr.</w:t>
      </w:r>
      <w:r>
        <w:rPr>
          <w:spacing w:val="-2"/>
        </w:rPr>
        <w:t xml:space="preserve"> </w:t>
      </w:r>
      <w:r>
        <w:t>5.2 skyrių).</w:t>
      </w:r>
    </w:p>
    <w:p w14:paraId="588449C3" w14:textId="77777777" w:rsidR="00C74208" w:rsidRDefault="00C74208">
      <w:pPr>
        <w:pStyle w:val="Pagrindinistekstas"/>
        <w:kinsoku w:val="0"/>
        <w:overflowPunct w:val="0"/>
      </w:pPr>
    </w:p>
    <w:p w14:paraId="660EB4C0" w14:textId="77777777" w:rsidR="00C74208" w:rsidRDefault="00C74208">
      <w:pPr>
        <w:pStyle w:val="Pagrindinistekstas"/>
        <w:kinsoku w:val="0"/>
        <w:overflowPunct w:val="0"/>
      </w:pPr>
      <w:r>
        <w:t>Ikatibanto</w:t>
      </w:r>
      <w:r>
        <w:rPr>
          <w:spacing w:val="-4"/>
        </w:rPr>
        <w:t xml:space="preserve"> </w:t>
      </w:r>
      <w:r>
        <w:t>skyrimo</w:t>
      </w:r>
      <w:r>
        <w:rPr>
          <w:spacing w:val="-2"/>
        </w:rPr>
        <w:t xml:space="preserve"> </w:t>
      </w:r>
      <w:r>
        <w:t>kartu</w:t>
      </w:r>
      <w:r>
        <w:rPr>
          <w:spacing w:val="-1"/>
        </w:rPr>
        <w:t xml:space="preserve"> </w:t>
      </w:r>
      <w:r>
        <w:t>su</w:t>
      </w:r>
      <w:r>
        <w:rPr>
          <w:spacing w:val="-5"/>
        </w:rPr>
        <w:t xml:space="preserve"> </w:t>
      </w:r>
      <w:r>
        <w:t>angiotenziną</w:t>
      </w:r>
      <w:r>
        <w:rPr>
          <w:spacing w:val="-1"/>
        </w:rPr>
        <w:t xml:space="preserve"> </w:t>
      </w:r>
      <w:r>
        <w:t>konvertuojančio</w:t>
      </w:r>
      <w:r>
        <w:rPr>
          <w:spacing w:val="-5"/>
        </w:rPr>
        <w:t xml:space="preserve"> </w:t>
      </w:r>
      <w:r>
        <w:t>fermento</w:t>
      </w:r>
      <w:r>
        <w:rPr>
          <w:spacing w:val="-4"/>
        </w:rPr>
        <w:t xml:space="preserve"> </w:t>
      </w:r>
      <w:r>
        <w:t>(AKF)</w:t>
      </w:r>
      <w:r>
        <w:rPr>
          <w:spacing w:val="-1"/>
        </w:rPr>
        <w:t xml:space="preserve"> </w:t>
      </w:r>
      <w:r>
        <w:t>inhibitoriais</w:t>
      </w:r>
      <w:r>
        <w:rPr>
          <w:spacing w:val="-2"/>
        </w:rPr>
        <w:t xml:space="preserve"> </w:t>
      </w:r>
      <w:r>
        <w:t>tyrimų</w:t>
      </w:r>
      <w:r>
        <w:rPr>
          <w:spacing w:val="-4"/>
        </w:rPr>
        <w:t xml:space="preserve"> </w:t>
      </w:r>
      <w:r>
        <w:t>neatlikta. AKF</w:t>
      </w:r>
      <w:r>
        <w:rPr>
          <w:spacing w:val="-3"/>
        </w:rPr>
        <w:t xml:space="preserve"> </w:t>
      </w:r>
      <w:r>
        <w:t>inhibitoriai</w:t>
      </w:r>
      <w:r>
        <w:rPr>
          <w:spacing w:val="-4"/>
        </w:rPr>
        <w:t xml:space="preserve"> </w:t>
      </w:r>
      <w:r>
        <w:t>yra</w:t>
      </w:r>
      <w:r>
        <w:rPr>
          <w:spacing w:val="-4"/>
        </w:rPr>
        <w:t xml:space="preserve"> </w:t>
      </w:r>
      <w:r>
        <w:t>draudžiami</w:t>
      </w:r>
      <w:r>
        <w:rPr>
          <w:spacing w:val="-1"/>
        </w:rPr>
        <w:t xml:space="preserve"> </w:t>
      </w:r>
      <w:r>
        <w:t>PAE</w:t>
      </w:r>
      <w:r>
        <w:rPr>
          <w:spacing w:val="-4"/>
        </w:rPr>
        <w:t xml:space="preserve"> </w:t>
      </w:r>
      <w:r>
        <w:t>pacientams</w:t>
      </w:r>
      <w:r>
        <w:rPr>
          <w:spacing w:val="-2"/>
        </w:rPr>
        <w:t xml:space="preserve"> </w:t>
      </w:r>
      <w:r>
        <w:t>dėl</w:t>
      </w:r>
      <w:r>
        <w:rPr>
          <w:spacing w:val="-4"/>
        </w:rPr>
        <w:t xml:space="preserve"> </w:t>
      </w:r>
      <w:r>
        <w:t>galimo</w:t>
      </w:r>
      <w:r>
        <w:rPr>
          <w:spacing w:val="-4"/>
        </w:rPr>
        <w:t xml:space="preserve"> </w:t>
      </w:r>
      <w:r>
        <w:t>bradikinino</w:t>
      </w:r>
      <w:r>
        <w:rPr>
          <w:spacing w:val="-2"/>
        </w:rPr>
        <w:t xml:space="preserve"> </w:t>
      </w:r>
      <w:r>
        <w:t>koncentracijos</w:t>
      </w:r>
      <w:r>
        <w:rPr>
          <w:spacing w:val="-2"/>
        </w:rPr>
        <w:t xml:space="preserve"> </w:t>
      </w:r>
      <w:r>
        <w:t>padidėjimo.</w:t>
      </w:r>
    </w:p>
    <w:p w14:paraId="5D390DB4" w14:textId="77777777" w:rsidR="00C74208" w:rsidRDefault="00C74208">
      <w:pPr>
        <w:pStyle w:val="Pagrindinistekstas"/>
        <w:kinsoku w:val="0"/>
        <w:overflowPunct w:val="0"/>
      </w:pPr>
    </w:p>
    <w:p w14:paraId="70CF9811" w14:textId="77777777" w:rsidR="00C74208" w:rsidRDefault="00C74208">
      <w:pPr>
        <w:pStyle w:val="Pagrindinistekstas"/>
        <w:kinsoku w:val="0"/>
        <w:overflowPunct w:val="0"/>
      </w:pPr>
      <w:r>
        <w:rPr>
          <w:u w:val="single"/>
        </w:rPr>
        <w:t>Vaikų</w:t>
      </w:r>
      <w:r>
        <w:rPr>
          <w:spacing w:val="-2"/>
          <w:u w:val="single"/>
        </w:rPr>
        <w:t xml:space="preserve"> </w:t>
      </w:r>
      <w:r>
        <w:rPr>
          <w:u w:val="single"/>
        </w:rPr>
        <w:t>populiacija</w:t>
      </w:r>
    </w:p>
    <w:p w14:paraId="6709B0AB" w14:textId="77777777" w:rsidR="00C74208" w:rsidRDefault="00C74208">
      <w:pPr>
        <w:pStyle w:val="Pagrindinistekstas"/>
        <w:kinsoku w:val="0"/>
        <w:overflowPunct w:val="0"/>
      </w:pPr>
    </w:p>
    <w:p w14:paraId="79CB90EB" w14:textId="77777777" w:rsidR="00C74208" w:rsidRDefault="00C74208">
      <w:pPr>
        <w:pStyle w:val="Pagrindinistekstas"/>
        <w:kinsoku w:val="0"/>
        <w:overflowPunct w:val="0"/>
      </w:pPr>
      <w:r>
        <w:t>Sąveikos</w:t>
      </w:r>
      <w:r>
        <w:rPr>
          <w:spacing w:val="-2"/>
        </w:rPr>
        <w:t xml:space="preserve"> </w:t>
      </w:r>
      <w:r>
        <w:t>tyrimai</w:t>
      </w:r>
      <w:r>
        <w:rPr>
          <w:spacing w:val="-2"/>
        </w:rPr>
        <w:t xml:space="preserve"> </w:t>
      </w:r>
      <w:r>
        <w:t>buvo atlikti</w:t>
      </w:r>
      <w:r>
        <w:rPr>
          <w:spacing w:val="-2"/>
        </w:rPr>
        <w:t xml:space="preserve"> </w:t>
      </w:r>
      <w:r>
        <w:t>tik</w:t>
      </w:r>
      <w:r>
        <w:rPr>
          <w:spacing w:val="-4"/>
        </w:rPr>
        <w:t xml:space="preserve"> </w:t>
      </w:r>
      <w:r>
        <w:t>suaugusiesiems.</w:t>
      </w:r>
    </w:p>
    <w:p w14:paraId="118390CB" w14:textId="77777777" w:rsidR="00C74208" w:rsidRDefault="00C74208">
      <w:pPr>
        <w:pStyle w:val="Pagrindinistekstas"/>
        <w:kinsoku w:val="0"/>
        <w:overflowPunct w:val="0"/>
      </w:pPr>
    </w:p>
    <w:p w14:paraId="7F567450" w14:textId="77777777" w:rsidR="00C74208" w:rsidRDefault="00C74208">
      <w:pPr>
        <w:pStyle w:val="Antrat1"/>
        <w:keepNext/>
        <w:keepLines/>
        <w:widowControl/>
        <w:numPr>
          <w:ilvl w:val="1"/>
          <w:numId w:val="21"/>
        </w:numPr>
        <w:tabs>
          <w:tab w:val="left" w:pos="567"/>
          <w:tab w:val="left" w:pos="785"/>
        </w:tabs>
        <w:kinsoku w:val="0"/>
        <w:overflowPunct w:val="0"/>
        <w:ind w:left="0" w:firstLine="0"/>
      </w:pPr>
      <w:r>
        <w:t>Vaisingumas,</w:t>
      </w:r>
      <w:r>
        <w:rPr>
          <w:spacing w:val="-2"/>
        </w:rPr>
        <w:t xml:space="preserve"> </w:t>
      </w:r>
      <w:r>
        <w:t>nėštumas</w:t>
      </w:r>
      <w:r>
        <w:rPr>
          <w:spacing w:val="-3"/>
        </w:rPr>
        <w:t xml:space="preserve"> </w:t>
      </w:r>
      <w:r>
        <w:t>ir</w:t>
      </w:r>
      <w:r>
        <w:rPr>
          <w:spacing w:val="-3"/>
        </w:rPr>
        <w:t xml:space="preserve"> </w:t>
      </w:r>
      <w:r>
        <w:t>žindymo</w:t>
      </w:r>
      <w:r>
        <w:rPr>
          <w:spacing w:val="-4"/>
        </w:rPr>
        <w:t xml:space="preserve"> </w:t>
      </w:r>
      <w:r>
        <w:t>laikotarpis</w:t>
      </w:r>
    </w:p>
    <w:p w14:paraId="32B92696" w14:textId="77777777" w:rsidR="00C74208" w:rsidRDefault="00C74208">
      <w:pPr>
        <w:pStyle w:val="Pagrindinistekstas"/>
        <w:keepNext/>
        <w:keepLines/>
        <w:widowControl/>
        <w:kinsoku w:val="0"/>
        <w:overflowPunct w:val="0"/>
        <w:rPr>
          <w:b/>
          <w:bCs/>
        </w:rPr>
      </w:pPr>
    </w:p>
    <w:p w14:paraId="040A1659" w14:textId="77777777" w:rsidR="00C74208" w:rsidRDefault="00C74208">
      <w:pPr>
        <w:pStyle w:val="Pagrindinistekstas"/>
        <w:keepNext/>
        <w:keepLines/>
        <w:widowControl/>
        <w:kinsoku w:val="0"/>
        <w:overflowPunct w:val="0"/>
      </w:pPr>
      <w:r>
        <w:rPr>
          <w:u w:val="single"/>
        </w:rPr>
        <w:t>Nėštumas</w:t>
      </w:r>
    </w:p>
    <w:p w14:paraId="1207FD3F" w14:textId="77777777" w:rsidR="00C74208" w:rsidRDefault="00C74208">
      <w:pPr>
        <w:pStyle w:val="Pagrindinistekstas"/>
        <w:kinsoku w:val="0"/>
        <w:overflowPunct w:val="0"/>
      </w:pPr>
      <w:r>
        <w:t>Klinikinių duomenų apie ikatibanto vartojimą nėštumo metu nėra. Su gyvūnais atlikti tyrimai parodė poveikį implantacijai gimdoje ir gimdymui (žr. 5.3 skyrių), tačiau potencialus pavojus žmogui nėra</w:t>
      </w:r>
      <w:r>
        <w:rPr>
          <w:spacing w:val="1"/>
        </w:rPr>
        <w:t xml:space="preserve"> </w:t>
      </w:r>
      <w:r>
        <w:t>žinomas.</w:t>
      </w:r>
    </w:p>
    <w:p w14:paraId="578B141B" w14:textId="77777777" w:rsidR="00C74208" w:rsidRDefault="00C74208">
      <w:pPr>
        <w:pStyle w:val="Pagrindinistekstas"/>
        <w:kinsoku w:val="0"/>
        <w:overflowPunct w:val="0"/>
      </w:pPr>
    </w:p>
    <w:p w14:paraId="0D8F2ED2" w14:textId="77777777" w:rsidR="00C74208" w:rsidRDefault="00C74208">
      <w:pPr>
        <w:pStyle w:val="Pagrindinistekstas"/>
        <w:kinsoku w:val="0"/>
        <w:overflowPunct w:val="0"/>
      </w:pPr>
      <w:r>
        <w:t>Nėštumo</w:t>
      </w:r>
      <w:r>
        <w:rPr>
          <w:spacing w:val="-5"/>
        </w:rPr>
        <w:t xml:space="preserve"> </w:t>
      </w:r>
      <w:r>
        <w:t>metu</w:t>
      </w:r>
      <w:r>
        <w:rPr>
          <w:spacing w:val="-1"/>
        </w:rPr>
        <w:t xml:space="preserve"> </w:t>
      </w:r>
      <w:r>
        <w:t>Icatibant Fresenius</w:t>
      </w:r>
      <w:r>
        <w:rPr>
          <w:spacing w:val="-4"/>
        </w:rPr>
        <w:t xml:space="preserve"> </w:t>
      </w:r>
      <w:r>
        <w:t>leidžiama</w:t>
      </w:r>
      <w:r>
        <w:rPr>
          <w:spacing w:val="-2"/>
        </w:rPr>
        <w:t xml:space="preserve"> </w:t>
      </w:r>
      <w:r>
        <w:t>vartoti</w:t>
      </w:r>
      <w:r>
        <w:rPr>
          <w:spacing w:val="-3"/>
        </w:rPr>
        <w:t xml:space="preserve"> </w:t>
      </w:r>
      <w:r>
        <w:t>tik</w:t>
      </w:r>
      <w:r>
        <w:rPr>
          <w:spacing w:val="-4"/>
        </w:rPr>
        <w:t xml:space="preserve"> </w:t>
      </w:r>
      <w:r>
        <w:t>tais</w:t>
      </w:r>
      <w:r>
        <w:rPr>
          <w:spacing w:val="-2"/>
        </w:rPr>
        <w:t xml:space="preserve"> </w:t>
      </w:r>
      <w:r>
        <w:t>atvejais,</w:t>
      </w:r>
      <w:r>
        <w:rPr>
          <w:spacing w:val="-2"/>
        </w:rPr>
        <w:t xml:space="preserve"> </w:t>
      </w:r>
      <w:r>
        <w:t>kai</w:t>
      </w:r>
      <w:r>
        <w:rPr>
          <w:spacing w:val="-3"/>
        </w:rPr>
        <w:t xml:space="preserve"> </w:t>
      </w:r>
      <w:r>
        <w:t>galima</w:t>
      </w:r>
      <w:r>
        <w:rPr>
          <w:spacing w:val="-2"/>
        </w:rPr>
        <w:t xml:space="preserve"> </w:t>
      </w:r>
      <w:r>
        <w:t>vaistinio preparato</w:t>
      </w:r>
      <w:r>
        <w:rPr>
          <w:spacing w:val="-1"/>
        </w:rPr>
        <w:t xml:space="preserve"> </w:t>
      </w:r>
      <w:r>
        <w:t>nauda</w:t>
      </w:r>
      <w:r>
        <w:rPr>
          <w:spacing w:val="-4"/>
        </w:rPr>
        <w:t xml:space="preserve"> </w:t>
      </w:r>
      <w:r>
        <w:t>pateisina</w:t>
      </w:r>
      <w:r>
        <w:rPr>
          <w:spacing w:val="-2"/>
        </w:rPr>
        <w:t xml:space="preserve"> </w:t>
      </w:r>
      <w:r>
        <w:t>vaisiui keliamą</w:t>
      </w:r>
      <w:r>
        <w:rPr>
          <w:spacing w:val="-2"/>
        </w:rPr>
        <w:t xml:space="preserve"> </w:t>
      </w:r>
      <w:r>
        <w:t>riziką</w:t>
      </w:r>
      <w:r>
        <w:rPr>
          <w:spacing w:val="-3"/>
        </w:rPr>
        <w:t xml:space="preserve"> </w:t>
      </w:r>
      <w:r>
        <w:t>(pavyzdžiui,</w:t>
      </w:r>
      <w:r>
        <w:rPr>
          <w:spacing w:val="-4"/>
        </w:rPr>
        <w:t xml:space="preserve"> </w:t>
      </w:r>
      <w:r>
        <w:t>jei</w:t>
      </w:r>
      <w:r>
        <w:rPr>
          <w:spacing w:val="-4"/>
        </w:rPr>
        <w:t xml:space="preserve"> </w:t>
      </w:r>
      <w:r>
        <w:t>reikia</w:t>
      </w:r>
      <w:r>
        <w:rPr>
          <w:spacing w:val="-1"/>
        </w:rPr>
        <w:t xml:space="preserve"> </w:t>
      </w:r>
      <w:r>
        <w:t>gydyti gyvybei</w:t>
      </w:r>
      <w:r>
        <w:rPr>
          <w:spacing w:val="-4"/>
        </w:rPr>
        <w:t xml:space="preserve"> </w:t>
      </w:r>
      <w:r>
        <w:t>pavojų</w:t>
      </w:r>
      <w:r>
        <w:rPr>
          <w:spacing w:val="-1"/>
        </w:rPr>
        <w:t xml:space="preserve"> </w:t>
      </w:r>
      <w:r>
        <w:t>keliantį gerkl</w:t>
      </w:r>
      <w:r w:rsidR="0089594D">
        <w:t>ų</w:t>
      </w:r>
      <w:r w:rsidR="0089594D" w:rsidRPr="0089594D">
        <w:t xml:space="preserve"> </w:t>
      </w:r>
      <w:r w:rsidR="0089594D">
        <w:t>priepuolį</w:t>
      </w:r>
      <w:r>
        <w:t>).</w:t>
      </w:r>
    </w:p>
    <w:p w14:paraId="4903EE0E" w14:textId="77777777" w:rsidR="00C74208" w:rsidRDefault="00C74208">
      <w:pPr>
        <w:pStyle w:val="Pagrindinistekstas"/>
        <w:kinsoku w:val="0"/>
        <w:overflowPunct w:val="0"/>
      </w:pPr>
    </w:p>
    <w:p w14:paraId="36D058AB" w14:textId="77777777" w:rsidR="00C74208" w:rsidRDefault="00C74208">
      <w:pPr>
        <w:pStyle w:val="Pagrindinistekstas"/>
        <w:kinsoku w:val="0"/>
        <w:overflowPunct w:val="0"/>
      </w:pPr>
      <w:r>
        <w:rPr>
          <w:u w:val="single"/>
        </w:rPr>
        <w:t>Žindymas</w:t>
      </w:r>
    </w:p>
    <w:p w14:paraId="71E659D5" w14:textId="77777777" w:rsidR="00C74208" w:rsidRDefault="00C74208">
      <w:pPr>
        <w:pStyle w:val="Pagrindinistekstas"/>
        <w:kinsoku w:val="0"/>
        <w:overflowPunct w:val="0"/>
      </w:pPr>
      <w:r>
        <w:t>Į žindančių žiurkių pieną išsiskiria panaši koncentracija ikatibanto kaip į motinų kraują. Nebuvo nustatyta jokio</w:t>
      </w:r>
      <w:r>
        <w:rPr>
          <w:spacing w:val="-1"/>
        </w:rPr>
        <w:t xml:space="preserve"> </w:t>
      </w:r>
      <w:r>
        <w:t>poveikio žiurkių</w:t>
      </w:r>
      <w:r>
        <w:rPr>
          <w:spacing w:val="-3"/>
        </w:rPr>
        <w:t xml:space="preserve"> </w:t>
      </w:r>
      <w:r>
        <w:t>jauniklių</w:t>
      </w:r>
      <w:r>
        <w:rPr>
          <w:spacing w:val="-3"/>
        </w:rPr>
        <w:t xml:space="preserve"> </w:t>
      </w:r>
      <w:r>
        <w:t>postnataliniam</w:t>
      </w:r>
      <w:r>
        <w:rPr>
          <w:spacing w:val="1"/>
        </w:rPr>
        <w:t xml:space="preserve"> </w:t>
      </w:r>
      <w:r>
        <w:t>vystymuisi.</w:t>
      </w:r>
    </w:p>
    <w:p w14:paraId="2D1125AF" w14:textId="77777777" w:rsidR="00C74208" w:rsidRDefault="00C74208">
      <w:pPr>
        <w:pStyle w:val="Pagrindinistekstas"/>
        <w:kinsoku w:val="0"/>
        <w:overflowPunct w:val="0"/>
      </w:pPr>
    </w:p>
    <w:p w14:paraId="05DF743C" w14:textId="77777777" w:rsidR="00C74208" w:rsidRDefault="00C74208">
      <w:pPr>
        <w:pStyle w:val="Pagrindinistekstas"/>
        <w:kinsoku w:val="0"/>
        <w:overflowPunct w:val="0"/>
        <w:jc w:val="both"/>
      </w:pPr>
      <w:r>
        <w:t>Nežinoma, ar ikatibantas išsiskiria į krūtimi maitinančių moterų pieną, todėl rekomenduojama, kad</w:t>
      </w:r>
      <w:r>
        <w:rPr>
          <w:spacing w:val="-52"/>
        </w:rPr>
        <w:t xml:space="preserve"> </w:t>
      </w:r>
      <w:r>
        <w:t>krūtimi maitinančios moterys, kurioms buvo skirta Icatibant Fresenius, nežindytų bent 12 valandų po</w:t>
      </w:r>
      <w:r>
        <w:rPr>
          <w:spacing w:val="-52"/>
        </w:rPr>
        <w:t xml:space="preserve"> </w:t>
      </w:r>
      <w:r>
        <w:t>gydymo šiuo</w:t>
      </w:r>
      <w:r>
        <w:rPr>
          <w:spacing w:val="-1"/>
        </w:rPr>
        <w:t xml:space="preserve"> </w:t>
      </w:r>
      <w:r>
        <w:t>vaistiniu preparatu.</w:t>
      </w:r>
    </w:p>
    <w:p w14:paraId="687AC41D" w14:textId="77777777" w:rsidR="00C74208" w:rsidRDefault="00C74208">
      <w:pPr>
        <w:pStyle w:val="Pagrindinistekstas"/>
        <w:kinsoku w:val="0"/>
        <w:overflowPunct w:val="0"/>
      </w:pPr>
    </w:p>
    <w:p w14:paraId="48C26DB8" w14:textId="77777777" w:rsidR="00C74208" w:rsidRDefault="00C74208">
      <w:pPr>
        <w:pStyle w:val="Pagrindinistekstas"/>
        <w:kinsoku w:val="0"/>
        <w:overflowPunct w:val="0"/>
      </w:pPr>
      <w:r>
        <w:rPr>
          <w:u w:val="single"/>
        </w:rPr>
        <w:t>Vaisingumas</w:t>
      </w:r>
    </w:p>
    <w:p w14:paraId="65F7F5DF" w14:textId="77777777" w:rsidR="00C74208" w:rsidRDefault="00C74208">
      <w:pPr>
        <w:pStyle w:val="Pagrindinistekstas"/>
        <w:kinsoku w:val="0"/>
        <w:overflowPunct w:val="0"/>
      </w:pPr>
      <w:r>
        <w:t>Daugkartinis ikatibanto skyrimas turėjo poveikį ir žiurkių, ir šunų reprodukcijos organams. Ikatibantas</w:t>
      </w:r>
      <w:r>
        <w:rPr>
          <w:spacing w:val="-52"/>
        </w:rPr>
        <w:t xml:space="preserve"> </w:t>
      </w:r>
      <w:r>
        <w:t>neturėjo</w:t>
      </w:r>
      <w:r>
        <w:rPr>
          <w:spacing w:val="3"/>
        </w:rPr>
        <w:t xml:space="preserve"> </w:t>
      </w:r>
      <w:r>
        <w:t>poveikio</w:t>
      </w:r>
      <w:r>
        <w:rPr>
          <w:spacing w:val="3"/>
        </w:rPr>
        <w:t xml:space="preserve"> </w:t>
      </w:r>
      <w:r>
        <w:t>pelių</w:t>
      </w:r>
      <w:r>
        <w:rPr>
          <w:spacing w:val="3"/>
        </w:rPr>
        <w:t xml:space="preserve"> </w:t>
      </w:r>
      <w:r>
        <w:t>ir</w:t>
      </w:r>
      <w:r>
        <w:rPr>
          <w:spacing w:val="4"/>
        </w:rPr>
        <w:t xml:space="preserve"> </w:t>
      </w:r>
      <w:r>
        <w:t>žiurkių</w:t>
      </w:r>
      <w:r>
        <w:rPr>
          <w:spacing w:val="1"/>
        </w:rPr>
        <w:t xml:space="preserve"> </w:t>
      </w:r>
      <w:r>
        <w:t>patinų vaisingumui</w:t>
      </w:r>
      <w:r>
        <w:rPr>
          <w:spacing w:val="2"/>
        </w:rPr>
        <w:t xml:space="preserve"> </w:t>
      </w:r>
      <w:r>
        <w:t>(žr.</w:t>
      </w:r>
      <w:r>
        <w:rPr>
          <w:spacing w:val="3"/>
        </w:rPr>
        <w:t xml:space="preserve"> </w:t>
      </w:r>
      <w:r>
        <w:t>5.3 skyrių).</w:t>
      </w:r>
      <w:r>
        <w:rPr>
          <w:spacing w:val="1"/>
        </w:rPr>
        <w:t xml:space="preserve"> </w:t>
      </w:r>
      <w:r>
        <w:t>Atlikus</w:t>
      </w:r>
      <w:r>
        <w:rPr>
          <w:spacing w:val="3"/>
        </w:rPr>
        <w:t xml:space="preserve"> </w:t>
      </w:r>
      <w:r>
        <w:t>tyrimą,</w:t>
      </w:r>
      <w:r>
        <w:rPr>
          <w:spacing w:val="3"/>
        </w:rPr>
        <w:t xml:space="preserve"> </w:t>
      </w:r>
      <w:r>
        <w:t>kuriame</w:t>
      </w:r>
      <w:r>
        <w:rPr>
          <w:spacing w:val="1"/>
        </w:rPr>
        <w:t xml:space="preserve"> </w:t>
      </w:r>
      <w:r>
        <w:t>dalyvavo 39 sveiki suaugę vyrai ir moterys, ir paskyrus jiems 30 mg ikatibanto kas 6 valandas 3 dozes, vartojant kas tris dienas, iš viso 9 dozes, nebuvo pastebėta jokių kliniškai reikšmingų pokyčių,</w:t>
      </w:r>
      <w:r>
        <w:rPr>
          <w:spacing w:val="1"/>
        </w:rPr>
        <w:t xml:space="preserve"> </w:t>
      </w:r>
      <w:r>
        <w:t>palyginti su pradiniu lygiu, tarp bazinės ir gonadotropiną atpalaiduojančio hormono (angl.</w:t>
      </w:r>
      <w:r>
        <w:rPr>
          <w:spacing w:val="1"/>
        </w:rPr>
        <w:t xml:space="preserve"> </w:t>
      </w:r>
      <w:r>
        <w:rPr>
          <w:i/>
          <w:iCs/>
        </w:rPr>
        <w:t xml:space="preserve">gonadotropin-releasing hormone, </w:t>
      </w:r>
      <w:r w:rsidRPr="00483278">
        <w:rPr>
          <w:i/>
          <w:iCs/>
        </w:rPr>
        <w:t>GnRH</w:t>
      </w:r>
      <w:r>
        <w:t>) stimuliuojamos lytinių hormonų koncentracijos tiek vyrų,</w:t>
      </w:r>
      <w:r>
        <w:rPr>
          <w:spacing w:val="1"/>
        </w:rPr>
        <w:t xml:space="preserve"> </w:t>
      </w:r>
      <w:r>
        <w:t>tiek moterų organizmuose. Ikatibantas nedarė reikšmingos įtakos progesterono koncentracijai</w:t>
      </w:r>
      <w:r>
        <w:rPr>
          <w:spacing w:val="1"/>
        </w:rPr>
        <w:t xml:space="preserve"> </w:t>
      </w:r>
      <w:r>
        <w:t>liuteininės fazės metu ir liuteininei funkcijai arba mėnesinių ciklo trukmei moterims, taip pat</w:t>
      </w:r>
      <w:r>
        <w:rPr>
          <w:spacing w:val="1"/>
        </w:rPr>
        <w:t xml:space="preserve"> </w:t>
      </w:r>
      <w:r>
        <w:t>ikatibantas nedarė reikšmingos įtakos vyrų spermatozoidų skaičiui, jų judrumui ir morfologijai.</w:t>
      </w:r>
    </w:p>
    <w:p w14:paraId="74A05788" w14:textId="77777777" w:rsidR="00C74208" w:rsidRDefault="00C74208">
      <w:pPr>
        <w:pStyle w:val="Pagrindinistekstas"/>
        <w:kinsoku w:val="0"/>
        <w:overflowPunct w:val="0"/>
      </w:pPr>
      <w:r>
        <w:t>Mažai</w:t>
      </w:r>
      <w:r>
        <w:rPr>
          <w:spacing w:val="1"/>
        </w:rPr>
        <w:t xml:space="preserve"> </w:t>
      </w:r>
      <w:r>
        <w:t>tikėtina,</w:t>
      </w:r>
      <w:r>
        <w:rPr>
          <w:spacing w:val="-1"/>
        </w:rPr>
        <w:t xml:space="preserve"> </w:t>
      </w:r>
      <w:r>
        <w:t>kad šiame</w:t>
      </w:r>
      <w:r>
        <w:rPr>
          <w:spacing w:val="-2"/>
        </w:rPr>
        <w:t xml:space="preserve"> </w:t>
      </w:r>
      <w:r>
        <w:t>tyrime</w:t>
      </w:r>
      <w:r>
        <w:rPr>
          <w:spacing w:val="-2"/>
        </w:rPr>
        <w:t xml:space="preserve"> </w:t>
      </w:r>
      <w:r>
        <w:t>taikomas</w:t>
      </w:r>
      <w:r>
        <w:rPr>
          <w:spacing w:val="-3"/>
        </w:rPr>
        <w:t xml:space="preserve"> </w:t>
      </w:r>
      <w:r>
        <w:t>dozavimo</w:t>
      </w:r>
      <w:r>
        <w:rPr>
          <w:spacing w:val="-3"/>
        </w:rPr>
        <w:t xml:space="preserve"> </w:t>
      </w:r>
      <w:r>
        <w:t>režimas</w:t>
      </w:r>
      <w:r>
        <w:rPr>
          <w:spacing w:val="-2"/>
        </w:rPr>
        <w:t xml:space="preserve"> </w:t>
      </w:r>
      <w:r>
        <w:t>būtų</w:t>
      </w:r>
      <w:r>
        <w:rPr>
          <w:spacing w:val="-3"/>
        </w:rPr>
        <w:t xml:space="preserve"> </w:t>
      </w:r>
      <w:r>
        <w:t>taikomas</w:t>
      </w:r>
      <w:r>
        <w:rPr>
          <w:spacing w:val="-1"/>
        </w:rPr>
        <w:t xml:space="preserve"> </w:t>
      </w:r>
      <w:r>
        <w:t>klinikinėje praktikoje.</w:t>
      </w:r>
    </w:p>
    <w:p w14:paraId="464AEF59" w14:textId="77777777" w:rsidR="00C74208" w:rsidRDefault="00C74208">
      <w:pPr>
        <w:pStyle w:val="Pagrindinistekstas"/>
        <w:kinsoku w:val="0"/>
        <w:overflowPunct w:val="0"/>
      </w:pPr>
    </w:p>
    <w:p w14:paraId="43CCF562" w14:textId="77777777" w:rsidR="00C74208" w:rsidRDefault="00C74208">
      <w:pPr>
        <w:pStyle w:val="Antrat1"/>
        <w:numPr>
          <w:ilvl w:val="1"/>
          <w:numId w:val="21"/>
        </w:numPr>
        <w:tabs>
          <w:tab w:val="left" w:pos="785"/>
        </w:tabs>
        <w:kinsoku w:val="0"/>
        <w:overflowPunct w:val="0"/>
        <w:ind w:left="0" w:firstLine="0"/>
      </w:pPr>
      <w:r>
        <w:t>Poveikis</w:t>
      </w:r>
      <w:r>
        <w:rPr>
          <w:spacing w:val="-3"/>
        </w:rPr>
        <w:t xml:space="preserve"> </w:t>
      </w:r>
      <w:r>
        <w:t>gebėjimui</w:t>
      </w:r>
      <w:r>
        <w:rPr>
          <w:spacing w:val="-1"/>
        </w:rPr>
        <w:t xml:space="preserve"> </w:t>
      </w:r>
      <w:r>
        <w:t>vairuoti</w:t>
      </w:r>
      <w:r>
        <w:rPr>
          <w:spacing w:val="-4"/>
        </w:rPr>
        <w:t xml:space="preserve"> </w:t>
      </w:r>
      <w:r>
        <w:t>ir</w:t>
      </w:r>
      <w:r>
        <w:rPr>
          <w:spacing w:val="-2"/>
        </w:rPr>
        <w:t xml:space="preserve"> </w:t>
      </w:r>
      <w:r>
        <w:t>valdyti</w:t>
      </w:r>
      <w:r>
        <w:rPr>
          <w:spacing w:val="-4"/>
        </w:rPr>
        <w:t xml:space="preserve"> </w:t>
      </w:r>
      <w:r>
        <w:t>mechanizmus</w:t>
      </w:r>
    </w:p>
    <w:p w14:paraId="28EE9874" w14:textId="77777777" w:rsidR="00C74208" w:rsidRDefault="00C74208">
      <w:pPr>
        <w:pStyle w:val="Pagrindinistekstas"/>
        <w:kinsoku w:val="0"/>
        <w:overflowPunct w:val="0"/>
        <w:rPr>
          <w:b/>
          <w:bCs/>
        </w:rPr>
      </w:pPr>
    </w:p>
    <w:p w14:paraId="645B6A89" w14:textId="77777777" w:rsidR="00C74208" w:rsidRDefault="00C74208">
      <w:pPr>
        <w:pStyle w:val="Pagrindinistekstas"/>
        <w:kinsoku w:val="0"/>
        <w:overflowPunct w:val="0"/>
      </w:pPr>
      <w:r>
        <w:t>Ikatibantas gebėjimą vairuoti ir valdyti mechanizmus veikia silpnai. Po ikatibanto vartojimo buvo pranešta apie</w:t>
      </w:r>
      <w:r>
        <w:rPr>
          <w:spacing w:val="1"/>
        </w:rPr>
        <w:t xml:space="preserve"> </w:t>
      </w:r>
      <w:r>
        <w:t>nuovargio, mieguistumo, pavargimo, apsnūdimo ir svaigulio atvejus. Šie simptomai gali pasireikšti</w:t>
      </w:r>
      <w:r>
        <w:rPr>
          <w:spacing w:val="1"/>
        </w:rPr>
        <w:t xml:space="preserve"> </w:t>
      </w:r>
      <w:r>
        <w:t>kaip PAE priepuolio padarinys. Pacientus reikia įspėti, kad jie nevairuotų ar nevaldytų</w:t>
      </w:r>
      <w:r>
        <w:rPr>
          <w:spacing w:val="-3"/>
        </w:rPr>
        <w:t xml:space="preserve"> </w:t>
      </w:r>
      <w:r>
        <w:t>mechanizmų, jei</w:t>
      </w:r>
      <w:r>
        <w:rPr>
          <w:spacing w:val="-2"/>
        </w:rPr>
        <w:t xml:space="preserve"> </w:t>
      </w:r>
      <w:r>
        <w:t>jaučiasi</w:t>
      </w:r>
      <w:r>
        <w:rPr>
          <w:spacing w:val="1"/>
        </w:rPr>
        <w:t xml:space="preserve"> </w:t>
      </w:r>
      <w:r>
        <w:t>pavargę</w:t>
      </w:r>
      <w:r>
        <w:rPr>
          <w:spacing w:val="-1"/>
        </w:rPr>
        <w:t xml:space="preserve"> </w:t>
      </w:r>
      <w:r>
        <w:t>ar</w:t>
      </w:r>
      <w:r>
        <w:rPr>
          <w:spacing w:val="1"/>
        </w:rPr>
        <w:t xml:space="preserve"> </w:t>
      </w:r>
      <w:r>
        <w:t>apsvaigę.</w:t>
      </w:r>
    </w:p>
    <w:p w14:paraId="22130627" w14:textId="77777777" w:rsidR="00C74208" w:rsidRDefault="00C74208">
      <w:pPr>
        <w:pStyle w:val="Pagrindinistekstas"/>
        <w:kinsoku w:val="0"/>
        <w:overflowPunct w:val="0"/>
      </w:pPr>
    </w:p>
    <w:p w14:paraId="4EDFCDB9" w14:textId="77777777" w:rsidR="00C74208" w:rsidRDefault="00C74208">
      <w:pPr>
        <w:pStyle w:val="Antrat1"/>
        <w:numPr>
          <w:ilvl w:val="1"/>
          <w:numId w:val="21"/>
        </w:numPr>
        <w:tabs>
          <w:tab w:val="left" w:pos="785"/>
        </w:tabs>
        <w:kinsoku w:val="0"/>
        <w:overflowPunct w:val="0"/>
        <w:ind w:left="0" w:firstLine="0"/>
      </w:pPr>
      <w:r>
        <w:t>Nepageidaujamas</w:t>
      </w:r>
      <w:r>
        <w:rPr>
          <w:spacing w:val="-4"/>
        </w:rPr>
        <w:t xml:space="preserve"> </w:t>
      </w:r>
      <w:r>
        <w:t>poveikis</w:t>
      </w:r>
    </w:p>
    <w:p w14:paraId="7AE41DF3" w14:textId="77777777" w:rsidR="00C74208" w:rsidRDefault="00C74208">
      <w:pPr>
        <w:pStyle w:val="Pagrindinistekstas"/>
        <w:kinsoku w:val="0"/>
        <w:overflowPunct w:val="0"/>
        <w:rPr>
          <w:b/>
          <w:bCs/>
        </w:rPr>
      </w:pPr>
    </w:p>
    <w:p w14:paraId="1C5DFB20" w14:textId="77777777" w:rsidR="00C74208" w:rsidRDefault="00C74208">
      <w:pPr>
        <w:pStyle w:val="Pagrindinistekstas"/>
        <w:kinsoku w:val="0"/>
        <w:overflowPunct w:val="0"/>
        <w:rPr>
          <w:u w:val="single"/>
        </w:rPr>
      </w:pPr>
      <w:r>
        <w:rPr>
          <w:u w:val="single"/>
        </w:rPr>
        <w:t>Saugumo duomenų santrauka</w:t>
      </w:r>
    </w:p>
    <w:p w14:paraId="5C77BA3D" w14:textId="77777777" w:rsidR="00C74208" w:rsidRDefault="00C74208">
      <w:pPr>
        <w:pStyle w:val="Pagrindinistekstas"/>
        <w:kinsoku w:val="0"/>
        <w:overflowPunct w:val="0"/>
      </w:pPr>
    </w:p>
    <w:p w14:paraId="7830982A" w14:textId="2A27DEF9" w:rsidR="00C74208" w:rsidRDefault="00C74208">
      <w:pPr>
        <w:pStyle w:val="Pagrindinistekstas"/>
        <w:kinsoku w:val="0"/>
        <w:overflowPunct w:val="0"/>
      </w:pPr>
      <w:r>
        <w:t>Klinikinių tyrimų, atli</w:t>
      </w:r>
      <w:r w:rsidR="0089594D">
        <w:t>ktų</w:t>
      </w:r>
      <w:r>
        <w:t xml:space="preserve"> ikatibanto registravimo tikslais, metu 999 PAE priepuoliai buvo gydyti ikatibanto 30 mg doze, kurią sveikatos priežiūros specialistas suleisdavo po oda. Ikatibanto 30 mg dozę sveikatos priežiūros specialistas suleido po oda 129</w:t>
      </w:r>
      <w:r w:rsidR="00206EFD">
        <w:t> </w:t>
      </w:r>
      <w:r>
        <w:t>sveikiems asmenims ir 236 pacientams,</w:t>
      </w:r>
      <w:r>
        <w:rPr>
          <w:spacing w:val="1"/>
        </w:rPr>
        <w:t xml:space="preserve"> </w:t>
      </w:r>
      <w:r>
        <w:t>kurie</w:t>
      </w:r>
      <w:r>
        <w:rPr>
          <w:spacing w:val="-1"/>
        </w:rPr>
        <w:t xml:space="preserve"> sirgo</w:t>
      </w:r>
      <w:r>
        <w:t xml:space="preserve"> PAE.</w:t>
      </w:r>
    </w:p>
    <w:p w14:paraId="7B4A7392" w14:textId="77777777" w:rsidR="00C74208" w:rsidRDefault="00C74208">
      <w:pPr>
        <w:pStyle w:val="Pagrindinistekstas"/>
        <w:kinsoku w:val="0"/>
        <w:overflowPunct w:val="0"/>
      </w:pPr>
    </w:p>
    <w:p w14:paraId="7240B307" w14:textId="77777777" w:rsidR="00C74208" w:rsidRDefault="00C74208">
      <w:pPr>
        <w:pStyle w:val="Pagrindinistekstas"/>
        <w:kinsoku w:val="0"/>
        <w:overflowPunct w:val="0"/>
      </w:pPr>
      <w:r>
        <w:t>Beveik visiems asmenims, kuriems klinikinių tyrimų metu ikatibanto leista po oda, injekcijos</w:t>
      </w:r>
      <w:r>
        <w:rPr>
          <w:spacing w:val="1"/>
        </w:rPr>
        <w:t xml:space="preserve"> </w:t>
      </w:r>
      <w:r>
        <w:t>vietoje atsirado reakcijų (pasireiškiančių odos sudirgimu, tinimu, skausmu, niežuliu, eritema, deginimo pojūčiu). Šios reakcijos paprastai buvo lengvos ar vidutinio sunkumo, trumpalaikės ir išnyko be papildomo gydymo.</w:t>
      </w:r>
    </w:p>
    <w:p w14:paraId="372111A6" w14:textId="77777777" w:rsidR="00C74208" w:rsidRDefault="00C74208">
      <w:pPr>
        <w:pStyle w:val="Pagrindinistekstas"/>
        <w:kinsoku w:val="0"/>
        <w:overflowPunct w:val="0"/>
      </w:pPr>
    </w:p>
    <w:p w14:paraId="0AAEDBC2" w14:textId="77777777" w:rsidR="00C74208" w:rsidRDefault="00C74208">
      <w:pPr>
        <w:pStyle w:val="Pagrindinistekstas"/>
        <w:kinsoku w:val="0"/>
        <w:overflowPunct w:val="0"/>
      </w:pPr>
      <w:r>
        <w:rPr>
          <w:u w:val="single"/>
        </w:rPr>
        <w:t>Nepageidaujamų reakcijų santrauka lentelėje</w:t>
      </w:r>
    </w:p>
    <w:p w14:paraId="71315BC5" w14:textId="77777777" w:rsidR="00C74208" w:rsidRDefault="00C74208">
      <w:pPr>
        <w:pStyle w:val="Pagrindinistekstas"/>
        <w:kinsoku w:val="0"/>
        <w:overflowPunct w:val="0"/>
      </w:pPr>
    </w:p>
    <w:p w14:paraId="0D9A7A8C" w14:textId="77777777" w:rsidR="00C74208" w:rsidRDefault="00C74208">
      <w:pPr>
        <w:pStyle w:val="Pagrindinistekstas"/>
        <w:kinsoku w:val="0"/>
        <w:overflowPunct w:val="0"/>
      </w:pPr>
      <w:r>
        <w:t>2 lentelėje nurodyto nepageidaujamo poveikio dažnis apibūdinamas taip: labai dažnas</w:t>
      </w:r>
      <w:r>
        <w:rPr>
          <w:spacing w:val="-1"/>
        </w:rPr>
        <w:t xml:space="preserve"> </w:t>
      </w:r>
      <w:r>
        <w:t>(≥ 1/10), dažnas</w:t>
      </w:r>
      <w:r>
        <w:rPr>
          <w:spacing w:val="-1"/>
        </w:rPr>
        <w:t xml:space="preserve"> </w:t>
      </w:r>
      <w:r>
        <w:t>(nuo</w:t>
      </w:r>
      <w:r>
        <w:rPr>
          <w:spacing w:val="-3"/>
        </w:rPr>
        <w:t xml:space="preserve"> </w:t>
      </w:r>
      <w:r>
        <w:t>≥ 1/100</w:t>
      </w:r>
      <w:r>
        <w:rPr>
          <w:spacing w:val="-4"/>
        </w:rPr>
        <w:t xml:space="preserve"> </w:t>
      </w:r>
      <w:r>
        <w:t>iki &lt; 1/10),</w:t>
      </w:r>
      <w:r>
        <w:rPr>
          <w:spacing w:val="1"/>
        </w:rPr>
        <w:t xml:space="preserve"> </w:t>
      </w:r>
      <w:r>
        <w:t>nedažnas</w:t>
      </w:r>
      <w:r>
        <w:rPr>
          <w:spacing w:val="-1"/>
        </w:rPr>
        <w:t xml:space="preserve"> </w:t>
      </w:r>
      <w:r>
        <w:t>(nuo</w:t>
      </w:r>
      <w:r>
        <w:rPr>
          <w:spacing w:val="-4"/>
        </w:rPr>
        <w:t xml:space="preserve"> </w:t>
      </w:r>
      <w:r>
        <w:t>≥ 1/1 000</w:t>
      </w:r>
      <w:r>
        <w:rPr>
          <w:spacing w:val="-3"/>
        </w:rPr>
        <w:t xml:space="preserve"> </w:t>
      </w:r>
      <w:r>
        <w:t>iki</w:t>
      </w:r>
      <w:r>
        <w:rPr>
          <w:spacing w:val="-5"/>
        </w:rPr>
        <w:t xml:space="preserve"> </w:t>
      </w:r>
      <w:r>
        <w:t>&lt; 1/100),</w:t>
      </w:r>
      <w:r>
        <w:rPr>
          <w:spacing w:val="-3"/>
        </w:rPr>
        <w:t xml:space="preserve"> </w:t>
      </w:r>
      <w:r>
        <w:t>retas</w:t>
      </w:r>
      <w:r>
        <w:rPr>
          <w:spacing w:val="-1"/>
        </w:rPr>
        <w:t xml:space="preserve"> </w:t>
      </w:r>
      <w:r>
        <w:t>(nuo ≥ 1/10 000</w:t>
      </w:r>
      <w:r>
        <w:rPr>
          <w:spacing w:val="-3"/>
        </w:rPr>
        <w:t xml:space="preserve"> </w:t>
      </w:r>
      <w:r>
        <w:t>iki</w:t>
      </w:r>
      <w:r>
        <w:rPr>
          <w:spacing w:val="1"/>
        </w:rPr>
        <w:t xml:space="preserve"> </w:t>
      </w:r>
      <w:r>
        <w:t>&lt; 1/1 000),</w:t>
      </w:r>
      <w:r>
        <w:rPr>
          <w:spacing w:val="-2"/>
        </w:rPr>
        <w:t xml:space="preserve"> </w:t>
      </w:r>
      <w:r>
        <w:t>labai</w:t>
      </w:r>
      <w:r>
        <w:rPr>
          <w:spacing w:val="-2"/>
        </w:rPr>
        <w:t xml:space="preserve"> </w:t>
      </w:r>
      <w:r>
        <w:t>retas</w:t>
      </w:r>
      <w:r>
        <w:rPr>
          <w:spacing w:val="-3"/>
        </w:rPr>
        <w:t xml:space="preserve"> </w:t>
      </w:r>
      <w:r>
        <w:t>(&lt; 1/10 000) ir nežinomas (negali būti apskaičiuotas pagal turimus duomenis).</w:t>
      </w:r>
    </w:p>
    <w:p w14:paraId="7A5C0893" w14:textId="77777777" w:rsidR="00C74208" w:rsidRDefault="00C74208">
      <w:pPr>
        <w:pStyle w:val="Pagrindinistekstas"/>
        <w:kinsoku w:val="0"/>
        <w:overflowPunct w:val="0"/>
      </w:pPr>
      <w:r>
        <w:t>Visos</w:t>
      </w:r>
      <w:r>
        <w:rPr>
          <w:spacing w:val="-3"/>
        </w:rPr>
        <w:t xml:space="preserve"> </w:t>
      </w:r>
      <w:r>
        <w:t>nepageidaujamos</w:t>
      </w:r>
      <w:r>
        <w:rPr>
          <w:spacing w:val="-2"/>
        </w:rPr>
        <w:t xml:space="preserve"> </w:t>
      </w:r>
      <w:r>
        <w:t>reakcijos</w:t>
      </w:r>
      <w:r>
        <w:rPr>
          <w:spacing w:val="-2"/>
        </w:rPr>
        <w:t xml:space="preserve"> </w:t>
      </w:r>
      <w:r>
        <w:t>vaistiniam</w:t>
      </w:r>
      <w:r>
        <w:rPr>
          <w:spacing w:val="-1"/>
        </w:rPr>
        <w:t xml:space="preserve"> </w:t>
      </w:r>
      <w:r>
        <w:t>preparatui</w:t>
      </w:r>
      <w:r>
        <w:rPr>
          <w:spacing w:val="-5"/>
        </w:rPr>
        <w:t xml:space="preserve"> </w:t>
      </w:r>
      <w:r>
        <w:t>patekus</w:t>
      </w:r>
      <w:r>
        <w:rPr>
          <w:spacing w:val="-5"/>
        </w:rPr>
        <w:t xml:space="preserve"> </w:t>
      </w:r>
      <w:r>
        <w:t>į</w:t>
      </w:r>
      <w:r>
        <w:rPr>
          <w:spacing w:val="-1"/>
        </w:rPr>
        <w:t xml:space="preserve"> </w:t>
      </w:r>
      <w:r>
        <w:t>rinką</w:t>
      </w:r>
      <w:r>
        <w:rPr>
          <w:spacing w:val="-4"/>
        </w:rPr>
        <w:t xml:space="preserve"> </w:t>
      </w:r>
      <w:r>
        <w:t>pateiktos</w:t>
      </w:r>
      <w:r>
        <w:rPr>
          <w:spacing w:val="-4"/>
        </w:rPr>
        <w:t xml:space="preserve"> </w:t>
      </w:r>
      <w:r>
        <w:rPr>
          <w:i/>
          <w:iCs/>
        </w:rPr>
        <w:t>kursyvu</w:t>
      </w:r>
      <w:r>
        <w:t>.</w:t>
      </w:r>
    </w:p>
    <w:p w14:paraId="37C1E6B0" w14:textId="77777777" w:rsidR="00C74208" w:rsidRDefault="00C74208">
      <w:pPr>
        <w:pStyle w:val="Pagrindinistekstas"/>
        <w:kinsoku w:val="0"/>
        <w:overflowPunct w:val="0"/>
      </w:pPr>
    </w:p>
    <w:p w14:paraId="24BBCE5F" w14:textId="77777777" w:rsidR="00C74208" w:rsidRDefault="00C74208">
      <w:pPr>
        <w:pStyle w:val="Antrat1"/>
        <w:tabs>
          <w:tab w:val="left" w:pos="384"/>
        </w:tabs>
        <w:kinsoku w:val="0"/>
        <w:overflowPunct w:val="0"/>
        <w:ind w:left="0"/>
      </w:pPr>
      <w:r>
        <w:t>2 lentelė.</w:t>
      </w:r>
      <w:r>
        <w:rPr>
          <w:spacing w:val="-7"/>
        </w:rPr>
        <w:t xml:space="preserve"> N</w:t>
      </w:r>
      <w:r>
        <w:t>epageidaujamos</w:t>
      </w:r>
      <w:r>
        <w:rPr>
          <w:spacing w:val="-4"/>
        </w:rPr>
        <w:t xml:space="preserve"> </w:t>
      </w:r>
      <w:r>
        <w:t>reakcijos, apie kurias pranešta vartojant</w:t>
      </w:r>
      <w:r>
        <w:rPr>
          <w:spacing w:val="-6"/>
        </w:rPr>
        <w:t xml:space="preserve"> </w:t>
      </w:r>
      <w:r>
        <w:t>ikatibanto</w:t>
      </w:r>
    </w:p>
    <w:p w14:paraId="53E8E395" w14:textId="77777777" w:rsidR="00C74208" w:rsidRDefault="00C74208"/>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268"/>
        <w:gridCol w:w="2155"/>
      </w:tblGrid>
      <w:tr w:rsidR="00C74208" w:rsidRPr="00C90013" w14:paraId="76AD81A2" w14:textId="77777777">
        <w:tc>
          <w:tcPr>
            <w:tcW w:w="2410" w:type="dxa"/>
          </w:tcPr>
          <w:p w14:paraId="286FB980" w14:textId="77777777" w:rsidR="00C74208" w:rsidRPr="00C90013" w:rsidRDefault="00C74208">
            <w:pPr>
              <w:spacing w:before="60" w:after="60"/>
              <w:jc w:val="center"/>
              <w:rPr>
                <w:b/>
                <w:bCs/>
                <w:noProof/>
              </w:rPr>
            </w:pPr>
            <w:bookmarkStart w:id="5" w:name="_Hlk90644528"/>
            <w:r w:rsidRPr="00C90013">
              <w:rPr>
                <w:b/>
                <w:bCs/>
              </w:rPr>
              <w:t>Organų sistemos klasė</w:t>
            </w:r>
          </w:p>
        </w:tc>
        <w:tc>
          <w:tcPr>
            <w:tcW w:w="6549" w:type="dxa"/>
            <w:gridSpan w:val="3"/>
          </w:tcPr>
          <w:p w14:paraId="612C2C54" w14:textId="77777777" w:rsidR="00C74208" w:rsidRPr="00C90013" w:rsidRDefault="00C74208">
            <w:pPr>
              <w:spacing w:before="60" w:after="60"/>
              <w:jc w:val="center"/>
              <w:rPr>
                <w:b/>
                <w:bCs/>
                <w:noProof/>
              </w:rPr>
            </w:pPr>
            <w:r w:rsidRPr="00C90013">
              <w:rPr>
                <w:b/>
                <w:bCs/>
                <w:noProof/>
              </w:rPr>
              <w:t>Dažnis</w:t>
            </w:r>
          </w:p>
        </w:tc>
      </w:tr>
      <w:tr w:rsidR="00C74208" w:rsidRPr="00C90013" w14:paraId="1EA773FB" w14:textId="77777777">
        <w:tc>
          <w:tcPr>
            <w:tcW w:w="2410" w:type="dxa"/>
          </w:tcPr>
          <w:p w14:paraId="79530C00" w14:textId="77777777" w:rsidR="00C74208" w:rsidRPr="00C90013" w:rsidRDefault="00C74208">
            <w:pPr>
              <w:spacing w:before="60" w:after="60"/>
              <w:jc w:val="center"/>
              <w:rPr>
                <w:noProof/>
              </w:rPr>
            </w:pPr>
          </w:p>
        </w:tc>
        <w:tc>
          <w:tcPr>
            <w:tcW w:w="2126" w:type="dxa"/>
          </w:tcPr>
          <w:p w14:paraId="0200486D" w14:textId="77777777" w:rsidR="00C74208" w:rsidRPr="00C90013" w:rsidRDefault="00C74208">
            <w:pPr>
              <w:spacing w:before="60" w:after="60"/>
              <w:jc w:val="center"/>
              <w:rPr>
                <w:b/>
                <w:i/>
                <w:noProof/>
              </w:rPr>
            </w:pPr>
            <w:r w:rsidRPr="00C90013">
              <w:rPr>
                <w:b/>
                <w:i/>
                <w:noProof/>
              </w:rPr>
              <w:t>labai dažnas</w:t>
            </w:r>
          </w:p>
        </w:tc>
        <w:tc>
          <w:tcPr>
            <w:tcW w:w="2268" w:type="dxa"/>
          </w:tcPr>
          <w:p w14:paraId="5FE72AC7" w14:textId="77777777" w:rsidR="00C74208" w:rsidRPr="00C90013" w:rsidRDefault="00C74208">
            <w:pPr>
              <w:spacing w:before="60" w:after="60"/>
              <w:jc w:val="center"/>
              <w:rPr>
                <w:b/>
                <w:bCs/>
                <w:i/>
                <w:iCs/>
                <w:noProof/>
              </w:rPr>
            </w:pPr>
            <w:r w:rsidRPr="00C90013">
              <w:rPr>
                <w:b/>
                <w:bCs/>
                <w:i/>
                <w:iCs/>
              </w:rPr>
              <w:t>dažnas</w:t>
            </w:r>
          </w:p>
        </w:tc>
        <w:tc>
          <w:tcPr>
            <w:tcW w:w="2155" w:type="dxa"/>
          </w:tcPr>
          <w:p w14:paraId="42610271" w14:textId="77777777" w:rsidR="00C74208" w:rsidRPr="00C90013" w:rsidRDefault="00C74208">
            <w:pPr>
              <w:spacing w:before="60" w:after="60"/>
              <w:jc w:val="center"/>
              <w:rPr>
                <w:b/>
                <w:i/>
                <w:noProof/>
              </w:rPr>
            </w:pPr>
            <w:r w:rsidRPr="00C90013">
              <w:rPr>
                <w:b/>
                <w:i/>
                <w:noProof/>
              </w:rPr>
              <w:t>nežinomas</w:t>
            </w:r>
          </w:p>
        </w:tc>
      </w:tr>
      <w:tr w:rsidR="00C74208" w:rsidRPr="00C90013" w14:paraId="560C6F92" w14:textId="77777777">
        <w:tc>
          <w:tcPr>
            <w:tcW w:w="2410" w:type="dxa"/>
          </w:tcPr>
          <w:p w14:paraId="1919303D" w14:textId="77777777" w:rsidR="00C74208" w:rsidRPr="00C90013" w:rsidRDefault="00C74208">
            <w:pPr>
              <w:spacing w:before="60" w:after="60"/>
              <w:rPr>
                <w:b/>
                <w:bCs/>
                <w:noProof/>
              </w:rPr>
            </w:pPr>
            <w:r w:rsidRPr="00C90013">
              <w:rPr>
                <w:b/>
                <w:bCs/>
              </w:rPr>
              <w:t>Nervų sistemos sutrikimai</w:t>
            </w:r>
          </w:p>
        </w:tc>
        <w:tc>
          <w:tcPr>
            <w:tcW w:w="2126" w:type="dxa"/>
          </w:tcPr>
          <w:p w14:paraId="765C55A5" w14:textId="77777777" w:rsidR="00C74208" w:rsidRPr="00C90013" w:rsidRDefault="00C74208">
            <w:pPr>
              <w:spacing w:before="60" w:after="60"/>
              <w:jc w:val="both"/>
              <w:rPr>
                <w:noProof/>
              </w:rPr>
            </w:pPr>
          </w:p>
        </w:tc>
        <w:tc>
          <w:tcPr>
            <w:tcW w:w="2268" w:type="dxa"/>
          </w:tcPr>
          <w:p w14:paraId="4F4E91B4" w14:textId="77777777" w:rsidR="00C74208" w:rsidRPr="00C90013" w:rsidRDefault="00C74208">
            <w:pPr>
              <w:spacing w:before="60" w:after="60"/>
              <w:rPr>
                <w:noProof/>
              </w:rPr>
            </w:pPr>
            <w:r w:rsidRPr="00C90013">
              <w:rPr>
                <w:spacing w:val="-1"/>
              </w:rPr>
              <w:t>svaigulys, galvos skausmas</w:t>
            </w:r>
          </w:p>
        </w:tc>
        <w:tc>
          <w:tcPr>
            <w:tcW w:w="2155" w:type="dxa"/>
          </w:tcPr>
          <w:p w14:paraId="14387C7C" w14:textId="77777777" w:rsidR="00C74208" w:rsidRPr="00C90013" w:rsidRDefault="00C74208">
            <w:pPr>
              <w:spacing w:before="60" w:after="60"/>
              <w:jc w:val="both"/>
              <w:rPr>
                <w:noProof/>
              </w:rPr>
            </w:pPr>
          </w:p>
        </w:tc>
      </w:tr>
      <w:tr w:rsidR="00C74208" w:rsidRPr="00C90013" w14:paraId="2620F649" w14:textId="77777777">
        <w:tc>
          <w:tcPr>
            <w:tcW w:w="2410" w:type="dxa"/>
          </w:tcPr>
          <w:p w14:paraId="36211BAA" w14:textId="77777777" w:rsidR="00C74208" w:rsidRPr="00C90013" w:rsidRDefault="00C74208">
            <w:pPr>
              <w:spacing w:before="60" w:after="60"/>
              <w:rPr>
                <w:b/>
                <w:bCs/>
                <w:noProof/>
              </w:rPr>
            </w:pPr>
            <w:r w:rsidRPr="00C90013">
              <w:rPr>
                <w:b/>
                <w:bCs/>
              </w:rPr>
              <w:t>Virškinimo</w:t>
            </w:r>
            <w:r w:rsidRPr="00C90013">
              <w:rPr>
                <w:b/>
                <w:bCs/>
                <w:spacing w:val="-5"/>
              </w:rPr>
              <w:t xml:space="preserve"> </w:t>
            </w:r>
            <w:r w:rsidRPr="00C90013">
              <w:rPr>
                <w:b/>
                <w:bCs/>
              </w:rPr>
              <w:t>trakto</w:t>
            </w:r>
            <w:r w:rsidRPr="00C90013">
              <w:rPr>
                <w:b/>
                <w:bCs/>
                <w:spacing w:val="-2"/>
              </w:rPr>
              <w:t xml:space="preserve"> </w:t>
            </w:r>
            <w:r w:rsidRPr="00C90013">
              <w:rPr>
                <w:b/>
                <w:bCs/>
              </w:rPr>
              <w:t>sutrikimai</w:t>
            </w:r>
          </w:p>
        </w:tc>
        <w:tc>
          <w:tcPr>
            <w:tcW w:w="2126" w:type="dxa"/>
          </w:tcPr>
          <w:p w14:paraId="2F2F2A9E" w14:textId="77777777" w:rsidR="00C74208" w:rsidRPr="00C90013" w:rsidRDefault="00C74208">
            <w:pPr>
              <w:spacing w:before="60" w:after="60"/>
              <w:jc w:val="both"/>
              <w:rPr>
                <w:noProof/>
              </w:rPr>
            </w:pPr>
          </w:p>
        </w:tc>
        <w:tc>
          <w:tcPr>
            <w:tcW w:w="2268" w:type="dxa"/>
          </w:tcPr>
          <w:p w14:paraId="3F82AB6B" w14:textId="77777777" w:rsidR="00C74208" w:rsidRPr="00C90013" w:rsidRDefault="00C74208">
            <w:pPr>
              <w:spacing w:before="60" w:after="60"/>
              <w:jc w:val="both"/>
              <w:rPr>
                <w:noProof/>
                <w:lang w:val="es-ES"/>
              </w:rPr>
            </w:pPr>
            <w:r w:rsidRPr="00C90013">
              <w:rPr>
                <w:noProof/>
                <w:lang w:val="es-ES"/>
              </w:rPr>
              <w:t>pykinimas</w:t>
            </w:r>
          </w:p>
        </w:tc>
        <w:tc>
          <w:tcPr>
            <w:tcW w:w="2155" w:type="dxa"/>
          </w:tcPr>
          <w:p w14:paraId="12F6EE4F" w14:textId="77777777" w:rsidR="00C74208" w:rsidRPr="00C90013" w:rsidRDefault="00C74208">
            <w:pPr>
              <w:spacing w:before="60" w:after="60"/>
              <w:jc w:val="both"/>
              <w:rPr>
                <w:noProof/>
                <w:vertAlign w:val="superscript"/>
              </w:rPr>
            </w:pPr>
          </w:p>
        </w:tc>
      </w:tr>
      <w:tr w:rsidR="00C74208" w:rsidRPr="00C90013" w14:paraId="1CE5AB04" w14:textId="77777777">
        <w:tc>
          <w:tcPr>
            <w:tcW w:w="2410" w:type="dxa"/>
          </w:tcPr>
          <w:p w14:paraId="59952117" w14:textId="77777777" w:rsidR="00C74208" w:rsidRPr="00C90013" w:rsidRDefault="00C74208">
            <w:pPr>
              <w:spacing w:before="60" w:after="60"/>
              <w:rPr>
                <w:b/>
                <w:bCs/>
                <w:noProof/>
              </w:rPr>
            </w:pPr>
            <w:r w:rsidRPr="00C90013">
              <w:rPr>
                <w:b/>
                <w:bCs/>
              </w:rPr>
              <w:t>Odos</w:t>
            </w:r>
            <w:r w:rsidRPr="00C90013">
              <w:rPr>
                <w:b/>
                <w:bCs/>
                <w:spacing w:val="-2"/>
              </w:rPr>
              <w:t xml:space="preserve"> </w:t>
            </w:r>
            <w:r w:rsidRPr="00C90013">
              <w:rPr>
                <w:b/>
                <w:bCs/>
              </w:rPr>
              <w:t>ir</w:t>
            </w:r>
            <w:r w:rsidRPr="00C90013">
              <w:rPr>
                <w:b/>
                <w:bCs/>
                <w:spacing w:val="-1"/>
              </w:rPr>
              <w:t xml:space="preserve"> </w:t>
            </w:r>
            <w:r w:rsidRPr="00C90013">
              <w:rPr>
                <w:b/>
                <w:bCs/>
              </w:rPr>
              <w:t>poodinio</w:t>
            </w:r>
            <w:r w:rsidRPr="00C90013">
              <w:rPr>
                <w:b/>
                <w:bCs/>
                <w:spacing w:val="-1"/>
              </w:rPr>
              <w:t xml:space="preserve"> </w:t>
            </w:r>
            <w:r w:rsidRPr="00C90013">
              <w:rPr>
                <w:b/>
                <w:bCs/>
              </w:rPr>
              <w:t>audinio</w:t>
            </w:r>
            <w:r w:rsidRPr="00C90013">
              <w:rPr>
                <w:b/>
                <w:bCs/>
                <w:spacing w:val="-2"/>
              </w:rPr>
              <w:t xml:space="preserve"> </w:t>
            </w:r>
            <w:r w:rsidRPr="00C90013">
              <w:rPr>
                <w:b/>
                <w:bCs/>
              </w:rPr>
              <w:t>sutrikimai</w:t>
            </w:r>
          </w:p>
        </w:tc>
        <w:tc>
          <w:tcPr>
            <w:tcW w:w="2126" w:type="dxa"/>
          </w:tcPr>
          <w:p w14:paraId="49234FA3" w14:textId="77777777" w:rsidR="00C74208" w:rsidRPr="00C90013" w:rsidRDefault="00C74208">
            <w:pPr>
              <w:spacing w:before="60" w:after="60"/>
              <w:jc w:val="both"/>
              <w:rPr>
                <w:noProof/>
              </w:rPr>
            </w:pPr>
          </w:p>
        </w:tc>
        <w:tc>
          <w:tcPr>
            <w:tcW w:w="2268" w:type="dxa"/>
          </w:tcPr>
          <w:p w14:paraId="6AB309B6" w14:textId="77777777" w:rsidR="00C74208" w:rsidRPr="00C90013" w:rsidRDefault="00C74208">
            <w:pPr>
              <w:spacing w:before="60" w:after="60"/>
              <w:rPr>
                <w:noProof/>
              </w:rPr>
            </w:pPr>
            <w:r w:rsidRPr="00C90013">
              <w:rPr>
                <w:spacing w:val="-1"/>
              </w:rPr>
              <w:t>bėrimas,</w:t>
            </w:r>
            <w:r w:rsidRPr="00C90013">
              <w:rPr>
                <w:spacing w:val="23"/>
              </w:rPr>
              <w:t xml:space="preserve"> </w:t>
            </w:r>
            <w:r w:rsidRPr="00C90013">
              <w:rPr>
                <w:spacing w:val="-2"/>
              </w:rPr>
              <w:t>eritema, niežulys</w:t>
            </w:r>
          </w:p>
        </w:tc>
        <w:tc>
          <w:tcPr>
            <w:tcW w:w="2155" w:type="dxa"/>
          </w:tcPr>
          <w:p w14:paraId="718881BA" w14:textId="77777777" w:rsidR="00C74208" w:rsidRPr="00C90013" w:rsidRDefault="00C74208">
            <w:pPr>
              <w:spacing w:before="60" w:after="60"/>
              <w:rPr>
                <w:i/>
                <w:iCs/>
                <w:noProof/>
              </w:rPr>
            </w:pPr>
            <w:r w:rsidRPr="00C90013">
              <w:rPr>
                <w:i/>
                <w:iCs/>
                <w:noProof/>
              </w:rPr>
              <w:t>dilgėlinė</w:t>
            </w:r>
          </w:p>
        </w:tc>
      </w:tr>
      <w:tr w:rsidR="00C74208" w:rsidRPr="00C90013" w14:paraId="6FD6DE38" w14:textId="77777777">
        <w:tc>
          <w:tcPr>
            <w:tcW w:w="2410" w:type="dxa"/>
          </w:tcPr>
          <w:p w14:paraId="31DE8867" w14:textId="77777777" w:rsidR="00C74208" w:rsidRPr="00C90013" w:rsidRDefault="00C74208">
            <w:pPr>
              <w:spacing w:before="60" w:after="60"/>
              <w:rPr>
                <w:b/>
                <w:bCs/>
                <w:noProof/>
              </w:rPr>
            </w:pPr>
            <w:r w:rsidRPr="00C90013">
              <w:rPr>
                <w:b/>
                <w:bCs/>
              </w:rPr>
              <w:t>Bendrieji</w:t>
            </w:r>
            <w:r w:rsidRPr="00C90013">
              <w:rPr>
                <w:b/>
                <w:bCs/>
                <w:spacing w:val="-1"/>
              </w:rPr>
              <w:t xml:space="preserve"> </w:t>
            </w:r>
            <w:r w:rsidRPr="00C90013">
              <w:rPr>
                <w:b/>
                <w:bCs/>
              </w:rPr>
              <w:t>sutrikimai</w:t>
            </w:r>
            <w:r w:rsidRPr="00C90013">
              <w:rPr>
                <w:b/>
                <w:bCs/>
                <w:spacing w:val="-3"/>
              </w:rPr>
              <w:t xml:space="preserve"> </w:t>
            </w:r>
            <w:r w:rsidRPr="00C90013">
              <w:rPr>
                <w:b/>
                <w:bCs/>
              </w:rPr>
              <w:t>ir</w:t>
            </w:r>
            <w:r w:rsidRPr="00C90013">
              <w:rPr>
                <w:b/>
                <w:bCs/>
                <w:spacing w:val="-4"/>
              </w:rPr>
              <w:t xml:space="preserve"> </w:t>
            </w:r>
            <w:r w:rsidRPr="00C90013">
              <w:rPr>
                <w:b/>
                <w:bCs/>
              </w:rPr>
              <w:t>vartojimo</w:t>
            </w:r>
            <w:r w:rsidRPr="00C90013">
              <w:rPr>
                <w:b/>
                <w:bCs/>
                <w:spacing w:val="-1"/>
              </w:rPr>
              <w:t xml:space="preserve"> </w:t>
            </w:r>
            <w:r w:rsidRPr="00C90013">
              <w:rPr>
                <w:b/>
                <w:bCs/>
              </w:rPr>
              <w:t>vietos pažeidimai</w:t>
            </w:r>
          </w:p>
        </w:tc>
        <w:tc>
          <w:tcPr>
            <w:tcW w:w="2126" w:type="dxa"/>
          </w:tcPr>
          <w:p w14:paraId="4123A9FD" w14:textId="77777777" w:rsidR="00C74208" w:rsidRPr="00C90013" w:rsidRDefault="00C74208">
            <w:pPr>
              <w:spacing w:before="60" w:after="60"/>
              <w:rPr>
                <w:noProof/>
              </w:rPr>
            </w:pPr>
            <w:r w:rsidRPr="00C90013">
              <w:rPr>
                <w:spacing w:val="-1"/>
              </w:rPr>
              <w:t>reakcijos injekcijos vietoje*</w:t>
            </w:r>
          </w:p>
        </w:tc>
        <w:tc>
          <w:tcPr>
            <w:tcW w:w="2268" w:type="dxa"/>
          </w:tcPr>
          <w:p w14:paraId="103D2F32" w14:textId="77777777" w:rsidR="00C74208" w:rsidRPr="00C90013" w:rsidRDefault="00C74208">
            <w:pPr>
              <w:spacing w:before="60" w:after="60"/>
              <w:rPr>
                <w:noProof/>
              </w:rPr>
            </w:pPr>
            <w:r w:rsidRPr="00C90013">
              <w:t>karščiavimas</w:t>
            </w:r>
            <w:r w:rsidRPr="00C90013">
              <w:rPr>
                <w:spacing w:val="-1"/>
              </w:rPr>
              <w:t xml:space="preserve"> (pireksija)</w:t>
            </w:r>
          </w:p>
        </w:tc>
        <w:tc>
          <w:tcPr>
            <w:tcW w:w="2155" w:type="dxa"/>
          </w:tcPr>
          <w:p w14:paraId="1648544D" w14:textId="77777777" w:rsidR="00C74208" w:rsidRPr="00C90013" w:rsidRDefault="00C74208">
            <w:pPr>
              <w:spacing w:before="60" w:after="60"/>
              <w:rPr>
                <w:noProof/>
              </w:rPr>
            </w:pPr>
          </w:p>
        </w:tc>
      </w:tr>
      <w:tr w:rsidR="00C74208" w:rsidRPr="00C90013" w14:paraId="6C647CF2" w14:textId="77777777">
        <w:tc>
          <w:tcPr>
            <w:tcW w:w="2410" w:type="dxa"/>
          </w:tcPr>
          <w:p w14:paraId="2117F8CA" w14:textId="77777777" w:rsidR="00C74208" w:rsidRPr="00C90013" w:rsidRDefault="00C74208">
            <w:pPr>
              <w:spacing w:before="60" w:after="60"/>
              <w:rPr>
                <w:b/>
                <w:noProof/>
              </w:rPr>
            </w:pPr>
            <w:r w:rsidRPr="00C90013">
              <w:rPr>
                <w:b/>
                <w:noProof/>
              </w:rPr>
              <w:t>Tyrimai</w:t>
            </w:r>
          </w:p>
        </w:tc>
        <w:tc>
          <w:tcPr>
            <w:tcW w:w="2126" w:type="dxa"/>
          </w:tcPr>
          <w:p w14:paraId="2FB02D55" w14:textId="77777777" w:rsidR="00C74208" w:rsidRPr="00C90013" w:rsidRDefault="00C74208">
            <w:pPr>
              <w:spacing w:before="60" w:after="60"/>
              <w:jc w:val="both"/>
              <w:rPr>
                <w:spacing w:val="-1"/>
              </w:rPr>
            </w:pPr>
          </w:p>
        </w:tc>
        <w:tc>
          <w:tcPr>
            <w:tcW w:w="2268" w:type="dxa"/>
          </w:tcPr>
          <w:p w14:paraId="14C7E874" w14:textId="77777777" w:rsidR="00C74208" w:rsidRPr="00C90013" w:rsidRDefault="00C74208">
            <w:pPr>
              <w:spacing w:before="60" w:after="60"/>
              <w:rPr>
                <w:spacing w:val="-1"/>
              </w:rPr>
            </w:pPr>
            <w:r w:rsidRPr="00C90013">
              <w:rPr>
                <w:spacing w:val="-1"/>
              </w:rPr>
              <w:t>padidėjęs transaminazių aktyvumas kraujyje</w:t>
            </w:r>
          </w:p>
        </w:tc>
        <w:tc>
          <w:tcPr>
            <w:tcW w:w="2155" w:type="dxa"/>
          </w:tcPr>
          <w:p w14:paraId="542D640F" w14:textId="77777777" w:rsidR="00C74208" w:rsidRPr="00C90013" w:rsidRDefault="00C74208">
            <w:pPr>
              <w:spacing w:before="60" w:after="60"/>
              <w:rPr>
                <w:noProof/>
              </w:rPr>
            </w:pPr>
          </w:p>
        </w:tc>
      </w:tr>
    </w:tbl>
    <w:bookmarkEnd w:id="5"/>
    <w:p w14:paraId="661A4686" w14:textId="77777777" w:rsidR="00C74208" w:rsidRDefault="00C74208">
      <w:r>
        <w:t>* Mėlynė (kraujosruva) injekcijos vietoje, hematoma injekcijos vietoje, deginimo pojūtis injekcijos vietoje, eritema</w:t>
      </w:r>
      <w:r>
        <w:rPr>
          <w:spacing w:val="1"/>
        </w:rPr>
        <w:t xml:space="preserve"> </w:t>
      </w:r>
      <w:r>
        <w:t>injekcijos vietoje, sumažėjęs jautrumas injekcijos vietoje, dirginimas injekcijos vietoje, tirpulys injekcijos</w:t>
      </w:r>
      <w:r>
        <w:rPr>
          <w:spacing w:val="1"/>
        </w:rPr>
        <w:t xml:space="preserve"> </w:t>
      </w:r>
      <w:r>
        <w:t>vietoje, edemos atsiradimas injekcijos vietoje, skausmas injekcijos vietoje, spaudimo jausmas injekcijos vietoje, niežulys injekcijos vietoje, injekcijos vietos sutinimas, dilgėlinė injekcijos vietoje ir šilumos jutimas injekcijos</w:t>
      </w:r>
      <w:r>
        <w:rPr>
          <w:spacing w:val="1"/>
        </w:rPr>
        <w:t xml:space="preserve"> </w:t>
      </w:r>
      <w:r>
        <w:t>vietoje.</w:t>
      </w:r>
    </w:p>
    <w:p w14:paraId="19107134" w14:textId="77777777" w:rsidR="00C74208" w:rsidRDefault="00C74208">
      <w:pPr>
        <w:pStyle w:val="Pagrindinistekstas"/>
        <w:kinsoku w:val="0"/>
        <w:overflowPunct w:val="0"/>
        <w:rPr>
          <w:b/>
          <w:bCs/>
        </w:rPr>
      </w:pPr>
    </w:p>
    <w:p w14:paraId="26D3884C" w14:textId="77777777" w:rsidR="00C74208" w:rsidRDefault="00C74208">
      <w:pPr>
        <w:pStyle w:val="Pagrindinistekstas"/>
        <w:kinsoku w:val="0"/>
        <w:overflowPunct w:val="0"/>
      </w:pPr>
      <w:r>
        <w:rPr>
          <w:u w:val="single"/>
        </w:rPr>
        <w:t>Vaikų</w:t>
      </w:r>
      <w:r>
        <w:rPr>
          <w:spacing w:val="-2"/>
          <w:u w:val="single"/>
        </w:rPr>
        <w:t xml:space="preserve"> </w:t>
      </w:r>
      <w:r>
        <w:rPr>
          <w:u w:val="single"/>
        </w:rPr>
        <w:t>populiacija</w:t>
      </w:r>
    </w:p>
    <w:p w14:paraId="1C208C20" w14:textId="77777777" w:rsidR="00C74208" w:rsidRDefault="00C74208">
      <w:pPr>
        <w:pStyle w:val="Pagrindinistekstas"/>
        <w:kinsoku w:val="0"/>
        <w:overflowPunct w:val="0"/>
      </w:pPr>
    </w:p>
    <w:p w14:paraId="27AC6A2A" w14:textId="77777777" w:rsidR="00C74208" w:rsidRDefault="00C74208">
      <w:pPr>
        <w:pStyle w:val="Pagrindinistekstas"/>
        <w:kinsoku w:val="0"/>
        <w:overflowPunct w:val="0"/>
      </w:pPr>
      <w:r>
        <w:t>Viso 32 pacientai vaikai (8 vaikai nuo 2 iki 11 metų ir 24 paaugliai nuo 12 iki 17 metų), sergantys</w:t>
      </w:r>
      <w:r>
        <w:rPr>
          <w:spacing w:val="1"/>
        </w:rPr>
        <w:t xml:space="preserve"> </w:t>
      </w:r>
      <w:r>
        <w:t>PAE, vartojo ikatibant</w:t>
      </w:r>
      <w:r w:rsidR="007C5FFF">
        <w:t>o</w:t>
      </w:r>
      <w:r>
        <w:t xml:space="preserve"> klinikinių tyrimų metu. Trisdešimt vienas pacientas vartojo vieną ikatibanto</w:t>
      </w:r>
      <w:r>
        <w:rPr>
          <w:spacing w:val="1"/>
        </w:rPr>
        <w:t xml:space="preserve"> </w:t>
      </w:r>
      <w:r>
        <w:t>dozę ir 1 pacientas (paauglys) vartojo ikatibant</w:t>
      </w:r>
      <w:r w:rsidR="007C5FFF">
        <w:t>o</w:t>
      </w:r>
      <w:r>
        <w:t xml:space="preserve"> dviem PAE priepuoliams gydyti (iš viso dvi dozes).</w:t>
      </w:r>
      <w:r>
        <w:rPr>
          <w:spacing w:val="1"/>
        </w:rPr>
        <w:t xml:space="preserve"> </w:t>
      </w:r>
      <w:r>
        <w:t>Ikatibantas buvo skirtas injekcijai po oda, 0,4 mg/kg doze, priklausomai nuo kūno svorio; didžiausia dozė</w:t>
      </w:r>
      <w:r w:rsidR="0061749A">
        <w:t xml:space="preserve"> </w:t>
      </w:r>
      <w:r>
        <w:rPr>
          <w:spacing w:val="-52"/>
        </w:rPr>
        <w:t xml:space="preserve"> </w:t>
      </w:r>
      <w:r>
        <w:t>buvo 30 mg.</w:t>
      </w:r>
    </w:p>
    <w:p w14:paraId="1C718C20" w14:textId="77777777" w:rsidR="00C74208" w:rsidRDefault="00C74208">
      <w:pPr>
        <w:pStyle w:val="Pagrindinistekstas"/>
        <w:kinsoku w:val="0"/>
        <w:overflowPunct w:val="0"/>
      </w:pPr>
    </w:p>
    <w:p w14:paraId="4B196A50" w14:textId="77777777" w:rsidR="00C74208" w:rsidRDefault="00C74208">
      <w:pPr>
        <w:pStyle w:val="Pagrindinistekstas"/>
        <w:kinsoku w:val="0"/>
        <w:overflowPunct w:val="0"/>
      </w:pPr>
      <w:r>
        <w:t>Daugumai pacientų vaikų, kurie buvo gydyti po oda leidžiamu ikatibantu, pasireiškė tokios injekcijos vietos reakcijos kaip eritema, patinimas, deginimo jausmas, odos skausmas ir niežulys / niežėjimas;</w:t>
      </w:r>
      <w:r>
        <w:rPr>
          <w:spacing w:val="1"/>
        </w:rPr>
        <w:t xml:space="preserve"> </w:t>
      </w:r>
      <w:r>
        <w:t>jos</w:t>
      </w:r>
      <w:r>
        <w:rPr>
          <w:spacing w:val="-1"/>
        </w:rPr>
        <w:t xml:space="preserve"> </w:t>
      </w:r>
      <w:r>
        <w:t>buvo</w:t>
      </w:r>
      <w:r>
        <w:rPr>
          <w:spacing w:val="-1"/>
        </w:rPr>
        <w:t xml:space="preserve"> </w:t>
      </w:r>
      <w:r>
        <w:t>lengvos</w:t>
      </w:r>
      <w:r>
        <w:rPr>
          <w:spacing w:val="-1"/>
        </w:rPr>
        <w:t xml:space="preserve"> </w:t>
      </w:r>
      <w:r>
        <w:t>arba</w:t>
      </w:r>
      <w:r>
        <w:rPr>
          <w:spacing w:val="-1"/>
        </w:rPr>
        <w:t xml:space="preserve"> </w:t>
      </w:r>
      <w:r>
        <w:t>vidutinio</w:t>
      </w:r>
      <w:r>
        <w:rPr>
          <w:spacing w:val="-4"/>
        </w:rPr>
        <w:t xml:space="preserve"> </w:t>
      </w:r>
      <w:r>
        <w:t>sunkumo</w:t>
      </w:r>
      <w:r>
        <w:rPr>
          <w:spacing w:val="-4"/>
        </w:rPr>
        <w:t xml:space="preserve"> </w:t>
      </w:r>
      <w:r>
        <w:t>bei</w:t>
      </w:r>
      <w:r>
        <w:rPr>
          <w:spacing w:val="-3"/>
        </w:rPr>
        <w:t xml:space="preserve"> </w:t>
      </w:r>
      <w:r>
        <w:t>atitiko</w:t>
      </w:r>
      <w:r>
        <w:rPr>
          <w:spacing w:val="-4"/>
        </w:rPr>
        <w:t xml:space="preserve"> </w:t>
      </w:r>
      <w:r>
        <w:t>reakcijas,</w:t>
      </w:r>
      <w:r>
        <w:rPr>
          <w:spacing w:val="-1"/>
        </w:rPr>
        <w:t xml:space="preserve"> </w:t>
      </w:r>
      <w:r>
        <w:t>apie</w:t>
      </w:r>
      <w:r>
        <w:rPr>
          <w:spacing w:val="-1"/>
        </w:rPr>
        <w:t xml:space="preserve"> </w:t>
      </w:r>
      <w:r>
        <w:t>kurias</w:t>
      </w:r>
      <w:r>
        <w:rPr>
          <w:spacing w:val="-1"/>
        </w:rPr>
        <w:t xml:space="preserve"> </w:t>
      </w:r>
      <w:r>
        <w:t>pranešta</w:t>
      </w:r>
      <w:r>
        <w:rPr>
          <w:spacing w:val="-3"/>
        </w:rPr>
        <w:t xml:space="preserve"> kaip pasireiškusias </w:t>
      </w:r>
      <w:r>
        <w:t>suaugusiesiems. Dviems</w:t>
      </w:r>
      <w:r>
        <w:rPr>
          <w:spacing w:val="-3"/>
        </w:rPr>
        <w:t xml:space="preserve"> </w:t>
      </w:r>
      <w:r>
        <w:t>pacientams</w:t>
      </w:r>
      <w:r>
        <w:rPr>
          <w:spacing w:val="-1"/>
        </w:rPr>
        <w:t xml:space="preserve"> </w:t>
      </w:r>
      <w:r>
        <w:t>vaikams</w:t>
      </w:r>
      <w:r>
        <w:rPr>
          <w:spacing w:val="-3"/>
        </w:rPr>
        <w:t xml:space="preserve"> </w:t>
      </w:r>
      <w:r>
        <w:t>pasireiškė</w:t>
      </w:r>
      <w:r>
        <w:rPr>
          <w:spacing w:val="-1"/>
        </w:rPr>
        <w:t xml:space="preserve"> </w:t>
      </w:r>
      <w:r>
        <w:t>injekcijos</w:t>
      </w:r>
      <w:r>
        <w:rPr>
          <w:spacing w:val="-1"/>
        </w:rPr>
        <w:t xml:space="preserve"> </w:t>
      </w:r>
      <w:r>
        <w:t>vietos</w:t>
      </w:r>
      <w:r>
        <w:rPr>
          <w:spacing w:val="-3"/>
        </w:rPr>
        <w:t xml:space="preserve"> </w:t>
      </w:r>
      <w:r>
        <w:t>reakcijos,</w:t>
      </w:r>
      <w:r>
        <w:rPr>
          <w:spacing w:val="-4"/>
        </w:rPr>
        <w:t xml:space="preserve"> </w:t>
      </w:r>
      <w:r>
        <w:t>kurios</w:t>
      </w:r>
      <w:r>
        <w:rPr>
          <w:spacing w:val="-1"/>
        </w:rPr>
        <w:t xml:space="preserve"> </w:t>
      </w:r>
      <w:r>
        <w:t>buvo</w:t>
      </w:r>
      <w:r>
        <w:rPr>
          <w:spacing w:val="-3"/>
        </w:rPr>
        <w:t xml:space="preserve"> </w:t>
      </w:r>
      <w:r>
        <w:t>įvertintos</w:t>
      </w:r>
      <w:r>
        <w:rPr>
          <w:spacing w:val="-1"/>
        </w:rPr>
        <w:t xml:space="preserve"> </w:t>
      </w:r>
      <w:r>
        <w:t>kaip</w:t>
      </w:r>
      <w:r>
        <w:rPr>
          <w:spacing w:val="-4"/>
        </w:rPr>
        <w:t xml:space="preserve"> </w:t>
      </w:r>
      <w:r>
        <w:t>sunkios ir kurios visiškai pranyko per 6 valandas. Šios reakcijos buvo eritema, patinimas, deginimo ir šilumos pojūtis.</w:t>
      </w:r>
    </w:p>
    <w:p w14:paraId="29104BDE" w14:textId="77777777" w:rsidR="00C74208" w:rsidRDefault="00C74208">
      <w:pPr>
        <w:pStyle w:val="Pagrindinistekstas"/>
        <w:kinsoku w:val="0"/>
        <w:overflowPunct w:val="0"/>
      </w:pPr>
    </w:p>
    <w:p w14:paraId="713B3E17" w14:textId="77777777" w:rsidR="00C74208" w:rsidRDefault="00C74208">
      <w:pPr>
        <w:pStyle w:val="Pagrindinistekstas"/>
        <w:kinsoku w:val="0"/>
        <w:overflowPunct w:val="0"/>
        <w:rPr>
          <w:spacing w:val="-52"/>
        </w:rPr>
      </w:pPr>
      <w:r>
        <w:t>Kliniškai reikšmingų lytinių hormonų pokyčių klinikinių tyrimų metu stebėta nebuvo.</w:t>
      </w:r>
      <w:r>
        <w:rPr>
          <w:spacing w:val="-52"/>
        </w:rPr>
        <w:t xml:space="preserve"> </w:t>
      </w:r>
    </w:p>
    <w:p w14:paraId="08C9EC46" w14:textId="77777777" w:rsidR="00C74208" w:rsidRDefault="00C74208">
      <w:pPr>
        <w:pStyle w:val="Pagrindinistekstas"/>
        <w:kinsoku w:val="0"/>
        <w:overflowPunct w:val="0"/>
        <w:rPr>
          <w:u w:val="single"/>
        </w:rPr>
      </w:pPr>
    </w:p>
    <w:p w14:paraId="4579ECE8" w14:textId="77777777" w:rsidR="00C74208" w:rsidRDefault="00C74208">
      <w:pPr>
        <w:pStyle w:val="Pagrindinistekstas"/>
        <w:kinsoku w:val="0"/>
        <w:overflowPunct w:val="0"/>
      </w:pPr>
      <w:r>
        <w:rPr>
          <w:u w:val="single"/>
        </w:rPr>
        <w:t>Atrinktų nepageidaujamų reakcijų apibūdinimas</w:t>
      </w:r>
    </w:p>
    <w:p w14:paraId="718251F3" w14:textId="77777777" w:rsidR="00C74208" w:rsidRDefault="00C74208">
      <w:pPr>
        <w:pStyle w:val="Pagrindinistekstas"/>
        <w:kinsoku w:val="0"/>
        <w:overflowPunct w:val="0"/>
        <w:rPr>
          <w:u w:val="single"/>
        </w:rPr>
      </w:pPr>
    </w:p>
    <w:p w14:paraId="2F8ED708" w14:textId="77777777" w:rsidR="00C74208" w:rsidRDefault="00C74208">
      <w:pPr>
        <w:pStyle w:val="Pagrindinistekstas"/>
        <w:kinsoku w:val="0"/>
        <w:overflowPunct w:val="0"/>
      </w:pPr>
      <w:r>
        <w:rPr>
          <w:u w:val="single"/>
        </w:rPr>
        <w:t>Imunogeniškumas</w:t>
      </w:r>
    </w:p>
    <w:p w14:paraId="15DC1C36" w14:textId="77777777" w:rsidR="00C74208" w:rsidRDefault="00C74208">
      <w:pPr>
        <w:pStyle w:val="Pagrindinistekstas"/>
        <w:kinsoku w:val="0"/>
        <w:overflowPunct w:val="0"/>
      </w:pPr>
    </w:p>
    <w:p w14:paraId="3832EFFA" w14:textId="56A1CF79" w:rsidR="00C74208" w:rsidRDefault="00C74208">
      <w:pPr>
        <w:pStyle w:val="Pagrindinistekstas"/>
        <w:kinsoku w:val="0"/>
        <w:overflowPunct w:val="0"/>
      </w:pPr>
      <w:r>
        <w:t>Atlikus kartoninius kontroliuojamus III</w:t>
      </w:r>
      <w:r w:rsidR="00206EFD">
        <w:t> </w:t>
      </w:r>
      <w:r>
        <w:t>fazės tyrimus su suaugusiaisiais, retais atvejais organizme</w:t>
      </w:r>
      <w:r>
        <w:rPr>
          <w:spacing w:val="1"/>
        </w:rPr>
        <w:t xml:space="preserve"> </w:t>
      </w:r>
      <w:r>
        <w:t>laikinai susidarė anti-ikatibanto antikūnai. Gydymas buvo veiksmingas visiems pacientams. Vieno</w:t>
      </w:r>
      <w:r>
        <w:rPr>
          <w:spacing w:val="1"/>
        </w:rPr>
        <w:t xml:space="preserve"> </w:t>
      </w:r>
      <w:r>
        <w:t>ikatibantu gydyto paciento organizme susidarė anti-ikatibanto antikūnų prieš ir po minėto gydymo. Šis pacientas buvo stebimas 5 mėnesius ir tuo metu gauti mėginio antikūnams nustatyti rezultatai buvo neigiami. Gydant ikatibantu, nebuvo pranešta apie jokias padidėjusio jautrumo arba</w:t>
      </w:r>
      <w:r>
        <w:rPr>
          <w:spacing w:val="1"/>
        </w:rPr>
        <w:t xml:space="preserve"> </w:t>
      </w:r>
      <w:r>
        <w:t>anafilaksines reakcijas.</w:t>
      </w:r>
    </w:p>
    <w:p w14:paraId="152D11AE" w14:textId="77777777" w:rsidR="00C74208" w:rsidRDefault="00C74208">
      <w:pPr>
        <w:pStyle w:val="Pagrindinistekstas"/>
        <w:kinsoku w:val="0"/>
        <w:overflowPunct w:val="0"/>
      </w:pPr>
    </w:p>
    <w:p w14:paraId="7D0BFB1A" w14:textId="77777777" w:rsidR="00C74208" w:rsidRDefault="00C74208" w:rsidP="00206EFD">
      <w:pPr>
        <w:pStyle w:val="Pagrindinistekstas"/>
        <w:kinsoku w:val="0"/>
        <w:overflowPunct w:val="0"/>
      </w:pPr>
      <w:r>
        <w:rPr>
          <w:u w:val="single"/>
        </w:rPr>
        <w:t>Pranešimas</w:t>
      </w:r>
      <w:r>
        <w:rPr>
          <w:spacing w:val="-5"/>
          <w:u w:val="single"/>
        </w:rPr>
        <w:t xml:space="preserve"> </w:t>
      </w:r>
      <w:r>
        <w:rPr>
          <w:u w:val="single"/>
        </w:rPr>
        <w:t>apie</w:t>
      </w:r>
      <w:r>
        <w:rPr>
          <w:spacing w:val="-2"/>
          <w:u w:val="single"/>
        </w:rPr>
        <w:t xml:space="preserve"> </w:t>
      </w:r>
      <w:r>
        <w:rPr>
          <w:u w:val="single"/>
        </w:rPr>
        <w:t>įtariamas</w:t>
      </w:r>
      <w:r>
        <w:rPr>
          <w:spacing w:val="-2"/>
          <w:u w:val="single"/>
        </w:rPr>
        <w:t xml:space="preserve"> </w:t>
      </w:r>
      <w:r>
        <w:rPr>
          <w:u w:val="single"/>
        </w:rPr>
        <w:t>nepageidaujamas</w:t>
      </w:r>
      <w:r>
        <w:rPr>
          <w:spacing w:val="-2"/>
          <w:u w:val="single"/>
        </w:rPr>
        <w:t xml:space="preserve"> </w:t>
      </w:r>
      <w:r>
        <w:rPr>
          <w:u w:val="single"/>
        </w:rPr>
        <w:t>reakcijas</w:t>
      </w:r>
    </w:p>
    <w:p w14:paraId="4FAD0BCE" w14:textId="77777777" w:rsidR="00C74208" w:rsidRDefault="00C74208" w:rsidP="0014084E">
      <w:pPr>
        <w:rPr>
          <w:szCs w:val="24"/>
        </w:rPr>
      </w:pPr>
      <w:r>
        <w:rPr>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formą, kuri skelbiama </w:t>
      </w:r>
      <w:r>
        <w:rPr>
          <w:color w:val="0000FF"/>
          <w:szCs w:val="24"/>
          <w:u w:val="single"/>
        </w:rPr>
        <w:t>https://www.vvkt.lt/index.php?1399030386</w:t>
      </w:r>
      <w:r>
        <w:rPr>
          <w:szCs w:val="24"/>
        </w:rPr>
        <w:t>, ir atsiųsti elektroniniu paštu (adresu NepageidaujamaR@vvkt.lt).</w:t>
      </w:r>
    </w:p>
    <w:p w14:paraId="3CAAC550" w14:textId="77777777" w:rsidR="00C74208" w:rsidRDefault="00C74208">
      <w:pPr>
        <w:pStyle w:val="Pagrindinistekstas"/>
        <w:kinsoku w:val="0"/>
        <w:overflowPunct w:val="0"/>
      </w:pPr>
    </w:p>
    <w:p w14:paraId="7E6061FB" w14:textId="77777777" w:rsidR="00C74208" w:rsidRDefault="00C74208">
      <w:pPr>
        <w:pStyle w:val="Antrat1"/>
        <w:numPr>
          <w:ilvl w:val="1"/>
          <w:numId w:val="21"/>
        </w:numPr>
        <w:tabs>
          <w:tab w:val="left" w:pos="785"/>
        </w:tabs>
        <w:kinsoku w:val="0"/>
        <w:overflowPunct w:val="0"/>
        <w:ind w:left="0" w:firstLine="0"/>
      </w:pPr>
      <w:r>
        <w:t>Perdozavimas</w:t>
      </w:r>
    </w:p>
    <w:p w14:paraId="529BC4CE" w14:textId="77777777" w:rsidR="00C74208" w:rsidRDefault="00C74208">
      <w:pPr>
        <w:pStyle w:val="Pagrindinistekstas"/>
        <w:kinsoku w:val="0"/>
        <w:overflowPunct w:val="0"/>
        <w:rPr>
          <w:b/>
          <w:bCs/>
        </w:rPr>
      </w:pPr>
    </w:p>
    <w:p w14:paraId="3CD9FEF5" w14:textId="77777777" w:rsidR="00C74208" w:rsidRDefault="00C74208">
      <w:pPr>
        <w:pStyle w:val="Pagrindinistekstas"/>
        <w:kinsoku w:val="0"/>
        <w:overflowPunct w:val="0"/>
      </w:pPr>
      <w:r>
        <w:t>Klinikinės</w:t>
      </w:r>
      <w:r>
        <w:rPr>
          <w:spacing w:val="-4"/>
        </w:rPr>
        <w:t xml:space="preserve"> </w:t>
      </w:r>
      <w:r>
        <w:t>informacijos</w:t>
      </w:r>
      <w:r>
        <w:rPr>
          <w:spacing w:val="-2"/>
        </w:rPr>
        <w:t xml:space="preserve"> </w:t>
      </w:r>
      <w:r>
        <w:t>apie</w:t>
      </w:r>
      <w:r>
        <w:rPr>
          <w:spacing w:val="-2"/>
        </w:rPr>
        <w:t xml:space="preserve"> </w:t>
      </w:r>
      <w:r>
        <w:t>perdozavimą</w:t>
      </w:r>
      <w:r>
        <w:rPr>
          <w:spacing w:val="-2"/>
        </w:rPr>
        <w:t xml:space="preserve"> </w:t>
      </w:r>
      <w:r>
        <w:t>nėra.</w:t>
      </w:r>
    </w:p>
    <w:p w14:paraId="1216DAF8" w14:textId="77777777" w:rsidR="00C74208" w:rsidRDefault="00C74208">
      <w:pPr>
        <w:pStyle w:val="Pagrindinistekstas"/>
        <w:kinsoku w:val="0"/>
        <w:overflowPunct w:val="0"/>
      </w:pPr>
    </w:p>
    <w:p w14:paraId="11DB0708" w14:textId="77777777" w:rsidR="00C74208" w:rsidRDefault="00C74208">
      <w:pPr>
        <w:pStyle w:val="Pagrindinistekstas"/>
        <w:kinsoku w:val="0"/>
        <w:overflowPunct w:val="0"/>
      </w:pPr>
      <w:r>
        <w:t>Intraveninė 3,2 mg/kg dozė (beveik 8 kartus didesnė už terapinę dozę) sveikiems asmenims sukėlė</w:t>
      </w:r>
      <w:r>
        <w:rPr>
          <w:spacing w:val="1"/>
        </w:rPr>
        <w:t xml:space="preserve"> </w:t>
      </w:r>
      <w:r>
        <w:t>laikiną eritemą, niežėjimą, veido ir kaklo paraudimą arba hipotenziją. Šių simptomų papildomai gydyti nereikėjo.</w:t>
      </w:r>
    </w:p>
    <w:p w14:paraId="1AA97475" w14:textId="77777777" w:rsidR="00C74208" w:rsidRDefault="00C74208">
      <w:pPr>
        <w:pStyle w:val="Pagrindinistekstas"/>
        <w:kinsoku w:val="0"/>
        <w:overflowPunct w:val="0"/>
      </w:pPr>
    </w:p>
    <w:p w14:paraId="71E568F8" w14:textId="77777777" w:rsidR="00C74208" w:rsidRDefault="00C74208">
      <w:pPr>
        <w:pStyle w:val="Pagrindinistekstas"/>
        <w:kinsoku w:val="0"/>
        <w:overflowPunct w:val="0"/>
      </w:pPr>
    </w:p>
    <w:p w14:paraId="08F8E257" w14:textId="77777777" w:rsidR="00C74208" w:rsidRDefault="00C74208">
      <w:pPr>
        <w:pStyle w:val="Sraopastraipa"/>
        <w:numPr>
          <w:ilvl w:val="0"/>
          <w:numId w:val="21"/>
        </w:numPr>
        <w:tabs>
          <w:tab w:val="left" w:pos="786"/>
        </w:tabs>
        <w:kinsoku w:val="0"/>
        <w:overflowPunct w:val="0"/>
        <w:ind w:left="0" w:firstLine="0"/>
        <w:rPr>
          <w:b/>
          <w:bCs/>
          <w:sz w:val="22"/>
          <w:szCs w:val="22"/>
        </w:rPr>
      </w:pPr>
      <w:r>
        <w:rPr>
          <w:b/>
          <w:bCs/>
          <w:sz w:val="22"/>
          <w:szCs w:val="22"/>
        </w:rPr>
        <w:t>FARMAKOLOGINĖS</w:t>
      </w:r>
      <w:r>
        <w:rPr>
          <w:b/>
          <w:bCs/>
          <w:spacing w:val="-5"/>
          <w:sz w:val="22"/>
          <w:szCs w:val="22"/>
        </w:rPr>
        <w:t xml:space="preserve"> </w:t>
      </w:r>
      <w:r>
        <w:rPr>
          <w:b/>
          <w:bCs/>
          <w:sz w:val="22"/>
          <w:szCs w:val="22"/>
        </w:rPr>
        <w:t>SAVYBĖS</w:t>
      </w:r>
    </w:p>
    <w:p w14:paraId="4F0FDAFA" w14:textId="77777777" w:rsidR="00C74208" w:rsidRDefault="00C74208">
      <w:pPr>
        <w:pStyle w:val="Pagrindinistekstas"/>
        <w:kinsoku w:val="0"/>
        <w:overflowPunct w:val="0"/>
        <w:rPr>
          <w:b/>
          <w:bCs/>
        </w:rPr>
      </w:pPr>
    </w:p>
    <w:p w14:paraId="2E508B94" w14:textId="77777777" w:rsidR="00C74208" w:rsidRDefault="00C74208">
      <w:pPr>
        <w:pStyle w:val="Antrat1"/>
        <w:numPr>
          <w:ilvl w:val="1"/>
          <w:numId w:val="21"/>
        </w:numPr>
        <w:tabs>
          <w:tab w:val="left" w:pos="785"/>
        </w:tabs>
        <w:kinsoku w:val="0"/>
        <w:overflowPunct w:val="0"/>
        <w:ind w:left="0" w:firstLine="0"/>
      </w:pPr>
      <w:r>
        <w:t>Farmakodinaminės</w:t>
      </w:r>
      <w:r>
        <w:rPr>
          <w:spacing w:val="-3"/>
        </w:rPr>
        <w:t xml:space="preserve"> </w:t>
      </w:r>
      <w:r>
        <w:t>savybės</w:t>
      </w:r>
    </w:p>
    <w:p w14:paraId="63076FAD" w14:textId="77777777" w:rsidR="00C74208" w:rsidRDefault="00C74208">
      <w:pPr>
        <w:pStyle w:val="Pagrindinistekstas"/>
        <w:kinsoku w:val="0"/>
        <w:overflowPunct w:val="0"/>
        <w:rPr>
          <w:b/>
          <w:bCs/>
        </w:rPr>
      </w:pPr>
    </w:p>
    <w:p w14:paraId="2F54218E" w14:textId="77777777" w:rsidR="00C74208" w:rsidRDefault="00C74208">
      <w:pPr>
        <w:pStyle w:val="Pagrindinistekstas"/>
        <w:kinsoku w:val="0"/>
        <w:overflowPunct w:val="0"/>
      </w:pPr>
      <w:r>
        <w:t>Farmakoterapinė grupė – kiti hematologiniai vaistiniai preparatai, vartojami paveldimos angioneurozinės edemos</w:t>
      </w:r>
      <w:r w:rsidR="00A86E67">
        <w:t xml:space="preserve"> </w:t>
      </w:r>
      <w:r>
        <w:rPr>
          <w:spacing w:val="-52"/>
        </w:rPr>
        <w:t xml:space="preserve"> </w:t>
      </w:r>
      <w:r>
        <w:t>gydymui, ATC</w:t>
      </w:r>
      <w:r>
        <w:rPr>
          <w:spacing w:val="-1"/>
        </w:rPr>
        <w:t xml:space="preserve"> </w:t>
      </w:r>
      <w:r>
        <w:t>kodas – B06AC02.</w:t>
      </w:r>
    </w:p>
    <w:p w14:paraId="49981908" w14:textId="77777777" w:rsidR="00C74208" w:rsidRDefault="00C74208">
      <w:pPr>
        <w:pStyle w:val="Pagrindinistekstas"/>
        <w:kinsoku w:val="0"/>
        <w:overflowPunct w:val="0"/>
      </w:pPr>
    </w:p>
    <w:p w14:paraId="6B051694" w14:textId="77777777" w:rsidR="00C74208" w:rsidRDefault="00C74208">
      <w:pPr>
        <w:pStyle w:val="Pagrindinistekstas"/>
        <w:kinsoku w:val="0"/>
        <w:overflowPunct w:val="0"/>
      </w:pPr>
      <w:r>
        <w:rPr>
          <w:u w:val="single"/>
        </w:rPr>
        <w:t>Veikimo</w:t>
      </w:r>
      <w:r>
        <w:rPr>
          <w:spacing w:val="-4"/>
          <w:u w:val="single"/>
        </w:rPr>
        <w:t xml:space="preserve"> </w:t>
      </w:r>
      <w:r>
        <w:rPr>
          <w:u w:val="single"/>
        </w:rPr>
        <w:t>mechanizmas</w:t>
      </w:r>
    </w:p>
    <w:p w14:paraId="3D402154" w14:textId="77777777" w:rsidR="00C74208" w:rsidRDefault="00C74208">
      <w:pPr>
        <w:pStyle w:val="Pagrindinistekstas"/>
        <w:kinsoku w:val="0"/>
        <w:overflowPunct w:val="0"/>
      </w:pPr>
    </w:p>
    <w:p w14:paraId="604B6D34" w14:textId="77777777" w:rsidR="00C74208" w:rsidRDefault="00C74208">
      <w:pPr>
        <w:pStyle w:val="Pagrindinistekstas"/>
        <w:kinsoku w:val="0"/>
        <w:overflowPunct w:val="0"/>
      </w:pPr>
      <w:r>
        <w:t>PAE (autosominę dominantinę ligą) sukelia C1 esterazės inhibitoriaus nebuvimas arba disfunkcija. PAE priepuolius lydi padidėjęs bradikinino, kuris yra pagrindinis klinikinių simptomų vystymosi</w:t>
      </w:r>
      <w:r>
        <w:rPr>
          <w:spacing w:val="1"/>
        </w:rPr>
        <w:t xml:space="preserve"> </w:t>
      </w:r>
      <w:r>
        <w:t>mediatorius,</w:t>
      </w:r>
      <w:r>
        <w:rPr>
          <w:spacing w:val="-3"/>
        </w:rPr>
        <w:t xml:space="preserve"> </w:t>
      </w:r>
      <w:r>
        <w:t>išsiskyrimas.</w:t>
      </w:r>
    </w:p>
    <w:p w14:paraId="48A94DFD" w14:textId="77777777" w:rsidR="00C74208" w:rsidRDefault="00C74208">
      <w:pPr>
        <w:pStyle w:val="Pagrindinistekstas"/>
        <w:kinsoku w:val="0"/>
        <w:overflowPunct w:val="0"/>
      </w:pPr>
    </w:p>
    <w:p w14:paraId="2221C48B" w14:textId="77777777" w:rsidR="00C74208" w:rsidRDefault="00C74208">
      <w:pPr>
        <w:pStyle w:val="Pagrindinistekstas"/>
        <w:kinsoku w:val="0"/>
        <w:overflowPunct w:val="0"/>
      </w:pPr>
      <w:r>
        <w:t>PAE</w:t>
      </w:r>
      <w:r>
        <w:rPr>
          <w:spacing w:val="-3"/>
        </w:rPr>
        <w:t xml:space="preserve"> </w:t>
      </w:r>
      <w:r>
        <w:t>pasireiškia</w:t>
      </w:r>
      <w:r>
        <w:rPr>
          <w:spacing w:val="-2"/>
        </w:rPr>
        <w:t xml:space="preserve"> </w:t>
      </w:r>
      <w:r>
        <w:t>edemos</w:t>
      </w:r>
      <w:r>
        <w:rPr>
          <w:spacing w:val="-4"/>
        </w:rPr>
        <w:t xml:space="preserve"> </w:t>
      </w:r>
      <w:r>
        <w:t>priepuoliais po oda ir (arba) po gleivine,</w:t>
      </w:r>
      <w:r>
        <w:rPr>
          <w:spacing w:val="-2"/>
        </w:rPr>
        <w:t xml:space="preserve"> </w:t>
      </w:r>
      <w:r>
        <w:t>kurie</w:t>
      </w:r>
      <w:r>
        <w:rPr>
          <w:spacing w:val="-2"/>
        </w:rPr>
        <w:t xml:space="preserve"> </w:t>
      </w:r>
      <w:r>
        <w:t>apima</w:t>
      </w:r>
      <w:r>
        <w:rPr>
          <w:spacing w:val="-1"/>
        </w:rPr>
        <w:t xml:space="preserve"> </w:t>
      </w:r>
      <w:r>
        <w:t>viršutinius kvėpavimo</w:t>
      </w:r>
      <w:r>
        <w:rPr>
          <w:spacing w:val="-1"/>
        </w:rPr>
        <w:t xml:space="preserve"> </w:t>
      </w:r>
      <w:r>
        <w:t>takus,</w:t>
      </w:r>
      <w:r>
        <w:rPr>
          <w:spacing w:val="-3"/>
        </w:rPr>
        <w:t xml:space="preserve"> </w:t>
      </w:r>
      <w:r>
        <w:t>odą</w:t>
      </w:r>
      <w:r>
        <w:rPr>
          <w:spacing w:val="-3"/>
        </w:rPr>
        <w:t xml:space="preserve"> </w:t>
      </w:r>
      <w:r>
        <w:t>ir</w:t>
      </w:r>
      <w:r>
        <w:rPr>
          <w:spacing w:val="1"/>
        </w:rPr>
        <w:t xml:space="preserve"> </w:t>
      </w:r>
      <w:r>
        <w:t>virškinimo traktą.</w:t>
      </w:r>
      <w:r>
        <w:rPr>
          <w:spacing w:val="-1"/>
        </w:rPr>
        <w:t xml:space="preserve"> </w:t>
      </w:r>
      <w:r>
        <w:t>Tokie</w:t>
      </w:r>
      <w:r>
        <w:rPr>
          <w:spacing w:val="-2"/>
        </w:rPr>
        <w:t xml:space="preserve"> </w:t>
      </w:r>
      <w:r>
        <w:t>priepuoliai</w:t>
      </w:r>
      <w:r>
        <w:rPr>
          <w:spacing w:val="1"/>
        </w:rPr>
        <w:t xml:space="preserve"> </w:t>
      </w:r>
      <w:r>
        <w:t>paprastai</w:t>
      </w:r>
      <w:r>
        <w:rPr>
          <w:spacing w:val="-3"/>
        </w:rPr>
        <w:t xml:space="preserve"> </w:t>
      </w:r>
      <w:r>
        <w:t>trunka</w:t>
      </w:r>
      <w:r>
        <w:rPr>
          <w:spacing w:val="-2"/>
        </w:rPr>
        <w:t xml:space="preserve"> </w:t>
      </w:r>
      <w:r>
        <w:t>nuo</w:t>
      </w:r>
      <w:r>
        <w:rPr>
          <w:spacing w:val="-3"/>
        </w:rPr>
        <w:t xml:space="preserve"> </w:t>
      </w:r>
      <w:r>
        <w:t>2</w:t>
      </w:r>
      <w:r>
        <w:rPr>
          <w:spacing w:val="-1"/>
        </w:rPr>
        <w:t xml:space="preserve"> </w:t>
      </w:r>
      <w:r>
        <w:t>iki</w:t>
      </w:r>
      <w:r>
        <w:rPr>
          <w:spacing w:val="-2"/>
        </w:rPr>
        <w:t xml:space="preserve"> </w:t>
      </w:r>
      <w:r>
        <w:t>5 dienų.</w:t>
      </w:r>
    </w:p>
    <w:p w14:paraId="047DD5FA" w14:textId="77777777" w:rsidR="00C74208" w:rsidRDefault="00C74208">
      <w:pPr>
        <w:pStyle w:val="Pagrindinistekstas"/>
        <w:kinsoku w:val="0"/>
        <w:overflowPunct w:val="0"/>
      </w:pPr>
    </w:p>
    <w:p w14:paraId="6A868440" w14:textId="77777777" w:rsidR="00C74208" w:rsidRDefault="00C74208">
      <w:pPr>
        <w:pStyle w:val="Pagrindinistekstas"/>
        <w:kinsoku w:val="0"/>
        <w:overflowPunct w:val="0"/>
      </w:pPr>
      <w:r>
        <w:t>Ikatibantas yra selektyvusis konkuruojantis bradikinino 2-ojo tipo (B2) receptoriaus antagonistas. Tai</w:t>
      </w:r>
      <w:r>
        <w:rPr>
          <w:spacing w:val="1"/>
        </w:rPr>
        <w:t xml:space="preserve"> </w:t>
      </w:r>
      <w:r>
        <w:t>sintetinis dekapeptidas, kurio struktūra panaši į bradikinino, tačiau jį sudaro 5 neproteinogeninės</w:t>
      </w:r>
      <w:r>
        <w:rPr>
          <w:spacing w:val="1"/>
        </w:rPr>
        <w:t xml:space="preserve"> </w:t>
      </w:r>
      <w:r>
        <w:t>aminorūgštys. PAE atveju padidėjusios bradikinino koncentracijos didžiąja dalimi nulemia klinikinius simptomus.</w:t>
      </w:r>
    </w:p>
    <w:p w14:paraId="458C8070" w14:textId="77777777" w:rsidR="00C74208" w:rsidRDefault="00C74208">
      <w:pPr>
        <w:pStyle w:val="Pagrindinistekstas"/>
        <w:kinsoku w:val="0"/>
        <w:overflowPunct w:val="0"/>
      </w:pPr>
    </w:p>
    <w:p w14:paraId="3A2825D3" w14:textId="77777777" w:rsidR="00C74208" w:rsidRDefault="00C74208">
      <w:pPr>
        <w:pStyle w:val="Pagrindinistekstas"/>
        <w:kinsoku w:val="0"/>
        <w:overflowPunct w:val="0"/>
      </w:pPr>
      <w:r>
        <w:rPr>
          <w:u w:val="single"/>
        </w:rPr>
        <w:t>Farmakodinaminis</w:t>
      </w:r>
      <w:r>
        <w:rPr>
          <w:spacing w:val="-3"/>
          <w:u w:val="single"/>
        </w:rPr>
        <w:t xml:space="preserve"> </w:t>
      </w:r>
      <w:r>
        <w:rPr>
          <w:u w:val="single"/>
        </w:rPr>
        <w:t>poveikis</w:t>
      </w:r>
    </w:p>
    <w:p w14:paraId="313FE107" w14:textId="77777777" w:rsidR="00C74208" w:rsidRDefault="00C74208">
      <w:pPr>
        <w:pStyle w:val="Pagrindinistekstas"/>
        <w:kinsoku w:val="0"/>
        <w:overflowPunct w:val="0"/>
      </w:pPr>
    </w:p>
    <w:p w14:paraId="7AA8870E" w14:textId="77777777" w:rsidR="00C74208" w:rsidRDefault="00C74208">
      <w:pPr>
        <w:pStyle w:val="Pagrindinistekstas"/>
        <w:kinsoku w:val="0"/>
        <w:overflowPunct w:val="0"/>
      </w:pPr>
      <w:r>
        <w:t>Skiriant ikatibant</w:t>
      </w:r>
      <w:r w:rsidR="00A86E67">
        <w:t>o</w:t>
      </w:r>
      <w:r>
        <w:rPr>
          <w:spacing w:val="-3"/>
        </w:rPr>
        <w:t xml:space="preserve"> </w:t>
      </w:r>
      <w:r>
        <w:t>sveikiems</w:t>
      </w:r>
      <w:r>
        <w:rPr>
          <w:spacing w:val="-3"/>
        </w:rPr>
        <w:t xml:space="preserve"> </w:t>
      </w:r>
      <w:r>
        <w:t>jauniems</w:t>
      </w:r>
      <w:r>
        <w:rPr>
          <w:spacing w:val="-2"/>
        </w:rPr>
        <w:t xml:space="preserve"> </w:t>
      </w:r>
      <w:r>
        <w:t>asmenims</w:t>
      </w:r>
      <w:r>
        <w:rPr>
          <w:spacing w:val="-1"/>
        </w:rPr>
        <w:t xml:space="preserve"> </w:t>
      </w:r>
      <w:r>
        <w:t>0,8 mg/kg</w:t>
      </w:r>
      <w:r>
        <w:rPr>
          <w:spacing w:val="-1"/>
        </w:rPr>
        <w:t xml:space="preserve"> </w:t>
      </w:r>
      <w:r>
        <w:t>dozėmis</w:t>
      </w:r>
      <w:r>
        <w:rPr>
          <w:spacing w:val="-3"/>
        </w:rPr>
        <w:t xml:space="preserve"> </w:t>
      </w:r>
      <w:r>
        <w:t>per</w:t>
      </w:r>
      <w:r>
        <w:rPr>
          <w:spacing w:val="-2"/>
        </w:rPr>
        <w:t xml:space="preserve"> </w:t>
      </w:r>
      <w:r>
        <w:t>4 valandas;</w:t>
      </w:r>
      <w:r>
        <w:rPr>
          <w:spacing w:val="-2"/>
        </w:rPr>
        <w:t xml:space="preserve"> </w:t>
      </w:r>
      <w:r>
        <w:t>1,5 mg/kg/per parą</w:t>
      </w:r>
      <w:r>
        <w:rPr>
          <w:spacing w:val="-4"/>
        </w:rPr>
        <w:t xml:space="preserve"> </w:t>
      </w:r>
      <w:r>
        <w:t>arba</w:t>
      </w:r>
      <w:r>
        <w:rPr>
          <w:spacing w:val="-1"/>
        </w:rPr>
        <w:t xml:space="preserve"> </w:t>
      </w:r>
      <w:r>
        <w:t>po</w:t>
      </w:r>
      <w:r>
        <w:rPr>
          <w:spacing w:val="-1"/>
        </w:rPr>
        <w:t xml:space="preserve"> </w:t>
      </w:r>
      <w:r>
        <w:t>0,15 mg/kg/per parą</w:t>
      </w:r>
      <w:r>
        <w:rPr>
          <w:spacing w:val="-1"/>
        </w:rPr>
        <w:t xml:space="preserve"> </w:t>
      </w:r>
      <w:r>
        <w:t>3 paras,</w:t>
      </w:r>
      <w:r>
        <w:rPr>
          <w:spacing w:val="-1"/>
        </w:rPr>
        <w:t xml:space="preserve"> </w:t>
      </w:r>
      <w:r>
        <w:t>buvo</w:t>
      </w:r>
      <w:r>
        <w:rPr>
          <w:spacing w:val="-1"/>
        </w:rPr>
        <w:t xml:space="preserve"> </w:t>
      </w:r>
      <w:r>
        <w:t>išvengta</w:t>
      </w:r>
      <w:r>
        <w:rPr>
          <w:spacing w:val="-2"/>
        </w:rPr>
        <w:t xml:space="preserve"> </w:t>
      </w:r>
      <w:r>
        <w:t>bradikinino</w:t>
      </w:r>
      <w:r>
        <w:rPr>
          <w:spacing w:val="-1"/>
        </w:rPr>
        <w:t xml:space="preserve"> </w:t>
      </w:r>
      <w:r>
        <w:t>sukeliamos</w:t>
      </w:r>
      <w:r>
        <w:rPr>
          <w:spacing w:val="-3"/>
        </w:rPr>
        <w:t xml:space="preserve"> </w:t>
      </w:r>
      <w:r>
        <w:t>hipotenzijos, vazodilatacijos ir refleksinės tachikardijos. Nustatyta, kad bandomąją bradikinino dozę padidinus 4 kartus,</w:t>
      </w:r>
      <w:r>
        <w:rPr>
          <w:spacing w:val="-4"/>
        </w:rPr>
        <w:t xml:space="preserve"> </w:t>
      </w:r>
      <w:r>
        <w:t>ikatibantas vis dar</w:t>
      </w:r>
      <w:r>
        <w:rPr>
          <w:spacing w:val="1"/>
        </w:rPr>
        <w:t xml:space="preserve"> </w:t>
      </w:r>
      <w:r>
        <w:t>veikia</w:t>
      </w:r>
      <w:r>
        <w:rPr>
          <w:spacing w:val="-1"/>
        </w:rPr>
        <w:t xml:space="preserve"> </w:t>
      </w:r>
      <w:r>
        <w:t>kaip konkuruojantis</w:t>
      </w:r>
      <w:r>
        <w:rPr>
          <w:spacing w:val="-2"/>
        </w:rPr>
        <w:t xml:space="preserve"> </w:t>
      </w:r>
      <w:r>
        <w:t>antagonistas.</w:t>
      </w:r>
    </w:p>
    <w:p w14:paraId="2E522929" w14:textId="77777777" w:rsidR="00C74208" w:rsidRDefault="00C74208">
      <w:pPr>
        <w:pStyle w:val="Pagrindinistekstas"/>
        <w:kinsoku w:val="0"/>
        <w:overflowPunct w:val="0"/>
      </w:pPr>
    </w:p>
    <w:p w14:paraId="2101D427" w14:textId="77777777" w:rsidR="00C74208" w:rsidRDefault="00C74208">
      <w:pPr>
        <w:pStyle w:val="Pagrindinistekstas"/>
        <w:kinsoku w:val="0"/>
        <w:overflowPunct w:val="0"/>
      </w:pPr>
      <w:r>
        <w:rPr>
          <w:u w:val="single"/>
        </w:rPr>
        <w:t>Klinikinis</w:t>
      </w:r>
      <w:r>
        <w:rPr>
          <w:spacing w:val="-4"/>
          <w:u w:val="single"/>
        </w:rPr>
        <w:t xml:space="preserve"> </w:t>
      </w:r>
      <w:r>
        <w:rPr>
          <w:u w:val="single"/>
        </w:rPr>
        <w:t>veiksmingumas</w:t>
      </w:r>
      <w:r>
        <w:rPr>
          <w:spacing w:val="-1"/>
          <w:u w:val="single"/>
        </w:rPr>
        <w:t xml:space="preserve"> </w:t>
      </w:r>
      <w:r>
        <w:rPr>
          <w:u w:val="single"/>
        </w:rPr>
        <w:t>ir saugumas</w:t>
      </w:r>
    </w:p>
    <w:p w14:paraId="5E348FDE" w14:textId="77777777" w:rsidR="00C74208" w:rsidRDefault="00C74208">
      <w:pPr>
        <w:pStyle w:val="Pagrindinistekstas"/>
        <w:kinsoku w:val="0"/>
        <w:overflowPunct w:val="0"/>
      </w:pPr>
    </w:p>
    <w:p w14:paraId="21801E3A" w14:textId="77777777" w:rsidR="00C74208" w:rsidRDefault="00C74208">
      <w:pPr>
        <w:pStyle w:val="Pagrindinistekstas"/>
        <w:kinsoku w:val="0"/>
        <w:overflowPunct w:val="0"/>
      </w:pPr>
      <w:r>
        <w:t>Veiksmingumo</w:t>
      </w:r>
      <w:r>
        <w:rPr>
          <w:spacing w:val="-2"/>
        </w:rPr>
        <w:t xml:space="preserve"> </w:t>
      </w:r>
      <w:r>
        <w:t>duomenys</w:t>
      </w:r>
      <w:r>
        <w:rPr>
          <w:spacing w:val="-3"/>
        </w:rPr>
        <w:t xml:space="preserve"> </w:t>
      </w:r>
      <w:r>
        <w:t>buvo</w:t>
      </w:r>
      <w:r>
        <w:rPr>
          <w:spacing w:val="-2"/>
        </w:rPr>
        <w:t xml:space="preserve"> </w:t>
      </w:r>
      <w:r>
        <w:t>gauti</w:t>
      </w:r>
      <w:r>
        <w:rPr>
          <w:spacing w:val="-3"/>
        </w:rPr>
        <w:t xml:space="preserve"> </w:t>
      </w:r>
      <w:r>
        <w:t>atlikus</w:t>
      </w:r>
      <w:r>
        <w:rPr>
          <w:spacing w:val="-1"/>
        </w:rPr>
        <w:t xml:space="preserve"> </w:t>
      </w:r>
      <w:r>
        <w:t>pirminį</w:t>
      </w:r>
      <w:r>
        <w:rPr>
          <w:spacing w:val="-4"/>
        </w:rPr>
        <w:t xml:space="preserve"> </w:t>
      </w:r>
      <w:r>
        <w:t>atvirąjį II fazės</w:t>
      </w:r>
      <w:r>
        <w:rPr>
          <w:spacing w:val="-4"/>
        </w:rPr>
        <w:t xml:space="preserve"> </w:t>
      </w:r>
      <w:r>
        <w:t>tyrimą</w:t>
      </w:r>
      <w:r>
        <w:rPr>
          <w:spacing w:val="-1"/>
        </w:rPr>
        <w:t xml:space="preserve"> </w:t>
      </w:r>
      <w:r>
        <w:t>ir atlikus</w:t>
      </w:r>
      <w:r>
        <w:rPr>
          <w:spacing w:val="-2"/>
        </w:rPr>
        <w:t xml:space="preserve"> </w:t>
      </w:r>
      <w:r>
        <w:t>tris kontroliuojamus</w:t>
      </w:r>
      <w:r>
        <w:rPr>
          <w:spacing w:val="-1"/>
        </w:rPr>
        <w:t xml:space="preserve"> </w:t>
      </w:r>
      <w:r>
        <w:t>III fazės</w:t>
      </w:r>
      <w:r>
        <w:rPr>
          <w:spacing w:val="-3"/>
        </w:rPr>
        <w:t xml:space="preserve"> </w:t>
      </w:r>
      <w:r>
        <w:t>tyrimus.</w:t>
      </w:r>
    </w:p>
    <w:p w14:paraId="4B146419" w14:textId="77777777" w:rsidR="00C74208" w:rsidRDefault="00C74208">
      <w:pPr>
        <w:pStyle w:val="Pagrindinistekstas"/>
        <w:kinsoku w:val="0"/>
        <w:overflowPunct w:val="0"/>
      </w:pPr>
    </w:p>
    <w:p w14:paraId="6850E26E" w14:textId="77777777" w:rsidR="00C74208" w:rsidRDefault="00C74208">
      <w:pPr>
        <w:pStyle w:val="Pagrindinistekstas"/>
        <w:kinsoku w:val="0"/>
        <w:overflowPunct w:val="0"/>
      </w:pPr>
      <w:r>
        <w:t>III fazės klinikiniai tyrimai (FAST-1 ir FAST-2) buvo atsitiktinės atrankos, kontroliuojami ir atliekami</w:t>
      </w:r>
      <w:r>
        <w:rPr>
          <w:spacing w:val="1"/>
        </w:rPr>
        <w:t xml:space="preserve"> </w:t>
      </w:r>
      <w:r>
        <w:t>dvigubai koduotu būdu, jie buvo identiški savo struktūra, skyrėsi tik tyrimo palyginamasis vaistinis preparatas</w:t>
      </w:r>
      <w:r>
        <w:rPr>
          <w:spacing w:val="1"/>
        </w:rPr>
        <w:t xml:space="preserve"> </w:t>
      </w:r>
      <w:r>
        <w:t>(vienas tyrimas buvo atliktas vartojant geriamąją traneksamo rūgštį kaip palyginamąjį vaistinį preparatą, o kitas tyrimas buvo kontroliuotas placebu). Iš viso 130 pacientams atsitiktine tvarka buvo skirta arba 30 mg ikatibanto (63 pacientams), arba palyginamojo vaistinio preparato (t. y. traneksamo rūgšties 38 pacientams, arba</w:t>
      </w:r>
      <w:r>
        <w:rPr>
          <w:spacing w:val="1"/>
        </w:rPr>
        <w:t xml:space="preserve"> </w:t>
      </w:r>
      <w:r>
        <w:t>placebo 29 pacientams).</w:t>
      </w:r>
    </w:p>
    <w:p w14:paraId="020B7D84" w14:textId="77777777" w:rsidR="00C74208" w:rsidRDefault="00C74208">
      <w:pPr>
        <w:pStyle w:val="Pagrindinistekstas"/>
        <w:kinsoku w:val="0"/>
        <w:overflowPunct w:val="0"/>
      </w:pPr>
      <w:r>
        <w:t>Vėlesni PAE epizodai buvo gydomi atvirojo tyrimo tęsinio metu. Pacientai</w:t>
      </w:r>
      <w:r>
        <w:rPr>
          <w:spacing w:val="1"/>
        </w:rPr>
        <w:t xml:space="preserve"> </w:t>
      </w:r>
      <w:r>
        <w:t>su gerklų angioneurozinės edemos simptomais buvo gydomi ikatibantu atvirojo gydymo kursu. Pirminio veiksmingumo vertinamoji baigtis buvo laikas iki simptomų palengvėjimo pradžios – tai</w:t>
      </w:r>
      <w:r>
        <w:rPr>
          <w:spacing w:val="1"/>
        </w:rPr>
        <w:t xml:space="preserve"> </w:t>
      </w:r>
      <w:r>
        <w:t>buvo nustatoma vizualine analogine skale (VAS). 3 lentelėje parodyti šių tyrimų veiksmingumo</w:t>
      </w:r>
      <w:r>
        <w:rPr>
          <w:spacing w:val="1"/>
        </w:rPr>
        <w:t xml:space="preserve"> </w:t>
      </w:r>
      <w:r>
        <w:t>rezultatai.</w:t>
      </w:r>
    </w:p>
    <w:p w14:paraId="0DDAE57B" w14:textId="77777777" w:rsidR="00C74208" w:rsidRDefault="00C74208">
      <w:pPr>
        <w:pStyle w:val="Pagrindinistekstas"/>
        <w:kinsoku w:val="0"/>
        <w:overflowPunct w:val="0"/>
      </w:pPr>
    </w:p>
    <w:p w14:paraId="21A25FD4" w14:textId="77777777" w:rsidR="00C74208" w:rsidRDefault="00C74208">
      <w:pPr>
        <w:pStyle w:val="Pagrindinistekstas"/>
        <w:kinsoku w:val="0"/>
        <w:overflowPunct w:val="0"/>
      </w:pPr>
      <w:r>
        <w:t>FAST-3</w:t>
      </w:r>
      <w:r>
        <w:rPr>
          <w:spacing w:val="-3"/>
        </w:rPr>
        <w:t xml:space="preserve"> </w:t>
      </w:r>
      <w:r>
        <w:t>atsitiktinės atrankos,</w:t>
      </w:r>
      <w:r>
        <w:rPr>
          <w:spacing w:val="-5"/>
        </w:rPr>
        <w:t xml:space="preserve"> </w:t>
      </w:r>
      <w:r>
        <w:t>placebu</w:t>
      </w:r>
      <w:r>
        <w:rPr>
          <w:spacing w:val="-2"/>
        </w:rPr>
        <w:t xml:space="preserve"> </w:t>
      </w:r>
      <w:r>
        <w:t>kontroliuojamame,</w:t>
      </w:r>
      <w:r>
        <w:rPr>
          <w:spacing w:val="-5"/>
        </w:rPr>
        <w:t xml:space="preserve"> </w:t>
      </w:r>
      <w:r>
        <w:t>paralelinių</w:t>
      </w:r>
      <w:r>
        <w:rPr>
          <w:spacing w:val="-2"/>
        </w:rPr>
        <w:t xml:space="preserve"> </w:t>
      </w:r>
      <w:r>
        <w:t>grupių</w:t>
      </w:r>
      <w:r>
        <w:rPr>
          <w:spacing w:val="-2"/>
        </w:rPr>
        <w:t xml:space="preserve"> </w:t>
      </w:r>
      <w:r>
        <w:t>tyrime</w:t>
      </w:r>
      <w:r>
        <w:rPr>
          <w:spacing w:val="-2"/>
        </w:rPr>
        <w:t xml:space="preserve"> </w:t>
      </w:r>
      <w:r>
        <w:t>dalyvavo</w:t>
      </w:r>
      <w:r>
        <w:rPr>
          <w:spacing w:val="-2"/>
        </w:rPr>
        <w:t xml:space="preserve"> </w:t>
      </w:r>
      <w:r>
        <w:t>98 suaugusieji, kurių amžiaus mediana buvo 36 metai. Pacientai buvo atsitiktinai atrinkti į tuos, kuriems buvo paskirta</w:t>
      </w:r>
      <w:r>
        <w:rPr>
          <w:spacing w:val="1"/>
        </w:rPr>
        <w:t xml:space="preserve"> </w:t>
      </w:r>
      <w:r>
        <w:t>30 mg ikatibanto dozė, ir į tuos, kuriems buvo leidžiamas placeb</w:t>
      </w:r>
      <w:r w:rsidR="00232772">
        <w:t>o</w:t>
      </w:r>
      <w:r>
        <w:t xml:space="preserve"> po oda. Į šį tyrimą įtrauktų pacientų pogrupis</w:t>
      </w:r>
      <w:r>
        <w:rPr>
          <w:spacing w:val="1"/>
        </w:rPr>
        <w:t xml:space="preserve"> </w:t>
      </w:r>
      <w:r>
        <w:t>patyrė PAE ūminius priepuolius, pasireiškiančius androgenų, antifibrinolizinių vaistinių preparatų arba</w:t>
      </w:r>
      <w:r>
        <w:rPr>
          <w:spacing w:val="1"/>
        </w:rPr>
        <w:t xml:space="preserve"> komplemento (</w:t>
      </w:r>
      <w:r>
        <w:t>Cl) inhibitorių vartojimo metu. Pagrindinė vertinamoji baigtis buvo laikas iki simptomų palengvėjimo pradžios – tai buvo nustatoma triguba vizualine analogine skale (VAS-3), įvertinant odos patinimą ir skausmą bei pilvo skausmą. 4 lentelėje parodyti FAST-3 tyrimo</w:t>
      </w:r>
      <w:r>
        <w:rPr>
          <w:spacing w:val="1"/>
        </w:rPr>
        <w:t xml:space="preserve"> </w:t>
      </w:r>
      <w:r>
        <w:t>veiksmingumo</w:t>
      </w:r>
      <w:r>
        <w:rPr>
          <w:spacing w:val="-4"/>
        </w:rPr>
        <w:t xml:space="preserve"> </w:t>
      </w:r>
      <w:r>
        <w:t>rezultatai.</w:t>
      </w:r>
    </w:p>
    <w:p w14:paraId="6D42FEB6" w14:textId="77777777" w:rsidR="00C74208" w:rsidRDefault="00C74208">
      <w:pPr>
        <w:pStyle w:val="Pagrindinistekstas"/>
        <w:kinsoku w:val="0"/>
        <w:overflowPunct w:val="0"/>
      </w:pPr>
    </w:p>
    <w:p w14:paraId="3E327CE2" w14:textId="77777777" w:rsidR="00C74208" w:rsidRDefault="00C74208">
      <w:pPr>
        <w:pStyle w:val="Pagrindinistekstas"/>
        <w:kinsoku w:val="0"/>
        <w:overflowPunct w:val="0"/>
      </w:pPr>
      <w:r>
        <w:t>Šių tyrimų metu pacientams, kuriems buvo skiriamas ikatibant</w:t>
      </w:r>
      <w:r w:rsidR="00232772">
        <w:t>o</w:t>
      </w:r>
      <w:r>
        <w:t>, simptomai palengvėdavo greičiau</w:t>
      </w:r>
      <w:r>
        <w:rPr>
          <w:spacing w:val="1"/>
        </w:rPr>
        <w:t xml:space="preserve"> </w:t>
      </w:r>
      <w:r>
        <w:t>(atitinkamai per 2, 2,5 ir 2 val.), lyginant su pacientais, kuriems buvo skiriama traneksamo rūgšti</w:t>
      </w:r>
      <w:r w:rsidR="00232772">
        <w:t>e</w:t>
      </w:r>
      <w:r>
        <w:t>s (per 12 val.) ir placeb</w:t>
      </w:r>
      <w:r w:rsidR="00232772">
        <w:t>o</w:t>
      </w:r>
      <w:r>
        <w:t xml:space="preserve"> (per 4,6 ir 19,8 val.). Gydomąjį ikatibanto poveikį patvirtino antrinės</w:t>
      </w:r>
      <w:r>
        <w:rPr>
          <w:spacing w:val="1"/>
        </w:rPr>
        <w:t xml:space="preserve"> </w:t>
      </w:r>
      <w:r>
        <w:t>veiksmingumo</w:t>
      </w:r>
      <w:r>
        <w:rPr>
          <w:spacing w:val="-1"/>
        </w:rPr>
        <w:t xml:space="preserve"> </w:t>
      </w:r>
      <w:r>
        <w:t>vertinamosios baigtys.</w:t>
      </w:r>
    </w:p>
    <w:p w14:paraId="31EDD22E" w14:textId="77777777" w:rsidR="00C74208" w:rsidRDefault="00C74208">
      <w:pPr>
        <w:pStyle w:val="Pagrindinistekstas"/>
        <w:kinsoku w:val="0"/>
        <w:overflowPunct w:val="0"/>
      </w:pPr>
    </w:p>
    <w:p w14:paraId="0BA4EDA7" w14:textId="77777777" w:rsidR="00C74208" w:rsidRDefault="00C74208">
      <w:pPr>
        <w:pStyle w:val="Pagrindinistekstas"/>
        <w:kinsoku w:val="0"/>
        <w:overflowPunct w:val="0"/>
      </w:pPr>
      <w:r>
        <w:t>Šių kontroliuojamų III fazės tyrimų integruota analizė parodė, kad laikas iki simptomų palengvėjimo ir laikas iki pirminių simptomų palengvėjimo buvo panašūs, nepriklausomai nuo tiriamųjų</w:t>
      </w:r>
      <w:r>
        <w:rPr>
          <w:spacing w:val="1"/>
        </w:rPr>
        <w:t xml:space="preserve"> </w:t>
      </w:r>
      <w:r>
        <w:t>amžiaus grupės, jų lyties, rasės, svorio arba nepriklausomai nuo to, ar pacientai tyrimo metu buvo vartoję</w:t>
      </w:r>
      <w:r>
        <w:rPr>
          <w:spacing w:val="-3"/>
        </w:rPr>
        <w:t xml:space="preserve"> </w:t>
      </w:r>
      <w:r>
        <w:t>androgenus ar</w:t>
      </w:r>
      <w:r>
        <w:rPr>
          <w:spacing w:val="1"/>
        </w:rPr>
        <w:t xml:space="preserve"> </w:t>
      </w:r>
      <w:r>
        <w:t>antifibrinolizinius vaistinius preparatus.</w:t>
      </w:r>
    </w:p>
    <w:p w14:paraId="513DE952" w14:textId="77777777" w:rsidR="00C74208" w:rsidRDefault="00C74208">
      <w:pPr>
        <w:pStyle w:val="Pagrindinistekstas"/>
        <w:kinsoku w:val="0"/>
        <w:overflowPunct w:val="0"/>
      </w:pPr>
    </w:p>
    <w:p w14:paraId="4F2CDDD5" w14:textId="7956A7BF" w:rsidR="00C74208" w:rsidRDefault="00C74208">
      <w:pPr>
        <w:pStyle w:val="Pagrindinistekstas"/>
        <w:kinsoku w:val="0"/>
        <w:overflowPunct w:val="0"/>
      </w:pPr>
      <w:r>
        <w:t>Kontroliuojamų III fazės tyrimų metu buvo gautas nuoseklus atsakas kartotinių priepuolių atvejais.</w:t>
      </w:r>
      <w:r>
        <w:rPr>
          <w:spacing w:val="1"/>
        </w:rPr>
        <w:t xml:space="preserve"> Iš viso </w:t>
      </w:r>
      <w:r>
        <w:t>237</w:t>
      </w:r>
      <w:r w:rsidR="00206EFD">
        <w:t> </w:t>
      </w:r>
      <w:r>
        <w:t>pacientams buvo paskirtos 30 mg ikatibanto 1 386 dozės, skirtos gydyti</w:t>
      </w:r>
      <w:r>
        <w:rPr>
          <w:spacing w:val="-52"/>
        </w:rPr>
        <w:t xml:space="preserve"> </w:t>
      </w:r>
      <w:r>
        <w:t>1 278 PAE ūminius priepuolius. Pirmųjų 15</w:t>
      </w:r>
      <w:r w:rsidR="00206EFD">
        <w:t> </w:t>
      </w:r>
      <w:r>
        <w:t>ikatibantu gydytų priepuolių (1 114 dozės, skirtos 1 030 priepuolių gydyti) laiko iki simptomų palengvėjimo mediana buvo panaši visų priepuolių atvejais (2–2,5 val.). 92,4 % šių PAE priepuolių buvo</w:t>
      </w:r>
      <w:r>
        <w:rPr>
          <w:spacing w:val="1"/>
        </w:rPr>
        <w:t xml:space="preserve"> </w:t>
      </w:r>
      <w:r>
        <w:t>pagydyti vienkartine ikatibanto</w:t>
      </w:r>
      <w:r>
        <w:rPr>
          <w:spacing w:val="1"/>
        </w:rPr>
        <w:t xml:space="preserve"> </w:t>
      </w:r>
      <w:r>
        <w:t>doze.</w:t>
      </w:r>
    </w:p>
    <w:p w14:paraId="07471591" w14:textId="77777777" w:rsidR="00C74208" w:rsidRDefault="00C74208">
      <w:pPr>
        <w:pStyle w:val="Pagrindinistekstas"/>
        <w:kinsoku w:val="0"/>
        <w:overflowPunct w:val="0"/>
      </w:pPr>
    </w:p>
    <w:p w14:paraId="4D12FF57" w14:textId="77777777" w:rsidR="00C74208" w:rsidRDefault="00C74208">
      <w:pPr>
        <w:pStyle w:val="Antrat1"/>
        <w:tabs>
          <w:tab w:val="left" w:pos="384"/>
        </w:tabs>
        <w:kinsoku w:val="0"/>
        <w:overflowPunct w:val="0"/>
        <w:ind w:left="0"/>
      </w:pPr>
      <w:r>
        <w:t>3 lentelė.</w:t>
      </w:r>
      <w:r>
        <w:rPr>
          <w:spacing w:val="-3"/>
        </w:rPr>
        <w:t xml:space="preserve"> </w:t>
      </w:r>
      <w:r>
        <w:t>FAST-1</w:t>
      </w:r>
      <w:r>
        <w:rPr>
          <w:spacing w:val="-6"/>
        </w:rPr>
        <w:t xml:space="preserve"> </w:t>
      </w:r>
      <w:r>
        <w:t>ir</w:t>
      </w:r>
      <w:r>
        <w:rPr>
          <w:spacing w:val="-2"/>
        </w:rPr>
        <w:t xml:space="preserve"> </w:t>
      </w:r>
      <w:r>
        <w:t>FAST-2</w:t>
      </w:r>
      <w:r>
        <w:rPr>
          <w:spacing w:val="-3"/>
        </w:rPr>
        <w:t xml:space="preserve"> </w:t>
      </w:r>
      <w:r>
        <w:t>tyrimų</w:t>
      </w:r>
      <w:r>
        <w:rPr>
          <w:spacing w:val="-3"/>
        </w:rPr>
        <w:t xml:space="preserve"> </w:t>
      </w:r>
      <w:r>
        <w:t>veiksmingumo</w:t>
      </w:r>
      <w:r>
        <w:rPr>
          <w:spacing w:val="-3"/>
        </w:rPr>
        <w:t xml:space="preserve"> </w:t>
      </w:r>
      <w:r>
        <w:t>rezultatai</w:t>
      </w:r>
    </w:p>
    <w:p w14:paraId="6CDA9820" w14:textId="77777777" w:rsidR="00C74208" w:rsidRDefault="00C74208">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1961"/>
        <w:gridCol w:w="1306"/>
        <w:gridCol w:w="1474"/>
        <w:gridCol w:w="1757"/>
        <w:gridCol w:w="1306"/>
        <w:gridCol w:w="1474"/>
      </w:tblGrid>
      <w:tr w:rsidR="00C74208" w:rsidRPr="00C90013" w14:paraId="54A1E4BA" w14:textId="77777777">
        <w:trPr>
          <w:trHeight w:val="567"/>
        </w:trPr>
        <w:tc>
          <w:tcPr>
            <w:tcW w:w="9278" w:type="dxa"/>
            <w:gridSpan w:val="6"/>
            <w:tcBorders>
              <w:top w:val="single" w:sz="4" w:space="0" w:color="000000"/>
              <w:left w:val="single" w:sz="4" w:space="0" w:color="000000"/>
              <w:bottom w:val="single" w:sz="4" w:space="0" w:color="000000"/>
              <w:right w:val="single" w:sz="4" w:space="0" w:color="000000"/>
            </w:tcBorders>
          </w:tcPr>
          <w:p w14:paraId="190AF691" w14:textId="77777777" w:rsidR="00C74208" w:rsidRPr="00C90013" w:rsidRDefault="00C74208">
            <w:pPr>
              <w:pStyle w:val="TableParagraph"/>
              <w:kinsoku w:val="0"/>
              <w:overflowPunct w:val="0"/>
              <w:jc w:val="center"/>
              <w:rPr>
                <w:sz w:val="22"/>
                <w:szCs w:val="22"/>
              </w:rPr>
            </w:pPr>
            <w:r w:rsidRPr="00C90013">
              <w:rPr>
                <w:sz w:val="22"/>
                <w:szCs w:val="22"/>
              </w:rPr>
              <w:t>Kontroliuojami</w:t>
            </w:r>
            <w:r w:rsidRPr="00C90013">
              <w:rPr>
                <w:spacing w:val="-1"/>
                <w:sz w:val="22"/>
                <w:szCs w:val="22"/>
              </w:rPr>
              <w:t xml:space="preserve"> </w:t>
            </w:r>
            <w:r w:rsidRPr="00C90013">
              <w:rPr>
                <w:sz w:val="22"/>
                <w:szCs w:val="22"/>
              </w:rPr>
              <w:t>klinikiniai</w:t>
            </w:r>
            <w:r w:rsidRPr="00C90013">
              <w:rPr>
                <w:spacing w:val="-3"/>
                <w:sz w:val="22"/>
                <w:szCs w:val="22"/>
              </w:rPr>
              <w:t xml:space="preserve"> </w:t>
            </w:r>
            <w:r w:rsidRPr="00C90013">
              <w:rPr>
                <w:sz w:val="22"/>
                <w:szCs w:val="22"/>
              </w:rPr>
              <w:t>ikatibanto</w:t>
            </w:r>
            <w:r w:rsidRPr="00C90013">
              <w:rPr>
                <w:spacing w:val="-2"/>
                <w:sz w:val="22"/>
                <w:szCs w:val="22"/>
              </w:rPr>
              <w:t xml:space="preserve"> </w:t>
            </w:r>
            <w:r w:rsidRPr="00C90013">
              <w:rPr>
                <w:sz w:val="22"/>
                <w:szCs w:val="22"/>
              </w:rPr>
              <w:t>lyginimo</w:t>
            </w:r>
            <w:r w:rsidRPr="00C90013">
              <w:rPr>
                <w:spacing w:val="-1"/>
                <w:sz w:val="22"/>
                <w:szCs w:val="22"/>
              </w:rPr>
              <w:t xml:space="preserve"> </w:t>
            </w:r>
            <w:r w:rsidRPr="00C90013">
              <w:rPr>
                <w:sz w:val="22"/>
                <w:szCs w:val="22"/>
              </w:rPr>
              <w:t>su</w:t>
            </w:r>
            <w:r w:rsidRPr="00C90013">
              <w:rPr>
                <w:spacing w:val="-4"/>
                <w:sz w:val="22"/>
                <w:szCs w:val="22"/>
              </w:rPr>
              <w:t xml:space="preserve"> </w:t>
            </w:r>
            <w:r w:rsidRPr="00C90013">
              <w:rPr>
                <w:sz w:val="22"/>
                <w:szCs w:val="22"/>
              </w:rPr>
              <w:t>traneksamo</w:t>
            </w:r>
            <w:r w:rsidRPr="00C90013">
              <w:rPr>
                <w:spacing w:val="-5"/>
                <w:sz w:val="22"/>
                <w:szCs w:val="22"/>
              </w:rPr>
              <w:t xml:space="preserve"> </w:t>
            </w:r>
            <w:r w:rsidRPr="00C90013">
              <w:rPr>
                <w:sz w:val="22"/>
                <w:szCs w:val="22"/>
              </w:rPr>
              <w:t>rūgštimi</w:t>
            </w:r>
            <w:r w:rsidRPr="00C90013">
              <w:rPr>
                <w:spacing w:val="-3"/>
                <w:sz w:val="22"/>
                <w:szCs w:val="22"/>
              </w:rPr>
              <w:t xml:space="preserve"> </w:t>
            </w:r>
            <w:r w:rsidRPr="00C90013">
              <w:rPr>
                <w:sz w:val="22"/>
                <w:szCs w:val="22"/>
              </w:rPr>
              <w:t>/ placebu</w:t>
            </w:r>
            <w:r w:rsidRPr="00C90013">
              <w:rPr>
                <w:spacing w:val="-4"/>
                <w:sz w:val="22"/>
                <w:szCs w:val="22"/>
              </w:rPr>
              <w:t xml:space="preserve"> </w:t>
            </w:r>
            <w:r w:rsidRPr="00C90013">
              <w:rPr>
                <w:sz w:val="22"/>
                <w:szCs w:val="22"/>
              </w:rPr>
              <w:t>tyrimai: veiksmingumo</w:t>
            </w:r>
            <w:r w:rsidRPr="00C90013">
              <w:rPr>
                <w:spacing w:val="-4"/>
                <w:sz w:val="22"/>
                <w:szCs w:val="22"/>
              </w:rPr>
              <w:t xml:space="preserve"> </w:t>
            </w:r>
            <w:r w:rsidRPr="00C90013">
              <w:rPr>
                <w:sz w:val="22"/>
                <w:szCs w:val="22"/>
              </w:rPr>
              <w:t>rezultatai</w:t>
            </w:r>
          </w:p>
        </w:tc>
      </w:tr>
      <w:tr w:rsidR="00C74208" w:rsidRPr="00C90013" w14:paraId="36C072DF" w14:textId="77777777">
        <w:trPr>
          <w:trHeight w:val="282"/>
        </w:trPr>
        <w:tc>
          <w:tcPr>
            <w:tcW w:w="4741" w:type="dxa"/>
            <w:gridSpan w:val="3"/>
            <w:tcBorders>
              <w:top w:val="single" w:sz="4" w:space="0" w:color="000000"/>
              <w:left w:val="single" w:sz="4" w:space="0" w:color="000000"/>
              <w:bottom w:val="single" w:sz="4" w:space="0" w:color="000000"/>
              <w:right w:val="single" w:sz="4" w:space="0" w:color="000000"/>
            </w:tcBorders>
          </w:tcPr>
          <w:p w14:paraId="61D09B6B" w14:textId="77777777" w:rsidR="00C74208" w:rsidRPr="00C90013" w:rsidRDefault="00C74208">
            <w:pPr>
              <w:pStyle w:val="TableParagraph"/>
              <w:kinsoku w:val="0"/>
              <w:overflowPunct w:val="0"/>
              <w:rPr>
                <w:sz w:val="22"/>
                <w:szCs w:val="22"/>
              </w:rPr>
            </w:pPr>
            <w:r w:rsidRPr="00C90013">
              <w:rPr>
                <w:sz w:val="22"/>
                <w:szCs w:val="22"/>
              </w:rPr>
              <w:t>FAST-2</w:t>
            </w:r>
          </w:p>
        </w:tc>
        <w:tc>
          <w:tcPr>
            <w:tcW w:w="4537" w:type="dxa"/>
            <w:gridSpan w:val="3"/>
            <w:tcBorders>
              <w:top w:val="single" w:sz="4" w:space="0" w:color="000000"/>
              <w:left w:val="single" w:sz="4" w:space="0" w:color="000000"/>
              <w:bottom w:val="single" w:sz="4" w:space="0" w:color="000000"/>
              <w:right w:val="single" w:sz="4" w:space="0" w:color="000000"/>
            </w:tcBorders>
          </w:tcPr>
          <w:p w14:paraId="1AE74EA3" w14:textId="77777777" w:rsidR="00C74208" w:rsidRPr="00C90013" w:rsidRDefault="00C74208">
            <w:pPr>
              <w:pStyle w:val="TableParagraph"/>
              <w:kinsoku w:val="0"/>
              <w:overflowPunct w:val="0"/>
              <w:rPr>
                <w:sz w:val="22"/>
                <w:szCs w:val="22"/>
              </w:rPr>
            </w:pPr>
            <w:r w:rsidRPr="00C90013">
              <w:rPr>
                <w:sz w:val="22"/>
                <w:szCs w:val="22"/>
              </w:rPr>
              <w:t>FAST-1</w:t>
            </w:r>
          </w:p>
        </w:tc>
      </w:tr>
      <w:tr w:rsidR="00C74208" w:rsidRPr="00C90013" w14:paraId="7D07660C" w14:textId="77777777">
        <w:trPr>
          <w:trHeight w:val="537"/>
        </w:trPr>
        <w:tc>
          <w:tcPr>
            <w:tcW w:w="1961" w:type="dxa"/>
            <w:tcBorders>
              <w:top w:val="single" w:sz="4" w:space="0" w:color="000000"/>
              <w:left w:val="single" w:sz="4" w:space="0" w:color="000000"/>
              <w:bottom w:val="single" w:sz="4" w:space="0" w:color="000000"/>
              <w:right w:val="single" w:sz="4" w:space="0" w:color="000000"/>
            </w:tcBorders>
          </w:tcPr>
          <w:p w14:paraId="10039C92" w14:textId="77777777" w:rsidR="00C74208" w:rsidRPr="00C90013" w:rsidRDefault="00C74208">
            <w:pPr>
              <w:pStyle w:val="TableParagraph"/>
              <w:kinsoku w:val="0"/>
              <w:overflowPunct w:val="0"/>
              <w:rPr>
                <w:sz w:val="22"/>
                <w:szCs w:val="22"/>
              </w:rPr>
            </w:pPr>
          </w:p>
        </w:tc>
        <w:tc>
          <w:tcPr>
            <w:tcW w:w="1306" w:type="dxa"/>
            <w:tcBorders>
              <w:top w:val="single" w:sz="4" w:space="0" w:color="000000"/>
              <w:left w:val="single" w:sz="4" w:space="0" w:color="000000"/>
              <w:bottom w:val="single" w:sz="4" w:space="0" w:color="000000"/>
              <w:right w:val="single" w:sz="4" w:space="0" w:color="000000"/>
            </w:tcBorders>
          </w:tcPr>
          <w:p w14:paraId="759A526B" w14:textId="77777777" w:rsidR="00C74208" w:rsidRPr="00C90013" w:rsidRDefault="00C74208">
            <w:pPr>
              <w:pStyle w:val="TableParagraph"/>
              <w:kinsoku w:val="0"/>
              <w:overflowPunct w:val="0"/>
              <w:jc w:val="center"/>
              <w:rPr>
                <w:sz w:val="22"/>
                <w:szCs w:val="22"/>
              </w:rPr>
            </w:pPr>
            <w:r w:rsidRPr="00C90013">
              <w:rPr>
                <w:sz w:val="22"/>
                <w:szCs w:val="22"/>
              </w:rPr>
              <w:t>Ikatibantas</w:t>
            </w:r>
          </w:p>
        </w:tc>
        <w:tc>
          <w:tcPr>
            <w:tcW w:w="1474" w:type="dxa"/>
            <w:tcBorders>
              <w:top w:val="single" w:sz="4" w:space="0" w:color="000000"/>
              <w:left w:val="single" w:sz="4" w:space="0" w:color="000000"/>
              <w:bottom w:val="single" w:sz="4" w:space="0" w:color="000000"/>
              <w:right w:val="single" w:sz="4" w:space="0" w:color="000000"/>
            </w:tcBorders>
          </w:tcPr>
          <w:p w14:paraId="3C58DAB7" w14:textId="77777777" w:rsidR="00C74208" w:rsidRPr="00C90013" w:rsidRDefault="00C74208">
            <w:pPr>
              <w:pStyle w:val="TableParagraph"/>
              <w:kinsoku w:val="0"/>
              <w:overflowPunct w:val="0"/>
              <w:jc w:val="center"/>
              <w:rPr>
                <w:sz w:val="22"/>
                <w:szCs w:val="22"/>
              </w:rPr>
            </w:pPr>
            <w:r w:rsidRPr="00C90013">
              <w:rPr>
                <w:sz w:val="22"/>
                <w:szCs w:val="22"/>
              </w:rPr>
              <w:t>Traneksamo rūgštis</w:t>
            </w:r>
          </w:p>
        </w:tc>
        <w:tc>
          <w:tcPr>
            <w:tcW w:w="1757" w:type="dxa"/>
            <w:tcBorders>
              <w:top w:val="single" w:sz="4" w:space="0" w:color="000000"/>
              <w:left w:val="single" w:sz="4" w:space="0" w:color="000000"/>
              <w:bottom w:val="single" w:sz="4" w:space="0" w:color="000000"/>
              <w:right w:val="single" w:sz="4" w:space="0" w:color="000000"/>
            </w:tcBorders>
          </w:tcPr>
          <w:p w14:paraId="37CB8475" w14:textId="77777777" w:rsidR="00C74208" w:rsidRPr="00C90013" w:rsidRDefault="00C74208">
            <w:pPr>
              <w:pStyle w:val="TableParagraph"/>
              <w:kinsoku w:val="0"/>
              <w:overflowPunct w:val="0"/>
              <w:rPr>
                <w:sz w:val="22"/>
                <w:szCs w:val="22"/>
              </w:rPr>
            </w:pPr>
          </w:p>
        </w:tc>
        <w:tc>
          <w:tcPr>
            <w:tcW w:w="1306" w:type="dxa"/>
            <w:tcBorders>
              <w:top w:val="single" w:sz="4" w:space="0" w:color="000000"/>
              <w:left w:val="single" w:sz="4" w:space="0" w:color="000000"/>
              <w:bottom w:val="single" w:sz="4" w:space="0" w:color="000000"/>
              <w:right w:val="single" w:sz="4" w:space="0" w:color="000000"/>
            </w:tcBorders>
          </w:tcPr>
          <w:p w14:paraId="15A55E83" w14:textId="77777777" w:rsidR="00C74208" w:rsidRPr="00C90013" w:rsidRDefault="00C74208">
            <w:pPr>
              <w:pStyle w:val="TableParagraph"/>
              <w:kinsoku w:val="0"/>
              <w:overflowPunct w:val="0"/>
              <w:jc w:val="center"/>
              <w:rPr>
                <w:sz w:val="22"/>
                <w:szCs w:val="22"/>
              </w:rPr>
            </w:pPr>
            <w:r w:rsidRPr="00C90013">
              <w:rPr>
                <w:sz w:val="22"/>
                <w:szCs w:val="22"/>
              </w:rPr>
              <w:t>Ikatibantas</w:t>
            </w:r>
          </w:p>
        </w:tc>
        <w:tc>
          <w:tcPr>
            <w:tcW w:w="1474" w:type="dxa"/>
            <w:tcBorders>
              <w:top w:val="single" w:sz="4" w:space="0" w:color="000000"/>
              <w:left w:val="single" w:sz="4" w:space="0" w:color="000000"/>
              <w:bottom w:val="single" w:sz="4" w:space="0" w:color="000000"/>
              <w:right w:val="single" w:sz="4" w:space="0" w:color="000000"/>
            </w:tcBorders>
          </w:tcPr>
          <w:p w14:paraId="0427918C" w14:textId="77777777" w:rsidR="00C74208" w:rsidRPr="00C90013" w:rsidRDefault="00C74208">
            <w:pPr>
              <w:pStyle w:val="TableParagraph"/>
              <w:kinsoku w:val="0"/>
              <w:overflowPunct w:val="0"/>
              <w:jc w:val="center"/>
              <w:rPr>
                <w:sz w:val="22"/>
                <w:szCs w:val="22"/>
              </w:rPr>
            </w:pPr>
            <w:r w:rsidRPr="00C90013">
              <w:rPr>
                <w:sz w:val="22"/>
                <w:szCs w:val="22"/>
              </w:rPr>
              <w:t>Placebas</w:t>
            </w:r>
          </w:p>
        </w:tc>
      </w:tr>
      <w:tr w:rsidR="00C74208" w:rsidRPr="00C90013" w14:paraId="07E7D01E"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1FE2D16C" w14:textId="77777777" w:rsidR="00C74208" w:rsidRPr="00C90013" w:rsidRDefault="00C74208">
            <w:pPr>
              <w:pStyle w:val="TableParagraph"/>
              <w:kinsoku w:val="0"/>
              <w:overflowPunct w:val="0"/>
              <w:rPr>
                <w:sz w:val="22"/>
                <w:szCs w:val="22"/>
              </w:rPr>
            </w:pPr>
            <w:r w:rsidRPr="00C90013">
              <w:rPr>
                <w:sz w:val="22"/>
                <w:szCs w:val="22"/>
              </w:rPr>
              <w:t xml:space="preserve">Asmenų skaičius numatytų gydyti (angl. </w:t>
            </w:r>
            <w:r w:rsidRPr="00C90013">
              <w:rPr>
                <w:i/>
                <w:iCs/>
                <w:sz w:val="22"/>
                <w:szCs w:val="22"/>
                <w:shd w:val="clear" w:color="auto" w:fill="FFFFFF"/>
              </w:rPr>
              <w:t>intention-to-treat</w:t>
            </w:r>
            <w:r w:rsidRPr="00C90013">
              <w:rPr>
                <w:sz w:val="22"/>
                <w:szCs w:val="22"/>
                <w:shd w:val="clear" w:color="auto" w:fill="FFFFFF"/>
              </w:rPr>
              <w:t xml:space="preserve">, </w:t>
            </w:r>
            <w:r w:rsidRPr="00C90013">
              <w:rPr>
                <w:sz w:val="22"/>
                <w:szCs w:val="22"/>
              </w:rPr>
              <w:t>ITT) populiacijoje</w:t>
            </w:r>
          </w:p>
        </w:tc>
        <w:tc>
          <w:tcPr>
            <w:tcW w:w="1306" w:type="dxa"/>
            <w:tcBorders>
              <w:top w:val="single" w:sz="4" w:space="0" w:color="000000"/>
              <w:left w:val="single" w:sz="4" w:space="0" w:color="000000"/>
              <w:bottom w:val="single" w:sz="4" w:space="0" w:color="000000"/>
              <w:right w:val="single" w:sz="4" w:space="0" w:color="000000"/>
            </w:tcBorders>
          </w:tcPr>
          <w:p w14:paraId="5B88E7D6" w14:textId="77777777" w:rsidR="00C74208" w:rsidRPr="00C90013" w:rsidRDefault="00C74208">
            <w:pPr>
              <w:pStyle w:val="TableParagraph"/>
              <w:kinsoku w:val="0"/>
              <w:overflowPunct w:val="0"/>
              <w:jc w:val="center"/>
              <w:rPr>
                <w:sz w:val="22"/>
                <w:szCs w:val="22"/>
              </w:rPr>
            </w:pPr>
            <w:r w:rsidRPr="00C90013">
              <w:rPr>
                <w:sz w:val="22"/>
                <w:szCs w:val="22"/>
              </w:rPr>
              <w:t>36</w:t>
            </w:r>
          </w:p>
        </w:tc>
        <w:tc>
          <w:tcPr>
            <w:tcW w:w="1474" w:type="dxa"/>
            <w:tcBorders>
              <w:top w:val="single" w:sz="4" w:space="0" w:color="000000"/>
              <w:left w:val="single" w:sz="4" w:space="0" w:color="000000"/>
              <w:bottom w:val="single" w:sz="4" w:space="0" w:color="000000"/>
              <w:right w:val="single" w:sz="4" w:space="0" w:color="000000"/>
            </w:tcBorders>
          </w:tcPr>
          <w:p w14:paraId="2E32E126" w14:textId="77777777" w:rsidR="00C74208" w:rsidRPr="00C90013" w:rsidRDefault="00C74208">
            <w:pPr>
              <w:pStyle w:val="TableParagraph"/>
              <w:kinsoku w:val="0"/>
              <w:overflowPunct w:val="0"/>
              <w:jc w:val="center"/>
              <w:rPr>
                <w:sz w:val="22"/>
                <w:szCs w:val="22"/>
              </w:rPr>
            </w:pPr>
            <w:r w:rsidRPr="00C90013">
              <w:rPr>
                <w:sz w:val="22"/>
                <w:szCs w:val="22"/>
              </w:rPr>
              <w:t>38</w:t>
            </w:r>
          </w:p>
        </w:tc>
        <w:tc>
          <w:tcPr>
            <w:tcW w:w="1757" w:type="dxa"/>
            <w:tcBorders>
              <w:top w:val="single" w:sz="4" w:space="0" w:color="000000"/>
              <w:left w:val="single" w:sz="4" w:space="0" w:color="000000"/>
              <w:bottom w:val="single" w:sz="4" w:space="0" w:color="000000"/>
              <w:right w:val="single" w:sz="4" w:space="0" w:color="000000"/>
            </w:tcBorders>
          </w:tcPr>
          <w:p w14:paraId="70F43190" w14:textId="77777777" w:rsidR="00C74208" w:rsidRPr="00C90013" w:rsidRDefault="00C74208">
            <w:pPr>
              <w:pStyle w:val="TableParagraph"/>
              <w:kinsoku w:val="0"/>
              <w:overflowPunct w:val="0"/>
              <w:rPr>
                <w:sz w:val="22"/>
                <w:szCs w:val="22"/>
              </w:rPr>
            </w:pPr>
            <w:r w:rsidRPr="00C90013">
              <w:rPr>
                <w:sz w:val="22"/>
                <w:szCs w:val="22"/>
              </w:rPr>
              <w:t>Asmenų</w:t>
            </w:r>
            <w:r w:rsidRPr="00C90013">
              <w:rPr>
                <w:spacing w:val="-3"/>
                <w:sz w:val="22"/>
                <w:szCs w:val="22"/>
              </w:rPr>
              <w:t xml:space="preserve"> </w:t>
            </w:r>
            <w:r w:rsidRPr="00C90013">
              <w:rPr>
                <w:sz w:val="22"/>
                <w:szCs w:val="22"/>
              </w:rPr>
              <w:t>skaičius ITT</w:t>
            </w:r>
            <w:r w:rsidRPr="00C90013">
              <w:rPr>
                <w:spacing w:val="-2"/>
                <w:sz w:val="22"/>
                <w:szCs w:val="22"/>
              </w:rPr>
              <w:t xml:space="preserve"> </w:t>
            </w:r>
            <w:r w:rsidRPr="00C90013">
              <w:rPr>
                <w:sz w:val="22"/>
                <w:szCs w:val="22"/>
              </w:rPr>
              <w:t>populiacijoje</w:t>
            </w:r>
          </w:p>
        </w:tc>
        <w:tc>
          <w:tcPr>
            <w:tcW w:w="1306" w:type="dxa"/>
            <w:tcBorders>
              <w:top w:val="single" w:sz="4" w:space="0" w:color="000000"/>
              <w:left w:val="single" w:sz="4" w:space="0" w:color="000000"/>
              <w:bottom w:val="single" w:sz="4" w:space="0" w:color="000000"/>
              <w:right w:val="single" w:sz="4" w:space="0" w:color="000000"/>
            </w:tcBorders>
          </w:tcPr>
          <w:p w14:paraId="631E5B72" w14:textId="77777777" w:rsidR="00C74208" w:rsidRPr="00C90013" w:rsidRDefault="00C74208">
            <w:pPr>
              <w:pStyle w:val="TableParagraph"/>
              <w:kinsoku w:val="0"/>
              <w:overflowPunct w:val="0"/>
              <w:jc w:val="center"/>
              <w:rPr>
                <w:sz w:val="22"/>
                <w:szCs w:val="22"/>
              </w:rPr>
            </w:pPr>
            <w:r w:rsidRPr="00C90013">
              <w:rPr>
                <w:sz w:val="22"/>
                <w:szCs w:val="22"/>
              </w:rPr>
              <w:t>27</w:t>
            </w:r>
          </w:p>
        </w:tc>
        <w:tc>
          <w:tcPr>
            <w:tcW w:w="1474" w:type="dxa"/>
            <w:tcBorders>
              <w:top w:val="single" w:sz="4" w:space="0" w:color="000000"/>
              <w:left w:val="single" w:sz="4" w:space="0" w:color="000000"/>
              <w:bottom w:val="single" w:sz="4" w:space="0" w:color="000000"/>
              <w:right w:val="single" w:sz="4" w:space="0" w:color="000000"/>
            </w:tcBorders>
          </w:tcPr>
          <w:p w14:paraId="1EA70141" w14:textId="77777777" w:rsidR="00C74208" w:rsidRPr="00C90013" w:rsidRDefault="00C74208">
            <w:pPr>
              <w:pStyle w:val="TableParagraph"/>
              <w:kinsoku w:val="0"/>
              <w:overflowPunct w:val="0"/>
              <w:jc w:val="center"/>
              <w:rPr>
                <w:sz w:val="22"/>
                <w:szCs w:val="22"/>
              </w:rPr>
            </w:pPr>
            <w:r w:rsidRPr="00C90013">
              <w:rPr>
                <w:sz w:val="22"/>
                <w:szCs w:val="22"/>
              </w:rPr>
              <w:t>29</w:t>
            </w:r>
          </w:p>
        </w:tc>
      </w:tr>
      <w:tr w:rsidR="00C74208" w:rsidRPr="00C90013" w14:paraId="2DB4824C" w14:textId="77777777">
        <w:trPr>
          <w:trHeight w:val="537"/>
        </w:trPr>
        <w:tc>
          <w:tcPr>
            <w:tcW w:w="1961" w:type="dxa"/>
            <w:tcBorders>
              <w:top w:val="single" w:sz="4" w:space="0" w:color="000000"/>
              <w:left w:val="single" w:sz="4" w:space="0" w:color="000000"/>
              <w:bottom w:val="single" w:sz="4" w:space="0" w:color="000000"/>
              <w:right w:val="single" w:sz="4" w:space="0" w:color="000000"/>
            </w:tcBorders>
          </w:tcPr>
          <w:p w14:paraId="6327B689" w14:textId="77777777" w:rsidR="00C74208" w:rsidRPr="00C90013" w:rsidRDefault="00C74208">
            <w:pPr>
              <w:pStyle w:val="TableParagraph"/>
              <w:kinsoku w:val="0"/>
              <w:overflowPunct w:val="0"/>
              <w:rPr>
                <w:sz w:val="22"/>
                <w:szCs w:val="22"/>
              </w:rPr>
            </w:pPr>
            <w:r w:rsidRPr="00C90013">
              <w:rPr>
                <w:sz w:val="22"/>
                <w:szCs w:val="22"/>
              </w:rPr>
              <w:t>Išeities taškas VAS (mm)</w:t>
            </w:r>
          </w:p>
        </w:tc>
        <w:tc>
          <w:tcPr>
            <w:tcW w:w="1306" w:type="dxa"/>
            <w:tcBorders>
              <w:top w:val="single" w:sz="4" w:space="0" w:color="000000"/>
              <w:left w:val="single" w:sz="4" w:space="0" w:color="000000"/>
              <w:bottom w:val="single" w:sz="4" w:space="0" w:color="000000"/>
              <w:right w:val="single" w:sz="4" w:space="0" w:color="000000"/>
            </w:tcBorders>
          </w:tcPr>
          <w:p w14:paraId="059282FC" w14:textId="77777777" w:rsidR="00C74208" w:rsidRPr="00C90013" w:rsidRDefault="00C74208">
            <w:pPr>
              <w:pStyle w:val="TableParagraph"/>
              <w:kinsoku w:val="0"/>
              <w:overflowPunct w:val="0"/>
              <w:jc w:val="center"/>
              <w:rPr>
                <w:sz w:val="22"/>
                <w:szCs w:val="22"/>
              </w:rPr>
            </w:pPr>
            <w:r w:rsidRPr="00C90013">
              <w:rPr>
                <w:sz w:val="22"/>
                <w:szCs w:val="22"/>
              </w:rPr>
              <w:t>63,7</w:t>
            </w:r>
          </w:p>
        </w:tc>
        <w:tc>
          <w:tcPr>
            <w:tcW w:w="1474" w:type="dxa"/>
            <w:tcBorders>
              <w:top w:val="single" w:sz="4" w:space="0" w:color="000000"/>
              <w:left w:val="single" w:sz="4" w:space="0" w:color="000000"/>
              <w:bottom w:val="single" w:sz="4" w:space="0" w:color="000000"/>
              <w:right w:val="single" w:sz="4" w:space="0" w:color="000000"/>
            </w:tcBorders>
          </w:tcPr>
          <w:p w14:paraId="60B7AF86" w14:textId="77777777" w:rsidR="00C74208" w:rsidRPr="00C90013" w:rsidRDefault="00C74208">
            <w:pPr>
              <w:pStyle w:val="TableParagraph"/>
              <w:kinsoku w:val="0"/>
              <w:overflowPunct w:val="0"/>
              <w:jc w:val="center"/>
              <w:rPr>
                <w:sz w:val="22"/>
                <w:szCs w:val="22"/>
              </w:rPr>
            </w:pPr>
            <w:r w:rsidRPr="00C90013">
              <w:rPr>
                <w:sz w:val="22"/>
                <w:szCs w:val="22"/>
              </w:rPr>
              <w:t>61,5</w:t>
            </w:r>
          </w:p>
        </w:tc>
        <w:tc>
          <w:tcPr>
            <w:tcW w:w="1757" w:type="dxa"/>
            <w:tcBorders>
              <w:top w:val="single" w:sz="4" w:space="0" w:color="000000"/>
              <w:left w:val="single" w:sz="4" w:space="0" w:color="000000"/>
              <w:bottom w:val="single" w:sz="4" w:space="0" w:color="000000"/>
              <w:right w:val="single" w:sz="4" w:space="0" w:color="000000"/>
            </w:tcBorders>
          </w:tcPr>
          <w:p w14:paraId="01D58771" w14:textId="77777777" w:rsidR="00C74208" w:rsidRPr="00C90013" w:rsidRDefault="00C74208">
            <w:pPr>
              <w:pStyle w:val="TableParagraph"/>
              <w:kinsoku w:val="0"/>
              <w:overflowPunct w:val="0"/>
              <w:rPr>
                <w:sz w:val="22"/>
                <w:szCs w:val="22"/>
              </w:rPr>
            </w:pPr>
            <w:r w:rsidRPr="00C90013">
              <w:rPr>
                <w:sz w:val="22"/>
                <w:szCs w:val="22"/>
              </w:rPr>
              <w:t>Išeities taškas VAS (mm)</w:t>
            </w:r>
          </w:p>
        </w:tc>
        <w:tc>
          <w:tcPr>
            <w:tcW w:w="1306" w:type="dxa"/>
            <w:tcBorders>
              <w:top w:val="single" w:sz="4" w:space="0" w:color="000000"/>
              <w:left w:val="single" w:sz="4" w:space="0" w:color="000000"/>
              <w:bottom w:val="single" w:sz="4" w:space="0" w:color="000000"/>
              <w:right w:val="single" w:sz="4" w:space="0" w:color="000000"/>
            </w:tcBorders>
          </w:tcPr>
          <w:p w14:paraId="77B9B2C5" w14:textId="77777777" w:rsidR="00C74208" w:rsidRPr="00C90013" w:rsidRDefault="00C74208">
            <w:pPr>
              <w:pStyle w:val="TableParagraph"/>
              <w:kinsoku w:val="0"/>
              <w:overflowPunct w:val="0"/>
              <w:jc w:val="center"/>
              <w:rPr>
                <w:sz w:val="22"/>
                <w:szCs w:val="22"/>
              </w:rPr>
            </w:pPr>
            <w:r w:rsidRPr="00C90013">
              <w:rPr>
                <w:sz w:val="22"/>
                <w:szCs w:val="22"/>
              </w:rPr>
              <w:t>69,3</w:t>
            </w:r>
          </w:p>
        </w:tc>
        <w:tc>
          <w:tcPr>
            <w:tcW w:w="1474" w:type="dxa"/>
            <w:tcBorders>
              <w:top w:val="single" w:sz="4" w:space="0" w:color="000000"/>
              <w:left w:val="single" w:sz="4" w:space="0" w:color="000000"/>
              <w:bottom w:val="single" w:sz="4" w:space="0" w:color="000000"/>
              <w:right w:val="single" w:sz="4" w:space="0" w:color="000000"/>
            </w:tcBorders>
          </w:tcPr>
          <w:p w14:paraId="2A0C1CAA" w14:textId="77777777" w:rsidR="00C74208" w:rsidRPr="00C90013" w:rsidRDefault="00C74208">
            <w:pPr>
              <w:pStyle w:val="TableParagraph"/>
              <w:kinsoku w:val="0"/>
              <w:overflowPunct w:val="0"/>
              <w:jc w:val="center"/>
              <w:rPr>
                <w:sz w:val="22"/>
                <w:szCs w:val="22"/>
              </w:rPr>
            </w:pPr>
            <w:r w:rsidRPr="00C90013">
              <w:rPr>
                <w:sz w:val="22"/>
                <w:szCs w:val="22"/>
              </w:rPr>
              <w:t>67,7</w:t>
            </w:r>
          </w:p>
        </w:tc>
      </w:tr>
      <w:tr w:rsidR="00C74208" w:rsidRPr="00C90013" w14:paraId="6315446C"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00F75D9A" w14:textId="77777777" w:rsidR="00C74208" w:rsidRPr="00C90013" w:rsidRDefault="00C74208">
            <w:pPr>
              <w:pStyle w:val="TableParagraph"/>
              <w:kinsoku w:val="0"/>
              <w:overflowPunct w:val="0"/>
              <w:rPr>
                <w:sz w:val="22"/>
                <w:szCs w:val="22"/>
              </w:rPr>
            </w:pPr>
            <w:r w:rsidRPr="00C90013">
              <w:rPr>
                <w:sz w:val="22"/>
                <w:szCs w:val="22"/>
              </w:rPr>
              <w:t xml:space="preserve">Pokytis nuo </w:t>
            </w:r>
            <w:r w:rsidR="00A50F30" w:rsidRPr="00C90013">
              <w:rPr>
                <w:sz w:val="22"/>
                <w:szCs w:val="22"/>
              </w:rPr>
              <w:t>pradinio</w:t>
            </w:r>
            <w:r w:rsidR="00A50F30" w:rsidRPr="00C90013">
              <w:rPr>
                <w:spacing w:val="-52"/>
                <w:sz w:val="22"/>
                <w:szCs w:val="22"/>
              </w:rPr>
              <w:t xml:space="preserve"> </w:t>
            </w:r>
            <w:r w:rsidRPr="00C90013">
              <w:rPr>
                <w:sz w:val="22"/>
                <w:szCs w:val="22"/>
              </w:rPr>
              <w:t>taško</w:t>
            </w:r>
            <w:r w:rsidRPr="00C90013">
              <w:rPr>
                <w:spacing w:val="-3"/>
                <w:sz w:val="22"/>
                <w:szCs w:val="22"/>
              </w:rPr>
              <w:t xml:space="preserve"> </w:t>
            </w:r>
            <w:r w:rsidRPr="00C90013">
              <w:rPr>
                <w:sz w:val="22"/>
                <w:szCs w:val="22"/>
              </w:rPr>
              <w:t>iki</w:t>
            </w:r>
            <w:r w:rsidRPr="00C90013">
              <w:rPr>
                <w:spacing w:val="1"/>
                <w:sz w:val="22"/>
                <w:szCs w:val="22"/>
              </w:rPr>
              <w:t xml:space="preserve"> </w:t>
            </w:r>
            <w:r w:rsidRPr="00C90013">
              <w:rPr>
                <w:sz w:val="22"/>
                <w:szCs w:val="22"/>
              </w:rPr>
              <w:t>4 valandų</w:t>
            </w:r>
          </w:p>
        </w:tc>
        <w:tc>
          <w:tcPr>
            <w:tcW w:w="1306" w:type="dxa"/>
            <w:tcBorders>
              <w:top w:val="single" w:sz="4" w:space="0" w:color="000000"/>
              <w:left w:val="single" w:sz="4" w:space="0" w:color="000000"/>
              <w:bottom w:val="single" w:sz="4" w:space="0" w:color="000000"/>
              <w:right w:val="single" w:sz="4" w:space="0" w:color="000000"/>
            </w:tcBorders>
          </w:tcPr>
          <w:p w14:paraId="2CCE9511" w14:textId="77777777" w:rsidR="00C74208" w:rsidRPr="00C90013" w:rsidRDefault="00C74208">
            <w:pPr>
              <w:pStyle w:val="TableParagraph"/>
              <w:kinsoku w:val="0"/>
              <w:overflowPunct w:val="0"/>
              <w:jc w:val="center"/>
              <w:rPr>
                <w:sz w:val="22"/>
                <w:szCs w:val="22"/>
              </w:rPr>
            </w:pPr>
            <w:r w:rsidRPr="00C90013">
              <w:rPr>
                <w:sz w:val="22"/>
                <w:szCs w:val="22"/>
              </w:rPr>
              <w:t>-41,6</w:t>
            </w:r>
          </w:p>
        </w:tc>
        <w:tc>
          <w:tcPr>
            <w:tcW w:w="1474" w:type="dxa"/>
            <w:tcBorders>
              <w:top w:val="single" w:sz="4" w:space="0" w:color="000000"/>
              <w:left w:val="single" w:sz="4" w:space="0" w:color="000000"/>
              <w:bottom w:val="single" w:sz="4" w:space="0" w:color="000000"/>
              <w:right w:val="single" w:sz="4" w:space="0" w:color="000000"/>
            </w:tcBorders>
          </w:tcPr>
          <w:p w14:paraId="0C3988E5" w14:textId="77777777" w:rsidR="00C74208" w:rsidRPr="00C90013" w:rsidRDefault="00C74208">
            <w:pPr>
              <w:pStyle w:val="TableParagraph"/>
              <w:kinsoku w:val="0"/>
              <w:overflowPunct w:val="0"/>
              <w:jc w:val="center"/>
              <w:rPr>
                <w:sz w:val="22"/>
                <w:szCs w:val="22"/>
              </w:rPr>
            </w:pPr>
            <w:r w:rsidRPr="00C90013">
              <w:rPr>
                <w:sz w:val="22"/>
                <w:szCs w:val="22"/>
              </w:rPr>
              <w:t>-14,6</w:t>
            </w:r>
          </w:p>
        </w:tc>
        <w:tc>
          <w:tcPr>
            <w:tcW w:w="1757" w:type="dxa"/>
            <w:tcBorders>
              <w:top w:val="single" w:sz="4" w:space="0" w:color="000000"/>
              <w:left w:val="single" w:sz="4" w:space="0" w:color="000000"/>
              <w:bottom w:val="single" w:sz="4" w:space="0" w:color="000000"/>
              <w:right w:val="single" w:sz="4" w:space="0" w:color="000000"/>
            </w:tcBorders>
          </w:tcPr>
          <w:p w14:paraId="16455E65" w14:textId="77777777" w:rsidR="00C74208" w:rsidRPr="00C90013" w:rsidRDefault="00C74208">
            <w:pPr>
              <w:pStyle w:val="TableParagraph"/>
              <w:kinsoku w:val="0"/>
              <w:overflowPunct w:val="0"/>
              <w:rPr>
                <w:sz w:val="22"/>
                <w:szCs w:val="22"/>
              </w:rPr>
            </w:pPr>
            <w:r w:rsidRPr="00C90013">
              <w:rPr>
                <w:sz w:val="22"/>
                <w:szCs w:val="22"/>
              </w:rPr>
              <w:t xml:space="preserve">Pokytis nuo </w:t>
            </w:r>
            <w:r w:rsidR="00A50F30" w:rsidRPr="00C90013">
              <w:rPr>
                <w:sz w:val="22"/>
                <w:szCs w:val="22"/>
              </w:rPr>
              <w:t>pradini</w:t>
            </w:r>
            <w:r w:rsidR="00D977A8" w:rsidRPr="00C90013">
              <w:rPr>
                <w:sz w:val="22"/>
                <w:szCs w:val="22"/>
              </w:rPr>
              <w:t xml:space="preserve">o </w:t>
            </w:r>
            <w:r w:rsidR="00A50F30" w:rsidRPr="00C90013">
              <w:rPr>
                <w:spacing w:val="-52"/>
                <w:sz w:val="22"/>
                <w:szCs w:val="22"/>
              </w:rPr>
              <w:t xml:space="preserve"> </w:t>
            </w:r>
            <w:r w:rsidRPr="00C90013">
              <w:rPr>
                <w:sz w:val="22"/>
                <w:szCs w:val="22"/>
              </w:rPr>
              <w:t>taško</w:t>
            </w:r>
            <w:r w:rsidRPr="00C90013">
              <w:rPr>
                <w:spacing w:val="-3"/>
                <w:sz w:val="22"/>
                <w:szCs w:val="22"/>
              </w:rPr>
              <w:t xml:space="preserve"> </w:t>
            </w:r>
            <w:r w:rsidRPr="00C90013">
              <w:rPr>
                <w:sz w:val="22"/>
                <w:szCs w:val="22"/>
              </w:rPr>
              <w:t>iki</w:t>
            </w:r>
            <w:r w:rsidRPr="00C90013">
              <w:rPr>
                <w:spacing w:val="1"/>
                <w:sz w:val="22"/>
                <w:szCs w:val="22"/>
              </w:rPr>
              <w:t xml:space="preserve"> </w:t>
            </w:r>
            <w:r w:rsidRPr="00C90013">
              <w:rPr>
                <w:sz w:val="22"/>
                <w:szCs w:val="22"/>
              </w:rPr>
              <w:t>4 valandų</w:t>
            </w:r>
          </w:p>
        </w:tc>
        <w:tc>
          <w:tcPr>
            <w:tcW w:w="1306" w:type="dxa"/>
            <w:tcBorders>
              <w:top w:val="single" w:sz="4" w:space="0" w:color="000000"/>
              <w:left w:val="single" w:sz="4" w:space="0" w:color="000000"/>
              <w:bottom w:val="single" w:sz="4" w:space="0" w:color="000000"/>
              <w:right w:val="single" w:sz="4" w:space="0" w:color="000000"/>
            </w:tcBorders>
          </w:tcPr>
          <w:p w14:paraId="7E43166D" w14:textId="77777777" w:rsidR="00C74208" w:rsidRPr="00C90013" w:rsidRDefault="00C74208">
            <w:pPr>
              <w:pStyle w:val="TableParagraph"/>
              <w:kinsoku w:val="0"/>
              <w:overflowPunct w:val="0"/>
              <w:jc w:val="center"/>
              <w:rPr>
                <w:sz w:val="22"/>
                <w:szCs w:val="22"/>
              </w:rPr>
            </w:pPr>
            <w:r w:rsidRPr="00C90013">
              <w:rPr>
                <w:sz w:val="22"/>
                <w:szCs w:val="22"/>
              </w:rPr>
              <w:t>-44,8</w:t>
            </w:r>
          </w:p>
        </w:tc>
        <w:tc>
          <w:tcPr>
            <w:tcW w:w="1474" w:type="dxa"/>
            <w:tcBorders>
              <w:top w:val="single" w:sz="4" w:space="0" w:color="000000"/>
              <w:left w:val="single" w:sz="4" w:space="0" w:color="000000"/>
              <w:bottom w:val="single" w:sz="4" w:space="0" w:color="000000"/>
              <w:right w:val="single" w:sz="4" w:space="0" w:color="000000"/>
            </w:tcBorders>
          </w:tcPr>
          <w:p w14:paraId="6EC051F6" w14:textId="77777777" w:rsidR="00C74208" w:rsidRPr="00C90013" w:rsidRDefault="00C74208">
            <w:pPr>
              <w:pStyle w:val="TableParagraph"/>
              <w:kinsoku w:val="0"/>
              <w:overflowPunct w:val="0"/>
              <w:jc w:val="center"/>
              <w:rPr>
                <w:sz w:val="22"/>
                <w:szCs w:val="22"/>
              </w:rPr>
            </w:pPr>
            <w:r w:rsidRPr="00C90013">
              <w:rPr>
                <w:sz w:val="22"/>
                <w:szCs w:val="22"/>
              </w:rPr>
              <w:t>-23,5</w:t>
            </w:r>
          </w:p>
        </w:tc>
      </w:tr>
      <w:tr w:rsidR="00C74208" w:rsidRPr="00C90013" w14:paraId="27C1B5D8" w14:textId="77777777">
        <w:trPr>
          <w:trHeight w:val="1043"/>
        </w:trPr>
        <w:tc>
          <w:tcPr>
            <w:tcW w:w="1961" w:type="dxa"/>
            <w:tcBorders>
              <w:top w:val="single" w:sz="4" w:space="0" w:color="000000"/>
              <w:left w:val="single" w:sz="4" w:space="0" w:color="000000"/>
              <w:bottom w:val="single" w:sz="4" w:space="0" w:color="000000"/>
              <w:right w:val="single" w:sz="4" w:space="0" w:color="000000"/>
            </w:tcBorders>
          </w:tcPr>
          <w:p w14:paraId="41EEDF64" w14:textId="77777777" w:rsidR="00C74208" w:rsidRPr="00C90013" w:rsidRDefault="00C74208">
            <w:pPr>
              <w:pStyle w:val="TableParagraph"/>
              <w:kinsoku w:val="0"/>
              <w:overflowPunct w:val="0"/>
              <w:rPr>
                <w:sz w:val="22"/>
                <w:szCs w:val="22"/>
              </w:rPr>
            </w:pPr>
            <w:r w:rsidRPr="00C90013">
              <w:rPr>
                <w:sz w:val="22"/>
                <w:szCs w:val="22"/>
              </w:rPr>
              <w:t>Skirtumas tarp</w:t>
            </w:r>
            <w:r w:rsidRPr="00C90013">
              <w:rPr>
                <w:spacing w:val="-52"/>
                <w:sz w:val="22"/>
                <w:szCs w:val="22"/>
              </w:rPr>
              <w:t xml:space="preserve"> </w:t>
            </w:r>
            <w:r w:rsidRPr="00C90013">
              <w:rPr>
                <w:sz w:val="22"/>
                <w:szCs w:val="22"/>
              </w:rPr>
              <w:t>gydymo būdų</w:t>
            </w:r>
            <w:r w:rsidRPr="00C90013">
              <w:rPr>
                <w:spacing w:val="1"/>
                <w:sz w:val="22"/>
                <w:szCs w:val="22"/>
              </w:rPr>
              <w:t xml:space="preserve"> </w:t>
            </w:r>
            <w:r w:rsidRPr="00C90013">
              <w:rPr>
                <w:sz w:val="22"/>
                <w:szCs w:val="22"/>
              </w:rPr>
              <w:t>(95 %</w:t>
            </w:r>
            <w:r w:rsidRPr="00C90013">
              <w:rPr>
                <w:spacing w:val="-3"/>
                <w:sz w:val="22"/>
                <w:szCs w:val="22"/>
              </w:rPr>
              <w:t xml:space="preserve"> P</w:t>
            </w:r>
            <w:r w:rsidRPr="00C90013">
              <w:rPr>
                <w:sz w:val="22"/>
                <w:szCs w:val="22"/>
              </w:rPr>
              <w:t>I, p-reikšmė)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03FCD859" w14:textId="77777777" w:rsidR="00C74208" w:rsidRPr="00C90013" w:rsidRDefault="00C74208">
            <w:pPr>
              <w:pStyle w:val="TableParagraph"/>
              <w:kinsoku w:val="0"/>
              <w:overflowPunct w:val="0"/>
              <w:rPr>
                <w:b/>
                <w:bCs/>
                <w:sz w:val="22"/>
                <w:szCs w:val="22"/>
              </w:rPr>
            </w:pPr>
          </w:p>
          <w:p w14:paraId="160479B8" w14:textId="77777777" w:rsidR="00C74208" w:rsidRPr="00C90013" w:rsidRDefault="00C74208">
            <w:pPr>
              <w:pStyle w:val="TableParagraph"/>
              <w:kinsoku w:val="0"/>
              <w:overflowPunct w:val="0"/>
              <w:rPr>
                <w:sz w:val="22"/>
                <w:szCs w:val="22"/>
              </w:rPr>
            </w:pPr>
            <w:r w:rsidRPr="00C90013">
              <w:rPr>
                <w:sz w:val="22"/>
                <w:szCs w:val="22"/>
              </w:rPr>
              <w:t>-27,8</w:t>
            </w:r>
            <w:r w:rsidRPr="00C90013">
              <w:rPr>
                <w:spacing w:val="-1"/>
                <w:sz w:val="22"/>
                <w:szCs w:val="22"/>
              </w:rPr>
              <w:t xml:space="preserve"> </w:t>
            </w:r>
            <w:r w:rsidRPr="00C90013">
              <w:rPr>
                <w:sz w:val="22"/>
                <w:szCs w:val="22"/>
              </w:rPr>
              <w:t>(-39,4; -16,2)</w:t>
            </w:r>
            <w:r w:rsidRPr="00C90013">
              <w:rPr>
                <w:spacing w:val="-2"/>
                <w:sz w:val="22"/>
                <w:szCs w:val="22"/>
              </w:rPr>
              <w:t xml:space="preserve"> </w:t>
            </w:r>
            <w:r w:rsidRPr="00C90013">
              <w:rPr>
                <w:sz w:val="22"/>
                <w:szCs w:val="22"/>
              </w:rPr>
              <w:t>p &lt; 0,001</w:t>
            </w:r>
          </w:p>
        </w:tc>
        <w:tc>
          <w:tcPr>
            <w:tcW w:w="1757" w:type="dxa"/>
            <w:tcBorders>
              <w:top w:val="single" w:sz="4" w:space="0" w:color="000000"/>
              <w:left w:val="single" w:sz="4" w:space="0" w:color="000000"/>
              <w:bottom w:val="single" w:sz="4" w:space="0" w:color="000000"/>
              <w:right w:val="single" w:sz="4" w:space="0" w:color="000000"/>
            </w:tcBorders>
          </w:tcPr>
          <w:p w14:paraId="44BE41D7" w14:textId="77777777" w:rsidR="00C74208" w:rsidRPr="00C90013" w:rsidRDefault="00C74208">
            <w:pPr>
              <w:pStyle w:val="TableParagraph"/>
              <w:kinsoku w:val="0"/>
              <w:overflowPunct w:val="0"/>
              <w:rPr>
                <w:sz w:val="22"/>
                <w:szCs w:val="22"/>
              </w:rPr>
            </w:pPr>
            <w:r w:rsidRPr="00C90013">
              <w:rPr>
                <w:sz w:val="22"/>
                <w:szCs w:val="22"/>
              </w:rPr>
              <w:t>Skirtumas tarp</w:t>
            </w:r>
            <w:r w:rsidRPr="00C90013">
              <w:rPr>
                <w:spacing w:val="-52"/>
                <w:sz w:val="22"/>
                <w:szCs w:val="22"/>
              </w:rPr>
              <w:t xml:space="preserve"> </w:t>
            </w:r>
            <w:r w:rsidRPr="00C90013">
              <w:rPr>
                <w:sz w:val="22"/>
                <w:szCs w:val="22"/>
              </w:rPr>
              <w:t>gydymo būdų</w:t>
            </w:r>
            <w:r w:rsidRPr="00C90013">
              <w:rPr>
                <w:spacing w:val="1"/>
                <w:sz w:val="22"/>
                <w:szCs w:val="22"/>
              </w:rPr>
              <w:t xml:space="preserve"> </w:t>
            </w:r>
            <w:r w:rsidRPr="00C90013">
              <w:rPr>
                <w:sz w:val="22"/>
                <w:szCs w:val="22"/>
              </w:rPr>
              <w:t>(95 %</w:t>
            </w:r>
            <w:r w:rsidRPr="00C90013">
              <w:rPr>
                <w:spacing w:val="-3"/>
                <w:sz w:val="22"/>
                <w:szCs w:val="22"/>
              </w:rPr>
              <w:t xml:space="preserve"> P</w:t>
            </w:r>
            <w:r w:rsidRPr="00C90013">
              <w:rPr>
                <w:sz w:val="22"/>
                <w:szCs w:val="22"/>
              </w:rPr>
              <w:t>I, p-reikšmė)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51F09F35" w14:textId="77777777" w:rsidR="00C74208" w:rsidRPr="00C90013" w:rsidRDefault="00C74208">
            <w:pPr>
              <w:pStyle w:val="TableParagraph"/>
              <w:kinsoku w:val="0"/>
              <w:overflowPunct w:val="0"/>
              <w:rPr>
                <w:b/>
                <w:bCs/>
                <w:sz w:val="22"/>
                <w:szCs w:val="22"/>
              </w:rPr>
            </w:pPr>
          </w:p>
          <w:p w14:paraId="1718A6BF" w14:textId="77777777" w:rsidR="00C74208" w:rsidRPr="00C90013" w:rsidRDefault="00C74208">
            <w:pPr>
              <w:pStyle w:val="TableParagraph"/>
              <w:kinsoku w:val="0"/>
              <w:overflowPunct w:val="0"/>
              <w:rPr>
                <w:sz w:val="22"/>
                <w:szCs w:val="22"/>
              </w:rPr>
            </w:pPr>
            <w:r w:rsidRPr="00C90013">
              <w:rPr>
                <w:sz w:val="22"/>
                <w:szCs w:val="22"/>
              </w:rPr>
              <w:t>-23,3</w:t>
            </w:r>
            <w:r w:rsidRPr="00C90013">
              <w:rPr>
                <w:spacing w:val="-1"/>
                <w:sz w:val="22"/>
                <w:szCs w:val="22"/>
              </w:rPr>
              <w:t xml:space="preserve"> </w:t>
            </w:r>
            <w:r w:rsidRPr="00C90013">
              <w:rPr>
                <w:sz w:val="22"/>
                <w:szCs w:val="22"/>
              </w:rPr>
              <w:t>(-37,1; -9,4)</w:t>
            </w:r>
            <w:r w:rsidRPr="00C90013">
              <w:rPr>
                <w:spacing w:val="1"/>
                <w:sz w:val="22"/>
                <w:szCs w:val="22"/>
              </w:rPr>
              <w:t xml:space="preserve"> </w:t>
            </w:r>
            <w:r w:rsidRPr="00C90013">
              <w:rPr>
                <w:sz w:val="22"/>
                <w:szCs w:val="22"/>
              </w:rPr>
              <w:t>p = 0,002</w:t>
            </w:r>
          </w:p>
        </w:tc>
      </w:tr>
      <w:tr w:rsidR="00C74208" w:rsidRPr="00C90013" w14:paraId="3864FEC4"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4D69EBBF" w14:textId="77777777" w:rsidR="00C74208" w:rsidRPr="00C90013" w:rsidRDefault="00C74208">
            <w:pPr>
              <w:pStyle w:val="TableParagraph"/>
              <w:kinsoku w:val="0"/>
              <w:overflowPunct w:val="0"/>
              <w:rPr>
                <w:sz w:val="22"/>
                <w:szCs w:val="22"/>
              </w:rPr>
            </w:pPr>
            <w:r w:rsidRPr="00C90013">
              <w:rPr>
                <w:sz w:val="22"/>
                <w:szCs w:val="22"/>
              </w:rPr>
              <w:t xml:space="preserve">Pokytis nuo </w:t>
            </w:r>
            <w:r w:rsidR="00A50F30" w:rsidRPr="00C90013">
              <w:rPr>
                <w:sz w:val="22"/>
                <w:szCs w:val="22"/>
              </w:rPr>
              <w:t>pradinio</w:t>
            </w:r>
            <w:r w:rsidR="00A50F30" w:rsidRPr="00C90013">
              <w:rPr>
                <w:spacing w:val="-52"/>
                <w:sz w:val="22"/>
                <w:szCs w:val="22"/>
              </w:rPr>
              <w:t xml:space="preserve"> </w:t>
            </w:r>
            <w:r w:rsidRPr="00C90013">
              <w:rPr>
                <w:sz w:val="22"/>
                <w:szCs w:val="22"/>
              </w:rPr>
              <w:t>taško</w:t>
            </w:r>
            <w:r w:rsidRPr="00C90013">
              <w:rPr>
                <w:spacing w:val="-3"/>
                <w:sz w:val="22"/>
                <w:szCs w:val="22"/>
              </w:rPr>
              <w:t xml:space="preserve"> </w:t>
            </w:r>
            <w:r w:rsidRPr="00C90013">
              <w:rPr>
                <w:sz w:val="22"/>
                <w:szCs w:val="22"/>
              </w:rPr>
              <w:t>iki</w:t>
            </w:r>
            <w:r w:rsidRPr="00C90013">
              <w:rPr>
                <w:spacing w:val="1"/>
                <w:sz w:val="22"/>
                <w:szCs w:val="22"/>
              </w:rPr>
              <w:t xml:space="preserve"> </w:t>
            </w:r>
            <w:r w:rsidRPr="00C90013">
              <w:rPr>
                <w:sz w:val="22"/>
                <w:szCs w:val="22"/>
              </w:rPr>
              <w:t>12 val.</w:t>
            </w:r>
          </w:p>
        </w:tc>
        <w:tc>
          <w:tcPr>
            <w:tcW w:w="1306" w:type="dxa"/>
            <w:tcBorders>
              <w:top w:val="single" w:sz="4" w:space="0" w:color="000000"/>
              <w:left w:val="single" w:sz="4" w:space="0" w:color="000000"/>
              <w:bottom w:val="single" w:sz="4" w:space="0" w:color="000000"/>
              <w:right w:val="single" w:sz="4" w:space="0" w:color="000000"/>
            </w:tcBorders>
          </w:tcPr>
          <w:p w14:paraId="7385D4C7" w14:textId="77777777" w:rsidR="00C74208" w:rsidRPr="00C90013" w:rsidRDefault="00C74208">
            <w:pPr>
              <w:pStyle w:val="TableParagraph"/>
              <w:kinsoku w:val="0"/>
              <w:overflowPunct w:val="0"/>
              <w:jc w:val="center"/>
              <w:rPr>
                <w:sz w:val="22"/>
                <w:szCs w:val="22"/>
              </w:rPr>
            </w:pPr>
            <w:r w:rsidRPr="00C90013">
              <w:rPr>
                <w:sz w:val="22"/>
                <w:szCs w:val="22"/>
              </w:rPr>
              <w:t>-54,0</w:t>
            </w:r>
          </w:p>
        </w:tc>
        <w:tc>
          <w:tcPr>
            <w:tcW w:w="1474" w:type="dxa"/>
            <w:tcBorders>
              <w:top w:val="single" w:sz="4" w:space="0" w:color="000000"/>
              <w:left w:val="single" w:sz="4" w:space="0" w:color="000000"/>
              <w:bottom w:val="single" w:sz="4" w:space="0" w:color="000000"/>
              <w:right w:val="single" w:sz="4" w:space="0" w:color="000000"/>
            </w:tcBorders>
          </w:tcPr>
          <w:p w14:paraId="7040C0B0" w14:textId="77777777" w:rsidR="00C74208" w:rsidRPr="00C90013" w:rsidRDefault="00C74208">
            <w:pPr>
              <w:pStyle w:val="TableParagraph"/>
              <w:kinsoku w:val="0"/>
              <w:overflowPunct w:val="0"/>
              <w:jc w:val="center"/>
              <w:rPr>
                <w:sz w:val="22"/>
                <w:szCs w:val="22"/>
              </w:rPr>
            </w:pPr>
            <w:r w:rsidRPr="00C90013">
              <w:rPr>
                <w:sz w:val="22"/>
                <w:szCs w:val="22"/>
              </w:rPr>
              <w:t>-30,3</w:t>
            </w:r>
          </w:p>
        </w:tc>
        <w:tc>
          <w:tcPr>
            <w:tcW w:w="1757" w:type="dxa"/>
            <w:tcBorders>
              <w:top w:val="single" w:sz="4" w:space="0" w:color="000000"/>
              <w:left w:val="single" w:sz="4" w:space="0" w:color="000000"/>
              <w:bottom w:val="single" w:sz="4" w:space="0" w:color="000000"/>
              <w:right w:val="single" w:sz="4" w:space="0" w:color="000000"/>
            </w:tcBorders>
          </w:tcPr>
          <w:p w14:paraId="7F2D1D70" w14:textId="77777777" w:rsidR="00C74208" w:rsidRPr="00C90013" w:rsidRDefault="00C74208">
            <w:pPr>
              <w:pStyle w:val="TableParagraph"/>
              <w:kinsoku w:val="0"/>
              <w:overflowPunct w:val="0"/>
              <w:rPr>
                <w:sz w:val="22"/>
                <w:szCs w:val="22"/>
              </w:rPr>
            </w:pPr>
            <w:r w:rsidRPr="00C90013">
              <w:rPr>
                <w:sz w:val="22"/>
                <w:szCs w:val="22"/>
              </w:rPr>
              <w:t xml:space="preserve">Pokytis nuo </w:t>
            </w:r>
            <w:r w:rsidR="00A50F30" w:rsidRPr="00C90013">
              <w:rPr>
                <w:sz w:val="22"/>
                <w:szCs w:val="22"/>
              </w:rPr>
              <w:t>pradini</w:t>
            </w:r>
            <w:r w:rsidR="00D977A8" w:rsidRPr="00C90013">
              <w:rPr>
                <w:sz w:val="22"/>
                <w:szCs w:val="22"/>
              </w:rPr>
              <w:t xml:space="preserve">o </w:t>
            </w:r>
            <w:r w:rsidR="00A50F30" w:rsidRPr="00C90013">
              <w:rPr>
                <w:spacing w:val="-52"/>
                <w:sz w:val="22"/>
                <w:szCs w:val="22"/>
              </w:rPr>
              <w:t xml:space="preserve"> </w:t>
            </w:r>
            <w:r w:rsidRPr="00C90013">
              <w:rPr>
                <w:sz w:val="22"/>
                <w:szCs w:val="22"/>
              </w:rPr>
              <w:t>taško</w:t>
            </w:r>
            <w:r w:rsidRPr="00C90013">
              <w:rPr>
                <w:spacing w:val="-3"/>
                <w:sz w:val="22"/>
                <w:szCs w:val="22"/>
              </w:rPr>
              <w:t xml:space="preserve"> </w:t>
            </w:r>
            <w:r w:rsidRPr="00C90013">
              <w:rPr>
                <w:sz w:val="22"/>
                <w:szCs w:val="22"/>
              </w:rPr>
              <w:t>iki</w:t>
            </w:r>
            <w:r w:rsidRPr="00C90013">
              <w:rPr>
                <w:spacing w:val="1"/>
                <w:sz w:val="22"/>
                <w:szCs w:val="22"/>
              </w:rPr>
              <w:t xml:space="preserve"> </w:t>
            </w:r>
            <w:r w:rsidRPr="00C90013">
              <w:rPr>
                <w:sz w:val="22"/>
                <w:szCs w:val="22"/>
              </w:rPr>
              <w:t>12 val.</w:t>
            </w:r>
          </w:p>
        </w:tc>
        <w:tc>
          <w:tcPr>
            <w:tcW w:w="1306" w:type="dxa"/>
            <w:tcBorders>
              <w:top w:val="single" w:sz="4" w:space="0" w:color="000000"/>
              <w:left w:val="single" w:sz="4" w:space="0" w:color="000000"/>
              <w:bottom w:val="single" w:sz="4" w:space="0" w:color="000000"/>
              <w:right w:val="single" w:sz="4" w:space="0" w:color="000000"/>
            </w:tcBorders>
          </w:tcPr>
          <w:p w14:paraId="00CF5B7C" w14:textId="77777777" w:rsidR="00C74208" w:rsidRPr="00C90013" w:rsidRDefault="00C74208">
            <w:pPr>
              <w:pStyle w:val="TableParagraph"/>
              <w:kinsoku w:val="0"/>
              <w:overflowPunct w:val="0"/>
              <w:jc w:val="center"/>
              <w:rPr>
                <w:sz w:val="22"/>
                <w:szCs w:val="22"/>
              </w:rPr>
            </w:pPr>
            <w:r w:rsidRPr="00C90013">
              <w:rPr>
                <w:sz w:val="22"/>
                <w:szCs w:val="22"/>
              </w:rPr>
              <w:t>-54,2</w:t>
            </w:r>
          </w:p>
        </w:tc>
        <w:tc>
          <w:tcPr>
            <w:tcW w:w="1474" w:type="dxa"/>
            <w:tcBorders>
              <w:top w:val="single" w:sz="4" w:space="0" w:color="000000"/>
              <w:left w:val="single" w:sz="4" w:space="0" w:color="000000"/>
              <w:bottom w:val="single" w:sz="4" w:space="0" w:color="000000"/>
              <w:right w:val="single" w:sz="4" w:space="0" w:color="000000"/>
            </w:tcBorders>
          </w:tcPr>
          <w:p w14:paraId="2DF55906" w14:textId="77777777" w:rsidR="00C74208" w:rsidRPr="00C90013" w:rsidRDefault="00C74208">
            <w:pPr>
              <w:pStyle w:val="TableParagraph"/>
              <w:kinsoku w:val="0"/>
              <w:overflowPunct w:val="0"/>
              <w:jc w:val="center"/>
              <w:rPr>
                <w:sz w:val="22"/>
                <w:szCs w:val="22"/>
              </w:rPr>
            </w:pPr>
            <w:r w:rsidRPr="00C90013">
              <w:rPr>
                <w:sz w:val="22"/>
                <w:szCs w:val="22"/>
              </w:rPr>
              <w:t>-42,4</w:t>
            </w:r>
          </w:p>
        </w:tc>
      </w:tr>
      <w:tr w:rsidR="00C74208" w:rsidRPr="00C90013" w14:paraId="572C2CD1" w14:textId="77777777">
        <w:trPr>
          <w:trHeight w:val="1041"/>
        </w:trPr>
        <w:tc>
          <w:tcPr>
            <w:tcW w:w="1961" w:type="dxa"/>
            <w:tcBorders>
              <w:top w:val="single" w:sz="4" w:space="0" w:color="000000"/>
              <w:left w:val="single" w:sz="4" w:space="0" w:color="000000"/>
              <w:bottom w:val="single" w:sz="4" w:space="0" w:color="000000"/>
              <w:right w:val="single" w:sz="4" w:space="0" w:color="000000"/>
            </w:tcBorders>
          </w:tcPr>
          <w:p w14:paraId="158E8467" w14:textId="77777777" w:rsidR="00C74208" w:rsidRPr="00C90013" w:rsidRDefault="00C74208">
            <w:pPr>
              <w:pStyle w:val="TableParagraph"/>
              <w:kinsoku w:val="0"/>
              <w:overflowPunct w:val="0"/>
              <w:rPr>
                <w:sz w:val="22"/>
                <w:szCs w:val="22"/>
              </w:rPr>
            </w:pPr>
            <w:r w:rsidRPr="00C90013">
              <w:rPr>
                <w:sz w:val="22"/>
                <w:szCs w:val="22"/>
              </w:rPr>
              <w:t>Skirtumas tarp</w:t>
            </w:r>
            <w:r w:rsidRPr="00C90013">
              <w:rPr>
                <w:spacing w:val="-52"/>
                <w:sz w:val="22"/>
                <w:szCs w:val="22"/>
              </w:rPr>
              <w:t xml:space="preserve"> </w:t>
            </w:r>
            <w:r w:rsidRPr="00C90013">
              <w:rPr>
                <w:sz w:val="22"/>
                <w:szCs w:val="22"/>
              </w:rPr>
              <w:t>gydymo būdų</w:t>
            </w:r>
            <w:r w:rsidRPr="00C90013">
              <w:rPr>
                <w:spacing w:val="1"/>
                <w:sz w:val="22"/>
                <w:szCs w:val="22"/>
              </w:rPr>
              <w:t xml:space="preserve"> </w:t>
            </w:r>
            <w:r w:rsidRPr="00C90013">
              <w:rPr>
                <w:sz w:val="22"/>
                <w:szCs w:val="22"/>
              </w:rPr>
              <w:t>(95 %</w:t>
            </w:r>
            <w:r w:rsidRPr="00C90013">
              <w:rPr>
                <w:spacing w:val="-3"/>
                <w:sz w:val="22"/>
                <w:szCs w:val="22"/>
              </w:rPr>
              <w:t xml:space="preserve"> P</w:t>
            </w:r>
            <w:r w:rsidRPr="00C90013">
              <w:rPr>
                <w:sz w:val="22"/>
                <w:szCs w:val="22"/>
              </w:rPr>
              <w:t>I, p-reikšmė)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177A2176" w14:textId="77777777" w:rsidR="00C74208" w:rsidRPr="00C90013" w:rsidRDefault="00C74208">
            <w:pPr>
              <w:pStyle w:val="TableParagraph"/>
              <w:kinsoku w:val="0"/>
              <w:overflowPunct w:val="0"/>
              <w:rPr>
                <w:b/>
                <w:bCs/>
                <w:sz w:val="22"/>
                <w:szCs w:val="22"/>
              </w:rPr>
            </w:pPr>
          </w:p>
          <w:p w14:paraId="43626EA1" w14:textId="77777777" w:rsidR="00C74208" w:rsidRPr="00C90013" w:rsidRDefault="00C74208">
            <w:pPr>
              <w:pStyle w:val="TableParagraph"/>
              <w:kinsoku w:val="0"/>
              <w:overflowPunct w:val="0"/>
              <w:rPr>
                <w:sz w:val="22"/>
                <w:szCs w:val="22"/>
              </w:rPr>
            </w:pPr>
            <w:r w:rsidRPr="00C90013">
              <w:rPr>
                <w:sz w:val="22"/>
                <w:szCs w:val="22"/>
              </w:rPr>
              <w:t>-24,1</w:t>
            </w:r>
            <w:r w:rsidRPr="00C90013">
              <w:rPr>
                <w:spacing w:val="-1"/>
                <w:sz w:val="22"/>
                <w:szCs w:val="22"/>
              </w:rPr>
              <w:t xml:space="preserve"> </w:t>
            </w:r>
            <w:r w:rsidRPr="00C90013">
              <w:rPr>
                <w:sz w:val="22"/>
                <w:szCs w:val="22"/>
              </w:rPr>
              <w:t>(-33,6; -14,6)</w:t>
            </w:r>
            <w:r w:rsidRPr="00C90013">
              <w:rPr>
                <w:spacing w:val="-2"/>
                <w:sz w:val="22"/>
                <w:szCs w:val="22"/>
              </w:rPr>
              <w:t xml:space="preserve"> </w:t>
            </w:r>
            <w:r w:rsidRPr="00C90013">
              <w:rPr>
                <w:sz w:val="22"/>
                <w:szCs w:val="22"/>
              </w:rPr>
              <w:t>p &lt; 0,001</w:t>
            </w:r>
          </w:p>
        </w:tc>
        <w:tc>
          <w:tcPr>
            <w:tcW w:w="1757" w:type="dxa"/>
            <w:tcBorders>
              <w:top w:val="single" w:sz="4" w:space="0" w:color="000000"/>
              <w:left w:val="single" w:sz="4" w:space="0" w:color="000000"/>
              <w:bottom w:val="single" w:sz="4" w:space="0" w:color="000000"/>
              <w:right w:val="single" w:sz="4" w:space="0" w:color="000000"/>
            </w:tcBorders>
          </w:tcPr>
          <w:p w14:paraId="323AEA42" w14:textId="77777777" w:rsidR="00C74208" w:rsidRPr="00C90013" w:rsidRDefault="00C74208">
            <w:pPr>
              <w:pStyle w:val="TableParagraph"/>
              <w:kinsoku w:val="0"/>
              <w:overflowPunct w:val="0"/>
              <w:rPr>
                <w:sz w:val="22"/>
                <w:szCs w:val="22"/>
              </w:rPr>
            </w:pPr>
            <w:r w:rsidRPr="00C90013">
              <w:rPr>
                <w:sz w:val="22"/>
                <w:szCs w:val="22"/>
              </w:rPr>
              <w:t>Skirtumas tarp</w:t>
            </w:r>
            <w:r w:rsidRPr="00C90013">
              <w:rPr>
                <w:spacing w:val="-52"/>
                <w:sz w:val="22"/>
                <w:szCs w:val="22"/>
              </w:rPr>
              <w:t xml:space="preserve"> </w:t>
            </w:r>
            <w:r w:rsidRPr="00C90013">
              <w:rPr>
                <w:sz w:val="22"/>
                <w:szCs w:val="22"/>
              </w:rPr>
              <w:t>gydymo būdų</w:t>
            </w:r>
            <w:r w:rsidRPr="00C90013">
              <w:rPr>
                <w:spacing w:val="1"/>
                <w:sz w:val="22"/>
                <w:szCs w:val="22"/>
              </w:rPr>
              <w:t xml:space="preserve"> </w:t>
            </w:r>
            <w:r w:rsidRPr="00C90013">
              <w:rPr>
                <w:sz w:val="22"/>
                <w:szCs w:val="22"/>
              </w:rPr>
              <w:t>(95 %</w:t>
            </w:r>
            <w:r w:rsidRPr="00C90013">
              <w:rPr>
                <w:spacing w:val="-3"/>
                <w:sz w:val="22"/>
                <w:szCs w:val="22"/>
              </w:rPr>
              <w:t xml:space="preserve"> P</w:t>
            </w:r>
            <w:r w:rsidRPr="00C90013">
              <w:rPr>
                <w:sz w:val="22"/>
                <w:szCs w:val="22"/>
              </w:rPr>
              <w:t>I, p-reikšmė)</w:t>
            </w:r>
          </w:p>
        </w:tc>
        <w:tc>
          <w:tcPr>
            <w:tcW w:w="2780" w:type="dxa"/>
            <w:gridSpan w:val="2"/>
            <w:tcBorders>
              <w:top w:val="single" w:sz="4" w:space="0" w:color="000000"/>
              <w:left w:val="single" w:sz="4" w:space="0" w:color="000000"/>
              <w:bottom w:val="single" w:sz="4" w:space="0" w:color="000000"/>
              <w:right w:val="single" w:sz="4" w:space="0" w:color="000000"/>
            </w:tcBorders>
          </w:tcPr>
          <w:p w14:paraId="1939C2AA" w14:textId="77777777" w:rsidR="00C74208" w:rsidRPr="00C90013" w:rsidRDefault="00C74208">
            <w:pPr>
              <w:pStyle w:val="TableParagraph"/>
              <w:kinsoku w:val="0"/>
              <w:overflowPunct w:val="0"/>
              <w:rPr>
                <w:b/>
                <w:bCs/>
                <w:sz w:val="22"/>
                <w:szCs w:val="22"/>
              </w:rPr>
            </w:pPr>
          </w:p>
          <w:p w14:paraId="57EDC1AF" w14:textId="77777777" w:rsidR="00C74208" w:rsidRPr="00C90013" w:rsidRDefault="00C74208">
            <w:pPr>
              <w:pStyle w:val="TableParagraph"/>
              <w:kinsoku w:val="0"/>
              <w:overflowPunct w:val="0"/>
              <w:rPr>
                <w:sz w:val="22"/>
                <w:szCs w:val="22"/>
              </w:rPr>
            </w:pPr>
            <w:r w:rsidRPr="00C90013">
              <w:rPr>
                <w:sz w:val="22"/>
                <w:szCs w:val="22"/>
              </w:rPr>
              <w:t>-15,2</w:t>
            </w:r>
            <w:r w:rsidRPr="00C90013">
              <w:rPr>
                <w:spacing w:val="-1"/>
                <w:sz w:val="22"/>
                <w:szCs w:val="22"/>
              </w:rPr>
              <w:t xml:space="preserve"> </w:t>
            </w:r>
            <w:r w:rsidRPr="00C90013">
              <w:rPr>
                <w:sz w:val="22"/>
                <w:szCs w:val="22"/>
              </w:rPr>
              <w:t>(-28,6;</w:t>
            </w:r>
            <w:r w:rsidRPr="00C90013">
              <w:rPr>
                <w:spacing w:val="-1"/>
                <w:sz w:val="22"/>
                <w:szCs w:val="22"/>
              </w:rPr>
              <w:t xml:space="preserve"> </w:t>
            </w:r>
            <w:r w:rsidRPr="00C90013">
              <w:rPr>
                <w:sz w:val="22"/>
                <w:szCs w:val="22"/>
              </w:rPr>
              <w:t>-1,7)</w:t>
            </w:r>
            <w:r w:rsidRPr="00C90013">
              <w:rPr>
                <w:spacing w:val="1"/>
                <w:sz w:val="22"/>
                <w:szCs w:val="22"/>
              </w:rPr>
              <w:t xml:space="preserve"> </w:t>
            </w:r>
            <w:r w:rsidRPr="00C90013">
              <w:rPr>
                <w:sz w:val="22"/>
                <w:szCs w:val="22"/>
              </w:rPr>
              <w:t>p = 0,028</w:t>
            </w:r>
          </w:p>
        </w:tc>
      </w:tr>
      <w:tr w:rsidR="00C74208" w:rsidRPr="00C90013" w14:paraId="3F906FCB" w14:textId="77777777">
        <w:trPr>
          <w:trHeight w:val="1295"/>
        </w:trPr>
        <w:tc>
          <w:tcPr>
            <w:tcW w:w="1961" w:type="dxa"/>
            <w:tcBorders>
              <w:top w:val="single" w:sz="4" w:space="0" w:color="000000"/>
              <w:left w:val="single" w:sz="4" w:space="0" w:color="000000"/>
              <w:bottom w:val="single" w:sz="4" w:space="0" w:color="000000"/>
              <w:right w:val="single" w:sz="4" w:space="0" w:color="000000"/>
            </w:tcBorders>
          </w:tcPr>
          <w:p w14:paraId="54C02A63" w14:textId="77777777" w:rsidR="00C74208" w:rsidRPr="00C90013" w:rsidRDefault="00C74208">
            <w:pPr>
              <w:pStyle w:val="TableParagraph"/>
              <w:kinsoku w:val="0"/>
              <w:overflowPunct w:val="0"/>
              <w:rPr>
                <w:sz w:val="22"/>
                <w:szCs w:val="22"/>
              </w:rPr>
            </w:pPr>
            <w:r w:rsidRPr="00C90013">
              <w:rPr>
                <w:sz w:val="22"/>
                <w:szCs w:val="22"/>
              </w:rPr>
              <w:t xml:space="preserve">Simptomų palengvėjimo pradžios </w:t>
            </w:r>
            <w:r w:rsidR="00A50F30" w:rsidRPr="00C90013">
              <w:rPr>
                <w:sz w:val="22"/>
                <w:szCs w:val="22"/>
              </w:rPr>
              <w:t xml:space="preserve">laiko </w:t>
            </w:r>
            <w:r w:rsidRPr="00C90013">
              <w:rPr>
                <w:sz w:val="22"/>
                <w:szCs w:val="22"/>
              </w:rPr>
              <w:t>mediana (val.)</w:t>
            </w:r>
          </w:p>
        </w:tc>
        <w:tc>
          <w:tcPr>
            <w:tcW w:w="1306" w:type="dxa"/>
            <w:tcBorders>
              <w:top w:val="single" w:sz="4" w:space="0" w:color="000000"/>
              <w:left w:val="single" w:sz="4" w:space="0" w:color="000000"/>
              <w:bottom w:val="single" w:sz="4" w:space="0" w:color="000000"/>
              <w:right w:val="single" w:sz="4" w:space="0" w:color="000000"/>
            </w:tcBorders>
          </w:tcPr>
          <w:p w14:paraId="6B26F759"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50EBF3F0" w14:textId="77777777" w:rsidR="00C74208" w:rsidRPr="00C90013" w:rsidRDefault="00C74208">
            <w:pPr>
              <w:pStyle w:val="TableParagraph"/>
              <w:kinsoku w:val="0"/>
              <w:overflowPunct w:val="0"/>
              <w:rPr>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06FA1987" w14:textId="77777777" w:rsidR="00C74208" w:rsidRPr="00C90013" w:rsidRDefault="00C74208">
            <w:pPr>
              <w:pStyle w:val="TableParagraph"/>
              <w:kinsoku w:val="0"/>
              <w:overflowPunct w:val="0"/>
              <w:rPr>
                <w:sz w:val="22"/>
                <w:szCs w:val="22"/>
              </w:rPr>
            </w:pPr>
            <w:r w:rsidRPr="00C90013">
              <w:rPr>
                <w:sz w:val="22"/>
                <w:szCs w:val="22"/>
              </w:rPr>
              <w:t xml:space="preserve">Simptomų palengvėjimo pradžios </w:t>
            </w:r>
            <w:r w:rsidR="00A50F30" w:rsidRPr="00C90013">
              <w:rPr>
                <w:sz w:val="22"/>
                <w:szCs w:val="22"/>
              </w:rPr>
              <w:t xml:space="preserve">laiko </w:t>
            </w:r>
            <w:r w:rsidRPr="00C90013">
              <w:rPr>
                <w:sz w:val="22"/>
                <w:szCs w:val="22"/>
              </w:rPr>
              <w:t>mediana (val.)</w:t>
            </w:r>
          </w:p>
        </w:tc>
        <w:tc>
          <w:tcPr>
            <w:tcW w:w="1306" w:type="dxa"/>
            <w:tcBorders>
              <w:top w:val="single" w:sz="4" w:space="0" w:color="000000"/>
              <w:left w:val="single" w:sz="4" w:space="0" w:color="000000"/>
              <w:bottom w:val="single" w:sz="4" w:space="0" w:color="000000"/>
              <w:right w:val="single" w:sz="4" w:space="0" w:color="000000"/>
            </w:tcBorders>
          </w:tcPr>
          <w:p w14:paraId="43B213A1"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21A7DB2F" w14:textId="77777777" w:rsidR="00C74208" w:rsidRPr="00C90013" w:rsidRDefault="00C74208">
            <w:pPr>
              <w:pStyle w:val="TableParagraph"/>
              <w:kinsoku w:val="0"/>
              <w:overflowPunct w:val="0"/>
              <w:rPr>
                <w:sz w:val="22"/>
                <w:szCs w:val="22"/>
              </w:rPr>
            </w:pPr>
          </w:p>
        </w:tc>
      </w:tr>
      <w:tr w:rsidR="00C74208" w:rsidRPr="00C90013" w14:paraId="7330BEFA"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231D90CB" w14:textId="77777777" w:rsidR="00C74208" w:rsidRPr="00C90013" w:rsidRDefault="00C74208">
            <w:pPr>
              <w:pStyle w:val="TableParagraph"/>
              <w:kinsoku w:val="0"/>
              <w:overflowPunct w:val="0"/>
              <w:rPr>
                <w:sz w:val="22"/>
                <w:szCs w:val="22"/>
              </w:rPr>
            </w:pPr>
            <w:r w:rsidRPr="00C90013">
              <w:rPr>
                <w:sz w:val="22"/>
                <w:szCs w:val="22"/>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4048919D" w14:textId="77777777" w:rsidR="00C74208" w:rsidRPr="00C90013" w:rsidRDefault="00C74208">
            <w:pPr>
              <w:pStyle w:val="TableParagraph"/>
              <w:kinsoku w:val="0"/>
              <w:overflowPunct w:val="0"/>
              <w:jc w:val="center"/>
              <w:rPr>
                <w:sz w:val="22"/>
                <w:szCs w:val="22"/>
              </w:rPr>
            </w:pPr>
            <w:r w:rsidRPr="00C90013">
              <w:rPr>
                <w:sz w:val="22"/>
                <w:szCs w:val="22"/>
              </w:rPr>
              <w:t>2,0</w:t>
            </w:r>
          </w:p>
        </w:tc>
        <w:tc>
          <w:tcPr>
            <w:tcW w:w="1474" w:type="dxa"/>
            <w:tcBorders>
              <w:top w:val="single" w:sz="4" w:space="0" w:color="000000"/>
              <w:left w:val="single" w:sz="4" w:space="0" w:color="000000"/>
              <w:bottom w:val="single" w:sz="4" w:space="0" w:color="000000"/>
              <w:right w:val="single" w:sz="4" w:space="0" w:color="000000"/>
            </w:tcBorders>
          </w:tcPr>
          <w:p w14:paraId="3B071405" w14:textId="77777777" w:rsidR="00C74208" w:rsidRPr="00C90013" w:rsidRDefault="00C74208">
            <w:pPr>
              <w:pStyle w:val="TableParagraph"/>
              <w:kinsoku w:val="0"/>
              <w:overflowPunct w:val="0"/>
              <w:jc w:val="center"/>
              <w:rPr>
                <w:sz w:val="22"/>
                <w:szCs w:val="22"/>
              </w:rPr>
            </w:pPr>
            <w:r w:rsidRPr="00C90013">
              <w:rPr>
                <w:sz w:val="22"/>
                <w:szCs w:val="22"/>
              </w:rPr>
              <w:t>12,0</w:t>
            </w:r>
          </w:p>
        </w:tc>
        <w:tc>
          <w:tcPr>
            <w:tcW w:w="1757" w:type="dxa"/>
            <w:tcBorders>
              <w:top w:val="single" w:sz="4" w:space="0" w:color="000000"/>
              <w:left w:val="single" w:sz="4" w:space="0" w:color="000000"/>
              <w:bottom w:val="single" w:sz="4" w:space="0" w:color="000000"/>
              <w:right w:val="single" w:sz="4" w:space="0" w:color="000000"/>
            </w:tcBorders>
          </w:tcPr>
          <w:p w14:paraId="1997D172" w14:textId="77777777" w:rsidR="00C74208" w:rsidRPr="00C90013" w:rsidRDefault="00C74208">
            <w:pPr>
              <w:pStyle w:val="TableParagraph"/>
              <w:kinsoku w:val="0"/>
              <w:overflowPunct w:val="0"/>
              <w:rPr>
                <w:sz w:val="22"/>
                <w:szCs w:val="22"/>
              </w:rPr>
            </w:pPr>
            <w:r w:rsidRPr="00C90013">
              <w:rPr>
                <w:sz w:val="22"/>
                <w:szCs w:val="22"/>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704ABCC8" w14:textId="77777777" w:rsidR="00C74208" w:rsidRPr="00C90013" w:rsidRDefault="00C74208">
            <w:pPr>
              <w:pStyle w:val="TableParagraph"/>
              <w:kinsoku w:val="0"/>
              <w:overflowPunct w:val="0"/>
              <w:jc w:val="center"/>
              <w:rPr>
                <w:sz w:val="22"/>
                <w:szCs w:val="22"/>
              </w:rPr>
            </w:pPr>
            <w:r w:rsidRPr="00C90013">
              <w:rPr>
                <w:sz w:val="22"/>
                <w:szCs w:val="22"/>
              </w:rPr>
              <w:t>2,5</w:t>
            </w:r>
          </w:p>
        </w:tc>
        <w:tc>
          <w:tcPr>
            <w:tcW w:w="1474" w:type="dxa"/>
            <w:tcBorders>
              <w:top w:val="single" w:sz="4" w:space="0" w:color="000000"/>
              <w:left w:val="single" w:sz="4" w:space="0" w:color="000000"/>
              <w:bottom w:val="single" w:sz="4" w:space="0" w:color="000000"/>
              <w:right w:val="single" w:sz="4" w:space="0" w:color="000000"/>
            </w:tcBorders>
          </w:tcPr>
          <w:p w14:paraId="7E393199" w14:textId="77777777" w:rsidR="00C74208" w:rsidRPr="00C90013" w:rsidRDefault="00C74208">
            <w:pPr>
              <w:pStyle w:val="TableParagraph"/>
              <w:kinsoku w:val="0"/>
              <w:overflowPunct w:val="0"/>
              <w:jc w:val="center"/>
              <w:rPr>
                <w:sz w:val="22"/>
                <w:szCs w:val="22"/>
              </w:rPr>
            </w:pPr>
            <w:r w:rsidRPr="00C90013">
              <w:rPr>
                <w:sz w:val="22"/>
                <w:szCs w:val="22"/>
              </w:rPr>
              <w:t>4,6</w:t>
            </w:r>
          </w:p>
        </w:tc>
      </w:tr>
      <w:tr w:rsidR="00C74208" w:rsidRPr="00C90013" w14:paraId="1AFC5DA7" w14:textId="77777777">
        <w:trPr>
          <w:trHeight w:val="1043"/>
        </w:trPr>
        <w:tc>
          <w:tcPr>
            <w:tcW w:w="1961" w:type="dxa"/>
            <w:tcBorders>
              <w:top w:val="single" w:sz="4" w:space="0" w:color="000000"/>
              <w:left w:val="single" w:sz="4" w:space="0" w:color="000000"/>
              <w:bottom w:val="single" w:sz="4" w:space="0" w:color="000000"/>
              <w:right w:val="single" w:sz="4" w:space="0" w:color="000000"/>
            </w:tcBorders>
          </w:tcPr>
          <w:p w14:paraId="301B7B86" w14:textId="77777777" w:rsidR="00C74208" w:rsidRPr="00C90013" w:rsidRDefault="00C74208">
            <w:pPr>
              <w:pStyle w:val="TableParagraph"/>
              <w:kinsoku w:val="0"/>
              <w:overflowPunct w:val="0"/>
              <w:jc w:val="both"/>
              <w:rPr>
                <w:sz w:val="22"/>
                <w:szCs w:val="22"/>
              </w:rPr>
            </w:pPr>
            <w:r w:rsidRPr="00C90013">
              <w:rPr>
                <w:sz w:val="22"/>
                <w:szCs w:val="22"/>
              </w:rPr>
              <w:t>Reakcijos greitis</w:t>
            </w:r>
            <w:r w:rsidRPr="00C90013">
              <w:rPr>
                <w:spacing w:val="-52"/>
                <w:sz w:val="22"/>
                <w:szCs w:val="22"/>
              </w:rPr>
              <w:t xml:space="preserve"> </w:t>
            </w:r>
            <w:r w:rsidRPr="00C90013">
              <w:rPr>
                <w:sz w:val="22"/>
                <w:szCs w:val="22"/>
              </w:rPr>
              <w:t>(%, PI) praėjus 4 val. po</w:t>
            </w:r>
            <w:r w:rsidRPr="00C90013">
              <w:rPr>
                <w:spacing w:val="-2"/>
                <w:sz w:val="22"/>
                <w:szCs w:val="22"/>
              </w:rPr>
              <w:t xml:space="preserve"> </w:t>
            </w:r>
            <w:r w:rsidRPr="00C90013">
              <w:rPr>
                <w:sz w:val="22"/>
                <w:szCs w:val="22"/>
              </w:rPr>
              <w:t>gydymo pradžios</w:t>
            </w:r>
          </w:p>
        </w:tc>
        <w:tc>
          <w:tcPr>
            <w:tcW w:w="1306" w:type="dxa"/>
            <w:tcBorders>
              <w:top w:val="single" w:sz="4" w:space="0" w:color="000000"/>
              <w:left w:val="single" w:sz="4" w:space="0" w:color="000000"/>
              <w:bottom w:val="single" w:sz="4" w:space="0" w:color="000000"/>
              <w:right w:val="single" w:sz="4" w:space="0" w:color="000000"/>
            </w:tcBorders>
          </w:tcPr>
          <w:p w14:paraId="295EA384"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2EB3BEA5" w14:textId="77777777" w:rsidR="00C74208" w:rsidRPr="00C90013" w:rsidRDefault="00C74208">
            <w:pPr>
              <w:pStyle w:val="TableParagraph"/>
              <w:kinsoku w:val="0"/>
              <w:overflowPunct w:val="0"/>
              <w:rPr>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0A5828E" w14:textId="77777777" w:rsidR="00C74208" w:rsidRPr="00C90013" w:rsidRDefault="00C74208">
            <w:pPr>
              <w:pStyle w:val="TableParagraph"/>
              <w:kinsoku w:val="0"/>
              <w:overflowPunct w:val="0"/>
              <w:jc w:val="both"/>
              <w:rPr>
                <w:sz w:val="22"/>
                <w:szCs w:val="22"/>
              </w:rPr>
            </w:pPr>
            <w:r w:rsidRPr="00C90013">
              <w:rPr>
                <w:sz w:val="22"/>
                <w:szCs w:val="22"/>
              </w:rPr>
              <w:t>Reakcijos greitis</w:t>
            </w:r>
            <w:r w:rsidRPr="00C90013">
              <w:rPr>
                <w:spacing w:val="-52"/>
                <w:sz w:val="22"/>
                <w:szCs w:val="22"/>
              </w:rPr>
              <w:t xml:space="preserve"> </w:t>
            </w:r>
            <w:r w:rsidRPr="00C90013">
              <w:rPr>
                <w:sz w:val="22"/>
                <w:szCs w:val="22"/>
              </w:rPr>
              <w:t>(%, PI) praėjus 4 val. po</w:t>
            </w:r>
            <w:r w:rsidRPr="00C90013">
              <w:rPr>
                <w:spacing w:val="-2"/>
                <w:sz w:val="22"/>
                <w:szCs w:val="22"/>
              </w:rPr>
              <w:t xml:space="preserve"> </w:t>
            </w:r>
            <w:r w:rsidRPr="00C90013">
              <w:rPr>
                <w:sz w:val="22"/>
                <w:szCs w:val="22"/>
              </w:rPr>
              <w:t>gydymo pradžios</w:t>
            </w:r>
          </w:p>
        </w:tc>
        <w:tc>
          <w:tcPr>
            <w:tcW w:w="1306" w:type="dxa"/>
            <w:tcBorders>
              <w:top w:val="single" w:sz="4" w:space="0" w:color="000000"/>
              <w:left w:val="single" w:sz="4" w:space="0" w:color="000000"/>
              <w:bottom w:val="single" w:sz="4" w:space="0" w:color="000000"/>
              <w:right w:val="single" w:sz="4" w:space="0" w:color="000000"/>
            </w:tcBorders>
          </w:tcPr>
          <w:p w14:paraId="288E476C"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7556B8CC" w14:textId="77777777" w:rsidR="00C74208" w:rsidRPr="00C90013" w:rsidRDefault="00C74208">
            <w:pPr>
              <w:pStyle w:val="TableParagraph"/>
              <w:kinsoku w:val="0"/>
              <w:overflowPunct w:val="0"/>
              <w:rPr>
                <w:sz w:val="22"/>
                <w:szCs w:val="22"/>
              </w:rPr>
            </w:pPr>
          </w:p>
        </w:tc>
      </w:tr>
      <w:tr w:rsidR="00C74208" w:rsidRPr="00C90013" w14:paraId="7206913A"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5EA186BD" w14:textId="77777777" w:rsidR="00C74208" w:rsidRPr="00C90013" w:rsidRDefault="00C74208">
            <w:pPr>
              <w:pStyle w:val="TableParagraph"/>
              <w:kinsoku w:val="0"/>
              <w:overflowPunct w:val="0"/>
              <w:rPr>
                <w:sz w:val="22"/>
                <w:szCs w:val="22"/>
              </w:rPr>
            </w:pPr>
            <w:r w:rsidRPr="00C90013">
              <w:rPr>
                <w:sz w:val="22"/>
                <w:szCs w:val="22"/>
              </w:rPr>
              <w:t>Visi priepuoliai (N</w:t>
            </w:r>
            <w:r w:rsidRPr="00C90013">
              <w:rPr>
                <w:spacing w:val="-2"/>
                <w:sz w:val="22"/>
                <w:szCs w:val="22"/>
              </w:rPr>
              <w:t> </w:t>
            </w:r>
            <w:r w:rsidRPr="00C90013">
              <w:rPr>
                <w:sz w:val="22"/>
                <w:szCs w:val="22"/>
              </w:rPr>
              <w:t>= 74)</w:t>
            </w:r>
          </w:p>
        </w:tc>
        <w:tc>
          <w:tcPr>
            <w:tcW w:w="1306" w:type="dxa"/>
            <w:tcBorders>
              <w:top w:val="single" w:sz="4" w:space="0" w:color="000000"/>
              <w:left w:val="single" w:sz="4" w:space="0" w:color="000000"/>
              <w:bottom w:val="single" w:sz="4" w:space="0" w:color="000000"/>
              <w:right w:val="single" w:sz="4" w:space="0" w:color="000000"/>
            </w:tcBorders>
          </w:tcPr>
          <w:p w14:paraId="75BAEDE7" w14:textId="77777777" w:rsidR="00C74208" w:rsidRPr="00C90013" w:rsidRDefault="00C74208">
            <w:pPr>
              <w:pStyle w:val="TableParagraph"/>
              <w:kinsoku w:val="0"/>
              <w:overflowPunct w:val="0"/>
              <w:jc w:val="center"/>
              <w:rPr>
                <w:sz w:val="22"/>
                <w:szCs w:val="22"/>
              </w:rPr>
            </w:pPr>
            <w:r w:rsidRPr="00C90013">
              <w:rPr>
                <w:sz w:val="22"/>
                <w:szCs w:val="22"/>
              </w:rPr>
              <w:t>80,0</w:t>
            </w:r>
          </w:p>
          <w:p w14:paraId="1F45B0AE" w14:textId="77777777" w:rsidR="00C74208" w:rsidRPr="00C90013" w:rsidRDefault="00C74208">
            <w:pPr>
              <w:pStyle w:val="TableParagraph"/>
              <w:kinsoku w:val="0"/>
              <w:overflowPunct w:val="0"/>
              <w:jc w:val="center"/>
              <w:rPr>
                <w:sz w:val="22"/>
                <w:szCs w:val="22"/>
              </w:rPr>
            </w:pPr>
            <w:r w:rsidRPr="00C90013">
              <w:rPr>
                <w:sz w:val="22"/>
                <w:szCs w:val="22"/>
              </w:rPr>
              <w:t>(63,1;</w:t>
            </w:r>
            <w:r w:rsidRPr="00C90013">
              <w:rPr>
                <w:spacing w:val="-2"/>
                <w:sz w:val="22"/>
                <w:szCs w:val="22"/>
              </w:rPr>
              <w:t xml:space="preserve"> </w:t>
            </w:r>
            <w:r w:rsidRPr="00C90013">
              <w:rPr>
                <w:sz w:val="22"/>
                <w:szCs w:val="22"/>
              </w:rPr>
              <w:t>91,6)</w:t>
            </w:r>
          </w:p>
        </w:tc>
        <w:tc>
          <w:tcPr>
            <w:tcW w:w="1474" w:type="dxa"/>
            <w:tcBorders>
              <w:top w:val="single" w:sz="4" w:space="0" w:color="000000"/>
              <w:left w:val="single" w:sz="4" w:space="0" w:color="000000"/>
              <w:bottom w:val="single" w:sz="4" w:space="0" w:color="000000"/>
              <w:right w:val="single" w:sz="4" w:space="0" w:color="000000"/>
            </w:tcBorders>
          </w:tcPr>
          <w:p w14:paraId="4F97BD21" w14:textId="77777777" w:rsidR="00C74208" w:rsidRPr="00C90013" w:rsidRDefault="00C74208">
            <w:pPr>
              <w:pStyle w:val="TableParagraph"/>
              <w:kinsoku w:val="0"/>
              <w:overflowPunct w:val="0"/>
              <w:jc w:val="center"/>
              <w:rPr>
                <w:sz w:val="22"/>
                <w:szCs w:val="22"/>
              </w:rPr>
            </w:pPr>
            <w:r w:rsidRPr="00C90013">
              <w:rPr>
                <w:sz w:val="22"/>
                <w:szCs w:val="22"/>
              </w:rPr>
              <w:t>30,6</w:t>
            </w:r>
          </w:p>
          <w:p w14:paraId="0B3F847E" w14:textId="77777777" w:rsidR="00C74208" w:rsidRPr="00C90013" w:rsidRDefault="00C74208">
            <w:pPr>
              <w:pStyle w:val="TableParagraph"/>
              <w:kinsoku w:val="0"/>
              <w:overflowPunct w:val="0"/>
              <w:jc w:val="center"/>
              <w:rPr>
                <w:sz w:val="22"/>
                <w:szCs w:val="22"/>
              </w:rPr>
            </w:pPr>
            <w:r w:rsidRPr="00C90013">
              <w:rPr>
                <w:sz w:val="22"/>
                <w:szCs w:val="22"/>
              </w:rPr>
              <w:t>(16,3;</w:t>
            </w:r>
            <w:r w:rsidRPr="00C90013">
              <w:rPr>
                <w:spacing w:val="-1"/>
                <w:sz w:val="22"/>
                <w:szCs w:val="22"/>
              </w:rPr>
              <w:t xml:space="preserve"> </w:t>
            </w:r>
            <w:r w:rsidRPr="00C90013">
              <w:rPr>
                <w:sz w:val="22"/>
                <w:szCs w:val="22"/>
              </w:rPr>
              <w:t>48,1)</w:t>
            </w:r>
          </w:p>
        </w:tc>
        <w:tc>
          <w:tcPr>
            <w:tcW w:w="1757" w:type="dxa"/>
            <w:tcBorders>
              <w:top w:val="single" w:sz="4" w:space="0" w:color="000000"/>
              <w:left w:val="single" w:sz="4" w:space="0" w:color="000000"/>
              <w:bottom w:val="single" w:sz="4" w:space="0" w:color="000000"/>
              <w:right w:val="single" w:sz="4" w:space="0" w:color="000000"/>
            </w:tcBorders>
          </w:tcPr>
          <w:p w14:paraId="1ECA7FA9" w14:textId="77777777" w:rsidR="00C74208" w:rsidRPr="00C90013" w:rsidRDefault="00C74208">
            <w:pPr>
              <w:pStyle w:val="TableParagraph"/>
              <w:kinsoku w:val="0"/>
              <w:overflowPunct w:val="0"/>
              <w:rPr>
                <w:sz w:val="22"/>
                <w:szCs w:val="22"/>
              </w:rPr>
            </w:pPr>
            <w:r w:rsidRPr="00C90013">
              <w:rPr>
                <w:sz w:val="22"/>
                <w:szCs w:val="22"/>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59903E79" w14:textId="77777777" w:rsidR="00C74208" w:rsidRPr="00C90013" w:rsidRDefault="00C74208">
            <w:pPr>
              <w:pStyle w:val="TableParagraph"/>
              <w:kinsoku w:val="0"/>
              <w:overflowPunct w:val="0"/>
              <w:jc w:val="center"/>
              <w:rPr>
                <w:sz w:val="22"/>
                <w:szCs w:val="22"/>
              </w:rPr>
            </w:pPr>
            <w:r w:rsidRPr="00C90013">
              <w:rPr>
                <w:sz w:val="22"/>
                <w:szCs w:val="22"/>
              </w:rPr>
              <w:t>66,7</w:t>
            </w:r>
          </w:p>
          <w:p w14:paraId="0DB99E1F" w14:textId="77777777" w:rsidR="00C74208" w:rsidRPr="00C90013" w:rsidRDefault="00C74208">
            <w:pPr>
              <w:pStyle w:val="TableParagraph"/>
              <w:kinsoku w:val="0"/>
              <w:overflowPunct w:val="0"/>
              <w:jc w:val="center"/>
              <w:rPr>
                <w:sz w:val="22"/>
                <w:szCs w:val="22"/>
              </w:rPr>
            </w:pPr>
            <w:r w:rsidRPr="00C90013">
              <w:rPr>
                <w:sz w:val="22"/>
                <w:szCs w:val="22"/>
              </w:rPr>
              <w:t>(46,0;</w:t>
            </w:r>
            <w:r w:rsidRPr="00C90013">
              <w:rPr>
                <w:spacing w:val="-1"/>
                <w:sz w:val="22"/>
                <w:szCs w:val="22"/>
              </w:rPr>
              <w:t xml:space="preserve"> </w:t>
            </w:r>
            <w:r w:rsidRPr="00C90013">
              <w:rPr>
                <w:sz w:val="22"/>
                <w:szCs w:val="22"/>
              </w:rPr>
              <w:t>83,5)</w:t>
            </w:r>
          </w:p>
        </w:tc>
        <w:tc>
          <w:tcPr>
            <w:tcW w:w="1474" w:type="dxa"/>
            <w:tcBorders>
              <w:top w:val="single" w:sz="4" w:space="0" w:color="000000"/>
              <w:left w:val="single" w:sz="4" w:space="0" w:color="000000"/>
              <w:bottom w:val="single" w:sz="4" w:space="0" w:color="000000"/>
              <w:right w:val="single" w:sz="4" w:space="0" w:color="000000"/>
            </w:tcBorders>
          </w:tcPr>
          <w:p w14:paraId="24F3CFE6" w14:textId="77777777" w:rsidR="00C74208" w:rsidRPr="00C90013" w:rsidRDefault="00C74208">
            <w:pPr>
              <w:pStyle w:val="TableParagraph"/>
              <w:kinsoku w:val="0"/>
              <w:overflowPunct w:val="0"/>
              <w:jc w:val="center"/>
              <w:rPr>
                <w:sz w:val="22"/>
                <w:szCs w:val="22"/>
              </w:rPr>
            </w:pPr>
            <w:r w:rsidRPr="00C90013">
              <w:rPr>
                <w:sz w:val="22"/>
                <w:szCs w:val="22"/>
              </w:rPr>
              <w:t>46,4</w:t>
            </w:r>
          </w:p>
          <w:p w14:paraId="387B6CB8" w14:textId="77777777" w:rsidR="00C74208" w:rsidRPr="00C90013" w:rsidRDefault="00C74208">
            <w:pPr>
              <w:pStyle w:val="TableParagraph"/>
              <w:kinsoku w:val="0"/>
              <w:overflowPunct w:val="0"/>
              <w:jc w:val="center"/>
              <w:rPr>
                <w:sz w:val="22"/>
                <w:szCs w:val="22"/>
              </w:rPr>
            </w:pPr>
            <w:r w:rsidRPr="00C90013">
              <w:rPr>
                <w:sz w:val="22"/>
                <w:szCs w:val="22"/>
              </w:rPr>
              <w:t>(27,5;</w:t>
            </w:r>
            <w:r w:rsidRPr="00C90013">
              <w:rPr>
                <w:spacing w:val="-1"/>
                <w:sz w:val="22"/>
                <w:szCs w:val="22"/>
              </w:rPr>
              <w:t xml:space="preserve"> </w:t>
            </w:r>
            <w:r w:rsidRPr="00C90013">
              <w:rPr>
                <w:sz w:val="22"/>
                <w:szCs w:val="22"/>
              </w:rPr>
              <w:t>66,1)</w:t>
            </w:r>
          </w:p>
        </w:tc>
      </w:tr>
      <w:tr w:rsidR="00C74208" w:rsidRPr="00C90013" w14:paraId="1E714F10" w14:textId="77777777">
        <w:trPr>
          <w:trHeight w:val="2054"/>
        </w:trPr>
        <w:tc>
          <w:tcPr>
            <w:tcW w:w="1961" w:type="dxa"/>
            <w:tcBorders>
              <w:top w:val="single" w:sz="4" w:space="0" w:color="000000"/>
              <w:left w:val="single" w:sz="4" w:space="0" w:color="000000"/>
              <w:bottom w:val="single" w:sz="4" w:space="0" w:color="000000"/>
              <w:right w:val="single" w:sz="4" w:space="0" w:color="000000"/>
            </w:tcBorders>
          </w:tcPr>
          <w:p w14:paraId="00FE5BBB" w14:textId="77777777" w:rsidR="00C74208" w:rsidRPr="00C90013" w:rsidRDefault="00C74208">
            <w:pPr>
              <w:pStyle w:val="TableParagraph"/>
              <w:kinsoku w:val="0"/>
              <w:overflowPunct w:val="0"/>
              <w:rPr>
                <w:sz w:val="22"/>
                <w:szCs w:val="22"/>
              </w:rPr>
            </w:pPr>
            <w:r w:rsidRPr="00C90013">
              <w:rPr>
                <w:sz w:val="22"/>
                <w:szCs w:val="22"/>
              </w:rPr>
              <w:t>Vidutinis laikas iki simptomų palengvėjimo pradžios: visi simptomai (val.): Pilvo skausmas</w:t>
            </w:r>
          </w:p>
          <w:p w14:paraId="3911B993" w14:textId="77777777" w:rsidR="00C74208" w:rsidRPr="00C90013" w:rsidRDefault="00C74208">
            <w:pPr>
              <w:pStyle w:val="TableParagraph"/>
              <w:kinsoku w:val="0"/>
              <w:overflowPunct w:val="0"/>
              <w:rPr>
                <w:sz w:val="22"/>
                <w:szCs w:val="22"/>
              </w:rPr>
            </w:pPr>
            <w:r w:rsidRPr="00C90013">
              <w:rPr>
                <w:sz w:val="22"/>
                <w:szCs w:val="22"/>
              </w:rPr>
              <w:t>Odos patinimas</w:t>
            </w:r>
          </w:p>
          <w:p w14:paraId="78090F6C" w14:textId="77777777" w:rsidR="00C74208" w:rsidRPr="00C90013" w:rsidRDefault="00C74208">
            <w:pPr>
              <w:pStyle w:val="TableParagraph"/>
              <w:kinsoku w:val="0"/>
              <w:overflowPunct w:val="0"/>
              <w:rPr>
                <w:sz w:val="22"/>
                <w:szCs w:val="22"/>
              </w:rPr>
            </w:pPr>
            <w:r w:rsidRPr="00C90013">
              <w:rPr>
                <w:sz w:val="22"/>
                <w:szCs w:val="22"/>
              </w:rPr>
              <w:t>Odos skausmas</w:t>
            </w:r>
          </w:p>
        </w:tc>
        <w:tc>
          <w:tcPr>
            <w:tcW w:w="1306" w:type="dxa"/>
            <w:tcBorders>
              <w:top w:val="single" w:sz="4" w:space="0" w:color="000000"/>
              <w:left w:val="single" w:sz="4" w:space="0" w:color="000000"/>
              <w:bottom w:val="single" w:sz="4" w:space="0" w:color="000000"/>
              <w:right w:val="single" w:sz="4" w:space="0" w:color="000000"/>
            </w:tcBorders>
          </w:tcPr>
          <w:p w14:paraId="0EA1916E" w14:textId="77777777" w:rsidR="00C74208" w:rsidRPr="00C90013" w:rsidRDefault="00C74208">
            <w:pPr>
              <w:pStyle w:val="TableParagraph"/>
              <w:kinsoku w:val="0"/>
              <w:overflowPunct w:val="0"/>
              <w:rPr>
                <w:b/>
                <w:bCs/>
                <w:sz w:val="22"/>
                <w:szCs w:val="22"/>
              </w:rPr>
            </w:pPr>
          </w:p>
          <w:p w14:paraId="6754F1B7" w14:textId="77777777" w:rsidR="00C74208" w:rsidRPr="00C90013" w:rsidRDefault="00C74208">
            <w:pPr>
              <w:pStyle w:val="TableParagraph"/>
              <w:kinsoku w:val="0"/>
              <w:overflowPunct w:val="0"/>
              <w:rPr>
                <w:b/>
                <w:bCs/>
                <w:sz w:val="22"/>
                <w:szCs w:val="22"/>
              </w:rPr>
            </w:pPr>
          </w:p>
          <w:p w14:paraId="40C9E1A2" w14:textId="77777777" w:rsidR="00C74208" w:rsidRPr="00C90013" w:rsidRDefault="00C74208">
            <w:pPr>
              <w:pStyle w:val="TableParagraph"/>
              <w:kinsoku w:val="0"/>
              <w:overflowPunct w:val="0"/>
              <w:rPr>
                <w:b/>
                <w:bCs/>
                <w:sz w:val="22"/>
                <w:szCs w:val="22"/>
              </w:rPr>
            </w:pPr>
          </w:p>
          <w:p w14:paraId="1BE1C9C3" w14:textId="77777777" w:rsidR="00C74208" w:rsidRPr="00C90013" w:rsidRDefault="00C74208">
            <w:pPr>
              <w:pStyle w:val="TableParagraph"/>
              <w:kinsoku w:val="0"/>
              <w:overflowPunct w:val="0"/>
              <w:rPr>
                <w:b/>
                <w:bCs/>
                <w:sz w:val="22"/>
                <w:szCs w:val="22"/>
              </w:rPr>
            </w:pPr>
          </w:p>
          <w:p w14:paraId="40060360" w14:textId="77777777" w:rsidR="00C74208" w:rsidRPr="00C90013" w:rsidRDefault="00C74208">
            <w:pPr>
              <w:pStyle w:val="TableParagraph"/>
              <w:kinsoku w:val="0"/>
              <w:overflowPunct w:val="0"/>
              <w:rPr>
                <w:b/>
                <w:bCs/>
                <w:sz w:val="22"/>
                <w:szCs w:val="22"/>
              </w:rPr>
            </w:pPr>
          </w:p>
          <w:p w14:paraId="41BC42EE" w14:textId="77777777" w:rsidR="00C74208" w:rsidRPr="00C90013" w:rsidRDefault="00C74208">
            <w:pPr>
              <w:pStyle w:val="TableParagraph"/>
              <w:kinsoku w:val="0"/>
              <w:overflowPunct w:val="0"/>
              <w:jc w:val="center"/>
              <w:rPr>
                <w:sz w:val="22"/>
                <w:szCs w:val="22"/>
              </w:rPr>
            </w:pPr>
            <w:r w:rsidRPr="00C90013">
              <w:rPr>
                <w:sz w:val="22"/>
                <w:szCs w:val="22"/>
              </w:rPr>
              <w:t>1,6</w:t>
            </w:r>
          </w:p>
          <w:p w14:paraId="6E60821E" w14:textId="77777777" w:rsidR="00C74208" w:rsidRPr="00C90013" w:rsidRDefault="00C74208">
            <w:pPr>
              <w:pStyle w:val="TableParagraph"/>
              <w:kinsoku w:val="0"/>
              <w:overflowPunct w:val="0"/>
              <w:jc w:val="center"/>
              <w:rPr>
                <w:sz w:val="22"/>
                <w:szCs w:val="22"/>
              </w:rPr>
            </w:pPr>
            <w:r w:rsidRPr="00C90013">
              <w:rPr>
                <w:sz w:val="22"/>
                <w:szCs w:val="22"/>
              </w:rPr>
              <w:t>2,6</w:t>
            </w:r>
          </w:p>
          <w:p w14:paraId="076CBB0D" w14:textId="77777777" w:rsidR="00C74208" w:rsidRPr="00C90013" w:rsidRDefault="00C74208">
            <w:pPr>
              <w:pStyle w:val="TableParagraph"/>
              <w:kinsoku w:val="0"/>
              <w:overflowPunct w:val="0"/>
              <w:jc w:val="center"/>
              <w:rPr>
                <w:sz w:val="22"/>
                <w:szCs w:val="22"/>
              </w:rPr>
            </w:pPr>
            <w:r w:rsidRPr="00C90013">
              <w:rPr>
                <w:sz w:val="22"/>
                <w:szCs w:val="22"/>
              </w:rPr>
              <w:t>1,5</w:t>
            </w:r>
          </w:p>
        </w:tc>
        <w:tc>
          <w:tcPr>
            <w:tcW w:w="1474" w:type="dxa"/>
            <w:tcBorders>
              <w:top w:val="single" w:sz="4" w:space="0" w:color="000000"/>
              <w:left w:val="single" w:sz="4" w:space="0" w:color="000000"/>
              <w:bottom w:val="single" w:sz="4" w:space="0" w:color="000000"/>
              <w:right w:val="single" w:sz="4" w:space="0" w:color="000000"/>
            </w:tcBorders>
          </w:tcPr>
          <w:p w14:paraId="7150A8D4" w14:textId="77777777" w:rsidR="00C74208" w:rsidRPr="00C90013" w:rsidRDefault="00C74208">
            <w:pPr>
              <w:pStyle w:val="TableParagraph"/>
              <w:kinsoku w:val="0"/>
              <w:overflowPunct w:val="0"/>
              <w:rPr>
                <w:b/>
                <w:bCs/>
                <w:sz w:val="22"/>
                <w:szCs w:val="22"/>
              </w:rPr>
            </w:pPr>
          </w:p>
          <w:p w14:paraId="3E69B551" w14:textId="77777777" w:rsidR="00C74208" w:rsidRPr="00C90013" w:rsidRDefault="00C74208">
            <w:pPr>
              <w:pStyle w:val="TableParagraph"/>
              <w:kinsoku w:val="0"/>
              <w:overflowPunct w:val="0"/>
              <w:rPr>
                <w:b/>
                <w:bCs/>
                <w:sz w:val="22"/>
                <w:szCs w:val="22"/>
              </w:rPr>
            </w:pPr>
          </w:p>
          <w:p w14:paraId="785DB844" w14:textId="77777777" w:rsidR="00C74208" w:rsidRPr="00C90013" w:rsidRDefault="00C74208">
            <w:pPr>
              <w:pStyle w:val="TableParagraph"/>
              <w:kinsoku w:val="0"/>
              <w:overflowPunct w:val="0"/>
              <w:rPr>
                <w:b/>
                <w:bCs/>
                <w:sz w:val="22"/>
                <w:szCs w:val="22"/>
              </w:rPr>
            </w:pPr>
          </w:p>
          <w:p w14:paraId="3E7312B9" w14:textId="77777777" w:rsidR="00C74208" w:rsidRPr="00C90013" w:rsidRDefault="00C74208">
            <w:pPr>
              <w:pStyle w:val="TableParagraph"/>
              <w:kinsoku w:val="0"/>
              <w:overflowPunct w:val="0"/>
              <w:rPr>
                <w:b/>
                <w:bCs/>
                <w:sz w:val="22"/>
                <w:szCs w:val="22"/>
              </w:rPr>
            </w:pPr>
          </w:p>
          <w:p w14:paraId="5FA20D29" w14:textId="77777777" w:rsidR="00C74208" w:rsidRPr="00C90013" w:rsidRDefault="00C74208">
            <w:pPr>
              <w:pStyle w:val="TableParagraph"/>
              <w:kinsoku w:val="0"/>
              <w:overflowPunct w:val="0"/>
              <w:rPr>
                <w:b/>
                <w:bCs/>
                <w:sz w:val="22"/>
                <w:szCs w:val="22"/>
              </w:rPr>
            </w:pPr>
          </w:p>
          <w:p w14:paraId="66DFC272" w14:textId="77777777" w:rsidR="00C74208" w:rsidRPr="00C90013" w:rsidRDefault="00C74208">
            <w:pPr>
              <w:pStyle w:val="TableParagraph"/>
              <w:kinsoku w:val="0"/>
              <w:overflowPunct w:val="0"/>
              <w:jc w:val="center"/>
              <w:rPr>
                <w:sz w:val="22"/>
                <w:szCs w:val="22"/>
              </w:rPr>
            </w:pPr>
            <w:r w:rsidRPr="00C90013">
              <w:rPr>
                <w:sz w:val="22"/>
                <w:szCs w:val="22"/>
              </w:rPr>
              <w:t>3,5</w:t>
            </w:r>
          </w:p>
          <w:p w14:paraId="3133867A" w14:textId="77777777" w:rsidR="00C74208" w:rsidRPr="00C90013" w:rsidRDefault="00C74208">
            <w:pPr>
              <w:pStyle w:val="TableParagraph"/>
              <w:kinsoku w:val="0"/>
              <w:overflowPunct w:val="0"/>
              <w:jc w:val="center"/>
              <w:rPr>
                <w:sz w:val="22"/>
                <w:szCs w:val="22"/>
              </w:rPr>
            </w:pPr>
            <w:r w:rsidRPr="00C90013">
              <w:rPr>
                <w:sz w:val="22"/>
                <w:szCs w:val="22"/>
              </w:rPr>
              <w:t>18,1</w:t>
            </w:r>
          </w:p>
          <w:p w14:paraId="20BAC1DA" w14:textId="77777777" w:rsidR="00C74208" w:rsidRPr="00C90013" w:rsidRDefault="00C74208">
            <w:pPr>
              <w:pStyle w:val="TableParagraph"/>
              <w:kinsoku w:val="0"/>
              <w:overflowPunct w:val="0"/>
              <w:jc w:val="center"/>
              <w:rPr>
                <w:sz w:val="22"/>
                <w:szCs w:val="22"/>
              </w:rPr>
            </w:pPr>
            <w:r w:rsidRPr="00C90013">
              <w:rPr>
                <w:sz w:val="22"/>
                <w:szCs w:val="22"/>
              </w:rPr>
              <w:t>12,0</w:t>
            </w:r>
          </w:p>
        </w:tc>
        <w:tc>
          <w:tcPr>
            <w:tcW w:w="1757" w:type="dxa"/>
            <w:tcBorders>
              <w:top w:val="single" w:sz="4" w:space="0" w:color="000000"/>
              <w:left w:val="single" w:sz="4" w:space="0" w:color="000000"/>
              <w:bottom w:val="single" w:sz="4" w:space="0" w:color="000000"/>
              <w:right w:val="single" w:sz="4" w:space="0" w:color="000000"/>
            </w:tcBorders>
          </w:tcPr>
          <w:p w14:paraId="37AB7F45" w14:textId="77777777" w:rsidR="00C74208" w:rsidRPr="00C90013" w:rsidRDefault="00C74208">
            <w:pPr>
              <w:pStyle w:val="TableParagraph"/>
              <w:kinsoku w:val="0"/>
              <w:overflowPunct w:val="0"/>
              <w:rPr>
                <w:sz w:val="22"/>
                <w:szCs w:val="22"/>
              </w:rPr>
            </w:pPr>
            <w:r w:rsidRPr="00C90013">
              <w:rPr>
                <w:sz w:val="22"/>
                <w:szCs w:val="22"/>
              </w:rPr>
              <w:t>Vidutinis laikas iki simptomų palengvėjimo pradžios: visi simptomai (val.): Pilvo skausmas</w:t>
            </w:r>
          </w:p>
          <w:p w14:paraId="493E40F3" w14:textId="77777777" w:rsidR="00C74208" w:rsidRPr="00C90013" w:rsidRDefault="00C74208">
            <w:pPr>
              <w:pStyle w:val="TableParagraph"/>
              <w:kinsoku w:val="0"/>
              <w:overflowPunct w:val="0"/>
              <w:rPr>
                <w:sz w:val="22"/>
                <w:szCs w:val="22"/>
              </w:rPr>
            </w:pPr>
            <w:r w:rsidRPr="00C90013">
              <w:rPr>
                <w:sz w:val="22"/>
                <w:szCs w:val="22"/>
              </w:rPr>
              <w:t>Odos patinimas</w:t>
            </w:r>
          </w:p>
          <w:p w14:paraId="744E7DAB" w14:textId="77777777" w:rsidR="00C74208" w:rsidRPr="00C90013" w:rsidRDefault="00C74208">
            <w:pPr>
              <w:pStyle w:val="TableParagraph"/>
              <w:kinsoku w:val="0"/>
              <w:overflowPunct w:val="0"/>
              <w:rPr>
                <w:sz w:val="22"/>
                <w:szCs w:val="22"/>
              </w:rPr>
            </w:pPr>
            <w:r w:rsidRPr="00C90013">
              <w:rPr>
                <w:sz w:val="22"/>
                <w:szCs w:val="22"/>
              </w:rPr>
              <w:t>Odos skausmas</w:t>
            </w:r>
          </w:p>
        </w:tc>
        <w:tc>
          <w:tcPr>
            <w:tcW w:w="1306" w:type="dxa"/>
            <w:tcBorders>
              <w:top w:val="single" w:sz="4" w:space="0" w:color="000000"/>
              <w:left w:val="single" w:sz="4" w:space="0" w:color="000000"/>
              <w:bottom w:val="single" w:sz="4" w:space="0" w:color="000000"/>
              <w:right w:val="single" w:sz="4" w:space="0" w:color="000000"/>
            </w:tcBorders>
          </w:tcPr>
          <w:p w14:paraId="02380FB2" w14:textId="77777777" w:rsidR="00C74208" w:rsidRPr="00C90013" w:rsidRDefault="00C74208">
            <w:pPr>
              <w:pStyle w:val="TableParagraph"/>
              <w:kinsoku w:val="0"/>
              <w:overflowPunct w:val="0"/>
              <w:rPr>
                <w:b/>
                <w:bCs/>
                <w:sz w:val="22"/>
                <w:szCs w:val="22"/>
              </w:rPr>
            </w:pPr>
          </w:p>
          <w:p w14:paraId="3BBEDBD5" w14:textId="77777777" w:rsidR="00C74208" w:rsidRPr="00C90013" w:rsidRDefault="00C74208">
            <w:pPr>
              <w:pStyle w:val="TableParagraph"/>
              <w:kinsoku w:val="0"/>
              <w:overflowPunct w:val="0"/>
              <w:rPr>
                <w:b/>
                <w:bCs/>
                <w:sz w:val="22"/>
                <w:szCs w:val="22"/>
              </w:rPr>
            </w:pPr>
          </w:p>
          <w:p w14:paraId="24044EC1" w14:textId="77777777" w:rsidR="00C74208" w:rsidRPr="00C90013" w:rsidRDefault="00C74208">
            <w:pPr>
              <w:pStyle w:val="TableParagraph"/>
              <w:kinsoku w:val="0"/>
              <w:overflowPunct w:val="0"/>
              <w:rPr>
                <w:b/>
                <w:bCs/>
                <w:sz w:val="22"/>
                <w:szCs w:val="22"/>
              </w:rPr>
            </w:pPr>
          </w:p>
          <w:p w14:paraId="544DFA75" w14:textId="77777777" w:rsidR="00C74208" w:rsidRPr="00C90013" w:rsidRDefault="00C74208">
            <w:pPr>
              <w:pStyle w:val="TableParagraph"/>
              <w:kinsoku w:val="0"/>
              <w:overflowPunct w:val="0"/>
              <w:rPr>
                <w:b/>
                <w:bCs/>
                <w:sz w:val="22"/>
                <w:szCs w:val="22"/>
              </w:rPr>
            </w:pPr>
          </w:p>
          <w:p w14:paraId="4E8E4B1F" w14:textId="77777777" w:rsidR="00C74208" w:rsidRPr="00C90013" w:rsidRDefault="00C74208">
            <w:pPr>
              <w:pStyle w:val="TableParagraph"/>
              <w:kinsoku w:val="0"/>
              <w:overflowPunct w:val="0"/>
              <w:rPr>
                <w:b/>
                <w:bCs/>
                <w:sz w:val="22"/>
                <w:szCs w:val="22"/>
              </w:rPr>
            </w:pPr>
          </w:p>
          <w:p w14:paraId="43E4BE53" w14:textId="77777777" w:rsidR="00C74208" w:rsidRPr="00C90013" w:rsidRDefault="00C74208">
            <w:pPr>
              <w:pStyle w:val="TableParagraph"/>
              <w:kinsoku w:val="0"/>
              <w:overflowPunct w:val="0"/>
              <w:jc w:val="center"/>
              <w:rPr>
                <w:sz w:val="22"/>
                <w:szCs w:val="22"/>
              </w:rPr>
            </w:pPr>
            <w:r w:rsidRPr="00C90013">
              <w:rPr>
                <w:sz w:val="22"/>
                <w:szCs w:val="22"/>
              </w:rPr>
              <w:t>2,0</w:t>
            </w:r>
          </w:p>
          <w:p w14:paraId="39665CBB" w14:textId="77777777" w:rsidR="00C74208" w:rsidRPr="00C90013" w:rsidRDefault="00C74208">
            <w:pPr>
              <w:pStyle w:val="TableParagraph"/>
              <w:kinsoku w:val="0"/>
              <w:overflowPunct w:val="0"/>
              <w:jc w:val="center"/>
              <w:rPr>
                <w:sz w:val="22"/>
                <w:szCs w:val="22"/>
              </w:rPr>
            </w:pPr>
            <w:r w:rsidRPr="00C90013">
              <w:rPr>
                <w:sz w:val="22"/>
                <w:szCs w:val="22"/>
              </w:rPr>
              <w:t>3,1</w:t>
            </w:r>
          </w:p>
          <w:p w14:paraId="27003EF6" w14:textId="77777777" w:rsidR="00C74208" w:rsidRPr="00C90013" w:rsidRDefault="00C74208">
            <w:pPr>
              <w:pStyle w:val="TableParagraph"/>
              <w:kinsoku w:val="0"/>
              <w:overflowPunct w:val="0"/>
              <w:jc w:val="center"/>
              <w:rPr>
                <w:sz w:val="22"/>
                <w:szCs w:val="22"/>
              </w:rPr>
            </w:pPr>
            <w:r w:rsidRPr="00C90013">
              <w:rPr>
                <w:sz w:val="22"/>
                <w:szCs w:val="22"/>
              </w:rPr>
              <w:t>1,6</w:t>
            </w:r>
          </w:p>
        </w:tc>
        <w:tc>
          <w:tcPr>
            <w:tcW w:w="1474" w:type="dxa"/>
            <w:tcBorders>
              <w:top w:val="single" w:sz="4" w:space="0" w:color="000000"/>
              <w:left w:val="single" w:sz="4" w:space="0" w:color="000000"/>
              <w:bottom w:val="single" w:sz="4" w:space="0" w:color="000000"/>
              <w:right w:val="single" w:sz="4" w:space="0" w:color="000000"/>
            </w:tcBorders>
          </w:tcPr>
          <w:p w14:paraId="4F7C32B7" w14:textId="77777777" w:rsidR="00C74208" w:rsidRPr="00C90013" w:rsidRDefault="00C74208">
            <w:pPr>
              <w:pStyle w:val="TableParagraph"/>
              <w:kinsoku w:val="0"/>
              <w:overflowPunct w:val="0"/>
              <w:rPr>
                <w:b/>
                <w:bCs/>
                <w:sz w:val="22"/>
                <w:szCs w:val="22"/>
              </w:rPr>
            </w:pPr>
          </w:p>
          <w:p w14:paraId="6AB27E07" w14:textId="77777777" w:rsidR="00C74208" w:rsidRPr="00C90013" w:rsidRDefault="00C74208">
            <w:pPr>
              <w:pStyle w:val="TableParagraph"/>
              <w:kinsoku w:val="0"/>
              <w:overflowPunct w:val="0"/>
              <w:rPr>
                <w:b/>
                <w:bCs/>
                <w:sz w:val="22"/>
                <w:szCs w:val="22"/>
              </w:rPr>
            </w:pPr>
          </w:p>
          <w:p w14:paraId="5C99D3CB" w14:textId="77777777" w:rsidR="00C74208" w:rsidRPr="00C90013" w:rsidRDefault="00C74208">
            <w:pPr>
              <w:pStyle w:val="TableParagraph"/>
              <w:kinsoku w:val="0"/>
              <w:overflowPunct w:val="0"/>
              <w:rPr>
                <w:b/>
                <w:bCs/>
                <w:sz w:val="22"/>
                <w:szCs w:val="22"/>
              </w:rPr>
            </w:pPr>
          </w:p>
          <w:p w14:paraId="145EF940" w14:textId="77777777" w:rsidR="00C74208" w:rsidRPr="00C90013" w:rsidRDefault="00C74208">
            <w:pPr>
              <w:pStyle w:val="TableParagraph"/>
              <w:kinsoku w:val="0"/>
              <w:overflowPunct w:val="0"/>
              <w:rPr>
                <w:b/>
                <w:bCs/>
                <w:sz w:val="22"/>
                <w:szCs w:val="22"/>
              </w:rPr>
            </w:pPr>
          </w:p>
          <w:p w14:paraId="1A8CD250" w14:textId="77777777" w:rsidR="00C74208" w:rsidRPr="00C90013" w:rsidRDefault="00C74208">
            <w:pPr>
              <w:pStyle w:val="TableParagraph"/>
              <w:kinsoku w:val="0"/>
              <w:overflowPunct w:val="0"/>
              <w:rPr>
                <w:b/>
                <w:bCs/>
                <w:sz w:val="22"/>
                <w:szCs w:val="22"/>
              </w:rPr>
            </w:pPr>
          </w:p>
          <w:p w14:paraId="276CF42C" w14:textId="77777777" w:rsidR="00C74208" w:rsidRPr="00C90013" w:rsidRDefault="00C74208">
            <w:pPr>
              <w:pStyle w:val="TableParagraph"/>
              <w:kinsoku w:val="0"/>
              <w:overflowPunct w:val="0"/>
              <w:jc w:val="center"/>
              <w:rPr>
                <w:sz w:val="22"/>
                <w:szCs w:val="22"/>
              </w:rPr>
            </w:pPr>
            <w:r w:rsidRPr="00C90013">
              <w:rPr>
                <w:sz w:val="22"/>
                <w:szCs w:val="22"/>
              </w:rPr>
              <w:t>3,3</w:t>
            </w:r>
          </w:p>
          <w:p w14:paraId="19DFFCCD" w14:textId="77777777" w:rsidR="00C74208" w:rsidRPr="00C90013" w:rsidRDefault="00C74208">
            <w:pPr>
              <w:pStyle w:val="TableParagraph"/>
              <w:kinsoku w:val="0"/>
              <w:overflowPunct w:val="0"/>
              <w:jc w:val="center"/>
              <w:rPr>
                <w:sz w:val="22"/>
                <w:szCs w:val="22"/>
              </w:rPr>
            </w:pPr>
            <w:r w:rsidRPr="00C90013">
              <w:rPr>
                <w:sz w:val="22"/>
                <w:szCs w:val="22"/>
              </w:rPr>
              <w:t>10,2</w:t>
            </w:r>
          </w:p>
          <w:p w14:paraId="40F1FC85" w14:textId="77777777" w:rsidR="00C74208" w:rsidRPr="00C90013" w:rsidRDefault="00C74208">
            <w:pPr>
              <w:pStyle w:val="TableParagraph"/>
              <w:kinsoku w:val="0"/>
              <w:overflowPunct w:val="0"/>
              <w:jc w:val="center"/>
              <w:rPr>
                <w:sz w:val="22"/>
                <w:szCs w:val="22"/>
              </w:rPr>
            </w:pPr>
            <w:r w:rsidRPr="00C90013">
              <w:rPr>
                <w:sz w:val="22"/>
                <w:szCs w:val="22"/>
              </w:rPr>
              <w:t>9,0</w:t>
            </w:r>
          </w:p>
        </w:tc>
      </w:tr>
      <w:tr w:rsidR="00C74208" w:rsidRPr="00C90013" w14:paraId="64AB5548" w14:textId="77777777">
        <w:trPr>
          <w:trHeight w:val="1295"/>
        </w:trPr>
        <w:tc>
          <w:tcPr>
            <w:tcW w:w="1961" w:type="dxa"/>
            <w:tcBorders>
              <w:top w:val="single" w:sz="4" w:space="0" w:color="000000"/>
              <w:left w:val="single" w:sz="4" w:space="0" w:color="000000"/>
              <w:bottom w:val="single" w:sz="4" w:space="0" w:color="000000"/>
              <w:right w:val="single" w:sz="4" w:space="0" w:color="000000"/>
            </w:tcBorders>
          </w:tcPr>
          <w:p w14:paraId="7BF2DCFE" w14:textId="77777777" w:rsidR="00C74208" w:rsidRPr="00C90013" w:rsidRDefault="00C74208">
            <w:pPr>
              <w:pStyle w:val="TableParagraph"/>
              <w:kinsoku w:val="0"/>
              <w:overflowPunct w:val="0"/>
              <w:rPr>
                <w:sz w:val="22"/>
                <w:szCs w:val="22"/>
              </w:rPr>
            </w:pPr>
            <w:r w:rsidRPr="00C90013">
              <w:rPr>
                <w:sz w:val="22"/>
                <w:szCs w:val="22"/>
              </w:rPr>
              <w:t>Beveik visiško simptomų išnykimo mediana (val.)</w:t>
            </w:r>
          </w:p>
        </w:tc>
        <w:tc>
          <w:tcPr>
            <w:tcW w:w="1306" w:type="dxa"/>
            <w:tcBorders>
              <w:top w:val="single" w:sz="4" w:space="0" w:color="000000"/>
              <w:left w:val="single" w:sz="4" w:space="0" w:color="000000"/>
              <w:bottom w:val="single" w:sz="4" w:space="0" w:color="000000"/>
              <w:right w:val="single" w:sz="4" w:space="0" w:color="000000"/>
            </w:tcBorders>
          </w:tcPr>
          <w:p w14:paraId="2F1507B7"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54D5D2AB" w14:textId="77777777" w:rsidR="00C74208" w:rsidRPr="00C90013" w:rsidRDefault="00C74208">
            <w:pPr>
              <w:pStyle w:val="TableParagraph"/>
              <w:kinsoku w:val="0"/>
              <w:overflowPunct w:val="0"/>
              <w:rPr>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29FFC622" w14:textId="77777777" w:rsidR="00C74208" w:rsidRPr="00C90013" w:rsidRDefault="00C74208">
            <w:pPr>
              <w:pStyle w:val="TableParagraph"/>
              <w:kinsoku w:val="0"/>
              <w:overflowPunct w:val="0"/>
              <w:rPr>
                <w:sz w:val="22"/>
                <w:szCs w:val="22"/>
              </w:rPr>
            </w:pPr>
            <w:r w:rsidRPr="00C90013">
              <w:rPr>
                <w:sz w:val="22"/>
                <w:szCs w:val="22"/>
              </w:rPr>
              <w:t>Beveik visiško simptomų išnykimo mediana (val.)</w:t>
            </w:r>
          </w:p>
        </w:tc>
        <w:tc>
          <w:tcPr>
            <w:tcW w:w="1306" w:type="dxa"/>
            <w:tcBorders>
              <w:top w:val="single" w:sz="4" w:space="0" w:color="000000"/>
              <w:left w:val="single" w:sz="4" w:space="0" w:color="000000"/>
              <w:bottom w:val="single" w:sz="4" w:space="0" w:color="000000"/>
              <w:right w:val="single" w:sz="4" w:space="0" w:color="000000"/>
            </w:tcBorders>
          </w:tcPr>
          <w:p w14:paraId="5460E24A"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23D605DB" w14:textId="77777777" w:rsidR="00C74208" w:rsidRPr="00C90013" w:rsidRDefault="00C74208">
            <w:pPr>
              <w:pStyle w:val="TableParagraph"/>
              <w:kinsoku w:val="0"/>
              <w:overflowPunct w:val="0"/>
              <w:rPr>
                <w:sz w:val="22"/>
                <w:szCs w:val="22"/>
              </w:rPr>
            </w:pPr>
          </w:p>
        </w:tc>
      </w:tr>
      <w:tr w:rsidR="00C74208" w:rsidRPr="00C90013" w14:paraId="0906E253" w14:textId="77777777">
        <w:trPr>
          <w:trHeight w:val="537"/>
        </w:trPr>
        <w:tc>
          <w:tcPr>
            <w:tcW w:w="1961" w:type="dxa"/>
            <w:tcBorders>
              <w:top w:val="single" w:sz="4" w:space="0" w:color="000000"/>
              <w:left w:val="single" w:sz="4" w:space="0" w:color="000000"/>
              <w:bottom w:val="single" w:sz="4" w:space="0" w:color="000000"/>
              <w:right w:val="single" w:sz="4" w:space="0" w:color="000000"/>
            </w:tcBorders>
          </w:tcPr>
          <w:p w14:paraId="1BF3AA3D" w14:textId="77777777" w:rsidR="00C74208" w:rsidRPr="00C90013" w:rsidRDefault="00C74208">
            <w:pPr>
              <w:pStyle w:val="TableParagraph"/>
              <w:kinsoku w:val="0"/>
              <w:overflowPunct w:val="0"/>
              <w:rPr>
                <w:sz w:val="22"/>
                <w:szCs w:val="22"/>
              </w:rPr>
            </w:pPr>
            <w:r w:rsidRPr="00C90013">
              <w:rPr>
                <w:sz w:val="22"/>
                <w:szCs w:val="22"/>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6DD69C08" w14:textId="77777777" w:rsidR="00C74208" w:rsidRPr="00C90013" w:rsidRDefault="00C74208">
            <w:pPr>
              <w:pStyle w:val="TableParagraph"/>
              <w:kinsoku w:val="0"/>
              <w:overflowPunct w:val="0"/>
              <w:jc w:val="center"/>
              <w:rPr>
                <w:sz w:val="22"/>
                <w:szCs w:val="22"/>
              </w:rPr>
            </w:pPr>
            <w:r w:rsidRPr="00C90013">
              <w:rPr>
                <w:sz w:val="22"/>
                <w:szCs w:val="22"/>
              </w:rPr>
              <w:t>10,0</w:t>
            </w:r>
          </w:p>
        </w:tc>
        <w:tc>
          <w:tcPr>
            <w:tcW w:w="1474" w:type="dxa"/>
            <w:tcBorders>
              <w:top w:val="single" w:sz="4" w:space="0" w:color="000000"/>
              <w:left w:val="single" w:sz="4" w:space="0" w:color="000000"/>
              <w:bottom w:val="single" w:sz="4" w:space="0" w:color="000000"/>
              <w:right w:val="single" w:sz="4" w:space="0" w:color="000000"/>
            </w:tcBorders>
          </w:tcPr>
          <w:p w14:paraId="5D2CCFBF" w14:textId="77777777" w:rsidR="00C74208" w:rsidRPr="00C90013" w:rsidRDefault="00C74208">
            <w:pPr>
              <w:pStyle w:val="TableParagraph"/>
              <w:kinsoku w:val="0"/>
              <w:overflowPunct w:val="0"/>
              <w:jc w:val="center"/>
              <w:rPr>
                <w:sz w:val="22"/>
                <w:szCs w:val="22"/>
              </w:rPr>
            </w:pPr>
            <w:r w:rsidRPr="00C90013">
              <w:rPr>
                <w:sz w:val="22"/>
                <w:szCs w:val="22"/>
              </w:rPr>
              <w:t>51,0</w:t>
            </w:r>
          </w:p>
        </w:tc>
        <w:tc>
          <w:tcPr>
            <w:tcW w:w="1757" w:type="dxa"/>
            <w:tcBorders>
              <w:top w:val="single" w:sz="4" w:space="0" w:color="000000"/>
              <w:left w:val="single" w:sz="4" w:space="0" w:color="000000"/>
              <w:bottom w:val="single" w:sz="4" w:space="0" w:color="000000"/>
              <w:right w:val="single" w:sz="4" w:space="0" w:color="000000"/>
            </w:tcBorders>
          </w:tcPr>
          <w:p w14:paraId="1B2AC182" w14:textId="77777777" w:rsidR="00C74208" w:rsidRPr="00C90013" w:rsidRDefault="00C74208">
            <w:pPr>
              <w:pStyle w:val="TableParagraph"/>
              <w:kinsoku w:val="0"/>
              <w:overflowPunct w:val="0"/>
              <w:rPr>
                <w:sz w:val="22"/>
                <w:szCs w:val="22"/>
              </w:rPr>
            </w:pPr>
            <w:r w:rsidRPr="00C90013">
              <w:rPr>
                <w:sz w:val="22"/>
                <w:szCs w:val="22"/>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524E5A03" w14:textId="77777777" w:rsidR="00C74208" w:rsidRPr="00C90013" w:rsidRDefault="00C74208">
            <w:pPr>
              <w:pStyle w:val="TableParagraph"/>
              <w:kinsoku w:val="0"/>
              <w:overflowPunct w:val="0"/>
              <w:jc w:val="center"/>
              <w:rPr>
                <w:sz w:val="22"/>
                <w:szCs w:val="22"/>
              </w:rPr>
            </w:pPr>
            <w:r w:rsidRPr="00C90013">
              <w:rPr>
                <w:sz w:val="22"/>
                <w:szCs w:val="22"/>
              </w:rPr>
              <w:t>8,5</w:t>
            </w:r>
          </w:p>
        </w:tc>
        <w:tc>
          <w:tcPr>
            <w:tcW w:w="1474" w:type="dxa"/>
            <w:tcBorders>
              <w:top w:val="single" w:sz="4" w:space="0" w:color="000000"/>
              <w:left w:val="single" w:sz="4" w:space="0" w:color="000000"/>
              <w:bottom w:val="single" w:sz="4" w:space="0" w:color="000000"/>
              <w:right w:val="single" w:sz="4" w:space="0" w:color="000000"/>
            </w:tcBorders>
          </w:tcPr>
          <w:p w14:paraId="22E0115D" w14:textId="77777777" w:rsidR="00C74208" w:rsidRPr="00C90013" w:rsidRDefault="00C74208">
            <w:pPr>
              <w:pStyle w:val="TableParagraph"/>
              <w:kinsoku w:val="0"/>
              <w:overflowPunct w:val="0"/>
              <w:jc w:val="center"/>
              <w:rPr>
                <w:sz w:val="22"/>
                <w:szCs w:val="22"/>
              </w:rPr>
            </w:pPr>
            <w:r w:rsidRPr="00C90013">
              <w:rPr>
                <w:sz w:val="22"/>
                <w:szCs w:val="22"/>
              </w:rPr>
              <w:t>19,4</w:t>
            </w:r>
          </w:p>
        </w:tc>
      </w:tr>
      <w:tr w:rsidR="00C74208" w:rsidRPr="00C90013" w14:paraId="3B520AA6" w14:textId="77777777">
        <w:trPr>
          <w:trHeight w:val="1295"/>
        </w:trPr>
        <w:tc>
          <w:tcPr>
            <w:tcW w:w="1961" w:type="dxa"/>
            <w:tcBorders>
              <w:top w:val="single" w:sz="4" w:space="0" w:color="000000"/>
              <w:left w:val="single" w:sz="4" w:space="0" w:color="000000"/>
              <w:bottom w:val="single" w:sz="4" w:space="0" w:color="000000"/>
              <w:right w:val="single" w:sz="4" w:space="0" w:color="000000"/>
            </w:tcBorders>
          </w:tcPr>
          <w:p w14:paraId="68252CD8" w14:textId="77777777" w:rsidR="00C74208" w:rsidRPr="00C90013" w:rsidRDefault="00C74208">
            <w:pPr>
              <w:pStyle w:val="TableParagraph"/>
              <w:kinsoku w:val="0"/>
              <w:overflowPunct w:val="0"/>
              <w:rPr>
                <w:sz w:val="22"/>
                <w:szCs w:val="22"/>
              </w:rPr>
            </w:pPr>
            <w:r w:rsidRPr="00C90013">
              <w:rPr>
                <w:sz w:val="22"/>
                <w:szCs w:val="22"/>
              </w:rPr>
              <w:t>Simptomų regresijos pagal pacientą mediana (val.)</w:t>
            </w:r>
          </w:p>
        </w:tc>
        <w:tc>
          <w:tcPr>
            <w:tcW w:w="1306" w:type="dxa"/>
            <w:tcBorders>
              <w:top w:val="single" w:sz="4" w:space="0" w:color="000000"/>
              <w:left w:val="single" w:sz="4" w:space="0" w:color="000000"/>
              <w:bottom w:val="single" w:sz="4" w:space="0" w:color="000000"/>
              <w:right w:val="single" w:sz="4" w:space="0" w:color="000000"/>
            </w:tcBorders>
          </w:tcPr>
          <w:p w14:paraId="75363820"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3C1425C7" w14:textId="77777777" w:rsidR="00C74208" w:rsidRPr="00C90013" w:rsidRDefault="00C74208">
            <w:pPr>
              <w:pStyle w:val="TableParagraph"/>
              <w:kinsoku w:val="0"/>
              <w:overflowPunct w:val="0"/>
              <w:rPr>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BFA0A66" w14:textId="77777777" w:rsidR="00C74208" w:rsidRPr="00C90013" w:rsidRDefault="00C74208">
            <w:pPr>
              <w:pStyle w:val="TableParagraph"/>
              <w:kinsoku w:val="0"/>
              <w:overflowPunct w:val="0"/>
              <w:rPr>
                <w:sz w:val="22"/>
                <w:szCs w:val="22"/>
              </w:rPr>
            </w:pPr>
            <w:r w:rsidRPr="00C90013">
              <w:rPr>
                <w:sz w:val="22"/>
                <w:szCs w:val="22"/>
              </w:rPr>
              <w:t>Simptomų regresijos pagal pacientą mediana (val.)</w:t>
            </w:r>
          </w:p>
        </w:tc>
        <w:tc>
          <w:tcPr>
            <w:tcW w:w="1306" w:type="dxa"/>
            <w:tcBorders>
              <w:top w:val="single" w:sz="4" w:space="0" w:color="000000"/>
              <w:left w:val="single" w:sz="4" w:space="0" w:color="000000"/>
              <w:bottom w:val="single" w:sz="4" w:space="0" w:color="000000"/>
              <w:right w:val="single" w:sz="4" w:space="0" w:color="000000"/>
            </w:tcBorders>
          </w:tcPr>
          <w:p w14:paraId="726DD35A"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7A521DE6" w14:textId="77777777" w:rsidR="00C74208" w:rsidRPr="00C90013" w:rsidRDefault="00C74208">
            <w:pPr>
              <w:pStyle w:val="TableParagraph"/>
              <w:kinsoku w:val="0"/>
              <w:overflowPunct w:val="0"/>
              <w:rPr>
                <w:sz w:val="22"/>
                <w:szCs w:val="22"/>
              </w:rPr>
            </w:pPr>
          </w:p>
        </w:tc>
      </w:tr>
      <w:tr w:rsidR="00C74208" w:rsidRPr="00C90013" w14:paraId="28100553"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556F5327" w14:textId="77777777" w:rsidR="00C74208" w:rsidRPr="00C90013" w:rsidRDefault="00C74208">
            <w:pPr>
              <w:pStyle w:val="TableParagraph"/>
              <w:kinsoku w:val="0"/>
              <w:overflowPunct w:val="0"/>
              <w:rPr>
                <w:sz w:val="22"/>
                <w:szCs w:val="22"/>
              </w:rPr>
            </w:pPr>
            <w:r w:rsidRPr="00C90013">
              <w:rPr>
                <w:sz w:val="22"/>
                <w:szCs w:val="22"/>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2AD5D8A2" w14:textId="77777777" w:rsidR="00C74208" w:rsidRPr="00C90013" w:rsidRDefault="00C74208">
            <w:pPr>
              <w:pStyle w:val="TableParagraph"/>
              <w:kinsoku w:val="0"/>
              <w:overflowPunct w:val="0"/>
              <w:jc w:val="center"/>
              <w:rPr>
                <w:sz w:val="22"/>
                <w:szCs w:val="22"/>
              </w:rPr>
            </w:pPr>
            <w:r w:rsidRPr="00C90013">
              <w:rPr>
                <w:sz w:val="22"/>
                <w:szCs w:val="22"/>
              </w:rPr>
              <w:t>0,8</w:t>
            </w:r>
          </w:p>
        </w:tc>
        <w:tc>
          <w:tcPr>
            <w:tcW w:w="1474" w:type="dxa"/>
            <w:tcBorders>
              <w:top w:val="single" w:sz="4" w:space="0" w:color="000000"/>
              <w:left w:val="single" w:sz="4" w:space="0" w:color="000000"/>
              <w:bottom w:val="single" w:sz="4" w:space="0" w:color="000000"/>
              <w:right w:val="single" w:sz="4" w:space="0" w:color="000000"/>
            </w:tcBorders>
          </w:tcPr>
          <w:p w14:paraId="68E4940B" w14:textId="77777777" w:rsidR="00C74208" w:rsidRPr="00C90013" w:rsidRDefault="00C74208">
            <w:pPr>
              <w:pStyle w:val="TableParagraph"/>
              <w:kinsoku w:val="0"/>
              <w:overflowPunct w:val="0"/>
              <w:jc w:val="center"/>
              <w:rPr>
                <w:sz w:val="22"/>
                <w:szCs w:val="22"/>
              </w:rPr>
            </w:pPr>
            <w:r w:rsidRPr="00C90013">
              <w:rPr>
                <w:sz w:val="22"/>
                <w:szCs w:val="22"/>
              </w:rPr>
              <w:t>7,9</w:t>
            </w:r>
          </w:p>
        </w:tc>
        <w:tc>
          <w:tcPr>
            <w:tcW w:w="1757" w:type="dxa"/>
            <w:tcBorders>
              <w:top w:val="single" w:sz="4" w:space="0" w:color="000000"/>
              <w:left w:val="single" w:sz="4" w:space="0" w:color="000000"/>
              <w:bottom w:val="single" w:sz="4" w:space="0" w:color="000000"/>
              <w:right w:val="single" w:sz="4" w:space="0" w:color="000000"/>
            </w:tcBorders>
          </w:tcPr>
          <w:p w14:paraId="241057FE" w14:textId="77777777" w:rsidR="00C74208" w:rsidRPr="00C90013" w:rsidRDefault="00C74208">
            <w:pPr>
              <w:pStyle w:val="TableParagraph"/>
              <w:kinsoku w:val="0"/>
              <w:overflowPunct w:val="0"/>
              <w:rPr>
                <w:sz w:val="22"/>
                <w:szCs w:val="22"/>
              </w:rPr>
            </w:pPr>
            <w:r w:rsidRPr="00C90013">
              <w:rPr>
                <w:sz w:val="22"/>
                <w:szCs w:val="22"/>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220C77A1" w14:textId="77777777" w:rsidR="00C74208" w:rsidRPr="00C90013" w:rsidRDefault="00C74208">
            <w:pPr>
              <w:pStyle w:val="TableParagraph"/>
              <w:kinsoku w:val="0"/>
              <w:overflowPunct w:val="0"/>
              <w:jc w:val="center"/>
              <w:rPr>
                <w:sz w:val="22"/>
                <w:szCs w:val="22"/>
              </w:rPr>
            </w:pPr>
            <w:r w:rsidRPr="00C90013">
              <w:rPr>
                <w:sz w:val="22"/>
                <w:szCs w:val="22"/>
              </w:rPr>
              <w:t>0,8</w:t>
            </w:r>
          </w:p>
        </w:tc>
        <w:tc>
          <w:tcPr>
            <w:tcW w:w="1474" w:type="dxa"/>
            <w:tcBorders>
              <w:top w:val="single" w:sz="4" w:space="0" w:color="000000"/>
              <w:left w:val="single" w:sz="4" w:space="0" w:color="000000"/>
              <w:bottom w:val="single" w:sz="4" w:space="0" w:color="000000"/>
              <w:right w:val="single" w:sz="4" w:space="0" w:color="000000"/>
            </w:tcBorders>
          </w:tcPr>
          <w:p w14:paraId="5356127C" w14:textId="77777777" w:rsidR="00C74208" w:rsidRPr="00C90013" w:rsidRDefault="00C74208">
            <w:pPr>
              <w:pStyle w:val="TableParagraph"/>
              <w:kinsoku w:val="0"/>
              <w:overflowPunct w:val="0"/>
              <w:jc w:val="center"/>
              <w:rPr>
                <w:sz w:val="22"/>
                <w:szCs w:val="22"/>
              </w:rPr>
            </w:pPr>
            <w:r w:rsidRPr="00C90013">
              <w:rPr>
                <w:sz w:val="22"/>
                <w:szCs w:val="22"/>
              </w:rPr>
              <w:t>16,9</w:t>
            </w:r>
          </w:p>
        </w:tc>
      </w:tr>
      <w:tr w:rsidR="00C74208" w:rsidRPr="00C90013" w14:paraId="09B7C657" w14:textId="77777777">
        <w:trPr>
          <w:trHeight w:val="1295"/>
        </w:trPr>
        <w:tc>
          <w:tcPr>
            <w:tcW w:w="1961" w:type="dxa"/>
            <w:tcBorders>
              <w:top w:val="single" w:sz="4" w:space="0" w:color="000000"/>
              <w:left w:val="single" w:sz="4" w:space="0" w:color="000000"/>
              <w:bottom w:val="single" w:sz="4" w:space="0" w:color="000000"/>
              <w:right w:val="single" w:sz="4" w:space="0" w:color="000000"/>
            </w:tcBorders>
          </w:tcPr>
          <w:p w14:paraId="09A918AC" w14:textId="77777777" w:rsidR="00C74208" w:rsidRPr="00C90013" w:rsidRDefault="00C74208">
            <w:pPr>
              <w:pStyle w:val="TableParagraph"/>
              <w:kinsoku w:val="0"/>
              <w:overflowPunct w:val="0"/>
              <w:rPr>
                <w:sz w:val="22"/>
                <w:szCs w:val="22"/>
              </w:rPr>
            </w:pPr>
            <w:r w:rsidRPr="00C90013">
              <w:rPr>
                <w:sz w:val="22"/>
                <w:szCs w:val="22"/>
              </w:rPr>
              <w:t>Bendro pacientų sveikatos pagerėjimo pagal gydytoją mediana (val.)</w:t>
            </w:r>
          </w:p>
        </w:tc>
        <w:tc>
          <w:tcPr>
            <w:tcW w:w="1306" w:type="dxa"/>
            <w:tcBorders>
              <w:top w:val="single" w:sz="4" w:space="0" w:color="000000"/>
              <w:left w:val="single" w:sz="4" w:space="0" w:color="000000"/>
              <w:bottom w:val="single" w:sz="4" w:space="0" w:color="000000"/>
              <w:right w:val="single" w:sz="4" w:space="0" w:color="000000"/>
            </w:tcBorders>
          </w:tcPr>
          <w:p w14:paraId="372437F5"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038371B2" w14:textId="77777777" w:rsidR="00C74208" w:rsidRPr="00C90013" w:rsidRDefault="00C74208">
            <w:pPr>
              <w:pStyle w:val="TableParagraph"/>
              <w:kinsoku w:val="0"/>
              <w:overflowPunct w:val="0"/>
              <w:rPr>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4AD7C46" w14:textId="77777777" w:rsidR="00C74208" w:rsidRPr="00C90013" w:rsidRDefault="00C74208">
            <w:pPr>
              <w:pStyle w:val="TableParagraph"/>
              <w:kinsoku w:val="0"/>
              <w:overflowPunct w:val="0"/>
              <w:rPr>
                <w:sz w:val="22"/>
                <w:szCs w:val="22"/>
              </w:rPr>
            </w:pPr>
            <w:r w:rsidRPr="00C90013">
              <w:rPr>
                <w:sz w:val="22"/>
                <w:szCs w:val="22"/>
              </w:rPr>
              <w:t>Bendro pacientų sveikatos pagerėjimo pagal gydytoją mediana (val.)</w:t>
            </w:r>
          </w:p>
        </w:tc>
        <w:tc>
          <w:tcPr>
            <w:tcW w:w="1306" w:type="dxa"/>
            <w:tcBorders>
              <w:top w:val="single" w:sz="4" w:space="0" w:color="000000"/>
              <w:left w:val="single" w:sz="4" w:space="0" w:color="000000"/>
              <w:bottom w:val="single" w:sz="4" w:space="0" w:color="000000"/>
              <w:right w:val="single" w:sz="4" w:space="0" w:color="000000"/>
            </w:tcBorders>
          </w:tcPr>
          <w:p w14:paraId="6E8575A0" w14:textId="77777777" w:rsidR="00C74208" w:rsidRPr="00C90013" w:rsidRDefault="00C74208">
            <w:pPr>
              <w:pStyle w:val="TableParagraph"/>
              <w:kinsoku w:val="0"/>
              <w:overflowPunct w:val="0"/>
              <w:rPr>
                <w:sz w:val="22"/>
                <w:szCs w:val="22"/>
              </w:rPr>
            </w:pPr>
          </w:p>
        </w:tc>
        <w:tc>
          <w:tcPr>
            <w:tcW w:w="1474" w:type="dxa"/>
            <w:tcBorders>
              <w:top w:val="single" w:sz="4" w:space="0" w:color="000000"/>
              <w:left w:val="single" w:sz="4" w:space="0" w:color="000000"/>
              <w:bottom w:val="single" w:sz="4" w:space="0" w:color="000000"/>
              <w:right w:val="single" w:sz="4" w:space="0" w:color="000000"/>
            </w:tcBorders>
          </w:tcPr>
          <w:p w14:paraId="10FE600E" w14:textId="77777777" w:rsidR="00C74208" w:rsidRPr="00C90013" w:rsidRDefault="00C74208">
            <w:pPr>
              <w:pStyle w:val="TableParagraph"/>
              <w:kinsoku w:val="0"/>
              <w:overflowPunct w:val="0"/>
              <w:rPr>
                <w:sz w:val="22"/>
                <w:szCs w:val="22"/>
              </w:rPr>
            </w:pPr>
          </w:p>
        </w:tc>
      </w:tr>
      <w:tr w:rsidR="00C74208" w:rsidRPr="00C90013" w14:paraId="77988CA7" w14:textId="77777777">
        <w:trPr>
          <w:trHeight w:val="534"/>
        </w:trPr>
        <w:tc>
          <w:tcPr>
            <w:tcW w:w="1961" w:type="dxa"/>
            <w:tcBorders>
              <w:top w:val="single" w:sz="4" w:space="0" w:color="000000"/>
              <w:left w:val="single" w:sz="4" w:space="0" w:color="000000"/>
              <w:bottom w:val="single" w:sz="4" w:space="0" w:color="000000"/>
              <w:right w:val="single" w:sz="4" w:space="0" w:color="000000"/>
            </w:tcBorders>
          </w:tcPr>
          <w:p w14:paraId="6A40B57E" w14:textId="77777777" w:rsidR="00C74208" w:rsidRPr="00C90013" w:rsidRDefault="00C74208">
            <w:pPr>
              <w:pStyle w:val="TableParagraph"/>
              <w:kinsoku w:val="0"/>
              <w:overflowPunct w:val="0"/>
              <w:rPr>
                <w:sz w:val="22"/>
                <w:szCs w:val="22"/>
              </w:rPr>
            </w:pPr>
            <w:r w:rsidRPr="00C90013">
              <w:rPr>
                <w:sz w:val="22"/>
                <w:szCs w:val="22"/>
              </w:rPr>
              <w:t>Visi priepuoliai (N = 74)</w:t>
            </w:r>
          </w:p>
        </w:tc>
        <w:tc>
          <w:tcPr>
            <w:tcW w:w="1306" w:type="dxa"/>
            <w:tcBorders>
              <w:top w:val="single" w:sz="4" w:space="0" w:color="000000"/>
              <w:left w:val="single" w:sz="4" w:space="0" w:color="000000"/>
              <w:bottom w:val="single" w:sz="4" w:space="0" w:color="000000"/>
              <w:right w:val="single" w:sz="4" w:space="0" w:color="000000"/>
            </w:tcBorders>
          </w:tcPr>
          <w:p w14:paraId="4F7FA453" w14:textId="77777777" w:rsidR="00C74208" w:rsidRPr="00C90013" w:rsidRDefault="00C74208">
            <w:pPr>
              <w:pStyle w:val="TableParagraph"/>
              <w:kinsoku w:val="0"/>
              <w:overflowPunct w:val="0"/>
              <w:jc w:val="center"/>
              <w:rPr>
                <w:sz w:val="22"/>
                <w:szCs w:val="22"/>
              </w:rPr>
            </w:pPr>
            <w:r w:rsidRPr="00C90013">
              <w:rPr>
                <w:sz w:val="22"/>
                <w:szCs w:val="22"/>
              </w:rPr>
              <w:t>1,5</w:t>
            </w:r>
          </w:p>
        </w:tc>
        <w:tc>
          <w:tcPr>
            <w:tcW w:w="1474" w:type="dxa"/>
            <w:tcBorders>
              <w:top w:val="single" w:sz="4" w:space="0" w:color="000000"/>
              <w:left w:val="single" w:sz="4" w:space="0" w:color="000000"/>
              <w:bottom w:val="single" w:sz="4" w:space="0" w:color="000000"/>
              <w:right w:val="single" w:sz="4" w:space="0" w:color="000000"/>
            </w:tcBorders>
          </w:tcPr>
          <w:p w14:paraId="6ECFE029" w14:textId="77777777" w:rsidR="00C74208" w:rsidRPr="00C90013" w:rsidRDefault="00C74208">
            <w:pPr>
              <w:pStyle w:val="TableParagraph"/>
              <w:kinsoku w:val="0"/>
              <w:overflowPunct w:val="0"/>
              <w:jc w:val="center"/>
              <w:rPr>
                <w:sz w:val="22"/>
                <w:szCs w:val="22"/>
              </w:rPr>
            </w:pPr>
            <w:r w:rsidRPr="00C90013">
              <w:rPr>
                <w:sz w:val="22"/>
                <w:szCs w:val="22"/>
              </w:rPr>
              <w:t>6,9</w:t>
            </w:r>
          </w:p>
        </w:tc>
        <w:tc>
          <w:tcPr>
            <w:tcW w:w="1757" w:type="dxa"/>
            <w:tcBorders>
              <w:top w:val="single" w:sz="4" w:space="0" w:color="000000"/>
              <w:left w:val="single" w:sz="4" w:space="0" w:color="000000"/>
              <w:bottom w:val="single" w:sz="4" w:space="0" w:color="000000"/>
              <w:right w:val="single" w:sz="4" w:space="0" w:color="000000"/>
            </w:tcBorders>
          </w:tcPr>
          <w:p w14:paraId="37D78732" w14:textId="77777777" w:rsidR="00C74208" w:rsidRPr="00C90013" w:rsidRDefault="00C74208">
            <w:pPr>
              <w:pStyle w:val="TableParagraph"/>
              <w:kinsoku w:val="0"/>
              <w:overflowPunct w:val="0"/>
              <w:rPr>
                <w:sz w:val="22"/>
                <w:szCs w:val="22"/>
              </w:rPr>
            </w:pPr>
            <w:r w:rsidRPr="00C90013">
              <w:rPr>
                <w:sz w:val="22"/>
                <w:szCs w:val="22"/>
              </w:rPr>
              <w:t>Visi priepuoliai (N = 56)</w:t>
            </w:r>
          </w:p>
        </w:tc>
        <w:tc>
          <w:tcPr>
            <w:tcW w:w="1306" w:type="dxa"/>
            <w:tcBorders>
              <w:top w:val="single" w:sz="4" w:space="0" w:color="000000"/>
              <w:left w:val="single" w:sz="4" w:space="0" w:color="000000"/>
              <w:bottom w:val="single" w:sz="4" w:space="0" w:color="000000"/>
              <w:right w:val="single" w:sz="4" w:space="0" w:color="000000"/>
            </w:tcBorders>
          </w:tcPr>
          <w:p w14:paraId="626A5E35" w14:textId="77777777" w:rsidR="00C74208" w:rsidRPr="00C90013" w:rsidRDefault="00C74208">
            <w:pPr>
              <w:pStyle w:val="TableParagraph"/>
              <w:kinsoku w:val="0"/>
              <w:overflowPunct w:val="0"/>
              <w:jc w:val="center"/>
              <w:rPr>
                <w:sz w:val="22"/>
                <w:szCs w:val="22"/>
              </w:rPr>
            </w:pPr>
            <w:r w:rsidRPr="00C90013">
              <w:rPr>
                <w:sz w:val="22"/>
                <w:szCs w:val="22"/>
              </w:rPr>
              <w:t>1,0</w:t>
            </w:r>
          </w:p>
        </w:tc>
        <w:tc>
          <w:tcPr>
            <w:tcW w:w="1474" w:type="dxa"/>
            <w:tcBorders>
              <w:top w:val="single" w:sz="4" w:space="0" w:color="000000"/>
              <w:left w:val="single" w:sz="4" w:space="0" w:color="000000"/>
              <w:bottom w:val="single" w:sz="4" w:space="0" w:color="000000"/>
              <w:right w:val="single" w:sz="4" w:space="0" w:color="000000"/>
            </w:tcBorders>
          </w:tcPr>
          <w:p w14:paraId="25ACF750" w14:textId="77777777" w:rsidR="00C74208" w:rsidRPr="00C90013" w:rsidRDefault="00C74208">
            <w:pPr>
              <w:pStyle w:val="TableParagraph"/>
              <w:kinsoku w:val="0"/>
              <w:overflowPunct w:val="0"/>
              <w:jc w:val="center"/>
              <w:rPr>
                <w:sz w:val="22"/>
                <w:szCs w:val="22"/>
              </w:rPr>
            </w:pPr>
            <w:r w:rsidRPr="00C90013">
              <w:rPr>
                <w:sz w:val="22"/>
                <w:szCs w:val="22"/>
              </w:rPr>
              <w:t>5,7</w:t>
            </w:r>
          </w:p>
        </w:tc>
      </w:tr>
    </w:tbl>
    <w:p w14:paraId="3258E5A5" w14:textId="77777777" w:rsidR="00C74208" w:rsidRDefault="00C74208">
      <w:pPr>
        <w:pStyle w:val="Pagrindinistekstas"/>
        <w:kinsoku w:val="0"/>
        <w:overflowPunct w:val="0"/>
        <w:rPr>
          <w:b/>
          <w:bCs/>
        </w:rPr>
      </w:pPr>
    </w:p>
    <w:p w14:paraId="176EB1E7" w14:textId="77777777" w:rsidR="00C74208" w:rsidRDefault="00C74208">
      <w:pPr>
        <w:pStyle w:val="Sraopastraipa"/>
        <w:tabs>
          <w:tab w:val="left" w:pos="384"/>
        </w:tabs>
        <w:kinsoku w:val="0"/>
        <w:overflowPunct w:val="0"/>
        <w:ind w:left="0" w:firstLine="0"/>
        <w:rPr>
          <w:b/>
          <w:bCs/>
          <w:sz w:val="22"/>
          <w:szCs w:val="22"/>
        </w:rPr>
      </w:pPr>
      <w:r>
        <w:rPr>
          <w:b/>
          <w:bCs/>
          <w:sz w:val="22"/>
          <w:szCs w:val="22"/>
        </w:rPr>
        <w:t>4 lentelė.</w:t>
      </w:r>
      <w:r>
        <w:rPr>
          <w:b/>
          <w:bCs/>
          <w:spacing w:val="-3"/>
          <w:sz w:val="22"/>
          <w:szCs w:val="22"/>
        </w:rPr>
        <w:t xml:space="preserve"> </w:t>
      </w:r>
      <w:r>
        <w:rPr>
          <w:b/>
          <w:bCs/>
          <w:sz w:val="22"/>
          <w:szCs w:val="22"/>
        </w:rPr>
        <w:t>FAST-3</w:t>
      </w:r>
      <w:r>
        <w:rPr>
          <w:b/>
          <w:bCs/>
          <w:spacing w:val="-6"/>
          <w:sz w:val="22"/>
          <w:szCs w:val="22"/>
        </w:rPr>
        <w:t xml:space="preserve"> </w:t>
      </w:r>
      <w:r>
        <w:rPr>
          <w:b/>
          <w:bCs/>
          <w:sz w:val="22"/>
          <w:szCs w:val="22"/>
        </w:rPr>
        <w:t>tyrimo</w:t>
      </w:r>
      <w:r>
        <w:rPr>
          <w:b/>
          <w:bCs/>
          <w:spacing w:val="-5"/>
          <w:sz w:val="22"/>
          <w:szCs w:val="22"/>
        </w:rPr>
        <w:t xml:space="preserve"> </w:t>
      </w:r>
      <w:r>
        <w:rPr>
          <w:b/>
          <w:bCs/>
          <w:sz w:val="22"/>
          <w:szCs w:val="22"/>
        </w:rPr>
        <w:t>veiksmingumo</w:t>
      </w:r>
      <w:r>
        <w:rPr>
          <w:b/>
          <w:bCs/>
          <w:spacing w:val="-3"/>
          <w:sz w:val="22"/>
          <w:szCs w:val="22"/>
        </w:rPr>
        <w:t xml:space="preserve"> </w:t>
      </w:r>
      <w:r>
        <w:rPr>
          <w:b/>
          <w:bCs/>
          <w:sz w:val="22"/>
          <w:szCs w:val="22"/>
        </w:rPr>
        <w:t>rezultatai</w:t>
      </w:r>
    </w:p>
    <w:p w14:paraId="0CAB9EEC" w14:textId="77777777" w:rsidR="00C74208" w:rsidRDefault="00C74208">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4399"/>
        <w:gridCol w:w="1063"/>
        <w:gridCol w:w="1212"/>
        <w:gridCol w:w="1210"/>
        <w:gridCol w:w="1431"/>
      </w:tblGrid>
      <w:tr w:rsidR="00C74208" w:rsidRPr="00C90013" w14:paraId="26CC6069" w14:textId="77777777">
        <w:trPr>
          <w:trHeight w:val="371"/>
        </w:trPr>
        <w:tc>
          <w:tcPr>
            <w:tcW w:w="9315" w:type="dxa"/>
            <w:gridSpan w:val="5"/>
            <w:tcBorders>
              <w:top w:val="single" w:sz="4" w:space="0" w:color="000000"/>
              <w:left w:val="single" w:sz="4" w:space="0" w:color="000000"/>
              <w:bottom w:val="single" w:sz="6" w:space="0" w:color="000000"/>
              <w:right w:val="single" w:sz="4" w:space="0" w:color="000000"/>
            </w:tcBorders>
          </w:tcPr>
          <w:p w14:paraId="2EFC7976" w14:textId="77777777" w:rsidR="00C74208" w:rsidRPr="00C90013" w:rsidRDefault="00C74208">
            <w:pPr>
              <w:pStyle w:val="TableParagraph"/>
              <w:kinsoku w:val="0"/>
              <w:overflowPunct w:val="0"/>
              <w:jc w:val="center"/>
              <w:rPr>
                <w:b/>
                <w:bCs/>
                <w:sz w:val="22"/>
                <w:szCs w:val="22"/>
              </w:rPr>
            </w:pPr>
            <w:r w:rsidRPr="00C90013">
              <w:rPr>
                <w:b/>
                <w:bCs/>
                <w:sz w:val="22"/>
                <w:szCs w:val="22"/>
              </w:rPr>
              <w:t>Veiksmingumo</w:t>
            </w:r>
            <w:r w:rsidRPr="00C90013">
              <w:rPr>
                <w:b/>
                <w:bCs/>
                <w:spacing w:val="-4"/>
                <w:sz w:val="22"/>
                <w:szCs w:val="22"/>
              </w:rPr>
              <w:t xml:space="preserve"> </w:t>
            </w:r>
            <w:r w:rsidRPr="00C90013">
              <w:rPr>
                <w:b/>
                <w:bCs/>
                <w:sz w:val="22"/>
                <w:szCs w:val="22"/>
              </w:rPr>
              <w:t>rezultatai:</w:t>
            </w:r>
            <w:r w:rsidRPr="00C90013">
              <w:rPr>
                <w:b/>
                <w:bCs/>
                <w:spacing w:val="-3"/>
                <w:sz w:val="22"/>
                <w:szCs w:val="22"/>
              </w:rPr>
              <w:t xml:space="preserve"> </w:t>
            </w:r>
            <w:r w:rsidRPr="00C90013">
              <w:rPr>
                <w:b/>
                <w:bCs/>
                <w:sz w:val="22"/>
                <w:szCs w:val="22"/>
              </w:rPr>
              <w:t>FAST-3;</w:t>
            </w:r>
            <w:r w:rsidRPr="00C90013">
              <w:rPr>
                <w:b/>
                <w:bCs/>
                <w:spacing w:val="-3"/>
                <w:sz w:val="22"/>
                <w:szCs w:val="22"/>
              </w:rPr>
              <w:t xml:space="preserve"> </w:t>
            </w:r>
            <w:r w:rsidRPr="00C90013">
              <w:rPr>
                <w:b/>
                <w:bCs/>
                <w:sz w:val="22"/>
                <w:szCs w:val="22"/>
              </w:rPr>
              <w:t>Kontroliuojama</w:t>
            </w:r>
            <w:r w:rsidRPr="00C90013">
              <w:rPr>
                <w:b/>
                <w:bCs/>
                <w:spacing w:val="-4"/>
                <w:sz w:val="22"/>
                <w:szCs w:val="22"/>
              </w:rPr>
              <w:t xml:space="preserve"> </w:t>
            </w:r>
            <w:r w:rsidRPr="00C90013">
              <w:rPr>
                <w:b/>
                <w:bCs/>
                <w:sz w:val="22"/>
                <w:szCs w:val="22"/>
              </w:rPr>
              <w:t>fazė</w:t>
            </w:r>
            <w:r w:rsidRPr="00C90013">
              <w:rPr>
                <w:b/>
                <w:bCs/>
                <w:spacing w:val="-3"/>
                <w:sz w:val="22"/>
                <w:szCs w:val="22"/>
              </w:rPr>
              <w:t xml:space="preserve"> </w:t>
            </w:r>
            <w:r w:rsidRPr="00C90013">
              <w:rPr>
                <w:b/>
                <w:bCs/>
                <w:sz w:val="22"/>
                <w:szCs w:val="22"/>
              </w:rPr>
              <w:t>--</w:t>
            </w:r>
            <w:r w:rsidRPr="00C90013">
              <w:rPr>
                <w:b/>
                <w:bCs/>
                <w:spacing w:val="-3"/>
                <w:sz w:val="22"/>
                <w:szCs w:val="22"/>
              </w:rPr>
              <w:t xml:space="preserve"> </w:t>
            </w:r>
            <w:r w:rsidRPr="00C90013">
              <w:rPr>
                <w:b/>
                <w:bCs/>
                <w:sz w:val="22"/>
                <w:szCs w:val="22"/>
              </w:rPr>
              <w:t>ITT</w:t>
            </w:r>
            <w:r w:rsidRPr="00C90013">
              <w:rPr>
                <w:b/>
                <w:bCs/>
                <w:spacing w:val="-1"/>
                <w:sz w:val="22"/>
                <w:szCs w:val="22"/>
              </w:rPr>
              <w:t xml:space="preserve"> </w:t>
            </w:r>
            <w:r w:rsidRPr="00C90013">
              <w:rPr>
                <w:b/>
                <w:bCs/>
                <w:sz w:val="22"/>
                <w:szCs w:val="22"/>
              </w:rPr>
              <w:t>populiacija</w:t>
            </w:r>
          </w:p>
        </w:tc>
      </w:tr>
      <w:tr w:rsidR="00C74208" w:rsidRPr="00C90013" w14:paraId="2A45E29B" w14:textId="77777777">
        <w:trPr>
          <w:trHeight w:val="373"/>
        </w:trPr>
        <w:tc>
          <w:tcPr>
            <w:tcW w:w="4399" w:type="dxa"/>
            <w:tcBorders>
              <w:top w:val="single" w:sz="6" w:space="0" w:color="000000"/>
              <w:left w:val="single" w:sz="4" w:space="0" w:color="000000"/>
              <w:bottom w:val="single" w:sz="6" w:space="0" w:color="000000"/>
              <w:right w:val="single" w:sz="6" w:space="0" w:color="000000"/>
            </w:tcBorders>
          </w:tcPr>
          <w:p w14:paraId="099B6CFF" w14:textId="77777777" w:rsidR="00C74208" w:rsidRPr="00C90013" w:rsidRDefault="00C74208">
            <w:pPr>
              <w:pStyle w:val="TableParagraph"/>
              <w:kinsoku w:val="0"/>
              <w:overflowPunct w:val="0"/>
              <w:jc w:val="center"/>
              <w:rPr>
                <w:b/>
                <w:bCs/>
                <w:sz w:val="22"/>
                <w:szCs w:val="22"/>
              </w:rPr>
            </w:pPr>
            <w:r w:rsidRPr="00C90013">
              <w:rPr>
                <w:b/>
                <w:bCs/>
                <w:sz w:val="22"/>
                <w:szCs w:val="22"/>
              </w:rPr>
              <w:t>Vertinamoji baigtis</w:t>
            </w:r>
          </w:p>
        </w:tc>
        <w:tc>
          <w:tcPr>
            <w:tcW w:w="1063" w:type="dxa"/>
            <w:tcBorders>
              <w:top w:val="single" w:sz="6" w:space="0" w:color="000000"/>
              <w:left w:val="single" w:sz="6" w:space="0" w:color="000000"/>
              <w:bottom w:val="single" w:sz="6" w:space="0" w:color="000000"/>
              <w:right w:val="single" w:sz="6" w:space="0" w:color="000000"/>
            </w:tcBorders>
          </w:tcPr>
          <w:p w14:paraId="2AB125BD" w14:textId="77777777" w:rsidR="00C74208" w:rsidRPr="00C90013" w:rsidRDefault="00C74208">
            <w:pPr>
              <w:pStyle w:val="TableParagraph"/>
              <w:kinsoku w:val="0"/>
              <w:overflowPunct w:val="0"/>
              <w:jc w:val="center"/>
              <w:rPr>
                <w:b/>
                <w:bCs/>
                <w:sz w:val="22"/>
                <w:szCs w:val="22"/>
              </w:rPr>
            </w:pPr>
            <w:r w:rsidRPr="00C90013">
              <w:rPr>
                <w:b/>
                <w:bCs/>
                <w:sz w:val="22"/>
                <w:szCs w:val="22"/>
              </w:rPr>
              <w:t>Statistika</w:t>
            </w:r>
          </w:p>
        </w:tc>
        <w:tc>
          <w:tcPr>
            <w:tcW w:w="1212" w:type="dxa"/>
            <w:tcBorders>
              <w:top w:val="single" w:sz="6" w:space="0" w:color="000000"/>
              <w:left w:val="single" w:sz="6" w:space="0" w:color="000000"/>
              <w:bottom w:val="single" w:sz="6" w:space="0" w:color="000000"/>
              <w:right w:val="single" w:sz="6" w:space="0" w:color="000000"/>
            </w:tcBorders>
          </w:tcPr>
          <w:p w14:paraId="690198DA" w14:textId="77777777" w:rsidR="00C74208" w:rsidRPr="00C90013" w:rsidRDefault="00C74208">
            <w:pPr>
              <w:pStyle w:val="TableParagraph"/>
              <w:kinsoku w:val="0"/>
              <w:overflowPunct w:val="0"/>
              <w:jc w:val="center"/>
              <w:rPr>
                <w:b/>
                <w:bCs/>
                <w:sz w:val="22"/>
                <w:szCs w:val="22"/>
              </w:rPr>
            </w:pPr>
            <w:r w:rsidRPr="00C90013">
              <w:rPr>
                <w:b/>
                <w:bCs/>
                <w:sz w:val="22"/>
                <w:szCs w:val="22"/>
              </w:rPr>
              <w:t>Ikatibantas</w:t>
            </w:r>
          </w:p>
        </w:tc>
        <w:tc>
          <w:tcPr>
            <w:tcW w:w="1210" w:type="dxa"/>
            <w:tcBorders>
              <w:top w:val="single" w:sz="6" w:space="0" w:color="000000"/>
              <w:left w:val="single" w:sz="6" w:space="0" w:color="000000"/>
              <w:bottom w:val="single" w:sz="6" w:space="0" w:color="000000"/>
              <w:right w:val="single" w:sz="6" w:space="0" w:color="000000"/>
            </w:tcBorders>
          </w:tcPr>
          <w:p w14:paraId="7D51D130" w14:textId="77777777" w:rsidR="00C74208" w:rsidRPr="00C90013" w:rsidRDefault="00C74208">
            <w:pPr>
              <w:pStyle w:val="TableParagraph"/>
              <w:kinsoku w:val="0"/>
              <w:overflowPunct w:val="0"/>
              <w:jc w:val="center"/>
              <w:rPr>
                <w:b/>
                <w:bCs/>
                <w:sz w:val="22"/>
                <w:szCs w:val="22"/>
              </w:rPr>
            </w:pPr>
            <w:r w:rsidRPr="00C90013">
              <w:rPr>
                <w:b/>
                <w:bCs/>
                <w:sz w:val="22"/>
                <w:szCs w:val="22"/>
              </w:rPr>
              <w:t>Placebas</w:t>
            </w:r>
          </w:p>
        </w:tc>
        <w:tc>
          <w:tcPr>
            <w:tcW w:w="1431" w:type="dxa"/>
            <w:tcBorders>
              <w:top w:val="single" w:sz="6" w:space="0" w:color="000000"/>
              <w:left w:val="single" w:sz="6" w:space="0" w:color="000000"/>
              <w:bottom w:val="single" w:sz="6" w:space="0" w:color="000000"/>
              <w:right w:val="single" w:sz="4" w:space="0" w:color="000000"/>
            </w:tcBorders>
          </w:tcPr>
          <w:p w14:paraId="46D31127" w14:textId="77777777" w:rsidR="00C74208" w:rsidRPr="00C90013" w:rsidRDefault="00C74208">
            <w:pPr>
              <w:pStyle w:val="TableParagraph"/>
              <w:kinsoku w:val="0"/>
              <w:overflowPunct w:val="0"/>
              <w:jc w:val="center"/>
              <w:rPr>
                <w:b/>
                <w:bCs/>
                <w:sz w:val="22"/>
                <w:szCs w:val="22"/>
              </w:rPr>
            </w:pPr>
            <w:r w:rsidRPr="00C90013">
              <w:rPr>
                <w:b/>
                <w:bCs/>
                <w:sz w:val="22"/>
                <w:szCs w:val="22"/>
              </w:rPr>
              <w:t>p</w:t>
            </w:r>
            <w:r w:rsidRPr="00C90013">
              <w:rPr>
                <w:b/>
                <w:bCs/>
                <w:spacing w:val="-1"/>
                <w:sz w:val="22"/>
                <w:szCs w:val="22"/>
              </w:rPr>
              <w:t xml:space="preserve"> </w:t>
            </w:r>
            <w:r w:rsidRPr="00C90013">
              <w:rPr>
                <w:b/>
                <w:bCs/>
                <w:sz w:val="22"/>
                <w:szCs w:val="22"/>
              </w:rPr>
              <w:t>reikšmė</w:t>
            </w:r>
          </w:p>
        </w:tc>
      </w:tr>
      <w:tr w:rsidR="00C74208" w:rsidRPr="00C90013" w14:paraId="19C576DC" w14:textId="77777777">
        <w:trPr>
          <w:trHeight w:val="373"/>
        </w:trPr>
        <w:tc>
          <w:tcPr>
            <w:tcW w:w="4399" w:type="dxa"/>
            <w:tcBorders>
              <w:top w:val="single" w:sz="6" w:space="0" w:color="000000"/>
              <w:left w:val="single" w:sz="4" w:space="0" w:color="000000"/>
              <w:bottom w:val="single" w:sz="6" w:space="0" w:color="000000"/>
              <w:right w:val="single" w:sz="6" w:space="0" w:color="000000"/>
            </w:tcBorders>
          </w:tcPr>
          <w:p w14:paraId="56131B31" w14:textId="77777777" w:rsidR="00C74208" w:rsidRPr="00C90013" w:rsidRDefault="00C74208">
            <w:pPr>
              <w:pStyle w:val="TableParagraph"/>
              <w:kinsoku w:val="0"/>
              <w:overflowPunct w:val="0"/>
              <w:rPr>
                <w:sz w:val="22"/>
                <w:szCs w:val="22"/>
              </w:rPr>
            </w:pPr>
          </w:p>
        </w:tc>
        <w:tc>
          <w:tcPr>
            <w:tcW w:w="1063" w:type="dxa"/>
            <w:tcBorders>
              <w:top w:val="single" w:sz="6" w:space="0" w:color="000000"/>
              <w:left w:val="single" w:sz="6" w:space="0" w:color="000000"/>
              <w:bottom w:val="single" w:sz="6" w:space="0" w:color="000000"/>
              <w:right w:val="single" w:sz="6" w:space="0" w:color="000000"/>
            </w:tcBorders>
          </w:tcPr>
          <w:p w14:paraId="3606FA32" w14:textId="77777777" w:rsidR="00C74208" w:rsidRPr="00C90013" w:rsidRDefault="00C74208">
            <w:pPr>
              <w:pStyle w:val="TableParagraph"/>
              <w:kinsoku w:val="0"/>
              <w:overflowPunct w:val="0"/>
              <w:rPr>
                <w:sz w:val="22"/>
                <w:szCs w:val="22"/>
              </w:rPr>
            </w:pPr>
          </w:p>
        </w:tc>
        <w:tc>
          <w:tcPr>
            <w:tcW w:w="1212" w:type="dxa"/>
            <w:tcBorders>
              <w:top w:val="single" w:sz="6" w:space="0" w:color="000000"/>
              <w:left w:val="single" w:sz="6" w:space="0" w:color="000000"/>
              <w:bottom w:val="single" w:sz="6" w:space="0" w:color="000000"/>
              <w:right w:val="single" w:sz="6" w:space="0" w:color="000000"/>
            </w:tcBorders>
          </w:tcPr>
          <w:p w14:paraId="44B9305F" w14:textId="77777777" w:rsidR="00C74208" w:rsidRPr="00C90013" w:rsidRDefault="00C74208">
            <w:pPr>
              <w:pStyle w:val="TableParagraph"/>
              <w:kinsoku w:val="0"/>
              <w:overflowPunct w:val="0"/>
              <w:jc w:val="center"/>
              <w:rPr>
                <w:sz w:val="22"/>
                <w:szCs w:val="22"/>
              </w:rPr>
            </w:pPr>
            <w:r w:rsidRPr="00C90013">
              <w:rPr>
                <w:sz w:val="22"/>
                <w:szCs w:val="22"/>
              </w:rPr>
              <w:t>(n = 43)</w:t>
            </w:r>
          </w:p>
        </w:tc>
        <w:tc>
          <w:tcPr>
            <w:tcW w:w="1210" w:type="dxa"/>
            <w:tcBorders>
              <w:top w:val="single" w:sz="6" w:space="0" w:color="000000"/>
              <w:left w:val="single" w:sz="6" w:space="0" w:color="000000"/>
              <w:bottom w:val="single" w:sz="6" w:space="0" w:color="000000"/>
              <w:right w:val="single" w:sz="6" w:space="0" w:color="000000"/>
            </w:tcBorders>
          </w:tcPr>
          <w:p w14:paraId="0F818F0C" w14:textId="77777777" w:rsidR="00C74208" w:rsidRPr="00C90013" w:rsidRDefault="00C74208">
            <w:pPr>
              <w:pStyle w:val="TableParagraph"/>
              <w:kinsoku w:val="0"/>
              <w:overflowPunct w:val="0"/>
              <w:jc w:val="center"/>
              <w:rPr>
                <w:sz w:val="22"/>
                <w:szCs w:val="22"/>
              </w:rPr>
            </w:pPr>
            <w:r w:rsidRPr="00C90013">
              <w:rPr>
                <w:sz w:val="22"/>
                <w:szCs w:val="22"/>
              </w:rPr>
              <w:t>(n = 45)</w:t>
            </w:r>
          </w:p>
        </w:tc>
        <w:tc>
          <w:tcPr>
            <w:tcW w:w="1431" w:type="dxa"/>
            <w:tcBorders>
              <w:top w:val="single" w:sz="6" w:space="0" w:color="000000"/>
              <w:left w:val="single" w:sz="6" w:space="0" w:color="000000"/>
              <w:bottom w:val="single" w:sz="6" w:space="0" w:color="000000"/>
              <w:right w:val="single" w:sz="4" w:space="0" w:color="000000"/>
            </w:tcBorders>
          </w:tcPr>
          <w:p w14:paraId="78596D5D" w14:textId="77777777" w:rsidR="00C74208" w:rsidRPr="00C90013" w:rsidRDefault="00C74208">
            <w:pPr>
              <w:pStyle w:val="TableParagraph"/>
              <w:kinsoku w:val="0"/>
              <w:overflowPunct w:val="0"/>
              <w:rPr>
                <w:sz w:val="22"/>
                <w:szCs w:val="22"/>
              </w:rPr>
            </w:pPr>
          </w:p>
        </w:tc>
      </w:tr>
      <w:tr w:rsidR="00C74208" w:rsidRPr="00C90013" w14:paraId="65A4967A" w14:textId="77777777">
        <w:trPr>
          <w:trHeight w:val="371"/>
        </w:trPr>
        <w:tc>
          <w:tcPr>
            <w:tcW w:w="4399" w:type="dxa"/>
            <w:tcBorders>
              <w:top w:val="single" w:sz="6" w:space="0" w:color="000000"/>
              <w:left w:val="single" w:sz="4" w:space="0" w:color="000000"/>
              <w:bottom w:val="single" w:sz="6" w:space="0" w:color="000000"/>
              <w:right w:val="single" w:sz="6" w:space="0" w:color="000000"/>
            </w:tcBorders>
            <w:shd w:val="clear" w:color="auto" w:fill="E7E7E7"/>
          </w:tcPr>
          <w:p w14:paraId="476D82F4" w14:textId="77777777" w:rsidR="00C74208" w:rsidRPr="00C90013" w:rsidRDefault="00C74208">
            <w:pPr>
              <w:pStyle w:val="TableParagraph"/>
              <w:kinsoku w:val="0"/>
              <w:overflowPunct w:val="0"/>
              <w:rPr>
                <w:sz w:val="22"/>
                <w:szCs w:val="22"/>
              </w:rPr>
            </w:pPr>
            <w:r w:rsidRPr="00C90013">
              <w:rPr>
                <w:sz w:val="22"/>
                <w:szCs w:val="22"/>
              </w:rPr>
              <w:t>Pagrindinė</w:t>
            </w:r>
            <w:r w:rsidRPr="00C90013">
              <w:rPr>
                <w:spacing w:val="-5"/>
                <w:sz w:val="22"/>
                <w:szCs w:val="22"/>
              </w:rPr>
              <w:t xml:space="preserve"> </w:t>
            </w:r>
            <w:r w:rsidRPr="00C90013">
              <w:rPr>
                <w:sz w:val="22"/>
                <w:szCs w:val="22"/>
              </w:rPr>
              <w:t>vertinamoji baigtis</w:t>
            </w:r>
          </w:p>
        </w:tc>
        <w:tc>
          <w:tcPr>
            <w:tcW w:w="1063" w:type="dxa"/>
            <w:tcBorders>
              <w:top w:val="single" w:sz="6" w:space="0" w:color="000000"/>
              <w:left w:val="single" w:sz="6" w:space="0" w:color="000000"/>
              <w:bottom w:val="single" w:sz="6" w:space="0" w:color="000000"/>
              <w:right w:val="single" w:sz="6" w:space="0" w:color="000000"/>
            </w:tcBorders>
            <w:shd w:val="clear" w:color="auto" w:fill="E7E7E7"/>
          </w:tcPr>
          <w:p w14:paraId="4F45AAD9" w14:textId="77777777" w:rsidR="00C74208" w:rsidRPr="00C90013" w:rsidRDefault="00C74208">
            <w:pPr>
              <w:pStyle w:val="TableParagraph"/>
              <w:kinsoku w:val="0"/>
              <w:overflowPunct w:val="0"/>
              <w:rPr>
                <w:sz w:val="22"/>
                <w:szCs w:val="22"/>
              </w:rPr>
            </w:pPr>
          </w:p>
        </w:tc>
        <w:tc>
          <w:tcPr>
            <w:tcW w:w="1212" w:type="dxa"/>
            <w:tcBorders>
              <w:top w:val="single" w:sz="6" w:space="0" w:color="000000"/>
              <w:left w:val="single" w:sz="6" w:space="0" w:color="000000"/>
              <w:bottom w:val="single" w:sz="6" w:space="0" w:color="000000"/>
              <w:right w:val="single" w:sz="6" w:space="0" w:color="000000"/>
            </w:tcBorders>
            <w:shd w:val="clear" w:color="auto" w:fill="E7E7E7"/>
          </w:tcPr>
          <w:p w14:paraId="3EB8295D" w14:textId="77777777" w:rsidR="00C74208" w:rsidRPr="00C90013" w:rsidRDefault="00C74208">
            <w:pPr>
              <w:pStyle w:val="TableParagraph"/>
              <w:kinsoku w:val="0"/>
              <w:overflowPunct w:val="0"/>
              <w:rPr>
                <w:sz w:val="22"/>
                <w:szCs w:val="22"/>
              </w:rPr>
            </w:pPr>
          </w:p>
        </w:tc>
        <w:tc>
          <w:tcPr>
            <w:tcW w:w="1210" w:type="dxa"/>
            <w:tcBorders>
              <w:top w:val="single" w:sz="6" w:space="0" w:color="000000"/>
              <w:left w:val="single" w:sz="6" w:space="0" w:color="000000"/>
              <w:bottom w:val="single" w:sz="6" w:space="0" w:color="000000"/>
              <w:right w:val="single" w:sz="6" w:space="0" w:color="000000"/>
            </w:tcBorders>
            <w:shd w:val="clear" w:color="auto" w:fill="E7E7E7"/>
          </w:tcPr>
          <w:p w14:paraId="3A17A928" w14:textId="77777777" w:rsidR="00C74208" w:rsidRPr="00C90013" w:rsidRDefault="00C74208">
            <w:pPr>
              <w:pStyle w:val="TableParagraph"/>
              <w:kinsoku w:val="0"/>
              <w:overflowPunct w:val="0"/>
              <w:rPr>
                <w:sz w:val="22"/>
                <w:szCs w:val="22"/>
              </w:rPr>
            </w:pPr>
          </w:p>
        </w:tc>
        <w:tc>
          <w:tcPr>
            <w:tcW w:w="1431" w:type="dxa"/>
            <w:tcBorders>
              <w:top w:val="single" w:sz="6" w:space="0" w:color="000000"/>
              <w:left w:val="single" w:sz="6" w:space="0" w:color="000000"/>
              <w:bottom w:val="single" w:sz="6" w:space="0" w:color="000000"/>
              <w:right w:val="single" w:sz="4" w:space="0" w:color="000000"/>
            </w:tcBorders>
            <w:shd w:val="clear" w:color="auto" w:fill="E7E7E7"/>
          </w:tcPr>
          <w:p w14:paraId="38C12B3D" w14:textId="77777777" w:rsidR="00C74208" w:rsidRPr="00C90013" w:rsidRDefault="00C74208">
            <w:pPr>
              <w:pStyle w:val="TableParagraph"/>
              <w:kinsoku w:val="0"/>
              <w:overflowPunct w:val="0"/>
              <w:rPr>
                <w:sz w:val="22"/>
                <w:szCs w:val="22"/>
              </w:rPr>
            </w:pPr>
          </w:p>
        </w:tc>
      </w:tr>
      <w:tr w:rsidR="00C74208" w:rsidRPr="00C90013" w14:paraId="1C01B037" w14:textId="77777777">
        <w:trPr>
          <w:trHeight w:val="685"/>
        </w:trPr>
        <w:tc>
          <w:tcPr>
            <w:tcW w:w="4399" w:type="dxa"/>
            <w:tcBorders>
              <w:top w:val="single" w:sz="6" w:space="0" w:color="000000"/>
              <w:left w:val="single" w:sz="4" w:space="0" w:color="000000"/>
              <w:bottom w:val="single" w:sz="6" w:space="0" w:color="000000"/>
              <w:right w:val="single" w:sz="6" w:space="0" w:color="000000"/>
            </w:tcBorders>
          </w:tcPr>
          <w:p w14:paraId="762DC5EC" w14:textId="77777777" w:rsidR="00C74208" w:rsidRPr="00C90013" w:rsidRDefault="00C74208">
            <w:pPr>
              <w:pStyle w:val="TableParagraph"/>
              <w:kinsoku w:val="0"/>
              <w:overflowPunct w:val="0"/>
              <w:rPr>
                <w:sz w:val="22"/>
                <w:szCs w:val="22"/>
              </w:rPr>
            </w:pPr>
            <w:r w:rsidRPr="00C90013">
              <w:rPr>
                <w:sz w:val="22"/>
                <w:szCs w:val="22"/>
              </w:rPr>
              <w:t>Laikas</w:t>
            </w:r>
            <w:r w:rsidRPr="00C90013">
              <w:t xml:space="preserve"> </w:t>
            </w:r>
            <w:r w:rsidRPr="00C90013">
              <w:rPr>
                <w:sz w:val="22"/>
                <w:szCs w:val="22"/>
              </w:rPr>
              <w:t>iki simptomo palengvėjimo pradžios -- Sudėtinė</w:t>
            </w:r>
            <w:r w:rsidRPr="00C90013">
              <w:rPr>
                <w:spacing w:val="-1"/>
                <w:sz w:val="22"/>
                <w:szCs w:val="22"/>
              </w:rPr>
              <w:t xml:space="preserve"> </w:t>
            </w:r>
            <w:r w:rsidRPr="00C90013">
              <w:rPr>
                <w:sz w:val="22"/>
                <w:szCs w:val="22"/>
              </w:rPr>
              <w:t>VAS</w:t>
            </w:r>
            <w:r w:rsidRPr="00C90013">
              <w:rPr>
                <w:spacing w:val="-1"/>
                <w:sz w:val="22"/>
                <w:szCs w:val="22"/>
              </w:rPr>
              <w:t xml:space="preserve"> </w:t>
            </w:r>
            <w:r w:rsidRPr="00C90013">
              <w:rPr>
                <w:sz w:val="22"/>
                <w:szCs w:val="22"/>
              </w:rPr>
              <w:t>(val.)</w:t>
            </w:r>
          </w:p>
        </w:tc>
        <w:tc>
          <w:tcPr>
            <w:tcW w:w="1063" w:type="dxa"/>
            <w:tcBorders>
              <w:top w:val="single" w:sz="6" w:space="0" w:color="000000"/>
              <w:left w:val="single" w:sz="6" w:space="0" w:color="000000"/>
              <w:bottom w:val="single" w:sz="6" w:space="0" w:color="000000"/>
              <w:right w:val="single" w:sz="6" w:space="0" w:color="000000"/>
            </w:tcBorders>
          </w:tcPr>
          <w:p w14:paraId="550ED563" w14:textId="77777777" w:rsidR="00C74208" w:rsidRPr="00C90013" w:rsidRDefault="00C74208">
            <w:pPr>
              <w:pStyle w:val="TableParagraph"/>
              <w:kinsoku w:val="0"/>
              <w:overflowPunct w:val="0"/>
              <w:rPr>
                <w:sz w:val="22"/>
                <w:szCs w:val="22"/>
              </w:rPr>
            </w:pPr>
            <w:r w:rsidRPr="00C90013">
              <w:rPr>
                <w:sz w:val="22"/>
                <w:szCs w:val="22"/>
              </w:rPr>
              <w:t>Mediana</w:t>
            </w:r>
          </w:p>
        </w:tc>
        <w:tc>
          <w:tcPr>
            <w:tcW w:w="1212" w:type="dxa"/>
            <w:tcBorders>
              <w:top w:val="single" w:sz="6" w:space="0" w:color="000000"/>
              <w:left w:val="single" w:sz="6" w:space="0" w:color="000000"/>
              <w:bottom w:val="single" w:sz="6" w:space="0" w:color="000000"/>
              <w:right w:val="single" w:sz="6" w:space="0" w:color="000000"/>
            </w:tcBorders>
          </w:tcPr>
          <w:p w14:paraId="351D0B1C" w14:textId="77777777" w:rsidR="00C74208" w:rsidRPr="00C90013" w:rsidRDefault="00C74208">
            <w:pPr>
              <w:pStyle w:val="TableParagraph"/>
              <w:kinsoku w:val="0"/>
              <w:overflowPunct w:val="0"/>
              <w:jc w:val="center"/>
              <w:rPr>
                <w:sz w:val="22"/>
                <w:szCs w:val="22"/>
              </w:rPr>
            </w:pPr>
            <w:r w:rsidRPr="00C90013">
              <w:rPr>
                <w:sz w:val="22"/>
                <w:szCs w:val="22"/>
              </w:rPr>
              <w:t>2,0</w:t>
            </w:r>
          </w:p>
        </w:tc>
        <w:tc>
          <w:tcPr>
            <w:tcW w:w="1210" w:type="dxa"/>
            <w:tcBorders>
              <w:top w:val="single" w:sz="6" w:space="0" w:color="000000"/>
              <w:left w:val="single" w:sz="6" w:space="0" w:color="000000"/>
              <w:bottom w:val="single" w:sz="6" w:space="0" w:color="000000"/>
              <w:right w:val="single" w:sz="6" w:space="0" w:color="000000"/>
            </w:tcBorders>
          </w:tcPr>
          <w:p w14:paraId="36400A56" w14:textId="77777777" w:rsidR="00C74208" w:rsidRPr="00C90013" w:rsidRDefault="00C74208">
            <w:pPr>
              <w:pStyle w:val="TableParagraph"/>
              <w:kinsoku w:val="0"/>
              <w:overflowPunct w:val="0"/>
              <w:jc w:val="center"/>
              <w:rPr>
                <w:sz w:val="22"/>
                <w:szCs w:val="22"/>
              </w:rPr>
            </w:pPr>
            <w:r w:rsidRPr="00C90013">
              <w:rPr>
                <w:sz w:val="22"/>
                <w:szCs w:val="22"/>
              </w:rPr>
              <w:t>19,8</w:t>
            </w:r>
          </w:p>
        </w:tc>
        <w:tc>
          <w:tcPr>
            <w:tcW w:w="1431" w:type="dxa"/>
            <w:tcBorders>
              <w:top w:val="single" w:sz="6" w:space="0" w:color="000000"/>
              <w:left w:val="single" w:sz="6" w:space="0" w:color="000000"/>
              <w:bottom w:val="single" w:sz="6" w:space="0" w:color="000000"/>
              <w:right w:val="single" w:sz="4" w:space="0" w:color="000000"/>
            </w:tcBorders>
          </w:tcPr>
          <w:p w14:paraId="51D964ED" w14:textId="77777777" w:rsidR="00C74208" w:rsidRPr="00C90013" w:rsidRDefault="00C74208">
            <w:pPr>
              <w:pStyle w:val="TableParagraph"/>
              <w:kinsoku w:val="0"/>
              <w:overflowPunct w:val="0"/>
              <w:rPr>
                <w:sz w:val="22"/>
                <w:szCs w:val="22"/>
              </w:rPr>
            </w:pPr>
            <w:r w:rsidRPr="00C90013">
              <w:rPr>
                <w:sz w:val="22"/>
                <w:szCs w:val="22"/>
              </w:rPr>
              <w:t>&lt; 0,001</w:t>
            </w:r>
          </w:p>
        </w:tc>
      </w:tr>
      <w:tr w:rsidR="00C74208" w:rsidRPr="00C90013" w14:paraId="6B632521" w14:textId="77777777">
        <w:trPr>
          <w:trHeight w:val="373"/>
        </w:trPr>
        <w:tc>
          <w:tcPr>
            <w:tcW w:w="4399" w:type="dxa"/>
            <w:tcBorders>
              <w:top w:val="single" w:sz="6" w:space="0" w:color="000000"/>
              <w:left w:val="single" w:sz="4" w:space="0" w:color="000000"/>
              <w:bottom w:val="single" w:sz="6" w:space="0" w:color="000000"/>
              <w:right w:val="single" w:sz="6" w:space="0" w:color="000000"/>
            </w:tcBorders>
            <w:shd w:val="clear" w:color="auto" w:fill="E7E7E7"/>
          </w:tcPr>
          <w:p w14:paraId="07D1F8D6" w14:textId="77777777" w:rsidR="00C74208" w:rsidRPr="00C90013" w:rsidRDefault="00C74208">
            <w:pPr>
              <w:pStyle w:val="TableParagraph"/>
              <w:kinsoku w:val="0"/>
              <w:overflowPunct w:val="0"/>
              <w:rPr>
                <w:sz w:val="22"/>
                <w:szCs w:val="22"/>
              </w:rPr>
            </w:pPr>
            <w:r w:rsidRPr="00C90013">
              <w:rPr>
                <w:sz w:val="22"/>
                <w:szCs w:val="22"/>
              </w:rPr>
              <w:t>Kitos vertinamosios baigtys</w:t>
            </w:r>
          </w:p>
        </w:tc>
        <w:tc>
          <w:tcPr>
            <w:tcW w:w="1063" w:type="dxa"/>
            <w:tcBorders>
              <w:top w:val="single" w:sz="6" w:space="0" w:color="000000"/>
              <w:left w:val="single" w:sz="6" w:space="0" w:color="000000"/>
              <w:bottom w:val="single" w:sz="6" w:space="0" w:color="000000"/>
              <w:right w:val="single" w:sz="6" w:space="0" w:color="000000"/>
            </w:tcBorders>
            <w:shd w:val="clear" w:color="auto" w:fill="E7E7E7"/>
          </w:tcPr>
          <w:p w14:paraId="1D43EED4" w14:textId="77777777" w:rsidR="00C74208" w:rsidRPr="00C90013" w:rsidRDefault="00C74208">
            <w:pPr>
              <w:pStyle w:val="TableParagraph"/>
              <w:kinsoku w:val="0"/>
              <w:overflowPunct w:val="0"/>
              <w:rPr>
                <w:sz w:val="22"/>
                <w:szCs w:val="22"/>
              </w:rPr>
            </w:pPr>
          </w:p>
        </w:tc>
        <w:tc>
          <w:tcPr>
            <w:tcW w:w="1212" w:type="dxa"/>
            <w:tcBorders>
              <w:top w:val="single" w:sz="6" w:space="0" w:color="000000"/>
              <w:left w:val="single" w:sz="6" w:space="0" w:color="000000"/>
              <w:bottom w:val="single" w:sz="6" w:space="0" w:color="000000"/>
              <w:right w:val="single" w:sz="6" w:space="0" w:color="000000"/>
            </w:tcBorders>
            <w:shd w:val="clear" w:color="auto" w:fill="E7E7E7"/>
          </w:tcPr>
          <w:p w14:paraId="522E00A0" w14:textId="77777777" w:rsidR="00C74208" w:rsidRPr="00C90013" w:rsidRDefault="00C74208">
            <w:pPr>
              <w:pStyle w:val="TableParagraph"/>
              <w:kinsoku w:val="0"/>
              <w:overflowPunct w:val="0"/>
              <w:rPr>
                <w:sz w:val="22"/>
                <w:szCs w:val="22"/>
              </w:rPr>
            </w:pPr>
          </w:p>
        </w:tc>
        <w:tc>
          <w:tcPr>
            <w:tcW w:w="1210" w:type="dxa"/>
            <w:tcBorders>
              <w:top w:val="single" w:sz="6" w:space="0" w:color="000000"/>
              <w:left w:val="single" w:sz="6" w:space="0" w:color="000000"/>
              <w:bottom w:val="single" w:sz="6" w:space="0" w:color="000000"/>
              <w:right w:val="single" w:sz="6" w:space="0" w:color="000000"/>
            </w:tcBorders>
            <w:shd w:val="clear" w:color="auto" w:fill="E7E7E7"/>
          </w:tcPr>
          <w:p w14:paraId="49DACA26" w14:textId="77777777" w:rsidR="00C74208" w:rsidRPr="00C90013" w:rsidRDefault="00C74208">
            <w:pPr>
              <w:pStyle w:val="TableParagraph"/>
              <w:kinsoku w:val="0"/>
              <w:overflowPunct w:val="0"/>
              <w:rPr>
                <w:sz w:val="22"/>
                <w:szCs w:val="22"/>
              </w:rPr>
            </w:pPr>
          </w:p>
        </w:tc>
        <w:tc>
          <w:tcPr>
            <w:tcW w:w="1431" w:type="dxa"/>
            <w:tcBorders>
              <w:top w:val="single" w:sz="6" w:space="0" w:color="000000"/>
              <w:left w:val="single" w:sz="6" w:space="0" w:color="000000"/>
              <w:bottom w:val="single" w:sz="6" w:space="0" w:color="000000"/>
              <w:right w:val="single" w:sz="4" w:space="0" w:color="000000"/>
            </w:tcBorders>
            <w:shd w:val="clear" w:color="auto" w:fill="E7E7E7"/>
          </w:tcPr>
          <w:p w14:paraId="6989ED57" w14:textId="77777777" w:rsidR="00C74208" w:rsidRPr="00C90013" w:rsidRDefault="00C74208">
            <w:pPr>
              <w:pStyle w:val="TableParagraph"/>
              <w:kinsoku w:val="0"/>
              <w:overflowPunct w:val="0"/>
              <w:rPr>
                <w:sz w:val="22"/>
                <w:szCs w:val="22"/>
              </w:rPr>
            </w:pPr>
          </w:p>
        </w:tc>
      </w:tr>
      <w:tr w:rsidR="00C74208" w:rsidRPr="00C90013" w14:paraId="2C78BA9E" w14:textId="77777777">
        <w:trPr>
          <w:trHeight w:val="625"/>
        </w:trPr>
        <w:tc>
          <w:tcPr>
            <w:tcW w:w="4399" w:type="dxa"/>
            <w:tcBorders>
              <w:top w:val="single" w:sz="6" w:space="0" w:color="000000"/>
              <w:left w:val="single" w:sz="4" w:space="0" w:color="000000"/>
              <w:bottom w:val="single" w:sz="6" w:space="0" w:color="000000"/>
              <w:right w:val="single" w:sz="6" w:space="0" w:color="000000"/>
            </w:tcBorders>
          </w:tcPr>
          <w:p w14:paraId="55944CDC" w14:textId="77777777" w:rsidR="00C74208" w:rsidRPr="00C90013" w:rsidRDefault="00C74208">
            <w:pPr>
              <w:pStyle w:val="TableParagraph"/>
              <w:kinsoku w:val="0"/>
              <w:overflowPunct w:val="0"/>
              <w:rPr>
                <w:sz w:val="22"/>
                <w:szCs w:val="22"/>
              </w:rPr>
            </w:pPr>
            <w:r w:rsidRPr="00C90013">
              <w:rPr>
                <w:sz w:val="22"/>
                <w:szCs w:val="22"/>
              </w:rPr>
              <w:t>Laikas,</w:t>
            </w:r>
            <w:r w:rsidRPr="00C90013">
              <w:rPr>
                <w:spacing w:val="-2"/>
                <w:sz w:val="22"/>
                <w:szCs w:val="22"/>
              </w:rPr>
              <w:t xml:space="preserve"> </w:t>
            </w:r>
            <w:r w:rsidRPr="00C90013">
              <w:rPr>
                <w:sz w:val="22"/>
                <w:szCs w:val="22"/>
              </w:rPr>
              <w:t>kada</w:t>
            </w:r>
            <w:r w:rsidRPr="00C90013">
              <w:rPr>
                <w:spacing w:val="-1"/>
                <w:sz w:val="22"/>
                <w:szCs w:val="22"/>
              </w:rPr>
              <w:t xml:space="preserve"> </w:t>
            </w:r>
            <w:r w:rsidRPr="00C90013">
              <w:rPr>
                <w:sz w:val="22"/>
                <w:szCs w:val="22"/>
              </w:rPr>
              <w:t>pagrindinis</w:t>
            </w:r>
            <w:r w:rsidRPr="00C90013">
              <w:rPr>
                <w:spacing w:val="-3"/>
                <w:sz w:val="22"/>
                <w:szCs w:val="22"/>
              </w:rPr>
              <w:t xml:space="preserve"> </w:t>
            </w:r>
            <w:r w:rsidRPr="00C90013">
              <w:rPr>
                <w:sz w:val="22"/>
                <w:szCs w:val="22"/>
              </w:rPr>
              <w:t>simptomas</w:t>
            </w:r>
            <w:r w:rsidRPr="00C90013">
              <w:rPr>
                <w:spacing w:val="-2"/>
                <w:sz w:val="22"/>
                <w:szCs w:val="22"/>
              </w:rPr>
              <w:t xml:space="preserve"> </w:t>
            </w:r>
            <w:r w:rsidRPr="00C90013">
              <w:rPr>
                <w:sz w:val="22"/>
                <w:szCs w:val="22"/>
              </w:rPr>
              <w:t>ėmė nykti</w:t>
            </w:r>
            <w:r w:rsidRPr="00C90013">
              <w:rPr>
                <w:spacing w:val="-1"/>
                <w:sz w:val="22"/>
                <w:szCs w:val="22"/>
              </w:rPr>
              <w:t xml:space="preserve"> </w:t>
            </w:r>
            <w:r w:rsidRPr="00C90013">
              <w:rPr>
                <w:sz w:val="22"/>
                <w:szCs w:val="22"/>
              </w:rPr>
              <w:t>(val.)</w:t>
            </w:r>
          </w:p>
        </w:tc>
        <w:tc>
          <w:tcPr>
            <w:tcW w:w="1063" w:type="dxa"/>
            <w:tcBorders>
              <w:top w:val="single" w:sz="6" w:space="0" w:color="000000"/>
              <w:left w:val="single" w:sz="6" w:space="0" w:color="000000"/>
              <w:bottom w:val="single" w:sz="6" w:space="0" w:color="000000"/>
              <w:right w:val="single" w:sz="6" w:space="0" w:color="000000"/>
            </w:tcBorders>
          </w:tcPr>
          <w:p w14:paraId="35558716" w14:textId="77777777" w:rsidR="00C74208" w:rsidRPr="00C90013" w:rsidRDefault="00C74208">
            <w:pPr>
              <w:pStyle w:val="TableParagraph"/>
              <w:kinsoku w:val="0"/>
              <w:overflowPunct w:val="0"/>
              <w:rPr>
                <w:sz w:val="22"/>
                <w:szCs w:val="22"/>
              </w:rPr>
            </w:pPr>
            <w:r w:rsidRPr="00C90013">
              <w:rPr>
                <w:sz w:val="22"/>
                <w:szCs w:val="22"/>
              </w:rPr>
              <w:t>Mediana</w:t>
            </w:r>
          </w:p>
        </w:tc>
        <w:tc>
          <w:tcPr>
            <w:tcW w:w="1212" w:type="dxa"/>
            <w:tcBorders>
              <w:top w:val="single" w:sz="6" w:space="0" w:color="000000"/>
              <w:left w:val="single" w:sz="6" w:space="0" w:color="000000"/>
              <w:bottom w:val="single" w:sz="6" w:space="0" w:color="000000"/>
              <w:right w:val="single" w:sz="6" w:space="0" w:color="000000"/>
            </w:tcBorders>
          </w:tcPr>
          <w:p w14:paraId="2D2C37CD" w14:textId="77777777" w:rsidR="00C74208" w:rsidRPr="00C90013" w:rsidRDefault="00C74208">
            <w:pPr>
              <w:pStyle w:val="TableParagraph"/>
              <w:kinsoku w:val="0"/>
              <w:overflowPunct w:val="0"/>
              <w:jc w:val="center"/>
              <w:rPr>
                <w:sz w:val="22"/>
                <w:szCs w:val="22"/>
              </w:rPr>
            </w:pPr>
            <w:r w:rsidRPr="00C90013">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tcPr>
          <w:p w14:paraId="14658107" w14:textId="77777777" w:rsidR="00C74208" w:rsidRPr="00C90013" w:rsidRDefault="00C74208">
            <w:pPr>
              <w:pStyle w:val="TableParagraph"/>
              <w:kinsoku w:val="0"/>
              <w:overflowPunct w:val="0"/>
              <w:jc w:val="center"/>
              <w:rPr>
                <w:sz w:val="22"/>
                <w:szCs w:val="22"/>
              </w:rPr>
            </w:pPr>
            <w:r w:rsidRPr="00C90013">
              <w:rPr>
                <w:sz w:val="22"/>
                <w:szCs w:val="22"/>
              </w:rPr>
              <w:t>18,5</w:t>
            </w:r>
          </w:p>
        </w:tc>
        <w:tc>
          <w:tcPr>
            <w:tcW w:w="1431" w:type="dxa"/>
            <w:tcBorders>
              <w:top w:val="single" w:sz="6" w:space="0" w:color="000000"/>
              <w:left w:val="single" w:sz="6" w:space="0" w:color="000000"/>
              <w:bottom w:val="single" w:sz="6" w:space="0" w:color="000000"/>
              <w:right w:val="single" w:sz="4" w:space="0" w:color="000000"/>
            </w:tcBorders>
          </w:tcPr>
          <w:p w14:paraId="15139CF2" w14:textId="77777777" w:rsidR="00C74208" w:rsidRPr="00C90013" w:rsidRDefault="00C74208">
            <w:pPr>
              <w:pStyle w:val="TableParagraph"/>
              <w:kinsoku w:val="0"/>
              <w:overflowPunct w:val="0"/>
              <w:rPr>
                <w:sz w:val="22"/>
                <w:szCs w:val="22"/>
              </w:rPr>
            </w:pPr>
            <w:r w:rsidRPr="00C90013">
              <w:rPr>
                <w:sz w:val="22"/>
                <w:szCs w:val="22"/>
              </w:rPr>
              <w:t>&lt; 0,001</w:t>
            </w:r>
          </w:p>
        </w:tc>
      </w:tr>
      <w:tr w:rsidR="00C74208" w:rsidRPr="00C90013" w14:paraId="2670ECE5" w14:textId="77777777">
        <w:trPr>
          <w:trHeight w:val="625"/>
        </w:trPr>
        <w:tc>
          <w:tcPr>
            <w:tcW w:w="4399" w:type="dxa"/>
            <w:tcBorders>
              <w:top w:val="single" w:sz="6" w:space="0" w:color="000000"/>
              <w:left w:val="single" w:sz="4" w:space="0" w:color="000000"/>
              <w:bottom w:val="single" w:sz="6" w:space="0" w:color="000000"/>
              <w:right w:val="single" w:sz="6" w:space="0" w:color="000000"/>
            </w:tcBorders>
          </w:tcPr>
          <w:p w14:paraId="2E9C1CE9" w14:textId="77777777" w:rsidR="00C74208" w:rsidRPr="00C90013" w:rsidRDefault="00C74208">
            <w:pPr>
              <w:pStyle w:val="TableParagraph"/>
              <w:kinsoku w:val="0"/>
              <w:overflowPunct w:val="0"/>
              <w:rPr>
                <w:sz w:val="22"/>
                <w:szCs w:val="22"/>
              </w:rPr>
            </w:pPr>
            <w:r w:rsidRPr="00C90013">
              <w:rPr>
                <w:sz w:val="22"/>
                <w:szCs w:val="22"/>
              </w:rPr>
              <w:t>Sudėtinės VAS rodiklio</w:t>
            </w:r>
            <w:r w:rsidRPr="00C90013">
              <w:rPr>
                <w:spacing w:val="1"/>
                <w:sz w:val="22"/>
                <w:szCs w:val="22"/>
              </w:rPr>
              <w:t xml:space="preserve"> </w:t>
            </w:r>
            <w:r w:rsidRPr="00C90013">
              <w:rPr>
                <w:sz w:val="22"/>
                <w:szCs w:val="22"/>
              </w:rPr>
              <w:t>pokyčiai</w:t>
            </w:r>
            <w:r w:rsidRPr="00C90013">
              <w:rPr>
                <w:spacing w:val="-3"/>
                <w:sz w:val="22"/>
                <w:szCs w:val="22"/>
              </w:rPr>
              <w:t xml:space="preserve"> </w:t>
            </w:r>
            <w:r w:rsidRPr="00C90013">
              <w:rPr>
                <w:sz w:val="22"/>
                <w:szCs w:val="22"/>
              </w:rPr>
              <w:t>už 2 valandų po</w:t>
            </w:r>
            <w:r w:rsidRPr="00C90013">
              <w:rPr>
                <w:spacing w:val="-4"/>
                <w:sz w:val="22"/>
                <w:szCs w:val="22"/>
              </w:rPr>
              <w:t xml:space="preserve"> </w:t>
            </w:r>
            <w:r w:rsidRPr="00C90013">
              <w:rPr>
                <w:sz w:val="22"/>
                <w:szCs w:val="22"/>
              </w:rPr>
              <w:t>gydymo</w:t>
            </w:r>
            <w:r w:rsidRPr="00C90013">
              <w:rPr>
                <w:spacing w:val="-3"/>
                <w:sz w:val="22"/>
                <w:szCs w:val="22"/>
              </w:rPr>
              <w:t xml:space="preserve"> </w:t>
            </w:r>
            <w:r w:rsidRPr="00C90013">
              <w:rPr>
                <w:sz w:val="22"/>
                <w:szCs w:val="22"/>
              </w:rPr>
              <w:t>pradžios</w:t>
            </w:r>
          </w:p>
        </w:tc>
        <w:tc>
          <w:tcPr>
            <w:tcW w:w="1063" w:type="dxa"/>
            <w:tcBorders>
              <w:top w:val="single" w:sz="6" w:space="0" w:color="000000"/>
              <w:left w:val="single" w:sz="6" w:space="0" w:color="000000"/>
              <w:bottom w:val="single" w:sz="6" w:space="0" w:color="000000"/>
              <w:right w:val="single" w:sz="6" w:space="0" w:color="000000"/>
            </w:tcBorders>
          </w:tcPr>
          <w:p w14:paraId="360DE47F" w14:textId="77777777" w:rsidR="00C74208" w:rsidRPr="00C90013" w:rsidRDefault="00C74208">
            <w:pPr>
              <w:pStyle w:val="TableParagraph"/>
              <w:kinsoku w:val="0"/>
              <w:overflowPunct w:val="0"/>
              <w:rPr>
                <w:sz w:val="22"/>
                <w:szCs w:val="22"/>
              </w:rPr>
            </w:pPr>
            <w:r w:rsidRPr="00C90013">
              <w:rPr>
                <w:sz w:val="22"/>
                <w:szCs w:val="22"/>
              </w:rPr>
              <w:t>Vidurkis</w:t>
            </w:r>
          </w:p>
        </w:tc>
        <w:tc>
          <w:tcPr>
            <w:tcW w:w="1212" w:type="dxa"/>
            <w:tcBorders>
              <w:top w:val="single" w:sz="6" w:space="0" w:color="000000"/>
              <w:left w:val="single" w:sz="6" w:space="0" w:color="000000"/>
              <w:bottom w:val="single" w:sz="6" w:space="0" w:color="000000"/>
              <w:right w:val="single" w:sz="6" w:space="0" w:color="000000"/>
            </w:tcBorders>
          </w:tcPr>
          <w:p w14:paraId="4E03AB69" w14:textId="77777777" w:rsidR="00C74208" w:rsidRPr="00C90013" w:rsidRDefault="00C74208">
            <w:pPr>
              <w:pStyle w:val="TableParagraph"/>
              <w:kinsoku w:val="0"/>
              <w:overflowPunct w:val="0"/>
              <w:jc w:val="center"/>
              <w:rPr>
                <w:sz w:val="22"/>
                <w:szCs w:val="22"/>
              </w:rPr>
            </w:pPr>
            <w:r w:rsidRPr="00C90013">
              <w:rPr>
                <w:sz w:val="22"/>
                <w:szCs w:val="22"/>
              </w:rPr>
              <w:t>-19,74</w:t>
            </w:r>
          </w:p>
        </w:tc>
        <w:tc>
          <w:tcPr>
            <w:tcW w:w="1210" w:type="dxa"/>
            <w:tcBorders>
              <w:top w:val="single" w:sz="6" w:space="0" w:color="000000"/>
              <w:left w:val="single" w:sz="6" w:space="0" w:color="000000"/>
              <w:bottom w:val="single" w:sz="6" w:space="0" w:color="000000"/>
              <w:right w:val="single" w:sz="6" w:space="0" w:color="000000"/>
            </w:tcBorders>
          </w:tcPr>
          <w:p w14:paraId="7DD3BBB9" w14:textId="77777777" w:rsidR="00C74208" w:rsidRPr="00C90013" w:rsidRDefault="00C74208">
            <w:pPr>
              <w:pStyle w:val="TableParagraph"/>
              <w:kinsoku w:val="0"/>
              <w:overflowPunct w:val="0"/>
              <w:jc w:val="center"/>
              <w:rPr>
                <w:sz w:val="22"/>
                <w:szCs w:val="22"/>
              </w:rPr>
            </w:pPr>
            <w:r w:rsidRPr="00C90013">
              <w:rPr>
                <w:sz w:val="22"/>
                <w:szCs w:val="22"/>
              </w:rPr>
              <w:t>-7,49</w:t>
            </w:r>
          </w:p>
        </w:tc>
        <w:tc>
          <w:tcPr>
            <w:tcW w:w="1431" w:type="dxa"/>
            <w:tcBorders>
              <w:top w:val="single" w:sz="6" w:space="0" w:color="000000"/>
              <w:left w:val="single" w:sz="6" w:space="0" w:color="000000"/>
              <w:bottom w:val="single" w:sz="6" w:space="0" w:color="000000"/>
              <w:right w:val="single" w:sz="4" w:space="0" w:color="000000"/>
            </w:tcBorders>
          </w:tcPr>
          <w:p w14:paraId="3ED5AD94" w14:textId="77777777" w:rsidR="00C74208" w:rsidRPr="00C90013" w:rsidRDefault="00C74208">
            <w:pPr>
              <w:pStyle w:val="TableParagraph"/>
              <w:kinsoku w:val="0"/>
              <w:overflowPunct w:val="0"/>
              <w:rPr>
                <w:sz w:val="22"/>
                <w:szCs w:val="22"/>
              </w:rPr>
            </w:pPr>
            <w:r w:rsidRPr="00C90013">
              <w:rPr>
                <w:sz w:val="22"/>
                <w:szCs w:val="22"/>
              </w:rPr>
              <w:t>&lt; 0,001</w:t>
            </w:r>
          </w:p>
        </w:tc>
      </w:tr>
      <w:tr w:rsidR="00C74208" w:rsidRPr="00C90013" w14:paraId="312900B7" w14:textId="77777777">
        <w:trPr>
          <w:trHeight w:val="877"/>
        </w:trPr>
        <w:tc>
          <w:tcPr>
            <w:tcW w:w="4399" w:type="dxa"/>
            <w:tcBorders>
              <w:top w:val="single" w:sz="6" w:space="0" w:color="000000"/>
              <w:left w:val="single" w:sz="4" w:space="0" w:color="000000"/>
              <w:bottom w:val="single" w:sz="6" w:space="0" w:color="000000"/>
              <w:right w:val="single" w:sz="6" w:space="0" w:color="000000"/>
            </w:tcBorders>
          </w:tcPr>
          <w:p w14:paraId="553CD6C5" w14:textId="77777777" w:rsidR="00C74208" w:rsidRPr="00C90013" w:rsidRDefault="00C74208">
            <w:pPr>
              <w:pStyle w:val="TableParagraph"/>
              <w:kinsoku w:val="0"/>
              <w:overflowPunct w:val="0"/>
              <w:rPr>
                <w:sz w:val="22"/>
                <w:szCs w:val="22"/>
              </w:rPr>
            </w:pPr>
            <w:r w:rsidRPr="00C90013">
              <w:rPr>
                <w:sz w:val="22"/>
                <w:szCs w:val="22"/>
              </w:rPr>
              <w:t>Sudėtinio simptomo rodiklio pokyčiai</w:t>
            </w:r>
            <w:r w:rsidRPr="00C90013">
              <w:rPr>
                <w:spacing w:val="12"/>
                <w:sz w:val="22"/>
                <w:szCs w:val="22"/>
              </w:rPr>
              <w:t xml:space="preserve"> </w:t>
            </w:r>
            <w:r w:rsidRPr="00C90013">
              <w:rPr>
                <w:sz w:val="22"/>
                <w:szCs w:val="22"/>
              </w:rPr>
              <w:t>pagal</w:t>
            </w:r>
            <w:r w:rsidRPr="00C90013">
              <w:rPr>
                <w:spacing w:val="15"/>
                <w:sz w:val="22"/>
                <w:szCs w:val="22"/>
              </w:rPr>
              <w:t xml:space="preserve"> </w:t>
            </w:r>
            <w:r w:rsidRPr="00C90013">
              <w:rPr>
                <w:sz w:val="22"/>
                <w:szCs w:val="22"/>
              </w:rPr>
              <w:t>paciento</w:t>
            </w:r>
            <w:r w:rsidRPr="00C90013">
              <w:rPr>
                <w:spacing w:val="11"/>
                <w:sz w:val="22"/>
                <w:szCs w:val="22"/>
              </w:rPr>
              <w:t xml:space="preserve"> </w:t>
            </w:r>
            <w:r w:rsidRPr="00C90013">
              <w:rPr>
                <w:sz w:val="22"/>
                <w:szCs w:val="22"/>
              </w:rPr>
              <w:t>įvertinimą</w:t>
            </w:r>
            <w:r w:rsidRPr="00C90013">
              <w:rPr>
                <w:spacing w:val="14"/>
                <w:sz w:val="22"/>
                <w:szCs w:val="22"/>
              </w:rPr>
              <w:t xml:space="preserve"> </w:t>
            </w:r>
            <w:r w:rsidRPr="00C90013">
              <w:rPr>
                <w:sz w:val="22"/>
                <w:szCs w:val="22"/>
              </w:rPr>
              <w:t>už</w:t>
            </w:r>
            <w:r w:rsidRPr="00C90013">
              <w:rPr>
                <w:spacing w:val="1"/>
                <w:sz w:val="22"/>
                <w:szCs w:val="22"/>
              </w:rPr>
              <w:t xml:space="preserve"> </w:t>
            </w:r>
            <w:r w:rsidRPr="00C90013">
              <w:rPr>
                <w:sz w:val="22"/>
                <w:szCs w:val="22"/>
              </w:rPr>
              <w:t>2 valandų</w:t>
            </w:r>
          </w:p>
        </w:tc>
        <w:tc>
          <w:tcPr>
            <w:tcW w:w="1063" w:type="dxa"/>
            <w:tcBorders>
              <w:top w:val="single" w:sz="6" w:space="0" w:color="000000"/>
              <w:left w:val="single" w:sz="6" w:space="0" w:color="000000"/>
              <w:bottom w:val="single" w:sz="6" w:space="0" w:color="000000"/>
              <w:right w:val="single" w:sz="6" w:space="0" w:color="000000"/>
            </w:tcBorders>
          </w:tcPr>
          <w:p w14:paraId="1A082BA5" w14:textId="77777777" w:rsidR="00C74208" w:rsidRPr="00C90013" w:rsidRDefault="00C74208">
            <w:pPr>
              <w:pStyle w:val="TableParagraph"/>
              <w:kinsoku w:val="0"/>
              <w:overflowPunct w:val="0"/>
              <w:rPr>
                <w:sz w:val="22"/>
                <w:szCs w:val="22"/>
              </w:rPr>
            </w:pPr>
            <w:r w:rsidRPr="00C90013">
              <w:rPr>
                <w:sz w:val="22"/>
                <w:szCs w:val="22"/>
              </w:rPr>
              <w:t>Vidurkis</w:t>
            </w:r>
          </w:p>
        </w:tc>
        <w:tc>
          <w:tcPr>
            <w:tcW w:w="1212" w:type="dxa"/>
            <w:tcBorders>
              <w:top w:val="single" w:sz="6" w:space="0" w:color="000000"/>
              <w:left w:val="single" w:sz="6" w:space="0" w:color="000000"/>
              <w:bottom w:val="single" w:sz="6" w:space="0" w:color="000000"/>
              <w:right w:val="single" w:sz="6" w:space="0" w:color="000000"/>
            </w:tcBorders>
          </w:tcPr>
          <w:p w14:paraId="467F17E2" w14:textId="77777777" w:rsidR="00C74208" w:rsidRPr="00C90013" w:rsidRDefault="00C74208">
            <w:pPr>
              <w:pStyle w:val="TableParagraph"/>
              <w:kinsoku w:val="0"/>
              <w:overflowPunct w:val="0"/>
              <w:jc w:val="center"/>
              <w:rPr>
                <w:sz w:val="22"/>
                <w:szCs w:val="22"/>
              </w:rPr>
            </w:pPr>
            <w:r w:rsidRPr="00C90013">
              <w:rPr>
                <w:sz w:val="22"/>
                <w:szCs w:val="22"/>
              </w:rPr>
              <w:t>-0,53</w:t>
            </w:r>
          </w:p>
        </w:tc>
        <w:tc>
          <w:tcPr>
            <w:tcW w:w="1210" w:type="dxa"/>
            <w:tcBorders>
              <w:top w:val="single" w:sz="6" w:space="0" w:color="000000"/>
              <w:left w:val="single" w:sz="6" w:space="0" w:color="000000"/>
              <w:bottom w:val="single" w:sz="6" w:space="0" w:color="000000"/>
              <w:right w:val="single" w:sz="6" w:space="0" w:color="000000"/>
            </w:tcBorders>
          </w:tcPr>
          <w:p w14:paraId="14C402C2" w14:textId="77777777" w:rsidR="00C74208" w:rsidRPr="00C90013" w:rsidRDefault="00C74208">
            <w:pPr>
              <w:pStyle w:val="TableParagraph"/>
              <w:kinsoku w:val="0"/>
              <w:overflowPunct w:val="0"/>
              <w:jc w:val="center"/>
              <w:rPr>
                <w:sz w:val="22"/>
                <w:szCs w:val="22"/>
              </w:rPr>
            </w:pPr>
            <w:r w:rsidRPr="00C90013">
              <w:rPr>
                <w:sz w:val="22"/>
                <w:szCs w:val="22"/>
              </w:rPr>
              <w:t>-0,22</w:t>
            </w:r>
          </w:p>
        </w:tc>
        <w:tc>
          <w:tcPr>
            <w:tcW w:w="1431" w:type="dxa"/>
            <w:tcBorders>
              <w:top w:val="single" w:sz="6" w:space="0" w:color="000000"/>
              <w:left w:val="single" w:sz="6" w:space="0" w:color="000000"/>
              <w:bottom w:val="single" w:sz="6" w:space="0" w:color="000000"/>
              <w:right w:val="single" w:sz="4" w:space="0" w:color="000000"/>
            </w:tcBorders>
          </w:tcPr>
          <w:p w14:paraId="3EAA9528" w14:textId="77777777" w:rsidR="00C74208" w:rsidRPr="00C90013" w:rsidRDefault="00C74208">
            <w:pPr>
              <w:pStyle w:val="TableParagraph"/>
              <w:kinsoku w:val="0"/>
              <w:overflowPunct w:val="0"/>
              <w:rPr>
                <w:sz w:val="22"/>
                <w:szCs w:val="22"/>
              </w:rPr>
            </w:pPr>
            <w:r w:rsidRPr="00C90013">
              <w:rPr>
                <w:sz w:val="22"/>
                <w:szCs w:val="22"/>
              </w:rPr>
              <w:t>&lt; 0,001</w:t>
            </w:r>
          </w:p>
        </w:tc>
      </w:tr>
      <w:tr w:rsidR="00C74208" w:rsidRPr="00C90013" w14:paraId="23BD21A9" w14:textId="77777777">
        <w:trPr>
          <w:trHeight w:val="880"/>
        </w:trPr>
        <w:tc>
          <w:tcPr>
            <w:tcW w:w="4399" w:type="dxa"/>
            <w:tcBorders>
              <w:top w:val="single" w:sz="6" w:space="0" w:color="000000"/>
              <w:left w:val="single" w:sz="4" w:space="0" w:color="000000"/>
              <w:bottom w:val="single" w:sz="6" w:space="0" w:color="000000"/>
              <w:right w:val="single" w:sz="6" w:space="0" w:color="000000"/>
            </w:tcBorders>
          </w:tcPr>
          <w:p w14:paraId="0D0D3683" w14:textId="77777777" w:rsidR="00C74208" w:rsidRPr="00C90013" w:rsidRDefault="00C74208">
            <w:pPr>
              <w:pStyle w:val="TableParagraph"/>
              <w:kinsoku w:val="0"/>
              <w:overflowPunct w:val="0"/>
              <w:rPr>
                <w:sz w:val="22"/>
                <w:szCs w:val="22"/>
              </w:rPr>
            </w:pPr>
            <w:r w:rsidRPr="00C90013">
              <w:rPr>
                <w:sz w:val="22"/>
                <w:szCs w:val="22"/>
              </w:rPr>
              <w:t>Sudėtinio simptomo rodiklio pokyčiai</w:t>
            </w:r>
            <w:r w:rsidRPr="00C90013">
              <w:rPr>
                <w:spacing w:val="-2"/>
                <w:sz w:val="22"/>
                <w:szCs w:val="22"/>
              </w:rPr>
              <w:t xml:space="preserve"> </w:t>
            </w:r>
            <w:r w:rsidRPr="00C90013">
              <w:rPr>
                <w:sz w:val="22"/>
                <w:szCs w:val="22"/>
              </w:rPr>
              <w:t>pagal</w:t>
            </w:r>
            <w:r w:rsidRPr="00C90013">
              <w:rPr>
                <w:spacing w:val="-2"/>
                <w:sz w:val="22"/>
                <w:szCs w:val="22"/>
              </w:rPr>
              <w:t xml:space="preserve"> </w:t>
            </w:r>
            <w:r w:rsidRPr="00C90013">
              <w:rPr>
                <w:sz w:val="22"/>
                <w:szCs w:val="22"/>
              </w:rPr>
              <w:t>tyrėjo</w:t>
            </w:r>
            <w:r w:rsidRPr="00C90013">
              <w:rPr>
                <w:spacing w:val="-3"/>
                <w:sz w:val="22"/>
                <w:szCs w:val="22"/>
              </w:rPr>
              <w:t xml:space="preserve"> </w:t>
            </w:r>
            <w:r w:rsidRPr="00C90013">
              <w:rPr>
                <w:sz w:val="22"/>
                <w:szCs w:val="22"/>
              </w:rPr>
              <w:t>įvertinimą už 2 valandų</w:t>
            </w:r>
          </w:p>
        </w:tc>
        <w:tc>
          <w:tcPr>
            <w:tcW w:w="1063" w:type="dxa"/>
            <w:tcBorders>
              <w:top w:val="single" w:sz="6" w:space="0" w:color="000000"/>
              <w:left w:val="single" w:sz="6" w:space="0" w:color="000000"/>
              <w:bottom w:val="single" w:sz="6" w:space="0" w:color="000000"/>
              <w:right w:val="single" w:sz="6" w:space="0" w:color="000000"/>
            </w:tcBorders>
          </w:tcPr>
          <w:p w14:paraId="4EF104C0" w14:textId="77777777" w:rsidR="00C74208" w:rsidRPr="00C90013" w:rsidRDefault="00C74208">
            <w:pPr>
              <w:pStyle w:val="TableParagraph"/>
              <w:kinsoku w:val="0"/>
              <w:overflowPunct w:val="0"/>
              <w:rPr>
                <w:sz w:val="22"/>
                <w:szCs w:val="22"/>
              </w:rPr>
            </w:pPr>
            <w:r w:rsidRPr="00C90013">
              <w:rPr>
                <w:sz w:val="22"/>
                <w:szCs w:val="22"/>
              </w:rPr>
              <w:t>Vidurkis</w:t>
            </w:r>
          </w:p>
        </w:tc>
        <w:tc>
          <w:tcPr>
            <w:tcW w:w="1212" w:type="dxa"/>
            <w:tcBorders>
              <w:top w:val="single" w:sz="6" w:space="0" w:color="000000"/>
              <w:left w:val="single" w:sz="6" w:space="0" w:color="000000"/>
              <w:bottom w:val="single" w:sz="6" w:space="0" w:color="000000"/>
              <w:right w:val="single" w:sz="6" w:space="0" w:color="000000"/>
            </w:tcBorders>
          </w:tcPr>
          <w:p w14:paraId="0F500654" w14:textId="77777777" w:rsidR="00C74208" w:rsidRPr="00C90013" w:rsidRDefault="00C74208">
            <w:pPr>
              <w:pStyle w:val="TableParagraph"/>
              <w:kinsoku w:val="0"/>
              <w:overflowPunct w:val="0"/>
              <w:jc w:val="center"/>
              <w:rPr>
                <w:sz w:val="22"/>
                <w:szCs w:val="22"/>
              </w:rPr>
            </w:pPr>
            <w:r w:rsidRPr="00C90013">
              <w:rPr>
                <w:sz w:val="22"/>
                <w:szCs w:val="22"/>
              </w:rPr>
              <w:t>-0,44</w:t>
            </w:r>
          </w:p>
        </w:tc>
        <w:tc>
          <w:tcPr>
            <w:tcW w:w="1210" w:type="dxa"/>
            <w:tcBorders>
              <w:top w:val="single" w:sz="6" w:space="0" w:color="000000"/>
              <w:left w:val="single" w:sz="6" w:space="0" w:color="000000"/>
              <w:bottom w:val="single" w:sz="6" w:space="0" w:color="000000"/>
              <w:right w:val="single" w:sz="6" w:space="0" w:color="000000"/>
            </w:tcBorders>
          </w:tcPr>
          <w:p w14:paraId="0C0F906C" w14:textId="77777777" w:rsidR="00C74208" w:rsidRPr="00C90013" w:rsidRDefault="00C74208">
            <w:pPr>
              <w:pStyle w:val="TableParagraph"/>
              <w:kinsoku w:val="0"/>
              <w:overflowPunct w:val="0"/>
              <w:jc w:val="center"/>
              <w:rPr>
                <w:sz w:val="22"/>
                <w:szCs w:val="22"/>
              </w:rPr>
            </w:pPr>
            <w:r w:rsidRPr="00C90013">
              <w:rPr>
                <w:sz w:val="22"/>
                <w:szCs w:val="22"/>
              </w:rPr>
              <w:t>-0,19</w:t>
            </w:r>
          </w:p>
        </w:tc>
        <w:tc>
          <w:tcPr>
            <w:tcW w:w="1431" w:type="dxa"/>
            <w:tcBorders>
              <w:top w:val="single" w:sz="6" w:space="0" w:color="000000"/>
              <w:left w:val="single" w:sz="6" w:space="0" w:color="000000"/>
              <w:bottom w:val="single" w:sz="6" w:space="0" w:color="000000"/>
              <w:right w:val="single" w:sz="4" w:space="0" w:color="000000"/>
            </w:tcBorders>
          </w:tcPr>
          <w:p w14:paraId="4C2432C9" w14:textId="77777777" w:rsidR="00C74208" w:rsidRPr="00C90013" w:rsidRDefault="00C74208">
            <w:pPr>
              <w:pStyle w:val="TableParagraph"/>
              <w:kinsoku w:val="0"/>
              <w:overflowPunct w:val="0"/>
              <w:rPr>
                <w:sz w:val="22"/>
                <w:szCs w:val="22"/>
              </w:rPr>
            </w:pPr>
            <w:r w:rsidRPr="00C90013">
              <w:rPr>
                <w:sz w:val="22"/>
                <w:szCs w:val="22"/>
              </w:rPr>
              <w:t>&lt; 0,001</w:t>
            </w:r>
          </w:p>
        </w:tc>
      </w:tr>
      <w:tr w:rsidR="00C74208" w:rsidRPr="00C90013" w14:paraId="109E2D43" w14:textId="77777777">
        <w:trPr>
          <w:trHeight w:val="625"/>
        </w:trPr>
        <w:tc>
          <w:tcPr>
            <w:tcW w:w="4399" w:type="dxa"/>
            <w:tcBorders>
              <w:top w:val="single" w:sz="6" w:space="0" w:color="000000"/>
              <w:left w:val="single" w:sz="4" w:space="0" w:color="000000"/>
              <w:bottom w:val="single" w:sz="6" w:space="0" w:color="000000"/>
              <w:right w:val="single" w:sz="6" w:space="0" w:color="000000"/>
            </w:tcBorders>
          </w:tcPr>
          <w:p w14:paraId="29C125AA" w14:textId="77777777" w:rsidR="00C74208" w:rsidRPr="00C90013" w:rsidRDefault="00C74208">
            <w:pPr>
              <w:pStyle w:val="TableParagraph"/>
              <w:kinsoku w:val="0"/>
              <w:overflowPunct w:val="0"/>
              <w:rPr>
                <w:sz w:val="22"/>
                <w:szCs w:val="22"/>
              </w:rPr>
            </w:pPr>
            <w:r w:rsidRPr="00C90013">
              <w:rPr>
                <w:sz w:val="22"/>
                <w:szCs w:val="22"/>
              </w:rPr>
              <w:t>Laikas, kada simptomas beveik visiškai išnyksta</w:t>
            </w:r>
            <w:r w:rsidRPr="00C90013">
              <w:rPr>
                <w:spacing w:val="-1"/>
                <w:sz w:val="22"/>
                <w:szCs w:val="22"/>
              </w:rPr>
              <w:t xml:space="preserve"> </w:t>
            </w:r>
            <w:r w:rsidRPr="00C90013">
              <w:rPr>
                <w:sz w:val="22"/>
                <w:szCs w:val="22"/>
              </w:rPr>
              <w:t>(val.)</w:t>
            </w:r>
          </w:p>
        </w:tc>
        <w:tc>
          <w:tcPr>
            <w:tcW w:w="1063" w:type="dxa"/>
            <w:tcBorders>
              <w:top w:val="single" w:sz="6" w:space="0" w:color="000000"/>
              <w:left w:val="single" w:sz="6" w:space="0" w:color="000000"/>
              <w:bottom w:val="single" w:sz="6" w:space="0" w:color="000000"/>
              <w:right w:val="single" w:sz="6" w:space="0" w:color="000000"/>
            </w:tcBorders>
          </w:tcPr>
          <w:p w14:paraId="71CEB95B" w14:textId="77777777" w:rsidR="00C74208" w:rsidRPr="00C90013" w:rsidRDefault="00C74208">
            <w:pPr>
              <w:pStyle w:val="TableParagraph"/>
              <w:kinsoku w:val="0"/>
              <w:overflowPunct w:val="0"/>
              <w:rPr>
                <w:sz w:val="22"/>
                <w:szCs w:val="22"/>
              </w:rPr>
            </w:pPr>
            <w:r w:rsidRPr="00C90013">
              <w:rPr>
                <w:sz w:val="22"/>
                <w:szCs w:val="22"/>
              </w:rPr>
              <w:t>Mediana</w:t>
            </w:r>
          </w:p>
        </w:tc>
        <w:tc>
          <w:tcPr>
            <w:tcW w:w="1212" w:type="dxa"/>
            <w:tcBorders>
              <w:top w:val="single" w:sz="6" w:space="0" w:color="000000"/>
              <w:left w:val="single" w:sz="6" w:space="0" w:color="000000"/>
              <w:bottom w:val="single" w:sz="6" w:space="0" w:color="000000"/>
              <w:right w:val="single" w:sz="6" w:space="0" w:color="000000"/>
            </w:tcBorders>
          </w:tcPr>
          <w:p w14:paraId="22A9C6A8" w14:textId="77777777" w:rsidR="00C74208" w:rsidRPr="00C90013" w:rsidRDefault="00C74208">
            <w:pPr>
              <w:pStyle w:val="TableParagraph"/>
              <w:kinsoku w:val="0"/>
              <w:overflowPunct w:val="0"/>
              <w:jc w:val="center"/>
              <w:rPr>
                <w:sz w:val="22"/>
                <w:szCs w:val="22"/>
              </w:rPr>
            </w:pPr>
            <w:r w:rsidRPr="00C90013">
              <w:rPr>
                <w:sz w:val="22"/>
                <w:szCs w:val="22"/>
              </w:rPr>
              <w:t>8,0</w:t>
            </w:r>
          </w:p>
        </w:tc>
        <w:tc>
          <w:tcPr>
            <w:tcW w:w="1210" w:type="dxa"/>
            <w:tcBorders>
              <w:top w:val="single" w:sz="6" w:space="0" w:color="000000"/>
              <w:left w:val="single" w:sz="6" w:space="0" w:color="000000"/>
              <w:bottom w:val="single" w:sz="6" w:space="0" w:color="000000"/>
              <w:right w:val="single" w:sz="6" w:space="0" w:color="000000"/>
            </w:tcBorders>
          </w:tcPr>
          <w:p w14:paraId="6636D267" w14:textId="77777777" w:rsidR="00C74208" w:rsidRPr="00C90013" w:rsidRDefault="00C74208">
            <w:pPr>
              <w:pStyle w:val="TableParagraph"/>
              <w:kinsoku w:val="0"/>
              <w:overflowPunct w:val="0"/>
              <w:jc w:val="center"/>
              <w:rPr>
                <w:sz w:val="22"/>
                <w:szCs w:val="22"/>
              </w:rPr>
            </w:pPr>
            <w:r w:rsidRPr="00C90013">
              <w:rPr>
                <w:sz w:val="22"/>
                <w:szCs w:val="22"/>
              </w:rPr>
              <w:t>36,0</w:t>
            </w:r>
          </w:p>
        </w:tc>
        <w:tc>
          <w:tcPr>
            <w:tcW w:w="1431" w:type="dxa"/>
            <w:tcBorders>
              <w:top w:val="single" w:sz="6" w:space="0" w:color="000000"/>
              <w:left w:val="single" w:sz="6" w:space="0" w:color="000000"/>
              <w:bottom w:val="single" w:sz="6" w:space="0" w:color="000000"/>
              <w:right w:val="single" w:sz="4" w:space="0" w:color="000000"/>
            </w:tcBorders>
          </w:tcPr>
          <w:p w14:paraId="60329C2C" w14:textId="77777777" w:rsidR="00C74208" w:rsidRPr="00C90013" w:rsidRDefault="00C74208">
            <w:pPr>
              <w:pStyle w:val="TableParagraph"/>
              <w:kinsoku w:val="0"/>
              <w:overflowPunct w:val="0"/>
              <w:rPr>
                <w:sz w:val="22"/>
                <w:szCs w:val="22"/>
              </w:rPr>
            </w:pPr>
            <w:r w:rsidRPr="00C90013">
              <w:rPr>
                <w:sz w:val="22"/>
                <w:szCs w:val="22"/>
              </w:rPr>
              <w:t>0,012</w:t>
            </w:r>
          </w:p>
        </w:tc>
      </w:tr>
      <w:tr w:rsidR="00C74208" w:rsidRPr="00C90013" w14:paraId="70D101AB" w14:textId="77777777">
        <w:trPr>
          <w:trHeight w:val="625"/>
        </w:trPr>
        <w:tc>
          <w:tcPr>
            <w:tcW w:w="4399" w:type="dxa"/>
            <w:tcBorders>
              <w:top w:val="single" w:sz="6" w:space="0" w:color="000000"/>
              <w:left w:val="single" w:sz="4" w:space="0" w:color="000000"/>
              <w:bottom w:val="single" w:sz="6" w:space="0" w:color="000000"/>
              <w:right w:val="single" w:sz="6" w:space="0" w:color="000000"/>
            </w:tcBorders>
          </w:tcPr>
          <w:p w14:paraId="1F3B1EAF" w14:textId="77777777" w:rsidR="00C74208" w:rsidRPr="00C90013" w:rsidRDefault="00C74208">
            <w:pPr>
              <w:pStyle w:val="TableParagraph"/>
              <w:kinsoku w:val="0"/>
              <w:overflowPunct w:val="0"/>
              <w:rPr>
                <w:sz w:val="22"/>
                <w:szCs w:val="22"/>
              </w:rPr>
            </w:pPr>
            <w:r w:rsidRPr="00C90013">
              <w:rPr>
                <w:sz w:val="22"/>
                <w:szCs w:val="22"/>
              </w:rPr>
              <w:t>Laikas iki pradinio simptomo pagerėjimo</w:t>
            </w:r>
            <w:r w:rsidRPr="00C90013">
              <w:rPr>
                <w:spacing w:val="-2"/>
                <w:sz w:val="22"/>
                <w:szCs w:val="22"/>
              </w:rPr>
              <w:t xml:space="preserve"> </w:t>
            </w:r>
            <w:r w:rsidRPr="00C90013">
              <w:rPr>
                <w:sz w:val="22"/>
                <w:szCs w:val="22"/>
              </w:rPr>
              <w:t>pagal</w:t>
            </w:r>
            <w:r w:rsidRPr="00C90013">
              <w:rPr>
                <w:spacing w:val="-4"/>
                <w:sz w:val="22"/>
                <w:szCs w:val="22"/>
              </w:rPr>
              <w:t xml:space="preserve"> </w:t>
            </w:r>
            <w:r w:rsidRPr="00C90013">
              <w:rPr>
                <w:sz w:val="22"/>
                <w:szCs w:val="22"/>
              </w:rPr>
              <w:t>paciento</w:t>
            </w:r>
            <w:r w:rsidRPr="00C90013">
              <w:rPr>
                <w:spacing w:val="-2"/>
                <w:sz w:val="22"/>
                <w:szCs w:val="22"/>
              </w:rPr>
              <w:t xml:space="preserve"> </w:t>
            </w:r>
            <w:r w:rsidRPr="00C90013">
              <w:rPr>
                <w:sz w:val="22"/>
                <w:szCs w:val="22"/>
              </w:rPr>
              <w:t>įvertinimą</w:t>
            </w:r>
            <w:r w:rsidRPr="00C90013">
              <w:rPr>
                <w:spacing w:val="-3"/>
                <w:sz w:val="22"/>
                <w:szCs w:val="22"/>
              </w:rPr>
              <w:t xml:space="preserve"> </w:t>
            </w:r>
            <w:r w:rsidRPr="00C90013">
              <w:rPr>
                <w:sz w:val="22"/>
                <w:szCs w:val="22"/>
              </w:rPr>
              <w:t>(val.)</w:t>
            </w:r>
          </w:p>
        </w:tc>
        <w:tc>
          <w:tcPr>
            <w:tcW w:w="1063" w:type="dxa"/>
            <w:tcBorders>
              <w:top w:val="single" w:sz="6" w:space="0" w:color="000000"/>
              <w:left w:val="single" w:sz="6" w:space="0" w:color="000000"/>
              <w:bottom w:val="single" w:sz="6" w:space="0" w:color="000000"/>
              <w:right w:val="single" w:sz="6" w:space="0" w:color="000000"/>
            </w:tcBorders>
          </w:tcPr>
          <w:p w14:paraId="3A14F405" w14:textId="77777777" w:rsidR="00C74208" w:rsidRPr="00C90013" w:rsidRDefault="00C74208">
            <w:pPr>
              <w:pStyle w:val="TableParagraph"/>
              <w:kinsoku w:val="0"/>
              <w:overflowPunct w:val="0"/>
              <w:rPr>
                <w:sz w:val="22"/>
                <w:szCs w:val="22"/>
              </w:rPr>
            </w:pPr>
            <w:r w:rsidRPr="00C90013">
              <w:rPr>
                <w:sz w:val="22"/>
                <w:szCs w:val="22"/>
              </w:rPr>
              <w:t>Mediana</w:t>
            </w:r>
          </w:p>
        </w:tc>
        <w:tc>
          <w:tcPr>
            <w:tcW w:w="1212" w:type="dxa"/>
            <w:tcBorders>
              <w:top w:val="single" w:sz="6" w:space="0" w:color="000000"/>
              <w:left w:val="single" w:sz="6" w:space="0" w:color="000000"/>
              <w:bottom w:val="single" w:sz="6" w:space="0" w:color="000000"/>
              <w:right w:val="single" w:sz="6" w:space="0" w:color="000000"/>
            </w:tcBorders>
          </w:tcPr>
          <w:p w14:paraId="50E2327E" w14:textId="77777777" w:rsidR="00C74208" w:rsidRPr="00C90013" w:rsidRDefault="00C74208">
            <w:pPr>
              <w:pStyle w:val="TableParagraph"/>
              <w:kinsoku w:val="0"/>
              <w:overflowPunct w:val="0"/>
              <w:jc w:val="center"/>
              <w:rPr>
                <w:sz w:val="22"/>
                <w:szCs w:val="22"/>
              </w:rPr>
            </w:pPr>
            <w:r w:rsidRPr="00C90013">
              <w:rPr>
                <w:sz w:val="22"/>
                <w:szCs w:val="22"/>
              </w:rPr>
              <w:t>0,8</w:t>
            </w:r>
          </w:p>
        </w:tc>
        <w:tc>
          <w:tcPr>
            <w:tcW w:w="1210" w:type="dxa"/>
            <w:tcBorders>
              <w:top w:val="single" w:sz="6" w:space="0" w:color="000000"/>
              <w:left w:val="single" w:sz="6" w:space="0" w:color="000000"/>
              <w:bottom w:val="single" w:sz="6" w:space="0" w:color="000000"/>
              <w:right w:val="single" w:sz="6" w:space="0" w:color="000000"/>
            </w:tcBorders>
          </w:tcPr>
          <w:p w14:paraId="10B7DAFA" w14:textId="77777777" w:rsidR="00C74208" w:rsidRPr="00C90013" w:rsidRDefault="00C74208">
            <w:pPr>
              <w:pStyle w:val="TableParagraph"/>
              <w:kinsoku w:val="0"/>
              <w:overflowPunct w:val="0"/>
              <w:jc w:val="center"/>
              <w:rPr>
                <w:sz w:val="22"/>
                <w:szCs w:val="22"/>
              </w:rPr>
            </w:pPr>
            <w:r w:rsidRPr="00C90013">
              <w:rPr>
                <w:sz w:val="22"/>
                <w:szCs w:val="22"/>
              </w:rPr>
              <w:t>3,5</w:t>
            </w:r>
          </w:p>
        </w:tc>
        <w:tc>
          <w:tcPr>
            <w:tcW w:w="1431" w:type="dxa"/>
            <w:tcBorders>
              <w:top w:val="single" w:sz="6" w:space="0" w:color="000000"/>
              <w:left w:val="single" w:sz="6" w:space="0" w:color="000000"/>
              <w:bottom w:val="single" w:sz="6" w:space="0" w:color="000000"/>
              <w:right w:val="single" w:sz="4" w:space="0" w:color="000000"/>
            </w:tcBorders>
          </w:tcPr>
          <w:p w14:paraId="78585C11" w14:textId="77777777" w:rsidR="00C74208" w:rsidRPr="00C90013" w:rsidRDefault="00C74208">
            <w:pPr>
              <w:pStyle w:val="TableParagraph"/>
              <w:kinsoku w:val="0"/>
              <w:overflowPunct w:val="0"/>
              <w:rPr>
                <w:sz w:val="22"/>
                <w:szCs w:val="22"/>
              </w:rPr>
            </w:pPr>
            <w:r w:rsidRPr="00C90013">
              <w:rPr>
                <w:sz w:val="22"/>
                <w:szCs w:val="22"/>
              </w:rPr>
              <w:t>&lt; 0,001</w:t>
            </w:r>
          </w:p>
        </w:tc>
      </w:tr>
      <w:tr w:rsidR="00C74208" w:rsidRPr="00C90013" w14:paraId="3D834726" w14:textId="77777777">
        <w:trPr>
          <w:trHeight w:val="877"/>
        </w:trPr>
        <w:tc>
          <w:tcPr>
            <w:tcW w:w="4399" w:type="dxa"/>
            <w:tcBorders>
              <w:top w:val="single" w:sz="6" w:space="0" w:color="000000"/>
              <w:left w:val="single" w:sz="4" w:space="0" w:color="000000"/>
              <w:bottom w:val="single" w:sz="4" w:space="0" w:color="000000"/>
              <w:right w:val="single" w:sz="6" w:space="0" w:color="000000"/>
            </w:tcBorders>
          </w:tcPr>
          <w:p w14:paraId="1D39E2F3" w14:textId="77777777" w:rsidR="00C74208" w:rsidRPr="00C90013" w:rsidRDefault="00C74208">
            <w:pPr>
              <w:pStyle w:val="TableParagraph"/>
              <w:kinsoku w:val="0"/>
              <w:overflowPunct w:val="0"/>
              <w:rPr>
                <w:sz w:val="22"/>
                <w:szCs w:val="22"/>
              </w:rPr>
            </w:pPr>
            <w:r w:rsidRPr="00C90013">
              <w:rPr>
                <w:sz w:val="22"/>
                <w:szCs w:val="22"/>
              </w:rPr>
              <w:t>Laikas iki pradinio aiškiai matomo simptomo pagerėjimo pagal tyrėjo</w:t>
            </w:r>
            <w:r w:rsidRPr="00C90013">
              <w:rPr>
                <w:spacing w:val="1"/>
                <w:sz w:val="22"/>
                <w:szCs w:val="22"/>
              </w:rPr>
              <w:t xml:space="preserve"> </w:t>
            </w:r>
            <w:r w:rsidRPr="00C90013">
              <w:rPr>
                <w:sz w:val="22"/>
                <w:szCs w:val="22"/>
              </w:rPr>
              <w:t>įvertinimą</w:t>
            </w:r>
            <w:r w:rsidRPr="00C90013">
              <w:rPr>
                <w:spacing w:val="-3"/>
                <w:sz w:val="22"/>
                <w:szCs w:val="22"/>
              </w:rPr>
              <w:t xml:space="preserve"> </w:t>
            </w:r>
            <w:r w:rsidRPr="00C90013">
              <w:rPr>
                <w:sz w:val="22"/>
                <w:szCs w:val="22"/>
              </w:rPr>
              <w:t>(val.)</w:t>
            </w:r>
          </w:p>
        </w:tc>
        <w:tc>
          <w:tcPr>
            <w:tcW w:w="1063" w:type="dxa"/>
            <w:tcBorders>
              <w:top w:val="single" w:sz="6" w:space="0" w:color="000000"/>
              <w:left w:val="single" w:sz="6" w:space="0" w:color="000000"/>
              <w:bottom w:val="single" w:sz="4" w:space="0" w:color="000000"/>
              <w:right w:val="single" w:sz="6" w:space="0" w:color="000000"/>
            </w:tcBorders>
          </w:tcPr>
          <w:p w14:paraId="50C4586C" w14:textId="77777777" w:rsidR="00C74208" w:rsidRPr="00C90013" w:rsidRDefault="00C74208">
            <w:pPr>
              <w:pStyle w:val="TableParagraph"/>
              <w:kinsoku w:val="0"/>
              <w:overflowPunct w:val="0"/>
              <w:rPr>
                <w:sz w:val="22"/>
                <w:szCs w:val="22"/>
              </w:rPr>
            </w:pPr>
            <w:r w:rsidRPr="00C90013">
              <w:rPr>
                <w:sz w:val="22"/>
                <w:szCs w:val="22"/>
              </w:rPr>
              <w:t>Mediana</w:t>
            </w:r>
          </w:p>
        </w:tc>
        <w:tc>
          <w:tcPr>
            <w:tcW w:w="1212" w:type="dxa"/>
            <w:tcBorders>
              <w:top w:val="single" w:sz="6" w:space="0" w:color="000000"/>
              <w:left w:val="single" w:sz="6" w:space="0" w:color="000000"/>
              <w:bottom w:val="single" w:sz="4" w:space="0" w:color="000000"/>
              <w:right w:val="single" w:sz="6" w:space="0" w:color="000000"/>
            </w:tcBorders>
          </w:tcPr>
          <w:p w14:paraId="17810067" w14:textId="77777777" w:rsidR="00C74208" w:rsidRPr="00C90013" w:rsidRDefault="00C74208">
            <w:pPr>
              <w:pStyle w:val="TableParagraph"/>
              <w:kinsoku w:val="0"/>
              <w:overflowPunct w:val="0"/>
              <w:jc w:val="center"/>
              <w:rPr>
                <w:sz w:val="22"/>
                <w:szCs w:val="22"/>
              </w:rPr>
            </w:pPr>
            <w:r w:rsidRPr="00C90013">
              <w:rPr>
                <w:sz w:val="22"/>
                <w:szCs w:val="22"/>
              </w:rPr>
              <w:t>0,8</w:t>
            </w:r>
          </w:p>
        </w:tc>
        <w:tc>
          <w:tcPr>
            <w:tcW w:w="1210" w:type="dxa"/>
            <w:tcBorders>
              <w:top w:val="single" w:sz="6" w:space="0" w:color="000000"/>
              <w:left w:val="single" w:sz="6" w:space="0" w:color="000000"/>
              <w:bottom w:val="single" w:sz="4" w:space="0" w:color="000000"/>
              <w:right w:val="single" w:sz="6" w:space="0" w:color="000000"/>
            </w:tcBorders>
          </w:tcPr>
          <w:p w14:paraId="4AF928BD" w14:textId="77777777" w:rsidR="00C74208" w:rsidRPr="00C90013" w:rsidRDefault="00C74208">
            <w:pPr>
              <w:pStyle w:val="TableParagraph"/>
              <w:kinsoku w:val="0"/>
              <w:overflowPunct w:val="0"/>
              <w:jc w:val="center"/>
              <w:rPr>
                <w:sz w:val="22"/>
                <w:szCs w:val="22"/>
              </w:rPr>
            </w:pPr>
            <w:r w:rsidRPr="00C90013">
              <w:rPr>
                <w:sz w:val="22"/>
                <w:szCs w:val="22"/>
              </w:rPr>
              <w:t>3,4</w:t>
            </w:r>
          </w:p>
        </w:tc>
        <w:tc>
          <w:tcPr>
            <w:tcW w:w="1431" w:type="dxa"/>
            <w:tcBorders>
              <w:top w:val="single" w:sz="6" w:space="0" w:color="000000"/>
              <w:left w:val="single" w:sz="6" w:space="0" w:color="000000"/>
              <w:bottom w:val="single" w:sz="4" w:space="0" w:color="000000"/>
              <w:right w:val="single" w:sz="4" w:space="0" w:color="000000"/>
            </w:tcBorders>
          </w:tcPr>
          <w:p w14:paraId="539CB2C6" w14:textId="77777777" w:rsidR="00C74208" w:rsidRPr="00C90013" w:rsidRDefault="00C74208">
            <w:pPr>
              <w:pStyle w:val="TableParagraph"/>
              <w:kinsoku w:val="0"/>
              <w:overflowPunct w:val="0"/>
              <w:rPr>
                <w:sz w:val="22"/>
                <w:szCs w:val="22"/>
              </w:rPr>
            </w:pPr>
            <w:r w:rsidRPr="00C90013">
              <w:rPr>
                <w:sz w:val="22"/>
                <w:szCs w:val="22"/>
              </w:rPr>
              <w:t>&lt; 0,001</w:t>
            </w:r>
          </w:p>
        </w:tc>
      </w:tr>
    </w:tbl>
    <w:p w14:paraId="704D41E3" w14:textId="77777777" w:rsidR="00C74208" w:rsidRDefault="00C74208">
      <w:pPr>
        <w:pStyle w:val="Pagrindinistekstas"/>
        <w:kinsoku w:val="0"/>
        <w:overflowPunct w:val="0"/>
      </w:pPr>
    </w:p>
    <w:p w14:paraId="5EE58D6F" w14:textId="77777777" w:rsidR="00C74208" w:rsidRDefault="00C74208">
      <w:pPr>
        <w:pStyle w:val="Pagrindinistekstas"/>
        <w:kinsoku w:val="0"/>
        <w:overflowPunct w:val="0"/>
      </w:pPr>
      <w:r>
        <w:t>Šiuose</w:t>
      </w:r>
      <w:r>
        <w:rPr>
          <w:spacing w:val="-2"/>
        </w:rPr>
        <w:t xml:space="preserve"> </w:t>
      </w:r>
      <w:r>
        <w:t>kontroliuojamuose</w:t>
      </w:r>
      <w:r>
        <w:rPr>
          <w:spacing w:val="-2"/>
        </w:rPr>
        <w:t xml:space="preserve"> </w:t>
      </w:r>
      <w:r>
        <w:t>III fazės</w:t>
      </w:r>
      <w:r>
        <w:rPr>
          <w:spacing w:val="-1"/>
        </w:rPr>
        <w:t xml:space="preserve"> </w:t>
      </w:r>
      <w:r>
        <w:t>klinikiniuose</w:t>
      </w:r>
      <w:r>
        <w:rPr>
          <w:spacing w:val="-4"/>
        </w:rPr>
        <w:t xml:space="preserve"> </w:t>
      </w:r>
      <w:r>
        <w:t>tyrimuose</w:t>
      </w:r>
      <w:r>
        <w:rPr>
          <w:spacing w:val="-4"/>
        </w:rPr>
        <w:t xml:space="preserve"> </w:t>
      </w:r>
      <w:r>
        <w:t>iš</w:t>
      </w:r>
      <w:r>
        <w:rPr>
          <w:spacing w:val="-1"/>
        </w:rPr>
        <w:t xml:space="preserve"> </w:t>
      </w:r>
      <w:r>
        <w:t>viso</w:t>
      </w:r>
      <w:r>
        <w:rPr>
          <w:spacing w:val="-2"/>
        </w:rPr>
        <w:t xml:space="preserve"> </w:t>
      </w:r>
      <w:r>
        <w:t>gydyti</w:t>
      </w:r>
      <w:r>
        <w:rPr>
          <w:spacing w:val="-2"/>
        </w:rPr>
        <w:t xml:space="preserve"> </w:t>
      </w:r>
      <w:r>
        <w:t>66 pacientai, patiriantys PAE gerklų priepuolius. Rezultatai buvo panašūs į rezultatus, ka</w:t>
      </w:r>
      <w:r w:rsidR="00A50F30">
        <w:t>i</w:t>
      </w:r>
      <w:r>
        <w:t xml:space="preserve"> buvo gydomi pacientai su</w:t>
      </w:r>
      <w:r>
        <w:rPr>
          <w:spacing w:val="-1"/>
        </w:rPr>
        <w:t xml:space="preserve"> </w:t>
      </w:r>
      <w:r>
        <w:t>nelaringiniais PAE</w:t>
      </w:r>
      <w:r>
        <w:rPr>
          <w:spacing w:val="-2"/>
        </w:rPr>
        <w:t xml:space="preserve"> </w:t>
      </w:r>
      <w:r>
        <w:t>priepuoliais lyginant</w:t>
      </w:r>
      <w:r>
        <w:rPr>
          <w:spacing w:val="-3"/>
        </w:rPr>
        <w:t xml:space="preserve"> </w:t>
      </w:r>
      <w:r>
        <w:t>laiką, pažymintį</w:t>
      </w:r>
      <w:r>
        <w:rPr>
          <w:spacing w:val="-3"/>
        </w:rPr>
        <w:t xml:space="preserve"> </w:t>
      </w:r>
      <w:r>
        <w:t>simptomų</w:t>
      </w:r>
      <w:r>
        <w:rPr>
          <w:spacing w:val="-1"/>
        </w:rPr>
        <w:t xml:space="preserve"> </w:t>
      </w:r>
      <w:r>
        <w:t>nykimo</w:t>
      </w:r>
      <w:r>
        <w:rPr>
          <w:spacing w:val="-1"/>
        </w:rPr>
        <w:t xml:space="preserve"> </w:t>
      </w:r>
      <w:r>
        <w:t>pradžią.</w:t>
      </w:r>
    </w:p>
    <w:p w14:paraId="276FD1CA" w14:textId="77777777" w:rsidR="00C74208" w:rsidRDefault="00C74208">
      <w:pPr>
        <w:pStyle w:val="Pagrindinistekstas"/>
        <w:kinsoku w:val="0"/>
        <w:overflowPunct w:val="0"/>
      </w:pPr>
    </w:p>
    <w:p w14:paraId="07CFEC88" w14:textId="77777777" w:rsidR="00C74208" w:rsidRDefault="00C74208">
      <w:pPr>
        <w:pStyle w:val="Pagrindinistekstas"/>
        <w:kinsoku w:val="0"/>
        <w:overflowPunct w:val="0"/>
        <w:rPr>
          <w:i/>
          <w:iCs/>
        </w:rPr>
      </w:pPr>
      <w:r>
        <w:rPr>
          <w:i/>
          <w:iCs/>
        </w:rPr>
        <w:t>Vaikų</w:t>
      </w:r>
      <w:r>
        <w:rPr>
          <w:i/>
          <w:iCs/>
          <w:spacing w:val="-2"/>
        </w:rPr>
        <w:t xml:space="preserve"> </w:t>
      </w:r>
      <w:r>
        <w:rPr>
          <w:i/>
          <w:iCs/>
        </w:rPr>
        <w:t>populiacija</w:t>
      </w:r>
    </w:p>
    <w:p w14:paraId="4EB1CF15" w14:textId="77777777" w:rsidR="00C74208" w:rsidRDefault="00C74208">
      <w:pPr>
        <w:pStyle w:val="Pagrindinistekstas"/>
        <w:kinsoku w:val="0"/>
        <w:overflowPunct w:val="0"/>
      </w:pPr>
      <w:r>
        <w:t>Atvirame, neatsitiktinės atrankos, vienos grupės tyrime (HGT-FIR-086) iš viso dalyvavo 32 pacientai.</w:t>
      </w:r>
      <w:r>
        <w:rPr>
          <w:spacing w:val="1"/>
        </w:rPr>
        <w:t xml:space="preserve"> </w:t>
      </w:r>
      <w:r>
        <w:t>Visi pacientai vartojo ne mažiau kaip vieną ikatibanto dozę (0,4 mg/kg kūno svorio, iki didžiausios</w:t>
      </w:r>
      <w:r>
        <w:rPr>
          <w:spacing w:val="1"/>
        </w:rPr>
        <w:t xml:space="preserve"> </w:t>
      </w:r>
      <w:r>
        <w:t>30 mg dozės), dauguma pacientų buvo stebimi mažiausiai 6 mėnesius. Vienuolikai pacientų lytinis brendimas dar nebuvo prasidėjęs, o 21 pacientui lytinis brendimas buvo jau prasidėjęs arba jie buvo</w:t>
      </w:r>
      <w:r>
        <w:rPr>
          <w:spacing w:val="1"/>
        </w:rPr>
        <w:t xml:space="preserve"> </w:t>
      </w:r>
      <w:r>
        <w:t>jau</w:t>
      </w:r>
      <w:r>
        <w:rPr>
          <w:spacing w:val="-3"/>
        </w:rPr>
        <w:t xml:space="preserve"> </w:t>
      </w:r>
      <w:r>
        <w:t>lytiškai</w:t>
      </w:r>
      <w:r>
        <w:rPr>
          <w:spacing w:val="-2"/>
        </w:rPr>
        <w:t xml:space="preserve"> </w:t>
      </w:r>
      <w:r>
        <w:t>subrendę.</w:t>
      </w:r>
    </w:p>
    <w:p w14:paraId="166242E1" w14:textId="77777777" w:rsidR="00C74208" w:rsidRDefault="00C74208">
      <w:pPr>
        <w:pStyle w:val="Pagrindinistekstas"/>
        <w:kinsoku w:val="0"/>
        <w:overflowPunct w:val="0"/>
      </w:pPr>
    </w:p>
    <w:p w14:paraId="52AC7AF1" w14:textId="77777777" w:rsidR="00C74208" w:rsidRDefault="00C74208">
      <w:pPr>
        <w:pStyle w:val="Pagrindinistekstas"/>
        <w:kinsoku w:val="0"/>
        <w:overflowPunct w:val="0"/>
      </w:pPr>
      <w:r>
        <w:t>Vertinamąją grupę sudarė 22 pacientai, kurie buvo gydyti ikatibantu (11 pacientų, kuriems lytinis</w:t>
      </w:r>
      <w:r>
        <w:rPr>
          <w:spacing w:val="1"/>
        </w:rPr>
        <w:t xml:space="preserve"> </w:t>
      </w:r>
      <w:r>
        <w:t>brendimas dar nebuvo prasidėjęs ir 11 pacientų, kuriems lytinis brendimas buvo jau prasidėjęs arba kurie</w:t>
      </w:r>
      <w:r>
        <w:rPr>
          <w:spacing w:val="-1"/>
        </w:rPr>
        <w:t xml:space="preserve"> </w:t>
      </w:r>
      <w:r>
        <w:t>buvo</w:t>
      </w:r>
      <w:r>
        <w:rPr>
          <w:spacing w:val="-3"/>
        </w:rPr>
        <w:t xml:space="preserve"> </w:t>
      </w:r>
      <w:r>
        <w:t>jau</w:t>
      </w:r>
      <w:r>
        <w:rPr>
          <w:spacing w:val="-3"/>
        </w:rPr>
        <w:t xml:space="preserve"> </w:t>
      </w:r>
      <w:r>
        <w:t>lytiškai</w:t>
      </w:r>
      <w:r>
        <w:rPr>
          <w:spacing w:val="1"/>
        </w:rPr>
        <w:t xml:space="preserve"> </w:t>
      </w:r>
      <w:r>
        <w:t>subrendę)</w:t>
      </w:r>
      <w:r>
        <w:rPr>
          <w:spacing w:val="-2"/>
        </w:rPr>
        <w:t xml:space="preserve"> </w:t>
      </w:r>
      <w:r>
        <w:t>PAE</w:t>
      </w:r>
      <w:r>
        <w:rPr>
          <w:spacing w:val="-1"/>
        </w:rPr>
        <w:t xml:space="preserve"> </w:t>
      </w:r>
      <w:r>
        <w:t>priepuolio metu.</w:t>
      </w:r>
    </w:p>
    <w:p w14:paraId="3DF55B26" w14:textId="77777777" w:rsidR="00C74208" w:rsidRDefault="00C74208">
      <w:pPr>
        <w:pStyle w:val="Pagrindinistekstas"/>
        <w:kinsoku w:val="0"/>
        <w:overflowPunct w:val="0"/>
      </w:pPr>
    </w:p>
    <w:p w14:paraId="08B6945A" w14:textId="77777777" w:rsidR="00C74208" w:rsidRDefault="00C74208">
      <w:pPr>
        <w:pStyle w:val="Pagrindinistekstas"/>
        <w:kinsoku w:val="0"/>
        <w:overflowPunct w:val="0"/>
      </w:pPr>
      <w:r>
        <w:t xml:space="preserve">Pagrindinė veiksmingumo vertinamoji baigtis buvo laikas iki simptomų palengvėjimo pradžios (angl. </w:t>
      </w:r>
      <w:r>
        <w:rPr>
          <w:i/>
          <w:iCs/>
        </w:rPr>
        <w:t>time to onset of</w:t>
      </w:r>
      <w:r>
        <w:rPr>
          <w:i/>
          <w:iCs/>
          <w:spacing w:val="1"/>
        </w:rPr>
        <w:t xml:space="preserve"> </w:t>
      </w:r>
      <w:r>
        <w:rPr>
          <w:i/>
          <w:iCs/>
        </w:rPr>
        <w:t>symptom relief</w:t>
      </w:r>
      <w:r>
        <w:t xml:space="preserve">, </w:t>
      </w:r>
      <w:r w:rsidRPr="00483278">
        <w:rPr>
          <w:i/>
          <w:iCs/>
        </w:rPr>
        <w:t>TOSR</w:t>
      </w:r>
      <w:r>
        <w:t>), matuojama naudojant suvestinį tyrėjo praneštų simptomų įvertinimo rezultatą. Laikas iki simptomo palengvėjimo buvo apibrėžtas kaip laiko trukmė (valandomis), kurios prireikė</w:t>
      </w:r>
      <w:r>
        <w:rPr>
          <w:spacing w:val="1"/>
        </w:rPr>
        <w:t xml:space="preserve"> </w:t>
      </w:r>
      <w:r>
        <w:t>simptomams</w:t>
      </w:r>
      <w:r>
        <w:rPr>
          <w:spacing w:val="-2"/>
        </w:rPr>
        <w:t xml:space="preserve"> </w:t>
      </w:r>
      <w:r>
        <w:t>palengvėti 20 %.</w:t>
      </w:r>
    </w:p>
    <w:p w14:paraId="5F66087A" w14:textId="77777777" w:rsidR="00C74208" w:rsidRDefault="00C74208">
      <w:pPr>
        <w:pStyle w:val="Pagrindinistekstas"/>
        <w:kinsoku w:val="0"/>
        <w:overflowPunct w:val="0"/>
      </w:pPr>
    </w:p>
    <w:p w14:paraId="68600A9B" w14:textId="77777777" w:rsidR="00C74208" w:rsidRDefault="00C74208">
      <w:pPr>
        <w:pStyle w:val="Pagrindinistekstas"/>
        <w:kinsoku w:val="0"/>
        <w:overflowPunct w:val="0"/>
      </w:pPr>
      <w:r>
        <w:t>Visų tiriamųjų laiko iki simptomų palengvėjimo pradžios mediana buvo 1,0 valanda (95 %</w:t>
      </w:r>
      <w:r>
        <w:rPr>
          <w:spacing w:val="1"/>
        </w:rPr>
        <w:t xml:space="preserve"> </w:t>
      </w:r>
      <w:r>
        <w:t>pasikliautinasis intervalas, 1,0–1,1 valandos). Praėjus 1 ir 2 valandoms po gydymo atitinkamai maždaug</w:t>
      </w:r>
      <w:r>
        <w:rPr>
          <w:spacing w:val="-1"/>
        </w:rPr>
        <w:t xml:space="preserve"> </w:t>
      </w:r>
      <w:r>
        <w:t>50 %</w:t>
      </w:r>
      <w:r>
        <w:rPr>
          <w:spacing w:val="-2"/>
        </w:rPr>
        <w:t xml:space="preserve"> </w:t>
      </w:r>
      <w:r>
        <w:t>ir</w:t>
      </w:r>
      <w:r>
        <w:rPr>
          <w:spacing w:val="-2"/>
        </w:rPr>
        <w:t xml:space="preserve"> </w:t>
      </w:r>
      <w:r>
        <w:t>90 %</w:t>
      </w:r>
      <w:r>
        <w:rPr>
          <w:spacing w:val="-2"/>
        </w:rPr>
        <w:t xml:space="preserve"> </w:t>
      </w:r>
      <w:r>
        <w:t>pacientų pasireiškė simptomų</w:t>
      </w:r>
      <w:r>
        <w:rPr>
          <w:spacing w:val="-1"/>
        </w:rPr>
        <w:t xml:space="preserve"> </w:t>
      </w:r>
      <w:r>
        <w:t>palengvėjimo pradžia.</w:t>
      </w:r>
    </w:p>
    <w:p w14:paraId="4783D7CA" w14:textId="77777777" w:rsidR="00C74208" w:rsidRDefault="00C74208">
      <w:pPr>
        <w:pStyle w:val="Pagrindinistekstas"/>
        <w:kinsoku w:val="0"/>
        <w:overflowPunct w:val="0"/>
      </w:pPr>
    </w:p>
    <w:p w14:paraId="27FA4769" w14:textId="77777777" w:rsidR="00C74208" w:rsidRDefault="00C74208">
      <w:pPr>
        <w:pStyle w:val="Pagrindinistekstas"/>
        <w:kinsoku w:val="0"/>
        <w:overflowPunct w:val="0"/>
      </w:pPr>
      <w:r>
        <w:t>Apskritai laiko iki mažiausių simptomų mediana (anksčiausias laikas po gydymo, kai visi simptomai buvo arba lengvi, arba jų visai nebuvo) buvo 1,1 valandos (95 % pasikliautinasis intervalas, 1,0–2,0 valandos).</w:t>
      </w:r>
    </w:p>
    <w:p w14:paraId="4792579E" w14:textId="77777777" w:rsidR="00C74208" w:rsidRDefault="00C74208">
      <w:pPr>
        <w:pStyle w:val="Pagrindinistekstas"/>
        <w:kinsoku w:val="0"/>
        <w:overflowPunct w:val="0"/>
      </w:pPr>
    </w:p>
    <w:p w14:paraId="54382562" w14:textId="77777777" w:rsidR="00C74208" w:rsidRDefault="00C74208">
      <w:pPr>
        <w:pStyle w:val="Antrat1"/>
        <w:numPr>
          <w:ilvl w:val="1"/>
          <w:numId w:val="21"/>
        </w:numPr>
        <w:tabs>
          <w:tab w:val="left" w:pos="785"/>
        </w:tabs>
        <w:kinsoku w:val="0"/>
        <w:overflowPunct w:val="0"/>
        <w:ind w:left="0" w:firstLine="0"/>
      </w:pPr>
      <w:r>
        <w:t>Farmakokinetinės</w:t>
      </w:r>
      <w:r>
        <w:rPr>
          <w:spacing w:val="-3"/>
        </w:rPr>
        <w:t xml:space="preserve"> </w:t>
      </w:r>
      <w:r>
        <w:t>savybės</w:t>
      </w:r>
    </w:p>
    <w:p w14:paraId="08FF0A67" w14:textId="77777777" w:rsidR="00C74208" w:rsidRDefault="00C74208">
      <w:pPr>
        <w:pStyle w:val="Pagrindinistekstas"/>
        <w:kinsoku w:val="0"/>
        <w:overflowPunct w:val="0"/>
        <w:rPr>
          <w:b/>
          <w:bCs/>
        </w:rPr>
      </w:pPr>
    </w:p>
    <w:p w14:paraId="3B3ED72D" w14:textId="77777777" w:rsidR="00C74208" w:rsidRDefault="00C74208">
      <w:pPr>
        <w:pStyle w:val="Pagrindinistekstas"/>
        <w:kinsoku w:val="0"/>
        <w:overflowPunct w:val="0"/>
        <w:jc w:val="both"/>
      </w:pPr>
      <w:r>
        <w:t>Farmakokinetinės ikatibanto savybės buvo ištirtos tyrimuose atliekant tiek intravenines, tiek poodines</w:t>
      </w:r>
      <w:r>
        <w:rPr>
          <w:spacing w:val="-52"/>
        </w:rPr>
        <w:t xml:space="preserve"> </w:t>
      </w:r>
      <w:r>
        <w:t>injekcijas sveikiems savanoriams ir pacientams. Farmakokinetinis ikatibanto profilis pacientams su</w:t>
      </w:r>
      <w:r>
        <w:rPr>
          <w:spacing w:val="-52"/>
        </w:rPr>
        <w:t xml:space="preserve"> </w:t>
      </w:r>
      <w:r>
        <w:t>PAE</w:t>
      </w:r>
      <w:r>
        <w:rPr>
          <w:spacing w:val="-2"/>
        </w:rPr>
        <w:t xml:space="preserve"> </w:t>
      </w:r>
      <w:r>
        <w:t>yra panašus į</w:t>
      </w:r>
      <w:r>
        <w:rPr>
          <w:spacing w:val="-2"/>
        </w:rPr>
        <w:t xml:space="preserve"> </w:t>
      </w:r>
      <w:r>
        <w:t>sveikų savanorių.</w:t>
      </w:r>
    </w:p>
    <w:p w14:paraId="74D1B74E" w14:textId="77777777" w:rsidR="00C74208" w:rsidRDefault="00C74208">
      <w:pPr>
        <w:pStyle w:val="Pagrindinistekstas"/>
        <w:kinsoku w:val="0"/>
        <w:overflowPunct w:val="0"/>
      </w:pPr>
    </w:p>
    <w:p w14:paraId="2C7222FF" w14:textId="77777777" w:rsidR="00C74208" w:rsidRDefault="00C74208">
      <w:pPr>
        <w:pStyle w:val="Pagrindinistekstas"/>
        <w:kinsoku w:val="0"/>
        <w:overflowPunct w:val="0"/>
      </w:pPr>
      <w:r>
        <w:rPr>
          <w:u w:val="single"/>
        </w:rPr>
        <w:t>Absorbcija</w:t>
      </w:r>
    </w:p>
    <w:p w14:paraId="31B56DA0" w14:textId="77777777" w:rsidR="00C74208" w:rsidRDefault="00C74208">
      <w:pPr>
        <w:pStyle w:val="Pagrindinistekstas"/>
        <w:kinsoku w:val="0"/>
        <w:overflowPunct w:val="0"/>
      </w:pPr>
    </w:p>
    <w:p w14:paraId="183B5690" w14:textId="77777777" w:rsidR="00C74208" w:rsidRDefault="00C74208">
      <w:pPr>
        <w:pStyle w:val="Pagrindinistekstas"/>
        <w:kinsoku w:val="0"/>
        <w:overflowPunct w:val="0"/>
      </w:pPr>
      <w:r>
        <w:t>Po poodinės injekcijos absoliutusis ikatibanto biologinis prieinamumas yra 97 %. Laikas iki didžiausios koncentracijos yra</w:t>
      </w:r>
      <w:r>
        <w:rPr>
          <w:spacing w:val="-3"/>
        </w:rPr>
        <w:t xml:space="preserve"> </w:t>
      </w:r>
      <w:r>
        <w:t>apie 30 minučių.</w:t>
      </w:r>
    </w:p>
    <w:p w14:paraId="37749812" w14:textId="77777777" w:rsidR="00C74208" w:rsidRDefault="00C74208">
      <w:pPr>
        <w:pStyle w:val="Pagrindinistekstas"/>
        <w:kinsoku w:val="0"/>
        <w:overflowPunct w:val="0"/>
      </w:pPr>
    </w:p>
    <w:p w14:paraId="0EFAC881" w14:textId="77777777" w:rsidR="00C74208" w:rsidRDefault="00C74208">
      <w:pPr>
        <w:pStyle w:val="Pagrindinistekstas"/>
        <w:kinsoku w:val="0"/>
        <w:overflowPunct w:val="0"/>
      </w:pPr>
      <w:r>
        <w:rPr>
          <w:u w:val="single"/>
        </w:rPr>
        <w:t>Pasiskirstymas</w:t>
      </w:r>
    </w:p>
    <w:p w14:paraId="45EAA7CC" w14:textId="77777777" w:rsidR="00C74208" w:rsidRDefault="00C74208">
      <w:pPr>
        <w:pStyle w:val="Pagrindinistekstas"/>
        <w:kinsoku w:val="0"/>
        <w:overflowPunct w:val="0"/>
      </w:pPr>
    </w:p>
    <w:p w14:paraId="56341A05" w14:textId="77777777" w:rsidR="00C74208" w:rsidRDefault="00C74208">
      <w:pPr>
        <w:pStyle w:val="Pagrindinistekstas"/>
        <w:kinsoku w:val="0"/>
        <w:overflowPunct w:val="0"/>
        <w:rPr>
          <w:spacing w:val="-52"/>
        </w:rPr>
      </w:pPr>
      <w:r>
        <w:t xml:space="preserve">Ikatibanto pasiskirstymo tūris (Vss) yra apie 20–25 l. Jungimasis prie plazmos baltymų </w:t>
      </w:r>
      <w:r w:rsidR="00D977A8">
        <w:t xml:space="preserve">sudaro </w:t>
      </w:r>
      <w:r>
        <w:t>44 %.</w:t>
      </w:r>
      <w:r>
        <w:rPr>
          <w:spacing w:val="-52"/>
        </w:rPr>
        <w:t xml:space="preserve"> </w:t>
      </w:r>
    </w:p>
    <w:p w14:paraId="27D714A6" w14:textId="77777777" w:rsidR="00C74208" w:rsidRDefault="00C74208">
      <w:pPr>
        <w:pStyle w:val="Pagrindinistekstas"/>
        <w:kinsoku w:val="0"/>
        <w:overflowPunct w:val="0"/>
        <w:rPr>
          <w:u w:val="single"/>
        </w:rPr>
      </w:pPr>
    </w:p>
    <w:p w14:paraId="013FEE30" w14:textId="77777777" w:rsidR="00C74208" w:rsidRDefault="00C74208">
      <w:pPr>
        <w:pStyle w:val="Pagrindinistekstas"/>
        <w:kinsoku w:val="0"/>
        <w:overflowPunct w:val="0"/>
      </w:pPr>
      <w:r>
        <w:rPr>
          <w:u w:val="single"/>
        </w:rPr>
        <w:t>Eliminacija</w:t>
      </w:r>
    </w:p>
    <w:p w14:paraId="0CA15EAA" w14:textId="77777777" w:rsidR="00C74208" w:rsidRDefault="00C74208">
      <w:pPr>
        <w:pStyle w:val="Pagrindinistekstas"/>
        <w:kinsoku w:val="0"/>
        <w:overflowPunct w:val="0"/>
      </w:pPr>
    </w:p>
    <w:p w14:paraId="25B94E37" w14:textId="77777777" w:rsidR="00C74208" w:rsidRDefault="00C74208">
      <w:pPr>
        <w:pStyle w:val="Pagrindinistekstas"/>
        <w:kinsoku w:val="0"/>
        <w:overflowPunct w:val="0"/>
      </w:pPr>
      <w:r>
        <w:t>Didžiausias ikatibanto kiekis metabolizuojamas, o mažiau nei 10 % dozės pašalinama per šlapimą kaip</w:t>
      </w:r>
      <w:r>
        <w:rPr>
          <w:spacing w:val="-52"/>
        </w:rPr>
        <w:t xml:space="preserve"> </w:t>
      </w:r>
      <w:r>
        <w:t>nepakitęs vaistinis preparatas. Klirensas yra apie 15–20 l/val. nepriklausomai nuo dozės. Pusinės eliminacijos</w:t>
      </w:r>
      <w:r>
        <w:rPr>
          <w:spacing w:val="1"/>
        </w:rPr>
        <w:t xml:space="preserve"> laikas</w:t>
      </w:r>
      <w:r>
        <w:rPr>
          <w:spacing w:val="-3"/>
        </w:rPr>
        <w:t xml:space="preserve"> </w:t>
      </w:r>
      <w:r>
        <w:t>plazmoje yra maždaug 1–2 valandos.</w:t>
      </w:r>
    </w:p>
    <w:p w14:paraId="50FA6AA2" w14:textId="77777777" w:rsidR="00C74208" w:rsidRDefault="00C74208">
      <w:pPr>
        <w:pStyle w:val="Pagrindinistekstas"/>
        <w:kinsoku w:val="0"/>
        <w:overflowPunct w:val="0"/>
        <w:rPr>
          <w:spacing w:val="-52"/>
        </w:rPr>
      </w:pPr>
    </w:p>
    <w:p w14:paraId="31D9B875" w14:textId="77777777" w:rsidR="00C74208" w:rsidRDefault="00C74208">
      <w:pPr>
        <w:pStyle w:val="Pagrindinistekstas"/>
        <w:kinsoku w:val="0"/>
        <w:overflowPunct w:val="0"/>
        <w:rPr>
          <w:u w:val="single"/>
        </w:rPr>
      </w:pPr>
      <w:r>
        <w:rPr>
          <w:u w:val="single"/>
        </w:rPr>
        <w:t>Biotransformacija</w:t>
      </w:r>
    </w:p>
    <w:p w14:paraId="08863C5F" w14:textId="77777777" w:rsidR="00C74208" w:rsidRDefault="00C74208">
      <w:pPr>
        <w:pStyle w:val="Pagrindinistekstas"/>
        <w:kinsoku w:val="0"/>
        <w:overflowPunct w:val="0"/>
      </w:pPr>
    </w:p>
    <w:p w14:paraId="20C6B027" w14:textId="77777777" w:rsidR="00C74208" w:rsidRDefault="00C74208">
      <w:pPr>
        <w:pStyle w:val="Pagrindinistekstas"/>
        <w:kinsoku w:val="0"/>
        <w:overflowPunct w:val="0"/>
      </w:pPr>
      <w:r>
        <w:t>Proteoliziniai</w:t>
      </w:r>
      <w:r>
        <w:rPr>
          <w:spacing w:val="-4"/>
        </w:rPr>
        <w:t xml:space="preserve"> </w:t>
      </w:r>
      <w:r>
        <w:t>fermentai</w:t>
      </w:r>
      <w:r>
        <w:rPr>
          <w:spacing w:val="-4"/>
        </w:rPr>
        <w:t xml:space="preserve"> </w:t>
      </w:r>
      <w:r>
        <w:t>ikatibantą</w:t>
      </w:r>
      <w:r>
        <w:rPr>
          <w:spacing w:val="-2"/>
        </w:rPr>
        <w:t xml:space="preserve"> </w:t>
      </w:r>
      <w:r>
        <w:t>ekstensyviai</w:t>
      </w:r>
      <w:r>
        <w:rPr>
          <w:spacing w:val="-4"/>
        </w:rPr>
        <w:t xml:space="preserve"> </w:t>
      </w:r>
      <w:r>
        <w:t>metabolizuoja</w:t>
      </w:r>
      <w:r>
        <w:rPr>
          <w:spacing w:val="-2"/>
        </w:rPr>
        <w:t xml:space="preserve"> </w:t>
      </w:r>
      <w:r>
        <w:t>į</w:t>
      </w:r>
      <w:r>
        <w:rPr>
          <w:spacing w:val="-1"/>
        </w:rPr>
        <w:t xml:space="preserve"> </w:t>
      </w:r>
      <w:r>
        <w:t>neaktyvius</w:t>
      </w:r>
      <w:r>
        <w:rPr>
          <w:spacing w:val="-4"/>
        </w:rPr>
        <w:t xml:space="preserve"> </w:t>
      </w:r>
      <w:r>
        <w:t>metabolitus,</w:t>
      </w:r>
      <w:r>
        <w:rPr>
          <w:spacing w:val="-2"/>
        </w:rPr>
        <w:t xml:space="preserve"> </w:t>
      </w:r>
      <w:r>
        <w:t>kurie pirmiausiai</w:t>
      </w:r>
      <w:r>
        <w:rPr>
          <w:spacing w:val="-2"/>
        </w:rPr>
        <w:t xml:space="preserve"> </w:t>
      </w:r>
      <w:r>
        <w:t>pašalinami</w:t>
      </w:r>
      <w:r>
        <w:rPr>
          <w:spacing w:val="-1"/>
        </w:rPr>
        <w:t xml:space="preserve"> </w:t>
      </w:r>
      <w:r>
        <w:t>per</w:t>
      </w:r>
      <w:r>
        <w:rPr>
          <w:spacing w:val="-4"/>
        </w:rPr>
        <w:t xml:space="preserve"> </w:t>
      </w:r>
      <w:r>
        <w:t>šlapimą.</w:t>
      </w:r>
    </w:p>
    <w:p w14:paraId="01607F05" w14:textId="77777777" w:rsidR="00C74208" w:rsidRDefault="00C74208">
      <w:pPr>
        <w:pStyle w:val="Pagrindinistekstas"/>
        <w:kinsoku w:val="0"/>
        <w:overflowPunct w:val="0"/>
      </w:pPr>
    </w:p>
    <w:p w14:paraId="6DF594CB" w14:textId="77777777" w:rsidR="00C74208" w:rsidRDefault="00C74208">
      <w:pPr>
        <w:pStyle w:val="Pagrindinistekstas"/>
        <w:kinsoku w:val="0"/>
        <w:overflowPunct w:val="0"/>
        <w:jc w:val="both"/>
      </w:pPr>
      <w:r>
        <w:rPr>
          <w:i/>
          <w:iCs/>
        </w:rPr>
        <w:t xml:space="preserve">In vitro </w:t>
      </w:r>
      <w:r>
        <w:t>tyrimų metu buvo patvirtinta, kad ikatibantas nėra skaidomas oksidaciniais metaboliniais keliais</w:t>
      </w:r>
      <w:r>
        <w:rPr>
          <w:spacing w:val="-52"/>
        </w:rPr>
        <w:t xml:space="preserve"> </w:t>
      </w:r>
      <w:r>
        <w:t>ir nėra pagrindinių citochromo P450 (CYP) izofermentų (CYP 1A2, 2A6, 2B6, 2C8, 2C9, 2C19, 2D6,</w:t>
      </w:r>
      <w:r>
        <w:rPr>
          <w:spacing w:val="-52"/>
        </w:rPr>
        <w:t xml:space="preserve"> </w:t>
      </w:r>
      <w:r>
        <w:t>2E1</w:t>
      </w:r>
      <w:r>
        <w:rPr>
          <w:spacing w:val="-1"/>
        </w:rPr>
        <w:t xml:space="preserve"> </w:t>
      </w:r>
      <w:r>
        <w:t>ir</w:t>
      </w:r>
      <w:r>
        <w:rPr>
          <w:spacing w:val="-2"/>
        </w:rPr>
        <w:t xml:space="preserve"> </w:t>
      </w:r>
      <w:r>
        <w:t>3A4)</w:t>
      </w:r>
      <w:r>
        <w:rPr>
          <w:spacing w:val="-2"/>
        </w:rPr>
        <w:t xml:space="preserve"> </w:t>
      </w:r>
      <w:r>
        <w:t>inhibitorius bei</w:t>
      </w:r>
      <w:r>
        <w:rPr>
          <w:spacing w:val="1"/>
        </w:rPr>
        <w:t xml:space="preserve"> </w:t>
      </w:r>
      <w:r>
        <w:t>nėra CYP</w:t>
      </w:r>
      <w:r>
        <w:rPr>
          <w:spacing w:val="-2"/>
        </w:rPr>
        <w:t xml:space="preserve"> </w:t>
      </w:r>
      <w:r>
        <w:t>1A2 ir</w:t>
      </w:r>
      <w:r>
        <w:rPr>
          <w:spacing w:val="1"/>
        </w:rPr>
        <w:t xml:space="preserve"> </w:t>
      </w:r>
      <w:r>
        <w:t>3A4</w:t>
      </w:r>
      <w:r>
        <w:rPr>
          <w:spacing w:val="-3"/>
        </w:rPr>
        <w:t xml:space="preserve"> </w:t>
      </w:r>
      <w:r>
        <w:t>induktorius.</w:t>
      </w:r>
    </w:p>
    <w:p w14:paraId="015A0F83" w14:textId="77777777" w:rsidR="00C74208" w:rsidRDefault="00C74208">
      <w:pPr>
        <w:pStyle w:val="Pagrindinistekstas"/>
        <w:kinsoku w:val="0"/>
        <w:overflowPunct w:val="0"/>
      </w:pPr>
    </w:p>
    <w:p w14:paraId="7711B27C" w14:textId="77777777" w:rsidR="00C74208" w:rsidRDefault="00C74208">
      <w:pPr>
        <w:pStyle w:val="Pagrindinistekstas"/>
        <w:kinsoku w:val="0"/>
        <w:overflowPunct w:val="0"/>
      </w:pPr>
      <w:r>
        <w:rPr>
          <w:u w:val="single"/>
        </w:rPr>
        <w:t>Ypatingos</w:t>
      </w:r>
      <w:r>
        <w:rPr>
          <w:spacing w:val="-2"/>
          <w:u w:val="single"/>
        </w:rPr>
        <w:t xml:space="preserve"> </w:t>
      </w:r>
      <w:r>
        <w:rPr>
          <w:u w:val="single"/>
        </w:rPr>
        <w:t>populiacijos</w:t>
      </w:r>
    </w:p>
    <w:p w14:paraId="7CF92B17" w14:textId="77777777" w:rsidR="00C74208" w:rsidRDefault="00C74208">
      <w:pPr>
        <w:pStyle w:val="Pagrindinistekstas"/>
        <w:kinsoku w:val="0"/>
        <w:overflowPunct w:val="0"/>
      </w:pPr>
    </w:p>
    <w:p w14:paraId="7DF71A3F" w14:textId="77777777" w:rsidR="00C74208" w:rsidRDefault="00C74208">
      <w:pPr>
        <w:pStyle w:val="Pagrindinistekstas"/>
        <w:kinsoku w:val="0"/>
        <w:overflowPunct w:val="0"/>
        <w:rPr>
          <w:i/>
          <w:iCs/>
        </w:rPr>
      </w:pPr>
      <w:r>
        <w:rPr>
          <w:i/>
          <w:iCs/>
        </w:rPr>
        <w:t>Senyvi</w:t>
      </w:r>
      <w:r>
        <w:rPr>
          <w:i/>
          <w:iCs/>
          <w:spacing w:val="-1"/>
        </w:rPr>
        <w:t xml:space="preserve"> </w:t>
      </w:r>
      <w:r>
        <w:rPr>
          <w:i/>
          <w:iCs/>
        </w:rPr>
        <w:t>pacientai</w:t>
      </w:r>
    </w:p>
    <w:p w14:paraId="0BB6DDB3" w14:textId="77777777" w:rsidR="00C74208" w:rsidRDefault="00C74208">
      <w:pPr>
        <w:pStyle w:val="Pagrindinistekstas"/>
        <w:kinsoku w:val="0"/>
        <w:overflowPunct w:val="0"/>
      </w:pPr>
      <w:r>
        <w:t>Duomenys rodo, kad su amžiumi susijęs klirenso sumažėjimas lemia apie 50–60 % didesnę ekspoziciją vyresnio amžiaus žmonėms (75–80 metų) palyginti su 40 metų amžiaus pacientais.</w:t>
      </w:r>
    </w:p>
    <w:p w14:paraId="0163C46B" w14:textId="77777777" w:rsidR="00C74208" w:rsidRDefault="00C74208">
      <w:pPr>
        <w:pStyle w:val="Pagrindinistekstas"/>
        <w:kinsoku w:val="0"/>
        <w:overflowPunct w:val="0"/>
      </w:pPr>
    </w:p>
    <w:p w14:paraId="6B72ECAC" w14:textId="77777777" w:rsidR="00C74208" w:rsidRDefault="00C74208">
      <w:pPr>
        <w:pStyle w:val="Pagrindinistekstas"/>
        <w:kinsoku w:val="0"/>
        <w:overflowPunct w:val="0"/>
        <w:rPr>
          <w:i/>
          <w:iCs/>
        </w:rPr>
      </w:pPr>
      <w:r>
        <w:rPr>
          <w:i/>
          <w:iCs/>
        </w:rPr>
        <w:t>Lytis</w:t>
      </w:r>
    </w:p>
    <w:p w14:paraId="32EE7E58" w14:textId="77777777" w:rsidR="00C74208" w:rsidRDefault="00C74208">
      <w:pPr>
        <w:pStyle w:val="Pagrindinistekstas"/>
        <w:kinsoku w:val="0"/>
        <w:overflowPunct w:val="0"/>
      </w:pPr>
      <w:r>
        <w:t>Duomenys rodo, kad nėra skirtumo tarp klirenso moterims ir vyrams pakoregavus kūno svorį.</w:t>
      </w:r>
    </w:p>
    <w:p w14:paraId="0271BEBA" w14:textId="77777777" w:rsidR="00C74208" w:rsidRDefault="00C74208">
      <w:pPr>
        <w:pStyle w:val="Pagrindinistekstas"/>
        <w:kinsoku w:val="0"/>
        <w:overflowPunct w:val="0"/>
      </w:pPr>
    </w:p>
    <w:p w14:paraId="60AEA75B" w14:textId="77777777" w:rsidR="00C74208" w:rsidRDefault="00C74208">
      <w:pPr>
        <w:pStyle w:val="Pagrindinistekstas"/>
        <w:kinsoku w:val="0"/>
        <w:overflowPunct w:val="0"/>
        <w:rPr>
          <w:i/>
          <w:iCs/>
        </w:rPr>
      </w:pPr>
      <w:r>
        <w:rPr>
          <w:i/>
          <w:iCs/>
        </w:rPr>
        <w:t>Sutrikusi kepenų</w:t>
      </w:r>
      <w:r>
        <w:rPr>
          <w:i/>
          <w:iCs/>
          <w:spacing w:val="-3"/>
        </w:rPr>
        <w:t xml:space="preserve"> ir </w:t>
      </w:r>
      <w:r>
        <w:rPr>
          <w:i/>
          <w:iCs/>
        </w:rPr>
        <w:t>inkstų funkcija</w:t>
      </w:r>
    </w:p>
    <w:p w14:paraId="27573A56" w14:textId="77777777" w:rsidR="00C74208" w:rsidRDefault="00C74208">
      <w:pPr>
        <w:pStyle w:val="Pagrindinistekstas"/>
        <w:kinsoku w:val="0"/>
        <w:overflowPunct w:val="0"/>
      </w:pPr>
      <w:r>
        <w:t>Riboti duomenys</w:t>
      </w:r>
      <w:r>
        <w:rPr>
          <w:spacing w:val="-2"/>
        </w:rPr>
        <w:t xml:space="preserve"> </w:t>
      </w:r>
      <w:r>
        <w:t>rodo,</w:t>
      </w:r>
      <w:r>
        <w:rPr>
          <w:spacing w:val="-3"/>
        </w:rPr>
        <w:t xml:space="preserve"> </w:t>
      </w:r>
      <w:r>
        <w:t>jog</w:t>
      </w:r>
      <w:r>
        <w:rPr>
          <w:spacing w:val="-4"/>
        </w:rPr>
        <w:t xml:space="preserve"> s</w:t>
      </w:r>
      <w:r>
        <w:t>utrikusi kepenų ar inkstų funkcija</w:t>
      </w:r>
      <w:r>
        <w:rPr>
          <w:spacing w:val="1"/>
        </w:rPr>
        <w:t xml:space="preserve"> </w:t>
      </w:r>
      <w:r>
        <w:t>neturi</w:t>
      </w:r>
      <w:r>
        <w:rPr>
          <w:spacing w:val="-2"/>
        </w:rPr>
        <w:t xml:space="preserve"> </w:t>
      </w:r>
      <w:r>
        <w:t>įtakos</w:t>
      </w:r>
      <w:r>
        <w:rPr>
          <w:spacing w:val="-2"/>
        </w:rPr>
        <w:t xml:space="preserve"> </w:t>
      </w:r>
      <w:r>
        <w:t>ikatibanto</w:t>
      </w:r>
      <w:r>
        <w:rPr>
          <w:spacing w:val="-4"/>
        </w:rPr>
        <w:t xml:space="preserve"> </w:t>
      </w:r>
      <w:r>
        <w:t>ekspozicijai.</w:t>
      </w:r>
    </w:p>
    <w:p w14:paraId="5865AB6A" w14:textId="77777777" w:rsidR="00C74208" w:rsidRDefault="00C74208">
      <w:pPr>
        <w:pStyle w:val="Pagrindinistekstas"/>
        <w:kinsoku w:val="0"/>
        <w:overflowPunct w:val="0"/>
      </w:pPr>
    </w:p>
    <w:p w14:paraId="4F6DE7DC" w14:textId="77777777" w:rsidR="00C74208" w:rsidRDefault="00C74208">
      <w:pPr>
        <w:pStyle w:val="Pagrindinistekstas"/>
        <w:kinsoku w:val="0"/>
        <w:overflowPunct w:val="0"/>
        <w:rPr>
          <w:i/>
          <w:iCs/>
        </w:rPr>
      </w:pPr>
      <w:r>
        <w:rPr>
          <w:i/>
          <w:iCs/>
        </w:rPr>
        <w:t>Rasė</w:t>
      </w:r>
    </w:p>
    <w:p w14:paraId="4664C168" w14:textId="77777777" w:rsidR="00C74208" w:rsidRDefault="00C74208">
      <w:pPr>
        <w:pStyle w:val="Pagrindinistekstas"/>
        <w:kinsoku w:val="0"/>
        <w:overflowPunct w:val="0"/>
      </w:pPr>
      <w:r>
        <w:t>Informacija apie poveikį atskiroms rasėms yra ribota. Turimi ekspozicijos duomenys rodo, kad nėra klirenso skirtumo</w:t>
      </w:r>
      <w:r>
        <w:rPr>
          <w:spacing w:val="-4"/>
        </w:rPr>
        <w:t xml:space="preserve"> </w:t>
      </w:r>
      <w:r>
        <w:t>tarp nebaltaodžių</w:t>
      </w:r>
      <w:r>
        <w:rPr>
          <w:spacing w:val="-3"/>
        </w:rPr>
        <w:t xml:space="preserve"> </w:t>
      </w:r>
      <w:r>
        <w:t>(n = 40)</w:t>
      </w:r>
      <w:r>
        <w:rPr>
          <w:spacing w:val="-2"/>
        </w:rPr>
        <w:t xml:space="preserve"> </w:t>
      </w:r>
      <w:r>
        <w:t>ir</w:t>
      </w:r>
      <w:r>
        <w:rPr>
          <w:spacing w:val="1"/>
        </w:rPr>
        <w:t xml:space="preserve"> </w:t>
      </w:r>
      <w:r>
        <w:t>baltaodžių</w:t>
      </w:r>
      <w:r>
        <w:rPr>
          <w:spacing w:val="-3"/>
        </w:rPr>
        <w:t xml:space="preserve"> </w:t>
      </w:r>
      <w:r>
        <w:t>(n = 132)</w:t>
      </w:r>
      <w:r>
        <w:rPr>
          <w:spacing w:val="1"/>
        </w:rPr>
        <w:t xml:space="preserve"> </w:t>
      </w:r>
      <w:r>
        <w:t>tiriamųjų.</w:t>
      </w:r>
    </w:p>
    <w:p w14:paraId="225C8E7F" w14:textId="77777777" w:rsidR="00C74208" w:rsidRDefault="00C74208">
      <w:pPr>
        <w:pStyle w:val="Pagrindinistekstas"/>
        <w:kinsoku w:val="0"/>
        <w:overflowPunct w:val="0"/>
      </w:pPr>
    </w:p>
    <w:p w14:paraId="53D35E33" w14:textId="77777777" w:rsidR="00C74208" w:rsidRDefault="00C74208">
      <w:pPr>
        <w:pStyle w:val="Pagrindinistekstas"/>
        <w:kinsoku w:val="0"/>
        <w:overflowPunct w:val="0"/>
        <w:rPr>
          <w:i/>
          <w:iCs/>
        </w:rPr>
      </w:pPr>
      <w:r>
        <w:rPr>
          <w:i/>
          <w:iCs/>
        </w:rPr>
        <w:t>Vaikų</w:t>
      </w:r>
      <w:r>
        <w:rPr>
          <w:i/>
          <w:iCs/>
          <w:spacing w:val="-2"/>
        </w:rPr>
        <w:t xml:space="preserve"> </w:t>
      </w:r>
      <w:r>
        <w:rPr>
          <w:i/>
          <w:iCs/>
        </w:rPr>
        <w:t>populiacija</w:t>
      </w:r>
    </w:p>
    <w:p w14:paraId="6ED1AFFA" w14:textId="77777777" w:rsidR="00C74208" w:rsidRDefault="00C74208">
      <w:pPr>
        <w:pStyle w:val="Pagrindinistekstas"/>
        <w:kinsoku w:val="0"/>
        <w:overflowPunct w:val="0"/>
      </w:pPr>
      <w:r>
        <w:t>Ikatibanto farmakokinetika buvo apibūdinta PAE sergantiems pacientams vaikams HGT-FIR-086</w:t>
      </w:r>
      <w:r>
        <w:rPr>
          <w:spacing w:val="1"/>
        </w:rPr>
        <w:t xml:space="preserve"> </w:t>
      </w:r>
      <w:r>
        <w:t>tyrime (žr. 5.1 skyrių). Suleidus vieną vaistinio preparato dozę po oda (0,4 mg/kg, bet ne daugiau kaip 30 mg), laikas iki didžiausios koncentracijos susidarymo yra maždaug 30 minučių, o galutinis pusinės eliminacijos laikas yra maždaug 2 valandos. Nebuvo stebėta ekspozicijos ikatibantu skirtumo tarp pacientų,</w:t>
      </w:r>
      <w:r>
        <w:rPr>
          <w:spacing w:val="1"/>
        </w:rPr>
        <w:t xml:space="preserve"> </w:t>
      </w:r>
      <w:r>
        <w:t>kuriems buvo PAE priepuolis, ir tų, kuriems jo nebuvo. Farmakokinetinis populiacijos modeliavimas</w:t>
      </w:r>
      <w:r>
        <w:rPr>
          <w:spacing w:val="1"/>
        </w:rPr>
        <w:t xml:space="preserve"> </w:t>
      </w:r>
      <w:r>
        <w:t>naudojant</w:t>
      </w:r>
      <w:r>
        <w:rPr>
          <w:spacing w:val="-1"/>
        </w:rPr>
        <w:t xml:space="preserve"> </w:t>
      </w:r>
      <w:r>
        <w:t>ir</w:t>
      </w:r>
      <w:r>
        <w:rPr>
          <w:spacing w:val="2"/>
        </w:rPr>
        <w:t xml:space="preserve"> </w:t>
      </w:r>
      <w:r>
        <w:t>suaugusiųjų,</w:t>
      </w:r>
      <w:r>
        <w:rPr>
          <w:spacing w:val="1"/>
        </w:rPr>
        <w:t xml:space="preserve"> </w:t>
      </w:r>
      <w:r>
        <w:t>ir</w:t>
      </w:r>
      <w:r>
        <w:rPr>
          <w:spacing w:val="-1"/>
        </w:rPr>
        <w:t xml:space="preserve"> </w:t>
      </w:r>
      <w:r>
        <w:t>vaikų</w:t>
      </w:r>
      <w:r>
        <w:rPr>
          <w:spacing w:val="-2"/>
        </w:rPr>
        <w:t xml:space="preserve"> </w:t>
      </w:r>
      <w:r>
        <w:t>duomenis</w:t>
      </w:r>
      <w:r>
        <w:rPr>
          <w:spacing w:val="1"/>
        </w:rPr>
        <w:t xml:space="preserve"> </w:t>
      </w:r>
      <w:r>
        <w:t>parodė, kad</w:t>
      </w:r>
      <w:r>
        <w:rPr>
          <w:spacing w:val="1"/>
        </w:rPr>
        <w:t xml:space="preserve"> </w:t>
      </w:r>
      <w:r>
        <w:t>ikatibanto</w:t>
      </w:r>
      <w:r>
        <w:rPr>
          <w:spacing w:val="1"/>
        </w:rPr>
        <w:t xml:space="preserve"> </w:t>
      </w:r>
      <w:r>
        <w:t>klirensas</w:t>
      </w:r>
      <w:r>
        <w:rPr>
          <w:spacing w:val="1"/>
        </w:rPr>
        <w:t xml:space="preserve"> </w:t>
      </w:r>
      <w:r>
        <w:t>yra</w:t>
      </w:r>
      <w:r>
        <w:rPr>
          <w:spacing w:val="1"/>
        </w:rPr>
        <w:t xml:space="preserve"> </w:t>
      </w:r>
      <w:r>
        <w:t>susijęs</w:t>
      </w:r>
      <w:r>
        <w:rPr>
          <w:spacing w:val="-1"/>
        </w:rPr>
        <w:t xml:space="preserve"> </w:t>
      </w:r>
      <w:r>
        <w:t>su</w:t>
      </w:r>
      <w:r>
        <w:rPr>
          <w:spacing w:val="1"/>
        </w:rPr>
        <w:t xml:space="preserve"> </w:t>
      </w:r>
      <w:r>
        <w:t>kūno</w:t>
      </w:r>
      <w:r>
        <w:rPr>
          <w:spacing w:val="1"/>
        </w:rPr>
        <w:t xml:space="preserve"> </w:t>
      </w:r>
      <w:r>
        <w:t>svoriu, kai mažesnės klirenso vertės pastebimos mažesnio kūno svorio vaikų, sergančių PAE,</w:t>
      </w:r>
      <w:r>
        <w:rPr>
          <w:spacing w:val="1"/>
        </w:rPr>
        <w:t xml:space="preserve"> </w:t>
      </w:r>
      <w:r>
        <w:t>populiacijai. Remiantis nuo svorio priklausomu dozės modeliavimu vaikų, sergančių PAE,</w:t>
      </w:r>
      <w:r>
        <w:rPr>
          <w:spacing w:val="1"/>
        </w:rPr>
        <w:t xml:space="preserve"> </w:t>
      </w:r>
      <w:r>
        <w:t>populiacijos numatoma ekspozicija ikatibantu (žr. 4.2 skyrių) yra mažesnė nei klinikinių tyrimų metu</w:t>
      </w:r>
      <w:r>
        <w:rPr>
          <w:spacing w:val="1"/>
        </w:rPr>
        <w:t xml:space="preserve"> </w:t>
      </w:r>
      <w:r>
        <w:t>stebėta</w:t>
      </w:r>
      <w:r>
        <w:rPr>
          <w:spacing w:val="-3"/>
        </w:rPr>
        <w:t xml:space="preserve"> </w:t>
      </w:r>
      <w:r>
        <w:t>suaugusių pacientų,</w:t>
      </w:r>
      <w:r>
        <w:rPr>
          <w:spacing w:val="-3"/>
        </w:rPr>
        <w:t xml:space="preserve"> </w:t>
      </w:r>
      <w:r>
        <w:t>sergančių PAE, ekspozicija.</w:t>
      </w:r>
    </w:p>
    <w:p w14:paraId="7D5907C5" w14:textId="77777777" w:rsidR="00C74208" w:rsidRDefault="00C74208">
      <w:pPr>
        <w:pStyle w:val="Pagrindinistekstas"/>
        <w:kinsoku w:val="0"/>
        <w:overflowPunct w:val="0"/>
      </w:pPr>
    </w:p>
    <w:p w14:paraId="5B8C1DCE" w14:textId="77777777" w:rsidR="00C74208" w:rsidRDefault="00C74208">
      <w:pPr>
        <w:pStyle w:val="Antrat1"/>
        <w:numPr>
          <w:ilvl w:val="1"/>
          <w:numId w:val="21"/>
        </w:numPr>
        <w:tabs>
          <w:tab w:val="left" w:pos="784"/>
        </w:tabs>
        <w:kinsoku w:val="0"/>
        <w:overflowPunct w:val="0"/>
        <w:ind w:left="0" w:firstLine="0"/>
      </w:pPr>
      <w:r>
        <w:t>Ikiklinikinių</w:t>
      </w:r>
      <w:r>
        <w:rPr>
          <w:spacing w:val="-4"/>
        </w:rPr>
        <w:t xml:space="preserve"> </w:t>
      </w:r>
      <w:r>
        <w:t>saugumo</w:t>
      </w:r>
      <w:r>
        <w:rPr>
          <w:spacing w:val="-5"/>
        </w:rPr>
        <w:t xml:space="preserve"> </w:t>
      </w:r>
      <w:r>
        <w:t>tyrimų</w:t>
      </w:r>
      <w:r>
        <w:rPr>
          <w:spacing w:val="-3"/>
        </w:rPr>
        <w:t xml:space="preserve"> </w:t>
      </w:r>
      <w:r>
        <w:t>duomenys</w:t>
      </w:r>
    </w:p>
    <w:p w14:paraId="296050D0" w14:textId="77777777" w:rsidR="00C74208" w:rsidRDefault="00C74208">
      <w:pPr>
        <w:pStyle w:val="Pagrindinistekstas"/>
        <w:kinsoku w:val="0"/>
        <w:overflowPunct w:val="0"/>
        <w:rPr>
          <w:b/>
          <w:bCs/>
        </w:rPr>
      </w:pPr>
    </w:p>
    <w:p w14:paraId="6F090165" w14:textId="77777777" w:rsidR="00C74208" w:rsidRDefault="00C74208">
      <w:pPr>
        <w:pStyle w:val="Pagrindinistekstas"/>
        <w:kinsoku w:val="0"/>
        <w:overflowPunct w:val="0"/>
      </w:pPr>
      <w:r>
        <w:t>Buvo atlikti kartotinių dozių iki 6 mėnesių trukmės tyrimai su žiurkėmis ir 9 mėnesių trukmės tyrimai su šunimis. Tiek žiurkėms, tiek šunims stebėtas nuo dozės priklausomas cirkuliuojančių lytinių</w:t>
      </w:r>
      <w:r>
        <w:rPr>
          <w:spacing w:val="1"/>
        </w:rPr>
        <w:t xml:space="preserve"> </w:t>
      </w:r>
      <w:r>
        <w:t>hormonų</w:t>
      </w:r>
      <w:r>
        <w:rPr>
          <w:spacing w:val="-2"/>
        </w:rPr>
        <w:t xml:space="preserve"> </w:t>
      </w:r>
      <w:r>
        <w:t>kiekio</w:t>
      </w:r>
      <w:r>
        <w:rPr>
          <w:spacing w:val="-2"/>
        </w:rPr>
        <w:t xml:space="preserve"> </w:t>
      </w:r>
      <w:r>
        <w:t>sumažėjimas,</w:t>
      </w:r>
      <w:r>
        <w:rPr>
          <w:spacing w:val="-1"/>
        </w:rPr>
        <w:t xml:space="preserve"> </w:t>
      </w:r>
      <w:r>
        <w:t>o</w:t>
      </w:r>
      <w:r>
        <w:rPr>
          <w:spacing w:val="-2"/>
        </w:rPr>
        <w:t xml:space="preserve"> </w:t>
      </w:r>
      <w:r>
        <w:t>kartotinis</w:t>
      </w:r>
      <w:r>
        <w:rPr>
          <w:spacing w:val="-1"/>
        </w:rPr>
        <w:t xml:space="preserve"> </w:t>
      </w:r>
      <w:r>
        <w:t>ikatibanto</w:t>
      </w:r>
      <w:r>
        <w:rPr>
          <w:spacing w:val="-2"/>
        </w:rPr>
        <w:t xml:space="preserve"> </w:t>
      </w:r>
      <w:r>
        <w:t>leidimas</w:t>
      </w:r>
      <w:r>
        <w:rPr>
          <w:spacing w:val="-1"/>
        </w:rPr>
        <w:t xml:space="preserve"> </w:t>
      </w:r>
      <w:r>
        <w:t>grįžtamai</w:t>
      </w:r>
      <w:r>
        <w:rPr>
          <w:spacing w:val="-4"/>
        </w:rPr>
        <w:t xml:space="preserve"> </w:t>
      </w:r>
      <w:r>
        <w:t>sulėtino</w:t>
      </w:r>
      <w:r>
        <w:rPr>
          <w:spacing w:val="-2"/>
        </w:rPr>
        <w:t xml:space="preserve"> </w:t>
      </w:r>
      <w:r>
        <w:t>lytinę</w:t>
      </w:r>
      <w:r>
        <w:rPr>
          <w:spacing w:val="-2"/>
        </w:rPr>
        <w:t xml:space="preserve"> </w:t>
      </w:r>
      <w:r>
        <w:t>brandą.</w:t>
      </w:r>
    </w:p>
    <w:p w14:paraId="4787649F" w14:textId="77777777" w:rsidR="00C74208" w:rsidRDefault="00C74208">
      <w:pPr>
        <w:pStyle w:val="Pagrindinistekstas"/>
        <w:kinsoku w:val="0"/>
        <w:overflowPunct w:val="0"/>
      </w:pPr>
    </w:p>
    <w:p w14:paraId="302BF504" w14:textId="77777777" w:rsidR="00C74208" w:rsidRDefault="00C74208">
      <w:pPr>
        <w:pStyle w:val="Pagrindinistekstas"/>
        <w:kinsoku w:val="0"/>
        <w:overflowPunct w:val="0"/>
      </w:pPr>
      <w:r>
        <w:t>Maksimali dienos ekspozicinė dozė, nustatyta remiantis plotu po koncentracijos kitimo laike kreive (</w:t>
      </w:r>
      <w:r w:rsidRPr="00483278">
        <w:rPr>
          <w:i/>
          <w:iCs/>
        </w:rPr>
        <w:t>AUC</w:t>
      </w:r>
      <w:r>
        <w:t>) ties</w:t>
      </w:r>
      <w:r>
        <w:rPr>
          <w:spacing w:val="-2"/>
        </w:rPr>
        <w:t xml:space="preserve"> </w:t>
      </w:r>
      <w:r>
        <w:t>šalutinio</w:t>
      </w:r>
      <w:r>
        <w:rPr>
          <w:spacing w:val="-4"/>
        </w:rPr>
        <w:t xml:space="preserve"> </w:t>
      </w:r>
      <w:r>
        <w:t>poveikio nebuvimo</w:t>
      </w:r>
      <w:r>
        <w:rPr>
          <w:spacing w:val="-3"/>
        </w:rPr>
        <w:t xml:space="preserve"> </w:t>
      </w:r>
      <w:r>
        <w:t>riba</w:t>
      </w:r>
      <w:r>
        <w:rPr>
          <w:spacing w:val="-1"/>
        </w:rPr>
        <w:t xml:space="preserve"> </w:t>
      </w:r>
      <w:r>
        <w:t>(angl.</w:t>
      </w:r>
      <w:r>
        <w:rPr>
          <w:spacing w:val="-3"/>
        </w:rPr>
        <w:t xml:space="preserve"> </w:t>
      </w:r>
      <w:r w:rsidR="002F4D38" w:rsidRPr="00483278">
        <w:rPr>
          <w:i/>
          <w:iCs/>
          <w:spacing w:val="-1"/>
        </w:rPr>
        <w:t>No</w:t>
      </w:r>
      <w:r w:rsidR="002F4D38" w:rsidRPr="00483278">
        <w:rPr>
          <w:i/>
          <w:iCs/>
        </w:rPr>
        <w:t xml:space="preserve"> </w:t>
      </w:r>
      <w:r w:rsidR="002F4D38" w:rsidRPr="00483278">
        <w:rPr>
          <w:i/>
          <w:iCs/>
          <w:spacing w:val="-1"/>
        </w:rPr>
        <w:t>Observed</w:t>
      </w:r>
      <w:r w:rsidR="002F4D38" w:rsidRPr="00483278">
        <w:rPr>
          <w:i/>
          <w:iCs/>
        </w:rPr>
        <w:t xml:space="preserve"> </w:t>
      </w:r>
      <w:r w:rsidR="002F4D38" w:rsidRPr="00483278">
        <w:rPr>
          <w:i/>
          <w:iCs/>
          <w:spacing w:val="-1"/>
        </w:rPr>
        <w:t>Adverse</w:t>
      </w:r>
      <w:r w:rsidR="002F4D38" w:rsidRPr="00483278">
        <w:rPr>
          <w:i/>
          <w:iCs/>
        </w:rPr>
        <w:t xml:space="preserve"> </w:t>
      </w:r>
      <w:r w:rsidR="002F4D38" w:rsidRPr="00483278">
        <w:rPr>
          <w:i/>
          <w:iCs/>
          <w:spacing w:val="-1"/>
        </w:rPr>
        <w:t>Effect</w:t>
      </w:r>
      <w:r w:rsidR="002F4D38" w:rsidRPr="00483278">
        <w:rPr>
          <w:i/>
          <w:iCs/>
          <w:spacing w:val="55"/>
        </w:rPr>
        <w:t xml:space="preserve"> </w:t>
      </w:r>
      <w:r w:rsidR="002F4D38" w:rsidRPr="00483278">
        <w:rPr>
          <w:i/>
          <w:iCs/>
          <w:spacing w:val="-1"/>
        </w:rPr>
        <w:t>Levels</w:t>
      </w:r>
      <w:r w:rsidR="002F4D38">
        <w:t xml:space="preserve">, </w:t>
      </w:r>
      <w:r w:rsidRPr="00483278">
        <w:rPr>
          <w:i/>
          <w:iCs/>
        </w:rPr>
        <w:t>NOAEL</w:t>
      </w:r>
      <w:r>
        <w:t>) 9 mėnesių</w:t>
      </w:r>
      <w:r>
        <w:rPr>
          <w:spacing w:val="-3"/>
        </w:rPr>
        <w:t xml:space="preserve"> </w:t>
      </w:r>
      <w:r>
        <w:t>tyrime</w:t>
      </w:r>
      <w:r>
        <w:rPr>
          <w:spacing w:val="-1"/>
        </w:rPr>
        <w:t xml:space="preserve"> </w:t>
      </w:r>
      <w:r>
        <w:t>su</w:t>
      </w:r>
      <w:r>
        <w:rPr>
          <w:spacing w:val="-5"/>
        </w:rPr>
        <w:t xml:space="preserve"> </w:t>
      </w:r>
      <w:r>
        <w:t xml:space="preserve">šunimis buvo 2,3 karto didesnė, lyginant su suaugusių žmonių </w:t>
      </w:r>
      <w:r w:rsidRPr="00483278">
        <w:rPr>
          <w:i/>
          <w:iCs/>
        </w:rPr>
        <w:t>AUC</w:t>
      </w:r>
      <w:r>
        <w:t xml:space="preserve"> po 30 mg injekcijos po oda. </w:t>
      </w:r>
      <w:r w:rsidRPr="00483278">
        <w:rPr>
          <w:i/>
          <w:iCs/>
        </w:rPr>
        <w:t>NOAEL</w:t>
      </w:r>
      <w:r>
        <w:t xml:space="preserve"> tyrime</w:t>
      </w:r>
      <w:r>
        <w:rPr>
          <w:spacing w:val="1"/>
        </w:rPr>
        <w:t xml:space="preserve"> </w:t>
      </w:r>
      <w:r>
        <w:t>su žiurkėmis matuojamas nebuvo, tačiau visi to tyrimo rezultatai rodo, kad poveikis tiriamosioms</w:t>
      </w:r>
      <w:r>
        <w:rPr>
          <w:spacing w:val="1"/>
        </w:rPr>
        <w:t xml:space="preserve"> </w:t>
      </w:r>
      <w:r>
        <w:t>žiurkėms buvo visiškai arba dalinai grįžtamas.</w:t>
      </w:r>
    </w:p>
    <w:p w14:paraId="21635859" w14:textId="77777777" w:rsidR="00C74208" w:rsidRDefault="00C74208">
      <w:pPr>
        <w:pStyle w:val="Pagrindinistekstas"/>
        <w:kinsoku w:val="0"/>
        <w:overflowPunct w:val="0"/>
      </w:pPr>
      <w:r>
        <w:t>Visų su žiurkėmis tirtų dozių atvejais stebėta antinksčių hipertrofija. Nutraukus gydymą ikatibantu, antinksčių hipertrofija išnyko. Klinikinė šių pokyčių</w:t>
      </w:r>
      <w:r>
        <w:rPr>
          <w:spacing w:val="1"/>
        </w:rPr>
        <w:t xml:space="preserve"> </w:t>
      </w:r>
      <w:r>
        <w:t>antinksčiuose</w:t>
      </w:r>
      <w:r>
        <w:rPr>
          <w:spacing w:val="-3"/>
        </w:rPr>
        <w:t xml:space="preserve"> </w:t>
      </w:r>
      <w:r>
        <w:t>reikšmė yra nežinoma.</w:t>
      </w:r>
    </w:p>
    <w:p w14:paraId="7B410327" w14:textId="77777777" w:rsidR="00C74208" w:rsidRDefault="00C74208">
      <w:pPr>
        <w:pStyle w:val="Pagrindinistekstas"/>
        <w:kinsoku w:val="0"/>
        <w:overflowPunct w:val="0"/>
      </w:pPr>
    </w:p>
    <w:p w14:paraId="0822F18C" w14:textId="77777777" w:rsidR="00C74208" w:rsidRDefault="00C74208">
      <w:pPr>
        <w:pStyle w:val="Pagrindinistekstas"/>
        <w:kinsoku w:val="0"/>
        <w:overflowPunct w:val="0"/>
      </w:pPr>
      <w:r>
        <w:t>Ikatibantas neturėjo poveikio pelių (didžiausia dozė – 80,8 mg/kg/parą) ir žiurkių (didžiausia dozė –</w:t>
      </w:r>
      <w:r>
        <w:rPr>
          <w:spacing w:val="-52"/>
        </w:rPr>
        <w:t xml:space="preserve"> </w:t>
      </w:r>
      <w:r>
        <w:t>10 mg/kg/parą)</w:t>
      </w:r>
      <w:r>
        <w:rPr>
          <w:spacing w:val="-2"/>
        </w:rPr>
        <w:t xml:space="preserve"> </w:t>
      </w:r>
      <w:r>
        <w:t>patinų</w:t>
      </w:r>
      <w:r>
        <w:rPr>
          <w:spacing w:val="-3"/>
        </w:rPr>
        <w:t xml:space="preserve"> </w:t>
      </w:r>
      <w:r>
        <w:t>vaisingumui.</w:t>
      </w:r>
    </w:p>
    <w:p w14:paraId="3F993D6F" w14:textId="77777777" w:rsidR="00C74208" w:rsidRDefault="00C74208">
      <w:pPr>
        <w:pStyle w:val="Pagrindinistekstas"/>
        <w:kinsoku w:val="0"/>
        <w:overflowPunct w:val="0"/>
      </w:pPr>
    </w:p>
    <w:p w14:paraId="74D6A04A" w14:textId="77777777" w:rsidR="00C74208" w:rsidRDefault="00C74208">
      <w:pPr>
        <w:pStyle w:val="Pagrindinistekstas"/>
        <w:kinsoku w:val="0"/>
        <w:overflowPunct w:val="0"/>
      </w:pPr>
      <w:r>
        <w:t>2 metų trukmės tyrimo, kuriuo buvo siekiama įvertinti ikatibanto kancerogeninį potencialą</w:t>
      </w:r>
      <w:r>
        <w:rPr>
          <w:spacing w:val="1"/>
        </w:rPr>
        <w:t xml:space="preserve"> </w:t>
      </w:r>
      <w:r>
        <w:t>žiurkėms, metu kiekvieną dieną skiriant dozes, sukeliančias iki maždaug 2 kartų didesnę ekspoziciją negu terapinės dozės sukeliama ekspozicija žmonėms, poveikio auglių dažnumui ir morfologijai</w:t>
      </w:r>
      <w:r>
        <w:rPr>
          <w:spacing w:val="1"/>
        </w:rPr>
        <w:t xml:space="preserve"> </w:t>
      </w:r>
      <w:r>
        <w:t>nenustatyta.</w:t>
      </w:r>
      <w:r>
        <w:rPr>
          <w:spacing w:val="-1"/>
        </w:rPr>
        <w:t xml:space="preserve"> </w:t>
      </w:r>
      <w:r>
        <w:t>Rezultatai</w:t>
      </w:r>
      <w:r>
        <w:rPr>
          <w:spacing w:val="1"/>
        </w:rPr>
        <w:t xml:space="preserve"> </w:t>
      </w:r>
      <w:r>
        <w:t xml:space="preserve">nerodo </w:t>
      </w:r>
      <w:r w:rsidR="002F4D38">
        <w:t xml:space="preserve">ikatibanto </w:t>
      </w:r>
      <w:r>
        <w:t>kancerogeninio</w:t>
      </w:r>
      <w:r>
        <w:rPr>
          <w:spacing w:val="-4"/>
        </w:rPr>
        <w:t xml:space="preserve"> </w:t>
      </w:r>
      <w:r>
        <w:t>potencialo.</w:t>
      </w:r>
    </w:p>
    <w:p w14:paraId="68D03655" w14:textId="77777777" w:rsidR="00C74208" w:rsidRDefault="00C74208">
      <w:pPr>
        <w:pStyle w:val="Pagrindinistekstas"/>
        <w:kinsoku w:val="0"/>
        <w:overflowPunct w:val="0"/>
      </w:pPr>
    </w:p>
    <w:p w14:paraId="16C15A09" w14:textId="77777777" w:rsidR="00C74208" w:rsidRDefault="00C74208">
      <w:pPr>
        <w:pStyle w:val="Pagrindinistekstas"/>
        <w:kinsoku w:val="0"/>
        <w:overflowPunct w:val="0"/>
      </w:pPr>
      <w:r>
        <w:t>Standartiniais</w:t>
      </w:r>
      <w:r>
        <w:rPr>
          <w:spacing w:val="-2"/>
        </w:rPr>
        <w:t xml:space="preserve"> </w:t>
      </w:r>
      <w:r>
        <w:rPr>
          <w:i/>
          <w:iCs/>
        </w:rPr>
        <w:t>in</w:t>
      </w:r>
      <w:r>
        <w:rPr>
          <w:i/>
          <w:iCs/>
          <w:spacing w:val="-1"/>
        </w:rPr>
        <w:t xml:space="preserve"> </w:t>
      </w:r>
      <w:r>
        <w:rPr>
          <w:i/>
          <w:iCs/>
        </w:rPr>
        <w:t>vitro</w:t>
      </w:r>
      <w:r>
        <w:rPr>
          <w:i/>
          <w:iCs/>
          <w:spacing w:val="-1"/>
        </w:rPr>
        <w:t xml:space="preserve"> </w:t>
      </w:r>
      <w:r>
        <w:t xml:space="preserve">ir </w:t>
      </w:r>
      <w:r>
        <w:rPr>
          <w:i/>
          <w:iCs/>
        </w:rPr>
        <w:t>in</w:t>
      </w:r>
      <w:r>
        <w:rPr>
          <w:i/>
          <w:iCs/>
          <w:spacing w:val="-6"/>
        </w:rPr>
        <w:t xml:space="preserve"> </w:t>
      </w:r>
      <w:r>
        <w:rPr>
          <w:i/>
          <w:iCs/>
        </w:rPr>
        <w:t>vivo</w:t>
      </w:r>
      <w:r>
        <w:rPr>
          <w:i/>
          <w:iCs/>
          <w:spacing w:val="-4"/>
        </w:rPr>
        <w:t xml:space="preserve"> </w:t>
      </w:r>
      <w:r>
        <w:t>tyrimais,</w:t>
      </w:r>
      <w:r>
        <w:rPr>
          <w:spacing w:val="-5"/>
        </w:rPr>
        <w:t xml:space="preserve"> </w:t>
      </w:r>
      <w:r>
        <w:t>ikatibantas</w:t>
      </w:r>
      <w:r>
        <w:rPr>
          <w:spacing w:val="-1"/>
        </w:rPr>
        <w:t xml:space="preserve"> </w:t>
      </w:r>
      <w:r>
        <w:t>nebuvo</w:t>
      </w:r>
      <w:r>
        <w:rPr>
          <w:spacing w:val="-1"/>
        </w:rPr>
        <w:t xml:space="preserve"> </w:t>
      </w:r>
      <w:r>
        <w:t>genotoksiškas.</w:t>
      </w:r>
    </w:p>
    <w:p w14:paraId="12A7C81D" w14:textId="77777777" w:rsidR="00C74208" w:rsidRDefault="00C74208">
      <w:pPr>
        <w:pStyle w:val="Pagrindinistekstas"/>
        <w:kinsoku w:val="0"/>
        <w:overflowPunct w:val="0"/>
      </w:pPr>
    </w:p>
    <w:p w14:paraId="49B4C6E4" w14:textId="77777777" w:rsidR="00C74208" w:rsidRDefault="00C74208">
      <w:pPr>
        <w:pStyle w:val="Pagrindinistekstas"/>
        <w:kinsoku w:val="0"/>
        <w:overflowPunct w:val="0"/>
      </w:pPr>
      <w:r>
        <w:t>Ikatibantas nebuvo teratogeniškas leidžiant poodinės injekcijos būdu žiurkėms ankstyvojo embriono</w:t>
      </w:r>
      <w:r>
        <w:rPr>
          <w:spacing w:val="1"/>
        </w:rPr>
        <w:t xml:space="preserve"> </w:t>
      </w:r>
      <w:r>
        <w:t>vystymosi</w:t>
      </w:r>
      <w:r>
        <w:rPr>
          <w:spacing w:val="3"/>
        </w:rPr>
        <w:t xml:space="preserve"> </w:t>
      </w:r>
      <w:r>
        <w:t>ir</w:t>
      </w:r>
      <w:r>
        <w:rPr>
          <w:spacing w:val="5"/>
        </w:rPr>
        <w:t xml:space="preserve"> </w:t>
      </w:r>
      <w:r>
        <w:t>vaisiaus</w:t>
      </w:r>
      <w:r>
        <w:rPr>
          <w:spacing w:val="4"/>
        </w:rPr>
        <w:t xml:space="preserve"> </w:t>
      </w:r>
      <w:r>
        <w:t>vystymosi</w:t>
      </w:r>
      <w:r>
        <w:rPr>
          <w:spacing w:val="5"/>
        </w:rPr>
        <w:t xml:space="preserve"> </w:t>
      </w:r>
      <w:r>
        <w:t>metu</w:t>
      </w:r>
      <w:r>
        <w:rPr>
          <w:spacing w:val="2"/>
        </w:rPr>
        <w:t xml:space="preserve"> </w:t>
      </w:r>
      <w:r>
        <w:t>(didžiausia</w:t>
      </w:r>
      <w:r>
        <w:rPr>
          <w:spacing w:val="2"/>
        </w:rPr>
        <w:t xml:space="preserve"> </w:t>
      </w:r>
      <w:r>
        <w:t>dozė</w:t>
      </w:r>
      <w:r>
        <w:rPr>
          <w:spacing w:val="2"/>
        </w:rPr>
        <w:t xml:space="preserve"> </w:t>
      </w:r>
      <w:r>
        <w:t>25 mg/kg/per</w:t>
      </w:r>
      <w:r>
        <w:rPr>
          <w:spacing w:val="6"/>
        </w:rPr>
        <w:t xml:space="preserve"> </w:t>
      </w:r>
      <w:r>
        <w:t>parą)</w:t>
      </w:r>
      <w:r>
        <w:rPr>
          <w:spacing w:val="2"/>
        </w:rPr>
        <w:t xml:space="preserve"> </w:t>
      </w:r>
      <w:r>
        <w:t>ir</w:t>
      </w:r>
      <w:r>
        <w:rPr>
          <w:spacing w:val="5"/>
        </w:rPr>
        <w:t xml:space="preserve"> </w:t>
      </w:r>
      <w:r>
        <w:t>triušiams</w:t>
      </w:r>
      <w:r>
        <w:rPr>
          <w:spacing w:val="2"/>
        </w:rPr>
        <w:t xml:space="preserve"> </w:t>
      </w:r>
      <w:r>
        <w:t>(didžiausia</w:t>
      </w:r>
      <w:r>
        <w:rPr>
          <w:spacing w:val="1"/>
        </w:rPr>
        <w:t xml:space="preserve"> </w:t>
      </w:r>
      <w:r>
        <w:t>dozė 10 mg/kg/per parą). Ikatibantas yra stipriai veikiantis bradikinino antagonistas, todėl, esant</w:t>
      </w:r>
      <w:r>
        <w:rPr>
          <w:spacing w:val="1"/>
        </w:rPr>
        <w:t xml:space="preserve"> </w:t>
      </w:r>
      <w:r>
        <w:t>dideliems dozės lygiams, gydymas gali paveikti implantacijos gimdoje procesą ir, atitinkamai, paveikti gimdos stabilumą ankstyvojo nėštumo laikotarpiu. Šis poveikis gimdai taip pat išryškėja vėlyvojoje</w:t>
      </w:r>
      <w:r>
        <w:rPr>
          <w:spacing w:val="1"/>
        </w:rPr>
        <w:t xml:space="preserve"> </w:t>
      </w:r>
      <w:r>
        <w:t>nėštumo stadijoje, kai pasireiškia tokolitinis ikatibanto poveikis, dėl kurio žiurkės jauniklius atsiveda</w:t>
      </w:r>
      <w:r>
        <w:rPr>
          <w:spacing w:val="1"/>
        </w:rPr>
        <w:t xml:space="preserve"> </w:t>
      </w:r>
      <w:r>
        <w:t>vėliau,</w:t>
      </w:r>
      <w:r>
        <w:rPr>
          <w:spacing w:val="-1"/>
        </w:rPr>
        <w:t xml:space="preserve"> </w:t>
      </w:r>
      <w:r>
        <w:t>padaugėja</w:t>
      </w:r>
      <w:r>
        <w:rPr>
          <w:spacing w:val="-1"/>
        </w:rPr>
        <w:t xml:space="preserve"> </w:t>
      </w:r>
      <w:r>
        <w:t>vaisiaus</w:t>
      </w:r>
      <w:r>
        <w:rPr>
          <w:spacing w:val="-2"/>
        </w:rPr>
        <w:t xml:space="preserve"> </w:t>
      </w:r>
      <w:r>
        <w:t>išsekimo</w:t>
      </w:r>
      <w:r>
        <w:rPr>
          <w:spacing w:val="-1"/>
        </w:rPr>
        <w:t xml:space="preserve"> </w:t>
      </w:r>
      <w:r>
        <w:t>ir perinatalinės</w:t>
      </w:r>
      <w:r>
        <w:rPr>
          <w:spacing w:val="-2"/>
        </w:rPr>
        <w:t xml:space="preserve"> </w:t>
      </w:r>
      <w:r>
        <w:t>mirties</w:t>
      </w:r>
      <w:r>
        <w:rPr>
          <w:spacing w:val="-1"/>
        </w:rPr>
        <w:t xml:space="preserve"> </w:t>
      </w:r>
      <w:r>
        <w:t>atvejų</w:t>
      </w:r>
      <w:r>
        <w:rPr>
          <w:spacing w:val="-1"/>
        </w:rPr>
        <w:t xml:space="preserve"> </w:t>
      </w:r>
      <w:r>
        <w:t>esant</w:t>
      </w:r>
      <w:r>
        <w:rPr>
          <w:spacing w:val="1"/>
        </w:rPr>
        <w:t xml:space="preserve"> </w:t>
      </w:r>
      <w:r>
        <w:t>didelėms</w:t>
      </w:r>
      <w:r>
        <w:rPr>
          <w:spacing w:val="-1"/>
        </w:rPr>
        <w:t xml:space="preserve"> </w:t>
      </w:r>
      <w:r>
        <w:t>dozėms (10 mg/kg/per parą).</w:t>
      </w:r>
    </w:p>
    <w:p w14:paraId="373F082C" w14:textId="77777777" w:rsidR="00C74208" w:rsidRDefault="00C74208">
      <w:pPr>
        <w:pStyle w:val="Pagrindinistekstas"/>
        <w:kinsoku w:val="0"/>
        <w:overflowPunct w:val="0"/>
      </w:pPr>
    </w:p>
    <w:p w14:paraId="082956AE" w14:textId="77777777" w:rsidR="00C74208" w:rsidRDefault="00C74208">
      <w:pPr>
        <w:pStyle w:val="Pagrindinistekstas"/>
        <w:kinsoku w:val="0"/>
        <w:overflowPunct w:val="0"/>
      </w:pPr>
      <w:r>
        <w:t>Dviejų savaičių trukmės poodinių dozių diapazono tyrime su žiurkių jaunikliais nustatyta, kad 25 mg/kg per parą yra didžiausia toleruojama dozė. Pagrindinio toksiškumo tyrimo eigoje su jaunikliais, kai lytiškai nesubrendusios žiurkės buvo</w:t>
      </w:r>
      <w:r>
        <w:rPr>
          <w:spacing w:val="1"/>
        </w:rPr>
        <w:t xml:space="preserve"> </w:t>
      </w:r>
      <w:r>
        <w:t>gydomos 3 mg/kg per parą doze 7 savaites, buvo pastebėta sėklidžių ir sėklidžių prielipų</w:t>
      </w:r>
      <w:r>
        <w:rPr>
          <w:spacing w:val="1"/>
        </w:rPr>
        <w:t xml:space="preserve"> </w:t>
      </w:r>
      <w:r>
        <w:t>atrofija; stebėti mikroskopiniai pakitimai buvo iš dalies grįžtami. Panašus ikatibanto poveikis</w:t>
      </w:r>
      <w:r>
        <w:rPr>
          <w:spacing w:val="1"/>
        </w:rPr>
        <w:t xml:space="preserve"> </w:t>
      </w:r>
      <w:r>
        <w:t>reprodukciniams audiniams buvo stebimas lytiškai subrendusioms žiurkėms ir šunims. Šie audinių duomenys atitinka poveikį gonadotropinams, apie kurį buvo pranešta, ir, vėliau tam tikrą laiką</w:t>
      </w:r>
      <w:r>
        <w:rPr>
          <w:spacing w:val="1"/>
        </w:rPr>
        <w:t xml:space="preserve"> </w:t>
      </w:r>
      <w:r>
        <w:t>nevartojant vaistinio preparato, praeina.</w:t>
      </w:r>
    </w:p>
    <w:p w14:paraId="34EF0AC2" w14:textId="77777777" w:rsidR="00C74208" w:rsidRDefault="00C74208">
      <w:pPr>
        <w:pStyle w:val="Pagrindinistekstas"/>
        <w:kinsoku w:val="0"/>
        <w:overflowPunct w:val="0"/>
      </w:pPr>
    </w:p>
    <w:p w14:paraId="517C7B22" w14:textId="77777777" w:rsidR="00C74208" w:rsidRDefault="00C74208">
      <w:pPr>
        <w:pStyle w:val="Pagrindinistekstas"/>
        <w:kinsoku w:val="0"/>
        <w:overflowPunct w:val="0"/>
      </w:pPr>
      <w:r>
        <w:t xml:space="preserve">Ikatibantas nesukėlė jokių širdies laidumo pokyčių atlikus </w:t>
      </w:r>
      <w:r>
        <w:rPr>
          <w:i/>
          <w:iCs/>
        </w:rPr>
        <w:t xml:space="preserve">in vitro </w:t>
      </w:r>
      <w:r>
        <w:t xml:space="preserve">(hERG kanalo) bei </w:t>
      </w:r>
      <w:r>
        <w:rPr>
          <w:i/>
          <w:iCs/>
        </w:rPr>
        <w:t xml:space="preserve">in vivo </w:t>
      </w:r>
      <w:r>
        <w:t>tyrimus su sveikais šunimis ar įvairiais šunų modeliais (skilvelių stimuliavimas, fizinis įsitempimas ir</w:t>
      </w:r>
      <w:r>
        <w:rPr>
          <w:spacing w:val="1"/>
        </w:rPr>
        <w:t xml:space="preserve"> </w:t>
      </w:r>
      <w:r>
        <w:t>koronarinė ligatūra), ir jiems nenustatyta susijusių hemodinaminių pokyčių. Keliais ikiklinikiniais</w:t>
      </w:r>
      <w:r>
        <w:rPr>
          <w:spacing w:val="1"/>
        </w:rPr>
        <w:t xml:space="preserve"> </w:t>
      </w:r>
      <w:r>
        <w:t>modeliais nustatyta, kad ikatibantas gali apsunkinti sukeltą širdies išemiją, tačiau žalingas poveikis</w:t>
      </w:r>
      <w:r>
        <w:rPr>
          <w:spacing w:val="1"/>
        </w:rPr>
        <w:t xml:space="preserve"> </w:t>
      </w:r>
      <w:r>
        <w:t>nebuvo</w:t>
      </w:r>
      <w:r>
        <w:rPr>
          <w:spacing w:val="-1"/>
        </w:rPr>
        <w:t xml:space="preserve"> </w:t>
      </w:r>
      <w:r>
        <w:t>nuoseklus ūmios</w:t>
      </w:r>
      <w:r>
        <w:rPr>
          <w:spacing w:val="-2"/>
        </w:rPr>
        <w:t xml:space="preserve"> </w:t>
      </w:r>
      <w:r>
        <w:t>išemijos atvejais.</w:t>
      </w:r>
    </w:p>
    <w:p w14:paraId="2F8CAC35" w14:textId="77777777" w:rsidR="00C74208" w:rsidRDefault="00C74208">
      <w:pPr>
        <w:pStyle w:val="Pagrindinistekstas"/>
        <w:kinsoku w:val="0"/>
        <w:overflowPunct w:val="0"/>
      </w:pPr>
    </w:p>
    <w:p w14:paraId="42B73376" w14:textId="77777777" w:rsidR="00C74208" w:rsidRDefault="00C74208">
      <w:pPr>
        <w:pStyle w:val="Pagrindinistekstas"/>
        <w:kinsoku w:val="0"/>
        <w:overflowPunct w:val="0"/>
      </w:pPr>
    </w:p>
    <w:p w14:paraId="093E1747" w14:textId="77777777" w:rsidR="00C74208" w:rsidRDefault="00C74208">
      <w:pPr>
        <w:pStyle w:val="Sraopastraipa"/>
        <w:numPr>
          <w:ilvl w:val="0"/>
          <w:numId w:val="21"/>
        </w:numPr>
        <w:tabs>
          <w:tab w:val="left" w:pos="786"/>
        </w:tabs>
        <w:kinsoku w:val="0"/>
        <w:overflowPunct w:val="0"/>
        <w:ind w:left="0" w:firstLine="0"/>
        <w:rPr>
          <w:b/>
          <w:bCs/>
          <w:sz w:val="22"/>
          <w:szCs w:val="22"/>
        </w:rPr>
      </w:pPr>
      <w:r>
        <w:rPr>
          <w:b/>
          <w:bCs/>
          <w:sz w:val="22"/>
          <w:szCs w:val="22"/>
        </w:rPr>
        <w:t>FARMACINĖ</w:t>
      </w:r>
      <w:r>
        <w:rPr>
          <w:b/>
          <w:bCs/>
          <w:spacing w:val="-6"/>
          <w:sz w:val="22"/>
          <w:szCs w:val="22"/>
        </w:rPr>
        <w:t xml:space="preserve"> </w:t>
      </w:r>
      <w:r>
        <w:rPr>
          <w:b/>
          <w:bCs/>
          <w:sz w:val="22"/>
          <w:szCs w:val="22"/>
        </w:rPr>
        <w:t>INFORMACIJA</w:t>
      </w:r>
    </w:p>
    <w:p w14:paraId="2E0FB75E" w14:textId="77777777" w:rsidR="00C74208" w:rsidRDefault="00C74208">
      <w:pPr>
        <w:pStyle w:val="Pagrindinistekstas"/>
        <w:kinsoku w:val="0"/>
        <w:overflowPunct w:val="0"/>
        <w:rPr>
          <w:b/>
          <w:bCs/>
        </w:rPr>
      </w:pPr>
    </w:p>
    <w:p w14:paraId="2BFA49F2" w14:textId="77777777" w:rsidR="00C74208" w:rsidRDefault="00C74208">
      <w:pPr>
        <w:pStyle w:val="Antrat1"/>
        <w:numPr>
          <w:ilvl w:val="1"/>
          <w:numId w:val="21"/>
        </w:numPr>
        <w:tabs>
          <w:tab w:val="left" w:pos="786"/>
        </w:tabs>
        <w:kinsoku w:val="0"/>
        <w:overflowPunct w:val="0"/>
        <w:ind w:left="0" w:firstLine="0"/>
      </w:pPr>
      <w:r>
        <w:t>Pagalbinių</w:t>
      </w:r>
      <w:r>
        <w:rPr>
          <w:spacing w:val="-3"/>
        </w:rPr>
        <w:t xml:space="preserve"> </w:t>
      </w:r>
      <w:r>
        <w:t>medžiagų</w:t>
      </w:r>
      <w:r>
        <w:rPr>
          <w:spacing w:val="-2"/>
        </w:rPr>
        <w:t xml:space="preserve"> </w:t>
      </w:r>
      <w:r>
        <w:t>sąrašas</w:t>
      </w:r>
    </w:p>
    <w:p w14:paraId="3BF3969E" w14:textId="77777777" w:rsidR="00C74208" w:rsidRDefault="00C74208">
      <w:pPr>
        <w:pStyle w:val="Pagrindinistekstas"/>
        <w:kinsoku w:val="0"/>
        <w:overflowPunct w:val="0"/>
        <w:rPr>
          <w:b/>
          <w:bCs/>
        </w:rPr>
      </w:pPr>
    </w:p>
    <w:p w14:paraId="0AE5ECBD" w14:textId="77777777" w:rsidR="00C74208" w:rsidRDefault="00C74208">
      <w:pPr>
        <w:pStyle w:val="Pagrindinistekstas"/>
        <w:kinsoku w:val="0"/>
        <w:overflowPunct w:val="0"/>
      </w:pPr>
      <w:r>
        <w:t>Natrio</w:t>
      </w:r>
      <w:r>
        <w:rPr>
          <w:spacing w:val="-2"/>
        </w:rPr>
        <w:t xml:space="preserve"> </w:t>
      </w:r>
      <w:r>
        <w:t>chloridas</w:t>
      </w:r>
    </w:p>
    <w:p w14:paraId="31B7D11F" w14:textId="77777777" w:rsidR="00C74208" w:rsidRDefault="00C74208">
      <w:pPr>
        <w:pStyle w:val="Pagrindinistekstas"/>
        <w:kinsoku w:val="0"/>
        <w:overflowPunct w:val="0"/>
      </w:pPr>
      <w:r>
        <w:t>Ledinė acto rūgštis (pH koreguoti)</w:t>
      </w:r>
    </w:p>
    <w:p w14:paraId="73DE7085" w14:textId="77777777" w:rsidR="00C74208" w:rsidRDefault="00C74208">
      <w:pPr>
        <w:pStyle w:val="Pagrindinistekstas"/>
        <w:kinsoku w:val="0"/>
        <w:overflowPunct w:val="0"/>
      </w:pPr>
      <w:r>
        <w:t>Natrio hidroksidas (pH koreguoti)</w:t>
      </w:r>
    </w:p>
    <w:p w14:paraId="378F8B7D" w14:textId="77777777" w:rsidR="00C74208" w:rsidRDefault="00C74208">
      <w:pPr>
        <w:pStyle w:val="Pagrindinistekstas"/>
        <w:kinsoku w:val="0"/>
        <w:overflowPunct w:val="0"/>
      </w:pPr>
      <w:r>
        <w:t>Injekcinis</w:t>
      </w:r>
      <w:r>
        <w:rPr>
          <w:spacing w:val="-2"/>
        </w:rPr>
        <w:t xml:space="preserve"> </w:t>
      </w:r>
      <w:r>
        <w:t>vanduo</w:t>
      </w:r>
    </w:p>
    <w:p w14:paraId="18E706EA" w14:textId="77777777" w:rsidR="00C74208" w:rsidRDefault="00C74208">
      <w:pPr>
        <w:pStyle w:val="Pagrindinistekstas"/>
        <w:kinsoku w:val="0"/>
        <w:overflowPunct w:val="0"/>
      </w:pPr>
    </w:p>
    <w:p w14:paraId="720103F0" w14:textId="77777777" w:rsidR="00C74208" w:rsidRDefault="00C74208">
      <w:pPr>
        <w:pStyle w:val="Antrat1"/>
        <w:numPr>
          <w:ilvl w:val="1"/>
          <w:numId w:val="21"/>
        </w:numPr>
        <w:tabs>
          <w:tab w:val="left" w:pos="785"/>
        </w:tabs>
        <w:kinsoku w:val="0"/>
        <w:overflowPunct w:val="0"/>
        <w:ind w:left="0" w:firstLine="0"/>
      </w:pPr>
      <w:r>
        <w:t>Nesuderinamumas</w:t>
      </w:r>
    </w:p>
    <w:p w14:paraId="2C011296" w14:textId="77777777" w:rsidR="00C74208" w:rsidRDefault="00C74208">
      <w:pPr>
        <w:pStyle w:val="Pagrindinistekstas"/>
        <w:kinsoku w:val="0"/>
        <w:overflowPunct w:val="0"/>
        <w:rPr>
          <w:b/>
          <w:bCs/>
        </w:rPr>
      </w:pPr>
    </w:p>
    <w:p w14:paraId="4032DCD5" w14:textId="77777777" w:rsidR="00C74208" w:rsidRDefault="00C74208">
      <w:pPr>
        <w:pStyle w:val="Pagrindinistekstas"/>
        <w:kinsoku w:val="0"/>
        <w:overflowPunct w:val="0"/>
      </w:pPr>
      <w:r>
        <w:t>Duomenys</w:t>
      </w:r>
      <w:r>
        <w:rPr>
          <w:spacing w:val="-1"/>
        </w:rPr>
        <w:t xml:space="preserve"> </w:t>
      </w:r>
      <w:r>
        <w:t>nebūtini.</w:t>
      </w:r>
    </w:p>
    <w:p w14:paraId="7A4EB722" w14:textId="77777777" w:rsidR="00C74208" w:rsidRDefault="00C74208">
      <w:pPr>
        <w:pStyle w:val="Pagrindinistekstas"/>
        <w:kinsoku w:val="0"/>
        <w:overflowPunct w:val="0"/>
      </w:pPr>
    </w:p>
    <w:p w14:paraId="38D498CD" w14:textId="77777777" w:rsidR="00C74208" w:rsidRDefault="00C74208">
      <w:pPr>
        <w:pStyle w:val="Antrat1"/>
        <w:numPr>
          <w:ilvl w:val="1"/>
          <w:numId w:val="21"/>
        </w:numPr>
        <w:tabs>
          <w:tab w:val="left" w:pos="785"/>
        </w:tabs>
        <w:kinsoku w:val="0"/>
        <w:overflowPunct w:val="0"/>
        <w:ind w:left="0" w:firstLine="0"/>
      </w:pPr>
      <w:r>
        <w:t>Tinkamumo</w:t>
      </w:r>
      <w:r>
        <w:rPr>
          <w:spacing w:val="-3"/>
        </w:rPr>
        <w:t xml:space="preserve"> </w:t>
      </w:r>
      <w:r>
        <w:t>laikas</w:t>
      </w:r>
    </w:p>
    <w:p w14:paraId="4EF6B748" w14:textId="77777777" w:rsidR="00C74208" w:rsidRDefault="00C74208">
      <w:pPr>
        <w:pStyle w:val="Pagrindinistekstas"/>
        <w:kinsoku w:val="0"/>
        <w:overflowPunct w:val="0"/>
        <w:rPr>
          <w:b/>
          <w:bCs/>
        </w:rPr>
      </w:pPr>
    </w:p>
    <w:p w14:paraId="69E21195" w14:textId="77777777" w:rsidR="00C74208" w:rsidRDefault="00C74208">
      <w:pPr>
        <w:pStyle w:val="Sraopastraipa"/>
        <w:tabs>
          <w:tab w:val="left" w:pos="384"/>
        </w:tabs>
        <w:kinsoku w:val="0"/>
        <w:overflowPunct w:val="0"/>
        <w:ind w:left="0" w:firstLine="0"/>
        <w:rPr>
          <w:sz w:val="22"/>
          <w:szCs w:val="22"/>
          <w:u w:val="single"/>
        </w:rPr>
      </w:pPr>
      <w:r>
        <w:rPr>
          <w:sz w:val="22"/>
          <w:szCs w:val="22"/>
          <w:u w:val="single"/>
        </w:rPr>
        <w:t>Vaistinio preparato tinkamumo laikas iki atidarymo, jį laikant gamintojo pakuotėje:</w:t>
      </w:r>
    </w:p>
    <w:p w14:paraId="20C96576" w14:textId="77777777" w:rsidR="00C74208" w:rsidRDefault="00C74208">
      <w:pPr>
        <w:pStyle w:val="Sraopastraipa"/>
        <w:tabs>
          <w:tab w:val="left" w:pos="384"/>
        </w:tabs>
        <w:kinsoku w:val="0"/>
        <w:overflowPunct w:val="0"/>
        <w:ind w:left="0" w:firstLine="0"/>
        <w:rPr>
          <w:sz w:val="22"/>
          <w:szCs w:val="22"/>
        </w:rPr>
      </w:pPr>
      <w:r>
        <w:rPr>
          <w:sz w:val="22"/>
          <w:szCs w:val="22"/>
        </w:rPr>
        <w:t>2 metai.</w:t>
      </w:r>
    </w:p>
    <w:p w14:paraId="69461BA8" w14:textId="77777777" w:rsidR="00C74208" w:rsidRDefault="00C74208">
      <w:pPr>
        <w:pStyle w:val="Pagrindinistekstas"/>
        <w:kinsoku w:val="0"/>
        <w:overflowPunct w:val="0"/>
      </w:pPr>
    </w:p>
    <w:p w14:paraId="419FFA49" w14:textId="77777777" w:rsidR="00C74208" w:rsidRDefault="00C74208">
      <w:pPr>
        <w:pStyle w:val="Antrat1"/>
        <w:numPr>
          <w:ilvl w:val="1"/>
          <w:numId w:val="21"/>
        </w:numPr>
        <w:tabs>
          <w:tab w:val="left" w:pos="785"/>
        </w:tabs>
        <w:kinsoku w:val="0"/>
        <w:overflowPunct w:val="0"/>
        <w:ind w:left="0" w:firstLine="0"/>
      </w:pPr>
      <w:r>
        <w:t>Specialios</w:t>
      </w:r>
      <w:r>
        <w:rPr>
          <w:spacing w:val="-4"/>
        </w:rPr>
        <w:t xml:space="preserve"> </w:t>
      </w:r>
      <w:r>
        <w:t>laikymo</w:t>
      </w:r>
      <w:r>
        <w:rPr>
          <w:spacing w:val="-5"/>
        </w:rPr>
        <w:t xml:space="preserve"> </w:t>
      </w:r>
      <w:r>
        <w:t>sąlygos</w:t>
      </w:r>
    </w:p>
    <w:p w14:paraId="31519ED5" w14:textId="77777777" w:rsidR="00C74208" w:rsidRDefault="00C74208">
      <w:pPr>
        <w:pStyle w:val="Pagrindinistekstas"/>
        <w:kinsoku w:val="0"/>
        <w:overflowPunct w:val="0"/>
        <w:rPr>
          <w:b/>
          <w:bCs/>
        </w:rPr>
      </w:pPr>
    </w:p>
    <w:p w14:paraId="234722D4" w14:textId="77777777" w:rsidR="00C74208" w:rsidRDefault="00C74208">
      <w:pPr>
        <w:pStyle w:val="Pagrindinistekstas"/>
        <w:kinsoku w:val="0"/>
        <w:overflowPunct w:val="0"/>
      </w:pPr>
      <w:r>
        <w:t>Laikyti</w:t>
      </w:r>
      <w:r>
        <w:rPr>
          <w:spacing w:val="-1"/>
        </w:rPr>
        <w:t xml:space="preserve"> </w:t>
      </w:r>
      <w:r>
        <w:t>ne</w:t>
      </w:r>
      <w:r>
        <w:rPr>
          <w:spacing w:val="-1"/>
        </w:rPr>
        <w:t xml:space="preserve"> </w:t>
      </w:r>
      <w:r>
        <w:t>aukštesnėje</w:t>
      </w:r>
      <w:r>
        <w:rPr>
          <w:spacing w:val="-3"/>
        </w:rPr>
        <w:t xml:space="preserve"> </w:t>
      </w:r>
      <w:r>
        <w:t>kaip</w:t>
      </w:r>
      <w:r>
        <w:rPr>
          <w:spacing w:val="-4"/>
        </w:rPr>
        <w:t xml:space="preserve"> 30</w:t>
      </w:r>
      <w:r>
        <w:t> °C</w:t>
      </w:r>
      <w:r>
        <w:rPr>
          <w:spacing w:val="-2"/>
        </w:rPr>
        <w:t xml:space="preserve"> </w:t>
      </w:r>
      <w:r>
        <w:t>temperatūroje. Negalima</w:t>
      </w:r>
      <w:r>
        <w:rPr>
          <w:spacing w:val="-3"/>
        </w:rPr>
        <w:t xml:space="preserve"> </w:t>
      </w:r>
      <w:r>
        <w:t>užšaldyti.</w:t>
      </w:r>
    </w:p>
    <w:p w14:paraId="7B0FE37F" w14:textId="77777777" w:rsidR="00C74208" w:rsidRDefault="00C74208">
      <w:pPr>
        <w:pStyle w:val="Pagrindinistekstas"/>
        <w:kinsoku w:val="0"/>
        <w:overflowPunct w:val="0"/>
      </w:pPr>
    </w:p>
    <w:p w14:paraId="2B978017" w14:textId="77777777" w:rsidR="00C74208" w:rsidRDefault="00C74208">
      <w:pPr>
        <w:pStyle w:val="Antrat1"/>
        <w:numPr>
          <w:ilvl w:val="1"/>
          <w:numId w:val="21"/>
        </w:numPr>
        <w:tabs>
          <w:tab w:val="left" w:pos="785"/>
        </w:tabs>
        <w:kinsoku w:val="0"/>
        <w:overflowPunct w:val="0"/>
        <w:ind w:left="0" w:firstLine="0"/>
      </w:pPr>
      <w:r>
        <w:t>Talpyklės</w:t>
      </w:r>
      <w:r>
        <w:rPr>
          <w:spacing w:val="-1"/>
        </w:rPr>
        <w:t xml:space="preserve"> </w:t>
      </w:r>
      <w:r>
        <w:t>pobūdis</w:t>
      </w:r>
      <w:r>
        <w:rPr>
          <w:spacing w:val="-2"/>
        </w:rPr>
        <w:t xml:space="preserve"> </w:t>
      </w:r>
      <w:r>
        <w:t>ir</w:t>
      </w:r>
      <w:r>
        <w:rPr>
          <w:spacing w:val="-3"/>
        </w:rPr>
        <w:t xml:space="preserve"> </w:t>
      </w:r>
      <w:r>
        <w:t>jos</w:t>
      </w:r>
      <w:r>
        <w:rPr>
          <w:spacing w:val="-2"/>
        </w:rPr>
        <w:t xml:space="preserve"> </w:t>
      </w:r>
      <w:r>
        <w:t>turinys</w:t>
      </w:r>
    </w:p>
    <w:p w14:paraId="6E19BD0E" w14:textId="77777777" w:rsidR="00C74208" w:rsidRDefault="00C74208">
      <w:pPr>
        <w:pStyle w:val="Pagrindinistekstas"/>
        <w:kinsoku w:val="0"/>
        <w:overflowPunct w:val="0"/>
        <w:rPr>
          <w:b/>
          <w:bCs/>
        </w:rPr>
      </w:pPr>
    </w:p>
    <w:p w14:paraId="6C76C5F5" w14:textId="77777777" w:rsidR="00C74208" w:rsidRDefault="00C74208">
      <w:pPr>
        <w:pStyle w:val="Sraopastraipa"/>
        <w:tabs>
          <w:tab w:val="left" w:pos="384"/>
        </w:tabs>
        <w:kinsoku w:val="0"/>
        <w:overflowPunct w:val="0"/>
        <w:ind w:left="0" w:firstLine="0"/>
        <w:rPr>
          <w:sz w:val="22"/>
          <w:szCs w:val="22"/>
        </w:rPr>
      </w:pPr>
      <w:r>
        <w:rPr>
          <w:sz w:val="22"/>
          <w:szCs w:val="22"/>
        </w:rPr>
        <w:t>3 ml tirpalo 3 ml talpos užpildytame švirkšte (I tipo stiklo) su plunžeriniu kamščiu (fluoro-anglies polimeru</w:t>
      </w:r>
      <w:r>
        <w:rPr>
          <w:spacing w:val="-1"/>
          <w:sz w:val="22"/>
          <w:szCs w:val="22"/>
        </w:rPr>
        <w:t xml:space="preserve"> </w:t>
      </w:r>
      <w:r>
        <w:rPr>
          <w:sz w:val="22"/>
          <w:szCs w:val="22"/>
        </w:rPr>
        <w:t>padengto</w:t>
      </w:r>
      <w:r>
        <w:rPr>
          <w:spacing w:val="-1"/>
          <w:sz w:val="22"/>
          <w:szCs w:val="22"/>
        </w:rPr>
        <w:t xml:space="preserve"> </w:t>
      </w:r>
      <w:r>
        <w:rPr>
          <w:sz w:val="22"/>
          <w:szCs w:val="22"/>
        </w:rPr>
        <w:t>bromobutilo).</w:t>
      </w:r>
      <w:r>
        <w:rPr>
          <w:spacing w:val="-3"/>
          <w:sz w:val="22"/>
          <w:szCs w:val="22"/>
        </w:rPr>
        <w:t xml:space="preserve"> </w:t>
      </w:r>
      <w:r>
        <w:rPr>
          <w:sz w:val="22"/>
          <w:szCs w:val="22"/>
        </w:rPr>
        <w:t>Pakuotėje</w:t>
      </w:r>
      <w:r>
        <w:rPr>
          <w:spacing w:val="-3"/>
          <w:sz w:val="22"/>
          <w:szCs w:val="22"/>
        </w:rPr>
        <w:t xml:space="preserve"> </w:t>
      </w:r>
      <w:r>
        <w:rPr>
          <w:sz w:val="22"/>
          <w:szCs w:val="22"/>
        </w:rPr>
        <w:t>yra hipoderminė</w:t>
      </w:r>
      <w:r>
        <w:rPr>
          <w:spacing w:val="-1"/>
          <w:sz w:val="22"/>
          <w:szCs w:val="22"/>
        </w:rPr>
        <w:t xml:space="preserve"> </w:t>
      </w:r>
      <w:r w:rsidR="006610EB">
        <w:rPr>
          <w:spacing w:val="-1"/>
          <w:sz w:val="22"/>
          <w:szCs w:val="22"/>
        </w:rPr>
        <w:t>ap</w:t>
      </w:r>
      <w:r w:rsidR="005D3FCB">
        <w:rPr>
          <w:spacing w:val="-1"/>
          <w:sz w:val="22"/>
          <w:szCs w:val="22"/>
        </w:rPr>
        <w:t>saug</w:t>
      </w:r>
      <w:r w:rsidR="006610EB">
        <w:rPr>
          <w:spacing w:val="-1"/>
          <w:sz w:val="22"/>
          <w:szCs w:val="22"/>
        </w:rPr>
        <w:t>ota</w:t>
      </w:r>
      <w:r w:rsidR="005D3FCB">
        <w:rPr>
          <w:spacing w:val="-1"/>
          <w:sz w:val="22"/>
          <w:szCs w:val="22"/>
        </w:rPr>
        <w:t xml:space="preserve"> </w:t>
      </w:r>
      <w:r>
        <w:rPr>
          <w:sz w:val="22"/>
          <w:szCs w:val="22"/>
        </w:rPr>
        <w:t>adata</w:t>
      </w:r>
      <w:r>
        <w:rPr>
          <w:spacing w:val="-1"/>
          <w:sz w:val="22"/>
          <w:szCs w:val="22"/>
        </w:rPr>
        <w:t xml:space="preserve"> </w:t>
      </w:r>
      <w:r>
        <w:rPr>
          <w:sz w:val="22"/>
          <w:szCs w:val="22"/>
        </w:rPr>
        <w:t>(25 G;</w:t>
      </w:r>
      <w:r>
        <w:rPr>
          <w:spacing w:val="-3"/>
          <w:sz w:val="22"/>
          <w:szCs w:val="22"/>
        </w:rPr>
        <w:t xml:space="preserve"> </w:t>
      </w:r>
      <w:r>
        <w:rPr>
          <w:sz w:val="22"/>
          <w:szCs w:val="22"/>
        </w:rPr>
        <w:t>16 mm).</w:t>
      </w:r>
    </w:p>
    <w:p w14:paraId="23953C38" w14:textId="77777777" w:rsidR="00C74208" w:rsidRDefault="00C74208">
      <w:pPr>
        <w:pStyle w:val="Sraopastraipa"/>
        <w:tabs>
          <w:tab w:val="left" w:pos="384"/>
        </w:tabs>
        <w:kinsoku w:val="0"/>
        <w:overflowPunct w:val="0"/>
        <w:ind w:left="0" w:firstLine="0"/>
        <w:rPr>
          <w:sz w:val="22"/>
          <w:szCs w:val="22"/>
        </w:rPr>
      </w:pPr>
    </w:p>
    <w:p w14:paraId="2F33FFB2" w14:textId="77777777" w:rsidR="00C74208" w:rsidRDefault="00C74208">
      <w:pPr>
        <w:pStyle w:val="Pagrindinistekstas"/>
        <w:kinsoku w:val="0"/>
        <w:overflowPunct w:val="0"/>
      </w:pPr>
      <w:r>
        <w:t xml:space="preserve">Pakuotė, kurioje yra vienas užpildytas švirkštas ir viena </w:t>
      </w:r>
      <w:r w:rsidR="006610EB">
        <w:t>ap</w:t>
      </w:r>
      <w:r w:rsidR="005D3FCB">
        <w:rPr>
          <w:spacing w:val="-1"/>
        </w:rPr>
        <w:t>saug</w:t>
      </w:r>
      <w:r w:rsidR="006610EB">
        <w:rPr>
          <w:spacing w:val="-1"/>
        </w:rPr>
        <w:t>ota</w:t>
      </w:r>
      <w:r w:rsidR="005D3FCB">
        <w:rPr>
          <w:spacing w:val="-1"/>
        </w:rPr>
        <w:t xml:space="preserve"> </w:t>
      </w:r>
      <w:r>
        <w:t>adata arba sudėtinė pakuotė, kurioje yra trys užpildyti švirkštai</w:t>
      </w:r>
      <w:r>
        <w:rPr>
          <w:spacing w:val="1"/>
        </w:rPr>
        <w:t xml:space="preserve"> </w:t>
      </w:r>
      <w:r>
        <w:t>ir</w:t>
      </w:r>
      <w:r>
        <w:rPr>
          <w:spacing w:val="1"/>
        </w:rPr>
        <w:t xml:space="preserve"> </w:t>
      </w:r>
      <w:r>
        <w:t>trys</w:t>
      </w:r>
      <w:r>
        <w:rPr>
          <w:spacing w:val="-2"/>
        </w:rPr>
        <w:t xml:space="preserve"> </w:t>
      </w:r>
      <w:r w:rsidR="006610EB">
        <w:rPr>
          <w:spacing w:val="-2"/>
        </w:rPr>
        <w:t>aps</w:t>
      </w:r>
      <w:r w:rsidR="005D3FCB">
        <w:rPr>
          <w:spacing w:val="-1"/>
        </w:rPr>
        <w:t>aug</w:t>
      </w:r>
      <w:r w:rsidR="006610EB">
        <w:rPr>
          <w:spacing w:val="-1"/>
        </w:rPr>
        <w:t>otos</w:t>
      </w:r>
      <w:r w:rsidR="005D3FCB">
        <w:rPr>
          <w:spacing w:val="-1"/>
        </w:rPr>
        <w:t xml:space="preserve"> </w:t>
      </w:r>
      <w:r>
        <w:t>adatos.</w:t>
      </w:r>
    </w:p>
    <w:p w14:paraId="78E510D9" w14:textId="77777777" w:rsidR="00C74208" w:rsidRDefault="00C74208">
      <w:pPr>
        <w:pStyle w:val="Pagrindinistekstas"/>
        <w:kinsoku w:val="0"/>
        <w:overflowPunct w:val="0"/>
      </w:pPr>
    </w:p>
    <w:p w14:paraId="06C45616" w14:textId="77777777" w:rsidR="00C74208" w:rsidRDefault="00C74208">
      <w:pPr>
        <w:pStyle w:val="Pagrindinistekstas"/>
        <w:kinsoku w:val="0"/>
        <w:overflowPunct w:val="0"/>
      </w:pPr>
      <w:r>
        <w:t>Gali būti</w:t>
      </w:r>
      <w:r>
        <w:rPr>
          <w:spacing w:val="1"/>
        </w:rPr>
        <w:t xml:space="preserve"> </w:t>
      </w:r>
      <w:r>
        <w:t>tiekiamos</w:t>
      </w:r>
      <w:r>
        <w:rPr>
          <w:spacing w:val="-3"/>
        </w:rPr>
        <w:t xml:space="preserve"> </w:t>
      </w:r>
      <w:r>
        <w:t>ne visų</w:t>
      </w:r>
      <w:r>
        <w:rPr>
          <w:spacing w:val="-4"/>
        </w:rPr>
        <w:t xml:space="preserve"> </w:t>
      </w:r>
      <w:r>
        <w:t>dydžių</w:t>
      </w:r>
      <w:r>
        <w:rPr>
          <w:spacing w:val="-3"/>
        </w:rPr>
        <w:t xml:space="preserve"> </w:t>
      </w:r>
      <w:r>
        <w:t>pakuotės.</w:t>
      </w:r>
    </w:p>
    <w:p w14:paraId="35274A35" w14:textId="77777777" w:rsidR="00C74208" w:rsidRDefault="00C74208">
      <w:pPr>
        <w:pStyle w:val="Pagrindinistekstas"/>
        <w:kinsoku w:val="0"/>
        <w:overflowPunct w:val="0"/>
      </w:pPr>
    </w:p>
    <w:p w14:paraId="3F56A048" w14:textId="77777777" w:rsidR="00C74208" w:rsidRDefault="00C74208">
      <w:pPr>
        <w:pStyle w:val="Sraopastraipa"/>
        <w:numPr>
          <w:ilvl w:val="1"/>
          <w:numId w:val="21"/>
        </w:numPr>
        <w:tabs>
          <w:tab w:val="left" w:pos="785"/>
        </w:tabs>
        <w:kinsoku w:val="0"/>
        <w:overflowPunct w:val="0"/>
        <w:ind w:left="0" w:firstLine="0"/>
        <w:rPr>
          <w:sz w:val="22"/>
          <w:szCs w:val="22"/>
        </w:rPr>
      </w:pPr>
      <w:r>
        <w:rPr>
          <w:b/>
          <w:bCs/>
          <w:sz w:val="22"/>
          <w:szCs w:val="22"/>
        </w:rPr>
        <w:t>Specialūs reikalavimai atliekoms tvarkyti ir vaistiniam preparatui ruošti</w:t>
      </w:r>
    </w:p>
    <w:p w14:paraId="794FB981" w14:textId="77777777" w:rsidR="00C74208" w:rsidRDefault="00C74208">
      <w:pPr>
        <w:pStyle w:val="Sraopastraipa"/>
        <w:tabs>
          <w:tab w:val="left" w:pos="785"/>
        </w:tabs>
        <w:kinsoku w:val="0"/>
        <w:overflowPunct w:val="0"/>
        <w:ind w:left="0" w:firstLine="0"/>
        <w:rPr>
          <w:sz w:val="22"/>
          <w:szCs w:val="22"/>
        </w:rPr>
      </w:pPr>
    </w:p>
    <w:p w14:paraId="028C716B" w14:textId="77777777" w:rsidR="00C74208" w:rsidRDefault="00C74208">
      <w:pPr>
        <w:pStyle w:val="Sraopastraipa"/>
        <w:kinsoku w:val="0"/>
        <w:overflowPunct w:val="0"/>
        <w:ind w:left="0" w:firstLine="0"/>
        <w:rPr>
          <w:sz w:val="22"/>
          <w:szCs w:val="22"/>
        </w:rPr>
      </w:pPr>
      <w:r>
        <w:rPr>
          <w:sz w:val="22"/>
          <w:szCs w:val="22"/>
        </w:rPr>
        <w:t>Atidarius vartoti nedelsiant. Tik vienkartiniam vartojimui.</w:t>
      </w:r>
    </w:p>
    <w:p w14:paraId="60E7CA8B" w14:textId="77777777" w:rsidR="00C74208" w:rsidRDefault="00C74208">
      <w:pPr>
        <w:pStyle w:val="Sraopastraipa"/>
        <w:tabs>
          <w:tab w:val="left" w:pos="785"/>
        </w:tabs>
        <w:kinsoku w:val="0"/>
        <w:overflowPunct w:val="0"/>
        <w:ind w:left="0" w:firstLine="0"/>
        <w:rPr>
          <w:sz w:val="22"/>
          <w:szCs w:val="22"/>
        </w:rPr>
      </w:pPr>
      <w:r>
        <w:rPr>
          <w:sz w:val="22"/>
          <w:szCs w:val="22"/>
        </w:rPr>
        <w:t>Jei švirkštas yra pažeistas arba sulūžęs, jo naudoti negalima.</w:t>
      </w:r>
    </w:p>
    <w:p w14:paraId="37522AF0" w14:textId="77777777" w:rsidR="00C74208" w:rsidRDefault="00C74208">
      <w:pPr>
        <w:pStyle w:val="Sraopastraipa"/>
        <w:tabs>
          <w:tab w:val="left" w:pos="785"/>
        </w:tabs>
        <w:kinsoku w:val="0"/>
        <w:overflowPunct w:val="0"/>
        <w:ind w:left="0" w:firstLine="0"/>
        <w:rPr>
          <w:sz w:val="22"/>
          <w:szCs w:val="22"/>
        </w:rPr>
      </w:pPr>
      <w:r>
        <w:rPr>
          <w:sz w:val="22"/>
          <w:szCs w:val="22"/>
        </w:rPr>
        <w:t>Tirpalas turi būti skaidrus ir bespalvis, jame neturi būti jokių matomų dalelių.</w:t>
      </w:r>
    </w:p>
    <w:p w14:paraId="66460E01" w14:textId="77777777" w:rsidR="00C74208" w:rsidRDefault="00C74208">
      <w:pPr>
        <w:pStyle w:val="Sraopastraipa"/>
        <w:tabs>
          <w:tab w:val="left" w:pos="785"/>
        </w:tabs>
        <w:kinsoku w:val="0"/>
        <w:overflowPunct w:val="0"/>
        <w:ind w:left="0" w:firstLine="0"/>
        <w:rPr>
          <w:sz w:val="22"/>
          <w:szCs w:val="22"/>
        </w:rPr>
      </w:pPr>
    </w:p>
    <w:p w14:paraId="28942DE2" w14:textId="77777777" w:rsidR="00C74208" w:rsidRDefault="00C74208">
      <w:pPr>
        <w:pStyle w:val="Sraopastraipa"/>
        <w:tabs>
          <w:tab w:val="left" w:pos="785"/>
        </w:tabs>
        <w:kinsoku w:val="0"/>
        <w:overflowPunct w:val="0"/>
        <w:ind w:left="0" w:firstLine="0"/>
        <w:rPr>
          <w:sz w:val="22"/>
          <w:szCs w:val="22"/>
        </w:rPr>
      </w:pPr>
      <w:r>
        <w:rPr>
          <w:sz w:val="22"/>
          <w:szCs w:val="22"/>
          <w:u w:val="single"/>
        </w:rPr>
        <w:t>Vartojimas</w:t>
      </w:r>
      <w:r>
        <w:rPr>
          <w:spacing w:val="-1"/>
          <w:sz w:val="22"/>
          <w:szCs w:val="22"/>
          <w:u w:val="single"/>
        </w:rPr>
        <w:t xml:space="preserve"> </w:t>
      </w:r>
      <w:r>
        <w:rPr>
          <w:sz w:val="22"/>
          <w:szCs w:val="22"/>
          <w:u w:val="single"/>
        </w:rPr>
        <w:t>vaikų populiacijai</w:t>
      </w:r>
    </w:p>
    <w:p w14:paraId="57B0F1B2" w14:textId="77777777" w:rsidR="00C74208" w:rsidRDefault="00C74208">
      <w:pPr>
        <w:pStyle w:val="Pagrindinistekstas"/>
        <w:kinsoku w:val="0"/>
        <w:overflowPunct w:val="0"/>
      </w:pPr>
      <w:r>
        <w:t>Tinkama</w:t>
      </w:r>
      <w:r>
        <w:rPr>
          <w:spacing w:val="-3"/>
        </w:rPr>
        <w:t xml:space="preserve"> </w:t>
      </w:r>
      <w:r>
        <w:t>skiriama</w:t>
      </w:r>
      <w:r>
        <w:rPr>
          <w:spacing w:val="-2"/>
        </w:rPr>
        <w:t xml:space="preserve"> </w:t>
      </w:r>
      <w:r>
        <w:t>dozė</w:t>
      </w:r>
      <w:r>
        <w:rPr>
          <w:spacing w:val="-1"/>
        </w:rPr>
        <w:t xml:space="preserve"> </w:t>
      </w:r>
      <w:r>
        <w:t>priklauso</w:t>
      </w:r>
      <w:r>
        <w:rPr>
          <w:spacing w:val="-1"/>
        </w:rPr>
        <w:t xml:space="preserve"> </w:t>
      </w:r>
      <w:r>
        <w:t>nuo</w:t>
      </w:r>
      <w:r>
        <w:rPr>
          <w:spacing w:val="-1"/>
        </w:rPr>
        <w:t xml:space="preserve"> </w:t>
      </w:r>
      <w:r>
        <w:t>kūno</w:t>
      </w:r>
      <w:r>
        <w:rPr>
          <w:spacing w:val="-1"/>
        </w:rPr>
        <w:t xml:space="preserve"> </w:t>
      </w:r>
      <w:r>
        <w:t>svorio</w:t>
      </w:r>
      <w:r>
        <w:rPr>
          <w:spacing w:val="-1"/>
        </w:rPr>
        <w:t xml:space="preserve"> </w:t>
      </w:r>
      <w:r>
        <w:t>(žr.</w:t>
      </w:r>
      <w:r>
        <w:rPr>
          <w:spacing w:val="-4"/>
        </w:rPr>
        <w:t xml:space="preserve"> </w:t>
      </w:r>
      <w:r>
        <w:t>4.2 skyrių).</w:t>
      </w:r>
    </w:p>
    <w:p w14:paraId="3A351527" w14:textId="77777777" w:rsidR="00C74208" w:rsidRDefault="00C74208">
      <w:pPr>
        <w:pStyle w:val="Pagrindinistekstas"/>
        <w:kinsoku w:val="0"/>
        <w:overflowPunct w:val="0"/>
      </w:pPr>
    </w:p>
    <w:p w14:paraId="21794AB1" w14:textId="77777777" w:rsidR="00C74208" w:rsidRDefault="00C74208">
      <w:pPr>
        <w:pStyle w:val="Pagrindinistekstas"/>
        <w:kinsoku w:val="0"/>
        <w:overflowPunct w:val="0"/>
      </w:pPr>
      <w:r>
        <w:t>Kai reikalinga dozė yra mažesnė nei 30 mg (3 ml), reikės tokios įrangos ištraukti ir suleisti atitinkamą dozę:</w:t>
      </w:r>
    </w:p>
    <w:p w14:paraId="453333C1" w14:textId="77777777" w:rsidR="00C74208" w:rsidRDefault="00C74208">
      <w:pPr>
        <w:pStyle w:val="Pagrindinistekstas"/>
        <w:kinsoku w:val="0"/>
        <w:overflowPunct w:val="0"/>
      </w:pPr>
    </w:p>
    <w:p w14:paraId="58554994" w14:textId="77777777" w:rsidR="00C74208" w:rsidRDefault="00C74208" w:rsidP="0014084E">
      <w:pPr>
        <w:pStyle w:val="Sraopastraipa"/>
        <w:numPr>
          <w:ilvl w:val="2"/>
          <w:numId w:val="21"/>
        </w:numPr>
        <w:tabs>
          <w:tab w:val="left" w:pos="567"/>
          <w:tab w:val="left" w:pos="785"/>
        </w:tabs>
        <w:kinsoku w:val="0"/>
        <w:overflowPunct w:val="0"/>
        <w:ind w:left="0" w:firstLine="0"/>
        <w:rPr>
          <w:sz w:val="22"/>
          <w:szCs w:val="22"/>
        </w:rPr>
      </w:pPr>
      <w:r>
        <w:rPr>
          <w:sz w:val="22"/>
          <w:szCs w:val="22"/>
        </w:rPr>
        <w:t xml:space="preserve">adapterio (proksimalinio ir (arba) distalinio </w:t>
      </w:r>
      <w:r w:rsidRPr="00483278">
        <w:rPr>
          <w:i/>
          <w:iCs/>
          <w:sz w:val="22"/>
          <w:szCs w:val="22"/>
        </w:rPr>
        <w:t>Luer</w:t>
      </w:r>
      <w:r>
        <w:rPr>
          <w:sz w:val="22"/>
          <w:szCs w:val="22"/>
        </w:rPr>
        <w:t xml:space="preserve"> jungties lizdo jungiklio / jungiamosios movos);</w:t>
      </w:r>
    </w:p>
    <w:p w14:paraId="5AF4A421" w14:textId="77777777" w:rsidR="00C74208" w:rsidRDefault="00C74208" w:rsidP="0014084E">
      <w:pPr>
        <w:pStyle w:val="Sraopastraipa"/>
        <w:numPr>
          <w:ilvl w:val="2"/>
          <w:numId w:val="21"/>
        </w:numPr>
        <w:tabs>
          <w:tab w:val="left" w:pos="567"/>
          <w:tab w:val="left" w:pos="785"/>
        </w:tabs>
        <w:kinsoku w:val="0"/>
        <w:overflowPunct w:val="0"/>
        <w:ind w:left="0" w:firstLine="0"/>
        <w:rPr>
          <w:sz w:val="22"/>
          <w:szCs w:val="22"/>
        </w:rPr>
      </w:pPr>
      <w:r>
        <w:rPr>
          <w:sz w:val="22"/>
          <w:szCs w:val="22"/>
        </w:rPr>
        <w:t>3 ml</w:t>
      </w:r>
      <w:r>
        <w:rPr>
          <w:spacing w:val="-3"/>
          <w:sz w:val="22"/>
          <w:szCs w:val="22"/>
        </w:rPr>
        <w:t xml:space="preserve"> </w:t>
      </w:r>
      <w:r>
        <w:rPr>
          <w:sz w:val="22"/>
          <w:szCs w:val="22"/>
        </w:rPr>
        <w:t>(rekomenduojama) graduoto</w:t>
      </w:r>
      <w:r>
        <w:rPr>
          <w:spacing w:val="-4"/>
          <w:sz w:val="22"/>
          <w:szCs w:val="22"/>
        </w:rPr>
        <w:t xml:space="preserve"> </w:t>
      </w:r>
      <w:r>
        <w:rPr>
          <w:sz w:val="22"/>
          <w:szCs w:val="22"/>
        </w:rPr>
        <w:t>švirkšto.</w:t>
      </w:r>
    </w:p>
    <w:p w14:paraId="76497F5E" w14:textId="77777777" w:rsidR="00C74208" w:rsidRDefault="00C74208">
      <w:pPr>
        <w:pStyle w:val="Pagrindinistekstas"/>
        <w:kinsoku w:val="0"/>
        <w:overflowPunct w:val="0"/>
      </w:pPr>
    </w:p>
    <w:p w14:paraId="7CA8433D" w14:textId="77777777" w:rsidR="00C74208" w:rsidRDefault="00C74208">
      <w:pPr>
        <w:pStyle w:val="Pagrindinistekstas"/>
        <w:kinsoku w:val="0"/>
        <w:overflowPunct w:val="0"/>
      </w:pPr>
      <w:r>
        <w:t>Užpildytas</w:t>
      </w:r>
      <w:r>
        <w:rPr>
          <w:spacing w:val="-2"/>
        </w:rPr>
        <w:t xml:space="preserve"> </w:t>
      </w:r>
      <w:r>
        <w:t>ikatibanto</w:t>
      </w:r>
      <w:r>
        <w:rPr>
          <w:spacing w:val="-4"/>
        </w:rPr>
        <w:t xml:space="preserve"> </w:t>
      </w:r>
      <w:r>
        <w:t>švirkštas</w:t>
      </w:r>
      <w:r>
        <w:rPr>
          <w:spacing w:val="-3"/>
        </w:rPr>
        <w:t xml:space="preserve"> </w:t>
      </w:r>
      <w:r>
        <w:t>ir visos kitos</w:t>
      </w:r>
      <w:r>
        <w:rPr>
          <w:spacing w:val="-3"/>
        </w:rPr>
        <w:t xml:space="preserve"> </w:t>
      </w:r>
      <w:r>
        <w:t>sudėtinės</w:t>
      </w:r>
      <w:r>
        <w:rPr>
          <w:spacing w:val="-4"/>
        </w:rPr>
        <w:t xml:space="preserve"> </w:t>
      </w:r>
      <w:r>
        <w:t>dalys</w:t>
      </w:r>
      <w:r>
        <w:rPr>
          <w:spacing w:val="-3"/>
        </w:rPr>
        <w:t xml:space="preserve"> </w:t>
      </w:r>
      <w:r>
        <w:t>skirtos</w:t>
      </w:r>
      <w:r>
        <w:rPr>
          <w:spacing w:val="-1"/>
        </w:rPr>
        <w:t xml:space="preserve"> </w:t>
      </w:r>
      <w:r>
        <w:t>tik</w:t>
      </w:r>
      <w:r>
        <w:rPr>
          <w:spacing w:val="-1"/>
        </w:rPr>
        <w:t xml:space="preserve"> </w:t>
      </w:r>
      <w:r>
        <w:t>vienkartiniam naudojimui.</w:t>
      </w:r>
    </w:p>
    <w:p w14:paraId="5E28725F" w14:textId="77777777" w:rsidR="00C74208" w:rsidRDefault="00C74208">
      <w:pPr>
        <w:pStyle w:val="Pagrindinistekstas"/>
        <w:kinsoku w:val="0"/>
        <w:overflowPunct w:val="0"/>
      </w:pPr>
    </w:p>
    <w:p w14:paraId="50B8800D" w14:textId="77777777" w:rsidR="00C74208" w:rsidRDefault="00C74208">
      <w:pPr>
        <w:pStyle w:val="Pagrindinistekstas"/>
        <w:kinsoku w:val="0"/>
        <w:overflowPunct w:val="0"/>
      </w:pPr>
      <w:r>
        <w:t>Nesuvartotą</w:t>
      </w:r>
      <w:r>
        <w:rPr>
          <w:spacing w:val="-3"/>
        </w:rPr>
        <w:t xml:space="preserve"> </w:t>
      </w:r>
      <w:r>
        <w:t>vaistinį</w:t>
      </w:r>
      <w:r>
        <w:rPr>
          <w:spacing w:val="-1"/>
        </w:rPr>
        <w:t xml:space="preserve"> </w:t>
      </w:r>
      <w:r>
        <w:t>preparatą</w:t>
      </w:r>
      <w:r>
        <w:rPr>
          <w:spacing w:val="-5"/>
        </w:rPr>
        <w:t xml:space="preserve"> </w:t>
      </w:r>
      <w:r>
        <w:t>ar</w:t>
      </w:r>
      <w:r>
        <w:rPr>
          <w:spacing w:val="-1"/>
        </w:rPr>
        <w:t xml:space="preserve"> </w:t>
      </w:r>
      <w:r>
        <w:t>atliekas</w:t>
      </w:r>
      <w:r>
        <w:rPr>
          <w:spacing w:val="-4"/>
        </w:rPr>
        <w:t xml:space="preserve"> </w:t>
      </w:r>
      <w:r>
        <w:t>reikia</w:t>
      </w:r>
      <w:r>
        <w:rPr>
          <w:spacing w:val="-2"/>
        </w:rPr>
        <w:t xml:space="preserve"> </w:t>
      </w:r>
      <w:r>
        <w:t>tvarkyti</w:t>
      </w:r>
      <w:r>
        <w:rPr>
          <w:spacing w:val="-2"/>
        </w:rPr>
        <w:t xml:space="preserve"> </w:t>
      </w:r>
      <w:r>
        <w:t>laikantis</w:t>
      </w:r>
      <w:r>
        <w:rPr>
          <w:spacing w:val="-2"/>
        </w:rPr>
        <w:t xml:space="preserve"> </w:t>
      </w:r>
      <w:r>
        <w:t>vietinių</w:t>
      </w:r>
      <w:r>
        <w:rPr>
          <w:spacing w:val="-5"/>
        </w:rPr>
        <w:t xml:space="preserve"> </w:t>
      </w:r>
      <w:r>
        <w:t>reikalavimų. Visas</w:t>
      </w:r>
      <w:r>
        <w:rPr>
          <w:spacing w:val="-2"/>
        </w:rPr>
        <w:t xml:space="preserve"> </w:t>
      </w:r>
      <w:r>
        <w:t>adatas</w:t>
      </w:r>
      <w:r>
        <w:rPr>
          <w:spacing w:val="-2"/>
        </w:rPr>
        <w:t xml:space="preserve"> </w:t>
      </w:r>
      <w:r>
        <w:t>ir</w:t>
      </w:r>
      <w:r>
        <w:rPr>
          <w:spacing w:val="-3"/>
        </w:rPr>
        <w:t xml:space="preserve"> </w:t>
      </w:r>
      <w:r>
        <w:t>švirkštus</w:t>
      </w:r>
      <w:r>
        <w:rPr>
          <w:spacing w:val="-2"/>
        </w:rPr>
        <w:t xml:space="preserve"> </w:t>
      </w:r>
      <w:r>
        <w:t>reikia</w:t>
      </w:r>
      <w:r>
        <w:rPr>
          <w:spacing w:val="-2"/>
        </w:rPr>
        <w:t xml:space="preserve"> </w:t>
      </w:r>
      <w:r>
        <w:t>išmesti</w:t>
      </w:r>
      <w:r>
        <w:rPr>
          <w:spacing w:val="-2"/>
        </w:rPr>
        <w:t xml:space="preserve"> </w:t>
      </w:r>
      <w:r>
        <w:t>į</w:t>
      </w:r>
      <w:r>
        <w:rPr>
          <w:spacing w:val="1"/>
        </w:rPr>
        <w:t xml:space="preserve"> </w:t>
      </w:r>
      <w:r>
        <w:t>aštrių</w:t>
      </w:r>
      <w:r>
        <w:rPr>
          <w:spacing w:val="-3"/>
        </w:rPr>
        <w:t xml:space="preserve"> </w:t>
      </w:r>
      <w:r>
        <w:t>atliekų</w:t>
      </w:r>
      <w:r>
        <w:rPr>
          <w:spacing w:val="-3"/>
        </w:rPr>
        <w:t xml:space="preserve"> </w:t>
      </w:r>
      <w:r>
        <w:t>talpyklę.</w:t>
      </w:r>
    </w:p>
    <w:p w14:paraId="51154EE2" w14:textId="77777777" w:rsidR="00C74208" w:rsidRDefault="00C74208">
      <w:pPr>
        <w:pStyle w:val="Pagrindinistekstas"/>
        <w:kinsoku w:val="0"/>
        <w:overflowPunct w:val="0"/>
      </w:pPr>
    </w:p>
    <w:p w14:paraId="39801DFA" w14:textId="77777777" w:rsidR="00C74208" w:rsidRDefault="00C74208">
      <w:pPr>
        <w:pStyle w:val="Pagrindinistekstas"/>
        <w:kinsoku w:val="0"/>
        <w:overflowPunct w:val="0"/>
      </w:pPr>
    </w:p>
    <w:p w14:paraId="030ACC8D" w14:textId="77777777" w:rsidR="00C74208" w:rsidRDefault="00C74208">
      <w:pPr>
        <w:pStyle w:val="Sraopastraipa"/>
        <w:numPr>
          <w:ilvl w:val="0"/>
          <w:numId w:val="21"/>
        </w:numPr>
        <w:tabs>
          <w:tab w:val="left" w:pos="785"/>
        </w:tabs>
        <w:kinsoku w:val="0"/>
        <w:overflowPunct w:val="0"/>
        <w:ind w:left="0" w:firstLine="0"/>
        <w:rPr>
          <w:b/>
          <w:bCs/>
          <w:sz w:val="22"/>
          <w:szCs w:val="22"/>
        </w:rPr>
      </w:pPr>
      <w:r>
        <w:rPr>
          <w:b/>
          <w:bCs/>
          <w:sz w:val="22"/>
          <w:szCs w:val="22"/>
        </w:rPr>
        <w:t>REGISTRUOTOJAS</w:t>
      </w:r>
    </w:p>
    <w:p w14:paraId="5055F0B3" w14:textId="77777777" w:rsidR="00C74208" w:rsidRDefault="00C74208">
      <w:pPr>
        <w:pStyle w:val="Pagrindinistekstas"/>
        <w:kinsoku w:val="0"/>
        <w:overflowPunct w:val="0"/>
        <w:rPr>
          <w:b/>
          <w:bCs/>
        </w:rPr>
      </w:pPr>
    </w:p>
    <w:p w14:paraId="0BFFD4B4" w14:textId="77777777" w:rsidR="00C74208" w:rsidRDefault="00C74208">
      <w:pPr>
        <w:rPr>
          <w:lang w:val="pl-PL"/>
        </w:rPr>
      </w:pPr>
      <w:r>
        <w:rPr>
          <w:lang w:val="pl-PL"/>
        </w:rPr>
        <w:t>Fresenius Kabi Polska Sp. z o.o.</w:t>
      </w:r>
    </w:p>
    <w:p w14:paraId="708FC76B" w14:textId="77777777" w:rsidR="00C74208" w:rsidRDefault="00C74208">
      <w:pPr>
        <w:rPr>
          <w:lang w:val="en-US"/>
        </w:rPr>
      </w:pPr>
      <w:r>
        <w:rPr>
          <w:lang w:val="en-US"/>
        </w:rPr>
        <w:t>Al. Jerozolimskie 134</w:t>
      </w:r>
    </w:p>
    <w:p w14:paraId="56E23F64" w14:textId="77777777" w:rsidR="00C74208" w:rsidRDefault="00C74208">
      <w:pPr>
        <w:rPr>
          <w:lang w:val="en-US"/>
        </w:rPr>
      </w:pPr>
      <w:r>
        <w:rPr>
          <w:lang w:val="en-US"/>
        </w:rPr>
        <w:t>02-305 Warszawa</w:t>
      </w:r>
    </w:p>
    <w:p w14:paraId="40A6D258" w14:textId="77777777" w:rsidR="00C74208" w:rsidRDefault="00C74208">
      <w:pPr>
        <w:rPr>
          <w:lang w:val="en-US"/>
        </w:rPr>
      </w:pPr>
      <w:r>
        <w:rPr>
          <w:lang w:val="en-US"/>
        </w:rPr>
        <w:t>Lenkija</w:t>
      </w:r>
    </w:p>
    <w:p w14:paraId="5AE04CD7" w14:textId="77777777" w:rsidR="00C74208" w:rsidRDefault="00C74208">
      <w:pPr>
        <w:pStyle w:val="Pagrindinistekstas"/>
        <w:kinsoku w:val="0"/>
        <w:overflowPunct w:val="0"/>
      </w:pPr>
    </w:p>
    <w:p w14:paraId="69F0A9E5" w14:textId="77777777" w:rsidR="00C74208" w:rsidRDefault="00C74208">
      <w:pPr>
        <w:pStyle w:val="Pagrindinistekstas"/>
        <w:kinsoku w:val="0"/>
        <w:overflowPunct w:val="0"/>
      </w:pPr>
    </w:p>
    <w:p w14:paraId="50B2B592" w14:textId="77777777" w:rsidR="00C74208" w:rsidRDefault="00C74208">
      <w:pPr>
        <w:pStyle w:val="Sraopastraipa"/>
        <w:numPr>
          <w:ilvl w:val="0"/>
          <w:numId w:val="21"/>
        </w:numPr>
        <w:tabs>
          <w:tab w:val="left" w:pos="785"/>
        </w:tabs>
        <w:kinsoku w:val="0"/>
        <w:overflowPunct w:val="0"/>
        <w:ind w:left="0" w:firstLine="0"/>
        <w:rPr>
          <w:b/>
          <w:bCs/>
          <w:sz w:val="22"/>
          <w:szCs w:val="22"/>
        </w:rPr>
      </w:pPr>
      <w:r>
        <w:rPr>
          <w:b/>
          <w:bCs/>
          <w:sz w:val="22"/>
          <w:szCs w:val="22"/>
        </w:rPr>
        <w:t>REGISTRACIJOS</w:t>
      </w:r>
      <w:r>
        <w:rPr>
          <w:b/>
          <w:bCs/>
          <w:spacing w:val="-3"/>
          <w:sz w:val="22"/>
          <w:szCs w:val="22"/>
        </w:rPr>
        <w:t xml:space="preserve"> </w:t>
      </w:r>
      <w:r>
        <w:rPr>
          <w:b/>
          <w:bCs/>
          <w:sz w:val="22"/>
          <w:szCs w:val="22"/>
        </w:rPr>
        <w:t>PAŽYMĖJIMO</w:t>
      </w:r>
      <w:r>
        <w:rPr>
          <w:b/>
          <w:bCs/>
          <w:spacing w:val="-2"/>
          <w:sz w:val="22"/>
          <w:szCs w:val="22"/>
        </w:rPr>
        <w:t xml:space="preserve"> </w:t>
      </w:r>
      <w:r>
        <w:rPr>
          <w:b/>
          <w:bCs/>
          <w:sz w:val="22"/>
          <w:szCs w:val="22"/>
        </w:rPr>
        <w:t>NUMERIS</w:t>
      </w:r>
      <w:r>
        <w:rPr>
          <w:b/>
          <w:bCs/>
          <w:spacing w:val="-6"/>
          <w:sz w:val="22"/>
          <w:szCs w:val="22"/>
        </w:rPr>
        <w:t xml:space="preserve"> </w:t>
      </w:r>
      <w:r>
        <w:rPr>
          <w:b/>
          <w:bCs/>
          <w:sz w:val="22"/>
          <w:szCs w:val="22"/>
        </w:rPr>
        <w:t>(-IAI)</w:t>
      </w:r>
    </w:p>
    <w:p w14:paraId="72EC73C8" w14:textId="77777777" w:rsidR="00C74208" w:rsidRDefault="00C74208">
      <w:pPr>
        <w:pStyle w:val="Pagrindinistekstas"/>
        <w:kinsoku w:val="0"/>
        <w:overflowPunct w:val="0"/>
        <w:rPr>
          <w:b/>
          <w:bCs/>
        </w:rPr>
      </w:pPr>
    </w:p>
    <w:p w14:paraId="7422C660" w14:textId="0C6E3ADC" w:rsidR="00033763" w:rsidRDefault="00033763" w:rsidP="00033763">
      <w:pPr>
        <w:pStyle w:val="Pagrindinistekstas"/>
        <w:kinsoku w:val="0"/>
        <w:overflowPunct w:val="0"/>
      </w:pPr>
      <w:r>
        <w:t>LT/1/22/4887/001 – 3</w:t>
      </w:r>
      <w:r w:rsidR="00206EFD">
        <w:t> </w:t>
      </w:r>
      <w:r>
        <w:t>ml ir adata N1</w:t>
      </w:r>
    </w:p>
    <w:p w14:paraId="7521417D" w14:textId="7BD4AFC2" w:rsidR="00C74208" w:rsidRDefault="00033763" w:rsidP="00033763">
      <w:pPr>
        <w:pStyle w:val="Pagrindinistekstas"/>
        <w:kinsoku w:val="0"/>
        <w:overflowPunct w:val="0"/>
      </w:pPr>
      <w:r>
        <w:t>LT/1/22/4887/002 – 3</w:t>
      </w:r>
      <w:r w:rsidR="00206EFD">
        <w:t> </w:t>
      </w:r>
      <w:r>
        <w:t>ml ir adata N3</w:t>
      </w:r>
      <w:r>
        <w:cr/>
      </w:r>
    </w:p>
    <w:p w14:paraId="17DA58EA" w14:textId="77777777" w:rsidR="00C74208" w:rsidRDefault="00C74208">
      <w:pPr>
        <w:pStyle w:val="Pagrindinistekstas"/>
        <w:kinsoku w:val="0"/>
        <w:overflowPunct w:val="0"/>
      </w:pPr>
    </w:p>
    <w:p w14:paraId="2E91D044" w14:textId="77777777" w:rsidR="00C74208" w:rsidRDefault="00C74208">
      <w:pPr>
        <w:pStyle w:val="Pagrindinistekstas"/>
        <w:tabs>
          <w:tab w:val="left" w:pos="784"/>
        </w:tabs>
        <w:kinsoku w:val="0"/>
        <w:overflowPunct w:val="0"/>
        <w:rPr>
          <w:b/>
          <w:bCs/>
        </w:rPr>
      </w:pPr>
      <w:r>
        <w:rPr>
          <w:b/>
          <w:bCs/>
        </w:rPr>
        <w:t>9</w:t>
      </w:r>
      <w:r>
        <w:rPr>
          <w:b/>
          <w:bCs/>
        </w:rPr>
        <w:tab/>
        <w:t>REGISTRAVIMO</w:t>
      </w:r>
      <w:r>
        <w:rPr>
          <w:b/>
          <w:bCs/>
          <w:spacing w:val="-5"/>
        </w:rPr>
        <w:t xml:space="preserve"> </w:t>
      </w:r>
      <w:r>
        <w:rPr>
          <w:b/>
          <w:bCs/>
        </w:rPr>
        <w:t>/</w:t>
      </w:r>
      <w:r>
        <w:rPr>
          <w:b/>
          <w:bCs/>
          <w:spacing w:val="-2"/>
        </w:rPr>
        <w:t xml:space="preserve"> </w:t>
      </w:r>
      <w:r>
        <w:rPr>
          <w:b/>
          <w:bCs/>
        </w:rPr>
        <w:t>PERREGISTRAVIMO</w:t>
      </w:r>
      <w:r>
        <w:rPr>
          <w:b/>
          <w:bCs/>
          <w:spacing w:val="-2"/>
        </w:rPr>
        <w:t xml:space="preserve"> </w:t>
      </w:r>
      <w:r>
        <w:rPr>
          <w:b/>
          <w:bCs/>
        </w:rPr>
        <w:t>DATA</w:t>
      </w:r>
    </w:p>
    <w:p w14:paraId="2AEF9094" w14:textId="77777777" w:rsidR="00C74208" w:rsidRDefault="00C74208">
      <w:pPr>
        <w:pStyle w:val="Pagrindinistekstas"/>
        <w:kinsoku w:val="0"/>
        <w:overflowPunct w:val="0"/>
        <w:rPr>
          <w:b/>
          <w:bCs/>
        </w:rPr>
      </w:pPr>
    </w:p>
    <w:p w14:paraId="438A495E" w14:textId="06BC47DD" w:rsidR="00C74208" w:rsidRDefault="00C74208">
      <w:pPr>
        <w:pStyle w:val="Pagrindinistekstas"/>
        <w:kinsoku w:val="0"/>
        <w:overflowPunct w:val="0"/>
      </w:pPr>
      <w:r>
        <w:t>Registravimo</w:t>
      </w:r>
      <w:r>
        <w:rPr>
          <w:spacing w:val="-2"/>
        </w:rPr>
        <w:t xml:space="preserve"> </w:t>
      </w:r>
      <w:r>
        <w:t>data</w:t>
      </w:r>
      <w:r w:rsidR="00033763">
        <w:t xml:space="preserve"> 2022</w:t>
      </w:r>
      <w:r w:rsidR="00206EFD">
        <w:t> </w:t>
      </w:r>
      <w:r w:rsidR="00033763">
        <w:t>m. sausio 28</w:t>
      </w:r>
      <w:r w:rsidR="00206EFD">
        <w:t> </w:t>
      </w:r>
      <w:r w:rsidR="00033763">
        <w:t>d.</w:t>
      </w:r>
    </w:p>
    <w:p w14:paraId="2B2D7F8E" w14:textId="77777777" w:rsidR="00C74208" w:rsidRDefault="00C74208">
      <w:pPr>
        <w:pStyle w:val="Pagrindinistekstas"/>
        <w:kinsoku w:val="0"/>
        <w:overflowPunct w:val="0"/>
      </w:pPr>
    </w:p>
    <w:p w14:paraId="0B832D5A" w14:textId="77777777" w:rsidR="00C74208" w:rsidRDefault="00C74208">
      <w:pPr>
        <w:pStyle w:val="Pagrindinistekstas"/>
        <w:kinsoku w:val="0"/>
        <w:overflowPunct w:val="0"/>
      </w:pPr>
    </w:p>
    <w:p w14:paraId="426F831A" w14:textId="77777777" w:rsidR="00C74208" w:rsidRDefault="00C74208">
      <w:pPr>
        <w:pStyle w:val="Pagrindinistekstas"/>
        <w:tabs>
          <w:tab w:val="left" w:pos="789"/>
        </w:tabs>
        <w:kinsoku w:val="0"/>
        <w:overflowPunct w:val="0"/>
        <w:rPr>
          <w:b/>
          <w:bCs/>
        </w:rPr>
      </w:pPr>
      <w:r>
        <w:rPr>
          <w:b/>
          <w:bCs/>
        </w:rPr>
        <w:t>10.</w:t>
      </w:r>
      <w:r>
        <w:rPr>
          <w:b/>
          <w:bCs/>
        </w:rPr>
        <w:tab/>
        <w:t>TEKSTO</w:t>
      </w:r>
      <w:r>
        <w:rPr>
          <w:b/>
          <w:bCs/>
          <w:spacing w:val="-2"/>
        </w:rPr>
        <w:t xml:space="preserve"> </w:t>
      </w:r>
      <w:r>
        <w:rPr>
          <w:b/>
          <w:bCs/>
        </w:rPr>
        <w:t>PERŽIŪROS</w:t>
      </w:r>
      <w:r>
        <w:rPr>
          <w:b/>
          <w:bCs/>
          <w:spacing w:val="-5"/>
        </w:rPr>
        <w:t xml:space="preserve"> </w:t>
      </w:r>
      <w:r>
        <w:rPr>
          <w:b/>
          <w:bCs/>
        </w:rPr>
        <w:t>DATA</w:t>
      </w:r>
    </w:p>
    <w:p w14:paraId="4B055922" w14:textId="77777777" w:rsidR="00C74208" w:rsidRDefault="00C74208">
      <w:pPr>
        <w:pStyle w:val="Pagrindinistekstas"/>
        <w:kinsoku w:val="0"/>
        <w:overflowPunct w:val="0"/>
        <w:rPr>
          <w:b/>
          <w:bCs/>
        </w:rPr>
      </w:pPr>
    </w:p>
    <w:p w14:paraId="27393B47" w14:textId="0A9DDBD1" w:rsidR="00C74208" w:rsidRDefault="00206EFD">
      <w:pPr>
        <w:pStyle w:val="Pagrindinistekstas"/>
        <w:kinsoku w:val="0"/>
        <w:overflowPunct w:val="0"/>
        <w:rPr>
          <w:b/>
          <w:bCs/>
        </w:rPr>
      </w:pPr>
      <w:r>
        <w:t>2024 m. balandžio 15 d.</w:t>
      </w:r>
    </w:p>
    <w:p w14:paraId="59A3E909" w14:textId="77777777" w:rsidR="00C74208" w:rsidRDefault="00C74208">
      <w:pPr>
        <w:pStyle w:val="Pagrindinistekstas"/>
        <w:kinsoku w:val="0"/>
        <w:overflowPunct w:val="0"/>
        <w:rPr>
          <w:b/>
          <w:bCs/>
        </w:rPr>
      </w:pPr>
    </w:p>
    <w:p w14:paraId="002FDABC" w14:textId="6506A376" w:rsidR="00C74208" w:rsidRDefault="00C74208">
      <w:pPr>
        <w:pStyle w:val="Paprastasistekstas"/>
        <w:tabs>
          <w:tab w:val="left" w:pos="567"/>
          <w:tab w:val="left" w:pos="5954"/>
          <w:tab w:val="left" w:pos="6237"/>
          <w:tab w:val="left" w:pos="6663"/>
          <w:tab w:val="left" w:pos="6946"/>
        </w:tabs>
        <w:rPr>
          <w:b/>
          <w:bCs/>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9" w:history="1">
        <w:r>
          <w:rPr>
            <w:rStyle w:val="Hipersaitas"/>
            <w:sz w:val="22"/>
            <w:szCs w:val="22"/>
            <w:lang w:val="lt-LT"/>
          </w:rPr>
          <w:t>http://www.vvkt.lt</w:t>
        </w:r>
      </w:hyperlink>
    </w:p>
    <w:p w14:paraId="46E71751" w14:textId="77777777" w:rsidR="00C74208" w:rsidRDefault="00C74208">
      <w:pPr>
        <w:pStyle w:val="BTEMEASMCA"/>
        <w:rPr>
          <w:rFonts w:ascii="Times New Roman" w:hAnsi="Times New Roman"/>
          <w:noProof w:val="0"/>
        </w:rPr>
      </w:pPr>
      <w:r>
        <w:br w:type="page"/>
      </w:r>
      <w:bookmarkStart w:id="6" w:name="A._GAMINTOJAS_(-AI),_ATSAKINGAS_(-I)_UŽ_"/>
      <w:bookmarkEnd w:id="6"/>
    </w:p>
    <w:p w14:paraId="2A766109" w14:textId="77777777" w:rsidR="00C74208" w:rsidRDefault="00C74208">
      <w:pPr>
        <w:pStyle w:val="BTEMEASMCA"/>
        <w:rPr>
          <w:rFonts w:ascii="Times New Roman" w:hAnsi="Times New Roman"/>
          <w:noProof w:val="0"/>
        </w:rPr>
      </w:pPr>
    </w:p>
    <w:p w14:paraId="1A7559A2" w14:textId="77777777" w:rsidR="00C74208" w:rsidRDefault="00C74208">
      <w:pPr>
        <w:pStyle w:val="BTEMEASMCA"/>
        <w:rPr>
          <w:rFonts w:ascii="Times New Roman" w:hAnsi="Times New Roman"/>
          <w:noProof w:val="0"/>
        </w:rPr>
      </w:pPr>
    </w:p>
    <w:p w14:paraId="22FC5AA5" w14:textId="77777777" w:rsidR="00C74208" w:rsidRDefault="00C74208">
      <w:pPr>
        <w:pStyle w:val="BTEMEASMCA"/>
        <w:rPr>
          <w:rFonts w:ascii="Times New Roman" w:hAnsi="Times New Roman"/>
          <w:noProof w:val="0"/>
        </w:rPr>
      </w:pPr>
    </w:p>
    <w:p w14:paraId="462E27A9" w14:textId="77777777" w:rsidR="00C74208" w:rsidRDefault="00C74208">
      <w:pPr>
        <w:pStyle w:val="BTEMEASMCA"/>
        <w:rPr>
          <w:rFonts w:ascii="Times New Roman" w:hAnsi="Times New Roman"/>
          <w:noProof w:val="0"/>
        </w:rPr>
      </w:pPr>
    </w:p>
    <w:p w14:paraId="73B44F50" w14:textId="77777777" w:rsidR="00C74208" w:rsidRDefault="00C74208">
      <w:pPr>
        <w:pStyle w:val="BTEMEASMCA"/>
        <w:rPr>
          <w:rFonts w:ascii="Times New Roman" w:hAnsi="Times New Roman"/>
          <w:noProof w:val="0"/>
        </w:rPr>
      </w:pPr>
    </w:p>
    <w:p w14:paraId="6753B6DB" w14:textId="77777777" w:rsidR="00C74208" w:rsidRDefault="00C74208">
      <w:pPr>
        <w:pStyle w:val="BTEMEASMCA"/>
        <w:rPr>
          <w:rFonts w:ascii="Times New Roman" w:hAnsi="Times New Roman"/>
          <w:noProof w:val="0"/>
        </w:rPr>
      </w:pPr>
    </w:p>
    <w:p w14:paraId="119AE713" w14:textId="77777777" w:rsidR="00C74208" w:rsidRDefault="00C74208">
      <w:pPr>
        <w:pStyle w:val="BTEMEASMCA"/>
        <w:rPr>
          <w:rFonts w:ascii="Times New Roman" w:hAnsi="Times New Roman"/>
          <w:noProof w:val="0"/>
        </w:rPr>
      </w:pPr>
    </w:p>
    <w:p w14:paraId="7E9F6C83" w14:textId="77777777" w:rsidR="00C74208" w:rsidRDefault="00C74208">
      <w:pPr>
        <w:pStyle w:val="BTEMEASMCA"/>
        <w:rPr>
          <w:rFonts w:ascii="Times New Roman" w:hAnsi="Times New Roman"/>
          <w:noProof w:val="0"/>
        </w:rPr>
      </w:pPr>
    </w:p>
    <w:p w14:paraId="4512C8AA" w14:textId="77777777" w:rsidR="00C74208" w:rsidRDefault="00C74208">
      <w:pPr>
        <w:pStyle w:val="BTEMEASMCA"/>
        <w:rPr>
          <w:rFonts w:ascii="Times New Roman" w:hAnsi="Times New Roman"/>
          <w:noProof w:val="0"/>
        </w:rPr>
      </w:pPr>
    </w:p>
    <w:p w14:paraId="7CA8EAF6" w14:textId="77777777" w:rsidR="00C74208" w:rsidRDefault="00C74208">
      <w:pPr>
        <w:pStyle w:val="BTEMEASMCA"/>
        <w:rPr>
          <w:rFonts w:ascii="Times New Roman" w:hAnsi="Times New Roman"/>
          <w:noProof w:val="0"/>
        </w:rPr>
      </w:pPr>
    </w:p>
    <w:p w14:paraId="774ACAF6" w14:textId="77777777" w:rsidR="00C74208" w:rsidRDefault="00C74208">
      <w:pPr>
        <w:pStyle w:val="BTEMEASMCA"/>
        <w:rPr>
          <w:rFonts w:ascii="Times New Roman" w:hAnsi="Times New Roman"/>
          <w:noProof w:val="0"/>
        </w:rPr>
      </w:pPr>
    </w:p>
    <w:p w14:paraId="0B593947" w14:textId="77777777" w:rsidR="00C74208" w:rsidRDefault="00C74208">
      <w:pPr>
        <w:pStyle w:val="BTEMEASMCA"/>
        <w:rPr>
          <w:rFonts w:ascii="Times New Roman" w:hAnsi="Times New Roman"/>
          <w:noProof w:val="0"/>
        </w:rPr>
      </w:pPr>
    </w:p>
    <w:p w14:paraId="78F720A5" w14:textId="77777777" w:rsidR="00C74208" w:rsidRDefault="00C74208">
      <w:pPr>
        <w:pStyle w:val="BTEMEASMCA"/>
        <w:rPr>
          <w:rFonts w:ascii="Times New Roman" w:hAnsi="Times New Roman"/>
          <w:noProof w:val="0"/>
        </w:rPr>
      </w:pPr>
    </w:p>
    <w:p w14:paraId="3BAC6190" w14:textId="77777777" w:rsidR="00C74208" w:rsidRDefault="00C74208">
      <w:pPr>
        <w:pStyle w:val="BTEMEASMCA"/>
        <w:rPr>
          <w:rFonts w:ascii="Times New Roman" w:hAnsi="Times New Roman"/>
          <w:noProof w:val="0"/>
        </w:rPr>
      </w:pPr>
    </w:p>
    <w:p w14:paraId="5F27A275" w14:textId="77777777" w:rsidR="00C74208" w:rsidRDefault="00C74208">
      <w:pPr>
        <w:pStyle w:val="BTEMEASMCA"/>
        <w:rPr>
          <w:rFonts w:ascii="Times New Roman" w:hAnsi="Times New Roman"/>
          <w:noProof w:val="0"/>
        </w:rPr>
      </w:pPr>
    </w:p>
    <w:p w14:paraId="0E9057D8" w14:textId="77777777" w:rsidR="00C74208" w:rsidRDefault="00C74208">
      <w:pPr>
        <w:pStyle w:val="BTEMEASMCA"/>
        <w:rPr>
          <w:rFonts w:ascii="Times New Roman" w:hAnsi="Times New Roman"/>
          <w:noProof w:val="0"/>
        </w:rPr>
      </w:pPr>
    </w:p>
    <w:p w14:paraId="5286BE2D" w14:textId="77777777" w:rsidR="00C74208" w:rsidRDefault="00C74208">
      <w:pPr>
        <w:pStyle w:val="BTEMEASMCA"/>
        <w:rPr>
          <w:rFonts w:ascii="Times New Roman" w:hAnsi="Times New Roman"/>
          <w:noProof w:val="0"/>
        </w:rPr>
      </w:pPr>
    </w:p>
    <w:p w14:paraId="163AB3D8" w14:textId="77777777" w:rsidR="00C74208" w:rsidRDefault="00C74208">
      <w:pPr>
        <w:pStyle w:val="BTEMEASMCA"/>
        <w:rPr>
          <w:rFonts w:ascii="Times New Roman" w:hAnsi="Times New Roman"/>
          <w:noProof w:val="0"/>
        </w:rPr>
      </w:pPr>
    </w:p>
    <w:p w14:paraId="651223BB" w14:textId="77777777" w:rsidR="00C74208" w:rsidRDefault="00C74208">
      <w:pPr>
        <w:pStyle w:val="BTEMEASMCA"/>
        <w:rPr>
          <w:rFonts w:ascii="Times New Roman" w:hAnsi="Times New Roman"/>
          <w:noProof w:val="0"/>
        </w:rPr>
      </w:pPr>
    </w:p>
    <w:p w14:paraId="03F1BAF8" w14:textId="77777777" w:rsidR="00C74208" w:rsidRDefault="00C74208">
      <w:pPr>
        <w:pStyle w:val="BTEMEASMCA"/>
        <w:rPr>
          <w:rFonts w:ascii="Times New Roman" w:hAnsi="Times New Roman"/>
          <w:noProof w:val="0"/>
        </w:rPr>
      </w:pPr>
    </w:p>
    <w:p w14:paraId="6B9E5D23" w14:textId="77777777" w:rsidR="00C74208" w:rsidRDefault="00C74208">
      <w:pPr>
        <w:pStyle w:val="BTEMEASMCA"/>
        <w:rPr>
          <w:rFonts w:ascii="Times New Roman" w:hAnsi="Times New Roman"/>
          <w:noProof w:val="0"/>
        </w:rPr>
      </w:pPr>
    </w:p>
    <w:p w14:paraId="3567E587" w14:textId="77777777" w:rsidR="00C74208" w:rsidRDefault="00C74208">
      <w:pPr>
        <w:pStyle w:val="BTEMEASMCA"/>
        <w:rPr>
          <w:rFonts w:ascii="Times New Roman" w:hAnsi="Times New Roman"/>
          <w:noProof w:val="0"/>
        </w:rPr>
      </w:pPr>
    </w:p>
    <w:p w14:paraId="6DDD2F67" w14:textId="77777777" w:rsidR="00C74208" w:rsidRDefault="00C74208"/>
    <w:p w14:paraId="59706792" w14:textId="77777777" w:rsidR="00C74208" w:rsidRDefault="00C74208">
      <w:pPr>
        <w:pStyle w:val="TTEMEASMCA"/>
        <w:rPr>
          <w:rFonts w:ascii="Times New Roman" w:hAnsi="Times New Roman"/>
          <w:b w:val="0"/>
          <w:caps w:val="0"/>
          <w:lang w:val="lt-LT"/>
        </w:rPr>
      </w:pPr>
      <w:r>
        <w:rPr>
          <w:rFonts w:ascii="Times New Roman" w:hAnsi="Times New Roman"/>
          <w:lang w:val="lt-LT"/>
        </w:rPr>
        <w:t>II PRIEDAS</w:t>
      </w:r>
    </w:p>
    <w:p w14:paraId="48422E45" w14:textId="77777777" w:rsidR="00C74208" w:rsidRDefault="00C74208"/>
    <w:p w14:paraId="2DF5EBED" w14:textId="77777777" w:rsidR="00C74208" w:rsidRDefault="00C74208">
      <w:pPr>
        <w:pStyle w:val="TTEMEASMCA"/>
        <w:rPr>
          <w:rFonts w:ascii="Times New Roman" w:hAnsi="Times New Roman"/>
          <w:b w:val="0"/>
          <w:caps w:val="0"/>
          <w:lang w:val="lt-LT"/>
        </w:rPr>
      </w:pPr>
      <w:r>
        <w:rPr>
          <w:rFonts w:ascii="Times New Roman" w:hAnsi="Times New Roman"/>
          <w:lang w:val="lt-LT"/>
        </w:rPr>
        <w:t>Registracijos SĄLYGOS</w:t>
      </w:r>
    </w:p>
    <w:p w14:paraId="4E68BB4A" w14:textId="77777777" w:rsidR="00C74208" w:rsidRDefault="00C74208">
      <w:pPr>
        <w:pStyle w:val="BTEMEASMCA"/>
        <w:rPr>
          <w:rFonts w:ascii="Times New Roman" w:hAnsi="Times New Roman"/>
          <w:noProof w:val="0"/>
        </w:rPr>
      </w:pPr>
    </w:p>
    <w:p w14:paraId="22E5D7B5" w14:textId="77777777" w:rsidR="00C74208" w:rsidRDefault="00C74208">
      <w:pPr>
        <w:tabs>
          <w:tab w:val="left" w:pos="1701"/>
        </w:tabs>
        <w:spacing w:line="260" w:lineRule="exact"/>
        <w:ind w:left="1701" w:right="567" w:hanging="567"/>
        <w:rPr>
          <w:b/>
          <w:lang w:eastAsia="en-US"/>
        </w:rPr>
      </w:pPr>
      <w:r>
        <w:rPr>
          <w:b/>
        </w:rPr>
        <w:t>A.</w:t>
      </w:r>
      <w:r>
        <w:rPr>
          <w:b/>
        </w:rPr>
        <w:tab/>
        <w:t>GAMINTOJAS (-AI), ATSAKINGAS (-I) UŽ SERIJŲ IŠLEIDIMĄ</w:t>
      </w:r>
    </w:p>
    <w:p w14:paraId="6690FBB7" w14:textId="77777777" w:rsidR="00C74208" w:rsidRDefault="00C74208">
      <w:pPr>
        <w:tabs>
          <w:tab w:val="left" w:pos="1701"/>
        </w:tabs>
        <w:spacing w:line="260" w:lineRule="exact"/>
        <w:ind w:left="567" w:right="567" w:hanging="567"/>
      </w:pPr>
    </w:p>
    <w:p w14:paraId="631587D3" w14:textId="77777777" w:rsidR="00C74208" w:rsidRDefault="00C74208">
      <w:pPr>
        <w:tabs>
          <w:tab w:val="left" w:pos="1701"/>
        </w:tabs>
        <w:spacing w:line="260" w:lineRule="exact"/>
        <w:ind w:left="1701" w:right="567" w:hanging="567"/>
        <w:rPr>
          <w:b/>
          <w:lang w:eastAsia="en-US"/>
        </w:rPr>
      </w:pPr>
      <w:r>
        <w:rPr>
          <w:b/>
        </w:rPr>
        <w:t>B.</w:t>
      </w:r>
      <w:r>
        <w:rPr>
          <w:b/>
        </w:rPr>
        <w:tab/>
        <w:t>TIEKIMO IR VARTOJIMO SĄLYGOS AR APRIBOJIMAI</w:t>
      </w:r>
    </w:p>
    <w:p w14:paraId="4C089C84" w14:textId="77777777" w:rsidR="00C74208" w:rsidRDefault="00C74208">
      <w:pPr>
        <w:pStyle w:val="BTEMEASMCA"/>
        <w:rPr>
          <w:rFonts w:ascii="Times New Roman" w:hAnsi="Times New Roman"/>
          <w:noProof w:val="0"/>
          <w:highlight w:val="yellow"/>
        </w:rPr>
      </w:pPr>
    </w:p>
    <w:p w14:paraId="01695F41" w14:textId="77777777" w:rsidR="00C74208" w:rsidRDefault="00C74208">
      <w:pPr>
        <w:pStyle w:val="PI-1EMEASMCA"/>
      </w:pPr>
      <w:r>
        <w:rPr>
          <w:b w:val="0"/>
        </w:rPr>
        <w:br w:type="page"/>
      </w:r>
    </w:p>
    <w:p w14:paraId="4277F849" w14:textId="77777777" w:rsidR="00C74208" w:rsidRDefault="00C74208">
      <w:pPr>
        <w:pStyle w:val="Pagrindinistekstas"/>
        <w:numPr>
          <w:ilvl w:val="0"/>
          <w:numId w:val="23"/>
        </w:numPr>
        <w:kinsoku w:val="0"/>
        <w:overflowPunct w:val="0"/>
        <w:ind w:left="567" w:hanging="567"/>
        <w:rPr>
          <w:b/>
          <w:bCs/>
        </w:rPr>
      </w:pPr>
      <w:r>
        <w:rPr>
          <w:b/>
          <w:bCs/>
        </w:rPr>
        <w:t>GAMINTOJAS</w:t>
      </w:r>
      <w:r>
        <w:rPr>
          <w:b/>
          <w:bCs/>
          <w:spacing w:val="-4"/>
        </w:rPr>
        <w:t xml:space="preserve"> </w:t>
      </w:r>
      <w:r>
        <w:rPr>
          <w:b/>
          <w:bCs/>
        </w:rPr>
        <w:t>(-AI),</w:t>
      </w:r>
      <w:r>
        <w:rPr>
          <w:b/>
          <w:bCs/>
          <w:spacing w:val="-3"/>
        </w:rPr>
        <w:t xml:space="preserve"> </w:t>
      </w:r>
      <w:r>
        <w:rPr>
          <w:b/>
          <w:bCs/>
        </w:rPr>
        <w:t>ATSAKINGAS</w:t>
      </w:r>
      <w:r>
        <w:rPr>
          <w:b/>
          <w:bCs/>
          <w:spacing w:val="-5"/>
        </w:rPr>
        <w:t xml:space="preserve"> </w:t>
      </w:r>
      <w:r>
        <w:rPr>
          <w:b/>
          <w:bCs/>
        </w:rPr>
        <w:t>(-I)</w:t>
      </w:r>
      <w:r>
        <w:rPr>
          <w:b/>
          <w:bCs/>
          <w:spacing w:val="-2"/>
        </w:rPr>
        <w:t xml:space="preserve"> </w:t>
      </w:r>
      <w:r>
        <w:rPr>
          <w:b/>
          <w:bCs/>
        </w:rPr>
        <w:t>UŽ</w:t>
      </w:r>
      <w:r>
        <w:rPr>
          <w:b/>
          <w:bCs/>
          <w:spacing w:val="-4"/>
        </w:rPr>
        <w:t xml:space="preserve"> </w:t>
      </w:r>
      <w:r>
        <w:rPr>
          <w:b/>
          <w:bCs/>
        </w:rPr>
        <w:t>SERIJŲ</w:t>
      </w:r>
      <w:r>
        <w:rPr>
          <w:b/>
          <w:bCs/>
          <w:spacing w:val="-3"/>
        </w:rPr>
        <w:t xml:space="preserve"> </w:t>
      </w:r>
      <w:r>
        <w:rPr>
          <w:b/>
          <w:bCs/>
        </w:rPr>
        <w:t>IŠLEIDIMĄ</w:t>
      </w:r>
    </w:p>
    <w:p w14:paraId="0F7CE0CA" w14:textId="77777777" w:rsidR="00C74208" w:rsidRDefault="00C74208">
      <w:pPr>
        <w:pStyle w:val="Pagrindinistekstas"/>
        <w:kinsoku w:val="0"/>
        <w:overflowPunct w:val="0"/>
        <w:rPr>
          <w:b/>
          <w:bCs/>
        </w:rPr>
      </w:pPr>
    </w:p>
    <w:p w14:paraId="44C86346" w14:textId="77777777" w:rsidR="00C74208" w:rsidRDefault="00C74208">
      <w:pPr>
        <w:widowControl/>
        <w:tabs>
          <w:tab w:val="left" w:pos="567"/>
        </w:tabs>
        <w:autoSpaceDE/>
        <w:autoSpaceDN/>
        <w:adjustRightInd/>
        <w:jc w:val="both"/>
        <w:rPr>
          <w:snapToGrid w:val="0"/>
          <w:szCs w:val="24"/>
          <w:lang w:eastAsia="en-US"/>
        </w:rPr>
      </w:pPr>
      <w:r>
        <w:rPr>
          <w:noProof/>
          <w:snapToGrid w:val="0"/>
          <w:szCs w:val="24"/>
          <w:u w:val="single"/>
          <w:lang w:eastAsia="en-US"/>
        </w:rPr>
        <w:t>Gamintojo (-ų), atsakingo (-ų) už serijų išleidimą, pavadinimas (-ai) ir adresas (-ai)</w:t>
      </w:r>
    </w:p>
    <w:p w14:paraId="56954F9E" w14:textId="77777777" w:rsidR="00C74208" w:rsidRDefault="00C74208">
      <w:pPr>
        <w:pStyle w:val="Pagrindinistekstas"/>
        <w:kinsoku w:val="0"/>
        <w:overflowPunct w:val="0"/>
      </w:pPr>
    </w:p>
    <w:p w14:paraId="391C3C69" w14:textId="77777777" w:rsidR="00C74208" w:rsidRDefault="00C74208">
      <w:pPr>
        <w:spacing w:line="240" w:lineRule="atLeast"/>
      </w:pPr>
      <w:r>
        <w:t>Fresenius Kabi Austria GmbH</w:t>
      </w:r>
    </w:p>
    <w:p w14:paraId="0B466416" w14:textId="77777777" w:rsidR="00C74208" w:rsidRDefault="00C74208">
      <w:pPr>
        <w:spacing w:line="240" w:lineRule="atLeast"/>
      </w:pPr>
      <w:r>
        <w:t>Hafnerstraße 36</w:t>
      </w:r>
    </w:p>
    <w:p w14:paraId="267A4E99" w14:textId="77777777" w:rsidR="00C74208" w:rsidRDefault="00C74208">
      <w:pPr>
        <w:spacing w:line="240" w:lineRule="atLeast"/>
      </w:pPr>
      <w:r>
        <w:t>A-8055 Graz</w:t>
      </w:r>
    </w:p>
    <w:p w14:paraId="3D261CAC" w14:textId="77777777" w:rsidR="00C74208" w:rsidRDefault="00C74208">
      <w:pPr>
        <w:spacing w:line="240" w:lineRule="atLeast"/>
      </w:pPr>
      <w:r>
        <w:t>Austrija</w:t>
      </w:r>
    </w:p>
    <w:p w14:paraId="7A26CB32" w14:textId="77777777" w:rsidR="00C74208" w:rsidRDefault="00C74208">
      <w:pPr>
        <w:pStyle w:val="Pagrindinistekstas"/>
        <w:kinsoku w:val="0"/>
        <w:overflowPunct w:val="0"/>
      </w:pPr>
    </w:p>
    <w:p w14:paraId="3D4E3FC4" w14:textId="77777777" w:rsidR="00C74208" w:rsidRDefault="00C74208">
      <w:pPr>
        <w:pStyle w:val="Pagrindinistekstas"/>
        <w:kinsoku w:val="0"/>
        <w:overflowPunct w:val="0"/>
      </w:pPr>
    </w:p>
    <w:p w14:paraId="7DF10CC1" w14:textId="77777777" w:rsidR="00C74208" w:rsidRDefault="00C74208">
      <w:pPr>
        <w:pStyle w:val="Sraopastraipa"/>
        <w:numPr>
          <w:ilvl w:val="0"/>
          <w:numId w:val="18"/>
        </w:numPr>
        <w:tabs>
          <w:tab w:val="left" w:pos="426"/>
        </w:tabs>
        <w:kinsoku w:val="0"/>
        <w:overflowPunct w:val="0"/>
        <w:ind w:left="567" w:hanging="567"/>
        <w:rPr>
          <w:b/>
          <w:bCs/>
          <w:sz w:val="22"/>
          <w:szCs w:val="22"/>
        </w:rPr>
      </w:pPr>
      <w:bookmarkStart w:id="7" w:name="B._TIEKIMO_IR_VARTOJIMO_SĄLYGOS_AR_APRIB"/>
      <w:bookmarkEnd w:id="7"/>
      <w:r>
        <w:rPr>
          <w:b/>
          <w:bCs/>
          <w:sz w:val="22"/>
          <w:szCs w:val="22"/>
        </w:rPr>
        <w:t>TIEKIMO</w:t>
      </w:r>
      <w:r>
        <w:rPr>
          <w:b/>
          <w:bCs/>
          <w:spacing w:val="-4"/>
          <w:sz w:val="22"/>
          <w:szCs w:val="22"/>
        </w:rPr>
        <w:t xml:space="preserve"> </w:t>
      </w:r>
      <w:r>
        <w:rPr>
          <w:b/>
          <w:bCs/>
          <w:sz w:val="22"/>
          <w:szCs w:val="22"/>
        </w:rPr>
        <w:t>IR</w:t>
      </w:r>
      <w:r>
        <w:rPr>
          <w:b/>
          <w:bCs/>
          <w:spacing w:val="-3"/>
          <w:sz w:val="22"/>
          <w:szCs w:val="22"/>
        </w:rPr>
        <w:t xml:space="preserve"> </w:t>
      </w:r>
      <w:r>
        <w:rPr>
          <w:b/>
          <w:bCs/>
          <w:sz w:val="22"/>
          <w:szCs w:val="22"/>
        </w:rPr>
        <w:t>VARTOJIMO</w:t>
      </w:r>
      <w:r>
        <w:rPr>
          <w:b/>
          <w:bCs/>
          <w:spacing w:val="-2"/>
          <w:sz w:val="22"/>
          <w:szCs w:val="22"/>
        </w:rPr>
        <w:t xml:space="preserve"> </w:t>
      </w:r>
      <w:r>
        <w:rPr>
          <w:b/>
          <w:bCs/>
          <w:sz w:val="22"/>
          <w:szCs w:val="22"/>
        </w:rPr>
        <w:t>SĄLYGOS</w:t>
      </w:r>
      <w:r>
        <w:rPr>
          <w:b/>
          <w:bCs/>
          <w:spacing w:val="-3"/>
          <w:sz w:val="22"/>
          <w:szCs w:val="22"/>
        </w:rPr>
        <w:t xml:space="preserve"> </w:t>
      </w:r>
      <w:r>
        <w:rPr>
          <w:b/>
          <w:bCs/>
          <w:sz w:val="22"/>
          <w:szCs w:val="22"/>
        </w:rPr>
        <w:t>AR</w:t>
      </w:r>
      <w:r>
        <w:rPr>
          <w:b/>
          <w:bCs/>
          <w:spacing w:val="-3"/>
          <w:sz w:val="22"/>
          <w:szCs w:val="22"/>
        </w:rPr>
        <w:t xml:space="preserve"> </w:t>
      </w:r>
      <w:r>
        <w:rPr>
          <w:b/>
          <w:bCs/>
          <w:sz w:val="22"/>
          <w:szCs w:val="22"/>
        </w:rPr>
        <w:t>APRIBOJIMAI</w:t>
      </w:r>
    </w:p>
    <w:p w14:paraId="23833E0D" w14:textId="77777777" w:rsidR="00C74208" w:rsidRDefault="00C74208">
      <w:pPr>
        <w:pStyle w:val="Pagrindinistekstas"/>
        <w:kinsoku w:val="0"/>
        <w:overflowPunct w:val="0"/>
        <w:rPr>
          <w:b/>
          <w:bCs/>
        </w:rPr>
      </w:pPr>
    </w:p>
    <w:p w14:paraId="7CF04EF6" w14:textId="77777777" w:rsidR="00C74208" w:rsidRDefault="00C74208">
      <w:pPr>
        <w:pStyle w:val="Pagrindinistekstas"/>
        <w:kinsoku w:val="0"/>
        <w:overflowPunct w:val="0"/>
      </w:pPr>
      <w:r>
        <w:t>Receptinis</w:t>
      </w:r>
      <w:r>
        <w:rPr>
          <w:spacing w:val="-3"/>
        </w:rPr>
        <w:t xml:space="preserve"> </w:t>
      </w:r>
      <w:r>
        <w:t>vaistinis</w:t>
      </w:r>
      <w:r>
        <w:rPr>
          <w:spacing w:val="-3"/>
        </w:rPr>
        <w:t xml:space="preserve"> </w:t>
      </w:r>
      <w:r>
        <w:t>preparatas.</w:t>
      </w:r>
    </w:p>
    <w:p w14:paraId="2A123632" w14:textId="77777777" w:rsidR="00C74208" w:rsidRDefault="00C74208">
      <w:pPr>
        <w:pStyle w:val="Pagrindinistekstas"/>
        <w:kinsoku w:val="0"/>
        <w:overflowPunct w:val="0"/>
      </w:pPr>
    </w:p>
    <w:p w14:paraId="17B5D556" w14:textId="77777777" w:rsidR="00C74208" w:rsidRDefault="00C74208">
      <w:r>
        <w:br w:type="page"/>
      </w:r>
      <w:bookmarkStart w:id="8" w:name="_Toc129243259"/>
      <w:bookmarkStart w:id="9" w:name="_Toc129243134"/>
    </w:p>
    <w:p w14:paraId="35C60E6C" w14:textId="77777777" w:rsidR="00C74208" w:rsidRDefault="00C74208"/>
    <w:p w14:paraId="0A241855" w14:textId="77777777" w:rsidR="00C74208" w:rsidRDefault="00C74208"/>
    <w:p w14:paraId="25C63937" w14:textId="77777777" w:rsidR="00C74208" w:rsidRDefault="00C74208"/>
    <w:p w14:paraId="408DBFA2" w14:textId="77777777" w:rsidR="00C74208" w:rsidRDefault="00C74208"/>
    <w:p w14:paraId="18FD7CBA" w14:textId="77777777" w:rsidR="00C74208" w:rsidRDefault="00C74208"/>
    <w:p w14:paraId="4FA69B00" w14:textId="77777777" w:rsidR="00C74208" w:rsidRDefault="00C74208"/>
    <w:p w14:paraId="45952804" w14:textId="77777777" w:rsidR="00C74208" w:rsidRDefault="00C74208"/>
    <w:p w14:paraId="062CF334" w14:textId="77777777" w:rsidR="00C74208" w:rsidRDefault="00C74208"/>
    <w:p w14:paraId="057ACBE4" w14:textId="77777777" w:rsidR="00C74208" w:rsidRDefault="00C74208"/>
    <w:p w14:paraId="52EC8D91" w14:textId="77777777" w:rsidR="00C74208" w:rsidRDefault="00C74208"/>
    <w:p w14:paraId="57FFE62A" w14:textId="77777777" w:rsidR="00C74208" w:rsidRDefault="00C74208"/>
    <w:p w14:paraId="0F2DC814" w14:textId="77777777" w:rsidR="00C74208" w:rsidRDefault="00C74208"/>
    <w:p w14:paraId="6A61738A" w14:textId="77777777" w:rsidR="00C74208" w:rsidRDefault="00C74208"/>
    <w:p w14:paraId="379A71E4" w14:textId="77777777" w:rsidR="00C74208" w:rsidRDefault="00C74208"/>
    <w:p w14:paraId="3B0FFBDD" w14:textId="77777777" w:rsidR="00C74208" w:rsidRDefault="00C74208"/>
    <w:p w14:paraId="6F3E246D" w14:textId="77777777" w:rsidR="00C74208" w:rsidRDefault="00C74208"/>
    <w:p w14:paraId="3E084CF4" w14:textId="77777777" w:rsidR="00C74208" w:rsidRDefault="00C74208"/>
    <w:p w14:paraId="5F7D0115" w14:textId="77777777" w:rsidR="00C74208" w:rsidRDefault="00C74208"/>
    <w:p w14:paraId="599F77AA" w14:textId="77777777" w:rsidR="00C74208" w:rsidRDefault="00C74208"/>
    <w:p w14:paraId="55BEAA52" w14:textId="77777777" w:rsidR="00C74208" w:rsidRDefault="00C74208"/>
    <w:p w14:paraId="0E98E568" w14:textId="77777777" w:rsidR="00C74208" w:rsidRDefault="00C74208"/>
    <w:p w14:paraId="1AA5838D" w14:textId="77777777" w:rsidR="00C74208" w:rsidRDefault="00C74208"/>
    <w:p w14:paraId="5AB4779C" w14:textId="77777777" w:rsidR="00C74208" w:rsidRDefault="00C74208"/>
    <w:p w14:paraId="585D8F23" w14:textId="77777777" w:rsidR="00C74208" w:rsidRDefault="00C74208">
      <w:pPr>
        <w:pStyle w:val="TTEMEASMCA"/>
        <w:rPr>
          <w:rFonts w:ascii="Times New Roman" w:hAnsi="Times New Roman"/>
          <w:b w:val="0"/>
          <w:caps w:val="0"/>
          <w:lang w:val="lt-LT"/>
        </w:rPr>
      </w:pPr>
      <w:r>
        <w:rPr>
          <w:rFonts w:ascii="Times New Roman" w:hAnsi="Times New Roman"/>
          <w:lang w:val="lt-LT"/>
        </w:rPr>
        <w:t>III PRIEDAS</w:t>
      </w:r>
      <w:bookmarkEnd w:id="8"/>
      <w:bookmarkEnd w:id="9"/>
    </w:p>
    <w:p w14:paraId="18490809" w14:textId="77777777" w:rsidR="00C74208" w:rsidRDefault="00C74208">
      <w:pPr>
        <w:pStyle w:val="BTEMEASMCA"/>
        <w:rPr>
          <w:rFonts w:ascii="Times New Roman" w:hAnsi="Times New Roman"/>
          <w:noProof w:val="0"/>
        </w:rPr>
      </w:pPr>
    </w:p>
    <w:p w14:paraId="44C5FE56" w14:textId="77777777" w:rsidR="00C74208" w:rsidRDefault="00C74208">
      <w:pPr>
        <w:pStyle w:val="TTEMEASMCA"/>
        <w:rPr>
          <w:rFonts w:ascii="Times New Roman" w:hAnsi="Times New Roman"/>
          <w:b w:val="0"/>
          <w:caps w:val="0"/>
          <w:lang w:val="lt-LT"/>
        </w:rPr>
      </w:pPr>
      <w:bookmarkStart w:id="10" w:name="_Toc129243260"/>
      <w:bookmarkStart w:id="11" w:name="_Toc129243135"/>
      <w:r>
        <w:rPr>
          <w:rFonts w:ascii="Times New Roman" w:hAnsi="Times New Roman"/>
          <w:lang w:val="lt-LT"/>
        </w:rPr>
        <w:t>ŽENKLINIMAS IR PAKUOTĖS LAPELIS</w:t>
      </w:r>
      <w:bookmarkEnd w:id="10"/>
      <w:bookmarkEnd w:id="11"/>
    </w:p>
    <w:p w14:paraId="7ABB0480" w14:textId="77777777" w:rsidR="00C74208" w:rsidRDefault="00C74208">
      <w:pPr>
        <w:pStyle w:val="BTEMEASMCA"/>
        <w:rPr>
          <w:rFonts w:ascii="Times New Roman" w:hAnsi="Times New Roman"/>
          <w:noProof w:val="0"/>
        </w:rPr>
      </w:pPr>
      <w:r>
        <w:rPr>
          <w:rFonts w:ascii="Times New Roman" w:hAnsi="Times New Roman"/>
          <w:noProof w:val="0"/>
        </w:rPr>
        <w:br w:type="page"/>
      </w:r>
    </w:p>
    <w:p w14:paraId="73A8ABD7" w14:textId="77777777" w:rsidR="00C74208" w:rsidRDefault="00C74208">
      <w:pPr>
        <w:pStyle w:val="BTEMEASMCA"/>
        <w:rPr>
          <w:rFonts w:ascii="Times New Roman" w:hAnsi="Times New Roman"/>
          <w:noProof w:val="0"/>
        </w:rPr>
      </w:pPr>
    </w:p>
    <w:p w14:paraId="28D5555D" w14:textId="77777777" w:rsidR="00C74208" w:rsidRDefault="00C74208">
      <w:pPr>
        <w:pStyle w:val="BTEMEASMCA"/>
        <w:rPr>
          <w:rFonts w:ascii="Times New Roman" w:hAnsi="Times New Roman"/>
          <w:noProof w:val="0"/>
        </w:rPr>
      </w:pPr>
    </w:p>
    <w:p w14:paraId="1B3886D0" w14:textId="77777777" w:rsidR="00C74208" w:rsidRDefault="00C74208">
      <w:pPr>
        <w:pStyle w:val="BTEMEASMCA"/>
        <w:rPr>
          <w:rFonts w:ascii="Times New Roman" w:hAnsi="Times New Roman"/>
          <w:noProof w:val="0"/>
        </w:rPr>
      </w:pPr>
    </w:p>
    <w:p w14:paraId="62988B9D" w14:textId="77777777" w:rsidR="00C74208" w:rsidRDefault="00C74208">
      <w:pPr>
        <w:pStyle w:val="BTEMEASMCA"/>
        <w:rPr>
          <w:rFonts w:ascii="Times New Roman" w:hAnsi="Times New Roman"/>
          <w:noProof w:val="0"/>
        </w:rPr>
      </w:pPr>
    </w:p>
    <w:p w14:paraId="1130ECC4" w14:textId="77777777" w:rsidR="00C74208" w:rsidRDefault="00C74208">
      <w:pPr>
        <w:pStyle w:val="BTEMEASMCA"/>
        <w:rPr>
          <w:rFonts w:ascii="Times New Roman" w:hAnsi="Times New Roman"/>
          <w:noProof w:val="0"/>
        </w:rPr>
      </w:pPr>
    </w:p>
    <w:p w14:paraId="1CF7CFCE" w14:textId="77777777" w:rsidR="00C74208" w:rsidRDefault="00C74208">
      <w:pPr>
        <w:pStyle w:val="BTEMEASMCA"/>
        <w:rPr>
          <w:rFonts w:ascii="Times New Roman" w:hAnsi="Times New Roman"/>
          <w:noProof w:val="0"/>
        </w:rPr>
      </w:pPr>
    </w:p>
    <w:p w14:paraId="69EBD8F1" w14:textId="77777777" w:rsidR="00C74208" w:rsidRDefault="00C74208">
      <w:pPr>
        <w:pStyle w:val="BTEMEASMCA"/>
        <w:rPr>
          <w:rFonts w:ascii="Times New Roman" w:hAnsi="Times New Roman"/>
          <w:noProof w:val="0"/>
        </w:rPr>
      </w:pPr>
    </w:p>
    <w:p w14:paraId="17EE7DDB" w14:textId="77777777" w:rsidR="00C74208" w:rsidRDefault="00C74208">
      <w:pPr>
        <w:pStyle w:val="BTEMEASMCA"/>
        <w:rPr>
          <w:rFonts w:ascii="Times New Roman" w:hAnsi="Times New Roman"/>
          <w:noProof w:val="0"/>
        </w:rPr>
      </w:pPr>
    </w:p>
    <w:p w14:paraId="335EE80B" w14:textId="77777777" w:rsidR="00C74208" w:rsidRDefault="00C74208">
      <w:pPr>
        <w:pStyle w:val="BTEMEASMCA"/>
        <w:rPr>
          <w:rFonts w:ascii="Times New Roman" w:hAnsi="Times New Roman"/>
          <w:noProof w:val="0"/>
        </w:rPr>
      </w:pPr>
    </w:p>
    <w:p w14:paraId="5AF8AB49" w14:textId="77777777" w:rsidR="00C74208" w:rsidRDefault="00C74208">
      <w:pPr>
        <w:pStyle w:val="BTEMEASMCA"/>
        <w:rPr>
          <w:rFonts w:ascii="Times New Roman" w:hAnsi="Times New Roman"/>
          <w:noProof w:val="0"/>
        </w:rPr>
      </w:pPr>
    </w:p>
    <w:p w14:paraId="10CFFFB1" w14:textId="77777777" w:rsidR="00C74208" w:rsidRDefault="00C74208">
      <w:pPr>
        <w:pStyle w:val="BTEMEASMCA"/>
        <w:rPr>
          <w:rFonts w:ascii="Times New Roman" w:hAnsi="Times New Roman"/>
          <w:noProof w:val="0"/>
        </w:rPr>
      </w:pPr>
    </w:p>
    <w:p w14:paraId="1690D98F" w14:textId="77777777" w:rsidR="00C74208" w:rsidRDefault="00C74208">
      <w:pPr>
        <w:pStyle w:val="BTEMEASMCA"/>
        <w:rPr>
          <w:rFonts w:ascii="Times New Roman" w:hAnsi="Times New Roman"/>
          <w:noProof w:val="0"/>
        </w:rPr>
      </w:pPr>
    </w:p>
    <w:p w14:paraId="4DF6F586" w14:textId="77777777" w:rsidR="00C74208" w:rsidRDefault="00C74208">
      <w:pPr>
        <w:pStyle w:val="BTEMEASMCA"/>
        <w:rPr>
          <w:rFonts w:ascii="Times New Roman" w:hAnsi="Times New Roman"/>
          <w:noProof w:val="0"/>
        </w:rPr>
      </w:pPr>
    </w:p>
    <w:p w14:paraId="163606D3" w14:textId="77777777" w:rsidR="00C74208" w:rsidRDefault="00C74208">
      <w:pPr>
        <w:pStyle w:val="BTEMEASMCA"/>
        <w:rPr>
          <w:rFonts w:ascii="Times New Roman" w:hAnsi="Times New Roman"/>
          <w:noProof w:val="0"/>
        </w:rPr>
      </w:pPr>
    </w:p>
    <w:p w14:paraId="31B08AC5" w14:textId="77777777" w:rsidR="00C74208" w:rsidRDefault="00C74208">
      <w:pPr>
        <w:pStyle w:val="BTEMEASMCA"/>
        <w:rPr>
          <w:rFonts w:ascii="Times New Roman" w:hAnsi="Times New Roman"/>
          <w:noProof w:val="0"/>
        </w:rPr>
      </w:pPr>
    </w:p>
    <w:p w14:paraId="5CC8714B" w14:textId="77777777" w:rsidR="00C74208" w:rsidRDefault="00C74208">
      <w:pPr>
        <w:pStyle w:val="BTEMEASMCA"/>
        <w:rPr>
          <w:rFonts w:ascii="Times New Roman" w:hAnsi="Times New Roman"/>
          <w:noProof w:val="0"/>
        </w:rPr>
      </w:pPr>
    </w:p>
    <w:p w14:paraId="10AF4043" w14:textId="77777777" w:rsidR="00C74208" w:rsidRDefault="00C74208">
      <w:pPr>
        <w:pStyle w:val="BTEMEASMCA"/>
        <w:rPr>
          <w:rFonts w:ascii="Times New Roman" w:hAnsi="Times New Roman"/>
          <w:noProof w:val="0"/>
        </w:rPr>
      </w:pPr>
    </w:p>
    <w:p w14:paraId="2E41010A" w14:textId="77777777" w:rsidR="00C74208" w:rsidRDefault="00C74208">
      <w:pPr>
        <w:pStyle w:val="BTEMEASMCA"/>
        <w:rPr>
          <w:rFonts w:ascii="Times New Roman" w:hAnsi="Times New Roman"/>
          <w:noProof w:val="0"/>
        </w:rPr>
      </w:pPr>
    </w:p>
    <w:p w14:paraId="0ED1A70A" w14:textId="77777777" w:rsidR="00C74208" w:rsidRDefault="00C74208">
      <w:pPr>
        <w:pStyle w:val="BTEMEASMCA"/>
        <w:rPr>
          <w:rFonts w:ascii="Times New Roman" w:hAnsi="Times New Roman"/>
          <w:noProof w:val="0"/>
        </w:rPr>
      </w:pPr>
    </w:p>
    <w:p w14:paraId="1C01EC46" w14:textId="77777777" w:rsidR="00C74208" w:rsidRDefault="00C74208">
      <w:pPr>
        <w:pStyle w:val="BTEMEASMCA"/>
        <w:rPr>
          <w:rFonts w:ascii="Times New Roman" w:hAnsi="Times New Roman"/>
          <w:noProof w:val="0"/>
        </w:rPr>
      </w:pPr>
    </w:p>
    <w:p w14:paraId="10D1F168" w14:textId="77777777" w:rsidR="00C74208" w:rsidRDefault="00C74208">
      <w:pPr>
        <w:pStyle w:val="BTEMEASMCA"/>
        <w:rPr>
          <w:rFonts w:ascii="Times New Roman" w:hAnsi="Times New Roman"/>
          <w:noProof w:val="0"/>
        </w:rPr>
      </w:pPr>
    </w:p>
    <w:p w14:paraId="6126CA31" w14:textId="77777777" w:rsidR="00C74208" w:rsidRDefault="00C74208">
      <w:pPr>
        <w:pStyle w:val="BTEMEASMCA"/>
        <w:rPr>
          <w:rFonts w:ascii="Times New Roman" w:hAnsi="Times New Roman"/>
          <w:noProof w:val="0"/>
        </w:rPr>
      </w:pPr>
    </w:p>
    <w:p w14:paraId="2827A879" w14:textId="77777777" w:rsidR="00C74208" w:rsidRDefault="00C74208">
      <w:bookmarkStart w:id="12" w:name="_Toc129243261"/>
      <w:bookmarkStart w:id="13" w:name="_Toc129243136"/>
    </w:p>
    <w:p w14:paraId="1476E84D" w14:textId="77777777" w:rsidR="00C74208" w:rsidRDefault="00C74208">
      <w:pPr>
        <w:pStyle w:val="TTEMEASMCA"/>
        <w:rPr>
          <w:rFonts w:ascii="Times New Roman" w:hAnsi="Times New Roman"/>
          <w:lang w:val="lt-LT"/>
        </w:rPr>
      </w:pPr>
      <w:r>
        <w:rPr>
          <w:rFonts w:ascii="Times New Roman" w:hAnsi="Times New Roman"/>
          <w:lang w:val="lt-LT"/>
        </w:rPr>
        <w:t>A. ŽENKLINIMAS</w:t>
      </w:r>
      <w:bookmarkEnd w:id="12"/>
      <w:bookmarkEnd w:id="13"/>
    </w:p>
    <w:p w14:paraId="30BA8A3F" w14:textId="77777777" w:rsidR="00C74208" w:rsidRDefault="00C74208">
      <w:pPr>
        <w:pStyle w:val="TTEMEASMCA"/>
        <w:rPr>
          <w:rFonts w:ascii="Times New Roman" w:hAnsi="Times New Roman"/>
          <w:b w:val="0"/>
          <w:caps w:val="0"/>
          <w:lang w:val="lt-LT"/>
        </w:rPr>
      </w:pPr>
      <w:r>
        <w:rPr>
          <w:rFonts w:ascii="Times New Roman" w:hAnsi="Times New Roman"/>
          <w:b w:val="0"/>
          <w:caps w:val="0"/>
          <w:lang w:val="lt-LT"/>
        </w:rP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4C653E12" w14:textId="77777777">
        <w:trPr>
          <w:trHeight w:val="798"/>
        </w:trPr>
        <w:tc>
          <w:tcPr>
            <w:tcW w:w="9401" w:type="dxa"/>
            <w:tcBorders>
              <w:top w:val="single" w:sz="4" w:space="0" w:color="000000"/>
              <w:left w:val="single" w:sz="4" w:space="0" w:color="000000"/>
              <w:bottom w:val="single" w:sz="4" w:space="0" w:color="000000"/>
              <w:right w:val="single" w:sz="4" w:space="0" w:color="000000"/>
            </w:tcBorders>
          </w:tcPr>
          <w:p w14:paraId="7F56562B" w14:textId="77777777" w:rsidR="00C74208" w:rsidRPr="00C90013" w:rsidRDefault="00C74208">
            <w:pPr>
              <w:pStyle w:val="TableParagraph"/>
              <w:kinsoku w:val="0"/>
              <w:overflowPunct w:val="0"/>
              <w:ind w:left="142"/>
              <w:rPr>
                <w:b/>
                <w:bCs/>
                <w:sz w:val="22"/>
                <w:szCs w:val="22"/>
              </w:rPr>
            </w:pPr>
            <w:r w:rsidRPr="00C90013">
              <w:br w:type="page"/>
            </w:r>
            <w:r w:rsidRPr="00C90013">
              <w:rPr>
                <w:b/>
                <w:bCs/>
                <w:sz w:val="22"/>
                <w:szCs w:val="22"/>
              </w:rPr>
              <w:t>INFORMACIJA</w:t>
            </w:r>
            <w:r w:rsidRPr="00C90013">
              <w:rPr>
                <w:b/>
                <w:bCs/>
                <w:spacing w:val="-5"/>
                <w:sz w:val="22"/>
                <w:szCs w:val="22"/>
              </w:rPr>
              <w:t xml:space="preserve"> </w:t>
            </w:r>
            <w:r w:rsidRPr="00C90013">
              <w:rPr>
                <w:b/>
                <w:bCs/>
                <w:sz w:val="22"/>
                <w:szCs w:val="22"/>
              </w:rPr>
              <w:t>ANT</w:t>
            </w:r>
            <w:r w:rsidRPr="00C90013">
              <w:rPr>
                <w:b/>
                <w:bCs/>
                <w:spacing w:val="-5"/>
                <w:sz w:val="22"/>
                <w:szCs w:val="22"/>
              </w:rPr>
              <w:t xml:space="preserve"> </w:t>
            </w:r>
            <w:r w:rsidRPr="00C90013">
              <w:rPr>
                <w:b/>
                <w:bCs/>
                <w:sz w:val="22"/>
                <w:szCs w:val="22"/>
              </w:rPr>
              <w:t>IŠORINĖS</w:t>
            </w:r>
            <w:r w:rsidRPr="00C90013">
              <w:rPr>
                <w:b/>
                <w:bCs/>
                <w:spacing w:val="-4"/>
                <w:sz w:val="22"/>
                <w:szCs w:val="22"/>
              </w:rPr>
              <w:t xml:space="preserve"> </w:t>
            </w:r>
            <w:r w:rsidRPr="00C90013">
              <w:rPr>
                <w:b/>
                <w:bCs/>
                <w:sz w:val="22"/>
                <w:szCs w:val="22"/>
              </w:rPr>
              <w:t>PAKUOTĖS</w:t>
            </w:r>
          </w:p>
          <w:p w14:paraId="2E34B42C" w14:textId="77777777" w:rsidR="00C74208" w:rsidRPr="00C90013" w:rsidRDefault="00C74208">
            <w:pPr>
              <w:pStyle w:val="TableParagraph"/>
              <w:kinsoku w:val="0"/>
              <w:overflowPunct w:val="0"/>
              <w:ind w:left="142"/>
              <w:rPr>
                <w:b/>
                <w:bCs/>
                <w:sz w:val="22"/>
                <w:szCs w:val="22"/>
              </w:rPr>
            </w:pPr>
          </w:p>
          <w:p w14:paraId="36F0BBE6" w14:textId="77777777" w:rsidR="00C74208" w:rsidRPr="00C90013" w:rsidRDefault="00C74208">
            <w:pPr>
              <w:pStyle w:val="TableParagraph"/>
              <w:kinsoku w:val="0"/>
              <w:overflowPunct w:val="0"/>
              <w:ind w:left="142"/>
              <w:rPr>
                <w:b/>
                <w:bCs/>
                <w:sz w:val="22"/>
                <w:szCs w:val="22"/>
              </w:rPr>
            </w:pPr>
            <w:r w:rsidRPr="00C90013">
              <w:rPr>
                <w:b/>
                <w:bCs/>
                <w:sz w:val="22"/>
                <w:szCs w:val="22"/>
              </w:rPr>
              <w:t>VIENETINĖS</w:t>
            </w:r>
            <w:r w:rsidRPr="00C90013">
              <w:rPr>
                <w:b/>
                <w:bCs/>
                <w:spacing w:val="-6"/>
                <w:sz w:val="22"/>
                <w:szCs w:val="22"/>
              </w:rPr>
              <w:t xml:space="preserve"> </w:t>
            </w:r>
            <w:r w:rsidRPr="00C90013">
              <w:rPr>
                <w:b/>
                <w:bCs/>
                <w:sz w:val="22"/>
                <w:szCs w:val="22"/>
              </w:rPr>
              <w:t>PAKUOTĖS</w:t>
            </w:r>
            <w:r w:rsidRPr="00C90013">
              <w:rPr>
                <w:b/>
                <w:bCs/>
                <w:spacing w:val="-4"/>
                <w:sz w:val="22"/>
                <w:szCs w:val="22"/>
              </w:rPr>
              <w:t xml:space="preserve"> </w:t>
            </w:r>
            <w:r w:rsidRPr="00C90013">
              <w:rPr>
                <w:b/>
                <w:bCs/>
                <w:sz w:val="22"/>
                <w:szCs w:val="22"/>
              </w:rPr>
              <w:t>KARTONINĖ</w:t>
            </w:r>
            <w:r w:rsidRPr="00C90013">
              <w:rPr>
                <w:b/>
                <w:bCs/>
                <w:spacing w:val="-4"/>
                <w:sz w:val="22"/>
                <w:szCs w:val="22"/>
              </w:rPr>
              <w:t xml:space="preserve"> </w:t>
            </w:r>
            <w:r w:rsidRPr="00C90013">
              <w:rPr>
                <w:b/>
                <w:bCs/>
                <w:sz w:val="22"/>
                <w:szCs w:val="22"/>
              </w:rPr>
              <w:t>DĖŽUTĖ</w:t>
            </w:r>
            <w:r w:rsidRPr="00C90013">
              <w:t xml:space="preserve"> </w:t>
            </w:r>
            <w:r w:rsidRPr="00C90013">
              <w:rPr>
                <w:b/>
                <w:bCs/>
                <w:sz w:val="22"/>
                <w:szCs w:val="22"/>
              </w:rPr>
              <w:t>1 x 3 ml stikliniam švirkštui ir vidinei sudėtinės pakuotės kartoninei dėžutei</w:t>
            </w:r>
          </w:p>
        </w:tc>
      </w:tr>
    </w:tbl>
    <w:p w14:paraId="630B185F" w14:textId="77777777" w:rsidR="00C74208" w:rsidRDefault="00C74208">
      <w:pPr>
        <w:pStyle w:val="Pagrindinistekstas"/>
        <w:kinsoku w:val="0"/>
        <w:overflowPunct w:val="0"/>
        <w:rPr>
          <w:b/>
          <w:bCs/>
        </w:rPr>
      </w:pPr>
    </w:p>
    <w:p w14:paraId="3BB2DA91" w14:textId="77777777" w:rsidR="00C74208" w:rsidRDefault="00C74208">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258C6FB8"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5777AF49" w14:textId="77777777" w:rsidR="00C74208" w:rsidRPr="00C90013" w:rsidRDefault="00C74208">
            <w:pPr>
              <w:pStyle w:val="TableParagraph"/>
              <w:tabs>
                <w:tab w:val="left" w:pos="567"/>
                <w:tab w:val="left" w:pos="607"/>
              </w:tabs>
              <w:kinsoku w:val="0"/>
              <w:overflowPunct w:val="0"/>
              <w:ind w:firstLine="142"/>
              <w:rPr>
                <w:b/>
                <w:bCs/>
                <w:sz w:val="22"/>
                <w:szCs w:val="22"/>
              </w:rPr>
            </w:pPr>
            <w:r w:rsidRPr="00C90013">
              <w:rPr>
                <w:b/>
                <w:bCs/>
                <w:sz w:val="22"/>
                <w:szCs w:val="22"/>
              </w:rPr>
              <w:t>1.</w:t>
            </w:r>
            <w:r w:rsidRPr="00C90013">
              <w:rPr>
                <w:b/>
                <w:bCs/>
                <w:sz w:val="22"/>
                <w:szCs w:val="22"/>
              </w:rPr>
              <w:tab/>
              <w:t>VAISTINIO</w:t>
            </w:r>
            <w:r w:rsidRPr="00C90013">
              <w:rPr>
                <w:b/>
                <w:bCs/>
                <w:spacing w:val="-5"/>
                <w:sz w:val="22"/>
                <w:szCs w:val="22"/>
              </w:rPr>
              <w:t xml:space="preserve"> </w:t>
            </w:r>
            <w:r w:rsidRPr="00C90013">
              <w:rPr>
                <w:b/>
                <w:bCs/>
                <w:sz w:val="22"/>
                <w:szCs w:val="22"/>
              </w:rPr>
              <w:t>PREPARATO</w:t>
            </w:r>
            <w:r w:rsidRPr="00C90013">
              <w:rPr>
                <w:b/>
                <w:bCs/>
                <w:spacing w:val="-5"/>
                <w:sz w:val="22"/>
                <w:szCs w:val="22"/>
              </w:rPr>
              <w:t xml:space="preserve"> </w:t>
            </w:r>
            <w:r w:rsidRPr="00C90013">
              <w:rPr>
                <w:b/>
                <w:bCs/>
                <w:sz w:val="22"/>
                <w:szCs w:val="22"/>
              </w:rPr>
              <w:t>PAVADINIMAS</w:t>
            </w:r>
          </w:p>
        </w:tc>
      </w:tr>
    </w:tbl>
    <w:p w14:paraId="17A6A469" w14:textId="77777777" w:rsidR="00C74208" w:rsidRDefault="00C74208">
      <w:pPr>
        <w:pStyle w:val="Pagrindinistekstas"/>
        <w:kinsoku w:val="0"/>
        <w:overflowPunct w:val="0"/>
        <w:rPr>
          <w:b/>
          <w:bCs/>
        </w:rPr>
      </w:pPr>
    </w:p>
    <w:p w14:paraId="6EFE1D51" w14:textId="77777777" w:rsidR="00C74208" w:rsidRDefault="00C74208">
      <w:pPr>
        <w:pStyle w:val="Pagrindinistekstas"/>
        <w:kinsoku w:val="0"/>
        <w:overflowPunct w:val="0"/>
      </w:pPr>
      <w:r>
        <w:t>Icatibant Fresenius 30 mg injekcinis tirpalas užpildytame švirkšte</w:t>
      </w:r>
    </w:p>
    <w:p w14:paraId="25B7B014" w14:textId="77777777" w:rsidR="00C74208" w:rsidRDefault="00C74208">
      <w:pPr>
        <w:pStyle w:val="Pagrindinistekstas"/>
        <w:kinsoku w:val="0"/>
        <w:overflowPunct w:val="0"/>
      </w:pPr>
      <w:r>
        <w:t>icatibantum (acetas)</w:t>
      </w:r>
    </w:p>
    <w:p w14:paraId="12EAA84A" w14:textId="77777777" w:rsidR="00C74208" w:rsidRDefault="00C74208">
      <w:pPr>
        <w:pStyle w:val="Pagrindinistekstas"/>
        <w:kinsoku w:val="0"/>
        <w:overflowPunct w:val="0"/>
      </w:pPr>
    </w:p>
    <w:p w14:paraId="4F46DB20"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02900852"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6C5135F6" w14:textId="77777777" w:rsidR="00C74208" w:rsidRPr="00C90013" w:rsidRDefault="00C74208">
            <w:pPr>
              <w:pStyle w:val="TableParagraph"/>
              <w:tabs>
                <w:tab w:val="left" w:pos="607"/>
              </w:tabs>
              <w:kinsoku w:val="0"/>
              <w:overflowPunct w:val="0"/>
              <w:ind w:firstLine="142"/>
              <w:rPr>
                <w:b/>
                <w:bCs/>
                <w:sz w:val="22"/>
                <w:szCs w:val="22"/>
              </w:rPr>
            </w:pPr>
            <w:r w:rsidRPr="00C90013">
              <w:rPr>
                <w:b/>
                <w:bCs/>
                <w:sz w:val="22"/>
                <w:szCs w:val="22"/>
              </w:rPr>
              <w:t>2.</w:t>
            </w:r>
            <w:r w:rsidRPr="00C90013">
              <w:rPr>
                <w:b/>
                <w:bCs/>
                <w:sz w:val="22"/>
                <w:szCs w:val="22"/>
              </w:rPr>
              <w:tab/>
              <w:t>VEIKLIOJI</w:t>
            </w:r>
            <w:r w:rsidRPr="00C90013">
              <w:rPr>
                <w:b/>
                <w:bCs/>
                <w:spacing w:val="-3"/>
                <w:sz w:val="22"/>
                <w:szCs w:val="22"/>
              </w:rPr>
              <w:t xml:space="preserve"> </w:t>
            </w:r>
            <w:r w:rsidRPr="00C90013">
              <w:rPr>
                <w:b/>
                <w:bCs/>
                <w:sz w:val="22"/>
                <w:szCs w:val="22"/>
              </w:rPr>
              <w:t>(-IOS) MEDŽIAGA</w:t>
            </w:r>
            <w:r w:rsidRPr="00C90013">
              <w:rPr>
                <w:b/>
                <w:bCs/>
                <w:spacing w:val="-2"/>
                <w:sz w:val="22"/>
                <w:szCs w:val="22"/>
              </w:rPr>
              <w:t xml:space="preserve"> </w:t>
            </w:r>
            <w:r w:rsidRPr="00C90013">
              <w:rPr>
                <w:b/>
                <w:bCs/>
                <w:sz w:val="22"/>
                <w:szCs w:val="22"/>
              </w:rPr>
              <w:t>(-OS) IR</w:t>
            </w:r>
            <w:r w:rsidRPr="00C90013">
              <w:rPr>
                <w:b/>
                <w:bCs/>
                <w:spacing w:val="-2"/>
                <w:sz w:val="22"/>
                <w:szCs w:val="22"/>
              </w:rPr>
              <w:t xml:space="preserve"> </w:t>
            </w:r>
            <w:r w:rsidRPr="00C90013">
              <w:rPr>
                <w:b/>
                <w:bCs/>
                <w:sz w:val="22"/>
                <w:szCs w:val="22"/>
              </w:rPr>
              <w:t>JOS</w:t>
            </w:r>
            <w:r w:rsidRPr="00C90013">
              <w:rPr>
                <w:b/>
                <w:bCs/>
                <w:spacing w:val="-2"/>
                <w:sz w:val="22"/>
                <w:szCs w:val="22"/>
              </w:rPr>
              <w:t xml:space="preserve"> </w:t>
            </w:r>
            <w:r w:rsidRPr="00C90013">
              <w:rPr>
                <w:b/>
                <w:bCs/>
                <w:sz w:val="22"/>
                <w:szCs w:val="22"/>
              </w:rPr>
              <w:t>(-Ų) KIEKIS</w:t>
            </w:r>
            <w:r w:rsidRPr="00C90013">
              <w:rPr>
                <w:b/>
                <w:bCs/>
                <w:spacing w:val="-4"/>
                <w:sz w:val="22"/>
                <w:szCs w:val="22"/>
              </w:rPr>
              <w:t xml:space="preserve"> </w:t>
            </w:r>
            <w:r w:rsidRPr="00C90013">
              <w:rPr>
                <w:b/>
                <w:bCs/>
                <w:sz w:val="22"/>
                <w:szCs w:val="22"/>
              </w:rPr>
              <w:t>(-IAI)</w:t>
            </w:r>
          </w:p>
        </w:tc>
      </w:tr>
    </w:tbl>
    <w:p w14:paraId="6A9BDF45" w14:textId="77777777" w:rsidR="00C74208" w:rsidRDefault="00C74208">
      <w:pPr>
        <w:pStyle w:val="Pagrindinistekstas"/>
        <w:kinsoku w:val="0"/>
        <w:overflowPunct w:val="0"/>
      </w:pPr>
    </w:p>
    <w:p w14:paraId="78D13DB8" w14:textId="77777777" w:rsidR="00C74208" w:rsidRDefault="00C74208">
      <w:pPr>
        <w:pStyle w:val="Pagrindinistekstas"/>
        <w:kinsoku w:val="0"/>
        <w:overflowPunct w:val="0"/>
        <w:rPr>
          <w:spacing w:val="-52"/>
        </w:rPr>
      </w:pPr>
      <w:r>
        <w:t>Kiekviename 3 ml užpildytame švirkšte yra ikatibanto acetato, atitinkančio 30 mg ikatibanto.</w:t>
      </w:r>
      <w:r>
        <w:rPr>
          <w:spacing w:val="-52"/>
        </w:rPr>
        <w:t xml:space="preserve"> </w:t>
      </w:r>
    </w:p>
    <w:p w14:paraId="0E39C305" w14:textId="77777777" w:rsidR="00C74208" w:rsidRDefault="00C74208">
      <w:pPr>
        <w:pStyle w:val="Pagrindinistekstas"/>
        <w:kinsoku w:val="0"/>
        <w:overflowPunct w:val="0"/>
      </w:pPr>
      <w:r>
        <w:t>Kiekviename</w:t>
      </w:r>
      <w:r>
        <w:rPr>
          <w:spacing w:val="-2"/>
        </w:rPr>
        <w:t xml:space="preserve"> </w:t>
      </w:r>
      <w:r>
        <w:t>tirpalo</w:t>
      </w:r>
      <w:r>
        <w:rPr>
          <w:spacing w:val="-3"/>
        </w:rPr>
        <w:t xml:space="preserve"> </w:t>
      </w:r>
      <w:r>
        <w:t>ml</w:t>
      </w:r>
      <w:r>
        <w:rPr>
          <w:spacing w:val="-2"/>
        </w:rPr>
        <w:t xml:space="preserve"> </w:t>
      </w:r>
      <w:r>
        <w:t>yra</w:t>
      </w:r>
      <w:r>
        <w:rPr>
          <w:spacing w:val="-2"/>
        </w:rPr>
        <w:t xml:space="preserve"> </w:t>
      </w:r>
      <w:r>
        <w:t>10 mg</w:t>
      </w:r>
      <w:r>
        <w:rPr>
          <w:spacing w:val="-3"/>
        </w:rPr>
        <w:t xml:space="preserve"> </w:t>
      </w:r>
      <w:r>
        <w:t>ikatibanto.</w:t>
      </w:r>
    </w:p>
    <w:p w14:paraId="58FB3E01" w14:textId="77777777" w:rsidR="00C74208" w:rsidRDefault="00C74208">
      <w:pPr>
        <w:pStyle w:val="Pagrindinistekstas"/>
        <w:kinsoku w:val="0"/>
        <w:overflowPunct w:val="0"/>
      </w:pPr>
    </w:p>
    <w:p w14:paraId="39868621"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080DE5D1"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78D46AB0" w14:textId="77777777" w:rsidR="00C74208" w:rsidRPr="00C90013" w:rsidRDefault="00C74208">
            <w:pPr>
              <w:pStyle w:val="TableParagraph"/>
              <w:tabs>
                <w:tab w:val="left" w:pos="709"/>
              </w:tabs>
              <w:kinsoku w:val="0"/>
              <w:overflowPunct w:val="0"/>
              <w:ind w:left="142"/>
              <w:rPr>
                <w:b/>
                <w:bCs/>
                <w:sz w:val="22"/>
                <w:szCs w:val="22"/>
              </w:rPr>
            </w:pPr>
            <w:r w:rsidRPr="00C90013">
              <w:rPr>
                <w:b/>
                <w:bCs/>
                <w:sz w:val="22"/>
                <w:szCs w:val="22"/>
              </w:rPr>
              <w:t>3.</w:t>
            </w:r>
            <w:r w:rsidRPr="00C90013">
              <w:rPr>
                <w:b/>
                <w:bCs/>
                <w:sz w:val="22"/>
                <w:szCs w:val="22"/>
              </w:rPr>
              <w:tab/>
              <w:t>PAGALBINIŲ</w:t>
            </w:r>
            <w:r w:rsidRPr="00C90013">
              <w:rPr>
                <w:b/>
                <w:bCs/>
                <w:spacing w:val="-5"/>
                <w:sz w:val="22"/>
                <w:szCs w:val="22"/>
              </w:rPr>
              <w:t xml:space="preserve"> </w:t>
            </w:r>
            <w:r w:rsidRPr="00C90013">
              <w:rPr>
                <w:b/>
                <w:bCs/>
                <w:sz w:val="22"/>
                <w:szCs w:val="22"/>
              </w:rPr>
              <w:t>MEDŽIAGŲ</w:t>
            </w:r>
            <w:r w:rsidRPr="00C90013">
              <w:rPr>
                <w:b/>
                <w:bCs/>
                <w:spacing w:val="-5"/>
                <w:sz w:val="22"/>
                <w:szCs w:val="22"/>
              </w:rPr>
              <w:t xml:space="preserve"> </w:t>
            </w:r>
            <w:r w:rsidRPr="00C90013">
              <w:rPr>
                <w:b/>
                <w:bCs/>
                <w:sz w:val="22"/>
                <w:szCs w:val="22"/>
              </w:rPr>
              <w:t>SĄRAŠAS</w:t>
            </w:r>
          </w:p>
        </w:tc>
      </w:tr>
    </w:tbl>
    <w:p w14:paraId="18362A6A" w14:textId="77777777" w:rsidR="00C74208" w:rsidRDefault="00C74208">
      <w:pPr>
        <w:pStyle w:val="Pagrindinistekstas"/>
        <w:kinsoku w:val="0"/>
        <w:overflowPunct w:val="0"/>
      </w:pPr>
    </w:p>
    <w:p w14:paraId="7105F3C7" w14:textId="77777777" w:rsidR="00C74208" w:rsidRDefault="0056136A">
      <w:pPr>
        <w:pStyle w:val="Pagrindinistekstas"/>
        <w:kinsoku w:val="0"/>
        <w:overflowPunct w:val="0"/>
      </w:pPr>
      <w:r>
        <w:t>Pagalbinės medžiagos</w:t>
      </w:r>
      <w:r w:rsidR="00C74208">
        <w:t xml:space="preserve">: </w:t>
      </w:r>
      <w:r w:rsidR="00AB5CBB">
        <w:t>A</w:t>
      </w:r>
      <w:r w:rsidR="00C74208">
        <w:t>cidum aceticum glaciale,</w:t>
      </w:r>
      <w:r w:rsidR="00C74208">
        <w:rPr>
          <w:spacing w:val="-1"/>
        </w:rPr>
        <w:t xml:space="preserve"> </w:t>
      </w:r>
      <w:r w:rsidR="00AB5CBB">
        <w:rPr>
          <w:color w:val="000000"/>
        </w:rPr>
        <w:t>N</w:t>
      </w:r>
      <w:r w:rsidR="00C74208">
        <w:rPr>
          <w:color w:val="000000"/>
        </w:rPr>
        <w:t>atrii hydroxidum</w:t>
      </w:r>
      <w:r w:rsidR="00C74208">
        <w:t>,</w:t>
      </w:r>
      <w:r w:rsidR="00C74208">
        <w:rPr>
          <w:spacing w:val="-1"/>
        </w:rPr>
        <w:t xml:space="preserve"> </w:t>
      </w:r>
      <w:r w:rsidR="00AB5CBB">
        <w:rPr>
          <w:color w:val="000000"/>
        </w:rPr>
        <w:t>N</w:t>
      </w:r>
      <w:r w:rsidR="00C74208">
        <w:rPr>
          <w:color w:val="000000"/>
        </w:rPr>
        <w:t>atrii chloridum</w:t>
      </w:r>
      <w:r w:rsidR="00C74208">
        <w:t>,</w:t>
      </w:r>
      <w:r w:rsidR="00C74208">
        <w:rPr>
          <w:spacing w:val="-4"/>
        </w:rPr>
        <w:t xml:space="preserve"> </w:t>
      </w:r>
      <w:r w:rsidR="00AB5CBB">
        <w:rPr>
          <w:color w:val="000000"/>
        </w:rPr>
        <w:t>A</w:t>
      </w:r>
      <w:r w:rsidR="00C74208">
        <w:rPr>
          <w:color w:val="000000"/>
        </w:rPr>
        <w:t>qua ad iniectabile</w:t>
      </w:r>
      <w:r w:rsidR="00C74208">
        <w:t>.</w:t>
      </w:r>
    </w:p>
    <w:p w14:paraId="0C66203E" w14:textId="77777777" w:rsidR="00C74208" w:rsidRDefault="00C74208">
      <w:pPr>
        <w:pStyle w:val="Pagrindinistekstas"/>
        <w:kinsoku w:val="0"/>
        <w:overflowPunct w:val="0"/>
      </w:pPr>
    </w:p>
    <w:p w14:paraId="44EFA33F"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6DE8F38"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38566E9F"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4.</w:t>
            </w:r>
            <w:r w:rsidRPr="00C90013">
              <w:rPr>
                <w:b/>
                <w:bCs/>
                <w:sz w:val="22"/>
                <w:szCs w:val="22"/>
              </w:rPr>
              <w:tab/>
              <w:t>FARMACINĖ</w:t>
            </w:r>
            <w:r w:rsidRPr="00C90013">
              <w:rPr>
                <w:b/>
                <w:bCs/>
                <w:spacing w:val="-3"/>
                <w:sz w:val="22"/>
                <w:szCs w:val="22"/>
              </w:rPr>
              <w:t xml:space="preserve"> </w:t>
            </w:r>
            <w:r w:rsidRPr="00C90013">
              <w:rPr>
                <w:b/>
                <w:bCs/>
                <w:sz w:val="22"/>
                <w:szCs w:val="22"/>
              </w:rPr>
              <w:t>FORMA</w:t>
            </w:r>
            <w:r w:rsidRPr="00C90013">
              <w:rPr>
                <w:b/>
                <w:bCs/>
                <w:spacing w:val="-2"/>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KIEKIS</w:t>
            </w:r>
            <w:r w:rsidRPr="00C90013">
              <w:rPr>
                <w:b/>
                <w:bCs/>
                <w:spacing w:val="-2"/>
                <w:sz w:val="22"/>
                <w:szCs w:val="22"/>
              </w:rPr>
              <w:t xml:space="preserve"> </w:t>
            </w:r>
            <w:r w:rsidRPr="00C90013">
              <w:rPr>
                <w:b/>
                <w:bCs/>
                <w:sz w:val="22"/>
                <w:szCs w:val="22"/>
              </w:rPr>
              <w:t>PAKUOTĖJE</w:t>
            </w:r>
          </w:p>
        </w:tc>
      </w:tr>
    </w:tbl>
    <w:p w14:paraId="03293FCC" w14:textId="77777777" w:rsidR="00C74208" w:rsidRDefault="00C74208">
      <w:pPr>
        <w:pStyle w:val="Pagrindinistekstas"/>
        <w:kinsoku w:val="0"/>
        <w:overflowPunct w:val="0"/>
      </w:pPr>
    </w:p>
    <w:p w14:paraId="60813087" w14:textId="77777777" w:rsidR="00C74208" w:rsidRDefault="00C74208">
      <w:pPr>
        <w:pStyle w:val="Pagrindinistekstas"/>
        <w:kinsoku w:val="0"/>
        <w:overflowPunct w:val="0"/>
      </w:pPr>
      <w:r w:rsidRPr="00B009ED">
        <w:rPr>
          <w:highlight w:val="lightGray"/>
        </w:rPr>
        <w:t>Injekcinis tirpalas užpildytame švirkšte</w:t>
      </w:r>
    </w:p>
    <w:p w14:paraId="572F8675" w14:textId="77777777" w:rsidR="00C74208" w:rsidRDefault="00C74208">
      <w:pPr>
        <w:pStyle w:val="Pagrindinistekstas"/>
        <w:kinsoku w:val="0"/>
        <w:overflowPunct w:val="0"/>
      </w:pPr>
      <w:r>
        <w:t>1 užpildytas švirkštas</w:t>
      </w:r>
    </w:p>
    <w:p w14:paraId="5546180F" w14:textId="77777777" w:rsidR="00C74208" w:rsidRDefault="00C74208">
      <w:pPr>
        <w:pStyle w:val="Pagrindinistekstas"/>
        <w:kinsoku w:val="0"/>
        <w:overflowPunct w:val="0"/>
      </w:pPr>
      <w:r>
        <w:t>1 adata (25 G)</w:t>
      </w:r>
    </w:p>
    <w:p w14:paraId="7D15E451" w14:textId="77777777" w:rsidR="00C74208" w:rsidRDefault="00C74208">
      <w:pPr>
        <w:pStyle w:val="Pagrindinistekstas"/>
        <w:kinsoku w:val="0"/>
        <w:overflowPunct w:val="0"/>
      </w:pPr>
    </w:p>
    <w:p w14:paraId="4BE4F4B5" w14:textId="77777777" w:rsidR="00C74208" w:rsidRPr="00B009ED" w:rsidRDefault="00C74208">
      <w:pPr>
        <w:pStyle w:val="Pagrindinistekstas"/>
        <w:kinsoku w:val="0"/>
        <w:overflowPunct w:val="0"/>
        <w:rPr>
          <w:i/>
          <w:highlight w:val="lightGray"/>
        </w:rPr>
      </w:pPr>
      <w:r w:rsidRPr="00B009ED">
        <w:rPr>
          <w:i/>
          <w:highlight w:val="lightGray"/>
        </w:rPr>
        <w:t>{Vidinė sudėtinės pakuotės kartoninė dėžutė}</w:t>
      </w:r>
    </w:p>
    <w:p w14:paraId="298C9235" w14:textId="77777777" w:rsidR="00C74208" w:rsidRDefault="00C74208">
      <w:pPr>
        <w:pStyle w:val="Pagrindinistekstas"/>
        <w:kinsoku w:val="0"/>
        <w:overflowPunct w:val="0"/>
      </w:pPr>
      <w:r w:rsidRPr="00B009ED">
        <w:rPr>
          <w:highlight w:val="lightGray"/>
        </w:rPr>
        <w:t>Sudėtinės pakuotės dalis, kuri negali būti parduodama atskirai.</w:t>
      </w:r>
    </w:p>
    <w:p w14:paraId="10D1B58D" w14:textId="77777777" w:rsidR="00C74208" w:rsidRDefault="00C74208">
      <w:pPr>
        <w:pStyle w:val="Pagrindinistekstas"/>
        <w:kinsoku w:val="0"/>
        <w:overflowPunct w:val="0"/>
      </w:pPr>
    </w:p>
    <w:p w14:paraId="582EA1D6"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F093FB4"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100370C0"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5.</w:t>
            </w:r>
            <w:r w:rsidRPr="00C90013">
              <w:rPr>
                <w:b/>
                <w:bCs/>
                <w:sz w:val="22"/>
                <w:szCs w:val="22"/>
              </w:rPr>
              <w:tab/>
              <w:t>VARTOJIMO</w:t>
            </w:r>
            <w:r w:rsidRPr="00C90013">
              <w:rPr>
                <w:b/>
                <w:bCs/>
                <w:spacing w:val="-1"/>
                <w:sz w:val="22"/>
                <w:szCs w:val="22"/>
              </w:rPr>
              <w:t xml:space="preserve"> </w:t>
            </w:r>
            <w:r w:rsidRPr="00C90013">
              <w:rPr>
                <w:b/>
                <w:bCs/>
                <w:sz w:val="22"/>
                <w:szCs w:val="22"/>
              </w:rPr>
              <w:t>METODAS</w:t>
            </w:r>
            <w:r w:rsidRPr="00C90013">
              <w:rPr>
                <w:b/>
                <w:bCs/>
                <w:spacing w:val="-3"/>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BŪDAS</w:t>
            </w:r>
            <w:r w:rsidRPr="00C90013">
              <w:rPr>
                <w:b/>
                <w:bCs/>
                <w:spacing w:val="-2"/>
                <w:sz w:val="22"/>
                <w:szCs w:val="22"/>
              </w:rPr>
              <w:t xml:space="preserve"> </w:t>
            </w:r>
            <w:r w:rsidRPr="00C90013">
              <w:rPr>
                <w:b/>
                <w:bCs/>
                <w:sz w:val="22"/>
                <w:szCs w:val="22"/>
              </w:rPr>
              <w:t>(-AI)</w:t>
            </w:r>
          </w:p>
        </w:tc>
      </w:tr>
    </w:tbl>
    <w:p w14:paraId="50DDC0F2" w14:textId="77777777" w:rsidR="00C74208" w:rsidRDefault="00C74208">
      <w:pPr>
        <w:pStyle w:val="Pagrindinistekstas"/>
        <w:kinsoku w:val="0"/>
        <w:overflowPunct w:val="0"/>
      </w:pPr>
    </w:p>
    <w:p w14:paraId="663FD4C2" w14:textId="77777777" w:rsidR="00C74208" w:rsidRDefault="00C74208">
      <w:pPr>
        <w:pStyle w:val="Pagrindinistekstas"/>
        <w:kinsoku w:val="0"/>
        <w:overflowPunct w:val="0"/>
      </w:pPr>
      <w:r>
        <w:t>Leisti po oda.</w:t>
      </w:r>
    </w:p>
    <w:p w14:paraId="39D2164E" w14:textId="77777777" w:rsidR="00C74208" w:rsidRDefault="00C74208">
      <w:pPr>
        <w:pStyle w:val="Pagrindinistekstas"/>
        <w:kinsoku w:val="0"/>
        <w:overflowPunct w:val="0"/>
      </w:pPr>
      <w:r>
        <w:t>Prieš</w:t>
      </w:r>
      <w:r>
        <w:rPr>
          <w:spacing w:val="-3"/>
        </w:rPr>
        <w:t xml:space="preserve"> </w:t>
      </w:r>
      <w:r>
        <w:t>vartojimą</w:t>
      </w:r>
      <w:r>
        <w:rPr>
          <w:spacing w:val="-5"/>
        </w:rPr>
        <w:t xml:space="preserve"> </w:t>
      </w:r>
      <w:r>
        <w:t>perskaitykite</w:t>
      </w:r>
      <w:r>
        <w:rPr>
          <w:spacing w:val="-2"/>
        </w:rPr>
        <w:t xml:space="preserve"> </w:t>
      </w:r>
      <w:r>
        <w:t>pakuotės</w:t>
      </w:r>
      <w:r>
        <w:rPr>
          <w:spacing w:val="-3"/>
        </w:rPr>
        <w:t xml:space="preserve"> </w:t>
      </w:r>
      <w:r>
        <w:t>lapelį.</w:t>
      </w:r>
    </w:p>
    <w:p w14:paraId="4BAE8387" w14:textId="77777777" w:rsidR="00C74208" w:rsidRDefault="00C74208">
      <w:pPr>
        <w:pStyle w:val="Pagrindinistekstas"/>
        <w:kinsoku w:val="0"/>
        <w:overflowPunct w:val="0"/>
      </w:pPr>
      <w:r>
        <w:t>Tik</w:t>
      </w:r>
      <w:r>
        <w:rPr>
          <w:spacing w:val="-3"/>
        </w:rPr>
        <w:t xml:space="preserve"> </w:t>
      </w:r>
      <w:r>
        <w:t>vienkartiniam</w:t>
      </w:r>
      <w:r>
        <w:rPr>
          <w:spacing w:val="-2"/>
        </w:rPr>
        <w:t xml:space="preserve"> vartojimui</w:t>
      </w:r>
      <w:r>
        <w:t>.</w:t>
      </w:r>
    </w:p>
    <w:p w14:paraId="00F8C00B" w14:textId="77777777" w:rsidR="00C74208" w:rsidRDefault="00C74208">
      <w:pPr>
        <w:pStyle w:val="Pagrindinistekstas"/>
        <w:kinsoku w:val="0"/>
        <w:overflowPunct w:val="0"/>
      </w:pPr>
    </w:p>
    <w:p w14:paraId="61EC0BFC"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0E7AAAAF" w14:textId="77777777">
        <w:trPr>
          <w:trHeight w:val="544"/>
        </w:trPr>
        <w:tc>
          <w:tcPr>
            <w:tcW w:w="9401" w:type="dxa"/>
            <w:tcBorders>
              <w:top w:val="single" w:sz="4" w:space="0" w:color="000000"/>
              <w:left w:val="single" w:sz="4" w:space="0" w:color="000000"/>
              <w:bottom w:val="single" w:sz="4" w:space="0" w:color="000000"/>
              <w:right w:val="single" w:sz="4" w:space="0" w:color="000000"/>
            </w:tcBorders>
          </w:tcPr>
          <w:p w14:paraId="37949FE9"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6.</w:t>
            </w:r>
            <w:r w:rsidRPr="00C90013">
              <w:rPr>
                <w:b/>
                <w:bCs/>
                <w:sz w:val="22"/>
                <w:szCs w:val="22"/>
              </w:rPr>
              <w:tab/>
              <w:t>SPECIALUS</w:t>
            </w:r>
            <w:r w:rsidRPr="00C90013">
              <w:rPr>
                <w:b/>
                <w:bCs/>
                <w:spacing w:val="-5"/>
                <w:sz w:val="22"/>
                <w:szCs w:val="22"/>
              </w:rPr>
              <w:t xml:space="preserve"> </w:t>
            </w:r>
            <w:r w:rsidRPr="00C90013">
              <w:rPr>
                <w:b/>
                <w:bCs/>
                <w:sz w:val="22"/>
                <w:szCs w:val="22"/>
              </w:rPr>
              <w:t>ĮSPĖJIMAS,</w:t>
            </w:r>
            <w:r w:rsidRPr="00C90013">
              <w:rPr>
                <w:b/>
                <w:bCs/>
                <w:spacing w:val="-3"/>
                <w:sz w:val="22"/>
                <w:szCs w:val="22"/>
              </w:rPr>
              <w:t xml:space="preserve"> </w:t>
            </w:r>
            <w:r w:rsidRPr="00C90013">
              <w:rPr>
                <w:b/>
                <w:bCs/>
                <w:sz w:val="22"/>
                <w:szCs w:val="22"/>
              </w:rPr>
              <w:t>KAD</w:t>
            </w:r>
            <w:r w:rsidRPr="00C90013">
              <w:rPr>
                <w:b/>
                <w:bCs/>
                <w:spacing w:val="-4"/>
                <w:sz w:val="22"/>
                <w:szCs w:val="22"/>
              </w:rPr>
              <w:t xml:space="preserve"> </w:t>
            </w:r>
            <w:r w:rsidRPr="00C90013">
              <w:rPr>
                <w:b/>
                <w:bCs/>
                <w:sz w:val="22"/>
                <w:szCs w:val="22"/>
              </w:rPr>
              <w:t>VAISTINĮ</w:t>
            </w:r>
            <w:r w:rsidRPr="00C90013">
              <w:rPr>
                <w:b/>
                <w:bCs/>
                <w:spacing w:val="-3"/>
                <w:sz w:val="22"/>
                <w:szCs w:val="22"/>
              </w:rPr>
              <w:t xml:space="preserve"> </w:t>
            </w:r>
            <w:r w:rsidRPr="00C90013">
              <w:rPr>
                <w:b/>
                <w:bCs/>
                <w:sz w:val="22"/>
                <w:szCs w:val="22"/>
              </w:rPr>
              <w:t>PREPARATĄ</w:t>
            </w:r>
            <w:r w:rsidRPr="00C90013">
              <w:rPr>
                <w:b/>
                <w:bCs/>
                <w:spacing w:val="-4"/>
                <w:sz w:val="22"/>
                <w:szCs w:val="22"/>
              </w:rPr>
              <w:t xml:space="preserve"> </w:t>
            </w:r>
            <w:r w:rsidRPr="00C90013">
              <w:rPr>
                <w:b/>
                <w:bCs/>
                <w:sz w:val="22"/>
                <w:szCs w:val="22"/>
              </w:rPr>
              <w:t>BŪTINA</w:t>
            </w:r>
            <w:r w:rsidRPr="00C90013">
              <w:rPr>
                <w:b/>
                <w:bCs/>
                <w:spacing w:val="-2"/>
                <w:sz w:val="22"/>
                <w:szCs w:val="22"/>
              </w:rPr>
              <w:t xml:space="preserve"> </w:t>
            </w:r>
            <w:r w:rsidRPr="00C90013">
              <w:rPr>
                <w:b/>
                <w:bCs/>
                <w:sz w:val="22"/>
                <w:szCs w:val="22"/>
              </w:rPr>
              <w:t>LAIKYTI</w:t>
            </w:r>
          </w:p>
          <w:p w14:paraId="5BC77905" w14:textId="77777777" w:rsidR="00C74208" w:rsidRPr="00C90013" w:rsidRDefault="00C74208">
            <w:pPr>
              <w:pStyle w:val="TableParagraph"/>
              <w:kinsoku w:val="0"/>
              <w:overflowPunct w:val="0"/>
              <w:ind w:left="709"/>
              <w:rPr>
                <w:b/>
                <w:bCs/>
                <w:sz w:val="22"/>
                <w:szCs w:val="22"/>
              </w:rPr>
            </w:pPr>
            <w:r w:rsidRPr="00C90013">
              <w:rPr>
                <w:b/>
                <w:bCs/>
                <w:sz w:val="22"/>
                <w:szCs w:val="22"/>
              </w:rPr>
              <w:t>VAIKAMS</w:t>
            </w:r>
            <w:r w:rsidRPr="00C90013">
              <w:rPr>
                <w:b/>
                <w:bCs/>
                <w:spacing w:val="-1"/>
                <w:sz w:val="22"/>
                <w:szCs w:val="22"/>
              </w:rPr>
              <w:t xml:space="preserve"> </w:t>
            </w:r>
            <w:r w:rsidRPr="00C90013">
              <w:rPr>
                <w:b/>
                <w:bCs/>
                <w:sz w:val="22"/>
                <w:szCs w:val="22"/>
              </w:rPr>
              <w:t>NEPASTEBIMOJE</w:t>
            </w:r>
            <w:r w:rsidRPr="00C90013">
              <w:rPr>
                <w:b/>
                <w:bCs/>
                <w:spacing w:val="-4"/>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NEPASIEKIAMOJE</w:t>
            </w:r>
            <w:r w:rsidRPr="00C90013">
              <w:rPr>
                <w:b/>
                <w:bCs/>
                <w:spacing w:val="-5"/>
                <w:sz w:val="22"/>
                <w:szCs w:val="22"/>
              </w:rPr>
              <w:t xml:space="preserve"> </w:t>
            </w:r>
            <w:r w:rsidRPr="00C90013">
              <w:rPr>
                <w:b/>
                <w:bCs/>
                <w:sz w:val="22"/>
                <w:szCs w:val="22"/>
              </w:rPr>
              <w:t>VIETOJE</w:t>
            </w:r>
          </w:p>
        </w:tc>
      </w:tr>
    </w:tbl>
    <w:p w14:paraId="12F2A457" w14:textId="77777777" w:rsidR="00C74208" w:rsidRDefault="00C74208">
      <w:pPr>
        <w:pStyle w:val="Pagrindinistekstas"/>
        <w:kinsoku w:val="0"/>
        <w:overflowPunct w:val="0"/>
      </w:pPr>
    </w:p>
    <w:p w14:paraId="019749E4" w14:textId="77777777" w:rsidR="00C74208" w:rsidRDefault="00C74208">
      <w:pPr>
        <w:pStyle w:val="Pagrindinistekstas"/>
        <w:kinsoku w:val="0"/>
        <w:overflowPunct w:val="0"/>
      </w:pPr>
      <w:r>
        <w:t>Laikyti</w:t>
      </w:r>
      <w:r>
        <w:rPr>
          <w:spacing w:val="-2"/>
        </w:rPr>
        <w:t xml:space="preserve"> </w:t>
      </w:r>
      <w:r>
        <w:t>vaikams</w:t>
      </w:r>
      <w:r>
        <w:rPr>
          <w:spacing w:val="-3"/>
        </w:rPr>
        <w:t xml:space="preserve"> </w:t>
      </w:r>
      <w:r>
        <w:t>nepastebimoje</w:t>
      </w:r>
      <w:r>
        <w:rPr>
          <w:spacing w:val="-2"/>
        </w:rPr>
        <w:t xml:space="preserve"> </w:t>
      </w:r>
      <w:r>
        <w:t>ir</w:t>
      </w:r>
      <w:r>
        <w:rPr>
          <w:spacing w:val="-2"/>
        </w:rPr>
        <w:t xml:space="preserve"> </w:t>
      </w:r>
      <w:r>
        <w:t>nepasiekiamoje</w:t>
      </w:r>
      <w:r>
        <w:rPr>
          <w:spacing w:val="-3"/>
        </w:rPr>
        <w:t xml:space="preserve"> </w:t>
      </w:r>
      <w:r>
        <w:t>vietoje.</w:t>
      </w:r>
    </w:p>
    <w:p w14:paraId="23FA70B8" w14:textId="77777777" w:rsidR="00C74208" w:rsidRDefault="00C74208">
      <w:pPr>
        <w:pStyle w:val="Pagrindinistekstas"/>
        <w:kinsoku w:val="0"/>
        <w:overflowPunct w:val="0"/>
      </w:pPr>
    </w:p>
    <w:p w14:paraId="59C301DC"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9056C87"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292B310C"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7.</w:t>
            </w:r>
            <w:r w:rsidRPr="00C90013">
              <w:rPr>
                <w:b/>
                <w:bCs/>
                <w:sz w:val="22"/>
                <w:szCs w:val="22"/>
              </w:rPr>
              <w:tab/>
              <w:t>KITAS</w:t>
            </w:r>
            <w:r w:rsidRPr="00C90013">
              <w:rPr>
                <w:b/>
                <w:bCs/>
                <w:spacing w:val="-3"/>
                <w:sz w:val="22"/>
                <w:szCs w:val="22"/>
              </w:rPr>
              <w:t xml:space="preserve"> </w:t>
            </w:r>
            <w:r w:rsidRPr="00C90013">
              <w:rPr>
                <w:b/>
                <w:bCs/>
                <w:sz w:val="22"/>
                <w:szCs w:val="22"/>
              </w:rPr>
              <w:t>(-I)</w:t>
            </w:r>
            <w:r w:rsidRPr="00C90013">
              <w:rPr>
                <w:b/>
                <w:bCs/>
                <w:spacing w:val="-1"/>
                <w:sz w:val="22"/>
                <w:szCs w:val="22"/>
              </w:rPr>
              <w:t xml:space="preserve"> </w:t>
            </w:r>
            <w:r w:rsidRPr="00C90013">
              <w:rPr>
                <w:b/>
                <w:bCs/>
                <w:sz w:val="22"/>
                <w:szCs w:val="22"/>
              </w:rPr>
              <w:t>SPECIALUS</w:t>
            </w:r>
            <w:r w:rsidRPr="00C90013">
              <w:rPr>
                <w:b/>
                <w:bCs/>
                <w:spacing w:val="-3"/>
                <w:sz w:val="22"/>
                <w:szCs w:val="22"/>
              </w:rPr>
              <w:t xml:space="preserve"> </w:t>
            </w:r>
            <w:r w:rsidRPr="00C90013">
              <w:rPr>
                <w:b/>
                <w:bCs/>
                <w:sz w:val="22"/>
                <w:szCs w:val="22"/>
              </w:rPr>
              <w:t>(-ŪS)</w:t>
            </w:r>
            <w:r w:rsidRPr="00C90013">
              <w:rPr>
                <w:b/>
                <w:bCs/>
                <w:spacing w:val="-4"/>
                <w:sz w:val="22"/>
                <w:szCs w:val="22"/>
              </w:rPr>
              <w:t xml:space="preserve"> </w:t>
            </w:r>
            <w:r w:rsidRPr="00C90013">
              <w:rPr>
                <w:b/>
                <w:bCs/>
                <w:sz w:val="22"/>
                <w:szCs w:val="22"/>
              </w:rPr>
              <w:t>ĮSPĖJIMAS</w:t>
            </w:r>
            <w:r w:rsidRPr="00C90013">
              <w:rPr>
                <w:b/>
                <w:bCs/>
                <w:spacing w:val="-4"/>
                <w:sz w:val="22"/>
                <w:szCs w:val="22"/>
              </w:rPr>
              <w:t xml:space="preserve"> </w:t>
            </w:r>
            <w:r w:rsidRPr="00C90013">
              <w:rPr>
                <w:b/>
                <w:bCs/>
                <w:sz w:val="22"/>
                <w:szCs w:val="22"/>
              </w:rPr>
              <w:t>(-AI)</w:t>
            </w:r>
            <w:r w:rsidRPr="00C90013">
              <w:rPr>
                <w:b/>
                <w:bCs/>
                <w:spacing w:val="-1"/>
                <w:sz w:val="22"/>
                <w:szCs w:val="22"/>
              </w:rPr>
              <w:t xml:space="preserve"> </w:t>
            </w:r>
            <w:r w:rsidRPr="00C90013">
              <w:rPr>
                <w:b/>
                <w:bCs/>
                <w:sz w:val="22"/>
                <w:szCs w:val="22"/>
              </w:rPr>
              <w:t>(JEI</w:t>
            </w:r>
            <w:r w:rsidRPr="00C90013">
              <w:rPr>
                <w:b/>
                <w:bCs/>
                <w:spacing w:val="-2"/>
                <w:sz w:val="22"/>
                <w:szCs w:val="22"/>
              </w:rPr>
              <w:t xml:space="preserve"> </w:t>
            </w:r>
            <w:r w:rsidRPr="00C90013">
              <w:rPr>
                <w:b/>
                <w:bCs/>
                <w:sz w:val="22"/>
                <w:szCs w:val="22"/>
              </w:rPr>
              <w:t>REIKIA)</w:t>
            </w:r>
          </w:p>
        </w:tc>
      </w:tr>
    </w:tbl>
    <w:p w14:paraId="602168B5" w14:textId="77777777" w:rsidR="00C74208" w:rsidRDefault="00C74208">
      <w:pPr>
        <w:pStyle w:val="Pagrindinistekstas"/>
        <w:kinsoku w:val="0"/>
        <w:overflowPunct w:val="0"/>
      </w:pPr>
    </w:p>
    <w:p w14:paraId="7CBAD6B8" w14:textId="77777777" w:rsidR="00C74208" w:rsidRDefault="00C74208">
      <w:pPr>
        <w:pStyle w:val="Pagrindinistekstas"/>
        <w:kinsoku w:val="0"/>
        <w:overflowPunct w:val="0"/>
      </w:pPr>
      <w:r>
        <w:t>Jei švirkštas yra pažeistas arba sulūžęs, jo naudoti negalima.</w:t>
      </w:r>
    </w:p>
    <w:p w14:paraId="26CC516C" w14:textId="77777777" w:rsidR="00C74208" w:rsidRDefault="00C74208">
      <w:pPr>
        <w:pStyle w:val="Pagrindinistekstas"/>
        <w:kinsoku w:val="0"/>
        <w:overflowPunct w:val="0"/>
      </w:pPr>
    </w:p>
    <w:p w14:paraId="075C6A63"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24DDC1DA"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7F6A1CBF"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8.</w:t>
            </w:r>
            <w:r w:rsidRPr="00C90013">
              <w:rPr>
                <w:b/>
                <w:bCs/>
                <w:sz w:val="22"/>
                <w:szCs w:val="22"/>
              </w:rPr>
              <w:tab/>
              <w:t>TINKAMUMO</w:t>
            </w:r>
            <w:r w:rsidRPr="00C90013">
              <w:rPr>
                <w:b/>
                <w:bCs/>
                <w:spacing w:val="-3"/>
                <w:sz w:val="22"/>
                <w:szCs w:val="22"/>
              </w:rPr>
              <w:t xml:space="preserve"> </w:t>
            </w:r>
            <w:r w:rsidRPr="00C90013">
              <w:rPr>
                <w:b/>
                <w:bCs/>
                <w:sz w:val="22"/>
                <w:szCs w:val="22"/>
              </w:rPr>
              <w:t>LAIKAS</w:t>
            </w:r>
          </w:p>
        </w:tc>
      </w:tr>
    </w:tbl>
    <w:p w14:paraId="6A62826A" w14:textId="77777777" w:rsidR="00C74208" w:rsidRDefault="00C74208">
      <w:pPr>
        <w:pStyle w:val="Pagrindinistekstas"/>
        <w:kinsoku w:val="0"/>
        <w:overflowPunct w:val="0"/>
      </w:pPr>
    </w:p>
    <w:p w14:paraId="6031FB84" w14:textId="77777777" w:rsidR="00C74208" w:rsidRPr="00B009ED" w:rsidRDefault="00C74208">
      <w:pPr>
        <w:tabs>
          <w:tab w:val="left" w:pos="567"/>
        </w:tabs>
        <w:rPr>
          <w:highlight w:val="lightGray"/>
        </w:rPr>
      </w:pPr>
      <w:r>
        <w:t xml:space="preserve">EXP: </w:t>
      </w:r>
      <w:r w:rsidRPr="00B009ED">
        <w:rPr>
          <w:highlight w:val="lightGray"/>
        </w:rPr>
        <w:t>{mm MMMM}</w:t>
      </w:r>
    </w:p>
    <w:p w14:paraId="788ADD14" w14:textId="77777777" w:rsidR="00C74208" w:rsidRDefault="00C74208">
      <w:pPr>
        <w:pStyle w:val="Pagrindinistekstas"/>
        <w:kinsoku w:val="0"/>
        <w:overflowPunct w:val="0"/>
      </w:pPr>
    </w:p>
    <w:p w14:paraId="02503836" w14:textId="77777777" w:rsidR="00C74208" w:rsidRDefault="00C74208">
      <w:pPr>
        <w:pStyle w:val="Pagrindinistekstas"/>
        <w:kinsoku w:val="0"/>
        <w:overflowPunct w:val="0"/>
      </w:pPr>
      <w:r>
        <w:t>Atidarius, vaistą būtina vartoti nedelsiant. Daugiau informacijos pateikta pakuotės lapelyje.</w:t>
      </w:r>
    </w:p>
    <w:p w14:paraId="5A89317A" w14:textId="77777777" w:rsidR="00C74208" w:rsidRDefault="00C74208">
      <w:pPr>
        <w:pStyle w:val="Pagrindinistekstas"/>
        <w:kinsoku w:val="0"/>
        <w:overflowPunct w:val="0"/>
      </w:pPr>
    </w:p>
    <w:p w14:paraId="5C3C0890"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47BC4A4C"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062154BB"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9.</w:t>
            </w:r>
            <w:r w:rsidRPr="00C90013">
              <w:rPr>
                <w:b/>
                <w:bCs/>
                <w:sz w:val="22"/>
                <w:szCs w:val="22"/>
              </w:rPr>
              <w:tab/>
              <w:t>SPECIALIOS</w:t>
            </w:r>
            <w:r w:rsidRPr="00C90013">
              <w:rPr>
                <w:b/>
                <w:bCs/>
                <w:spacing w:val="-4"/>
                <w:sz w:val="22"/>
                <w:szCs w:val="22"/>
              </w:rPr>
              <w:t xml:space="preserve"> </w:t>
            </w:r>
            <w:r w:rsidRPr="00C90013">
              <w:rPr>
                <w:b/>
                <w:bCs/>
                <w:sz w:val="22"/>
                <w:szCs w:val="22"/>
              </w:rPr>
              <w:t>LAIKYMO</w:t>
            </w:r>
            <w:r w:rsidRPr="00C90013">
              <w:rPr>
                <w:b/>
                <w:bCs/>
                <w:spacing w:val="-2"/>
                <w:sz w:val="22"/>
                <w:szCs w:val="22"/>
              </w:rPr>
              <w:t xml:space="preserve"> </w:t>
            </w:r>
            <w:r w:rsidRPr="00C90013">
              <w:rPr>
                <w:b/>
                <w:bCs/>
                <w:sz w:val="22"/>
                <w:szCs w:val="22"/>
              </w:rPr>
              <w:t>SĄLYGOS</w:t>
            </w:r>
          </w:p>
        </w:tc>
      </w:tr>
    </w:tbl>
    <w:p w14:paraId="1D7B2093" w14:textId="77777777" w:rsidR="00C74208" w:rsidRDefault="00C74208">
      <w:pPr>
        <w:pStyle w:val="Pagrindinistekstas"/>
        <w:kinsoku w:val="0"/>
        <w:overflowPunct w:val="0"/>
      </w:pPr>
    </w:p>
    <w:p w14:paraId="179D6E83" w14:textId="77777777" w:rsidR="00C74208" w:rsidRDefault="00C74208">
      <w:pPr>
        <w:pStyle w:val="Pagrindinistekstas"/>
        <w:kinsoku w:val="0"/>
        <w:overflowPunct w:val="0"/>
      </w:pPr>
      <w:r>
        <w:t>Laikyti</w:t>
      </w:r>
      <w:r>
        <w:rPr>
          <w:spacing w:val="-2"/>
        </w:rPr>
        <w:t xml:space="preserve"> </w:t>
      </w:r>
      <w:r>
        <w:t>ne</w:t>
      </w:r>
      <w:r>
        <w:rPr>
          <w:spacing w:val="-2"/>
        </w:rPr>
        <w:t xml:space="preserve"> </w:t>
      </w:r>
      <w:r>
        <w:t>aukštesnėje</w:t>
      </w:r>
      <w:r>
        <w:rPr>
          <w:spacing w:val="-3"/>
        </w:rPr>
        <w:t xml:space="preserve"> </w:t>
      </w:r>
      <w:r>
        <w:t>kaip</w:t>
      </w:r>
      <w:r>
        <w:rPr>
          <w:spacing w:val="-5"/>
        </w:rPr>
        <w:t xml:space="preserve"> 30 </w:t>
      </w:r>
      <w:r>
        <w:t>ºC</w:t>
      </w:r>
      <w:r>
        <w:rPr>
          <w:spacing w:val="-3"/>
        </w:rPr>
        <w:t xml:space="preserve"> </w:t>
      </w:r>
      <w:r>
        <w:t>temperatūroje.</w:t>
      </w:r>
      <w:r>
        <w:rPr>
          <w:spacing w:val="-2"/>
        </w:rPr>
        <w:t xml:space="preserve"> </w:t>
      </w:r>
      <w:r>
        <w:t>Negalima</w:t>
      </w:r>
      <w:r>
        <w:rPr>
          <w:spacing w:val="-2"/>
        </w:rPr>
        <w:t xml:space="preserve"> </w:t>
      </w:r>
      <w:r>
        <w:t>užšaldyti.</w:t>
      </w:r>
    </w:p>
    <w:p w14:paraId="0DA55988" w14:textId="77777777" w:rsidR="00C74208" w:rsidRDefault="00C74208">
      <w:pPr>
        <w:pStyle w:val="Pagrindinistekstas"/>
        <w:kinsoku w:val="0"/>
        <w:overflowPunct w:val="0"/>
      </w:pPr>
    </w:p>
    <w:p w14:paraId="1B6863E4"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4987210" w14:textId="77777777">
        <w:trPr>
          <w:trHeight w:val="546"/>
        </w:trPr>
        <w:tc>
          <w:tcPr>
            <w:tcW w:w="9401" w:type="dxa"/>
            <w:tcBorders>
              <w:top w:val="single" w:sz="4" w:space="0" w:color="000000"/>
              <w:left w:val="single" w:sz="4" w:space="0" w:color="000000"/>
              <w:bottom w:val="single" w:sz="4" w:space="0" w:color="000000"/>
              <w:right w:val="single" w:sz="4" w:space="0" w:color="000000"/>
            </w:tcBorders>
          </w:tcPr>
          <w:p w14:paraId="0ECCDF1F" w14:textId="77777777" w:rsidR="00C74208" w:rsidRPr="00C90013" w:rsidRDefault="00C74208">
            <w:pPr>
              <w:pStyle w:val="TableParagraph"/>
              <w:tabs>
                <w:tab w:val="left" w:pos="678"/>
              </w:tabs>
              <w:kinsoku w:val="0"/>
              <w:overflowPunct w:val="0"/>
              <w:ind w:left="709" w:hanging="567"/>
              <w:rPr>
                <w:b/>
                <w:bCs/>
                <w:sz w:val="22"/>
                <w:szCs w:val="22"/>
              </w:rPr>
            </w:pPr>
            <w:r w:rsidRPr="00C90013">
              <w:rPr>
                <w:b/>
                <w:bCs/>
                <w:sz w:val="22"/>
                <w:szCs w:val="22"/>
              </w:rPr>
              <w:t>10.</w:t>
            </w:r>
            <w:r w:rsidRPr="00C90013">
              <w:rPr>
                <w:b/>
                <w:bCs/>
                <w:sz w:val="22"/>
                <w:szCs w:val="22"/>
              </w:rPr>
              <w:tab/>
              <w:t>SPECIALIOS ATSARGUMO PRIEMONĖS DĖL NESUVARTOTO VAISTINIO</w:t>
            </w:r>
            <w:r w:rsidRPr="00C90013">
              <w:rPr>
                <w:b/>
                <w:bCs/>
                <w:spacing w:val="-52"/>
                <w:sz w:val="22"/>
                <w:szCs w:val="22"/>
              </w:rPr>
              <w:t xml:space="preserve"> </w:t>
            </w:r>
            <w:r w:rsidRPr="00C90013">
              <w:rPr>
                <w:b/>
                <w:bCs/>
                <w:sz w:val="22"/>
                <w:szCs w:val="22"/>
              </w:rPr>
              <w:t>PREPARATO AR</w:t>
            </w:r>
            <w:r w:rsidRPr="00C90013">
              <w:rPr>
                <w:b/>
                <w:bCs/>
                <w:spacing w:val="-1"/>
                <w:sz w:val="22"/>
                <w:szCs w:val="22"/>
              </w:rPr>
              <w:t xml:space="preserve"> </w:t>
            </w:r>
            <w:r w:rsidRPr="00C90013">
              <w:rPr>
                <w:b/>
                <w:bCs/>
                <w:sz w:val="22"/>
                <w:szCs w:val="22"/>
              </w:rPr>
              <w:t>JO ATLIEKŲ</w:t>
            </w:r>
            <w:r w:rsidRPr="00C90013">
              <w:rPr>
                <w:b/>
                <w:bCs/>
                <w:spacing w:val="-1"/>
                <w:sz w:val="22"/>
                <w:szCs w:val="22"/>
              </w:rPr>
              <w:t xml:space="preserve"> </w:t>
            </w:r>
            <w:r w:rsidRPr="00C90013">
              <w:rPr>
                <w:b/>
                <w:bCs/>
                <w:sz w:val="22"/>
                <w:szCs w:val="22"/>
              </w:rPr>
              <w:t>TVARKYMO (JEI REIKIA)</w:t>
            </w:r>
          </w:p>
        </w:tc>
      </w:tr>
    </w:tbl>
    <w:p w14:paraId="475CCCCB" w14:textId="77777777" w:rsidR="00C74208" w:rsidRDefault="00C74208">
      <w:pPr>
        <w:pStyle w:val="Pagrindinistekstas"/>
        <w:kinsoku w:val="0"/>
        <w:overflowPunct w:val="0"/>
      </w:pPr>
    </w:p>
    <w:p w14:paraId="4E2960AF"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2FAF2F5"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246F0AB8"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11.</w:t>
            </w:r>
            <w:r w:rsidRPr="00C90013">
              <w:rPr>
                <w:b/>
                <w:bCs/>
                <w:sz w:val="22"/>
                <w:szCs w:val="22"/>
              </w:rPr>
              <w:tab/>
              <w:t>REGISTRUOTOJO</w:t>
            </w:r>
            <w:r w:rsidRPr="00C90013">
              <w:rPr>
                <w:b/>
                <w:bCs/>
                <w:spacing w:val="-4"/>
                <w:sz w:val="22"/>
                <w:szCs w:val="22"/>
              </w:rPr>
              <w:t xml:space="preserve"> </w:t>
            </w:r>
            <w:r w:rsidRPr="00C90013">
              <w:rPr>
                <w:b/>
                <w:bCs/>
                <w:sz w:val="22"/>
                <w:szCs w:val="22"/>
              </w:rPr>
              <w:t>PAVADINIMAS</w:t>
            </w:r>
            <w:r w:rsidRPr="00C90013">
              <w:rPr>
                <w:b/>
                <w:bCs/>
                <w:spacing w:val="-6"/>
                <w:sz w:val="22"/>
                <w:szCs w:val="22"/>
              </w:rPr>
              <w:t xml:space="preserve"> </w:t>
            </w:r>
            <w:r w:rsidRPr="00C90013">
              <w:rPr>
                <w:b/>
                <w:bCs/>
                <w:sz w:val="22"/>
                <w:szCs w:val="22"/>
              </w:rPr>
              <w:t>IR</w:t>
            </w:r>
            <w:r w:rsidRPr="00C90013">
              <w:rPr>
                <w:b/>
                <w:bCs/>
                <w:spacing w:val="-6"/>
                <w:sz w:val="22"/>
                <w:szCs w:val="22"/>
              </w:rPr>
              <w:t xml:space="preserve"> </w:t>
            </w:r>
            <w:r w:rsidRPr="00C90013">
              <w:rPr>
                <w:b/>
                <w:bCs/>
                <w:sz w:val="22"/>
                <w:szCs w:val="22"/>
              </w:rPr>
              <w:t>ADRESAS</w:t>
            </w:r>
          </w:p>
        </w:tc>
      </w:tr>
    </w:tbl>
    <w:p w14:paraId="0047911A" w14:textId="77777777" w:rsidR="00C74208" w:rsidRDefault="00C74208">
      <w:pPr>
        <w:pStyle w:val="Pagrindinistekstas"/>
        <w:kinsoku w:val="0"/>
        <w:overflowPunct w:val="0"/>
      </w:pPr>
    </w:p>
    <w:p w14:paraId="54963BBB" w14:textId="77777777" w:rsidR="00C74208" w:rsidRDefault="00C74208">
      <w:pPr>
        <w:rPr>
          <w:lang w:val="pl-PL"/>
        </w:rPr>
      </w:pPr>
      <w:r>
        <w:rPr>
          <w:lang w:val="pl-PL"/>
        </w:rPr>
        <w:t>Fresenius Kabi Polska Sp. z o.o.</w:t>
      </w:r>
    </w:p>
    <w:p w14:paraId="227E5200" w14:textId="77777777" w:rsidR="00C74208" w:rsidRDefault="00C74208">
      <w:pPr>
        <w:rPr>
          <w:lang w:val="en-US"/>
        </w:rPr>
      </w:pPr>
      <w:r>
        <w:rPr>
          <w:lang w:val="en-US"/>
        </w:rPr>
        <w:t>Al. Jerozolimskie 134</w:t>
      </w:r>
    </w:p>
    <w:p w14:paraId="631C7C6D" w14:textId="77777777" w:rsidR="00C74208" w:rsidRDefault="00C74208">
      <w:pPr>
        <w:rPr>
          <w:lang w:val="en-US"/>
        </w:rPr>
      </w:pPr>
      <w:r>
        <w:rPr>
          <w:lang w:val="en-US"/>
        </w:rPr>
        <w:t>02-305 Warszawa</w:t>
      </w:r>
    </w:p>
    <w:p w14:paraId="56DE44CD" w14:textId="77777777" w:rsidR="00C74208" w:rsidRDefault="00C74208">
      <w:pPr>
        <w:rPr>
          <w:lang w:val="en-US"/>
        </w:rPr>
      </w:pPr>
      <w:r>
        <w:rPr>
          <w:lang w:val="en-US"/>
        </w:rPr>
        <w:t>Lenkija</w:t>
      </w:r>
    </w:p>
    <w:p w14:paraId="28025932" w14:textId="77777777" w:rsidR="00C74208" w:rsidRDefault="00C74208">
      <w:pPr>
        <w:pStyle w:val="Pagrindinistekstas"/>
        <w:kinsoku w:val="0"/>
        <w:overflowPunct w:val="0"/>
      </w:pPr>
    </w:p>
    <w:p w14:paraId="7D249C24"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8360E55"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00870E23"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12.</w:t>
            </w:r>
            <w:r w:rsidRPr="00C90013">
              <w:rPr>
                <w:b/>
                <w:bCs/>
                <w:sz w:val="22"/>
                <w:szCs w:val="22"/>
              </w:rPr>
              <w:tab/>
              <w:t>REGISTRACIJOS</w:t>
            </w:r>
            <w:r w:rsidRPr="00C90013">
              <w:rPr>
                <w:b/>
                <w:bCs/>
                <w:spacing w:val="-5"/>
                <w:sz w:val="22"/>
                <w:szCs w:val="22"/>
              </w:rPr>
              <w:t xml:space="preserve"> </w:t>
            </w:r>
            <w:r w:rsidRPr="00C90013">
              <w:rPr>
                <w:b/>
                <w:bCs/>
                <w:sz w:val="22"/>
                <w:szCs w:val="22"/>
              </w:rPr>
              <w:t>PAŽYMĖJIMO</w:t>
            </w:r>
            <w:r w:rsidRPr="00C90013">
              <w:rPr>
                <w:b/>
                <w:bCs/>
                <w:spacing w:val="-2"/>
                <w:sz w:val="22"/>
                <w:szCs w:val="22"/>
              </w:rPr>
              <w:t xml:space="preserve"> </w:t>
            </w:r>
            <w:r w:rsidRPr="00C90013">
              <w:rPr>
                <w:b/>
                <w:bCs/>
                <w:sz w:val="22"/>
                <w:szCs w:val="22"/>
              </w:rPr>
              <w:t>NUMERIS</w:t>
            </w:r>
            <w:r w:rsidRPr="00C90013">
              <w:rPr>
                <w:b/>
                <w:bCs/>
                <w:spacing w:val="-5"/>
                <w:sz w:val="22"/>
                <w:szCs w:val="22"/>
              </w:rPr>
              <w:t xml:space="preserve"> </w:t>
            </w:r>
            <w:r w:rsidRPr="00C90013">
              <w:rPr>
                <w:b/>
                <w:bCs/>
                <w:sz w:val="22"/>
                <w:szCs w:val="22"/>
              </w:rPr>
              <w:t>(-IAI)</w:t>
            </w:r>
          </w:p>
        </w:tc>
      </w:tr>
    </w:tbl>
    <w:p w14:paraId="2CD0C6DF" w14:textId="77777777" w:rsidR="00C74208" w:rsidRDefault="00C74208">
      <w:pPr>
        <w:pStyle w:val="Pagrindinistekstas"/>
        <w:kinsoku w:val="0"/>
        <w:overflowPunct w:val="0"/>
      </w:pPr>
    </w:p>
    <w:p w14:paraId="606A1ED8" w14:textId="77777777" w:rsidR="00033763" w:rsidRPr="00B009ED" w:rsidRDefault="00033763">
      <w:pPr>
        <w:pStyle w:val="Pagrindinistekstas"/>
        <w:kinsoku w:val="0"/>
        <w:overflowPunct w:val="0"/>
        <w:rPr>
          <w:highlight w:val="lightGray"/>
        </w:rPr>
      </w:pPr>
      <w:r>
        <w:t xml:space="preserve">LT/1/22/4887/001 </w:t>
      </w:r>
      <w:r w:rsidRPr="007F193F">
        <w:t xml:space="preserve"> </w:t>
      </w:r>
    </w:p>
    <w:p w14:paraId="622E2965" w14:textId="77777777" w:rsidR="00C74208" w:rsidRDefault="00C74208">
      <w:pPr>
        <w:pStyle w:val="Pagrindinistekstas"/>
        <w:kinsoku w:val="0"/>
        <w:overflowPunct w:val="0"/>
      </w:pPr>
    </w:p>
    <w:p w14:paraId="1FF6FB3C" w14:textId="77777777" w:rsidR="00033763" w:rsidRDefault="00033763">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FFCE927"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6110E3B8"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13.</w:t>
            </w:r>
            <w:r w:rsidRPr="00C90013">
              <w:rPr>
                <w:b/>
                <w:bCs/>
                <w:sz w:val="22"/>
                <w:szCs w:val="22"/>
              </w:rPr>
              <w:tab/>
              <w:t>SERIJOS</w:t>
            </w:r>
            <w:r w:rsidRPr="00C90013">
              <w:rPr>
                <w:b/>
                <w:bCs/>
                <w:spacing w:val="-3"/>
                <w:sz w:val="22"/>
                <w:szCs w:val="22"/>
              </w:rPr>
              <w:t xml:space="preserve"> </w:t>
            </w:r>
            <w:r w:rsidRPr="00C90013">
              <w:rPr>
                <w:b/>
                <w:bCs/>
                <w:sz w:val="22"/>
                <w:szCs w:val="22"/>
              </w:rPr>
              <w:t>NUMERIS</w:t>
            </w:r>
          </w:p>
        </w:tc>
      </w:tr>
    </w:tbl>
    <w:p w14:paraId="048958CF" w14:textId="77777777" w:rsidR="00C74208" w:rsidRDefault="00C74208">
      <w:pPr>
        <w:pStyle w:val="Pagrindinistekstas"/>
        <w:kinsoku w:val="0"/>
        <w:overflowPunct w:val="0"/>
      </w:pPr>
    </w:p>
    <w:p w14:paraId="2420B64C" w14:textId="77777777" w:rsidR="00C74208" w:rsidRDefault="00C74208">
      <w:pPr>
        <w:pStyle w:val="Pagrindinistekstas"/>
        <w:kinsoku w:val="0"/>
        <w:overflowPunct w:val="0"/>
      </w:pPr>
      <w:r>
        <w:t>Lot:</w:t>
      </w:r>
    </w:p>
    <w:p w14:paraId="15FE44D3" w14:textId="77777777" w:rsidR="00C74208" w:rsidRDefault="00C74208">
      <w:pPr>
        <w:pStyle w:val="Pagrindinistekstas"/>
        <w:kinsoku w:val="0"/>
        <w:overflowPunct w:val="0"/>
      </w:pPr>
    </w:p>
    <w:p w14:paraId="56A30381"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B593F9C"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46CA5630"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14.</w:t>
            </w:r>
            <w:r w:rsidRPr="00C90013">
              <w:rPr>
                <w:b/>
                <w:bCs/>
                <w:sz w:val="22"/>
                <w:szCs w:val="22"/>
              </w:rPr>
              <w:tab/>
              <w:t>PARDAVIMO</w:t>
            </w:r>
            <w:r w:rsidRPr="00C90013">
              <w:rPr>
                <w:b/>
                <w:bCs/>
                <w:spacing w:val="-5"/>
                <w:sz w:val="22"/>
                <w:szCs w:val="22"/>
              </w:rPr>
              <w:t xml:space="preserve"> </w:t>
            </w:r>
            <w:r w:rsidRPr="00C90013">
              <w:rPr>
                <w:b/>
                <w:bCs/>
                <w:sz w:val="22"/>
                <w:szCs w:val="22"/>
              </w:rPr>
              <w:t>(IŠDAVIMO)</w:t>
            </w:r>
            <w:r w:rsidRPr="00C90013">
              <w:rPr>
                <w:b/>
                <w:bCs/>
                <w:spacing w:val="-2"/>
                <w:sz w:val="22"/>
                <w:szCs w:val="22"/>
              </w:rPr>
              <w:t xml:space="preserve"> </w:t>
            </w:r>
            <w:r w:rsidRPr="00C90013">
              <w:rPr>
                <w:b/>
                <w:bCs/>
                <w:sz w:val="22"/>
                <w:szCs w:val="22"/>
              </w:rPr>
              <w:t>TVARKA</w:t>
            </w:r>
          </w:p>
        </w:tc>
      </w:tr>
    </w:tbl>
    <w:p w14:paraId="09EA2B27" w14:textId="77777777" w:rsidR="00C74208" w:rsidRDefault="00C74208">
      <w:pPr>
        <w:pStyle w:val="Pagrindinistekstas"/>
        <w:kinsoku w:val="0"/>
        <w:overflowPunct w:val="0"/>
      </w:pPr>
    </w:p>
    <w:p w14:paraId="778624B9" w14:textId="77777777" w:rsidR="00C74208" w:rsidRDefault="00C74208">
      <w:pPr>
        <w:pStyle w:val="Pagrindinistekstas"/>
        <w:kinsoku w:val="0"/>
        <w:overflowPunct w:val="0"/>
      </w:pPr>
      <w:r>
        <w:t>Receptinis</w:t>
      </w:r>
      <w:r>
        <w:rPr>
          <w:spacing w:val="-2"/>
        </w:rPr>
        <w:t xml:space="preserve"> </w:t>
      </w:r>
      <w:r>
        <w:t>vaistas.</w:t>
      </w:r>
    </w:p>
    <w:p w14:paraId="703BB7D4" w14:textId="77777777" w:rsidR="00C74208" w:rsidRDefault="00C74208">
      <w:pPr>
        <w:pStyle w:val="Pagrindinistekstas"/>
        <w:kinsoku w:val="0"/>
        <w:overflowPunct w:val="0"/>
      </w:pPr>
    </w:p>
    <w:p w14:paraId="3E082C23"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31CC5604"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5A9218C0"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15.</w:t>
            </w:r>
            <w:r w:rsidRPr="00C90013">
              <w:rPr>
                <w:b/>
                <w:bCs/>
                <w:sz w:val="22"/>
                <w:szCs w:val="22"/>
              </w:rPr>
              <w:tab/>
              <w:t>VARTOJIMO</w:t>
            </w:r>
            <w:r w:rsidRPr="00C90013">
              <w:rPr>
                <w:b/>
                <w:bCs/>
                <w:spacing w:val="-4"/>
                <w:sz w:val="22"/>
                <w:szCs w:val="22"/>
              </w:rPr>
              <w:t xml:space="preserve"> </w:t>
            </w:r>
            <w:r w:rsidRPr="00C90013">
              <w:rPr>
                <w:b/>
                <w:bCs/>
                <w:sz w:val="22"/>
                <w:szCs w:val="22"/>
              </w:rPr>
              <w:t>INSTRUKCIJA</w:t>
            </w:r>
          </w:p>
        </w:tc>
      </w:tr>
    </w:tbl>
    <w:p w14:paraId="070CB03F" w14:textId="77777777" w:rsidR="00C74208" w:rsidRDefault="00C74208">
      <w:pPr>
        <w:pStyle w:val="Pagrindinistekstas"/>
        <w:kinsoku w:val="0"/>
        <w:overflowPunct w:val="0"/>
      </w:pPr>
    </w:p>
    <w:p w14:paraId="0CD21DBB"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A93E73A"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73CB554A"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16.</w:t>
            </w:r>
            <w:r w:rsidRPr="00C90013">
              <w:rPr>
                <w:b/>
                <w:bCs/>
                <w:sz w:val="22"/>
                <w:szCs w:val="22"/>
              </w:rPr>
              <w:tab/>
              <w:t>INFORMACIJA</w:t>
            </w:r>
            <w:r w:rsidRPr="00C90013">
              <w:rPr>
                <w:b/>
                <w:bCs/>
                <w:spacing w:val="-5"/>
                <w:sz w:val="22"/>
                <w:szCs w:val="22"/>
              </w:rPr>
              <w:t xml:space="preserve"> </w:t>
            </w:r>
            <w:r w:rsidRPr="00C90013">
              <w:rPr>
                <w:b/>
                <w:bCs/>
                <w:sz w:val="22"/>
                <w:szCs w:val="22"/>
              </w:rPr>
              <w:t>BRAILIO</w:t>
            </w:r>
            <w:r w:rsidRPr="00C90013">
              <w:rPr>
                <w:b/>
                <w:bCs/>
                <w:spacing w:val="-2"/>
                <w:sz w:val="22"/>
                <w:szCs w:val="22"/>
              </w:rPr>
              <w:t xml:space="preserve"> </w:t>
            </w:r>
            <w:r w:rsidRPr="00C90013">
              <w:rPr>
                <w:b/>
                <w:bCs/>
                <w:sz w:val="22"/>
                <w:szCs w:val="22"/>
              </w:rPr>
              <w:t>RAŠTU</w:t>
            </w:r>
          </w:p>
        </w:tc>
      </w:tr>
    </w:tbl>
    <w:p w14:paraId="771A72E9" w14:textId="77777777" w:rsidR="00C74208" w:rsidRDefault="00C74208">
      <w:pPr>
        <w:pStyle w:val="Pagrindinistekstas"/>
        <w:kinsoku w:val="0"/>
        <w:overflowPunct w:val="0"/>
      </w:pPr>
    </w:p>
    <w:p w14:paraId="4CB7427D" w14:textId="77777777" w:rsidR="00C74208" w:rsidRDefault="00C74208">
      <w:pPr>
        <w:pStyle w:val="Pagrindinistekstas"/>
        <w:kinsoku w:val="0"/>
        <w:overflowPunct w:val="0"/>
      </w:pPr>
      <w:r>
        <w:t>Icatibant Fresenius</w:t>
      </w:r>
      <w:r>
        <w:rPr>
          <w:spacing w:val="-3"/>
        </w:rPr>
        <w:t xml:space="preserve"> </w:t>
      </w:r>
      <w:r>
        <w:t>30 mg</w:t>
      </w:r>
    </w:p>
    <w:p w14:paraId="2D7E9A57" w14:textId="77777777" w:rsidR="00C74208" w:rsidRDefault="00C74208">
      <w:pPr>
        <w:pStyle w:val="Pagrindinistekstas"/>
        <w:kinsoku w:val="0"/>
        <w:overflowPunct w:val="0"/>
      </w:pPr>
    </w:p>
    <w:p w14:paraId="6CF3C8C7"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136E65F0"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5F6A7DF1"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17.</w:t>
            </w:r>
            <w:r w:rsidRPr="00C90013">
              <w:rPr>
                <w:b/>
                <w:bCs/>
                <w:sz w:val="22"/>
                <w:szCs w:val="22"/>
              </w:rPr>
              <w:tab/>
              <w:t>UNIKALUS</w:t>
            </w:r>
            <w:r w:rsidRPr="00C90013">
              <w:rPr>
                <w:b/>
                <w:bCs/>
                <w:spacing w:val="-5"/>
                <w:sz w:val="22"/>
                <w:szCs w:val="22"/>
              </w:rPr>
              <w:t xml:space="preserve"> </w:t>
            </w:r>
            <w:r w:rsidRPr="00C90013">
              <w:rPr>
                <w:b/>
                <w:bCs/>
                <w:sz w:val="22"/>
                <w:szCs w:val="22"/>
              </w:rPr>
              <w:t>IDENTIFIKATORIUS</w:t>
            </w:r>
            <w:r w:rsidRPr="00C90013">
              <w:rPr>
                <w:b/>
                <w:bCs/>
                <w:spacing w:val="-3"/>
                <w:sz w:val="22"/>
                <w:szCs w:val="22"/>
              </w:rPr>
              <w:t xml:space="preserve"> </w:t>
            </w:r>
            <w:r w:rsidRPr="00C90013">
              <w:rPr>
                <w:b/>
                <w:bCs/>
                <w:sz w:val="22"/>
                <w:szCs w:val="22"/>
              </w:rPr>
              <w:t>–</w:t>
            </w:r>
            <w:r w:rsidRPr="00C90013">
              <w:rPr>
                <w:b/>
                <w:bCs/>
                <w:spacing w:val="-4"/>
                <w:sz w:val="22"/>
                <w:szCs w:val="22"/>
              </w:rPr>
              <w:t xml:space="preserve"> </w:t>
            </w:r>
            <w:r w:rsidRPr="00C90013">
              <w:rPr>
                <w:b/>
                <w:bCs/>
                <w:sz w:val="22"/>
                <w:szCs w:val="22"/>
              </w:rPr>
              <w:t>2D</w:t>
            </w:r>
            <w:r w:rsidRPr="00C90013">
              <w:rPr>
                <w:b/>
                <w:bCs/>
                <w:spacing w:val="-4"/>
                <w:sz w:val="22"/>
                <w:szCs w:val="22"/>
              </w:rPr>
              <w:t xml:space="preserve"> </w:t>
            </w:r>
            <w:r w:rsidRPr="00C90013">
              <w:rPr>
                <w:b/>
                <w:bCs/>
                <w:sz w:val="22"/>
                <w:szCs w:val="22"/>
              </w:rPr>
              <w:t>BRŪKŠNINIS</w:t>
            </w:r>
            <w:r w:rsidRPr="00C90013">
              <w:rPr>
                <w:b/>
                <w:bCs/>
                <w:spacing w:val="-4"/>
                <w:sz w:val="22"/>
                <w:szCs w:val="22"/>
              </w:rPr>
              <w:t xml:space="preserve"> </w:t>
            </w:r>
            <w:r w:rsidRPr="00C90013">
              <w:rPr>
                <w:b/>
                <w:bCs/>
                <w:sz w:val="22"/>
                <w:szCs w:val="22"/>
              </w:rPr>
              <w:t>KODAS</w:t>
            </w:r>
          </w:p>
        </w:tc>
      </w:tr>
    </w:tbl>
    <w:p w14:paraId="0D49646F" w14:textId="77777777" w:rsidR="00C74208" w:rsidRDefault="00C74208">
      <w:pPr>
        <w:pStyle w:val="Pagrindinistekstas"/>
        <w:kinsoku w:val="0"/>
        <w:overflowPunct w:val="0"/>
      </w:pPr>
    </w:p>
    <w:p w14:paraId="539EAB4C" w14:textId="77777777" w:rsidR="00C74208" w:rsidRDefault="00C74208">
      <w:pPr>
        <w:pStyle w:val="Pagrindinistekstas"/>
        <w:kinsoku w:val="0"/>
        <w:overflowPunct w:val="0"/>
        <w:rPr>
          <w:color w:val="000000"/>
        </w:rPr>
      </w:pPr>
      <w:r>
        <w:rPr>
          <w:color w:val="000000"/>
          <w:shd w:val="clear" w:color="auto" w:fill="C1C1C1"/>
        </w:rPr>
        <w:t>2D</w:t>
      </w:r>
      <w:r>
        <w:rPr>
          <w:color w:val="000000"/>
          <w:spacing w:val="-3"/>
          <w:shd w:val="clear" w:color="auto" w:fill="C1C1C1"/>
        </w:rPr>
        <w:t xml:space="preserve"> </w:t>
      </w:r>
      <w:r>
        <w:rPr>
          <w:color w:val="000000"/>
          <w:shd w:val="clear" w:color="auto" w:fill="C1C1C1"/>
        </w:rPr>
        <w:t>brūkšninis</w:t>
      </w:r>
      <w:r>
        <w:rPr>
          <w:color w:val="000000"/>
          <w:spacing w:val="-1"/>
          <w:shd w:val="clear" w:color="auto" w:fill="C1C1C1"/>
        </w:rPr>
        <w:t xml:space="preserve"> </w:t>
      </w:r>
      <w:r>
        <w:rPr>
          <w:color w:val="000000"/>
          <w:shd w:val="clear" w:color="auto" w:fill="C1C1C1"/>
        </w:rPr>
        <w:t>kodas</w:t>
      </w:r>
      <w:r>
        <w:rPr>
          <w:color w:val="000000"/>
          <w:spacing w:val="-4"/>
          <w:shd w:val="clear" w:color="auto" w:fill="C1C1C1"/>
        </w:rPr>
        <w:t xml:space="preserve"> </w:t>
      </w:r>
      <w:r>
        <w:rPr>
          <w:color w:val="000000"/>
          <w:shd w:val="clear" w:color="auto" w:fill="C1C1C1"/>
        </w:rPr>
        <w:t>su</w:t>
      </w:r>
      <w:r>
        <w:rPr>
          <w:color w:val="000000"/>
          <w:spacing w:val="-1"/>
          <w:shd w:val="clear" w:color="auto" w:fill="C1C1C1"/>
        </w:rPr>
        <w:t xml:space="preserve"> </w:t>
      </w:r>
      <w:r>
        <w:rPr>
          <w:color w:val="000000"/>
          <w:shd w:val="clear" w:color="auto" w:fill="C1C1C1"/>
        </w:rPr>
        <w:t>nurodytu</w:t>
      </w:r>
      <w:r>
        <w:rPr>
          <w:color w:val="000000"/>
          <w:spacing w:val="-1"/>
          <w:shd w:val="clear" w:color="auto" w:fill="C1C1C1"/>
        </w:rPr>
        <w:t xml:space="preserve"> </w:t>
      </w:r>
      <w:r>
        <w:rPr>
          <w:color w:val="000000"/>
          <w:shd w:val="clear" w:color="auto" w:fill="C1C1C1"/>
        </w:rPr>
        <w:t>unikaliu</w:t>
      </w:r>
      <w:r>
        <w:rPr>
          <w:color w:val="000000"/>
          <w:spacing w:val="-2"/>
          <w:shd w:val="clear" w:color="auto" w:fill="C1C1C1"/>
        </w:rPr>
        <w:t xml:space="preserve"> </w:t>
      </w:r>
      <w:r>
        <w:rPr>
          <w:color w:val="000000"/>
          <w:shd w:val="clear" w:color="auto" w:fill="C1C1C1"/>
        </w:rPr>
        <w:t>identifikatoriumi.</w:t>
      </w:r>
    </w:p>
    <w:p w14:paraId="091E6C90" w14:textId="77777777" w:rsidR="00C74208" w:rsidRDefault="00C74208">
      <w:pPr>
        <w:pStyle w:val="Pagrindinistekstas"/>
        <w:kinsoku w:val="0"/>
        <w:overflowPunct w:val="0"/>
      </w:pPr>
    </w:p>
    <w:p w14:paraId="6F377DA4" w14:textId="77777777" w:rsidR="00C74208" w:rsidRPr="00B009ED" w:rsidRDefault="00C74208">
      <w:pPr>
        <w:pStyle w:val="Pagrindinistekstas"/>
        <w:kinsoku w:val="0"/>
        <w:overflowPunct w:val="0"/>
        <w:rPr>
          <w:i/>
          <w:highlight w:val="lightGray"/>
        </w:rPr>
      </w:pPr>
      <w:r w:rsidRPr="00B009ED">
        <w:rPr>
          <w:i/>
          <w:highlight w:val="lightGray"/>
        </w:rPr>
        <w:t>{Vidinė sudėtinės pakuotės kartoninė dėžutė}</w:t>
      </w:r>
    </w:p>
    <w:p w14:paraId="3EDBF8A9" w14:textId="77777777" w:rsidR="00C74208" w:rsidRDefault="00C74208">
      <w:pPr>
        <w:pStyle w:val="Pagrindinistekstas"/>
        <w:kinsoku w:val="0"/>
        <w:overflowPunct w:val="0"/>
      </w:pPr>
      <w:r w:rsidRPr="00B009ED">
        <w:rPr>
          <w:highlight w:val="lightGray"/>
        </w:rPr>
        <w:t>Duomenys nebūtini.</w:t>
      </w:r>
    </w:p>
    <w:p w14:paraId="17DF3D72" w14:textId="77777777" w:rsidR="00C74208" w:rsidRDefault="00C74208">
      <w:pPr>
        <w:pStyle w:val="Pagrindinistekstas"/>
        <w:kinsoku w:val="0"/>
        <w:overflowPunct w:val="0"/>
      </w:pPr>
    </w:p>
    <w:p w14:paraId="6A44EDEB"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4513E0AF"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7168305A"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18.</w:t>
            </w:r>
            <w:r w:rsidRPr="00C90013">
              <w:rPr>
                <w:b/>
                <w:bCs/>
                <w:sz w:val="22"/>
                <w:szCs w:val="22"/>
              </w:rPr>
              <w:tab/>
              <w:t>UNIKALUS</w:t>
            </w:r>
            <w:r w:rsidRPr="00C90013">
              <w:rPr>
                <w:b/>
                <w:bCs/>
                <w:spacing w:val="-6"/>
                <w:sz w:val="22"/>
                <w:szCs w:val="22"/>
              </w:rPr>
              <w:t xml:space="preserve"> </w:t>
            </w:r>
            <w:r w:rsidRPr="00C90013">
              <w:rPr>
                <w:b/>
                <w:bCs/>
                <w:sz w:val="22"/>
                <w:szCs w:val="22"/>
              </w:rPr>
              <w:t>IDENTIFIKATORIUS</w:t>
            </w:r>
            <w:r w:rsidRPr="00C90013">
              <w:rPr>
                <w:b/>
                <w:bCs/>
                <w:spacing w:val="-4"/>
                <w:sz w:val="22"/>
                <w:szCs w:val="22"/>
              </w:rPr>
              <w:t xml:space="preserve"> </w:t>
            </w:r>
            <w:r w:rsidRPr="00C90013">
              <w:rPr>
                <w:b/>
                <w:bCs/>
                <w:sz w:val="22"/>
                <w:szCs w:val="22"/>
              </w:rPr>
              <w:t>–</w:t>
            </w:r>
            <w:r w:rsidRPr="00C90013">
              <w:rPr>
                <w:b/>
                <w:bCs/>
                <w:spacing w:val="-4"/>
                <w:sz w:val="22"/>
                <w:szCs w:val="22"/>
              </w:rPr>
              <w:t xml:space="preserve"> </w:t>
            </w:r>
            <w:r w:rsidRPr="00C90013">
              <w:rPr>
                <w:b/>
                <w:bCs/>
                <w:sz w:val="22"/>
                <w:szCs w:val="22"/>
              </w:rPr>
              <w:t>ŽMONĖMS</w:t>
            </w:r>
            <w:r w:rsidRPr="00C90013">
              <w:rPr>
                <w:b/>
                <w:bCs/>
                <w:spacing w:val="-7"/>
                <w:sz w:val="22"/>
                <w:szCs w:val="22"/>
              </w:rPr>
              <w:t xml:space="preserve"> </w:t>
            </w:r>
            <w:r w:rsidRPr="00C90013">
              <w:rPr>
                <w:b/>
                <w:bCs/>
                <w:sz w:val="22"/>
                <w:szCs w:val="22"/>
              </w:rPr>
              <w:t>SUPRANTAMI</w:t>
            </w:r>
            <w:r w:rsidRPr="00C90013">
              <w:rPr>
                <w:b/>
                <w:bCs/>
                <w:spacing w:val="-4"/>
                <w:sz w:val="22"/>
                <w:szCs w:val="22"/>
              </w:rPr>
              <w:t xml:space="preserve"> </w:t>
            </w:r>
            <w:r w:rsidRPr="00C90013">
              <w:rPr>
                <w:b/>
                <w:bCs/>
                <w:sz w:val="22"/>
                <w:szCs w:val="22"/>
              </w:rPr>
              <w:t>DUOMENYS</w:t>
            </w:r>
          </w:p>
        </w:tc>
      </w:tr>
    </w:tbl>
    <w:p w14:paraId="269F7A4F" w14:textId="77777777" w:rsidR="00C74208" w:rsidRDefault="00C74208">
      <w:pPr>
        <w:pStyle w:val="Pagrindinistekstas"/>
        <w:kinsoku w:val="0"/>
        <w:overflowPunct w:val="0"/>
      </w:pPr>
    </w:p>
    <w:p w14:paraId="4F23EF48" w14:textId="77777777" w:rsidR="00C74208" w:rsidRDefault="00C74208">
      <w:pPr>
        <w:pStyle w:val="Pagrindinistekstas"/>
        <w:kinsoku w:val="0"/>
        <w:overflowPunct w:val="0"/>
        <w:jc w:val="both"/>
        <w:rPr>
          <w:spacing w:val="-53"/>
        </w:rPr>
      </w:pPr>
      <w:r>
        <w:t xml:space="preserve">PC: </w:t>
      </w:r>
      <w:r w:rsidRPr="00B009ED">
        <w:rPr>
          <w:highlight w:val="lightGray"/>
          <w:lang w:val="en-GB"/>
        </w:rPr>
        <w:t>{numeris}</w:t>
      </w:r>
    </w:p>
    <w:p w14:paraId="309F7B0B" w14:textId="77777777" w:rsidR="00C74208" w:rsidRDefault="00C74208">
      <w:pPr>
        <w:pStyle w:val="Pagrindinistekstas"/>
        <w:kinsoku w:val="0"/>
        <w:overflowPunct w:val="0"/>
        <w:jc w:val="both"/>
      </w:pPr>
      <w:r>
        <w:t xml:space="preserve">SN: </w:t>
      </w:r>
      <w:r w:rsidRPr="00B009ED">
        <w:rPr>
          <w:highlight w:val="lightGray"/>
          <w:lang w:val="en-GB"/>
        </w:rPr>
        <w:t>{numeris}</w:t>
      </w:r>
    </w:p>
    <w:p w14:paraId="71401F53" w14:textId="77777777" w:rsidR="00C74208" w:rsidRDefault="00C74208">
      <w:pPr>
        <w:pStyle w:val="Pagrindinistekstas"/>
        <w:kinsoku w:val="0"/>
        <w:overflowPunct w:val="0"/>
        <w:jc w:val="both"/>
      </w:pPr>
      <w:r w:rsidRPr="00B009ED">
        <w:rPr>
          <w:highlight w:val="lightGray"/>
        </w:rPr>
        <w:t xml:space="preserve">NN: </w:t>
      </w:r>
      <w:r w:rsidRPr="00B009ED">
        <w:rPr>
          <w:highlight w:val="lightGray"/>
          <w:lang w:val="en-GB"/>
        </w:rPr>
        <w:t>{numeris}</w:t>
      </w:r>
    </w:p>
    <w:p w14:paraId="43FE942F" w14:textId="77777777" w:rsidR="00C74208" w:rsidRDefault="00C74208">
      <w:pPr>
        <w:pStyle w:val="Pagrindinistekstas"/>
        <w:kinsoku w:val="0"/>
        <w:overflowPunct w:val="0"/>
        <w:jc w:val="both"/>
      </w:pPr>
    </w:p>
    <w:p w14:paraId="1887B19C" w14:textId="77777777" w:rsidR="00C74208" w:rsidRPr="00B009ED" w:rsidRDefault="00C74208">
      <w:pPr>
        <w:pStyle w:val="Pagrindinistekstas"/>
        <w:kinsoku w:val="0"/>
        <w:overflowPunct w:val="0"/>
        <w:rPr>
          <w:i/>
          <w:highlight w:val="lightGray"/>
        </w:rPr>
      </w:pPr>
      <w:r w:rsidRPr="00B009ED">
        <w:rPr>
          <w:i/>
          <w:highlight w:val="lightGray"/>
        </w:rPr>
        <w:t>{Vidinė sudėtinės pakuotės kartoninė dėžutė}</w:t>
      </w:r>
    </w:p>
    <w:p w14:paraId="28B55BAE" w14:textId="77777777" w:rsidR="00C74208" w:rsidRDefault="00C74208">
      <w:pPr>
        <w:pStyle w:val="Pagrindinistekstas"/>
        <w:kinsoku w:val="0"/>
        <w:overflowPunct w:val="0"/>
      </w:pPr>
      <w:r w:rsidRPr="00B009ED">
        <w:rPr>
          <w:highlight w:val="lightGray"/>
        </w:rPr>
        <w:t>Duomenys nebūtini.</w:t>
      </w:r>
    </w:p>
    <w:p w14:paraId="508AE9EB" w14:textId="77777777" w:rsidR="00C74208" w:rsidRDefault="00C74208">
      <w:pPr>
        <w:pStyle w:val="Pagrindinistekstas"/>
        <w:kinsoku w:val="0"/>
        <w:overflowPunct w:val="0"/>
        <w:jc w:val="both"/>
      </w:pPr>
    </w:p>
    <w:p w14:paraId="7C3CAFB0" w14:textId="77777777" w:rsidR="00C74208" w:rsidRDefault="00C74208">
      <w:pPr>
        <w:pStyle w:val="Pagrindinistekstas"/>
        <w:kinsoku w:val="0"/>
        <w:overflowPunct w:val="0"/>
        <w:jc w:val="both"/>
      </w:pPr>
      <w: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1A920393" w14:textId="77777777">
        <w:trPr>
          <w:trHeight w:val="870"/>
        </w:trPr>
        <w:tc>
          <w:tcPr>
            <w:tcW w:w="9401" w:type="dxa"/>
            <w:tcBorders>
              <w:top w:val="single" w:sz="4" w:space="0" w:color="000000"/>
              <w:left w:val="single" w:sz="4" w:space="0" w:color="000000"/>
              <w:bottom w:val="single" w:sz="4" w:space="0" w:color="000000"/>
              <w:right w:val="single" w:sz="4" w:space="0" w:color="000000"/>
            </w:tcBorders>
          </w:tcPr>
          <w:p w14:paraId="3F2CF28A" w14:textId="77777777" w:rsidR="00C74208" w:rsidRPr="00C90013" w:rsidRDefault="00C74208">
            <w:pPr>
              <w:pStyle w:val="TableParagraph"/>
              <w:kinsoku w:val="0"/>
              <w:overflowPunct w:val="0"/>
              <w:ind w:left="142"/>
              <w:rPr>
                <w:b/>
                <w:bCs/>
                <w:sz w:val="22"/>
                <w:szCs w:val="22"/>
              </w:rPr>
            </w:pPr>
            <w:r w:rsidRPr="00C90013">
              <w:rPr>
                <w:b/>
                <w:bCs/>
                <w:sz w:val="22"/>
                <w:szCs w:val="22"/>
              </w:rPr>
              <w:t>INFORMACIJA</w:t>
            </w:r>
            <w:r w:rsidRPr="00C90013">
              <w:rPr>
                <w:b/>
                <w:bCs/>
                <w:spacing w:val="-4"/>
                <w:sz w:val="22"/>
                <w:szCs w:val="22"/>
              </w:rPr>
              <w:t xml:space="preserve"> </w:t>
            </w:r>
            <w:r w:rsidRPr="00C90013">
              <w:rPr>
                <w:b/>
                <w:bCs/>
                <w:sz w:val="22"/>
                <w:szCs w:val="22"/>
              </w:rPr>
              <w:t>ANT</w:t>
            </w:r>
            <w:r w:rsidRPr="00C90013">
              <w:rPr>
                <w:b/>
                <w:bCs/>
                <w:spacing w:val="-4"/>
                <w:sz w:val="22"/>
                <w:szCs w:val="22"/>
              </w:rPr>
              <w:t xml:space="preserve"> </w:t>
            </w:r>
            <w:r w:rsidRPr="00C90013">
              <w:rPr>
                <w:b/>
                <w:bCs/>
                <w:sz w:val="22"/>
                <w:szCs w:val="22"/>
              </w:rPr>
              <w:t>IŠORINĖS</w:t>
            </w:r>
            <w:r w:rsidRPr="00C90013">
              <w:rPr>
                <w:b/>
                <w:bCs/>
                <w:spacing w:val="-3"/>
                <w:sz w:val="22"/>
                <w:szCs w:val="22"/>
              </w:rPr>
              <w:t xml:space="preserve"> </w:t>
            </w:r>
            <w:r w:rsidRPr="00C90013">
              <w:rPr>
                <w:b/>
                <w:bCs/>
                <w:sz w:val="22"/>
                <w:szCs w:val="22"/>
              </w:rPr>
              <w:t>PAKUOTĖS</w:t>
            </w:r>
          </w:p>
          <w:p w14:paraId="3A617EDC" w14:textId="77777777" w:rsidR="00C74208" w:rsidRPr="00C90013" w:rsidRDefault="00C74208">
            <w:pPr>
              <w:pStyle w:val="TableParagraph"/>
              <w:kinsoku w:val="0"/>
              <w:overflowPunct w:val="0"/>
              <w:ind w:left="142"/>
              <w:rPr>
                <w:sz w:val="22"/>
                <w:szCs w:val="22"/>
              </w:rPr>
            </w:pPr>
          </w:p>
          <w:p w14:paraId="494C98E2" w14:textId="77777777" w:rsidR="00C74208" w:rsidRPr="00C90013" w:rsidRDefault="00C74208">
            <w:pPr>
              <w:pStyle w:val="TableParagraph"/>
              <w:kinsoku w:val="0"/>
              <w:overflowPunct w:val="0"/>
              <w:ind w:left="142"/>
              <w:rPr>
                <w:b/>
                <w:bCs/>
                <w:sz w:val="22"/>
                <w:szCs w:val="22"/>
              </w:rPr>
            </w:pPr>
            <w:r w:rsidRPr="00C90013">
              <w:rPr>
                <w:b/>
                <w:bCs/>
                <w:sz w:val="22"/>
                <w:szCs w:val="22"/>
              </w:rPr>
              <w:t>SUDĖTINĖS</w:t>
            </w:r>
            <w:r w:rsidRPr="00C90013">
              <w:rPr>
                <w:b/>
                <w:bCs/>
                <w:spacing w:val="-5"/>
                <w:sz w:val="22"/>
                <w:szCs w:val="22"/>
              </w:rPr>
              <w:t xml:space="preserve"> </w:t>
            </w:r>
            <w:r w:rsidRPr="00C90013">
              <w:rPr>
                <w:b/>
                <w:bCs/>
                <w:sz w:val="22"/>
                <w:szCs w:val="22"/>
              </w:rPr>
              <w:t>PAKUOTĖS</w:t>
            </w:r>
            <w:r w:rsidRPr="00C90013">
              <w:rPr>
                <w:b/>
                <w:bCs/>
                <w:spacing w:val="-7"/>
                <w:sz w:val="22"/>
                <w:szCs w:val="22"/>
              </w:rPr>
              <w:t xml:space="preserve"> </w:t>
            </w:r>
            <w:r w:rsidRPr="00C90013">
              <w:rPr>
                <w:b/>
                <w:bCs/>
                <w:sz w:val="22"/>
                <w:szCs w:val="22"/>
              </w:rPr>
              <w:t>KARTONINĖ</w:t>
            </w:r>
            <w:r w:rsidRPr="00C90013">
              <w:rPr>
                <w:b/>
                <w:bCs/>
                <w:spacing w:val="-4"/>
                <w:sz w:val="22"/>
                <w:szCs w:val="22"/>
              </w:rPr>
              <w:t xml:space="preserve"> </w:t>
            </w:r>
            <w:r w:rsidRPr="00C90013">
              <w:rPr>
                <w:b/>
                <w:bCs/>
                <w:sz w:val="22"/>
                <w:szCs w:val="22"/>
              </w:rPr>
              <w:t>DĖŽUTĖ 3 x 1 x 3 ml stikliniam švirkštui</w:t>
            </w:r>
          </w:p>
        </w:tc>
      </w:tr>
    </w:tbl>
    <w:p w14:paraId="6E9FE056" w14:textId="77777777" w:rsidR="00C74208" w:rsidRDefault="00C74208">
      <w:pPr>
        <w:pStyle w:val="Pagrindinistekstas"/>
        <w:kinsoku w:val="0"/>
        <w:overflowPunct w:val="0"/>
      </w:pPr>
    </w:p>
    <w:p w14:paraId="066E3D74"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04273FF"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4E384882"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w:t>
            </w:r>
            <w:r w:rsidRPr="00C90013">
              <w:rPr>
                <w:b/>
                <w:bCs/>
                <w:sz w:val="22"/>
                <w:szCs w:val="22"/>
              </w:rPr>
              <w:tab/>
              <w:t>VAISTINIO</w:t>
            </w:r>
            <w:r w:rsidRPr="00C90013">
              <w:rPr>
                <w:b/>
                <w:bCs/>
                <w:spacing w:val="-5"/>
                <w:sz w:val="22"/>
                <w:szCs w:val="22"/>
              </w:rPr>
              <w:t xml:space="preserve"> </w:t>
            </w:r>
            <w:r w:rsidRPr="00C90013">
              <w:rPr>
                <w:b/>
                <w:bCs/>
                <w:sz w:val="22"/>
                <w:szCs w:val="22"/>
              </w:rPr>
              <w:t>PREPARATO</w:t>
            </w:r>
            <w:r w:rsidRPr="00C90013">
              <w:rPr>
                <w:b/>
                <w:bCs/>
                <w:spacing w:val="-5"/>
                <w:sz w:val="22"/>
                <w:szCs w:val="22"/>
              </w:rPr>
              <w:t xml:space="preserve"> </w:t>
            </w:r>
            <w:r w:rsidRPr="00C90013">
              <w:rPr>
                <w:b/>
                <w:bCs/>
                <w:sz w:val="22"/>
                <w:szCs w:val="22"/>
              </w:rPr>
              <w:t>PAVADINIMAS</w:t>
            </w:r>
          </w:p>
        </w:tc>
      </w:tr>
    </w:tbl>
    <w:p w14:paraId="7068F67E" w14:textId="77777777" w:rsidR="00C74208" w:rsidRDefault="00C74208">
      <w:pPr>
        <w:pStyle w:val="Pagrindinistekstas"/>
        <w:kinsoku w:val="0"/>
        <w:overflowPunct w:val="0"/>
      </w:pPr>
    </w:p>
    <w:p w14:paraId="05C53F75" w14:textId="77777777" w:rsidR="00C74208" w:rsidRDefault="00C74208">
      <w:pPr>
        <w:pStyle w:val="Pagrindinistekstas"/>
        <w:kinsoku w:val="0"/>
        <w:overflowPunct w:val="0"/>
      </w:pPr>
      <w:r>
        <w:t>Icatibant Fresenius 30 mg injekcinis tirpalas užpildytame švirkšte</w:t>
      </w:r>
    </w:p>
    <w:p w14:paraId="7B200C65" w14:textId="77777777" w:rsidR="00C74208" w:rsidRDefault="00C74208">
      <w:pPr>
        <w:pStyle w:val="Pagrindinistekstas"/>
        <w:kinsoku w:val="0"/>
        <w:overflowPunct w:val="0"/>
      </w:pPr>
      <w:r>
        <w:t>icatibantum (acetas)</w:t>
      </w:r>
    </w:p>
    <w:p w14:paraId="178874EE" w14:textId="77777777" w:rsidR="00C74208" w:rsidRDefault="00C74208">
      <w:pPr>
        <w:pStyle w:val="Pagrindinistekstas"/>
        <w:kinsoku w:val="0"/>
        <w:overflowPunct w:val="0"/>
      </w:pPr>
    </w:p>
    <w:p w14:paraId="68FA9A36"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7A0C6E2"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70FAFBF5"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2.</w:t>
            </w:r>
            <w:r w:rsidRPr="00C90013">
              <w:rPr>
                <w:b/>
                <w:bCs/>
                <w:sz w:val="22"/>
                <w:szCs w:val="22"/>
              </w:rPr>
              <w:tab/>
              <w:t>VEIKLIOJI</w:t>
            </w:r>
            <w:r w:rsidRPr="00C90013">
              <w:rPr>
                <w:b/>
                <w:bCs/>
                <w:spacing w:val="-3"/>
                <w:sz w:val="22"/>
                <w:szCs w:val="22"/>
              </w:rPr>
              <w:t xml:space="preserve"> </w:t>
            </w:r>
            <w:r w:rsidRPr="00C90013">
              <w:rPr>
                <w:b/>
                <w:bCs/>
                <w:sz w:val="22"/>
                <w:szCs w:val="22"/>
              </w:rPr>
              <w:t>(-IOS) MEDŽIAGA</w:t>
            </w:r>
            <w:r w:rsidRPr="00C90013">
              <w:rPr>
                <w:b/>
                <w:bCs/>
                <w:spacing w:val="-2"/>
                <w:sz w:val="22"/>
                <w:szCs w:val="22"/>
              </w:rPr>
              <w:t xml:space="preserve"> </w:t>
            </w:r>
            <w:r w:rsidRPr="00C90013">
              <w:rPr>
                <w:b/>
                <w:bCs/>
                <w:sz w:val="22"/>
                <w:szCs w:val="22"/>
              </w:rPr>
              <w:t>(-OS)</w:t>
            </w:r>
            <w:r w:rsidRPr="00C90013">
              <w:rPr>
                <w:b/>
                <w:bCs/>
                <w:spacing w:val="-1"/>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JOS</w:t>
            </w:r>
            <w:r w:rsidRPr="00C90013">
              <w:rPr>
                <w:b/>
                <w:bCs/>
                <w:spacing w:val="-1"/>
                <w:sz w:val="22"/>
                <w:szCs w:val="22"/>
              </w:rPr>
              <w:t xml:space="preserve"> </w:t>
            </w:r>
            <w:r w:rsidRPr="00C90013">
              <w:rPr>
                <w:b/>
                <w:bCs/>
                <w:sz w:val="22"/>
                <w:szCs w:val="22"/>
              </w:rPr>
              <w:t>(-Ų)</w:t>
            </w:r>
            <w:r w:rsidRPr="00C90013">
              <w:rPr>
                <w:b/>
                <w:bCs/>
                <w:spacing w:val="-1"/>
                <w:sz w:val="22"/>
                <w:szCs w:val="22"/>
              </w:rPr>
              <w:t xml:space="preserve"> </w:t>
            </w:r>
            <w:r w:rsidRPr="00C90013">
              <w:rPr>
                <w:b/>
                <w:bCs/>
                <w:sz w:val="22"/>
                <w:szCs w:val="22"/>
              </w:rPr>
              <w:t>KIEKIS</w:t>
            </w:r>
            <w:r w:rsidRPr="00C90013">
              <w:rPr>
                <w:b/>
                <w:bCs/>
                <w:spacing w:val="-3"/>
                <w:sz w:val="22"/>
                <w:szCs w:val="22"/>
              </w:rPr>
              <w:t xml:space="preserve"> </w:t>
            </w:r>
            <w:r w:rsidRPr="00C90013">
              <w:rPr>
                <w:b/>
                <w:bCs/>
                <w:sz w:val="22"/>
                <w:szCs w:val="22"/>
              </w:rPr>
              <w:t>(-IAI)</w:t>
            </w:r>
          </w:p>
        </w:tc>
      </w:tr>
    </w:tbl>
    <w:p w14:paraId="1DFAC710" w14:textId="77777777" w:rsidR="00C74208" w:rsidRDefault="00C74208">
      <w:pPr>
        <w:pStyle w:val="Pagrindinistekstas"/>
        <w:kinsoku w:val="0"/>
        <w:overflowPunct w:val="0"/>
      </w:pPr>
    </w:p>
    <w:p w14:paraId="38B36710" w14:textId="77777777" w:rsidR="00C74208" w:rsidRDefault="00C74208">
      <w:pPr>
        <w:pStyle w:val="Pagrindinistekstas"/>
        <w:kinsoku w:val="0"/>
        <w:overflowPunct w:val="0"/>
        <w:rPr>
          <w:spacing w:val="-52"/>
        </w:rPr>
      </w:pPr>
      <w:r>
        <w:t>Kiekviename 3 ml užpildytame švirkšte yra ikatibanto acetato, atitinkančio 30 mg ikatibanto.</w:t>
      </w:r>
      <w:r>
        <w:rPr>
          <w:spacing w:val="-52"/>
        </w:rPr>
        <w:t xml:space="preserve"> </w:t>
      </w:r>
    </w:p>
    <w:p w14:paraId="558597C5" w14:textId="77777777" w:rsidR="00C74208" w:rsidRDefault="00C74208">
      <w:pPr>
        <w:pStyle w:val="Pagrindinistekstas"/>
        <w:kinsoku w:val="0"/>
        <w:overflowPunct w:val="0"/>
      </w:pPr>
      <w:r>
        <w:t>Kiekviename</w:t>
      </w:r>
      <w:r>
        <w:rPr>
          <w:spacing w:val="-2"/>
        </w:rPr>
        <w:t xml:space="preserve"> </w:t>
      </w:r>
      <w:r>
        <w:t>tirpalo</w:t>
      </w:r>
      <w:r>
        <w:rPr>
          <w:spacing w:val="-3"/>
        </w:rPr>
        <w:t xml:space="preserve"> </w:t>
      </w:r>
      <w:r>
        <w:t>ml</w:t>
      </w:r>
      <w:r>
        <w:rPr>
          <w:spacing w:val="-2"/>
        </w:rPr>
        <w:t xml:space="preserve"> </w:t>
      </w:r>
      <w:r>
        <w:t>yra</w:t>
      </w:r>
      <w:r>
        <w:rPr>
          <w:spacing w:val="-2"/>
        </w:rPr>
        <w:t xml:space="preserve"> </w:t>
      </w:r>
      <w:r>
        <w:t>10 mg</w:t>
      </w:r>
      <w:r>
        <w:rPr>
          <w:spacing w:val="-3"/>
        </w:rPr>
        <w:t xml:space="preserve"> </w:t>
      </w:r>
      <w:r>
        <w:t>ikatibanto.</w:t>
      </w:r>
    </w:p>
    <w:p w14:paraId="011C3AEF" w14:textId="77777777" w:rsidR="00C74208" w:rsidRDefault="00C74208">
      <w:pPr>
        <w:pStyle w:val="Pagrindinistekstas"/>
        <w:kinsoku w:val="0"/>
        <w:overflowPunct w:val="0"/>
      </w:pPr>
    </w:p>
    <w:p w14:paraId="330D988D"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0429DC8E"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2BA215C4" w14:textId="77777777" w:rsidR="00C74208" w:rsidRPr="00C90013" w:rsidRDefault="00C74208">
            <w:pPr>
              <w:pStyle w:val="TableParagraph"/>
              <w:tabs>
                <w:tab w:val="left" w:pos="678"/>
              </w:tabs>
              <w:kinsoku w:val="0"/>
              <w:overflowPunct w:val="0"/>
              <w:rPr>
                <w:b/>
                <w:bCs/>
                <w:sz w:val="22"/>
                <w:szCs w:val="22"/>
              </w:rPr>
            </w:pPr>
            <w:r w:rsidRPr="00C90013">
              <w:rPr>
                <w:b/>
                <w:bCs/>
                <w:sz w:val="22"/>
                <w:szCs w:val="22"/>
              </w:rPr>
              <w:t>3.</w:t>
            </w:r>
            <w:r w:rsidRPr="00C90013">
              <w:rPr>
                <w:b/>
                <w:bCs/>
                <w:sz w:val="22"/>
                <w:szCs w:val="22"/>
              </w:rPr>
              <w:tab/>
              <w:t>PAGALBINIŲ</w:t>
            </w:r>
            <w:r w:rsidRPr="00C90013">
              <w:rPr>
                <w:b/>
                <w:bCs/>
                <w:spacing w:val="-5"/>
                <w:sz w:val="22"/>
                <w:szCs w:val="22"/>
              </w:rPr>
              <w:t xml:space="preserve"> </w:t>
            </w:r>
            <w:r w:rsidRPr="00C90013">
              <w:rPr>
                <w:b/>
                <w:bCs/>
                <w:sz w:val="22"/>
                <w:szCs w:val="22"/>
              </w:rPr>
              <w:t>MEDŽIAGŲ</w:t>
            </w:r>
            <w:r w:rsidRPr="00C90013">
              <w:rPr>
                <w:b/>
                <w:bCs/>
                <w:spacing w:val="-5"/>
                <w:sz w:val="22"/>
                <w:szCs w:val="22"/>
              </w:rPr>
              <w:t xml:space="preserve"> </w:t>
            </w:r>
            <w:r w:rsidRPr="00C90013">
              <w:rPr>
                <w:b/>
                <w:bCs/>
                <w:sz w:val="22"/>
                <w:szCs w:val="22"/>
              </w:rPr>
              <w:t>SĄRAŠAS</w:t>
            </w:r>
          </w:p>
        </w:tc>
      </w:tr>
    </w:tbl>
    <w:p w14:paraId="54FEF556" w14:textId="77777777" w:rsidR="00C74208" w:rsidRDefault="00C74208">
      <w:pPr>
        <w:pStyle w:val="Pagrindinistekstas"/>
        <w:kinsoku w:val="0"/>
        <w:overflowPunct w:val="0"/>
      </w:pPr>
    </w:p>
    <w:p w14:paraId="5416B9D9" w14:textId="77777777" w:rsidR="00C74208" w:rsidRDefault="0056136A">
      <w:pPr>
        <w:pStyle w:val="Pagrindinistekstas"/>
        <w:kinsoku w:val="0"/>
        <w:overflowPunct w:val="0"/>
      </w:pPr>
      <w:r>
        <w:t>Pagalbinės medžiagos</w:t>
      </w:r>
      <w:r w:rsidR="00C74208">
        <w:t xml:space="preserve">: </w:t>
      </w:r>
      <w:r w:rsidR="00AB5CBB">
        <w:t>A</w:t>
      </w:r>
      <w:r w:rsidR="00C74208">
        <w:t>cidum aceticum glaciale,</w:t>
      </w:r>
      <w:r w:rsidR="00C74208">
        <w:rPr>
          <w:spacing w:val="-1"/>
        </w:rPr>
        <w:t xml:space="preserve"> </w:t>
      </w:r>
      <w:r w:rsidR="00AB5CBB">
        <w:rPr>
          <w:color w:val="000000"/>
        </w:rPr>
        <w:t>N</w:t>
      </w:r>
      <w:r w:rsidR="00C74208">
        <w:rPr>
          <w:color w:val="000000"/>
        </w:rPr>
        <w:t>atrii hydroxidum</w:t>
      </w:r>
      <w:r w:rsidR="00C74208">
        <w:t>,</w:t>
      </w:r>
      <w:r w:rsidR="00C74208">
        <w:rPr>
          <w:spacing w:val="-1"/>
        </w:rPr>
        <w:t xml:space="preserve"> </w:t>
      </w:r>
      <w:r w:rsidR="00AB5CBB">
        <w:rPr>
          <w:color w:val="000000"/>
        </w:rPr>
        <w:t>N</w:t>
      </w:r>
      <w:r w:rsidR="00C74208">
        <w:rPr>
          <w:color w:val="000000"/>
        </w:rPr>
        <w:t>atrii chloridum</w:t>
      </w:r>
      <w:r w:rsidR="00C74208">
        <w:t>,</w:t>
      </w:r>
      <w:r w:rsidR="00C74208">
        <w:rPr>
          <w:spacing w:val="-4"/>
        </w:rPr>
        <w:t xml:space="preserve"> </w:t>
      </w:r>
      <w:r w:rsidR="00AB5CBB">
        <w:rPr>
          <w:color w:val="000000"/>
        </w:rPr>
        <w:t>A</w:t>
      </w:r>
      <w:r w:rsidR="00C74208">
        <w:rPr>
          <w:color w:val="000000"/>
        </w:rPr>
        <w:t>qua ad iniectabile</w:t>
      </w:r>
      <w:r w:rsidR="00C74208">
        <w:t>.</w:t>
      </w:r>
    </w:p>
    <w:p w14:paraId="06E494A6" w14:textId="77777777" w:rsidR="00C74208" w:rsidRDefault="00C74208">
      <w:pPr>
        <w:pStyle w:val="Pagrindinistekstas"/>
        <w:kinsoku w:val="0"/>
        <w:overflowPunct w:val="0"/>
      </w:pPr>
    </w:p>
    <w:p w14:paraId="0A275D7B"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DA69098"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2339DB80"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4.</w:t>
            </w:r>
            <w:r w:rsidRPr="00C90013">
              <w:rPr>
                <w:b/>
                <w:bCs/>
                <w:sz w:val="22"/>
                <w:szCs w:val="22"/>
              </w:rPr>
              <w:tab/>
              <w:t>FARMACINĖ</w:t>
            </w:r>
            <w:r w:rsidRPr="00C90013">
              <w:rPr>
                <w:b/>
                <w:bCs/>
                <w:spacing w:val="-3"/>
                <w:sz w:val="22"/>
                <w:szCs w:val="22"/>
              </w:rPr>
              <w:t xml:space="preserve"> </w:t>
            </w:r>
            <w:r w:rsidRPr="00C90013">
              <w:rPr>
                <w:b/>
                <w:bCs/>
                <w:sz w:val="22"/>
                <w:szCs w:val="22"/>
              </w:rPr>
              <w:t>FORMA</w:t>
            </w:r>
            <w:r w:rsidRPr="00C90013">
              <w:rPr>
                <w:b/>
                <w:bCs/>
                <w:spacing w:val="-3"/>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KIEKIS</w:t>
            </w:r>
            <w:r w:rsidRPr="00C90013">
              <w:rPr>
                <w:b/>
                <w:bCs/>
                <w:spacing w:val="-3"/>
                <w:sz w:val="22"/>
                <w:szCs w:val="22"/>
              </w:rPr>
              <w:t xml:space="preserve"> </w:t>
            </w:r>
            <w:r w:rsidRPr="00C90013">
              <w:rPr>
                <w:b/>
                <w:bCs/>
                <w:sz w:val="22"/>
                <w:szCs w:val="22"/>
              </w:rPr>
              <w:t>PAKUOTĖJE</w:t>
            </w:r>
          </w:p>
        </w:tc>
      </w:tr>
    </w:tbl>
    <w:p w14:paraId="7A0601EA" w14:textId="77777777" w:rsidR="00C74208" w:rsidRDefault="00C74208">
      <w:pPr>
        <w:pStyle w:val="Pagrindinistekstas"/>
        <w:kinsoku w:val="0"/>
        <w:overflowPunct w:val="0"/>
      </w:pPr>
    </w:p>
    <w:p w14:paraId="53846106" w14:textId="77777777" w:rsidR="00C74208" w:rsidRDefault="00C74208">
      <w:pPr>
        <w:pStyle w:val="Pagrindinistekstas"/>
        <w:kinsoku w:val="0"/>
        <w:overflowPunct w:val="0"/>
      </w:pPr>
      <w:r w:rsidRPr="00B009ED">
        <w:rPr>
          <w:highlight w:val="lightGray"/>
        </w:rPr>
        <w:t>Injekcinis tirpalas užpildytame švirkšte</w:t>
      </w:r>
    </w:p>
    <w:p w14:paraId="188AF621" w14:textId="77777777" w:rsidR="00C74208" w:rsidRDefault="00C74208">
      <w:pPr>
        <w:pStyle w:val="Pagrindinistekstas"/>
        <w:kinsoku w:val="0"/>
        <w:overflowPunct w:val="0"/>
      </w:pPr>
      <w:r>
        <w:t>Sudėtinė</w:t>
      </w:r>
      <w:r>
        <w:rPr>
          <w:spacing w:val="-1"/>
        </w:rPr>
        <w:t xml:space="preserve"> </w:t>
      </w:r>
      <w:r>
        <w:t>pakuotė,</w:t>
      </w:r>
      <w:r>
        <w:rPr>
          <w:spacing w:val="-1"/>
        </w:rPr>
        <w:t xml:space="preserve"> </w:t>
      </w:r>
      <w:r>
        <w:t>kurioje</w:t>
      </w:r>
      <w:r>
        <w:rPr>
          <w:spacing w:val="-1"/>
        </w:rPr>
        <w:t xml:space="preserve"> </w:t>
      </w:r>
      <w:r>
        <w:t>yra</w:t>
      </w:r>
    </w:p>
    <w:p w14:paraId="26110663" w14:textId="77777777" w:rsidR="00C74208" w:rsidRDefault="00C74208">
      <w:pPr>
        <w:pStyle w:val="Pagrindinistekstas"/>
        <w:kinsoku w:val="0"/>
        <w:overflowPunct w:val="0"/>
      </w:pPr>
      <w:r>
        <w:t>3 užpildyti švirkštai</w:t>
      </w:r>
    </w:p>
    <w:p w14:paraId="762ED8DB" w14:textId="77777777" w:rsidR="00C74208" w:rsidRDefault="00C74208">
      <w:pPr>
        <w:pStyle w:val="Pagrindinistekstas"/>
        <w:kinsoku w:val="0"/>
        <w:overflowPunct w:val="0"/>
      </w:pPr>
      <w:r>
        <w:t>ir</w:t>
      </w:r>
    </w:p>
    <w:p w14:paraId="7E42420A" w14:textId="77777777" w:rsidR="00C74208" w:rsidRDefault="00C74208">
      <w:pPr>
        <w:pStyle w:val="Pagrindinistekstas"/>
        <w:kinsoku w:val="0"/>
        <w:overflowPunct w:val="0"/>
      </w:pPr>
      <w:r>
        <w:t>3 adatos (25 G)</w:t>
      </w:r>
    </w:p>
    <w:p w14:paraId="4EEC7CD5" w14:textId="77777777" w:rsidR="00C74208" w:rsidRDefault="00C74208">
      <w:pPr>
        <w:pStyle w:val="Pagrindinistekstas"/>
        <w:kinsoku w:val="0"/>
        <w:overflowPunct w:val="0"/>
      </w:pPr>
    </w:p>
    <w:p w14:paraId="617DD350"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058FBEC9"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33209F65"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5.</w:t>
            </w:r>
            <w:r w:rsidRPr="00C90013">
              <w:rPr>
                <w:b/>
                <w:bCs/>
                <w:sz w:val="22"/>
                <w:szCs w:val="22"/>
              </w:rPr>
              <w:tab/>
              <w:t>VARTOJIMO</w:t>
            </w:r>
            <w:r w:rsidRPr="00C90013">
              <w:rPr>
                <w:b/>
                <w:bCs/>
                <w:spacing w:val="-1"/>
                <w:sz w:val="22"/>
                <w:szCs w:val="22"/>
              </w:rPr>
              <w:t xml:space="preserve"> </w:t>
            </w:r>
            <w:r w:rsidRPr="00C90013">
              <w:rPr>
                <w:b/>
                <w:bCs/>
                <w:sz w:val="22"/>
                <w:szCs w:val="22"/>
              </w:rPr>
              <w:t>METODAS</w:t>
            </w:r>
            <w:r w:rsidRPr="00C90013">
              <w:rPr>
                <w:b/>
                <w:bCs/>
                <w:spacing w:val="-3"/>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BŪDAS</w:t>
            </w:r>
            <w:r w:rsidRPr="00C90013">
              <w:rPr>
                <w:b/>
                <w:bCs/>
                <w:spacing w:val="-2"/>
                <w:sz w:val="22"/>
                <w:szCs w:val="22"/>
              </w:rPr>
              <w:t xml:space="preserve"> </w:t>
            </w:r>
            <w:r w:rsidRPr="00C90013">
              <w:rPr>
                <w:b/>
                <w:bCs/>
                <w:sz w:val="22"/>
                <w:szCs w:val="22"/>
              </w:rPr>
              <w:t>(-AI)</w:t>
            </w:r>
          </w:p>
        </w:tc>
      </w:tr>
    </w:tbl>
    <w:p w14:paraId="7696D75E" w14:textId="77777777" w:rsidR="00C74208" w:rsidRDefault="00C74208">
      <w:pPr>
        <w:pStyle w:val="Pagrindinistekstas"/>
        <w:kinsoku w:val="0"/>
        <w:overflowPunct w:val="0"/>
      </w:pPr>
    </w:p>
    <w:p w14:paraId="13D133C0" w14:textId="77777777" w:rsidR="00C74208" w:rsidRDefault="00C74208">
      <w:pPr>
        <w:pStyle w:val="Pagrindinistekstas"/>
        <w:kinsoku w:val="0"/>
        <w:overflowPunct w:val="0"/>
      </w:pPr>
      <w:r>
        <w:t>Leisti po oda.</w:t>
      </w:r>
    </w:p>
    <w:p w14:paraId="5BBB174D" w14:textId="77777777" w:rsidR="00C74208" w:rsidRDefault="00C74208">
      <w:pPr>
        <w:pStyle w:val="Pagrindinistekstas"/>
        <w:kinsoku w:val="0"/>
        <w:overflowPunct w:val="0"/>
      </w:pPr>
      <w:r>
        <w:t>Prieš</w:t>
      </w:r>
      <w:r>
        <w:rPr>
          <w:spacing w:val="-3"/>
        </w:rPr>
        <w:t xml:space="preserve"> </w:t>
      </w:r>
      <w:r>
        <w:t>vartojimą</w:t>
      </w:r>
      <w:r>
        <w:rPr>
          <w:spacing w:val="-5"/>
        </w:rPr>
        <w:t xml:space="preserve"> </w:t>
      </w:r>
      <w:r>
        <w:t>perskaitykite</w:t>
      </w:r>
      <w:r>
        <w:rPr>
          <w:spacing w:val="-2"/>
        </w:rPr>
        <w:t xml:space="preserve"> </w:t>
      </w:r>
      <w:r>
        <w:t>pakuotės</w:t>
      </w:r>
      <w:r>
        <w:rPr>
          <w:spacing w:val="-3"/>
        </w:rPr>
        <w:t xml:space="preserve"> </w:t>
      </w:r>
      <w:r>
        <w:t>lapelį.</w:t>
      </w:r>
    </w:p>
    <w:p w14:paraId="3379DAE9" w14:textId="77777777" w:rsidR="00C74208" w:rsidRDefault="00C74208">
      <w:pPr>
        <w:pStyle w:val="Pagrindinistekstas"/>
        <w:kinsoku w:val="0"/>
        <w:overflowPunct w:val="0"/>
      </w:pPr>
      <w:r>
        <w:t>Tik</w:t>
      </w:r>
      <w:r>
        <w:rPr>
          <w:spacing w:val="-3"/>
        </w:rPr>
        <w:t xml:space="preserve"> </w:t>
      </w:r>
      <w:r>
        <w:t>vienkartiniam</w:t>
      </w:r>
      <w:r>
        <w:rPr>
          <w:spacing w:val="-2"/>
        </w:rPr>
        <w:t xml:space="preserve"> vartojimui</w:t>
      </w:r>
      <w:r>
        <w:t>.</w:t>
      </w:r>
    </w:p>
    <w:p w14:paraId="64CFF2BC" w14:textId="77777777" w:rsidR="00C74208" w:rsidRDefault="00C74208">
      <w:pPr>
        <w:pStyle w:val="Pagrindinistekstas"/>
        <w:kinsoku w:val="0"/>
        <w:overflowPunct w:val="0"/>
      </w:pPr>
    </w:p>
    <w:p w14:paraId="18A00B30"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C5E5D7B" w14:textId="77777777">
        <w:trPr>
          <w:trHeight w:val="544"/>
        </w:trPr>
        <w:tc>
          <w:tcPr>
            <w:tcW w:w="9401" w:type="dxa"/>
            <w:tcBorders>
              <w:top w:val="single" w:sz="4" w:space="0" w:color="000000"/>
              <w:left w:val="single" w:sz="4" w:space="0" w:color="000000"/>
              <w:bottom w:val="single" w:sz="4" w:space="0" w:color="000000"/>
              <w:right w:val="single" w:sz="4" w:space="0" w:color="000000"/>
            </w:tcBorders>
          </w:tcPr>
          <w:p w14:paraId="4ED9F1B3"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6.</w:t>
            </w:r>
            <w:r w:rsidRPr="00C90013">
              <w:rPr>
                <w:b/>
                <w:bCs/>
                <w:sz w:val="22"/>
                <w:szCs w:val="22"/>
              </w:rPr>
              <w:tab/>
              <w:t>SPECIALUS</w:t>
            </w:r>
            <w:r w:rsidRPr="00C90013">
              <w:rPr>
                <w:b/>
                <w:bCs/>
                <w:spacing w:val="-5"/>
                <w:sz w:val="22"/>
                <w:szCs w:val="22"/>
              </w:rPr>
              <w:t xml:space="preserve"> </w:t>
            </w:r>
            <w:r w:rsidRPr="00C90013">
              <w:rPr>
                <w:b/>
                <w:bCs/>
                <w:sz w:val="22"/>
                <w:szCs w:val="22"/>
              </w:rPr>
              <w:t>ĮSPĖJIMAS,</w:t>
            </w:r>
            <w:r w:rsidRPr="00C90013">
              <w:rPr>
                <w:b/>
                <w:bCs/>
                <w:spacing w:val="-3"/>
                <w:sz w:val="22"/>
                <w:szCs w:val="22"/>
              </w:rPr>
              <w:t xml:space="preserve"> </w:t>
            </w:r>
            <w:r w:rsidRPr="00C90013">
              <w:rPr>
                <w:b/>
                <w:bCs/>
                <w:sz w:val="22"/>
                <w:szCs w:val="22"/>
              </w:rPr>
              <w:t>KAD</w:t>
            </w:r>
            <w:r w:rsidRPr="00C90013">
              <w:rPr>
                <w:b/>
                <w:bCs/>
                <w:spacing w:val="-4"/>
                <w:sz w:val="22"/>
                <w:szCs w:val="22"/>
              </w:rPr>
              <w:t xml:space="preserve"> </w:t>
            </w:r>
            <w:r w:rsidRPr="00C90013">
              <w:rPr>
                <w:b/>
                <w:bCs/>
                <w:sz w:val="22"/>
                <w:szCs w:val="22"/>
              </w:rPr>
              <w:t>VAISTINĮ</w:t>
            </w:r>
            <w:r w:rsidRPr="00C90013">
              <w:rPr>
                <w:b/>
                <w:bCs/>
                <w:spacing w:val="-3"/>
                <w:sz w:val="22"/>
                <w:szCs w:val="22"/>
              </w:rPr>
              <w:t xml:space="preserve"> </w:t>
            </w:r>
            <w:r w:rsidRPr="00C90013">
              <w:rPr>
                <w:b/>
                <w:bCs/>
                <w:sz w:val="22"/>
                <w:szCs w:val="22"/>
              </w:rPr>
              <w:t>PREPARATĄ</w:t>
            </w:r>
            <w:r w:rsidRPr="00C90013">
              <w:rPr>
                <w:b/>
                <w:bCs/>
                <w:spacing w:val="-4"/>
                <w:sz w:val="22"/>
                <w:szCs w:val="22"/>
              </w:rPr>
              <w:t xml:space="preserve"> </w:t>
            </w:r>
            <w:r w:rsidRPr="00C90013">
              <w:rPr>
                <w:b/>
                <w:bCs/>
                <w:sz w:val="22"/>
                <w:szCs w:val="22"/>
              </w:rPr>
              <w:t>BŪTINA</w:t>
            </w:r>
            <w:r w:rsidRPr="00C90013">
              <w:rPr>
                <w:b/>
                <w:bCs/>
                <w:spacing w:val="-2"/>
                <w:sz w:val="22"/>
                <w:szCs w:val="22"/>
              </w:rPr>
              <w:t xml:space="preserve"> </w:t>
            </w:r>
            <w:r w:rsidRPr="00C90013">
              <w:rPr>
                <w:b/>
                <w:bCs/>
                <w:sz w:val="22"/>
                <w:szCs w:val="22"/>
              </w:rPr>
              <w:t>LAIKYTI</w:t>
            </w:r>
          </w:p>
          <w:p w14:paraId="1A1A41E3" w14:textId="77777777" w:rsidR="00C74208" w:rsidRPr="00C90013" w:rsidRDefault="00C74208">
            <w:pPr>
              <w:pStyle w:val="TableParagraph"/>
              <w:kinsoku w:val="0"/>
              <w:overflowPunct w:val="0"/>
              <w:ind w:left="709"/>
              <w:rPr>
                <w:b/>
                <w:bCs/>
                <w:sz w:val="22"/>
                <w:szCs w:val="22"/>
              </w:rPr>
            </w:pPr>
            <w:r w:rsidRPr="00C90013">
              <w:rPr>
                <w:b/>
                <w:bCs/>
                <w:sz w:val="22"/>
                <w:szCs w:val="22"/>
              </w:rPr>
              <w:t>VAIKAMS</w:t>
            </w:r>
            <w:r w:rsidRPr="00C90013">
              <w:rPr>
                <w:b/>
                <w:bCs/>
                <w:spacing w:val="-2"/>
                <w:sz w:val="22"/>
                <w:szCs w:val="22"/>
              </w:rPr>
              <w:t xml:space="preserve"> </w:t>
            </w:r>
            <w:r w:rsidRPr="00C90013">
              <w:rPr>
                <w:b/>
                <w:bCs/>
                <w:sz w:val="22"/>
                <w:szCs w:val="22"/>
              </w:rPr>
              <w:t>NEPASTEBIMOJE</w:t>
            </w:r>
            <w:r w:rsidRPr="00C90013">
              <w:rPr>
                <w:b/>
                <w:bCs/>
                <w:spacing w:val="-5"/>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NEPASIEKIAMOJE</w:t>
            </w:r>
            <w:r w:rsidRPr="00C90013">
              <w:rPr>
                <w:b/>
                <w:bCs/>
                <w:spacing w:val="-5"/>
                <w:sz w:val="22"/>
                <w:szCs w:val="22"/>
              </w:rPr>
              <w:t xml:space="preserve"> </w:t>
            </w:r>
            <w:r w:rsidRPr="00C90013">
              <w:rPr>
                <w:b/>
                <w:bCs/>
                <w:sz w:val="22"/>
                <w:szCs w:val="22"/>
              </w:rPr>
              <w:t>VIETOJE</w:t>
            </w:r>
          </w:p>
        </w:tc>
      </w:tr>
    </w:tbl>
    <w:p w14:paraId="4B35247B" w14:textId="77777777" w:rsidR="00C74208" w:rsidRDefault="00C74208">
      <w:pPr>
        <w:pStyle w:val="Pagrindinistekstas"/>
        <w:kinsoku w:val="0"/>
        <w:overflowPunct w:val="0"/>
      </w:pPr>
    </w:p>
    <w:p w14:paraId="50C552A2" w14:textId="77777777" w:rsidR="00C74208" w:rsidRDefault="00C74208">
      <w:pPr>
        <w:pStyle w:val="Pagrindinistekstas"/>
        <w:kinsoku w:val="0"/>
        <w:overflowPunct w:val="0"/>
      </w:pPr>
      <w:r>
        <w:t>Laikyti</w:t>
      </w:r>
      <w:r>
        <w:rPr>
          <w:spacing w:val="-2"/>
        </w:rPr>
        <w:t xml:space="preserve"> </w:t>
      </w:r>
      <w:r>
        <w:t>vaikams</w:t>
      </w:r>
      <w:r>
        <w:rPr>
          <w:spacing w:val="-3"/>
        </w:rPr>
        <w:t xml:space="preserve"> </w:t>
      </w:r>
      <w:r>
        <w:t>nepastebimoje</w:t>
      </w:r>
      <w:r>
        <w:rPr>
          <w:spacing w:val="-2"/>
        </w:rPr>
        <w:t xml:space="preserve"> </w:t>
      </w:r>
      <w:r>
        <w:t>ir</w:t>
      </w:r>
      <w:r>
        <w:rPr>
          <w:spacing w:val="-2"/>
        </w:rPr>
        <w:t xml:space="preserve"> </w:t>
      </w:r>
      <w:r>
        <w:t>nepasiekiamoje</w:t>
      </w:r>
      <w:r>
        <w:rPr>
          <w:spacing w:val="-3"/>
        </w:rPr>
        <w:t xml:space="preserve"> </w:t>
      </w:r>
      <w:r>
        <w:t>vietoje.</w:t>
      </w:r>
    </w:p>
    <w:p w14:paraId="3CFFE36C" w14:textId="77777777" w:rsidR="00C74208" w:rsidRDefault="00C74208">
      <w:pPr>
        <w:pStyle w:val="Pagrindinistekstas"/>
        <w:kinsoku w:val="0"/>
        <w:overflowPunct w:val="0"/>
      </w:pPr>
    </w:p>
    <w:p w14:paraId="3FC48684"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27FB563"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71695F73"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7.</w:t>
            </w:r>
            <w:r w:rsidRPr="00C90013">
              <w:rPr>
                <w:b/>
                <w:bCs/>
                <w:sz w:val="22"/>
                <w:szCs w:val="22"/>
              </w:rPr>
              <w:tab/>
              <w:t>KITAS</w:t>
            </w:r>
            <w:r w:rsidRPr="00C90013">
              <w:rPr>
                <w:b/>
                <w:bCs/>
                <w:spacing w:val="-3"/>
                <w:sz w:val="22"/>
                <w:szCs w:val="22"/>
              </w:rPr>
              <w:t xml:space="preserve"> </w:t>
            </w:r>
            <w:r w:rsidRPr="00C90013">
              <w:rPr>
                <w:b/>
                <w:bCs/>
                <w:sz w:val="22"/>
                <w:szCs w:val="22"/>
              </w:rPr>
              <w:t>(-I)</w:t>
            </w:r>
            <w:r w:rsidRPr="00C90013">
              <w:rPr>
                <w:b/>
                <w:bCs/>
                <w:spacing w:val="-1"/>
                <w:sz w:val="22"/>
                <w:szCs w:val="22"/>
              </w:rPr>
              <w:t xml:space="preserve"> </w:t>
            </w:r>
            <w:r w:rsidRPr="00C90013">
              <w:rPr>
                <w:b/>
                <w:bCs/>
                <w:sz w:val="22"/>
                <w:szCs w:val="22"/>
              </w:rPr>
              <w:t>SPECIALUS</w:t>
            </w:r>
            <w:r w:rsidRPr="00C90013">
              <w:rPr>
                <w:b/>
                <w:bCs/>
                <w:spacing w:val="-3"/>
                <w:sz w:val="22"/>
                <w:szCs w:val="22"/>
              </w:rPr>
              <w:t xml:space="preserve"> </w:t>
            </w:r>
            <w:r w:rsidRPr="00C90013">
              <w:rPr>
                <w:b/>
                <w:bCs/>
                <w:sz w:val="22"/>
                <w:szCs w:val="22"/>
              </w:rPr>
              <w:t>(-ŪS)</w:t>
            </w:r>
            <w:r w:rsidRPr="00C90013">
              <w:rPr>
                <w:b/>
                <w:bCs/>
                <w:spacing w:val="-4"/>
                <w:sz w:val="22"/>
                <w:szCs w:val="22"/>
              </w:rPr>
              <w:t xml:space="preserve"> </w:t>
            </w:r>
            <w:r w:rsidRPr="00C90013">
              <w:rPr>
                <w:b/>
                <w:bCs/>
                <w:sz w:val="22"/>
                <w:szCs w:val="22"/>
              </w:rPr>
              <w:t>ĮSPĖJIMAS</w:t>
            </w:r>
            <w:r w:rsidRPr="00C90013">
              <w:rPr>
                <w:b/>
                <w:bCs/>
                <w:spacing w:val="-4"/>
                <w:sz w:val="22"/>
                <w:szCs w:val="22"/>
              </w:rPr>
              <w:t xml:space="preserve"> </w:t>
            </w:r>
            <w:r w:rsidRPr="00C90013">
              <w:rPr>
                <w:b/>
                <w:bCs/>
                <w:sz w:val="22"/>
                <w:szCs w:val="22"/>
              </w:rPr>
              <w:t>(-AI)</w:t>
            </w:r>
            <w:r w:rsidRPr="00C90013">
              <w:rPr>
                <w:b/>
                <w:bCs/>
                <w:spacing w:val="-1"/>
                <w:sz w:val="22"/>
                <w:szCs w:val="22"/>
              </w:rPr>
              <w:t xml:space="preserve"> </w:t>
            </w:r>
            <w:r w:rsidRPr="00C90013">
              <w:rPr>
                <w:b/>
                <w:bCs/>
                <w:sz w:val="22"/>
                <w:szCs w:val="22"/>
              </w:rPr>
              <w:t>(JEI</w:t>
            </w:r>
            <w:r w:rsidRPr="00C90013">
              <w:rPr>
                <w:b/>
                <w:bCs/>
                <w:spacing w:val="-2"/>
                <w:sz w:val="22"/>
                <w:szCs w:val="22"/>
              </w:rPr>
              <w:t xml:space="preserve"> </w:t>
            </w:r>
            <w:r w:rsidRPr="00C90013">
              <w:rPr>
                <w:b/>
                <w:bCs/>
                <w:sz w:val="22"/>
                <w:szCs w:val="22"/>
              </w:rPr>
              <w:t>REIKIA)</w:t>
            </w:r>
          </w:p>
        </w:tc>
      </w:tr>
    </w:tbl>
    <w:p w14:paraId="285E857C" w14:textId="77777777" w:rsidR="00C74208" w:rsidRDefault="00C74208">
      <w:pPr>
        <w:pStyle w:val="Pagrindinistekstas"/>
        <w:kinsoku w:val="0"/>
        <w:overflowPunct w:val="0"/>
      </w:pPr>
    </w:p>
    <w:p w14:paraId="4D33BCE3" w14:textId="77777777" w:rsidR="00C74208" w:rsidRDefault="00C74208">
      <w:pPr>
        <w:pStyle w:val="Pagrindinistekstas"/>
        <w:kinsoku w:val="0"/>
        <w:overflowPunct w:val="0"/>
      </w:pPr>
      <w:r>
        <w:t>Jei švirkštas yra pažeistas arba sulūžęs, jo naudoti negalima.</w:t>
      </w:r>
    </w:p>
    <w:p w14:paraId="54E23E4F" w14:textId="77777777" w:rsidR="00C74208" w:rsidRDefault="00C74208">
      <w:pPr>
        <w:pStyle w:val="Pagrindinistekstas"/>
        <w:kinsoku w:val="0"/>
        <w:overflowPunct w:val="0"/>
      </w:pPr>
    </w:p>
    <w:p w14:paraId="067D417B"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2686A544"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0E45CAED"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8.</w:t>
            </w:r>
            <w:r w:rsidRPr="00C90013">
              <w:rPr>
                <w:b/>
                <w:bCs/>
                <w:sz w:val="22"/>
                <w:szCs w:val="22"/>
              </w:rPr>
              <w:tab/>
              <w:t>TINKAMUMO</w:t>
            </w:r>
            <w:r w:rsidRPr="00C90013">
              <w:rPr>
                <w:b/>
                <w:bCs/>
                <w:spacing w:val="-3"/>
                <w:sz w:val="22"/>
                <w:szCs w:val="22"/>
              </w:rPr>
              <w:t xml:space="preserve"> </w:t>
            </w:r>
            <w:r w:rsidRPr="00C90013">
              <w:rPr>
                <w:b/>
                <w:bCs/>
                <w:sz w:val="22"/>
                <w:szCs w:val="22"/>
              </w:rPr>
              <w:t>LAIKAS</w:t>
            </w:r>
          </w:p>
        </w:tc>
      </w:tr>
    </w:tbl>
    <w:p w14:paraId="167ED9E7" w14:textId="77777777" w:rsidR="00C74208" w:rsidRDefault="00C74208">
      <w:pPr>
        <w:pStyle w:val="Pagrindinistekstas"/>
        <w:kinsoku w:val="0"/>
        <w:overflowPunct w:val="0"/>
      </w:pPr>
    </w:p>
    <w:p w14:paraId="1B7A2F3D" w14:textId="77777777" w:rsidR="00C74208" w:rsidRPr="00B009ED" w:rsidRDefault="00C74208">
      <w:pPr>
        <w:tabs>
          <w:tab w:val="left" w:pos="567"/>
        </w:tabs>
        <w:rPr>
          <w:highlight w:val="lightGray"/>
        </w:rPr>
      </w:pPr>
      <w:r>
        <w:t xml:space="preserve">EXP: </w:t>
      </w:r>
      <w:r w:rsidRPr="00B009ED">
        <w:rPr>
          <w:highlight w:val="lightGray"/>
        </w:rPr>
        <w:t>{mm MMMM}</w:t>
      </w:r>
    </w:p>
    <w:p w14:paraId="3972F31B" w14:textId="77777777" w:rsidR="00C74208" w:rsidRDefault="00C74208">
      <w:pPr>
        <w:pStyle w:val="Pagrindinistekstas"/>
        <w:kinsoku w:val="0"/>
        <w:overflowPunct w:val="0"/>
      </w:pPr>
    </w:p>
    <w:p w14:paraId="09E51247" w14:textId="77777777" w:rsidR="00C74208" w:rsidRDefault="00C74208">
      <w:pPr>
        <w:pStyle w:val="Pagrindinistekstas"/>
        <w:kinsoku w:val="0"/>
        <w:overflowPunct w:val="0"/>
      </w:pPr>
      <w:r>
        <w:t>Atidarius, vaistą būtina vartoti nedelsiant. Daugiau informacijos pateikta pakuotės lapelyje.</w:t>
      </w:r>
    </w:p>
    <w:p w14:paraId="33FADB80" w14:textId="77777777" w:rsidR="00C74208" w:rsidRDefault="00C74208">
      <w:pPr>
        <w:pStyle w:val="Pagrindinistekstas"/>
        <w:kinsoku w:val="0"/>
        <w:overflowPunct w:val="0"/>
      </w:pPr>
    </w:p>
    <w:p w14:paraId="39C38FB2"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43FC6A56"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1E6C8379"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9.</w:t>
            </w:r>
            <w:r w:rsidRPr="00C90013">
              <w:rPr>
                <w:b/>
                <w:bCs/>
                <w:sz w:val="22"/>
                <w:szCs w:val="22"/>
              </w:rPr>
              <w:tab/>
              <w:t>SPECIALIOS</w:t>
            </w:r>
            <w:r w:rsidRPr="00C90013">
              <w:rPr>
                <w:b/>
                <w:bCs/>
                <w:spacing w:val="-4"/>
                <w:sz w:val="22"/>
                <w:szCs w:val="22"/>
              </w:rPr>
              <w:t xml:space="preserve"> </w:t>
            </w:r>
            <w:r w:rsidRPr="00C90013">
              <w:rPr>
                <w:b/>
                <w:bCs/>
                <w:sz w:val="22"/>
                <w:szCs w:val="22"/>
              </w:rPr>
              <w:t>LAIKYMO</w:t>
            </w:r>
            <w:r w:rsidRPr="00C90013">
              <w:rPr>
                <w:b/>
                <w:bCs/>
                <w:spacing w:val="-2"/>
                <w:sz w:val="22"/>
                <w:szCs w:val="22"/>
              </w:rPr>
              <w:t xml:space="preserve"> </w:t>
            </w:r>
            <w:r w:rsidRPr="00C90013">
              <w:rPr>
                <w:b/>
                <w:bCs/>
                <w:sz w:val="22"/>
                <w:szCs w:val="22"/>
              </w:rPr>
              <w:t>SĄLYGOS</w:t>
            </w:r>
          </w:p>
        </w:tc>
      </w:tr>
    </w:tbl>
    <w:p w14:paraId="4588339E" w14:textId="77777777" w:rsidR="00C74208" w:rsidRDefault="00C74208">
      <w:pPr>
        <w:pStyle w:val="Pagrindinistekstas"/>
        <w:kinsoku w:val="0"/>
        <w:overflowPunct w:val="0"/>
      </w:pPr>
    </w:p>
    <w:p w14:paraId="15310E17" w14:textId="77777777" w:rsidR="00C74208" w:rsidRDefault="00C74208">
      <w:pPr>
        <w:pStyle w:val="Pagrindinistekstas"/>
        <w:kinsoku w:val="0"/>
        <w:overflowPunct w:val="0"/>
      </w:pPr>
      <w:r>
        <w:t>Laikyti</w:t>
      </w:r>
      <w:r>
        <w:rPr>
          <w:spacing w:val="-1"/>
        </w:rPr>
        <w:t xml:space="preserve"> </w:t>
      </w:r>
      <w:r>
        <w:t>ne</w:t>
      </w:r>
      <w:r>
        <w:rPr>
          <w:spacing w:val="-2"/>
        </w:rPr>
        <w:t xml:space="preserve"> </w:t>
      </w:r>
      <w:r>
        <w:t>aukštesnėje</w:t>
      </w:r>
      <w:r>
        <w:rPr>
          <w:spacing w:val="-4"/>
        </w:rPr>
        <w:t xml:space="preserve"> </w:t>
      </w:r>
      <w:r>
        <w:t>kaip</w:t>
      </w:r>
      <w:r>
        <w:rPr>
          <w:spacing w:val="-5"/>
        </w:rPr>
        <w:t xml:space="preserve"> 30 </w:t>
      </w:r>
      <w:r>
        <w:t>ºC</w:t>
      </w:r>
      <w:r>
        <w:rPr>
          <w:spacing w:val="-3"/>
        </w:rPr>
        <w:t xml:space="preserve"> </w:t>
      </w:r>
      <w:r>
        <w:t>temperatūroje.</w:t>
      </w:r>
      <w:r>
        <w:rPr>
          <w:spacing w:val="-2"/>
        </w:rPr>
        <w:t xml:space="preserve"> </w:t>
      </w:r>
      <w:r>
        <w:t>Negalima</w:t>
      </w:r>
      <w:r>
        <w:rPr>
          <w:spacing w:val="-1"/>
        </w:rPr>
        <w:t xml:space="preserve"> </w:t>
      </w:r>
      <w:r>
        <w:t>užšaldyti.</w:t>
      </w:r>
    </w:p>
    <w:p w14:paraId="15F64C18" w14:textId="77777777" w:rsidR="00C74208" w:rsidRDefault="00C74208">
      <w:pPr>
        <w:pStyle w:val="Pagrindinistekstas"/>
        <w:kinsoku w:val="0"/>
        <w:overflowPunct w:val="0"/>
      </w:pPr>
    </w:p>
    <w:p w14:paraId="24D1EFFD"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3AF9CAC3" w14:textId="77777777">
        <w:trPr>
          <w:trHeight w:val="546"/>
        </w:trPr>
        <w:tc>
          <w:tcPr>
            <w:tcW w:w="9401" w:type="dxa"/>
            <w:tcBorders>
              <w:top w:val="single" w:sz="4" w:space="0" w:color="000000"/>
              <w:left w:val="single" w:sz="4" w:space="0" w:color="000000"/>
              <w:bottom w:val="single" w:sz="4" w:space="0" w:color="000000"/>
              <w:right w:val="single" w:sz="4" w:space="0" w:color="000000"/>
            </w:tcBorders>
          </w:tcPr>
          <w:p w14:paraId="24F08A63" w14:textId="77777777" w:rsidR="00C74208" w:rsidRPr="00C90013" w:rsidRDefault="00C74208">
            <w:pPr>
              <w:pStyle w:val="TableParagraph"/>
              <w:tabs>
                <w:tab w:val="left" w:pos="678"/>
              </w:tabs>
              <w:kinsoku w:val="0"/>
              <w:overflowPunct w:val="0"/>
              <w:ind w:left="709" w:hanging="567"/>
              <w:rPr>
                <w:b/>
                <w:bCs/>
                <w:sz w:val="22"/>
                <w:szCs w:val="22"/>
              </w:rPr>
            </w:pPr>
            <w:r w:rsidRPr="00C90013">
              <w:rPr>
                <w:b/>
                <w:bCs/>
                <w:sz w:val="22"/>
                <w:szCs w:val="22"/>
              </w:rPr>
              <w:t>10.</w:t>
            </w:r>
            <w:r w:rsidRPr="00C90013">
              <w:rPr>
                <w:b/>
                <w:bCs/>
                <w:sz w:val="22"/>
                <w:szCs w:val="22"/>
              </w:rPr>
              <w:tab/>
              <w:t>SPECIALIOS ATSARGUMO PRIEMONĖS DĖL NESUVARTOTO VAISTINIO</w:t>
            </w:r>
            <w:r w:rsidRPr="00C90013">
              <w:rPr>
                <w:b/>
                <w:bCs/>
                <w:spacing w:val="-52"/>
                <w:sz w:val="22"/>
                <w:szCs w:val="22"/>
              </w:rPr>
              <w:t xml:space="preserve"> </w:t>
            </w:r>
            <w:r w:rsidRPr="00C90013">
              <w:rPr>
                <w:b/>
                <w:bCs/>
                <w:sz w:val="22"/>
                <w:szCs w:val="22"/>
              </w:rPr>
              <w:t>PREPARATO AR</w:t>
            </w:r>
            <w:r w:rsidRPr="00C90013">
              <w:rPr>
                <w:b/>
                <w:bCs/>
                <w:spacing w:val="-1"/>
                <w:sz w:val="22"/>
                <w:szCs w:val="22"/>
              </w:rPr>
              <w:t xml:space="preserve"> </w:t>
            </w:r>
            <w:r w:rsidRPr="00C90013">
              <w:rPr>
                <w:b/>
                <w:bCs/>
                <w:sz w:val="22"/>
                <w:szCs w:val="22"/>
              </w:rPr>
              <w:t>JO ATLIEKŲ</w:t>
            </w:r>
            <w:r w:rsidRPr="00C90013">
              <w:rPr>
                <w:b/>
                <w:bCs/>
                <w:spacing w:val="-1"/>
                <w:sz w:val="22"/>
                <w:szCs w:val="22"/>
              </w:rPr>
              <w:t xml:space="preserve"> </w:t>
            </w:r>
            <w:r w:rsidRPr="00C90013">
              <w:rPr>
                <w:b/>
                <w:bCs/>
                <w:sz w:val="22"/>
                <w:szCs w:val="22"/>
              </w:rPr>
              <w:t>TVARKYMO (JEI REIKIA)</w:t>
            </w:r>
          </w:p>
        </w:tc>
      </w:tr>
    </w:tbl>
    <w:p w14:paraId="1BE469AB" w14:textId="77777777" w:rsidR="00C74208" w:rsidRDefault="00C74208">
      <w:pPr>
        <w:pStyle w:val="Pagrindinistekstas"/>
        <w:kinsoku w:val="0"/>
        <w:overflowPunct w:val="0"/>
      </w:pPr>
    </w:p>
    <w:p w14:paraId="24B67BE5"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4B636531"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07BBD191"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11.</w:t>
            </w:r>
            <w:r w:rsidRPr="00C90013">
              <w:rPr>
                <w:b/>
                <w:bCs/>
                <w:sz w:val="22"/>
                <w:szCs w:val="22"/>
              </w:rPr>
              <w:tab/>
              <w:t>REGISTRUOTOJO</w:t>
            </w:r>
            <w:r w:rsidRPr="00C90013">
              <w:rPr>
                <w:b/>
                <w:bCs/>
                <w:spacing w:val="-4"/>
                <w:sz w:val="22"/>
                <w:szCs w:val="22"/>
              </w:rPr>
              <w:t xml:space="preserve"> </w:t>
            </w:r>
            <w:r w:rsidRPr="00C90013">
              <w:rPr>
                <w:b/>
                <w:bCs/>
                <w:sz w:val="22"/>
                <w:szCs w:val="22"/>
              </w:rPr>
              <w:t>PAVADINIMAS</w:t>
            </w:r>
            <w:r w:rsidRPr="00C90013">
              <w:rPr>
                <w:b/>
                <w:bCs/>
                <w:spacing w:val="-6"/>
                <w:sz w:val="22"/>
                <w:szCs w:val="22"/>
              </w:rPr>
              <w:t xml:space="preserve"> </w:t>
            </w:r>
            <w:r w:rsidRPr="00C90013">
              <w:rPr>
                <w:b/>
                <w:bCs/>
                <w:sz w:val="22"/>
                <w:szCs w:val="22"/>
              </w:rPr>
              <w:t>IR</w:t>
            </w:r>
            <w:r w:rsidRPr="00C90013">
              <w:rPr>
                <w:b/>
                <w:bCs/>
                <w:spacing w:val="-6"/>
                <w:sz w:val="22"/>
                <w:szCs w:val="22"/>
              </w:rPr>
              <w:t xml:space="preserve"> </w:t>
            </w:r>
            <w:r w:rsidRPr="00C90013">
              <w:rPr>
                <w:b/>
                <w:bCs/>
                <w:sz w:val="22"/>
                <w:szCs w:val="22"/>
              </w:rPr>
              <w:t>ADRESAS</w:t>
            </w:r>
          </w:p>
        </w:tc>
      </w:tr>
    </w:tbl>
    <w:p w14:paraId="3F2DE783" w14:textId="77777777" w:rsidR="00C74208" w:rsidRDefault="00C74208">
      <w:pPr>
        <w:pStyle w:val="Pagrindinistekstas"/>
        <w:kinsoku w:val="0"/>
        <w:overflowPunct w:val="0"/>
      </w:pPr>
    </w:p>
    <w:p w14:paraId="5F1756D8" w14:textId="77777777" w:rsidR="00C74208" w:rsidRDefault="00C74208">
      <w:pPr>
        <w:rPr>
          <w:lang w:val="pl-PL"/>
        </w:rPr>
      </w:pPr>
      <w:r>
        <w:rPr>
          <w:lang w:val="pl-PL"/>
        </w:rPr>
        <w:t>Fresenius Kabi Polska Sp. z o.o.</w:t>
      </w:r>
    </w:p>
    <w:p w14:paraId="1D6B7689" w14:textId="77777777" w:rsidR="00C74208" w:rsidRDefault="00C74208">
      <w:pPr>
        <w:rPr>
          <w:lang w:val="en-US"/>
        </w:rPr>
      </w:pPr>
      <w:r>
        <w:rPr>
          <w:lang w:val="en-US"/>
        </w:rPr>
        <w:t>Al. Jerozolimskie 134</w:t>
      </w:r>
    </w:p>
    <w:p w14:paraId="3EAF25FC" w14:textId="77777777" w:rsidR="00C74208" w:rsidRDefault="00C74208">
      <w:pPr>
        <w:rPr>
          <w:lang w:val="en-US"/>
        </w:rPr>
      </w:pPr>
      <w:r>
        <w:rPr>
          <w:lang w:val="en-US"/>
        </w:rPr>
        <w:t>02-305 Warszawa</w:t>
      </w:r>
    </w:p>
    <w:p w14:paraId="60510192" w14:textId="77777777" w:rsidR="00C74208" w:rsidRDefault="00C74208">
      <w:pPr>
        <w:rPr>
          <w:lang w:val="en-US"/>
        </w:rPr>
      </w:pPr>
      <w:r>
        <w:rPr>
          <w:lang w:val="en-US"/>
        </w:rPr>
        <w:t>Lenkija</w:t>
      </w:r>
    </w:p>
    <w:p w14:paraId="1EB633C1" w14:textId="77777777" w:rsidR="00C74208" w:rsidRDefault="00C74208">
      <w:pPr>
        <w:pStyle w:val="Pagrindinistekstas"/>
        <w:kinsoku w:val="0"/>
        <w:overflowPunct w:val="0"/>
      </w:pPr>
    </w:p>
    <w:p w14:paraId="4EEC344D"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37BB066D"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569F48DC"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12.</w:t>
            </w:r>
            <w:r w:rsidRPr="00C90013">
              <w:rPr>
                <w:b/>
                <w:bCs/>
                <w:sz w:val="22"/>
                <w:szCs w:val="22"/>
              </w:rPr>
              <w:tab/>
              <w:t>REGISTRACIJOS</w:t>
            </w:r>
            <w:r w:rsidRPr="00C90013">
              <w:rPr>
                <w:b/>
                <w:bCs/>
                <w:spacing w:val="-5"/>
                <w:sz w:val="22"/>
                <w:szCs w:val="22"/>
              </w:rPr>
              <w:t xml:space="preserve"> </w:t>
            </w:r>
            <w:r w:rsidRPr="00C90013">
              <w:rPr>
                <w:b/>
                <w:bCs/>
                <w:sz w:val="22"/>
                <w:szCs w:val="22"/>
              </w:rPr>
              <w:t>PAŽYMĖJIMO</w:t>
            </w:r>
            <w:r w:rsidRPr="00C90013">
              <w:rPr>
                <w:b/>
                <w:bCs/>
                <w:spacing w:val="-2"/>
                <w:sz w:val="22"/>
                <w:szCs w:val="22"/>
              </w:rPr>
              <w:t xml:space="preserve"> </w:t>
            </w:r>
            <w:r w:rsidRPr="00C90013">
              <w:rPr>
                <w:b/>
                <w:bCs/>
                <w:sz w:val="22"/>
                <w:szCs w:val="22"/>
              </w:rPr>
              <w:t>NUMERIS</w:t>
            </w:r>
            <w:r w:rsidRPr="00C90013">
              <w:rPr>
                <w:b/>
                <w:bCs/>
                <w:spacing w:val="-6"/>
                <w:sz w:val="22"/>
                <w:szCs w:val="22"/>
              </w:rPr>
              <w:t xml:space="preserve"> </w:t>
            </w:r>
            <w:r w:rsidRPr="00C90013">
              <w:rPr>
                <w:b/>
                <w:bCs/>
                <w:sz w:val="22"/>
                <w:szCs w:val="22"/>
              </w:rPr>
              <w:t>(-IAI)</w:t>
            </w:r>
          </w:p>
        </w:tc>
      </w:tr>
    </w:tbl>
    <w:p w14:paraId="1CF249A8" w14:textId="77777777" w:rsidR="00C74208" w:rsidRDefault="00C74208">
      <w:pPr>
        <w:pStyle w:val="Pagrindinistekstas"/>
        <w:kinsoku w:val="0"/>
        <w:overflowPunct w:val="0"/>
      </w:pPr>
    </w:p>
    <w:p w14:paraId="16008581" w14:textId="77777777" w:rsidR="00033763" w:rsidRDefault="00033763" w:rsidP="00033763">
      <w:pPr>
        <w:pStyle w:val="Pagrindinistekstas"/>
        <w:kinsoku w:val="0"/>
        <w:overflowPunct w:val="0"/>
      </w:pPr>
      <w:r w:rsidRPr="00033763">
        <w:rPr>
          <w:lang w:val="en-US"/>
        </w:rPr>
        <w:t>LT/1/22/4887/002</w:t>
      </w:r>
    </w:p>
    <w:p w14:paraId="2D0E66AE" w14:textId="77777777" w:rsidR="00C74208" w:rsidRDefault="00C74208">
      <w:pPr>
        <w:pStyle w:val="Pagrindinistekstas"/>
        <w:kinsoku w:val="0"/>
        <w:overflowPunct w:val="0"/>
      </w:pPr>
    </w:p>
    <w:p w14:paraId="1C85D943"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F05B664"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55EC8DB8"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13.</w:t>
            </w:r>
            <w:r w:rsidRPr="00C90013">
              <w:rPr>
                <w:b/>
                <w:bCs/>
                <w:sz w:val="22"/>
                <w:szCs w:val="22"/>
              </w:rPr>
              <w:tab/>
              <w:t>SERIJOS</w:t>
            </w:r>
            <w:r w:rsidRPr="00C90013">
              <w:rPr>
                <w:b/>
                <w:bCs/>
                <w:spacing w:val="-3"/>
                <w:sz w:val="22"/>
                <w:szCs w:val="22"/>
              </w:rPr>
              <w:t xml:space="preserve"> </w:t>
            </w:r>
            <w:r w:rsidRPr="00C90013">
              <w:rPr>
                <w:b/>
                <w:bCs/>
                <w:sz w:val="22"/>
                <w:szCs w:val="22"/>
              </w:rPr>
              <w:t>NUMERIS</w:t>
            </w:r>
          </w:p>
        </w:tc>
      </w:tr>
    </w:tbl>
    <w:p w14:paraId="4932FF68" w14:textId="77777777" w:rsidR="00C74208" w:rsidRDefault="00C74208">
      <w:pPr>
        <w:pStyle w:val="Pagrindinistekstas"/>
        <w:kinsoku w:val="0"/>
        <w:overflowPunct w:val="0"/>
      </w:pPr>
    </w:p>
    <w:p w14:paraId="447D13F8" w14:textId="77777777" w:rsidR="00C74208" w:rsidRDefault="00C74208">
      <w:pPr>
        <w:pStyle w:val="Pagrindinistekstas"/>
        <w:kinsoku w:val="0"/>
        <w:overflowPunct w:val="0"/>
      </w:pPr>
      <w:r>
        <w:t>Lot:</w:t>
      </w:r>
    </w:p>
    <w:p w14:paraId="0D73ED1C" w14:textId="77777777" w:rsidR="00C74208" w:rsidRDefault="00C74208">
      <w:pPr>
        <w:pStyle w:val="Pagrindinistekstas"/>
        <w:kinsoku w:val="0"/>
        <w:overflowPunct w:val="0"/>
      </w:pPr>
    </w:p>
    <w:p w14:paraId="335C00BF"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F9DA026"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6B95745A"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14.</w:t>
            </w:r>
            <w:r w:rsidRPr="00C90013">
              <w:rPr>
                <w:b/>
                <w:bCs/>
                <w:sz w:val="22"/>
                <w:szCs w:val="22"/>
              </w:rPr>
              <w:tab/>
              <w:t>PARDAVIMO</w:t>
            </w:r>
            <w:r w:rsidRPr="00C90013">
              <w:rPr>
                <w:b/>
                <w:bCs/>
                <w:spacing w:val="-6"/>
                <w:sz w:val="22"/>
                <w:szCs w:val="22"/>
              </w:rPr>
              <w:t xml:space="preserve"> </w:t>
            </w:r>
            <w:r w:rsidRPr="00C90013">
              <w:rPr>
                <w:b/>
                <w:bCs/>
                <w:sz w:val="22"/>
                <w:szCs w:val="22"/>
              </w:rPr>
              <w:t>(IŠDAVIMO)</w:t>
            </w:r>
            <w:r w:rsidRPr="00C90013">
              <w:rPr>
                <w:b/>
                <w:bCs/>
                <w:spacing w:val="-2"/>
                <w:sz w:val="22"/>
                <w:szCs w:val="22"/>
              </w:rPr>
              <w:t xml:space="preserve"> </w:t>
            </w:r>
            <w:r w:rsidRPr="00C90013">
              <w:rPr>
                <w:b/>
                <w:bCs/>
                <w:sz w:val="22"/>
                <w:szCs w:val="22"/>
              </w:rPr>
              <w:t>TVARKA</w:t>
            </w:r>
          </w:p>
        </w:tc>
      </w:tr>
    </w:tbl>
    <w:p w14:paraId="3D15AA98" w14:textId="77777777" w:rsidR="00C74208" w:rsidRDefault="00C74208">
      <w:pPr>
        <w:pStyle w:val="Pagrindinistekstas"/>
        <w:kinsoku w:val="0"/>
        <w:overflowPunct w:val="0"/>
      </w:pPr>
    </w:p>
    <w:p w14:paraId="033E6C6E" w14:textId="77777777" w:rsidR="00C74208" w:rsidRDefault="00C74208">
      <w:pPr>
        <w:pStyle w:val="Pagrindinistekstas"/>
        <w:kinsoku w:val="0"/>
        <w:overflowPunct w:val="0"/>
      </w:pPr>
      <w:r>
        <w:t>Receptinis</w:t>
      </w:r>
      <w:r>
        <w:rPr>
          <w:spacing w:val="-2"/>
        </w:rPr>
        <w:t xml:space="preserve"> </w:t>
      </w:r>
      <w:r>
        <w:t>vaistas.</w:t>
      </w:r>
    </w:p>
    <w:p w14:paraId="0CD257F5" w14:textId="77777777" w:rsidR="00C74208" w:rsidRDefault="00C74208">
      <w:pPr>
        <w:pStyle w:val="Pagrindinistekstas"/>
        <w:kinsoku w:val="0"/>
        <w:overflowPunct w:val="0"/>
      </w:pPr>
    </w:p>
    <w:p w14:paraId="7C851AFC"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1797C80"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1969233C"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15.</w:t>
            </w:r>
            <w:r w:rsidRPr="00C90013">
              <w:rPr>
                <w:b/>
                <w:bCs/>
                <w:sz w:val="22"/>
                <w:szCs w:val="22"/>
              </w:rPr>
              <w:tab/>
              <w:t>VARTOJIMO</w:t>
            </w:r>
            <w:r w:rsidRPr="00C90013">
              <w:rPr>
                <w:b/>
                <w:bCs/>
                <w:spacing w:val="-4"/>
                <w:sz w:val="22"/>
                <w:szCs w:val="22"/>
              </w:rPr>
              <w:t xml:space="preserve"> </w:t>
            </w:r>
            <w:r w:rsidRPr="00C90013">
              <w:rPr>
                <w:b/>
                <w:bCs/>
                <w:sz w:val="22"/>
                <w:szCs w:val="22"/>
              </w:rPr>
              <w:t>INSTRUKCIJA</w:t>
            </w:r>
          </w:p>
        </w:tc>
      </w:tr>
    </w:tbl>
    <w:p w14:paraId="5CAA342F" w14:textId="77777777" w:rsidR="00C74208" w:rsidRDefault="00C74208">
      <w:pPr>
        <w:pStyle w:val="Pagrindinistekstas"/>
        <w:kinsoku w:val="0"/>
        <w:overflowPunct w:val="0"/>
      </w:pPr>
    </w:p>
    <w:p w14:paraId="08A0C851"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6C9BF79"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1B318BB8"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16.</w:t>
            </w:r>
            <w:r w:rsidRPr="00C90013">
              <w:rPr>
                <w:b/>
                <w:bCs/>
                <w:sz w:val="22"/>
                <w:szCs w:val="22"/>
              </w:rPr>
              <w:tab/>
              <w:t>INFORMACIJA</w:t>
            </w:r>
            <w:r w:rsidRPr="00C90013">
              <w:rPr>
                <w:b/>
                <w:bCs/>
                <w:spacing w:val="-5"/>
                <w:sz w:val="22"/>
                <w:szCs w:val="22"/>
              </w:rPr>
              <w:t xml:space="preserve"> </w:t>
            </w:r>
            <w:r w:rsidRPr="00C90013">
              <w:rPr>
                <w:b/>
                <w:bCs/>
                <w:sz w:val="22"/>
                <w:szCs w:val="22"/>
              </w:rPr>
              <w:t>BRAILIO</w:t>
            </w:r>
            <w:r w:rsidRPr="00C90013">
              <w:rPr>
                <w:b/>
                <w:bCs/>
                <w:spacing w:val="-2"/>
                <w:sz w:val="22"/>
                <w:szCs w:val="22"/>
              </w:rPr>
              <w:t xml:space="preserve"> </w:t>
            </w:r>
            <w:r w:rsidRPr="00C90013">
              <w:rPr>
                <w:b/>
                <w:bCs/>
                <w:sz w:val="22"/>
                <w:szCs w:val="22"/>
              </w:rPr>
              <w:t>RAŠTU</w:t>
            </w:r>
          </w:p>
        </w:tc>
      </w:tr>
    </w:tbl>
    <w:p w14:paraId="14C3768D" w14:textId="77777777" w:rsidR="00C74208" w:rsidRDefault="00C74208">
      <w:pPr>
        <w:pStyle w:val="Pagrindinistekstas"/>
        <w:kinsoku w:val="0"/>
        <w:overflowPunct w:val="0"/>
      </w:pPr>
    </w:p>
    <w:p w14:paraId="29A7C0C9" w14:textId="77777777" w:rsidR="00C74208" w:rsidRDefault="00C74208">
      <w:pPr>
        <w:pStyle w:val="Pagrindinistekstas"/>
        <w:kinsoku w:val="0"/>
        <w:overflowPunct w:val="0"/>
      </w:pPr>
      <w:r>
        <w:t>Icatibant Fresenius</w:t>
      </w:r>
      <w:r>
        <w:rPr>
          <w:spacing w:val="-3"/>
        </w:rPr>
        <w:t xml:space="preserve"> </w:t>
      </w:r>
      <w:r>
        <w:t>30 mg</w:t>
      </w:r>
    </w:p>
    <w:p w14:paraId="239BB663" w14:textId="77777777" w:rsidR="00C74208" w:rsidRDefault="00C74208">
      <w:pPr>
        <w:pStyle w:val="Pagrindinistekstas"/>
        <w:kinsoku w:val="0"/>
        <w:overflowPunct w:val="0"/>
      </w:pPr>
    </w:p>
    <w:p w14:paraId="27B0C5DD"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1216134"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43A37737"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17.</w:t>
            </w:r>
            <w:r w:rsidRPr="00C90013">
              <w:rPr>
                <w:b/>
                <w:bCs/>
                <w:sz w:val="22"/>
                <w:szCs w:val="22"/>
              </w:rPr>
              <w:tab/>
              <w:t>UNIKALUS</w:t>
            </w:r>
            <w:r w:rsidRPr="00C90013">
              <w:rPr>
                <w:b/>
                <w:bCs/>
                <w:spacing w:val="-5"/>
                <w:sz w:val="22"/>
                <w:szCs w:val="22"/>
              </w:rPr>
              <w:t xml:space="preserve"> </w:t>
            </w:r>
            <w:r w:rsidRPr="00C90013">
              <w:rPr>
                <w:b/>
                <w:bCs/>
                <w:sz w:val="22"/>
                <w:szCs w:val="22"/>
              </w:rPr>
              <w:t>IDENTIFIKATORIUS</w:t>
            </w:r>
            <w:r w:rsidRPr="00C90013">
              <w:rPr>
                <w:b/>
                <w:bCs/>
                <w:spacing w:val="-3"/>
                <w:sz w:val="22"/>
                <w:szCs w:val="22"/>
              </w:rPr>
              <w:t xml:space="preserve"> </w:t>
            </w:r>
            <w:r w:rsidRPr="00C90013">
              <w:rPr>
                <w:b/>
                <w:bCs/>
                <w:sz w:val="22"/>
                <w:szCs w:val="22"/>
              </w:rPr>
              <w:t>–</w:t>
            </w:r>
            <w:r w:rsidRPr="00C90013">
              <w:rPr>
                <w:b/>
                <w:bCs/>
                <w:spacing w:val="-4"/>
                <w:sz w:val="22"/>
                <w:szCs w:val="22"/>
              </w:rPr>
              <w:t xml:space="preserve"> </w:t>
            </w:r>
            <w:r w:rsidRPr="00C90013">
              <w:rPr>
                <w:b/>
                <w:bCs/>
                <w:sz w:val="22"/>
                <w:szCs w:val="22"/>
              </w:rPr>
              <w:t>2D</w:t>
            </w:r>
            <w:r w:rsidRPr="00C90013">
              <w:rPr>
                <w:b/>
                <w:bCs/>
                <w:spacing w:val="-4"/>
                <w:sz w:val="22"/>
                <w:szCs w:val="22"/>
              </w:rPr>
              <w:t xml:space="preserve"> </w:t>
            </w:r>
            <w:r w:rsidRPr="00C90013">
              <w:rPr>
                <w:b/>
                <w:bCs/>
                <w:sz w:val="22"/>
                <w:szCs w:val="22"/>
              </w:rPr>
              <w:t>BRŪKŠNINIS</w:t>
            </w:r>
            <w:r w:rsidRPr="00C90013">
              <w:rPr>
                <w:b/>
                <w:bCs/>
                <w:spacing w:val="-4"/>
                <w:sz w:val="22"/>
                <w:szCs w:val="22"/>
              </w:rPr>
              <w:t xml:space="preserve"> </w:t>
            </w:r>
            <w:r w:rsidRPr="00C90013">
              <w:rPr>
                <w:b/>
                <w:bCs/>
                <w:sz w:val="22"/>
                <w:szCs w:val="22"/>
              </w:rPr>
              <w:t>KODAS</w:t>
            </w:r>
          </w:p>
        </w:tc>
      </w:tr>
    </w:tbl>
    <w:p w14:paraId="289AFB22" w14:textId="77777777" w:rsidR="00C74208" w:rsidRDefault="00C74208">
      <w:pPr>
        <w:pStyle w:val="Pagrindinistekstas"/>
        <w:kinsoku w:val="0"/>
        <w:overflowPunct w:val="0"/>
      </w:pPr>
    </w:p>
    <w:p w14:paraId="5CA108EA" w14:textId="77777777" w:rsidR="00C74208" w:rsidRDefault="00C74208">
      <w:pPr>
        <w:pStyle w:val="Pagrindinistekstas"/>
        <w:kinsoku w:val="0"/>
        <w:overflowPunct w:val="0"/>
        <w:rPr>
          <w:color w:val="000000"/>
        </w:rPr>
      </w:pPr>
      <w:r>
        <w:rPr>
          <w:color w:val="000000"/>
          <w:shd w:val="clear" w:color="auto" w:fill="C1C1C1"/>
        </w:rPr>
        <w:t>2D</w:t>
      </w:r>
      <w:r>
        <w:rPr>
          <w:color w:val="000000"/>
          <w:spacing w:val="-3"/>
          <w:shd w:val="clear" w:color="auto" w:fill="C1C1C1"/>
        </w:rPr>
        <w:t xml:space="preserve"> </w:t>
      </w:r>
      <w:r>
        <w:rPr>
          <w:color w:val="000000"/>
          <w:shd w:val="clear" w:color="auto" w:fill="C1C1C1"/>
        </w:rPr>
        <w:t>brūkšninis</w:t>
      </w:r>
      <w:r>
        <w:rPr>
          <w:color w:val="000000"/>
          <w:spacing w:val="-1"/>
          <w:shd w:val="clear" w:color="auto" w:fill="C1C1C1"/>
        </w:rPr>
        <w:t xml:space="preserve"> </w:t>
      </w:r>
      <w:r>
        <w:rPr>
          <w:color w:val="000000"/>
          <w:shd w:val="clear" w:color="auto" w:fill="C1C1C1"/>
        </w:rPr>
        <w:t>kodas</w:t>
      </w:r>
      <w:r>
        <w:rPr>
          <w:color w:val="000000"/>
          <w:spacing w:val="-4"/>
          <w:shd w:val="clear" w:color="auto" w:fill="C1C1C1"/>
        </w:rPr>
        <w:t xml:space="preserve"> </w:t>
      </w:r>
      <w:r>
        <w:rPr>
          <w:color w:val="000000"/>
          <w:shd w:val="clear" w:color="auto" w:fill="C1C1C1"/>
        </w:rPr>
        <w:t>su</w:t>
      </w:r>
      <w:r>
        <w:rPr>
          <w:color w:val="000000"/>
          <w:spacing w:val="-1"/>
          <w:shd w:val="clear" w:color="auto" w:fill="C1C1C1"/>
        </w:rPr>
        <w:t xml:space="preserve"> </w:t>
      </w:r>
      <w:r>
        <w:rPr>
          <w:color w:val="000000"/>
          <w:shd w:val="clear" w:color="auto" w:fill="C1C1C1"/>
        </w:rPr>
        <w:t>nurodytu</w:t>
      </w:r>
      <w:r>
        <w:rPr>
          <w:color w:val="000000"/>
          <w:spacing w:val="-1"/>
          <w:shd w:val="clear" w:color="auto" w:fill="C1C1C1"/>
        </w:rPr>
        <w:t xml:space="preserve"> </w:t>
      </w:r>
      <w:r>
        <w:rPr>
          <w:color w:val="000000"/>
          <w:shd w:val="clear" w:color="auto" w:fill="C1C1C1"/>
        </w:rPr>
        <w:t>unikaliu</w:t>
      </w:r>
      <w:r>
        <w:rPr>
          <w:color w:val="000000"/>
          <w:spacing w:val="-2"/>
          <w:shd w:val="clear" w:color="auto" w:fill="C1C1C1"/>
        </w:rPr>
        <w:t xml:space="preserve"> </w:t>
      </w:r>
      <w:r>
        <w:rPr>
          <w:color w:val="000000"/>
          <w:shd w:val="clear" w:color="auto" w:fill="C1C1C1"/>
        </w:rPr>
        <w:t>identifikatoriumi.</w:t>
      </w:r>
    </w:p>
    <w:p w14:paraId="28DFD060" w14:textId="77777777" w:rsidR="00C74208" w:rsidRDefault="00C74208">
      <w:pPr>
        <w:pStyle w:val="Pagrindinistekstas"/>
        <w:kinsoku w:val="0"/>
        <w:overflowPunct w:val="0"/>
      </w:pPr>
    </w:p>
    <w:p w14:paraId="2D49C4C6"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074A8B27"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020EA7DD"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18.</w:t>
            </w:r>
            <w:r w:rsidRPr="00C90013">
              <w:rPr>
                <w:b/>
                <w:bCs/>
                <w:sz w:val="22"/>
                <w:szCs w:val="22"/>
              </w:rPr>
              <w:tab/>
              <w:t>UNIKALUS</w:t>
            </w:r>
            <w:r w:rsidRPr="00C90013">
              <w:rPr>
                <w:b/>
                <w:bCs/>
                <w:spacing w:val="-6"/>
                <w:sz w:val="22"/>
                <w:szCs w:val="22"/>
              </w:rPr>
              <w:t xml:space="preserve"> </w:t>
            </w:r>
            <w:r w:rsidRPr="00C90013">
              <w:rPr>
                <w:b/>
                <w:bCs/>
                <w:sz w:val="22"/>
                <w:szCs w:val="22"/>
              </w:rPr>
              <w:t>IDENTIFIKATORIUS</w:t>
            </w:r>
            <w:r w:rsidRPr="00C90013">
              <w:rPr>
                <w:b/>
                <w:bCs/>
                <w:spacing w:val="-4"/>
                <w:sz w:val="22"/>
                <w:szCs w:val="22"/>
              </w:rPr>
              <w:t xml:space="preserve"> </w:t>
            </w:r>
            <w:r w:rsidRPr="00C90013">
              <w:rPr>
                <w:b/>
                <w:bCs/>
                <w:sz w:val="22"/>
                <w:szCs w:val="22"/>
              </w:rPr>
              <w:t>–</w:t>
            </w:r>
            <w:r w:rsidRPr="00C90013">
              <w:rPr>
                <w:b/>
                <w:bCs/>
                <w:spacing w:val="-4"/>
                <w:sz w:val="22"/>
                <w:szCs w:val="22"/>
              </w:rPr>
              <w:t xml:space="preserve"> </w:t>
            </w:r>
            <w:r w:rsidRPr="00C90013">
              <w:rPr>
                <w:b/>
                <w:bCs/>
                <w:sz w:val="22"/>
                <w:szCs w:val="22"/>
              </w:rPr>
              <w:t>ŽMONĖMS</w:t>
            </w:r>
            <w:r w:rsidRPr="00C90013">
              <w:rPr>
                <w:b/>
                <w:bCs/>
                <w:spacing w:val="-7"/>
                <w:sz w:val="22"/>
                <w:szCs w:val="22"/>
              </w:rPr>
              <w:t xml:space="preserve"> </w:t>
            </w:r>
            <w:r w:rsidRPr="00C90013">
              <w:rPr>
                <w:b/>
                <w:bCs/>
                <w:sz w:val="22"/>
                <w:szCs w:val="22"/>
              </w:rPr>
              <w:t>SUPRANTAMI</w:t>
            </w:r>
            <w:r w:rsidRPr="00C90013">
              <w:rPr>
                <w:b/>
                <w:bCs/>
                <w:spacing w:val="-4"/>
                <w:sz w:val="22"/>
                <w:szCs w:val="22"/>
              </w:rPr>
              <w:t xml:space="preserve"> </w:t>
            </w:r>
            <w:r w:rsidRPr="00C90013">
              <w:rPr>
                <w:b/>
                <w:bCs/>
                <w:sz w:val="22"/>
                <w:szCs w:val="22"/>
              </w:rPr>
              <w:t>DUOMENYS</w:t>
            </w:r>
          </w:p>
        </w:tc>
      </w:tr>
    </w:tbl>
    <w:p w14:paraId="51C8FDAF" w14:textId="77777777" w:rsidR="00C74208" w:rsidRDefault="00C74208">
      <w:pPr>
        <w:pStyle w:val="Pagrindinistekstas"/>
        <w:kinsoku w:val="0"/>
        <w:overflowPunct w:val="0"/>
        <w:jc w:val="both"/>
      </w:pPr>
    </w:p>
    <w:p w14:paraId="26B8FAFB" w14:textId="77777777" w:rsidR="00C74208" w:rsidRDefault="00C74208">
      <w:pPr>
        <w:pStyle w:val="Pagrindinistekstas"/>
        <w:kinsoku w:val="0"/>
        <w:overflowPunct w:val="0"/>
        <w:jc w:val="both"/>
        <w:rPr>
          <w:spacing w:val="-53"/>
        </w:rPr>
      </w:pPr>
      <w:r>
        <w:t xml:space="preserve">PC: </w:t>
      </w:r>
      <w:r w:rsidRPr="00B009ED">
        <w:rPr>
          <w:highlight w:val="lightGray"/>
          <w:lang w:val="en-GB"/>
        </w:rPr>
        <w:t>{numeris}</w:t>
      </w:r>
    </w:p>
    <w:p w14:paraId="218146A1" w14:textId="77777777" w:rsidR="00C74208" w:rsidRDefault="00C74208">
      <w:pPr>
        <w:pStyle w:val="Pagrindinistekstas"/>
        <w:kinsoku w:val="0"/>
        <w:overflowPunct w:val="0"/>
        <w:jc w:val="both"/>
      </w:pPr>
      <w:r>
        <w:t xml:space="preserve">SN: </w:t>
      </w:r>
      <w:r w:rsidRPr="00B009ED">
        <w:rPr>
          <w:highlight w:val="lightGray"/>
          <w:lang w:val="en-GB"/>
        </w:rPr>
        <w:t>{numeris}</w:t>
      </w:r>
    </w:p>
    <w:p w14:paraId="777F40FD" w14:textId="77777777" w:rsidR="00C74208" w:rsidRDefault="00C74208">
      <w:pPr>
        <w:pStyle w:val="Pagrindinistekstas"/>
        <w:kinsoku w:val="0"/>
        <w:overflowPunct w:val="0"/>
        <w:jc w:val="both"/>
      </w:pPr>
      <w:r w:rsidRPr="00B009ED">
        <w:rPr>
          <w:highlight w:val="lightGray"/>
        </w:rPr>
        <w:t xml:space="preserve">NN: </w:t>
      </w:r>
      <w:r w:rsidRPr="00B009ED">
        <w:rPr>
          <w:highlight w:val="lightGray"/>
          <w:lang w:val="en-GB"/>
        </w:rPr>
        <w:t>{numeris}</w:t>
      </w:r>
    </w:p>
    <w:p w14:paraId="67ED1415" w14:textId="77777777" w:rsidR="00C74208" w:rsidRDefault="00C74208">
      <w:pPr>
        <w:pStyle w:val="Pagrindinistekstas"/>
        <w:kinsoku w:val="0"/>
        <w:overflowPunct w:val="0"/>
        <w:jc w:val="both"/>
      </w:pPr>
      <w:r>
        <w:br w:type="page"/>
      </w: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59A5517" w14:textId="77777777">
        <w:trPr>
          <w:trHeight w:val="801"/>
        </w:trPr>
        <w:tc>
          <w:tcPr>
            <w:tcW w:w="9401" w:type="dxa"/>
            <w:tcBorders>
              <w:top w:val="single" w:sz="4" w:space="0" w:color="000000"/>
              <w:left w:val="single" w:sz="4" w:space="0" w:color="000000"/>
              <w:bottom w:val="single" w:sz="4" w:space="0" w:color="000000"/>
              <w:right w:val="single" w:sz="4" w:space="0" w:color="000000"/>
            </w:tcBorders>
          </w:tcPr>
          <w:p w14:paraId="0D28524F" w14:textId="77777777" w:rsidR="00C74208" w:rsidRPr="00C90013" w:rsidRDefault="00C74208">
            <w:pPr>
              <w:pStyle w:val="TableParagraph"/>
              <w:kinsoku w:val="0"/>
              <w:overflowPunct w:val="0"/>
              <w:ind w:firstLine="142"/>
              <w:rPr>
                <w:b/>
                <w:bCs/>
                <w:sz w:val="22"/>
                <w:szCs w:val="22"/>
              </w:rPr>
            </w:pPr>
            <w:r w:rsidRPr="00C90013">
              <w:rPr>
                <w:sz w:val="22"/>
                <w:szCs w:val="22"/>
              </w:rPr>
              <w:br w:type="page"/>
            </w:r>
            <w:r w:rsidRPr="00C90013">
              <w:rPr>
                <w:b/>
                <w:bCs/>
                <w:sz w:val="22"/>
                <w:szCs w:val="22"/>
              </w:rPr>
              <w:t>MINIMALI</w:t>
            </w:r>
            <w:r w:rsidRPr="00C90013">
              <w:rPr>
                <w:b/>
                <w:bCs/>
                <w:spacing w:val="-4"/>
                <w:sz w:val="22"/>
                <w:szCs w:val="22"/>
              </w:rPr>
              <w:t xml:space="preserve"> </w:t>
            </w:r>
            <w:r w:rsidRPr="00C90013">
              <w:rPr>
                <w:b/>
                <w:bCs/>
                <w:sz w:val="22"/>
                <w:szCs w:val="22"/>
              </w:rPr>
              <w:t>INFORMACIJA</w:t>
            </w:r>
            <w:r w:rsidRPr="00C90013">
              <w:rPr>
                <w:b/>
                <w:bCs/>
                <w:spacing w:val="-3"/>
                <w:sz w:val="22"/>
                <w:szCs w:val="22"/>
              </w:rPr>
              <w:t xml:space="preserve"> </w:t>
            </w:r>
            <w:r w:rsidRPr="00C90013">
              <w:rPr>
                <w:b/>
                <w:bCs/>
                <w:sz w:val="22"/>
                <w:szCs w:val="22"/>
              </w:rPr>
              <w:t>ANT</w:t>
            </w:r>
            <w:r w:rsidRPr="00C90013">
              <w:rPr>
                <w:b/>
                <w:bCs/>
                <w:spacing w:val="-3"/>
                <w:sz w:val="22"/>
                <w:szCs w:val="22"/>
              </w:rPr>
              <w:t xml:space="preserve"> </w:t>
            </w:r>
            <w:r w:rsidRPr="00C90013">
              <w:rPr>
                <w:b/>
                <w:bCs/>
                <w:sz w:val="22"/>
                <w:szCs w:val="22"/>
              </w:rPr>
              <w:t>MAŽŲ</w:t>
            </w:r>
            <w:r w:rsidRPr="00C90013">
              <w:rPr>
                <w:b/>
                <w:bCs/>
                <w:spacing w:val="-3"/>
                <w:sz w:val="22"/>
                <w:szCs w:val="22"/>
              </w:rPr>
              <w:t xml:space="preserve"> </w:t>
            </w:r>
            <w:r w:rsidRPr="00C90013">
              <w:rPr>
                <w:b/>
                <w:bCs/>
                <w:sz w:val="22"/>
                <w:szCs w:val="22"/>
              </w:rPr>
              <w:t>VIDINIŲ</w:t>
            </w:r>
            <w:r w:rsidRPr="00C90013">
              <w:rPr>
                <w:b/>
                <w:bCs/>
                <w:spacing w:val="-3"/>
                <w:sz w:val="22"/>
                <w:szCs w:val="22"/>
              </w:rPr>
              <w:t xml:space="preserve"> </w:t>
            </w:r>
            <w:r w:rsidRPr="00C90013">
              <w:rPr>
                <w:b/>
                <w:bCs/>
                <w:sz w:val="22"/>
                <w:szCs w:val="22"/>
              </w:rPr>
              <w:t>PAKUOČIŲ</w:t>
            </w:r>
          </w:p>
          <w:p w14:paraId="5EEA4AA8" w14:textId="77777777" w:rsidR="00C74208" w:rsidRPr="00C90013" w:rsidRDefault="00C74208">
            <w:pPr>
              <w:pStyle w:val="TableParagraph"/>
              <w:kinsoku w:val="0"/>
              <w:overflowPunct w:val="0"/>
              <w:ind w:firstLine="142"/>
              <w:rPr>
                <w:sz w:val="22"/>
                <w:szCs w:val="22"/>
              </w:rPr>
            </w:pPr>
          </w:p>
          <w:p w14:paraId="5D3F0471" w14:textId="77777777" w:rsidR="00C74208" w:rsidRPr="00C90013" w:rsidRDefault="00C74208">
            <w:pPr>
              <w:pStyle w:val="TableParagraph"/>
              <w:kinsoku w:val="0"/>
              <w:overflowPunct w:val="0"/>
              <w:ind w:firstLine="142"/>
              <w:rPr>
                <w:b/>
                <w:bCs/>
                <w:sz w:val="22"/>
                <w:szCs w:val="22"/>
              </w:rPr>
            </w:pPr>
            <w:r w:rsidRPr="00C90013">
              <w:rPr>
                <w:b/>
                <w:bCs/>
                <w:sz w:val="22"/>
                <w:szCs w:val="22"/>
              </w:rPr>
              <w:t>ŠVIRKŠTO</w:t>
            </w:r>
            <w:r w:rsidRPr="00C90013">
              <w:rPr>
                <w:b/>
                <w:bCs/>
                <w:spacing w:val="-1"/>
                <w:sz w:val="22"/>
                <w:szCs w:val="22"/>
              </w:rPr>
              <w:t xml:space="preserve"> </w:t>
            </w:r>
            <w:r w:rsidRPr="00C90013">
              <w:rPr>
                <w:b/>
                <w:bCs/>
                <w:sz w:val="22"/>
                <w:szCs w:val="22"/>
              </w:rPr>
              <w:t>ETIKETĖ</w:t>
            </w:r>
          </w:p>
        </w:tc>
      </w:tr>
    </w:tbl>
    <w:p w14:paraId="1CBF3EBB" w14:textId="77777777" w:rsidR="00C74208" w:rsidRDefault="00C74208">
      <w:pPr>
        <w:pStyle w:val="Pagrindinistekstas"/>
        <w:kinsoku w:val="0"/>
        <w:overflowPunct w:val="0"/>
      </w:pPr>
    </w:p>
    <w:p w14:paraId="6FD64A92"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D2F7D19"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0AF7BD8D" w14:textId="77777777" w:rsidR="00C74208" w:rsidRPr="00C90013" w:rsidRDefault="00C74208">
            <w:pPr>
              <w:pStyle w:val="TableParagraph"/>
              <w:tabs>
                <w:tab w:val="left" w:pos="678"/>
              </w:tabs>
              <w:kinsoku w:val="0"/>
              <w:overflowPunct w:val="0"/>
              <w:rPr>
                <w:b/>
                <w:bCs/>
                <w:sz w:val="22"/>
                <w:szCs w:val="22"/>
              </w:rPr>
            </w:pPr>
            <w:r w:rsidRPr="00C90013">
              <w:rPr>
                <w:b/>
                <w:bCs/>
                <w:sz w:val="22"/>
                <w:szCs w:val="22"/>
              </w:rPr>
              <w:t>1.</w:t>
            </w:r>
            <w:r w:rsidRPr="00C90013">
              <w:rPr>
                <w:b/>
                <w:bCs/>
                <w:sz w:val="22"/>
                <w:szCs w:val="22"/>
              </w:rPr>
              <w:tab/>
              <w:t>VAISTINIO</w:t>
            </w:r>
            <w:r w:rsidRPr="00C90013">
              <w:rPr>
                <w:b/>
                <w:bCs/>
                <w:spacing w:val="-3"/>
                <w:sz w:val="22"/>
                <w:szCs w:val="22"/>
              </w:rPr>
              <w:t xml:space="preserve"> </w:t>
            </w:r>
            <w:r w:rsidRPr="00C90013">
              <w:rPr>
                <w:b/>
                <w:bCs/>
                <w:sz w:val="22"/>
                <w:szCs w:val="22"/>
              </w:rPr>
              <w:t>PREPARATO</w:t>
            </w:r>
            <w:r w:rsidRPr="00C90013">
              <w:rPr>
                <w:b/>
                <w:bCs/>
                <w:spacing w:val="-3"/>
                <w:sz w:val="22"/>
                <w:szCs w:val="22"/>
              </w:rPr>
              <w:t xml:space="preserve"> </w:t>
            </w:r>
            <w:r w:rsidRPr="00C90013">
              <w:rPr>
                <w:b/>
                <w:bCs/>
                <w:sz w:val="22"/>
                <w:szCs w:val="22"/>
              </w:rPr>
              <w:t>PAVADINIMAS</w:t>
            </w:r>
            <w:r w:rsidRPr="00C90013">
              <w:rPr>
                <w:b/>
                <w:bCs/>
                <w:spacing w:val="-4"/>
                <w:sz w:val="22"/>
                <w:szCs w:val="22"/>
              </w:rPr>
              <w:t xml:space="preserve"> </w:t>
            </w:r>
            <w:r w:rsidRPr="00C90013">
              <w:rPr>
                <w:b/>
                <w:bCs/>
                <w:sz w:val="22"/>
                <w:szCs w:val="22"/>
              </w:rPr>
              <w:t>IR</w:t>
            </w:r>
            <w:r w:rsidRPr="00C90013">
              <w:rPr>
                <w:b/>
                <w:bCs/>
                <w:spacing w:val="-7"/>
                <w:sz w:val="22"/>
                <w:szCs w:val="22"/>
              </w:rPr>
              <w:t xml:space="preserve"> </w:t>
            </w:r>
            <w:r w:rsidRPr="00C90013">
              <w:rPr>
                <w:b/>
                <w:bCs/>
                <w:sz w:val="22"/>
                <w:szCs w:val="22"/>
              </w:rPr>
              <w:t>VARTOJIMO</w:t>
            </w:r>
            <w:r w:rsidRPr="00C90013">
              <w:rPr>
                <w:b/>
                <w:bCs/>
                <w:spacing w:val="-3"/>
                <w:sz w:val="22"/>
                <w:szCs w:val="22"/>
              </w:rPr>
              <w:t xml:space="preserve"> </w:t>
            </w:r>
            <w:r w:rsidRPr="00C90013">
              <w:rPr>
                <w:b/>
                <w:bCs/>
                <w:sz w:val="22"/>
                <w:szCs w:val="22"/>
              </w:rPr>
              <w:t>BŪDAS</w:t>
            </w:r>
            <w:r w:rsidRPr="00C90013">
              <w:rPr>
                <w:b/>
                <w:bCs/>
                <w:spacing w:val="-4"/>
                <w:sz w:val="22"/>
                <w:szCs w:val="22"/>
              </w:rPr>
              <w:t xml:space="preserve"> </w:t>
            </w:r>
            <w:r w:rsidRPr="00C90013">
              <w:rPr>
                <w:b/>
                <w:bCs/>
                <w:sz w:val="22"/>
                <w:szCs w:val="22"/>
              </w:rPr>
              <w:t>(-AI)</w:t>
            </w:r>
          </w:p>
        </w:tc>
      </w:tr>
    </w:tbl>
    <w:p w14:paraId="01DF0EBD" w14:textId="77777777" w:rsidR="00C74208" w:rsidRDefault="00C74208">
      <w:pPr>
        <w:pStyle w:val="Pagrindinistekstas"/>
        <w:kinsoku w:val="0"/>
        <w:overflowPunct w:val="0"/>
      </w:pPr>
    </w:p>
    <w:p w14:paraId="6545164A" w14:textId="77777777" w:rsidR="00C74208" w:rsidRDefault="00C74208">
      <w:pPr>
        <w:pStyle w:val="Pagrindinistekstas"/>
        <w:kinsoku w:val="0"/>
        <w:overflowPunct w:val="0"/>
      </w:pPr>
      <w:r>
        <w:t xml:space="preserve">Icatibant Fresenius 30 mg injekcinis tirpalas </w:t>
      </w:r>
      <w:r w:rsidRPr="00B009ED">
        <w:rPr>
          <w:highlight w:val="lightGray"/>
        </w:rPr>
        <w:t>užpildytame švirkšte</w:t>
      </w:r>
    </w:p>
    <w:p w14:paraId="2675067A" w14:textId="77777777" w:rsidR="00C74208" w:rsidRDefault="00C74208">
      <w:pPr>
        <w:pStyle w:val="Pagrindinistekstas"/>
        <w:kinsoku w:val="0"/>
        <w:overflowPunct w:val="0"/>
      </w:pPr>
      <w:r w:rsidRPr="00B009ED">
        <w:rPr>
          <w:highlight w:val="lightGray"/>
        </w:rPr>
        <w:t>icatibantum</w:t>
      </w:r>
    </w:p>
    <w:p w14:paraId="72864EE2" w14:textId="77777777" w:rsidR="00C74208" w:rsidRDefault="00C74208">
      <w:pPr>
        <w:pStyle w:val="Pagrindinistekstas"/>
        <w:kinsoku w:val="0"/>
        <w:overflowPunct w:val="0"/>
      </w:pPr>
    </w:p>
    <w:p w14:paraId="258D28C4" w14:textId="77777777" w:rsidR="00C74208" w:rsidRDefault="00C74208">
      <w:pPr>
        <w:pStyle w:val="Pagrindinistekstas"/>
        <w:kinsoku w:val="0"/>
        <w:overflowPunct w:val="0"/>
      </w:pPr>
      <w:r>
        <w:t>s.c.</w:t>
      </w:r>
    </w:p>
    <w:p w14:paraId="3361BA00" w14:textId="77777777" w:rsidR="00C74208" w:rsidRDefault="00C74208">
      <w:pPr>
        <w:pStyle w:val="Pagrindinistekstas"/>
        <w:kinsoku w:val="0"/>
        <w:overflowPunct w:val="0"/>
      </w:pPr>
    </w:p>
    <w:p w14:paraId="472960D3"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1FF225C2" w14:textId="77777777">
        <w:trPr>
          <w:trHeight w:val="294"/>
        </w:trPr>
        <w:tc>
          <w:tcPr>
            <w:tcW w:w="9401" w:type="dxa"/>
            <w:tcBorders>
              <w:top w:val="single" w:sz="4" w:space="0" w:color="000000"/>
              <w:left w:val="single" w:sz="4" w:space="0" w:color="000000"/>
              <w:bottom w:val="single" w:sz="4" w:space="0" w:color="000000"/>
              <w:right w:val="single" w:sz="4" w:space="0" w:color="000000"/>
            </w:tcBorders>
          </w:tcPr>
          <w:p w14:paraId="19745BCA" w14:textId="77777777" w:rsidR="00C74208" w:rsidRPr="00C90013" w:rsidRDefault="00C74208">
            <w:pPr>
              <w:pStyle w:val="TableParagraph"/>
              <w:tabs>
                <w:tab w:val="left" w:pos="678"/>
              </w:tabs>
              <w:kinsoku w:val="0"/>
              <w:overflowPunct w:val="0"/>
              <w:rPr>
                <w:b/>
                <w:bCs/>
                <w:sz w:val="22"/>
                <w:szCs w:val="22"/>
              </w:rPr>
            </w:pPr>
            <w:r w:rsidRPr="00C90013">
              <w:rPr>
                <w:b/>
                <w:bCs/>
                <w:sz w:val="22"/>
                <w:szCs w:val="22"/>
              </w:rPr>
              <w:t>2.</w:t>
            </w:r>
            <w:r w:rsidRPr="00C90013">
              <w:rPr>
                <w:b/>
                <w:bCs/>
                <w:sz w:val="22"/>
                <w:szCs w:val="22"/>
              </w:rPr>
              <w:tab/>
              <w:t>VARTOJIMO</w:t>
            </w:r>
            <w:r w:rsidRPr="00C90013">
              <w:rPr>
                <w:b/>
                <w:bCs/>
                <w:spacing w:val="-4"/>
                <w:sz w:val="22"/>
                <w:szCs w:val="22"/>
              </w:rPr>
              <w:t xml:space="preserve"> </w:t>
            </w:r>
            <w:r w:rsidRPr="00C90013">
              <w:rPr>
                <w:b/>
                <w:bCs/>
                <w:sz w:val="22"/>
                <w:szCs w:val="22"/>
              </w:rPr>
              <w:t>METODAS</w:t>
            </w:r>
          </w:p>
        </w:tc>
      </w:tr>
    </w:tbl>
    <w:p w14:paraId="279F40FF" w14:textId="77777777" w:rsidR="00C74208" w:rsidRDefault="00C74208">
      <w:pPr>
        <w:pStyle w:val="Pagrindinistekstas"/>
        <w:kinsoku w:val="0"/>
        <w:overflowPunct w:val="0"/>
      </w:pPr>
    </w:p>
    <w:p w14:paraId="238D2EFC"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7445E989"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7A5043CC" w14:textId="77777777" w:rsidR="00C74208" w:rsidRPr="00C90013" w:rsidRDefault="00C74208">
            <w:pPr>
              <w:pStyle w:val="TableParagraph"/>
              <w:tabs>
                <w:tab w:val="left" w:pos="678"/>
              </w:tabs>
              <w:kinsoku w:val="0"/>
              <w:overflowPunct w:val="0"/>
              <w:rPr>
                <w:b/>
                <w:bCs/>
                <w:sz w:val="22"/>
                <w:szCs w:val="22"/>
              </w:rPr>
            </w:pPr>
            <w:r w:rsidRPr="00C90013">
              <w:rPr>
                <w:b/>
                <w:bCs/>
                <w:sz w:val="22"/>
                <w:szCs w:val="22"/>
              </w:rPr>
              <w:t>3.</w:t>
            </w:r>
            <w:r w:rsidRPr="00C90013">
              <w:rPr>
                <w:b/>
                <w:bCs/>
                <w:sz w:val="22"/>
                <w:szCs w:val="22"/>
              </w:rPr>
              <w:tab/>
              <w:t>TINKAMUMO</w:t>
            </w:r>
            <w:r w:rsidRPr="00C90013">
              <w:rPr>
                <w:b/>
                <w:bCs/>
                <w:spacing w:val="-3"/>
                <w:sz w:val="22"/>
                <w:szCs w:val="22"/>
              </w:rPr>
              <w:t xml:space="preserve"> </w:t>
            </w:r>
            <w:r w:rsidRPr="00C90013">
              <w:rPr>
                <w:b/>
                <w:bCs/>
                <w:sz w:val="22"/>
                <w:szCs w:val="22"/>
              </w:rPr>
              <w:t>LAIKAS</w:t>
            </w:r>
          </w:p>
        </w:tc>
      </w:tr>
    </w:tbl>
    <w:p w14:paraId="391D137F" w14:textId="77777777" w:rsidR="00C74208" w:rsidRDefault="00C74208">
      <w:pPr>
        <w:pStyle w:val="Pagrindinistekstas"/>
        <w:kinsoku w:val="0"/>
        <w:overflowPunct w:val="0"/>
      </w:pPr>
    </w:p>
    <w:p w14:paraId="2B81CA2D" w14:textId="77777777" w:rsidR="00C74208" w:rsidRPr="00B009ED" w:rsidRDefault="00C74208">
      <w:pPr>
        <w:tabs>
          <w:tab w:val="left" w:pos="567"/>
        </w:tabs>
        <w:rPr>
          <w:highlight w:val="lightGray"/>
        </w:rPr>
      </w:pPr>
      <w:r>
        <w:t xml:space="preserve">EXP: </w:t>
      </w:r>
      <w:r w:rsidRPr="00B009ED">
        <w:rPr>
          <w:highlight w:val="lightGray"/>
        </w:rPr>
        <w:t>{mm MMMM}</w:t>
      </w:r>
    </w:p>
    <w:p w14:paraId="2D35EE6D" w14:textId="77777777" w:rsidR="00C74208" w:rsidRDefault="00C74208">
      <w:pPr>
        <w:pStyle w:val="Pagrindinistekstas"/>
        <w:kinsoku w:val="0"/>
        <w:overflowPunct w:val="0"/>
      </w:pPr>
    </w:p>
    <w:p w14:paraId="0908896B"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53736EB4"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278C7BBB" w14:textId="77777777" w:rsidR="00C74208" w:rsidRPr="00C90013" w:rsidRDefault="00C74208">
            <w:pPr>
              <w:pStyle w:val="TableParagraph"/>
              <w:tabs>
                <w:tab w:val="left" w:pos="678"/>
              </w:tabs>
              <w:kinsoku w:val="0"/>
              <w:overflowPunct w:val="0"/>
              <w:rPr>
                <w:b/>
                <w:bCs/>
                <w:sz w:val="22"/>
                <w:szCs w:val="22"/>
              </w:rPr>
            </w:pPr>
            <w:r w:rsidRPr="00C90013">
              <w:rPr>
                <w:b/>
                <w:bCs/>
                <w:sz w:val="22"/>
                <w:szCs w:val="22"/>
              </w:rPr>
              <w:t>4.</w:t>
            </w:r>
            <w:r w:rsidRPr="00C90013">
              <w:rPr>
                <w:b/>
                <w:bCs/>
                <w:sz w:val="22"/>
                <w:szCs w:val="22"/>
              </w:rPr>
              <w:tab/>
              <w:t>SERIJOS</w:t>
            </w:r>
            <w:r w:rsidRPr="00C90013">
              <w:rPr>
                <w:b/>
                <w:bCs/>
                <w:spacing w:val="-3"/>
                <w:sz w:val="22"/>
                <w:szCs w:val="22"/>
              </w:rPr>
              <w:t xml:space="preserve"> </w:t>
            </w:r>
            <w:r w:rsidRPr="00C90013">
              <w:rPr>
                <w:b/>
                <w:bCs/>
                <w:sz w:val="22"/>
                <w:szCs w:val="22"/>
              </w:rPr>
              <w:t>NUMERIS</w:t>
            </w:r>
          </w:p>
        </w:tc>
      </w:tr>
    </w:tbl>
    <w:p w14:paraId="0E6ACAF5" w14:textId="77777777" w:rsidR="00C74208" w:rsidRDefault="00C74208">
      <w:pPr>
        <w:pStyle w:val="Pagrindinistekstas"/>
        <w:kinsoku w:val="0"/>
        <w:overflowPunct w:val="0"/>
      </w:pPr>
    </w:p>
    <w:p w14:paraId="31F8CB22" w14:textId="77777777" w:rsidR="00C74208" w:rsidRDefault="00C74208">
      <w:pPr>
        <w:pStyle w:val="Pagrindinistekstas"/>
        <w:kinsoku w:val="0"/>
        <w:overflowPunct w:val="0"/>
      </w:pPr>
      <w:r>
        <w:t>Lot:</w:t>
      </w:r>
    </w:p>
    <w:p w14:paraId="30959EAF" w14:textId="77777777" w:rsidR="00C74208" w:rsidRDefault="00C74208">
      <w:pPr>
        <w:pStyle w:val="Pagrindinistekstas"/>
        <w:kinsoku w:val="0"/>
        <w:overflowPunct w:val="0"/>
      </w:pPr>
    </w:p>
    <w:p w14:paraId="76F5766A"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6449979F"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41CCAE5A"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5.</w:t>
            </w:r>
            <w:r w:rsidRPr="00C90013">
              <w:rPr>
                <w:b/>
                <w:bCs/>
                <w:sz w:val="22"/>
                <w:szCs w:val="22"/>
              </w:rPr>
              <w:tab/>
              <w:t>KIEKIS</w:t>
            </w:r>
            <w:r w:rsidRPr="00C90013">
              <w:rPr>
                <w:b/>
                <w:bCs/>
                <w:spacing w:val="-3"/>
                <w:sz w:val="22"/>
                <w:szCs w:val="22"/>
              </w:rPr>
              <w:t xml:space="preserve"> </w:t>
            </w:r>
            <w:r w:rsidRPr="00C90013">
              <w:rPr>
                <w:b/>
                <w:bCs/>
                <w:sz w:val="22"/>
                <w:szCs w:val="22"/>
              </w:rPr>
              <w:t>(MASĖ,</w:t>
            </w:r>
            <w:r w:rsidRPr="00C90013">
              <w:rPr>
                <w:b/>
                <w:bCs/>
                <w:spacing w:val="-2"/>
                <w:sz w:val="22"/>
                <w:szCs w:val="22"/>
              </w:rPr>
              <w:t xml:space="preserve"> </w:t>
            </w:r>
            <w:r w:rsidRPr="00C90013">
              <w:rPr>
                <w:b/>
                <w:bCs/>
                <w:sz w:val="22"/>
                <w:szCs w:val="22"/>
              </w:rPr>
              <w:t>TŪRIS</w:t>
            </w:r>
            <w:r w:rsidRPr="00C90013">
              <w:rPr>
                <w:b/>
                <w:bCs/>
                <w:spacing w:val="-5"/>
                <w:sz w:val="22"/>
                <w:szCs w:val="22"/>
              </w:rPr>
              <w:t xml:space="preserve"> </w:t>
            </w:r>
            <w:r w:rsidRPr="00C90013">
              <w:rPr>
                <w:b/>
                <w:bCs/>
                <w:sz w:val="22"/>
                <w:szCs w:val="22"/>
              </w:rPr>
              <w:t>ARBA</w:t>
            </w:r>
            <w:r w:rsidRPr="00C90013">
              <w:rPr>
                <w:b/>
                <w:bCs/>
                <w:spacing w:val="-3"/>
                <w:sz w:val="22"/>
                <w:szCs w:val="22"/>
              </w:rPr>
              <w:t xml:space="preserve"> </w:t>
            </w:r>
            <w:r w:rsidRPr="00C90013">
              <w:rPr>
                <w:b/>
                <w:bCs/>
                <w:sz w:val="22"/>
                <w:szCs w:val="22"/>
              </w:rPr>
              <w:t>VIENETAI)</w:t>
            </w:r>
          </w:p>
        </w:tc>
      </w:tr>
    </w:tbl>
    <w:p w14:paraId="764AA24C" w14:textId="77777777" w:rsidR="00C74208" w:rsidRDefault="00C74208">
      <w:pPr>
        <w:pStyle w:val="Pagrindinistekstas"/>
        <w:kinsoku w:val="0"/>
        <w:overflowPunct w:val="0"/>
      </w:pPr>
    </w:p>
    <w:p w14:paraId="28414143" w14:textId="77777777" w:rsidR="00C74208" w:rsidRDefault="00C74208">
      <w:pPr>
        <w:pStyle w:val="Pagrindinistekstas"/>
        <w:kinsoku w:val="0"/>
        <w:overflowPunct w:val="0"/>
      </w:pPr>
      <w:r>
        <w:t>30 mg/3 ml</w:t>
      </w:r>
    </w:p>
    <w:p w14:paraId="6A71605C" w14:textId="77777777" w:rsidR="00C74208" w:rsidRDefault="00C74208">
      <w:pPr>
        <w:pStyle w:val="Pagrindinistekstas"/>
        <w:kinsoku w:val="0"/>
        <w:overflowPunct w:val="0"/>
      </w:pPr>
    </w:p>
    <w:p w14:paraId="1A8A8C08" w14:textId="77777777" w:rsidR="00C74208" w:rsidRDefault="00C74208">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9401"/>
      </w:tblGrid>
      <w:tr w:rsidR="00C74208" w:rsidRPr="00C90013" w14:paraId="13A978B1" w14:textId="77777777">
        <w:trPr>
          <w:trHeight w:val="292"/>
        </w:trPr>
        <w:tc>
          <w:tcPr>
            <w:tcW w:w="9401" w:type="dxa"/>
            <w:tcBorders>
              <w:top w:val="single" w:sz="4" w:space="0" w:color="000000"/>
              <w:left w:val="single" w:sz="4" w:space="0" w:color="000000"/>
              <w:bottom w:val="single" w:sz="4" w:space="0" w:color="000000"/>
              <w:right w:val="single" w:sz="4" w:space="0" w:color="000000"/>
            </w:tcBorders>
          </w:tcPr>
          <w:p w14:paraId="502AC3E1" w14:textId="77777777" w:rsidR="00C74208" w:rsidRPr="00C90013" w:rsidRDefault="00C74208">
            <w:pPr>
              <w:pStyle w:val="TableParagraph"/>
              <w:tabs>
                <w:tab w:val="left" w:pos="678"/>
              </w:tabs>
              <w:kinsoku w:val="0"/>
              <w:overflowPunct w:val="0"/>
              <w:ind w:firstLine="142"/>
              <w:rPr>
                <w:b/>
                <w:bCs/>
                <w:sz w:val="22"/>
                <w:szCs w:val="22"/>
              </w:rPr>
            </w:pPr>
            <w:r w:rsidRPr="00C90013">
              <w:rPr>
                <w:b/>
                <w:bCs/>
                <w:sz w:val="22"/>
                <w:szCs w:val="22"/>
              </w:rPr>
              <w:t>6.</w:t>
            </w:r>
            <w:r w:rsidRPr="00C90013">
              <w:rPr>
                <w:b/>
                <w:bCs/>
                <w:sz w:val="22"/>
                <w:szCs w:val="22"/>
              </w:rPr>
              <w:tab/>
              <w:t>KITA</w:t>
            </w:r>
          </w:p>
        </w:tc>
      </w:tr>
    </w:tbl>
    <w:p w14:paraId="6787CBA1" w14:textId="77777777" w:rsidR="00C74208" w:rsidRDefault="00C74208">
      <w:pPr>
        <w:pStyle w:val="Pagrindinistekstas"/>
        <w:kinsoku w:val="0"/>
        <w:overflowPunct w:val="0"/>
      </w:pPr>
    </w:p>
    <w:p w14:paraId="5F9BDB91" w14:textId="77777777" w:rsidR="00C74208" w:rsidRDefault="00C74208">
      <w:r>
        <w:br w:type="page"/>
      </w:r>
    </w:p>
    <w:p w14:paraId="79434215" w14:textId="77777777" w:rsidR="00C74208" w:rsidRDefault="00C74208"/>
    <w:p w14:paraId="244B1BDD" w14:textId="77777777" w:rsidR="00C74208" w:rsidRDefault="00C74208"/>
    <w:p w14:paraId="7078A70D" w14:textId="77777777" w:rsidR="00C74208" w:rsidRDefault="00C74208"/>
    <w:p w14:paraId="5FAD9FA6" w14:textId="77777777" w:rsidR="00C74208" w:rsidRDefault="00C74208"/>
    <w:p w14:paraId="22D27BF2" w14:textId="77777777" w:rsidR="00C74208" w:rsidRDefault="00C74208"/>
    <w:p w14:paraId="7FE9C82E" w14:textId="77777777" w:rsidR="00C74208" w:rsidRDefault="00C74208"/>
    <w:p w14:paraId="46B181AD" w14:textId="77777777" w:rsidR="00C74208" w:rsidRDefault="00C74208"/>
    <w:p w14:paraId="22C89228" w14:textId="77777777" w:rsidR="00C74208" w:rsidRDefault="00C74208"/>
    <w:p w14:paraId="039BC6E0" w14:textId="77777777" w:rsidR="00C74208" w:rsidRDefault="00C74208"/>
    <w:p w14:paraId="0A2937A6" w14:textId="77777777" w:rsidR="00C74208" w:rsidRDefault="00C74208"/>
    <w:p w14:paraId="6A489E97" w14:textId="77777777" w:rsidR="00C74208" w:rsidRDefault="00C74208"/>
    <w:p w14:paraId="7EF8E509" w14:textId="77777777" w:rsidR="00C74208" w:rsidRDefault="00C74208"/>
    <w:p w14:paraId="2D7796D6" w14:textId="77777777" w:rsidR="00C74208" w:rsidRDefault="00C74208"/>
    <w:p w14:paraId="5FE2604A" w14:textId="77777777" w:rsidR="00C74208" w:rsidRDefault="00C74208"/>
    <w:p w14:paraId="0A94DAD7" w14:textId="77777777" w:rsidR="00C74208" w:rsidRDefault="00C74208"/>
    <w:p w14:paraId="0B9C296C" w14:textId="77777777" w:rsidR="00C74208" w:rsidRDefault="00C74208"/>
    <w:p w14:paraId="00EDDA5F" w14:textId="77777777" w:rsidR="00C74208" w:rsidRDefault="00C74208"/>
    <w:p w14:paraId="3FDF2296" w14:textId="77777777" w:rsidR="00C74208" w:rsidRDefault="00C74208"/>
    <w:p w14:paraId="6E3EB78C" w14:textId="77777777" w:rsidR="00C74208" w:rsidRDefault="00C74208"/>
    <w:p w14:paraId="7714601B" w14:textId="77777777" w:rsidR="00C74208" w:rsidRDefault="00C74208"/>
    <w:p w14:paraId="63B7DB86" w14:textId="77777777" w:rsidR="00C74208" w:rsidRDefault="00C74208"/>
    <w:p w14:paraId="1F6D9D4A" w14:textId="77777777" w:rsidR="00C74208" w:rsidRDefault="00C74208"/>
    <w:p w14:paraId="4B37F227" w14:textId="77777777" w:rsidR="00C74208" w:rsidRDefault="00C74208">
      <w:bookmarkStart w:id="14" w:name="_Toc129243262"/>
      <w:bookmarkStart w:id="15" w:name="_Toc129243137"/>
    </w:p>
    <w:p w14:paraId="3C51ACF1" w14:textId="77777777" w:rsidR="00C74208" w:rsidRDefault="00C74208">
      <w:pPr>
        <w:pStyle w:val="TTEMEASMCA"/>
        <w:rPr>
          <w:rFonts w:ascii="Times New Roman" w:hAnsi="Times New Roman"/>
          <w:b w:val="0"/>
          <w:caps w:val="0"/>
          <w:lang w:val="lt-LT"/>
        </w:rPr>
      </w:pPr>
      <w:r>
        <w:rPr>
          <w:rFonts w:ascii="Times New Roman" w:hAnsi="Times New Roman"/>
          <w:lang w:val="lt-LT"/>
        </w:rPr>
        <w:t>B. PAKUOTĖS LAPELIS</w:t>
      </w:r>
      <w:bookmarkEnd w:id="14"/>
      <w:bookmarkEnd w:id="15"/>
    </w:p>
    <w:p w14:paraId="24646D2C" w14:textId="77777777" w:rsidR="00C74208" w:rsidRDefault="00C74208">
      <w:pPr>
        <w:pStyle w:val="Sraopastraipa"/>
        <w:tabs>
          <w:tab w:val="left" w:pos="3778"/>
        </w:tabs>
        <w:kinsoku w:val="0"/>
        <w:overflowPunct w:val="0"/>
        <w:ind w:left="0" w:firstLine="0"/>
        <w:jc w:val="center"/>
        <w:rPr>
          <w:sz w:val="22"/>
          <w:szCs w:val="22"/>
        </w:rPr>
      </w:pPr>
      <w:r>
        <w:br w:type="page"/>
      </w:r>
      <w:r>
        <w:rPr>
          <w:b/>
          <w:sz w:val="22"/>
          <w:szCs w:val="22"/>
        </w:rPr>
        <w:t>Pakuotės lapelis: informacija vartotojui</w:t>
      </w:r>
    </w:p>
    <w:p w14:paraId="3BBCFFBC" w14:textId="77777777" w:rsidR="00C74208" w:rsidRDefault="00C74208">
      <w:pPr>
        <w:pStyle w:val="Pagrindinistekstas"/>
        <w:kinsoku w:val="0"/>
        <w:overflowPunct w:val="0"/>
        <w:rPr>
          <w:b/>
          <w:bCs/>
        </w:rPr>
      </w:pPr>
    </w:p>
    <w:p w14:paraId="5CABA577" w14:textId="77777777" w:rsidR="00C74208" w:rsidRDefault="00C74208">
      <w:pPr>
        <w:pStyle w:val="Pagrindinistekstas"/>
        <w:kinsoku w:val="0"/>
        <w:overflowPunct w:val="0"/>
        <w:jc w:val="center"/>
        <w:rPr>
          <w:b/>
          <w:bCs/>
        </w:rPr>
      </w:pPr>
      <w:r>
        <w:rPr>
          <w:b/>
          <w:bCs/>
        </w:rPr>
        <w:t>Icatibant Fresenius</w:t>
      </w:r>
      <w:r>
        <w:rPr>
          <w:b/>
          <w:bCs/>
          <w:spacing w:val="-2"/>
        </w:rPr>
        <w:t xml:space="preserve"> </w:t>
      </w:r>
      <w:r>
        <w:rPr>
          <w:b/>
          <w:bCs/>
        </w:rPr>
        <w:t>30 mg</w:t>
      </w:r>
      <w:r>
        <w:rPr>
          <w:b/>
          <w:bCs/>
          <w:spacing w:val="-4"/>
        </w:rPr>
        <w:t xml:space="preserve"> </w:t>
      </w:r>
      <w:r>
        <w:rPr>
          <w:b/>
          <w:bCs/>
        </w:rPr>
        <w:t>injekcinis</w:t>
      </w:r>
      <w:r>
        <w:rPr>
          <w:b/>
          <w:bCs/>
          <w:spacing w:val="-3"/>
        </w:rPr>
        <w:t xml:space="preserve"> </w:t>
      </w:r>
      <w:r>
        <w:rPr>
          <w:b/>
          <w:bCs/>
        </w:rPr>
        <w:t>tirpalas</w:t>
      </w:r>
      <w:r>
        <w:rPr>
          <w:b/>
          <w:bCs/>
          <w:spacing w:val="-2"/>
        </w:rPr>
        <w:t xml:space="preserve"> </w:t>
      </w:r>
      <w:r>
        <w:rPr>
          <w:b/>
          <w:bCs/>
        </w:rPr>
        <w:t>užpildytame</w:t>
      </w:r>
      <w:r>
        <w:rPr>
          <w:b/>
          <w:bCs/>
          <w:spacing w:val="-3"/>
        </w:rPr>
        <w:t xml:space="preserve"> </w:t>
      </w:r>
      <w:r>
        <w:rPr>
          <w:b/>
          <w:bCs/>
        </w:rPr>
        <w:t>švirkšte</w:t>
      </w:r>
    </w:p>
    <w:p w14:paraId="3FF79BB9" w14:textId="77777777" w:rsidR="00C74208" w:rsidRDefault="00C74208">
      <w:pPr>
        <w:pStyle w:val="Pagrindinistekstas"/>
        <w:kinsoku w:val="0"/>
        <w:overflowPunct w:val="0"/>
        <w:jc w:val="center"/>
      </w:pPr>
      <w:r>
        <w:t>ikatibantas</w:t>
      </w:r>
    </w:p>
    <w:p w14:paraId="191DEBB7" w14:textId="77777777" w:rsidR="00C74208" w:rsidRDefault="00C74208">
      <w:pPr>
        <w:pStyle w:val="Pagrindinistekstas"/>
        <w:kinsoku w:val="0"/>
        <w:overflowPunct w:val="0"/>
      </w:pPr>
    </w:p>
    <w:p w14:paraId="2BE8875A" w14:textId="77777777" w:rsidR="00C74208" w:rsidRDefault="00C74208">
      <w:pPr>
        <w:suppressAutoHyphens/>
      </w:pPr>
      <w:r>
        <w:rPr>
          <w:b/>
        </w:rPr>
        <w:t>Atidžiai perskaitykite visą šį lapelį, prieš pradėdami vartoti vaistą, nes jame pateikiama Jums svarbi informacija.</w:t>
      </w:r>
    </w:p>
    <w:p w14:paraId="129D4032" w14:textId="4AB9D979" w:rsidR="00C74208" w:rsidRDefault="00C74208">
      <w:pPr>
        <w:tabs>
          <w:tab w:val="left" w:pos="567"/>
        </w:tabs>
        <w:spacing w:line="260" w:lineRule="exact"/>
        <w:ind w:left="567" w:right="-2" w:hanging="567"/>
      </w:pPr>
      <w:r>
        <w:rPr>
          <w:szCs w:val="24"/>
        </w:rPr>
        <w:t>-</w:t>
      </w:r>
      <w:r>
        <w:rPr>
          <w:szCs w:val="24"/>
        </w:rPr>
        <w:tab/>
      </w:r>
      <w:r>
        <w:t>Neišmeskite šio lapelio, nes vėl gali prireikti jį perskaityti.</w:t>
      </w:r>
    </w:p>
    <w:p w14:paraId="35B46FFE" w14:textId="77777777" w:rsidR="00C74208" w:rsidRDefault="00C74208">
      <w:pPr>
        <w:tabs>
          <w:tab w:val="left" w:pos="567"/>
        </w:tabs>
        <w:spacing w:line="260" w:lineRule="exact"/>
        <w:ind w:left="567" w:right="-2" w:hanging="567"/>
      </w:pPr>
      <w:r>
        <w:rPr>
          <w:szCs w:val="24"/>
        </w:rPr>
        <w:t>-</w:t>
      </w:r>
      <w:r>
        <w:rPr>
          <w:szCs w:val="24"/>
        </w:rPr>
        <w:tab/>
      </w:r>
      <w:r>
        <w:t>Jeigu kiltų daugiau klausimų, kreipkitės į gydytoją arba vaistininką.</w:t>
      </w:r>
    </w:p>
    <w:p w14:paraId="66393518" w14:textId="77777777" w:rsidR="00C74208" w:rsidRDefault="00C74208">
      <w:pPr>
        <w:tabs>
          <w:tab w:val="left" w:pos="567"/>
        </w:tabs>
        <w:ind w:left="567" w:right="-2" w:hanging="567"/>
      </w:pPr>
      <w:r>
        <w:t>-</w:t>
      </w:r>
      <w:r>
        <w:tab/>
        <w:t>Šis vaistas skirtas tik Jums, todėl kitiems žmonėms jo duoti negalima. Vaistas gali jiems pakenkti (net tiems, kurių ligos požymiai yra tokie patys kaip Jūsų).</w:t>
      </w:r>
    </w:p>
    <w:p w14:paraId="3BB6C10C" w14:textId="77777777" w:rsidR="00C74208" w:rsidRDefault="00C74208">
      <w:pPr>
        <w:tabs>
          <w:tab w:val="left" w:pos="567"/>
        </w:tabs>
        <w:spacing w:line="260" w:lineRule="exact"/>
        <w:ind w:left="567" w:hanging="567"/>
      </w:pPr>
      <w:r>
        <w:rPr>
          <w:szCs w:val="24"/>
        </w:rPr>
        <w:t>-</w:t>
      </w:r>
      <w:r>
        <w:rPr>
          <w:szCs w:val="24"/>
        </w:rPr>
        <w:tab/>
      </w:r>
      <w:r>
        <w:t>Jeigu pasireiškė šalutinis poveikis (net jeigu jis šiame lapelyje nenurodytas), kreipkitės į gydytoją arba vaistininką. Žr. 4 skyrių.</w:t>
      </w:r>
    </w:p>
    <w:p w14:paraId="6D18AF57" w14:textId="77777777" w:rsidR="00C74208" w:rsidRDefault="00C74208">
      <w:pPr>
        <w:pStyle w:val="Pagrindinistekstas"/>
        <w:kinsoku w:val="0"/>
        <w:overflowPunct w:val="0"/>
      </w:pPr>
    </w:p>
    <w:p w14:paraId="670B8F78" w14:textId="77777777" w:rsidR="00C74208" w:rsidRDefault="00C74208">
      <w:pPr>
        <w:pStyle w:val="Antrat1"/>
        <w:kinsoku w:val="0"/>
        <w:overflowPunct w:val="0"/>
        <w:ind w:left="0"/>
      </w:pPr>
      <w:r>
        <w:t>Apie</w:t>
      </w:r>
      <w:r>
        <w:rPr>
          <w:spacing w:val="-2"/>
        </w:rPr>
        <w:t xml:space="preserve"> </w:t>
      </w:r>
      <w:r>
        <w:t>ką</w:t>
      </w:r>
      <w:r>
        <w:rPr>
          <w:spacing w:val="-1"/>
        </w:rPr>
        <w:t xml:space="preserve"> </w:t>
      </w:r>
      <w:r>
        <w:t>rašoma</w:t>
      </w:r>
      <w:r>
        <w:rPr>
          <w:spacing w:val="-2"/>
        </w:rPr>
        <w:t xml:space="preserve"> </w:t>
      </w:r>
      <w:r>
        <w:t>šiame</w:t>
      </w:r>
      <w:r>
        <w:rPr>
          <w:spacing w:val="-1"/>
        </w:rPr>
        <w:t xml:space="preserve"> </w:t>
      </w:r>
      <w:r>
        <w:t>lapelyje?</w:t>
      </w:r>
    </w:p>
    <w:p w14:paraId="418BD9F7" w14:textId="77777777" w:rsidR="00C74208" w:rsidRDefault="00C74208">
      <w:pPr>
        <w:pStyle w:val="Pagrindinistekstas"/>
        <w:kinsoku w:val="0"/>
        <w:overflowPunct w:val="0"/>
        <w:rPr>
          <w:b/>
          <w:bCs/>
        </w:rPr>
      </w:pPr>
    </w:p>
    <w:p w14:paraId="2D35BDBC" w14:textId="77777777" w:rsidR="00C74208" w:rsidRDefault="00C74208">
      <w:pPr>
        <w:pStyle w:val="Sraopastraipa"/>
        <w:numPr>
          <w:ilvl w:val="0"/>
          <w:numId w:val="15"/>
        </w:numPr>
        <w:tabs>
          <w:tab w:val="left" w:pos="567"/>
        </w:tabs>
        <w:kinsoku w:val="0"/>
        <w:overflowPunct w:val="0"/>
        <w:ind w:left="0" w:firstLine="0"/>
        <w:rPr>
          <w:sz w:val="22"/>
          <w:szCs w:val="22"/>
        </w:rPr>
      </w:pPr>
      <w:r>
        <w:rPr>
          <w:sz w:val="22"/>
          <w:szCs w:val="22"/>
        </w:rPr>
        <w:t>Kas</w:t>
      </w:r>
      <w:r>
        <w:rPr>
          <w:spacing w:val="-2"/>
          <w:sz w:val="22"/>
          <w:szCs w:val="22"/>
        </w:rPr>
        <w:t xml:space="preserve"> </w:t>
      </w:r>
      <w:r>
        <w:rPr>
          <w:sz w:val="22"/>
          <w:szCs w:val="22"/>
        </w:rPr>
        <w:t>yra</w:t>
      </w:r>
      <w:r>
        <w:rPr>
          <w:spacing w:val="-4"/>
          <w:sz w:val="22"/>
          <w:szCs w:val="22"/>
        </w:rPr>
        <w:t xml:space="preserve"> </w:t>
      </w:r>
      <w:r>
        <w:rPr>
          <w:sz w:val="22"/>
          <w:szCs w:val="22"/>
        </w:rPr>
        <w:t>Icatibant Fresenius</w:t>
      </w:r>
      <w:r>
        <w:rPr>
          <w:spacing w:val="-1"/>
          <w:sz w:val="22"/>
          <w:szCs w:val="22"/>
        </w:rPr>
        <w:t xml:space="preserve"> </w:t>
      </w:r>
      <w:r>
        <w:rPr>
          <w:sz w:val="22"/>
          <w:szCs w:val="22"/>
        </w:rPr>
        <w:t>ir kam</w:t>
      </w:r>
      <w:r>
        <w:rPr>
          <w:spacing w:val="-4"/>
          <w:sz w:val="22"/>
          <w:szCs w:val="22"/>
        </w:rPr>
        <w:t xml:space="preserve"> </w:t>
      </w:r>
      <w:r>
        <w:rPr>
          <w:sz w:val="22"/>
          <w:szCs w:val="22"/>
        </w:rPr>
        <w:t>jis</w:t>
      </w:r>
      <w:r>
        <w:rPr>
          <w:spacing w:val="-2"/>
          <w:sz w:val="22"/>
          <w:szCs w:val="22"/>
        </w:rPr>
        <w:t xml:space="preserve"> </w:t>
      </w:r>
      <w:r>
        <w:rPr>
          <w:sz w:val="22"/>
          <w:szCs w:val="22"/>
        </w:rPr>
        <w:t>vartojamas</w:t>
      </w:r>
    </w:p>
    <w:p w14:paraId="01BCA972" w14:textId="77777777" w:rsidR="00C74208" w:rsidRDefault="00C74208">
      <w:pPr>
        <w:pStyle w:val="Sraopastraipa"/>
        <w:numPr>
          <w:ilvl w:val="0"/>
          <w:numId w:val="15"/>
        </w:numPr>
        <w:tabs>
          <w:tab w:val="left" w:pos="567"/>
        </w:tabs>
        <w:kinsoku w:val="0"/>
        <w:overflowPunct w:val="0"/>
        <w:ind w:left="0" w:firstLine="0"/>
        <w:rPr>
          <w:sz w:val="22"/>
          <w:szCs w:val="22"/>
        </w:rPr>
      </w:pPr>
      <w:r>
        <w:rPr>
          <w:sz w:val="22"/>
          <w:szCs w:val="22"/>
        </w:rPr>
        <w:t>Kas</w:t>
      </w:r>
      <w:r>
        <w:rPr>
          <w:spacing w:val="-2"/>
          <w:sz w:val="22"/>
          <w:szCs w:val="22"/>
        </w:rPr>
        <w:t xml:space="preserve"> </w:t>
      </w:r>
      <w:r>
        <w:rPr>
          <w:sz w:val="22"/>
          <w:szCs w:val="22"/>
        </w:rPr>
        <w:t>žinotina</w:t>
      </w:r>
      <w:r>
        <w:rPr>
          <w:spacing w:val="-2"/>
          <w:sz w:val="22"/>
          <w:szCs w:val="22"/>
        </w:rPr>
        <w:t xml:space="preserve"> </w:t>
      </w:r>
      <w:r>
        <w:rPr>
          <w:sz w:val="22"/>
          <w:szCs w:val="22"/>
        </w:rPr>
        <w:t>prieš</w:t>
      </w:r>
      <w:r>
        <w:rPr>
          <w:spacing w:val="-1"/>
          <w:sz w:val="22"/>
          <w:szCs w:val="22"/>
        </w:rPr>
        <w:t xml:space="preserve"> </w:t>
      </w:r>
      <w:r>
        <w:rPr>
          <w:sz w:val="22"/>
          <w:szCs w:val="22"/>
        </w:rPr>
        <w:t>vartojant</w:t>
      </w:r>
      <w:r>
        <w:rPr>
          <w:spacing w:val="-3"/>
          <w:sz w:val="22"/>
          <w:szCs w:val="22"/>
        </w:rPr>
        <w:t xml:space="preserve"> </w:t>
      </w:r>
      <w:r>
        <w:rPr>
          <w:sz w:val="22"/>
          <w:szCs w:val="22"/>
        </w:rPr>
        <w:t>Icatibant Fresenius</w:t>
      </w:r>
    </w:p>
    <w:p w14:paraId="3DBD2D37" w14:textId="77777777" w:rsidR="00C74208" w:rsidRDefault="00C74208">
      <w:pPr>
        <w:pStyle w:val="Sraopastraipa"/>
        <w:numPr>
          <w:ilvl w:val="0"/>
          <w:numId w:val="15"/>
        </w:numPr>
        <w:tabs>
          <w:tab w:val="left" w:pos="567"/>
        </w:tabs>
        <w:kinsoku w:val="0"/>
        <w:overflowPunct w:val="0"/>
        <w:ind w:left="0" w:firstLine="0"/>
        <w:rPr>
          <w:sz w:val="22"/>
          <w:szCs w:val="22"/>
        </w:rPr>
      </w:pPr>
      <w:r>
        <w:rPr>
          <w:sz w:val="22"/>
          <w:szCs w:val="22"/>
        </w:rPr>
        <w:t>Kaip</w:t>
      </w:r>
      <w:r>
        <w:rPr>
          <w:spacing w:val="-3"/>
          <w:sz w:val="22"/>
          <w:szCs w:val="22"/>
        </w:rPr>
        <w:t xml:space="preserve"> </w:t>
      </w:r>
      <w:r>
        <w:rPr>
          <w:sz w:val="22"/>
          <w:szCs w:val="22"/>
        </w:rPr>
        <w:t>vartoti</w:t>
      </w:r>
      <w:r>
        <w:rPr>
          <w:spacing w:val="-1"/>
          <w:sz w:val="22"/>
          <w:szCs w:val="22"/>
        </w:rPr>
        <w:t xml:space="preserve"> </w:t>
      </w:r>
      <w:r>
        <w:rPr>
          <w:sz w:val="22"/>
          <w:szCs w:val="22"/>
        </w:rPr>
        <w:t>Icatibant Fresenius</w:t>
      </w:r>
    </w:p>
    <w:p w14:paraId="1D7C76AB" w14:textId="77777777" w:rsidR="00C74208" w:rsidRDefault="00C74208">
      <w:pPr>
        <w:pStyle w:val="Sraopastraipa"/>
        <w:numPr>
          <w:ilvl w:val="0"/>
          <w:numId w:val="15"/>
        </w:numPr>
        <w:tabs>
          <w:tab w:val="left" w:pos="567"/>
        </w:tabs>
        <w:kinsoku w:val="0"/>
        <w:overflowPunct w:val="0"/>
        <w:ind w:left="0" w:firstLine="0"/>
        <w:rPr>
          <w:sz w:val="22"/>
          <w:szCs w:val="22"/>
        </w:rPr>
      </w:pPr>
      <w:r>
        <w:rPr>
          <w:sz w:val="22"/>
          <w:szCs w:val="22"/>
        </w:rPr>
        <w:t>Galimas</w:t>
      </w:r>
      <w:r>
        <w:rPr>
          <w:spacing w:val="-3"/>
          <w:sz w:val="22"/>
          <w:szCs w:val="22"/>
        </w:rPr>
        <w:t xml:space="preserve"> </w:t>
      </w:r>
      <w:r>
        <w:rPr>
          <w:sz w:val="22"/>
          <w:szCs w:val="22"/>
        </w:rPr>
        <w:t>šalutinis</w:t>
      </w:r>
      <w:r>
        <w:rPr>
          <w:spacing w:val="-1"/>
          <w:sz w:val="22"/>
          <w:szCs w:val="22"/>
        </w:rPr>
        <w:t xml:space="preserve"> </w:t>
      </w:r>
      <w:r>
        <w:rPr>
          <w:sz w:val="22"/>
          <w:szCs w:val="22"/>
        </w:rPr>
        <w:t>poveikis</w:t>
      </w:r>
    </w:p>
    <w:p w14:paraId="4AE146E0" w14:textId="77777777" w:rsidR="00C74208" w:rsidRDefault="00C74208">
      <w:pPr>
        <w:pStyle w:val="Sraopastraipa"/>
        <w:numPr>
          <w:ilvl w:val="0"/>
          <w:numId w:val="15"/>
        </w:numPr>
        <w:tabs>
          <w:tab w:val="left" w:pos="567"/>
        </w:tabs>
        <w:kinsoku w:val="0"/>
        <w:overflowPunct w:val="0"/>
        <w:ind w:left="0" w:firstLine="0"/>
        <w:rPr>
          <w:sz w:val="22"/>
          <w:szCs w:val="22"/>
        </w:rPr>
      </w:pPr>
      <w:r>
        <w:rPr>
          <w:sz w:val="22"/>
          <w:szCs w:val="22"/>
        </w:rPr>
        <w:t>Kaip</w:t>
      </w:r>
      <w:r>
        <w:rPr>
          <w:spacing w:val="-3"/>
          <w:sz w:val="22"/>
          <w:szCs w:val="22"/>
        </w:rPr>
        <w:t xml:space="preserve"> </w:t>
      </w:r>
      <w:r>
        <w:rPr>
          <w:sz w:val="22"/>
          <w:szCs w:val="22"/>
        </w:rPr>
        <w:t>laikyti</w:t>
      </w:r>
      <w:r>
        <w:rPr>
          <w:spacing w:val="-1"/>
          <w:sz w:val="22"/>
          <w:szCs w:val="22"/>
        </w:rPr>
        <w:t xml:space="preserve"> </w:t>
      </w:r>
      <w:r>
        <w:rPr>
          <w:sz w:val="22"/>
          <w:szCs w:val="22"/>
        </w:rPr>
        <w:t>Icatibant Fresenius</w:t>
      </w:r>
    </w:p>
    <w:p w14:paraId="3F68E787" w14:textId="77777777" w:rsidR="00C74208" w:rsidRDefault="00C74208">
      <w:pPr>
        <w:pStyle w:val="Sraopastraipa"/>
        <w:numPr>
          <w:ilvl w:val="0"/>
          <w:numId w:val="15"/>
        </w:numPr>
        <w:tabs>
          <w:tab w:val="left" w:pos="567"/>
        </w:tabs>
        <w:kinsoku w:val="0"/>
        <w:overflowPunct w:val="0"/>
        <w:ind w:left="0" w:firstLine="0"/>
        <w:rPr>
          <w:sz w:val="22"/>
          <w:szCs w:val="22"/>
        </w:rPr>
      </w:pPr>
      <w:r>
        <w:rPr>
          <w:sz w:val="22"/>
          <w:szCs w:val="22"/>
        </w:rPr>
        <w:t>Pakuotės</w:t>
      </w:r>
      <w:r>
        <w:rPr>
          <w:spacing w:val="-2"/>
          <w:sz w:val="22"/>
          <w:szCs w:val="22"/>
        </w:rPr>
        <w:t xml:space="preserve"> </w:t>
      </w:r>
      <w:r>
        <w:rPr>
          <w:sz w:val="22"/>
          <w:szCs w:val="22"/>
        </w:rPr>
        <w:t>turinys</w:t>
      </w:r>
      <w:r>
        <w:rPr>
          <w:spacing w:val="-2"/>
          <w:sz w:val="22"/>
          <w:szCs w:val="22"/>
        </w:rPr>
        <w:t xml:space="preserve"> </w:t>
      </w:r>
      <w:r>
        <w:rPr>
          <w:sz w:val="22"/>
          <w:szCs w:val="22"/>
        </w:rPr>
        <w:t>ir</w:t>
      </w:r>
      <w:r>
        <w:rPr>
          <w:spacing w:val="-2"/>
          <w:sz w:val="22"/>
          <w:szCs w:val="22"/>
        </w:rPr>
        <w:t xml:space="preserve"> </w:t>
      </w:r>
      <w:r>
        <w:rPr>
          <w:sz w:val="22"/>
          <w:szCs w:val="22"/>
        </w:rPr>
        <w:t>kita</w:t>
      </w:r>
      <w:r>
        <w:rPr>
          <w:spacing w:val="-1"/>
          <w:sz w:val="22"/>
          <w:szCs w:val="22"/>
        </w:rPr>
        <w:t xml:space="preserve"> </w:t>
      </w:r>
      <w:r>
        <w:rPr>
          <w:sz w:val="22"/>
          <w:szCs w:val="22"/>
        </w:rPr>
        <w:t>informacija</w:t>
      </w:r>
    </w:p>
    <w:p w14:paraId="3686EBF4" w14:textId="77777777" w:rsidR="00C74208" w:rsidRDefault="00C74208">
      <w:pPr>
        <w:pStyle w:val="Pagrindinistekstas"/>
        <w:kinsoku w:val="0"/>
        <w:overflowPunct w:val="0"/>
      </w:pPr>
    </w:p>
    <w:p w14:paraId="7116B52C" w14:textId="77777777" w:rsidR="00C74208" w:rsidRDefault="00C74208">
      <w:pPr>
        <w:pStyle w:val="Pagrindinistekstas"/>
        <w:kinsoku w:val="0"/>
        <w:overflowPunct w:val="0"/>
      </w:pPr>
    </w:p>
    <w:p w14:paraId="0F314868" w14:textId="77777777" w:rsidR="00C74208" w:rsidRDefault="00C74208">
      <w:pPr>
        <w:pStyle w:val="Antrat1"/>
        <w:numPr>
          <w:ilvl w:val="0"/>
          <w:numId w:val="14"/>
        </w:numPr>
        <w:tabs>
          <w:tab w:val="left" w:pos="567"/>
          <w:tab w:val="left" w:pos="785"/>
        </w:tabs>
        <w:kinsoku w:val="0"/>
        <w:overflowPunct w:val="0"/>
        <w:ind w:left="0" w:firstLine="0"/>
      </w:pPr>
      <w:r>
        <w:t>Kas</w:t>
      </w:r>
      <w:r>
        <w:rPr>
          <w:spacing w:val="-2"/>
        </w:rPr>
        <w:t xml:space="preserve"> </w:t>
      </w:r>
      <w:r>
        <w:t>yra</w:t>
      </w:r>
      <w:r>
        <w:rPr>
          <w:spacing w:val="-2"/>
        </w:rPr>
        <w:t xml:space="preserve"> </w:t>
      </w:r>
      <w:r>
        <w:t>Icatibant Fresenius</w:t>
      </w:r>
      <w:r>
        <w:rPr>
          <w:spacing w:val="-1"/>
        </w:rPr>
        <w:t xml:space="preserve"> </w:t>
      </w:r>
      <w:r>
        <w:t>ir</w:t>
      </w:r>
      <w:r>
        <w:rPr>
          <w:spacing w:val="-2"/>
        </w:rPr>
        <w:t xml:space="preserve"> </w:t>
      </w:r>
      <w:r>
        <w:t>kam jis</w:t>
      </w:r>
      <w:r>
        <w:rPr>
          <w:spacing w:val="-2"/>
        </w:rPr>
        <w:t xml:space="preserve"> </w:t>
      </w:r>
      <w:r>
        <w:t>vartojamas</w:t>
      </w:r>
    </w:p>
    <w:p w14:paraId="70B37527" w14:textId="77777777" w:rsidR="00C74208" w:rsidRDefault="00C74208">
      <w:pPr>
        <w:pStyle w:val="Pagrindinistekstas"/>
        <w:kinsoku w:val="0"/>
        <w:overflowPunct w:val="0"/>
        <w:rPr>
          <w:b/>
          <w:bCs/>
        </w:rPr>
      </w:pPr>
    </w:p>
    <w:p w14:paraId="2FA23BED" w14:textId="77777777" w:rsidR="00C74208" w:rsidRDefault="00C74208">
      <w:pPr>
        <w:pStyle w:val="Pagrindinistekstas"/>
        <w:kinsoku w:val="0"/>
        <w:overflowPunct w:val="0"/>
      </w:pPr>
      <w:r>
        <w:t>Icatibant Fresenius</w:t>
      </w:r>
      <w:r>
        <w:rPr>
          <w:spacing w:val="-4"/>
        </w:rPr>
        <w:t xml:space="preserve"> </w:t>
      </w:r>
      <w:r>
        <w:t>sudėtyje</w:t>
      </w:r>
      <w:r>
        <w:rPr>
          <w:spacing w:val="-1"/>
        </w:rPr>
        <w:t xml:space="preserve"> </w:t>
      </w:r>
      <w:r>
        <w:t>yra</w:t>
      </w:r>
      <w:r>
        <w:rPr>
          <w:spacing w:val="-2"/>
        </w:rPr>
        <w:t xml:space="preserve"> </w:t>
      </w:r>
      <w:r>
        <w:t>veiklioji</w:t>
      </w:r>
      <w:r>
        <w:rPr>
          <w:spacing w:val="-3"/>
        </w:rPr>
        <w:t xml:space="preserve"> </w:t>
      </w:r>
      <w:r>
        <w:t>medžiaga</w:t>
      </w:r>
      <w:r>
        <w:rPr>
          <w:spacing w:val="-3"/>
        </w:rPr>
        <w:t xml:space="preserve"> </w:t>
      </w:r>
      <w:r>
        <w:t>ikatibantas.</w:t>
      </w:r>
    </w:p>
    <w:p w14:paraId="7DE1B628" w14:textId="77777777" w:rsidR="00C74208" w:rsidRDefault="00C74208">
      <w:pPr>
        <w:pStyle w:val="Pagrindinistekstas"/>
        <w:kinsoku w:val="0"/>
        <w:overflowPunct w:val="0"/>
      </w:pPr>
    </w:p>
    <w:p w14:paraId="57160C2C" w14:textId="77777777" w:rsidR="00C74208" w:rsidRDefault="00C74208">
      <w:pPr>
        <w:pStyle w:val="Pagrindinistekstas"/>
        <w:kinsoku w:val="0"/>
        <w:overflowPunct w:val="0"/>
      </w:pPr>
      <w:r>
        <w:t>Icatibant Fresenius vartojamas paveldimos angioneurozinės edemos (PAE) simptomų gydymui suaugusiesiems, paaugliams ir 2 metų ar</w:t>
      </w:r>
      <w:r>
        <w:rPr>
          <w:spacing w:val="1"/>
        </w:rPr>
        <w:t xml:space="preserve"> </w:t>
      </w:r>
      <w:r>
        <w:t>vyresniems</w:t>
      </w:r>
      <w:r>
        <w:rPr>
          <w:spacing w:val="-2"/>
        </w:rPr>
        <w:t xml:space="preserve"> </w:t>
      </w:r>
      <w:r>
        <w:t>vaikams.</w:t>
      </w:r>
    </w:p>
    <w:p w14:paraId="03DDE6B4" w14:textId="77777777" w:rsidR="00C74208" w:rsidRDefault="00C74208">
      <w:pPr>
        <w:pStyle w:val="Pagrindinistekstas"/>
        <w:kinsoku w:val="0"/>
        <w:overflowPunct w:val="0"/>
      </w:pPr>
      <w:r>
        <w:t>Jei</w:t>
      </w:r>
      <w:r>
        <w:rPr>
          <w:spacing w:val="-4"/>
        </w:rPr>
        <w:t xml:space="preserve"> </w:t>
      </w:r>
      <w:r>
        <w:t>sergate</w:t>
      </w:r>
      <w:r>
        <w:rPr>
          <w:spacing w:val="-1"/>
        </w:rPr>
        <w:t xml:space="preserve"> </w:t>
      </w:r>
      <w:r>
        <w:t>PAE,</w:t>
      </w:r>
      <w:r>
        <w:rPr>
          <w:spacing w:val="-1"/>
        </w:rPr>
        <w:t xml:space="preserve"> </w:t>
      </w:r>
      <w:r>
        <w:t>Jūsų</w:t>
      </w:r>
      <w:r>
        <w:rPr>
          <w:spacing w:val="-2"/>
        </w:rPr>
        <w:t xml:space="preserve"> </w:t>
      </w:r>
      <w:r>
        <w:t>kraujyje</w:t>
      </w:r>
      <w:r>
        <w:rPr>
          <w:spacing w:val="-1"/>
        </w:rPr>
        <w:t xml:space="preserve"> </w:t>
      </w:r>
      <w:r>
        <w:t>padidėja</w:t>
      </w:r>
      <w:r>
        <w:rPr>
          <w:spacing w:val="-1"/>
        </w:rPr>
        <w:t xml:space="preserve"> </w:t>
      </w:r>
      <w:r>
        <w:t>bradikininu</w:t>
      </w:r>
      <w:r>
        <w:rPr>
          <w:spacing w:val="-1"/>
        </w:rPr>
        <w:t xml:space="preserve"> </w:t>
      </w:r>
      <w:r>
        <w:t>vadinamos</w:t>
      </w:r>
      <w:r>
        <w:rPr>
          <w:spacing w:val="-4"/>
        </w:rPr>
        <w:t xml:space="preserve"> </w:t>
      </w:r>
      <w:r>
        <w:t>medžiagos</w:t>
      </w:r>
      <w:r>
        <w:rPr>
          <w:spacing w:val="-3"/>
        </w:rPr>
        <w:t xml:space="preserve"> </w:t>
      </w:r>
      <w:r>
        <w:t>koncentracija</w:t>
      </w:r>
      <w:r>
        <w:rPr>
          <w:spacing w:val="-3"/>
        </w:rPr>
        <w:t xml:space="preserve"> </w:t>
      </w:r>
      <w:r>
        <w:t>ir</w:t>
      </w:r>
      <w:r>
        <w:rPr>
          <w:spacing w:val="-3"/>
        </w:rPr>
        <w:t xml:space="preserve"> </w:t>
      </w:r>
      <w:r>
        <w:t>todėl atsiranda</w:t>
      </w:r>
      <w:r>
        <w:rPr>
          <w:spacing w:val="-4"/>
        </w:rPr>
        <w:t xml:space="preserve"> </w:t>
      </w:r>
      <w:r>
        <w:t>simptomų,</w:t>
      </w:r>
      <w:r>
        <w:rPr>
          <w:spacing w:val="-1"/>
        </w:rPr>
        <w:t xml:space="preserve"> </w:t>
      </w:r>
      <w:r>
        <w:t>pavyzdžiui,</w:t>
      </w:r>
      <w:r>
        <w:rPr>
          <w:spacing w:val="-2"/>
        </w:rPr>
        <w:t xml:space="preserve"> </w:t>
      </w:r>
      <w:r>
        <w:t>patinimas,</w:t>
      </w:r>
      <w:r>
        <w:rPr>
          <w:spacing w:val="-4"/>
        </w:rPr>
        <w:t xml:space="preserve"> </w:t>
      </w:r>
      <w:r>
        <w:t>skausmas,</w:t>
      </w:r>
      <w:r>
        <w:rPr>
          <w:spacing w:val="-4"/>
        </w:rPr>
        <w:t xml:space="preserve"> </w:t>
      </w:r>
      <w:r>
        <w:t>pykinimas</w:t>
      </w:r>
      <w:r>
        <w:rPr>
          <w:spacing w:val="-4"/>
        </w:rPr>
        <w:t xml:space="preserve"> </w:t>
      </w:r>
      <w:r>
        <w:t>ir viduriavimas.</w:t>
      </w:r>
    </w:p>
    <w:p w14:paraId="72E83E63" w14:textId="77777777" w:rsidR="00C74208" w:rsidRDefault="00C74208">
      <w:pPr>
        <w:pStyle w:val="Pagrindinistekstas"/>
        <w:kinsoku w:val="0"/>
        <w:overflowPunct w:val="0"/>
      </w:pPr>
      <w:r>
        <w:t>Icatibant Fresenius</w:t>
      </w:r>
      <w:r>
        <w:rPr>
          <w:spacing w:val="-4"/>
        </w:rPr>
        <w:t xml:space="preserve"> </w:t>
      </w:r>
      <w:r>
        <w:t>blokuoja</w:t>
      </w:r>
      <w:r>
        <w:rPr>
          <w:spacing w:val="-1"/>
        </w:rPr>
        <w:t xml:space="preserve"> </w:t>
      </w:r>
      <w:r>
        <w:t>bradikinino</w:t>
      </w:r>
      <w:r>
        <w:rPr>
          <w:spacing w:val="-1"/>
        </w:rPr>
        <w:t xml:space="preserve"> </w:t>
      </w:r>
      <w:r>
        <w:t>veikimą</w:t>
      </w:r>
      <w:r>
        <w:rPr>
          <w:spacing w:val="-4"/>
        </w:rPr>
        <w:t xml:space="preserve"> </w:t>
      </w:r>
      <w:r>
        <w:t>ir</w:t>
      </w:r>
      <w:r>
        <w:rPr>
          <w:spacing w:val="-3"/>
        </w:rPr>
        <w:t xml:space="preserve"> </w:t>
      </w:r>
      <w:r>
        <w:t>taip</w:t>
      </w:r>
      <w:r>
        <w:rPr>
          <w:spacing w:val="-1"/>
        </w:rPr>
        <w:t xml:space="preserve"> </w:t>
      </w:r>
      <w:r>
        <w:t>sustabdo tolesnį</w:t>
      </w:r>
      <w:r>
        <w:rPr>
          <w:spacing w:val="-2"/>
        </w:rPr>
        <w:t xml:space="preserve"> </w:t>
      </w:r>
      <w:r>
        <w:t>simptomų</w:t>
      </w:r>
      <w:r>
        <w:rPr>
          <w:spacing w:val="-5"/>
        </w:rPr>
        <w:t xml:space="preserve"> </w:t>
      </w:r>
      <w:r>
        <w:t>progresavimą.</w:t>
      </w:r>
    </w:p>
    <w:p w14:paraId="52AE423E" w14:textId="77777777" w:rsidR="00C74208" w:rsidRDefault="00C74208">
      <w:pPr>
        <w:pStyle w:val="Pagrindinistekstas"/>
        <w:kinsoku w:val="0"/>
        <w:overflowPunct w:val="0"/>
      </w:pPr>
    </w:p>
    <w:p w14:paraId="02301C1E" w14:textId="77777777" w:rsidR="00C74208" w:rsidRDefault="00C74208">
      <w:pPr>
        <w:pStyle w:val="Pagrindinistekstas"/>
        <w:kinsoku w:val="0"/>
        <w:overflowPunct w:val="0"/>
      </w:pPr>
    </w:p>
    <w:p w14:paraId="0AB36B57" w14:textId="77777777" w:rsidR="00C74208" w:rsidRDefault="00C74208">
      <w:pPr>
        <w:pStyle w:val="Antrat1"/>
        <w:numPr>
          <w:ilvl w:val="0"/>
          <w:numId w:val="14"/>
        </w:numPr>
        <w:tabs>
          <w:tab w:val="left" w:pos="567"/>
          <w:tab w:val="left" w:pos="785"/>
        </w:tabs>
        <w:kinsoku w:val="0"/>
        <w:overflowPunct w:val="0"/>
        <w:ind w:left="0" w:firstLine="0"/>
      </w:pPr>
      <w:r>
        <w:t>Kas žinotina prieš vartojant Icatibant Fresenius</w:t>
      </w:r>
    </w:p>
    <w:p w14:paraId="2029A42E" w14:textId="77777777" w:rsidR="00C74208" w:rsidRDefault="00C74208"/>
    <w:p w14:paraId="788C2C53" w14:textId="77777777" w:rsidR="00C74208" w:rsidRDefault="00C74208">
      <w:pPr>
        <w:pStyle w:val="Antrat1"/>
        <w:tabs>
          <w:tab w:val="left" w:pos="785"/>
        </w:tabs>
        <w:kinsoku w:val="0"/>
        <w:overflowPunct w:val="0"/>
        <w:ind w:left="0"/>
      </w:pPr>
      <w:r>
        <w:rPr>
          <w:spacing w:val="-52"/>
        </w:rPr>
        <w:t xml:space="preserve"> </w:t>
      </w:r>
      <w:r>
        <w:t>Icatibant Fresenius</w:t>
      </w:r>
      <w:r>
        <w:rPr>
          <w:spacing w:val="-1"/>
        </w:rPr>
        <w:t xml:space="preserve"> </w:t>
      </w:r>
      <w:r>
        <w:t>vartoti</w:t>
      </w:r>
      <w:r>
        <w:rPr>
          <w:spacing w:val="1"/>
        </w:rPr>
        <w:t xml:space="preserve"> draudžiama</w:t>
      </w:r>
    </w:p>
    <w:p w14:paraId="348D62E1" w14:textId="77777777" w:rsidR="00C74208" w:rsidRDefault="00C74208">
      <w:pPr>
        <w:pStyle w:val="Sraopastraipa"/>
        <w:numPr>
          <w:ilvl w:val="0"/>
          <w:numId w:val="16"/>
        </w:numPr>
        <w:tabs>
          <w:tab w:val="left" w:pos="567"/>
          <w:tab w:val="left" w:pos="785"/>
        </w:tabs>
        <w:kinsoku w:val="0"/>
        <w:overflowPunct w:val="0"/>
        <w:ind w:left="0" w:firstLine="0"/>
        <w:rPr>
          <w:sz w:val="22"/>
          <w:szCs w:val="22"/>
        </w:rPr>
      </w:pPr>
      <w:r>
        <w:rPr>
          <w:sz w:val="22"/>
          <w:szCs w:val="22"/>
        </w:rPr>
        <w:t>jeigu yra alergija ikatibantui arba bet kuriai pagalbinei šio vaisto medžiagai (jos išvardytos 6 skyriuje).</w:t>
      </w:r>
    </w:p>
    <w:p w14:paraId="2F171134" w14:textId="77777777" w:rsidR="00C74208" w:rsidRDefault="00C74208">
      <w:pPr>
        <w:pStyle w:val="Pagrindinistekstas"/>
        <w:kinsoku w:val="0"/>
        <w:overflowPunct w:val="0"/>
      </w:pPr>
    </w:p>
    <w:p w14:paraId="22FBCBF6" w14:textId="77777777" w:rsidR="00C74208" w:rsidRDefault="00C74208">
      <w:pPr>
        <w:pStyle w:val="Antrat1"/>
        <w:kinsoku w:val="0"/>
        <w:overflowPunct w:val="0"/>
        <w:ind w:left="0"/>
      </w:pPr>
      <w:r>
        <w:t>Įspėjimai</w:t>
      </w:r>
      <w:r>
        <w:rPr>
          <w:spacing w:val="-4"/>
        </w:rPr>
        <w:t xml:space="preserve"> </w:t>
      </w:r>
      <w:r>
        <w:t>ir</w:t>
      </w:r>
      <w:r>
        <w:rPr>
          <w:spacing w:val="-2"/>
        </w:rPr>
        <w:t xml:space="preserve"> </w:t>
      </w:r>
      <w:r>
        <w:t>atsargumo</w:t>
      </w:r>
      <w:r>
        <w:rPr>
          <w:spacing w:val="-2"/>
        </w:rPr>
        <w:t xml:space="preserve"> </w:t>
      </w:r>
      <w:r>
        <w:t>priemonės</w:t>
      </w:r>
    </w:p>
    <w:p w14:paraId="30CC6E91" w14:textId="77777777" w:rsidR="00C74208" w:rsidRDefault="00C74208">
      <w:pPr>
        <w:pStyle w:val="Pagrindinistekstas"/>
        <w:kinsoku w:val="0"/>
        <w:overflowPunct w:val="0"/>
        <w:rPr>
          <w:b/>
          <w:bCs/>
        </w:rPr>
      </w:pPr>
    </w:p>
    <w:p w14:paraId="2DBA6E1E" w14:textId="77777777" w:rsidR="00C74208" w:rsidRDefault="00C74208">
      <w:pPr>
        <w:pStyle w:val="Pagrindinistekstas"/>
        <w:kinsoku w:val="0"/>
        <w:overflowPunct w:val="0"/>
      </w:pPr>
      <w:r>
        <w:t>Pasitarkite</w:t>
      </w:r>
      <w:r>
        <w:rPr>
          <w:spacing w:val="-3"/>
        </w:rPr>
        <w:t xml:space="preserve"> </w:t>
      </w:r>
      <w:r>
        <w:t>su</w:t>
      </w:r>
      <w:r>
        <w:rPr>
          <w:spacing w:val="-3"/>
        </w:rPr>
        <w:t xml:space="preserve"> </w:t>
      </w:r>
      <w:r>
        <w:t>gydytoju,</w:t>
      </w:r>
      <w:r>
        <w:rPr>
          <w:spacing w:val="-2"/>
        </w:rPr>
        <w:t xml:space="preserve"> </w:t>
      </w:r>
      <w:r>
        <w:t>prieš</w:t>
      </w:r>
      <w:r>
        <w:rPr>
          <w:spacing w:val="-3"/>
        </w:rPr>
        <w:t xml:space="preserve"> </w:t>
      </w:r>
      <w:r>
        <w:t>pradėdami</w:t>
      </w:r>
      <w:r>
        <w:rPr>
          <w:spacing w:val="-2"/>
        </w:rPr>
        <w:t xml:space="preserve"> </w:t>
      </w:r>
      <w:r>
        <w:t>vartoti</w:t>
      </w:r>
      <w:r>
        <w:rPr>
          <w:spacing w:val="-1"/>
        </w:rPr>
        <w:t xml:space="preserve"> </w:t>
      </w:r>
      <w:r>
        <w:t>Icatibant Fresenius:</w:t>
      </w:r>
    </w:p>
    <w:p w14:paraId="641F4CA3" w14:textId="77777777" w:rsidR="00C74208" w:rsidRDefault="00C74208">
      <w:pPr>
        <w:pStyle w:val="Sraopastraipa"/>
        <w:numPr>
          <w:ilvl w:val="0"/>
          <w:numId w:val="16"/>
        </w:numPr>
        <w:tabs>
          <w:tab w:val="left" w:pos="567"/>
          <w:tab w:val="left" w:pos="784"/>
        </w:tabs>
        <w:kinsoku w:val="0"/>
        <w:overflowPunct w:val="0"/>
        <w:ind w:left="0" w:firstLine="0"/>
        <w:rPr>
          <w:sz w:val="22"/>
          <w:szCs w:val="22"/>
        </w:rPr>
      </w:pPr>
      <w:r>
        <w:rPr>
          <w:sz w:val="22"/>
          <w:szCs w:val="22"/>
        </w:rPr>
        <w:t>jeigu</w:t>
      </w:r>
      <w:r>
        <w:rPr>
          <w:spacing w:val="-2"/>
          <w:sz w:val="22"/>
          <w:szCs w:val="22"/>
        </w:rPr>
        <w:t xml:space="preserve"> </w:t>
      </w:r>
      <w:r>
        <w:rPr>
          <w:sz w:val="22"/>
          <w:szCs w:val="22"/>
        </w:rPr>
        <w:t>Jūs</w:t>
      </w:r>
      <w:r>
        <w:rPr>
          <w:spacing w:val="-2"/>
          <w:sz w:val="22"/>
          <w:szCs w:val="22"/>
        </w:rPr>
        <w:t xml:space="preserve"> </w:t>
      </w:r>
      <w:r>
        <w:rPr>
          <w:sz w:val="22"/>
          <w:szCs w:val="22"/>
        </w:rPr>
        <w:t>sergate</w:t>
      </w:r>
      <w:r>
        <w:rPr>
          <w:spacing w:val="-1"/>
          <w:sz w:val="22"/>
          <w:szCs w:val="22"/>
        </w:rPr>
        <w:t xml:space="preserve"> </w:t>
      </w:r>
      <w:r>
        <w:rPr>
          <w:sz w:val="22"/>
          <w:szCs w:val="22"/>
        </w:rPr>
        <w:t>krūtinės</w:t>
      </w:r>
      <w:r>
        <w:rPr>
          <w:spacing w:val="-2"/>
          <w:sz w:val="22"/>
          <w:szCs w:val="22"/>
        </w:rPr>
        <w:t xml:space="preserve"> </w:t>
      </w:r>
      <w:r>
        <w:rPr>
          <w:sz w:val="22"/>
          <w:szCs w:val="22"/>
        </w:rPr>
        <w:t>angina</w:t>
      </w:r>
      <w:r>
        <w:rPr>
          <w:spacing w:val="-4"/>
          <w:sz w:val="22"/>
          <w:szCs w:val="22"/>
        </w:rPr>
        <w:t xml:space="preserve"> </w:t>
      </w:r>
      <w:r>
        <w:rPr>
          <w:sz w:val="22"/>
          <w:szCs w:val="22"/>
        </w:rPr>
        <w:t>(sumažėjusiu</w:t>
      </w:r>
      <w:r>
        <w:rPr>
          <w:spacing w:val="-1"/>
          <w:sz w:val="22"/>
          <w:szCs w:val="22"/>
        </w:rPr>
        <w:t xml:space="preserve"> </w:t>
      </w:r>
      <w:r>
        <w:rPr>
          <w:sz w:val="22"/>
          <w:szCs w:val="22"/>
        </w:rPr>
        <w:t>kraujo</w:t>
      </w:r>
      <w:r>
        <w:rPr>
          <w:spacing w:val="-2"/>
          <w:sz w:val="22"/>
          <w:szCs w:val="22"/>
        </w:rPr>
        <w:t xml:space="preserve"> </w:t>
      </w:r>
      <w:r>
        <w:rPr>
          <w:sz w:val="22"/>
          <w:szCs w:val="22"/>
        </w:rPr>
        <w:t>tekėjimu</w:t>
      </w:r>
      <w:r>
        <w:rPr>
          <w:spacing w:val="-2"/>
          <w:sz w:val="22"/>
          <w:szCs w:val="22"/>
        </w:rPr>
        <w:t xml:space="preserve"> </w:t>
      </w:r>
      <w:r>
        <w:rPr>
          <w:sz w:val="22"/>
          <w:szCs w:val="22"/>
        </w:rPr>
        <w:t>į</w:t>
      </w:r>
      <w:r>
        <w:rPr>
          <w:spacing w:val="-3"/>
          <w:sz w:val="22"/>
          <w:szCs w:val="22"/>
        </w:rPr>
        <w:t xml:space="preserve"> </w:t>
      </w:r>
      <w:r>
        <w:rPr>
          <w:sz w:val="22"/>
          <w:szCs w:val="22"/>
        </w:rPr>
        <w:t>širdies</w:t>
      </w:r>
      <w:r>
        <w:rPr>
          <w:spacing w:val="-4"/>
          <w:sz w:val="22"/>
          <w:szCs w:val="22"/>
        </w:rPr>
        <w:t xml:space="preserve"> </w:t>
      </w:r>
      <w:r>
        <w:rPr>
          <w:sz w:val="22"/>
          <w:szCs w:val="22"/>
        </w:rPr>
        <w:t>raumenis);</w:t>
      </w:r>
    </w:p>
    <w:p w14:paraId="1FCBFDF5" w14:textId="77777777" w:rsidR="00C74208" w:rsidRDefault="00C74208">
      <w:pPr>
        <w:pStyle w:val="Sraopastraipa"/>
        <w:numPr>
          <w:ilvl w:val="0"/>
          <w:numId w:val="16"/>
        </w:numPr>
        <w:tabs>
          <w:tab w:val="left" w:pos="567"/>
          <w:tab w:val="left" w:pos="784"/>
        </w:tabs>
        <w:kinsoku w:val="0"/>
        <w:overflowPunct w:val="0"/>
        <w:ind w:left="0" w:firstLine="0"/>
        <w:rPr>
          <w:sz w:val="22"/>
          <w:szCs w:val="22"/>
        </w:rPr>
      </w:pPr>
      <w:r>
        <w:rPr>
          <w:sz w:val="22"/>
          <w:szCs w:val="22"/>
        </w:rPr>
        <w:t>jeigu</w:t>
      </w:r>
      <w:r>
        <w:rPr>
          <w:spacing w:val="-1"/>
          <w:sz w:val="22"/>
          <w:szCs w:val="22"/>
        </w:rPr>
        <w:t xml:space="preserve"> </w:t>
      </w:r>
      <w:r>
        <w:rPr>
          <w:sz w:val="22"/>
          <w:szCs w:val="22"/>
        </w:rPr>
        <w:t>neseniai</w:t>
      </w:r>
      <w:r>
        <w:rPr>
          <w:spacing w:val="-3"/>
          <w:sz w:val="22"/>
          <w:szCs w:val="22"/>
        </w:rPr>
        <w:t xml:space="preserve"> </w:t>
      </w:r>
      <w:r>
        <w:rPr>
          <w:sz w:val="22"/>
          <w:szCs w:val="22"/>
        </w:rPr>
        <w:t>patyrėte</w:t>
      </w:r>
      <w:r>
        <w:rPr>
          <w:spacing w:val="-2"/>
          <w:sz w:val="22"/>
          <w:szCs w:val="22"/>
        </w:rPr>
        <w:t xml:space="preserve"> </w:t>
      </w:r>
      <w:r>
        <w:rPr>
          <w:sz w:val="22"/>
          <w:szCs w:val="22"/>
        </w:rPr>
        <w:t>insultą.</w:t>
      </w:r>
    </w:p>
    <w:p w14:paraId="6FDA5354" w14:textId="77777777" w:rsidR="00C74208" w:rsidRDefault="00C74208">
      <w:pPr>
        <w:pStyle w:val="Pagrindinistekstas"/>
        <w:kinsoku w:val="0"/>
        <w:overflowPunct w:val="0"/>
      </w:pPr>
    </w:p>
    <w:p w14:paraId="25BBA79E" w14:textId="77777777" w:rsidR="00C74208" w:rsidRDefault="00C74208">
      <w:pPr>
        <w:pStyle w:val="Pagrindinistekstas"/>
        <w:kinsoku w:val="0"/>
        <w:overflowPunct w:val="0"/>
      </w:pPr>
      <w:r>
        <w:t>Su Icatibant Fresenius vartojimu susiję kai kurie šalutinio poveikio reiškiniai yra panašūs į Jūsų ligos simptomus. Jei</w:t>
      </w:r>
      <w:r>
        <w:rPr>
          <w:spacing w:val="1"/>
        </w:rPr>
        <w:t xml:space="preserve"> </w:t>
      </w:r>
      <w:r>
        <w:t>pastebėjote, kad priepuolio simptomai sunkėja pavartojus Icatibant Fresenius, nedelsiant apie tai praneškite gydytojui.</w:t>
      </w:r>
    </w:p>
    <w:p w14:paraId="2B1A13AB" w14:textId="77777777" w:rsidR="00C74208" w:rsidRDefault="00C74208">
      <w:pPr>
        <w:pStyle w:val="Pagrindinistekstas"/>
        <w:kinsoku w:val="0"/>
        <w:overflowPunct w:val="0"/>
      </w:pPr>
    </w:p>
    <w:p w14:paraId="22715499" w14:textId="77777777" w:rsidR="00C74208" w:rsidRDefault="00C74208">
      <w:pPr>
        <w:pStyle w:val="Pagrindinistekstas"/>
        <w:kinsoku w:val="0"/>
        <w:overflowPunct w:val="0"/>
      </w:pPr>
      <w:r>
        <w:t>Be to:</w:t>
      </w:r>
    </w:p>
    <w:p w14:paraId="70C74460" w14:textId="77777777" w:rsidR="00C74208" w:rsidRDefault="00C74208">
      <w:pPr>
        <w:pStyle w:val="Sraopastraipa"/>
        <w:numPr>
          <w:ilvl w:val="0"/>
          <w:numId w:val="16"/>
        </w:numPr>
        <w:tabs>
          <w:tab w:val="left" w:pos="567"/>
          <w:tab w:val="left" w:pos="785"/>
        </w:tabs>
        <w:kinsoku w:val="0"/>
        <w:overflowPunct w:val="0"/>
        <w:ind w:left="567"/>
        <w:rPr>
          <w:sz w:val="22"/>
          <w:szCs w:val="22"/>
        </w:rPr>
      </w:pPr>
      <w:r>
        <w:rPr>
          <w:sz w:val="22"/>
          <w:szCs w:val="22"/>
        </w:rPr>
        <w:t xml:space="preserve">prieš Icatibant Fresenius </w:t>
      </w:r>
      <w:r w:rsidR="00605DBB">
        <w:rPr>
          <w:sz w:val="22"/>
          <w:szCs w:val="22"/>
        </w:rPr>
        <w:t>su</w:t>
      </w:r>
      <w:r w:rsidR="00A80E7A">
        <w:rPr>
          <w:sz w:val="22"/>
          <w:szCs w:val="22"/>
        </w:rPr>
        <w:t xml:space="preserve">leidimą </w:t>
      </w:r>
      <w:r>
        <w:rPr>
          <w:sz w:val="22"/>
          <w:szCs w:val="22"/>
        </w:rPr>
        <w:t>Jūs arba Jus prižiūrintis asmuo turite išmokti poodinių injekcijų</w:t>
      </w:r>
      <w:r>
        <w:rPr>
          <w:spacing w:val="-52"/>
          <w:sz w:val="22"/>
          <w:szCs w:val="22"/>
        </w:rPr>
        <w:t xml:space="preserve"> </w:t>
      </w:r>
      <w:r>
        <w:rPr>
          <w:sz w:val="22"/>
          <w:szCs w:val="22"/>
        </w:rPr>
        <w:t>(</w:t>
      </w:r>
      <w:r w:rsidR="00A80E7A">
        <w:rPr>
          <w:sz w:val="22"/>
          <w:szCs w:val="22"/>
        </w:rPr>
        <w:t>leidžiamų</w:t>
      </w:r>
      <w:r w:rsidR="00A80E7A">
        <w:rPr>
          <w:spacing w:val="-1"/>
          <w:sz w:val="22"/>
          <w:szCs w:val="22"/>
        </w:rPr>
        <w:t xml:space="preserve"> </w:t>
      </w:r>
      <w:r>
        <w:rPr>
          <w:sz w:val="22"/>
          <w:szCs w:val="22"/>
        </w:rPr>
        <w:t>po oda)</w:t>
      </w:r>
      <w:r>
        <w:rPr>
          <w:spacing w:val="-2"/>
          <w:sz w:val="22"/>
          <w:szCs w:val="22"/>
        </w:rPr>
        <w:t xml:space="preserve"> </w:t>
      </w:r>
      <w:r>
        <w:rPr>
          <w:sz w:val="22"/>
          <w:szCs w:val="22"/>
        </w:rPr>
        <w:t>atlikimo</w:t>
      </w:r>
      <w:r>
        <w:rPr>
          <w:spacing w:val="-3"/>
          <w:sz w:val="22"/>
          <w:szCs w:val="22"/>
        </w:rPr>
        <w:t xml:space="preserve"> </w:t>
      </w:r>
      <w:r>
        <w:rPr>
          <w:sz w:val="22"/>
          <w:szCs w:val="22"/>
        </w:rPr>
        <w:t>metodikos;</w:t>
      </w:r>
    </w:p>
    <w:p w14:paraId="27970C11" w14:textId="77777777" w:rsidR="00C74208" w:rsidRDefault="00C74208">
      <w:pPr>
        <w:pStyle w:val="Sraopastraipa"/>
        <w:numPr>
          <w:ilvl w:val="0"/>
          <w:numId w:val="16"/>
        </w:numPr>
        <w:tabs>
          <w:tab w:val="left" w:pos="567"/>
          <w:tab w:val="left" w:pos="785"/>
        </w:tabs>
        <w:kinsoku w:val="0"/>
        <w:overflowPunct w:val="0"/>
        <w:ind w:left="567"/>
      </w:pPr>
      <w:r>
        <w:rPr>
          <w:sz w:val="22"/>
          <w:szCs w:val="22"/>
        </w:rPr>
        <w:t xml:space="preserve">jei </w:t>
      </w:r>
      <w:r w:rsidR="00A80E7A">
        <w:rPr>
          <w:sz w:val="22"/>
          <w:szCs w:val="22"/>
        </w:rPr>
        <w:t xml:space="preserve">susileidžiate </w:t>
      </w:r>
      <w:r>
        <w:rPr>
          <w:sz w:val="22"/>
          <w:szCs w:val="22"/>
        </w:rPr>
        <w:t xml:space="preserve">Icatibant Fresenius ar jį Jums </w:t>
      </w:r>
      <w:r w:rsidR="00A80E7A">
        <w:rPr>
          <w:sz w:val="22"/>
          <w:szCs w:val="22"/>
        </w:rPr>
        <w:t xml:space="preserve">suleidžia </w:t>
      </w:r>
      <w:r>
        <w:rPr>
          <w:sz w:val="22"/>
          <w:szCs w:val="22"/>
        </w:rPr>
        <w:t>Jus prižiūrintis asmuo tada, kai pasireiškia</w:t>
      </w:r>
      <w:r>
        <w:rPr>
          <w:spacing w:val="1"/>
          <w:sz w:val="22"/>
          <w:szCs w:val="22"/>
        </w:rPr>
        <w:t xml:space="preserve"> </w:t>
      </w:r>
      <w:r>
        <w:rPr>
          <w:sz w:val="22"/>
          <w:szCs w:val="22"/>
        </w:rPr>
        <w:t>gerkl</w:t>
      </w:r>
      <w:r w:rsidR="00F539BF">
        <w:rPr>
          <w:sz w:val="22"/>
          <w:szCs w:val="22"/>
        </w:rPr>
        <w:t>ų</w:t>
      </w:r>
      <w:r>
        <w:rPr>
          <w:sz w:val="22"/>
          <w:szCs w:val="22"/>
        </w:rPr>
        <w:t xml:space="preserve"> </w:t>
      </w:r>
      <w:r w:rsidR="00F539BF">
        <w:rPr>
          <w:sz w:val="22"/>
          <w:szCs w:val="22"/>
        </w:rPr>
        <w:t xml:space="preserve">priepuolis </w:t>
      </w:r>
      <w:r>
        <w:rPr>
          <w:sz w:val="22"/>
          <w:szCs w:val="22"/>
        </w:rPr>
        <w:t>(viršutinių kvėpavimo takų obstrukcija), turite nedelsdami kreiptis pagalbos į</w:t>
      </w:r>
      <w:r>
        <w:rPr>
          <w:spacing w:val="1"/>
          <w:sz w:val="22"/>
          <w:szCs w:val="22"/>
        </w:rPr>
        <w:t xml:space="preserve"> gydymo įstaigą;</w:t>
      </w:r>
    </w:p>
    <w:p w14:paraId="68B69EF2" w14:textId="77777777" w:rsidR="00C74208" w:rsidRDefault="00C74208">
      <w:pPr>
        <w:pStyle w:val="Sraopastraipa"/>
        <w:numPr>
          <w:ilvl w:val="0"/>
          <w:numId w:val="16"/>
        </w:numPr>
        <w:tabs>
          <w:tab w:val="left" w:pos="567"/>
          <w:tab w:val="left" w:pos="785"/>
        </w:tabs>
        <w:kinsoku w:val="0"/>
        <w:overflowPunct w:val="0"/>
        <w:ind w:left="567"/>
        <w:rPr>
          <w:sz w:val="22"/>
          <w:szCs w:val="22"/>
        </w:rPr>
      </w:pPr>
      <w:r>
        <w:rPr>
          <w:sz w:val="22"/>
          <w:szCs w:val="22"/>
        </w:rPr>
        <w:t xml:space="preserve">jei simptomai nepraeina po vienos Icatibant Fresenius dozės </w:t>
      </w:r>
      <w:r w:rsidR="00A80E7A">
        <w:rPr>
          <w:sz w:val="22"/>
          <w:szCs w:val="22"/>
        </w:rPr>
        <w:t xml:space="preserve">suleidimo </w:t>
      </w:r>
      <w:r>
        <w:rPr>
          <w:sz w:val="22"/>
          <w:szCs w:val="22"/>
        </w:rPr>
        <w:t xml:space="preserve">arba po to, kai Icatibant Fresenius </w:t>
      </w:r>
      <w:r w:rsidR="00A80E7A">
        <w:rPr>
          <w:sz w:val="22"/>
          <w:szCs w:val="22"/>
        </w:rPr>
        <w:t xml:space="preserve">suleidžia </w:t>
      </w:r>
      <w:r>
        <w:rPr>
          <w:sz w:val="22"/>
          <w:szCs w:val="22"/>
        </w:rPr>
        <w:t>Jus prižiūrintis asmuo, reikia kreiptis į medikus dėl papildomų Icatibant Fresenius injekcijų. Suaugusiems</w:t>
      </w:r>
      <w:r>
        <w:rPr>
          <w:spacing w:val="1"/>
          <w:sz w:val="22"/>
          <w:szCs w:val="22"/>
        </w:rPr>
        <w:t xml:space="preserve"> </w:t>
      </w:r>
      <w:r>
        <w:rPr>
          <w:sz w:val="22"/>
          <w:szCs w:val="22"/>
        </w:rPr>
        <w:t>pacientams</w:t>
      </w:r>
      <w:r>
        <w:rPr>
          <w:spacing w:val="-1"/>
          <w:sz w:val="22"/>
          <w:szCs w:val="22"/>
        </w:rPr>
        <w:t xml:space="preserve"> </w:t>
      </w:r>
      <w:r>
        <w:rPr>
          <w:sz w:val="22"/>
          <w:szCs w:val="22"/>
        </w:rPr>
        <w:t>per</w:t>
      </w:r>
      <w:r>
        <w:rPr>
          <w:spacing w:val="1"/>
          <w:sz w:val="22"/>
          <w:szCs w:val="22"/>
        </w:rPr>
        <w:t xml:space="preserve"> </w:t>
      </w:r>
      <w:r>
        <w:rPr>
          <w:sz w:val="22"/>
          <w:szCs w:val="22"/>
        </w:rPr>
        <w:t>24 val. galima</w:t>
      </w:r>
      <w:r>
        <w:rPr>
          <w:spacing w:val="-1"/>
          <w:sz w:val="22"/>
          <w:szCs w:val="22"/>
        </w:rPr>
        <w:t xml:space="preserve"> </w:t>
      </w:r>
      <w:r>
        <w:rPr>
          <w:sz w:val="22"/>
          <w:szCs w:val="22"/>
        </w:rPr>
        <w:t>suleisti</w:t>
      </w:r>
      <w:r>
        <w:rPr>
          <w:spacing w:val="-2"/>
          <w:sz w:val="22"/>
          <w:szCs w:val="22"/>
        </w:rPr>
        <w:t xml:space="preserve"> </w:t>
      </w:r>
      <w:r>
        <w:rPr>
          <w:sz w:val="22"/>
          <w:szCs w:val="22"/>
        </w:rPr>
        <w:t>ne daugiau</w:t>
      </w:r>
      <w:r>
        <w:rPr>
          <w:spacing w:val="-1"/>
          <w:sz w:val="22"/>
          <w:szCs w:val="22"/>
        </w:rPr>
        <w:t xml:space="preserve"> </w:t>
      </w:r>
      <w:r>
        <w:rPr>
          <w:sz w:val="22"/>
          <w:szCs w:val="22"/>
        </w:rPr>
        <w:t>kaip</w:t>
      </w:r>
      <w:r>
        <w:rPr>
          <w:spacing w:val="-3"/>
          <w:sz w:val="22"/>
          <w:szCs w:val="22"/>
        </w:rPr>
        <w:t xml:space="preserve"> </w:t>
      </w:r>
      <w:r>
        <w:rPr>
          <w:sz w:val="22"/>
          <w:szCs w:val="22"/>
        </w:rPr>
        <w:t>2</w:t>
      </w:r>
      <w:r>
        <w:rPr>
          <w:spacing w:val="-1"/>
          <w:sz w:val="22"/>
          <w:szCs w:val="22"/>
        </w:rPr>
        <w:t xml:space="preserve"> </w:t>
      </w:r>
      <w:r>
        <w:rPr>
          <w:sz w:val="22"/>
          <w:szCs w:val="22"/>
        </w:rPr>
        <w:t>papildomas injekcijas.</w:t>
      </w:r>
    </w:p>
    <w:p w14:paraId="40FCA1A6" w14:textId="77777777" w:rsidR="00C74208" w:rsidRDefault="00C74208">
      <w:pPr>
        <w:pStyle w:val="Pagrindinistekstas"/>
        <w:kinsoku w:val="0"/>
        <w:overflowPunct w:val="0"/>
      </w:pPr>
    </w:p>
    <w:p w14:paraId="36D2412F" w14:textId="77777777" w:rsidR="00C74208" w:rsidRDefault="00C74208">
      <w:pPr>
        <w:pStyle w:val="Antrat1"/>
        <w:kinsoku w:val="0"/>
        <w:overflowPunct w:val="0"/>
        <w:ind w:left="0"/>
      </w:pPr>
      <w:r>
        <w:t>Vaikams</w:t>
      </w:r>
      <w:r>
        <w:rPr>
          <w:spacing w:val="-2"/>
        </w:rPr>
        <w:t xml:space="preserve"> </w:t>
      </w:r>
      <w:r>
        <w:t>ir</w:t>
      </w:r>
      <w:r>
        <w:rPr>
          <w:spacing w:val="-1"/>
        </w:rPr>
        <w:t xml:space="preserve"> </w:t>
      </w:r>
      <w:r>
        <w:t>paaugliams</w:t>
      </w:r>
    </w:p>
    <w:p w14:paraId="3B1B86C9" w14:textId="77777777" w:rsidR="00C74208" w:rsidRDefault="00C74208">
      <w:pPr>
        <w:pStyle w:val="Pagrindinistekstas"/>
        <w:kinsoku w:val="0"/>
        <w:overflowPunct w:val="0"/>
        <w:rPr>
          <w:b/>
          <w:bCs/>
        </w:rPr>
      </w:pPr>
    </w:p>
    <w:p w14:paraId="2A0E9746" w14:textId="77777777" w:rsidR="00C74208" w:rsidRDefault="00C74208">
      <w:pPr>
        <w:pStyle w:val="Pagrindinistekstas"/>
        <w:kinsoku w:val="0"/>
        <w:overflowPunct w:val="0"/>
      </w:pPr>
      <w:r>
        <w:t>Icatibant Fresenius nerekomenduojama vartoti jaunesniems kaip 2 metų arba sveriantiems mažiau kaip 12 kg</w:t>
      </w:r>
      <w:r>
        <w:rPr>
          <w:spacing w:val="-52"/>
        </w:rPr>
        <w:t xml:space="preserve"> </w:t>
      </w:r>
      <w:r>
        <w:t>vaikams,</w:t>
      </w:r>
      <w:r>
        <w:rPr>
          <w:spacing w:val="-1"/>
        </w:rPr>
        <w:t xml:space="preserve"> </w:t>
      </w:r>
      <w:r>
        <w:t>nes</w:t>
      </w:r>
      <w:r>
        <w:rPr>
          <w:spacing w:val="-2"/>
        </w:rPr>
        <w:t xml:space="preserve"> </w:t>
      </w:r>
      <w:r>
        <w:t>šiems pacientams</w:t>
      </w:r>
      <w:r>
        <w:rPr>
          <w:spacing w:val="-2"/>
        </w:rPr>
        <w:t xml:space="preserve"> </w:t>
      </w:r>
      <w:r>
        <w:t>vaistas nebuvo</w:t>
      </w:r>
      <w:r>
        <w:rPr>
          <w:spacing w:val="-3"/>
        </w:rPr>
        <w:t xml:space="preserve"> </w:t>
      </w:r>
      <w:r>
        <w:t>tirtas.</w:t>
      </w:r>
    </w:p>
    <w:p w14:paraId="0CCE327F" w14:textId="77777777" w:rsidR="00C74208" w:rsidRDefault="00C74208">
      <w:pPr>
        <w:pStyle w:val="Pagrindinistekstas"/>
        <w:kinsoku w:val="0"/>
        <w:overflowPunct w:val="0"/>
      </w:pPr>
    </w:p>
    <w:p w14:paraId="5D73F259" w14:textId="77777777" w:rsidR="00C74208" w:rsidRDefault="00C74208">
      <w:pPr>
        <w:pStyle w:val="Antrat1"/>
        <w:kinsoku w:val="0"/>
        <w:overflowPunct w:val="0"/>
        <w:ind w:left="0"/>
      </w:pPr>
      <w:r>
        <w:t>Kiti</w:t>
      </w:r>
      <w:r>
        <w:rPr>
          <w:spacing w:val="-1"/>
        </w:rPr>
        <w:t xml:space="preserve"> </w:t>
      </w:r>
      <w:r>
        <w:t>vaistai</w:t>
      </w:r>
      <w:r>
        <w:rPr>
          <w:spacing w:val="-1"/>
        </w:rPr>
        <w:t xml:space="preserve"> </w:t>
      </w:r>
      <w:r>
        <w:t>ir</w:t>
      </w:r>
      <w:r>
        <w:rPr>
          <w:spacing w:val="-2"/>
        </w:rPr>
        <w:t xml:space="preserve"> </w:t>
      </w:r>
      <w:r>
        <w:t>Icatibant Fresenius</w:t>
      </w:r>
    </w:p>
    <w:p w14:paraId="442533B9" w14:textId="77777777" w:rsidR="00C74208" w:rsidRDefault="00C74208">
      <w:pPr>
        <w:pStyle w:val="Pagrindinistekstas"/>
        <w:kinsoku w:val="0"/>
        <w:overflowPunct w:val="0"/>
        <w:rPr>
          <w:b/>
          <w:bCs/>
        </w:rPr>
      </w:pPr>
    </w:p>
    <w:p w14:paraId="623E0F8E" w14:textId="77777777" w:rsidR="00C74208" w:rsidRDefault="00C74208">
      <w:pPr>
        <w:pStyle w:val="Pagrindinistekstas"/>
        <w:kinsoku w:val="0"/>
        <w:overflowPunct w:val="0"/>
      </w:pPr>
      <w:r>
        <w:t>Jeigu</w:t>
      </w:r>
      <w:r>
        <w:rPr>
          <w:spacing w:val="-5"/>
        </w:rPr>
        <w:t xml:space="preserve"> </w:t>
      </w:r>
      <w:r>
        <w:t>vartojate</w:t>
      </w:r>
      <w:r>
        <w:rPr>
          <w:spacing w:val="-1"/>
        </w:rPr>
        <w:t xml:space="preserve"> </w:t>
      </w:r>
      <w:r>
        <w:t>ar neseniai</w:t>
      </w:r>
      <w:r>
        <w:rPr>
          <w:spacing w:val="-3"/>
        </w:rPr>
        <w:t xml:space="preserve"> </w:t>
      </w:r>
      <w:r>
        <w:t>vartojote</w:t>
      </w:r>
      <w:r>
        <w:rPr>
          <w:spacing w:val="-2"/>
        </w:rPr>
        <w:t xml:space="preserve"> </w:t>
      </w:r>
      <w:r>
        <w:t>kitų</w:t>
      </w:r>
      <w:r>
        <w:rPr>
          <w:spacing w:val="-4"/>
        </w:rPr>
        <w:t xml:space="preserve"> </w:t>
      </w:r>
      <w:r>
        <w:t>vaistų</w:t>
      </w:r>
      <w:r>
        <w:rPr>
          <w:spacing w:val="-1"/>
        </w:rPr>
        <w:t xml:space="preserve"> </w:t>
      </w:r>
      <w:r>
        <w:t>arba</w:t>
      </w:r>
      <w:r>
        <w:rPr>
          <w:spacing w:val="-1"/>
        </w:rPr>
        <w:t xml:space="preserve"> </w:t>
      </w:r>
      <w:r>
        <w:t>dėl</w:t>
      </w:r>
      <w:r>
        <w:rPr>
          <w:spacing w:val="-3"/>
        </w:rPr>
        <w:t xml:space="preserve"> </w:t>
      </w:r>
      <w:r>
        <w:t>to</w:t>
      </w:r>
      <w:r>
        <w:rPr>
          <w:spacing w:val="-2"/>
        </w:rPr>
        <w:t xml:space="preserve"> </w:t>
      </w:r>
      <w:r>
        <w:t>nesate</w:t>
      </w:r>
      <w:r>
        <w:rPr>
          <w:spacing w:val="-1"/>
        </w:rPr>
        <w:t xml:space="preserve"> </w:t>
      </w:r>
      <w:r>
        <w:t>tikri,</w:t>
      </w:r>
      <w:r>
        <w:rPr>
          <w:spacing w:val="-4"/>
        </w:rPr>
        <w:t xml:space="preserve"> </w:t>
      </w:r>
      <w:r>
        <w:t>apie</w:t>
      </w:r>
      <w:r>
        <w:rPr>
          <w:spacing w:val="-1"/>
        </w:rPr>
        <w:t xml:space="preserve"> </w:t>
      </w:r>
      <w:r>
        <w:t>tai</w:t>
      </w:r>
      <w:r>
        <w:rPr>
          <w:spacing w:val="-1"/>
        </w:rPr>
        <w:t xml:space="preserve"> </w:t>
      </w:r>
      <w:r>
        <w:t>pasakykite</w:t>
      </w:r>
      <w:r>
        <w:rPr>
          <w:spacing w:val="-1"/>
        </w:rPr>
        <w:t xml:space="preserve"> </w:t>
      </w:r>
      <w:r>
        <w:t>gydytojui.</w:t>
      </w:r>
    </w:p>
    <w:p w14:paraId="01E7A224" w14:textId="77777777" w:rsidR="00C74208" w:rsidRDefault="00C74208">
      <w:pPr>
        <w:pStyle w:val="Pagrindinistekstas"/>
        <w:kinsoku w:val="0"/>
        <w:overflowPunct w:val="0"/>
      </w:pPr>
    </w:p>
    <w:p w14:paraId="2E43F39B" w14:textId="77777777" w:rsidR="00C74208" w:rsidRDefault="00C74208">
      <w:pPr>
        <w:pStyle w:val="Pagrindinistekstas"/>
        <w:kinsoku w:val="0"/>
        <w:overflowPunct w:val="0"/>
      </w:pPr>
      <w:r>
        <w:t>Nebuvo nustatyta, kad Icatibant Fresenius sąveikauja su kitais vaistais. Jei vartojate vaist</w:t>
      </w:r>
      <w:r w:rsidR="00F539BF">
        <w:t>ų</w:t>
      </w:r>
      <w:r>
        <w:t>, kurie yra angiotenziną konvertuojančio fermento (AKF) inhibitoriai (pavyzdžiui: kaptopril</w:t>
      </w:r>
      <w:r w:rsidR="00F539BF">
        <w:t>io</w:t>
      </w:r>
      <w:r>
        <w:t>, enalapril</w:t>
      </w:r>
      <w:r w:rsidR="00F539BF">
        <w:t>io</w:t>
      </w:r>
      <w:r>
        <w:t>, ramipril</w:t>
      </w:r>
      <w:r w:rsidR="00F539BF">
        <w:t>io</w:t>
      </w:r>
      <w:r>
        <w:t>, kvinapril</w:t>
      </w:r>
      <w:r w:rsidR="00F539BF">
        <w:t>io</w:t>
      </w:r>
      <w:r>
        <w:t>, lizinopril</w:t>
      </w:r>
      <w:r w:rsidR="00F539BF">
        <w:t>io</w:t>
      </w:r>
      <w:r>
        <w:t>), kurie vartojami kraujo spaudimui sumažinti ar bet kokiu kitu tikslu, pasakykite tai</w:t>
      </w:r>
      <w:r>
        <w:rPr>
          <w:spacing w:val="1"/>
        </w:rPr>
        <w:t xml:space="preserve"> </w:t>
      </w:r>
      <w:r>
        <w:t>gydytojui prieš</w:t>
      </w:r>
      <w:r>
        <w:rPr>
          <w:spacing w:val="-2"/>
        </w:rPr>
        <w:t xml:space="preserve"> </w:t>
      </w:r>
      <w:r>
        <w:t>vartodami</w:t>
      </w:r>
      <w:r>
        <w:rPr>
          <w:spacing w:val="1"/>
        </w:rPr>
        <w:t xml:space="preserve"> </w:t>
      </w:r>
      <w:r>
        <w:t>Icatibant Fresenius.</w:t>
      </w:r>
    </w:p>
    <w:p w14:paraId="7FE54172" w14:textId="77777777" w:rsidR="00C74208" w:rsidRDefault="00C74208">
      <w:pPr>
        <w:pStyle w:val="Pagrindinistekstas"/>
        <w:kinsoku w:val="0"/>
        <w:overflowPunct w:val="0"/>
      </w:pPr>
    </w:p>
    <w:p w14:paraId="190CB5D7" w14:textId="77777777" w:rsidR="00C74208" w:rsidRDefault="00C74208">
      <w:pPr>
        <w:pStyle w:val="Antrat1"/>
        <w:kinsoku w:val="0"/>
        <w:overflowPunct w:val="0"/>
        <w:ind w:left="0"/>
      </w:pPr>
      <w:r>
        <w:t>Nėštumas</w:t>
      </w:r>
      <w:r>
        <w:rPr>
          <w:spacing w:val="-4"/>
        </w:rPr>
        <w:t xml:space="preserve"> </w:t>
      </w:r>
      <w:r>
        <w:t>ir</w:t>
      </w:r>
      <w:r>
        <w:rPr>
          <w:spacing w:val="-2"/>
        </w:rPr>
        <w:t xml:space="preserve"> </w:t>
      </w:r>
      <w:r>
        <w:t>žindymo</w:t>
      </w:r>
      <w:r>
        <w:rPr>
          <w:spacing w:val="-1"/>
        </w:rPr>
        <w:t xml:space="preserve"> </w:t>
      </w:r>
      <w:r>
        <w:t>laikotarpis</w:t>
      </w:r>
    </w:p>
    <w:p w14:paraId="17A8C3A9" w14:textId="77777777" w:rsidR="00C74208" w:rsidRDefault="00C74208">
      <w:pPr>
        <w:pStyle w:val="Pagrindinistekstas"/>
        <w:kinsoku w:val="0"/>
        <w:overflowPunct w:val="0"/>
        <w:rPr>
          <w:b/>
          <w:bCs/>
        </w:rPr>
      </w:pPr>
    </w:p>
    <w:p w14:paraId="4066F9F8" w14:textId="77777777" w:rsidR="00C74208" w:rsidRDefault="00C74208">
      <w:pPr>
        <w:pStyle w:val="Pagrindinistekstas"/>
        <w:kinsoku w:val="0"/>
        <w:overflowPunct w:val="0"/>
      </w:pPr>
      <w:r>
        <w:t>Jeigu esate nėščia, žindote kūdikį, manote, kad galbūt esate nėščia, arba planuojate pastoti, tai prieš vartodama</w:t>
      </w:r>
      <w:r>
        <w:rPr>
          <w:spacing w:val="-1"/>
        </w:rPr>
        <w:t xml:space="preserve"> </w:t>
      </w:r>
      <w:r>
        <w:t>Icatibant Fresenius</w:t>
      </w:r>
      <w:r>
        <w:rPr>
          <w:spacing w:val="-2"/>
        </w:rPr>
        <w:t xml:space="preserve"> </w:t>
      </w:r>
      <w:r>
        <w:t>pasitarkite su</w:t>
      </w:r>
      <w:r>
        <w:rPr>
          <w:spacing w:val="-3"/>
        </w:rPr>
        <w:t xml:space="preserve"> </w:t>
      </w:r>
      <w:r>
        <w:t>gydytoju.</w:t>
      </w:r>
    </w:p>
    <w:p w14:paraId="49907530" w14:textId="77777777" w:rsidR="00C74208" w:rsidRDefault="00C74208">
      <w:pPr>
        <w:pStyle w:val="Pagrindinistekstas"/>
        <w:kinsoku w:val="0"/>
        <w:overflowPunct w:val="0"/>
      </w:pPr>
    </w:p>
    <w:p w14:paraId="45EC80F6" w14:textId="77777777" w:rsidR="00C74208" w:rsidRDefault="00C74208">
      <w:pPr>
        <w:pStyle w:val="Pagrindinistekstas"/>
        <w:kinsoku w:val="0"/>
        <w:overflowPunct w:val="0"/>
      </w:pPr>
      <w:r>
        <w:t>Jei</w:t>
      </w:r>
      <w:r>
        <w:rPr>
          <w:spacing w:val="-4"/>
        </w:rPr>
        <w:t xml:space="preserve"> </w:t>
      </w:r>
      <w:r>
        <w:t>žindote,</w:t>
      </w:r>
      <w:r>
        <w:rPr>
          <w:spacing w:val="-5"/>
        </w:rPr>
        <w:t xml:space="preserve"> negalima</w:t>
      </w:r>
      <w:r>
        <w:rPr>
          <w:spacing w:val="-1"/>
        </w:rPr>
        <w:t xml:space="preserve"> </w:t>
      </w:r>
      <w:r>
        <w:t>žindyti</w:t>
      </w:r>
      <w:r>
        <w:rPr>
          <w:spacing w:val="-1"/>
        </w:rPr>
        <w:t xml:space="preserve"> </w:t>
      </w:r>
      <w:r>
        <w:t>12 valandų</w:t>
      </w:r>
      <w:r>
        <w:rPr>
          <w:spacing w:val="-5"/>
        </w:rPr>
        <w:t xml:space="preserve"> </w:t>
      </w:r>
      <w:r>
        <w:t>po</w:t>
      </w:r>
      <w:r>
        <w:rPr>
          <w:spacing w:val="-1"/>
        </w:rPr>
        <w:t xml:space="preserve"> </w:t>
      </w:r>
      <w:r>
        <w:t>paskutinės</w:t>
      </w:r>
      <w:r>
        <w:rPr>
          <w:spacing w:val="-2"/>
        </w:rPr>
        <w:t xml:space="preserve"> </w:t>
      </w:r>
      <w:r>
        <w:t>Icatibant Fresenius</w:t>
      </w:r>
      <w:r>
        <w:rPr>
          <w:spacing w:val="-4"/>
        </w:rPr>
        <w:t xml:space="preserve"> </w:t>
      </w:r>
      <w:r>
        <w:t>dozės</w:t>
      </w:r>
      <w:r>
        <w:rPr>
          <w:spacing w:val="-3"/>
        </w:rPr>
        <w:t xml:space="preserve"> pa</w:t>
      </w:r>
      <w:r>
        <w:t>vartojimo.</w:t>
      </w:r>
    </w:p>
    <w:p w14:paraId="1D1C44FF" w14:textId="77777777" w:rsidR="00C74208" w:rsidRDefault="00C74208">
      <w:pPr>
        <w:pStyle w:val="Pagrindinistekstas"/>
        <w:kinsoku w:val="0"/>
        <w:overflowPunct w:val="0"/>
      </w:pPr>
    </w:p>
    <w:p w14:paraId="608FA621" w14:textId="77777777" w:rsidR="00C74208" w:rsidRDefault="00C74208">
      <w:pPr>
        <w:pStyle w:val="Antrat1"/>
        <w:kinsoku w:val="0"/>
        <w:overflowPunct w:val="0"/>
        <w:ind w:left="0"/>
      </w:pPr>
      <w:r>
        <w:t>Vairavimas</w:t>
      </w:r>
      <w:r>
        <w:rPr>
          <w:spacing w:val="-2"/>
        </w:rPr>
        <w:t xml:space="preserve"> </w:t>
      </w:r>
      <w:r>
        <w:t>ir</w:t>
      </w:r>
      <w:r>
        <w:rPr>
          <w:spacing w:val="-2"/>
        </w:rPr>
        <w:t xml:space="preserve"> </w:t>
      </w:r>
      <w:r>
        <w:t>mechanizmų</w:t>
      </w:r>
      <w:r>
        <w:rPr>
          <w:spacing w:val="-3"/>
        </w:rPr>
        <w:t xml:space="preserve"> </w:t>
      </w:r>
      <w:r>
        <w:t>valdymas</w:t>
      </w:r>
    </w:p>
    <w:p w14:paraId="01E52260" w14:textId="77777777" w:rsidR="00C74208" w:rsidRDefault="00C74208">
      <w:pPr>
        <w:pStyle w:val="Pagrindinistekstas"/>
        <w:kinsoku w:val="0"/>
        <w:overflowPunct w:val="0"/>
        <w:rPr>
          <w:b/>
          <w:bCs/>
        </w:rPr>
      </w:pPr>
    </w:p>
    <w:p w14:paraId="4E645CF2" w14:textId="77777777" w:rsidR="00C74208" w:rsidRDefault="00C74208">
      <w:pPr>
        <w:pStyle w:val="Pagrindinistekstas"/>
        <w:kinsoku w:val="0"/>
        <w:overflowPunct w:val="0"/>
      </w:pPr>
      <w:r>
        <w:t>Nevairuokite</w:t>
      </w:r>
      <w:r>
        <w:rPr>
          <w:spacing w:val="-4"/>
        </w:rPr>
        <w:t xml:space="preserve"> </w:t>
      </w:r>
      <w:r>
        <w:t>ir nevaldykite</w:t>
      </w:r>
      <w:r>
        <w:rPr>
          <w:spacing w:val="-3"/>
        </w:rPr>
        <w:t xml:space="preserve"> </w:t>
      </w:r>
      <w:r>
        <w:t>mechanizmų,</w:t>
      </w:r>
      <w:r>
        <w:rPr>
          <w:spacing w:val="-1"/>
        </w:rPr>
        <w:t xml:space="preserve"> </w:t>
      </w:r>
      <w:r>
        <w:t>jei</w:t>
      </w:r>
      <w:r>
        <w:rPr>
          <w:spacing w:val="-3"/>
        </w:rPr>
        <w:t xml:space="preserve"> </w:t>
      </w:r>
      <w:r>
        <w:t>jaučiatės</w:t>
      </w:r>
      <w:r>
        <w:rPr>
          <w:spacing w:val="-4"/>
        </w:rPr>
        <w:t xml:space="preserve"> </w:t>
      </w:r>
      <w:r>
        <w:t>pavargę</w:t>
      </w:r>
      <w:r>
        <w:rPr>
          <w:spacing w:val="-1"/>
        </w:rPr>
        <w:t xml:space="preserve"> </w:t>
      </w:r>
      <w:r>
        <w:t>ar apsvaigę</w:t>
      </w:r>
      <w:r>
        <w:rPr>
          <w:spacing w:val="-1"/>
        </w:rPr>
        <w:t xml:space="preserve"> </w:t>
      </w:r>
      <w:r>
        <w:t>po</w:t>
      </w:r>
      <w:r>
        <w:rPr>
          <w:spacing w:val="-1"/>
        </w:rPr>
        <w:t xml:space="preserve"> </w:t>
      </w:r>
      <w:r>
        <w:t>PAE</w:t>
      </w:r>
      <w:r>
        <w:rPr>
          <w:spacing w:val="-3"/>
        </w:rPr>
        <w:t xml:space="preserve"> </w:t>
      </w:r>
      <w:r>
        <w:t>priepuolio</w:t>
      </w:r>
      <w:r>
        <w:rPr>
          <w:spacing w:val="-4"/>
        </w:rPr>
        <w:t xml:space="preserve"> </w:t>
      </w:r>
      <w:r>
        <w:t>arba</w:t>
      </w:r>
      <w:r>
        <w:rPr>
          <w:spacing w:val="-1"/>
        </w:rPr>
        <w:t xml:space="preserve"> </w:t>
      </w:r>
      <w:r>
        <w:t>po Icatibant Fresenius</w:t>
      </w:r>
      <w:r>
        <w:rPr>
          <w:spacing w:val="-3"/>
        </w:rPr>
        <w:t xml:space="preserve"> </w:t>
      </w:r>
      <w:r>
        <w:t>vartojimo.</w:t>
      </w:r>
    </w:p>
    <w:p w14:paraId="7B4E7FDD" w14:textId="77777777" w:rsidR="00C74208" w:rsidRDefault="00C74208">
      <w:pPr>
        <w:pStyle w:val="Pagrindinistekstas"/>
        <w:kinsoku w:val="0"/>
        <w:overflowPunct w:val="0"/>
      </w:pPr>
    </w:p>
    <w:p w14:paraId="0D8C2ADD" w14:textId="77777777" w:rsidR="00C74208" w:rsidRDefault="00C74208">
      <w:pPr>
        <w:pStyle w:val="Antrat1"/>
        <w:kinsoku w:val="0"/>
        <w:overflowPunct w:val="0"/>
        <w:ind w:left="0"/>
      </w:pPr>
      <w:r>
        <w:t>Icatibant Fresenius</w:t>
      </w:r>
      <w:r>
        <w:rPr>
          <w:spacing w:val="-3"/>
        </w:rPr>
        <w:t xml:space="preserve"> </w:t>
      </w:r>
      <w:r>
        <w:t>sudėtyje</w:t>
      </w:r>
      <w:r>
        <w:rPr>
          <w:spacing w:val="-2"/>
        </w:rPr>
        <w:t xml:space="preserve"> </w:t>
      </w:r>
      <w:r>
        <w:t>yra</w:t>
      </w:r>
      <w:r>
        <w:rPr>
          <w:spacing w:val="-3"/>
        </w:rPr>
        <w:t xml:space="preserve"> </w:t>
      </w:r>
      <w:r>
        <w:t>natrio</w:t>
      </w:r>
    </w:p>
    <w:p w14:paraId="55551136" w14:textId="77777777" w:rsidR="00C74208" w:rsidRDefault="00C74208">
      <w:pPr>
        <w:pStyle w:val="Pagrindinistekstas"/>
        <w:kinsoku w:val="0"/>
        <w:overflowPunct w:val="0"/>
        <w:rPr>
          <w:b/>
          <w:bCs/>
        </w:rPr>
      </w:pPr>
    </w:p>
    <w:p w14:paraId="3B8235E9" w14:textId="56D8CBED" w:rsidR="00C74208" w:rsidRDefault="00C74208">
      <w:pPr>
        <w:pStyle w:val="Pagrindinistekstas"/>
        <w:kinsoku w:val="0"/>
        <w:overflowPunct w:val="0"/>
      </w:pPr>
      <w:r>
        <w:t>Šio vaisto vienoje dozėje yra mažiau kaip 1 mmol (23 mg) natrio, t.</w:t>
      </w:r>
      <w:r w:rsidR="00206EFD">
        <w:t> </w:t>
      </w:r>
      <w:r>
        <w:t>y. jis beveik neturi reikšmės.</w:t>
      </w:r>
    </w:p>
    <w:p w14:paraId="0D5AF7B3" w14:textId="77777777" w:rsidR="00C74208" w:rsidRDefault="00C74208">
      <w:pPr>
        <w:pStyle w:val="Pagrindinistekstas"/>
        <w:kinsoku w:val="0"/>
        <w:overflowPunct w:val="0"/>
        <w:rPr>
          <w:b/>
          <w:bCs/>
        </w:rPr>
      </w:pPr>
    </w:p>
    <w:p w14:paraId="75DD4F83" w14:textId="77777777" w:rsidR="00C74208" w:rsidRDefault="00C74208">
      <w:pPr>
        <w:pStyle w:val="Pagrindinistekstas"/>
        <w:kinsoku w:val="0"/>
        <w:overflowPunct w:val="0"/>
      </w:pPr>
    </w:p>
    <w:p w14:paraId="46404B5A" w14:textId="77777777" w:rsidR="00C74208" w:rsidRDefault="00C74208">
      <w:pPr>
        <w:pStyle w:val="Antrat1"/>
        <w:numPr>
          <w:ilvl w:val="0"/>
          <w:numId w:val="14"/>
        </w:numPr>
        <w:tabs>
          <w:tab w:val="left" w:pos="567"/>
          <w:tab w:val="left" w:pos="784"/>
        </w:tabs>
        <w:kinsoku w:val="0"/>
        <w:overflowPunct w:val="0"/>
        <w:ind w:left="0" w:firstLine="0"/>
      </w:pPr>
      <w:r>
        <w:t>Kaip</w:t>
      </w:r>
      <w:r>
        <w:rPr>
          <w:spacing w:val="-4"/>
        </w:rPr>
        <w:t xml:space="preserve"> </w:t>
      </w:r>
      <w:r>
        <w:t>vartoti Icatibant Fresenius</w:t>
      </w:r>
    </w:p>
    <w:p w14:paraId="2B9791CA" w14:textId="77777777" w:rsidR="00C74208" w:rsidRDefault="00C74208">
      <w:pPr>
        <w:pStyle w:val="Pagrindinistekstas"/>
        <w:kinsoku w:val="0"/>
        <w:overflowPunct w:val="0"/>
        <w:rPr>
          <w:b/>
          <w:bCs/>
        </w:rPr>
      </w:pPr>
    </w:p>
    <w:p w14:paraId="70C0C0E8" w14:textId="77777777" w:rsidR="00C74208" w:rsidRDefault="00C74208">
      <w:pPr>
        <w:pStyle w:val="Pagrindinistekstas"/>
        <w:kinsoku w:val="0"/>
        <w:overflowPunct w:val="0"/>
      </w:pPr>
      <w:r>
        <w:t>Visada</w:t>
      </w:r>
      <w:r>
        <w:rPr>
          <w:spacing w:val="-4"/>
        </w:rPr>
        <w:t xml:space="preserve"> </w:t>
      </w:r>
      <w:r>
        <w:t>vartokite</w:t>
      </w:r>
      <w:r>
        <w:rPr>
          <w:spacing w:val="-1"/>
        </w:rPr>
        <w:t xml:space="preserve"> </w:t>
      </w:r>
      <w:r>
        <w:t>šį</w:t>
      </w:r>
      <w:r>
        <w:rPr>
          <w:spacing w:val="-1"/>
        </w:rPr>
        <w:t xml:space="preserve"> </w:t>
      </w:r>
      <w:r>
        <w:t>vaistą</w:t>
      </w:r>
      <w:r>
        <w:rPr>
          <w:spacing w:val="-1"/>
        </w:rPr>
        <w:t xml:space="preserve"> </w:t>
      </w:r>
      <w:r>
        <w:t>tiksliai</w:t>
      </w:r>
      <w:r>
        <w:rPr>
          <w:spacing w:val="-4"/>
        </w:rPr>
        <w:t xml:space="preserve"> </w:t>
      </w:r>
      <w:r>
        <w:t>kaip</w:t>
      </w:r>
      <w:r>
        <w:rPr>
          <w:spacing w:val="-1"/>
        </w:rPr>
        <w:t xml:space="preserve"> </w:t>
      </w:r>
      <w:r>
        <w:t>nurodė</w:t>
      </w:r>
      <w:r>
        <w:rPr>
          <w:spacing w:val="-2"/>
        </w:rPr>
        <w:t xml:space="preserve"> </w:t>
      </w:r>
      <w:r>
        <w:t>gydytojas.</w:t>
      </w:r>
      <w:r>
        <w:rPr>
          <w:spacing w:val="-1"/>
        </w:rPr>
        <w:t xml:space="preserve"> </w:t>
      </w:r>
      <w:r>
        <w:t>Jeigu</w:t>
      </w:r>
      <w:r>
        <w:rPr>
          <w:spacing w:val="-2"/>
        </w:rPr>
        <w:t xml:space="preserve"> </w:t>
      </w:r>
      <w:r>
        <w:t>abejojate,</w:t>
      </w:r>
      <w:r>
        <w:rPr>
          <w:spacing w:val="-4"/>
        </w:rPr>
        <w:t xml:space="preserve"> </w:t>
      </w:r>
      <w:r>
        <w:t>kreipkitės</w:t>
      </w:r>
      <w:r>
        <w:rPr>
          <w:spacing w:val="-1"/>
        </w:rPr>
        <w:t xml:space="preserve"> </w:t>
      </w:r>
      <w:r>
        <w:t>į</w:t>
      </w:r>
      <w:r>
        <w:rPr>
          <w:spacing w:val="-1"/>
        </w:rPr>
        <w:t xml:space="preserve"> </w:t>
      </w:r>
      <w:r>
        <w:t>gydytoją.</w:t>
      </w:r>
    </w:p>
    <w:p w14:paraId="2DB56BE9" w14:textId="77777777" w:rsidR="00C74208" w:rsidRDefault="00C74208">
      <w:pPr>
        <w:pStyle w:val="Pagrindinistekstas"/>
        <w:kinsoku w:val="0"/>
        <w:overflowPunct w:val="0"/>
      </w:pPr>
    </w:p>
    <w:p w14:paraId="23F98537" w14:textId="77777777" w:rsidR="00C74208" w:rsidRDefault="00C74208">
      <w:pPr>
        <w:pStyle w:val="Pagrindinistekstas"/>
        <w:kinsoku w:val="0"/>
        <w:overflowPunct w:val="0"/>
      </w:pPr>
      <w:r>
        <w:t>Jei anksčiau</w:t>
      </w:r>
      <w:r>
        <w:rPr>
          <w:spacing w:val="2"/>
        </w:rPr>
        <w:t xml:space="preserve"> </w:t>
      </w:r>
      <w:r>
        <w:t>niekada</w:t>
      </w:r>
      <w:r>
        <w:rPr>
          <w:spacing w:val="2"/>
        </w:rPr>
        <w:t xml:space="preserve"> </w:t>
      </w:r>
      <w:r>
        <w:t>Jums nebuvo</w:t>
      </w:r>
      <w:r>
        <w:rPr>
          <w:spacing w:val="-1"/>
        </w:rPr>
        <w:t xml:space="preserve"> </w:t>
      </w:r>
      <w:r>
        <w:t>skiriamas</w:t>
      </w:r>
      <w:r>
        <w:rPr>
          <w:spacing w:val="2"/>
        </w:rPr>
        <w:t xml:space="preserve"> </w:t>
      </w:r>
      <w:r>
        <w:t>Icatibant Fresenius,</w:t>
      </w:r>
      <w:r>
        <w:rPr>
          <w:spacing w:val="-1"/>
        </w:rPr>
        <w:t xml:space="preserve"> </w:t>
      </w:r>
      <w:r>
        <w:t>pirmąją</w:t>
      </w:r>
      <w:r>
        <w:rPr>
          <w:spacing w:val="2"/>
        </w:rPr>
        <w:t xml:space="preserve"> </w:t>
      </w:r>
      <w:r>
        <w:t>Icatibant Fresenius</w:t>
      </w:r>
      <w:r>
        <w:rPr>
          <w:spacing w:val="2"/>
        </w:rPr>
        <w:t xml:space="preserve"> </w:t>
      </w:r>
      <w:r>
        <w:t>dozę</w:t>
      </w:r>
      <w:r>
        <w:rPr>
          <w:spacing w:val="2"/>
        </w:rPr>
        <w:t xml:space="preserve"> </w:t>
      </w:r>
      <w:r>
        <w:t>Jums</w:t>
      </w:r>
      <w:r>
        <w:rPr>
          <w:spacing w:val="2"/>
        </w:rPr>
        <w:t xml:space="preserve"> visada </w:t>
      </w:r>
      <w:r>
        <w:t>turi</w:t>
      </w:r>
      <w:r>
        <w:rPr>
          <w:spacing w:val="3"/>
        </w:rPr>
        <w:t xml:space="preserve"> </w:t>
      </w:r>
      <w:r w:rsidR="00A80E7A">
        <w:t>suleisti</w:t>
      </w:r>
      <w:r w:rsidR="00A80E7A">
        <w:rPr>
          <w:spacing w:val="1"/>
        </w:rPr>
        <w:t xml:space="preserve"> </w:t>
      </w:r>
      <w:r>
        <w:t>gydytojas arba slaugytojas. Jūsų gydytojas pasakys, kada saugu Jus išleisti namo. Po pokalbio su gydytoju arba slaugytoju ir po to, kai išmoksite poodinių injekcijų (</w:t>
      </w:r>
      <w:r w:rsidR="00A80E7A">
        <w:t xml:space="preserve">leidžiamų </w:t>
      </w:r>
      <w:r>
        <w:t xml:space="preserve">po oda) atlikimo metodikos, kai Jums pasireikš PAE priepuolis, Jūs galėsite patys </w:t>
      </w:r>
      <w:r w:rsidR="00A80E7A">
        <w:t xml:space="preserve">susileisti </w:t>
      </w:r>
      <w:r>
        <w:t xml:space="preserve">Icatibant Fresenius arba Icatibant Fresenius Jums galės </w:t>
      </w:r>
      <w:r w:rsidR="00A80E7A">
        <w:t xml:space="preserve">suleisti </w:t>
      </w:r>
      <w:r>
        <w:t xml:space="preserve">Jus prižiūrintis asmuo. Svarbu, kad Icatibant Fresenius būtų </w:t>
      </w:r>
      <w:r w:rsidR="00605DBB">
        <w:t>su</w:t>
      </w:r>
      <w:r w:rsidR="00A80E7A">
        <w:t xml:space="preserve">leidžiamas </w:t>
      </w:r>
      <w:r>
        <w:t>po oda</w:t>
      </w:r>
      <w:r>
        <w:rPr>
          <w:spacing w:val="1"/>
        </w:rPr>
        <w:t xml:space="preserve"> </w:t>
      </w:r>
      <w:r>
        <w:t>(poodinė injekcija) iškart, kai tik pastebėsite angioneurozinės edemos priepuolį. Jus prižiūrintis sveikatos</w:t>
      </w:r>
      <w:r>
        <w:rPr>
          <w:spacing w:val="1"/>
        </w:rPr>
        <w:t xml:space="preserve"> </w:t>
      </w:r>
      <w:r>
        <w:t xml:space="preserve">priežiūros specialistas pamokys Jus ir Jus prižiūrintį asmenį, kaip saugiai </w:t>
      </w:r>
      <w:r w:rsidR="00A80E7A">
        <w:t xml:space="preserve">suleisti </w:t>
      </w:r>
      <w:r>
        <w:t>Icatibant Fresenius pagal</w:t>
      </w:r>
      <w:r>
        <w:rPr>
          <w:spacing w:val="1"/>
        </w:rPr>
        <w:t xml:space="preserve"> </w:t>
      </w:r>
      <w:r>
        <w:t>pakuotės</w:t>
      </w:r>
      <w:r>
        <w:rPr>
          <w:spacing w:val="-3"/>
        </w:rPr>
        <w:t xml:space="preserve"> </w:t>
      </w:r>
      <w:r>
        <w:t>lapelio nurodymus.</w:t>
      </w:r>
    </w:p>
    <w:p w14:paraId="367851F8" w14:textId="77777777" w:rsidR="00C74208" w:rsidRDefault="00C74208"/>
    <w:p w14:paraId="40ED5968" w14:textId="77777777" w:rsidR="00C74208" w:rsidRDefault="00C74208">
      <w:pPr>
        <w:pStyle w:val="Antrat1"/>
        <w:kinsoku w:val="0"/>
        <w:overflowPunct w:val="0"/>
        <w:ind w:left="0"/>
      </w:pPr>
      <w:r>
        <w:t>Kada</w:t>
      </w:r>
      <w:r>
        <w:rPr>
          <w:spacing w:val="-5"/>
        </w:rPr>
        <w:t xml:space="preserve"> </w:t>
      </w:r>
      <w:r>
        <w:t>ir</w:t>
      </w:r>
      <w:r>
        <w:rPr>
          <w:spacing w:val="-1"/>
        </w:rPr>
        <w:t xml:space="preserve"> </w:t>
      </w:r>
      <w:r>
        <w:t>kaip</w:t>
      </w:r>
      <w:r>
        <w:rPr>
          <w:spacing w:val="-2"/>
        </w:rPr>
        <w:t xml:space="preserve"> </w:t>
      </w:r>
      <w:r>
        <w:t>dažnai</w:t>
      </w:r>
      <w:r>
        <w:rPr>
          <w:spacing w:val="-1"/>
        </w:rPr>
        <w:t xml:space="preserve"> </w:t>
      </w:r>
      <w:r>
        <w:t>vartojamas Icatibant Fresenius</w:t>
      </w:r>
    </w:p>
    <w:p w14:paraId="6C8BBB1A" w14:textId="77777777" w:rsidR="00C74208" w:rsidRDefault="00C74208">
      <w:pPr>
        <w:pStyle w:val="Pagrindinistekstas"/>
        <w:kinsoku w:val="0"/>
        <w:overflowPunct w:val="0"/>
        <w:rPr>
          <w:b/>
          <w:bCs/>
        </w:rPr>
      </w:pPr>
    </w:p>
    <w:p w14:paraId="4795C9DC" w14:textId="77777777" w:rsidR="00C74208" w:rsidRDefault="00C74208">
      <w:pPr>
        <w:pStyle w:val="Pagrindinistekstas"/>
        <w:kinsoku w:val="0"/>
        <w:overflowPunct w:val="0"/>
      </w:pPr>
      <w:r>
        <w:t>Jūsų</w:t>
      </w:r>
      <w:r>
        <w:rPr>
          <w:spacing w:val="-2"/>
        </w:rPr>
        <w:t xml:space="preserve"> </w:t>
      </w:r>
      <w:r>
        <w:t>gydytojas</w:t>
      </w:r>
      <w:r>
        <w:rPr>
          <w:spacing w:val="-2"/>
        </w:rPr>
        <w:t xml:space="preserve"> </w:t>
      </w:r>
      <w:r>
        <w:t>nustatys</w:t>
      </w:r>
      <w:r>
        <w:rPr>
          <w:spacing w:val="-4"/>
        </w:rPr>
        <w:t xml:space="preserve"> </w:t>
      </w:r>
      <w:r>
        <w:t>tikslią</w:t>
      </w:r>
      <w:r>
        <w:rPr>
          <w:spacing w:val="-2"/>
        </w:rPr>
        <w:t xml:space="preserve"> </w:t>
      </w:r>
      <w:r>
        <w:t>Icatibant Fresenius</w:t>
      </w:r>
      <w:r>
        <w:rPr>
          <w:spacing w:val="-2"/>
        </w:rPr>
        <w:t xml:space="preserve"> </w:t>
      </w:r>
      <w:r>
        <w:t>dozę</w:t>
      </w:r>
      <w:r>
        <w:rPr>
          <w:spacing w:val="-2"/>
        </w:rPr>
        <w:t xml:space="preserve"> </w:t>
      </w:r>
      <w:r>
        <w:t>ir</w:t>
      </w:r>
      <w:r>
        <w:rPr>
          <w:spacing w:val="-1"/>
        </w:rPr>
        <w:t xml:space="preserve"> </w:t>
      </w:r>
      <w:r>
        <w:t>pasakys</w:t>
      </w:r>
      <w:r>
        <w:rPr>
          <w:spacing w:val="-4"/>
        </w:rPr>
        <w:t xml:space="preserve"> </w:t>
      </w:r>
      <w:r>
        <w:t>Jums,</w:t>
      </w:r>
      <w:r>
        <w:rPr>
          <w:spacing w:val="-2"/>
        </w:rPr>
        <w:t xml:space="preserve"> </w:t>
      </w:r>
      <w:r>
        <w:t>kaip</w:t>
      </w:r>
      <w:r>
        <w:rPr>
          <w:spacing w:val="-2"/>
        </w:rPr>
        <w:t xml:space="preserve"> </w:t>
      </w:r>
      <w:r>
        <w:t>dažnai</w:t>
      </w:r>
      <w:r>
        <w:rPr>
          <w:spacing w:val="-1"/>
        </w:rPr>
        <w:t xml:space="preserve"> </w:t>
      </w:r>
      <w:r>
        <w:t>ji</w:t>
      </w:r>
      <w:r>
        <w:rPr>
          <w:spacing w:val="-1"/>
        </w:rPr>
        <w:t xml:space="preserve"> </w:t>
      </w:r>
      <w:r>
        <w:t>turi</w:t>
      </w:r>
      <w:r>
        <w:rPr>
          <w:spacing w:val="-1"/>
        </w:rPr>
        <w:t xml:space="preserve"> </w:t>
      </w:r>
      <w:r>
        <w:t>būti</w:t>
      </w:r>
      <w:r>
        <w:rPr>
          <w:spacing w:val="-1"/>
        </w:rPr>
        <w:t xml:space="preserve"> </w:t>
      </w:r>
      <w:r>
        <w:t>suleidžiama.</w:t>
      </w:r>
    </w:p>
    <w:p w14:paraId="586DC8AC" w14:textId="77777777" w:rsidR="00C74208" w:rsidRDefault="00C74208">
      <w:pPr>
        <w:pStyle w:val="Pagrindinistekstas"/>
        <w:kinsoku w:val="0"/>
        <w:overflowPunct w:val="0"/>
      </w:pPr>
    </w:p>
    <w:p w14:paraId="06B860D4" w14:textId="77777777" w:rsidR="00C74208" w:rsidRDefault="00C74208">
      <w:pPr>
        <w:pStyle w:val="Antrat1"/>
        <w:kinsoku w:val="0"/>
        <w:overflowPunct w:val="0"/>
        <w:ind w:left="0"/>
      </w:pPr>
      <w:r>
        <w:t>Suaugusiesiems</w:t>
      </w:r>
    </w:p>
    <w:p w14:paraId="6A675F88" w14:textId="77777777" w:rsidR="00C74208" w:rsidRDefault="00C74208">
      <w:pPr>
        <w:pStyle w:val="Sraopastraipa"/>
        <w:numPr>
          <w:ilvl w:val="0"/>
          <w:numId w:val="16"/>
        </w:numPr>
        <w:tabs>
          <w:tab w:val="left" w:pos="567"/>
        </w:tabs>
        <w:kinsoku w:val="0"/>
        <w:overflowPunct w:val="0"/>
        <w:ind w:left="567"/>
        <w:rPr>
          <w:sz w:val="22"/>
          <w:szCs w:val="22"/>
        </w:rPr>
      </w:pPr>
      <w:r>
        <w:rPr>
          <w:sz w:val="22"/>
          <w:szCs w:val="22"/>
        </w:rPr>
        <w:t>Rekomenduojama Icatibant Fresenius dozė yra viena injekcija (3 ml, 30 mg), kuri suleidžiama į poodį (po oda), kai tik pastebėsite angioneurozinės edemos priepuolį (pavyzdžiui, padidėjusį odos patinimą,</w:t>
      </w:r>
      <w:r>
        <w:rPr>
          <w:spacing w:val="-52"/>
          <w:sz w:val="22"/>
          <w:szCs w:val="22"/>
        </w:rPr>
        <w:t xml:space="preserve"> </w:t>
      </w:r>
      <w:r>
        <w:rPr>
          <w:sz w:val="22"/>
          <w:szCs w:val="22"/>
        </w:rPr>
        <w:t>ypač</w:t>
      </w:r>
      <w:r>
        <w:rPr>
          <w:spacing w:val="-1"/>
          <w:sz w:val="22"/>
          <w:szCs w:val="22"/>
        </w:rPr>
        <w:t xml:space="preserve"> </w:t>
      </w:r>
      <w:r>
        <w:rPr>
          <w:sz w:val="22"/>
          <w:szCs w:val="22"/>
        </w:rPr>
        <w:t>veido</w:t>
      </w:r>
      <w:r>
        <w:rPr>
          <w:spacing w:val="-3"/>
          <w:sz w:val="22"/>
          <w:szCs w:val="22"/>
        </w:rPr>
        <w:t xml:space="preserve"> </w:t>
      </w:r>
      <w:r>
        <w:rPr>
          <w:sz w:val="22"/>
          <w:szCs w:val="22"/>
        </w:rPr>
        <w:t>ir</w:t>
      </w:r>
      <w:r>
        <w:rPr>
          <w:spacing w:val="-2"/>
          <w:sz w:val="22"/>
          <w:szCs w:val="22"/>
        </w:rPr>
        <w:t xml:space="preserve"> </w:t>
      </w:r>
      <w:r>
        <w:rPr>
          <w:sz w:val="22"/>
          <w:szCs w:val="22"/>
        </w:rPr>
        <w:t>kaklo srityje,</w:t>
      </w:r>
      <w:r>
        <w:rPr>
          <w:spacing w:val="-4"/>
          <w:sz w:val="22"/>
          <w:szCs w:val="22"/>
        </w:rPr>
        <w:t xml:space="preserve"> </w:t>
      </w:r>
      <w:r>
        <w:rPr>
          <w:sz w:val="22"/>
          <w:szCs w:val="22"/>
        </w:rPr>
        <w:t>arba</w:t>
      </w:r>
      <w:r>
        <w:rPr>
          <w:spacing w:val="-2"/>
          <w:sz w:val="22"/>
          <w:szCs w:val="22"/>
        </w:rPr>
        <w:t xml:space="preserve"> </w:t>
      </w:r>
      <w:r>
        <w:rPr>
          <w:sz w:val="22"/>
          <w:szCs w:val="22"/>
        </w:rPr>
        <w:t>stiprėjantį</w:t>
      </w:r>
      <w:r>
        <w:rPr>
          <w:spacing w:val="-1"/>
          <w:sz w:val="22"/>
          <w:szCs w:val="22"/>
        </w:rPr>
        <w:t xml:space="preserve"> </w:t>
      </w:r>
      <w:r>
        <w:rPr>
          <w:sz w:val="22"/>
          <w:szCs w:val="22"/>
        </w:rPr>
        <w:t>pilvo skausmą).</w:t>
      </w:r>
    </w:p>
    <w:p w14:paraId="1AC8DF4B" w14:textId="77777777" w:rsidR="00C74208" w:rsidRDefault="00C74208">
      <w:pPr>
        <w:pStyle w:val="Pagrindinistekstas"/>
        <w:tabs>
          <w:tab w:val="left" w:pos="567"/>
        </w:tabs>
        <w:kinsoku w:val="0"/>
        <w:overflowPunct w:val="0"/>
        <w:ind w:left="567" w:hanging="567"/>
      </w:pPr>
    </w:p>
    <w:p w14:paraId="272AEF87" w14:textId="77777777" w:rsidR="00C74208" w:rsidRDefault="00C74208">
      <w:pPr>
        <w:pStyle w:val="Sraopastraipa"/>
        <w:numPr>
          <w:ilvl w:val="0"/>
          <w:numId w:val="16"/>
        </w:numPr>
        <w:tabs>
          <w:tab w:val="left" w:pos="567"/>
        </w:tabs>
        <w:kinsoku w:val="0"/>
        <w:overflowPunct w:val="0"/>
        <w:ind w:left="567"/>
        <w:rPr>
          <w:sz w:val="22"/>
          <w:szCs w:val="22"/>
        </w:rPr>
      </w:pPr>
      <w:r>
        <w:rPr>
          <w:sz w:val="22"/>
          <w:szCs w:val="22"/>
        </w:rPr>
        <w:t>Jei</w:t>
      </w:r>
      <w:r>
        <w:rPr>
          <w:spacing w:val="-4"/>
          <w:sz w:val="22"/>
          <w:szCs w:val="22"/>
        </w:rPr>
        <w:t xml:space="preserve"> </w:t>
      </w:r>
      <w:r>
        <w:rPr>
          <w:sz w:val="22"/>
          <w:szCs w:val="22"/>
        </w:rPr>
        <w:t>simptomai po</w:t>
      </w:r>
      <w:r>
        <w:rPr>
          <w:spacing w:val="-1"/>
          <w:sz w:val="22"/>
          <w:szCs w:val="22"/>
        </w:rPr>
        <w:t xml:space="preserve"> </w:t>
      </w:r>
      <w:r>
        <w:rPr>
          <w:sz w:val="22"/>
          <w:szCs w:val="22"/>
        </w:rPr>
        <w:t>6 valandų</w:t>
      </w:r>
      <w:r>
        <w:rPr>
          <w:spacing w:val="-4"/>
          <w:sz w:val="22"/>
          <w:szCs w:val="22"/>
        </w:rPr>
        <w:t xml:space="preserve"> </w:t>
      </w:r>
      <w:r>
        <w:rPr>
          <w:sz w:val="22"/>
          <w:szCs w:val="22"/>
        </w:rPr>
        <w:t>nepraeina,</w:t>
      </w:r>
      <w:r>
        <w:rPr>
          <w:spacing w:val="-2"/>
          <w:sz w:val="22"/>
          <w:szCs w:val="22"/>
        </w:rPr>
        <w:t xml:space="preserve"> </w:t>
      </w:r>
      <w:r>
        <w:rPr>
          <w:sz w:val="22"/>
          <w:szCs w:val="22"/>
        </w:rPr>
        <w:t>pasiteiraukite</w:t>
      </w:r>
      <w:r>
        <w:rPr>
          <w:spacing w:val="-1"/>
          <w:sz w:val="22"/>
          <w:szCs w:val="22"/>
        </w:rPr>
        <w:t xml:space="preserve"> </w:t>
      </w:r>
      <w:r>
        <w:rPr>
          <w:sz w:val="22"/>
          <w:szCs w:val="22"/>
        </w:rPr>
        <w:t>gydytojo</w:t>
      </w:r>
      <w:r>
        <w:rPr>
          <w:spacing w:val="-1"/>
          <w:sz w:val="22"/>
          <w:szCs w:val="22"/>
        </w:rPr>
        <w:t xml:space="preserve"> </w:t>
      </w:r>
      <w:r>
        <w:rPr>
          <w:sz w:val="22"/>
          <w:szCs w:val="22"/>
        </w:rPr>
        <w:t>dėl papildomų</w:t>
      </w:r>
      <w:r>
        <w:rPr>
          <w:spacing w:val="-2"/>
          <w:sz w:val="22"/>
          <w:szCs w:val="22"/>
        </w:rPr>
        <w:t xml:space="preserve"> </w:t>
      </w:r>
      <w:r>
        <w:rPr>
          <w:sz w:val="22"/>
          <w:szCs w:val="22"/>
        </w:rPr>
        <w:t>Icatibant Fresenius</w:t>
      </w:r>
      <w:r>
        <w:rPr>
          <w:spacing w:val="-3"/>
          <w:sz w:val="22"/>
          <w:szCs w:val="22"/>
        </w:rPr>
        <w:t xml:space="preserve"> </w:t>
      </w:r>
      <w:r>
        <w:rPr>
          <w:sz w:val="22"/>
          <w:szCs w:val="22"/>
        </w:rPr>
        <w:t>injekcijų. Suaugusiesiems</w:t>
      </w:r>
      <w:r>
        <w:rPr>
          <w:spacing w:val="-3"/>
          <w:sz w:val="22"/>
          <w:szCs w:val="22"/>
        </w:rPr>
        <w:t xml:space="preserve"> </w:t>
      </w:r>
      <w:r>
        <w:rPr>
          <w:sz w:val="22"/>
          <w:szCs w:val="22"/>
        </w:rPr>
        <w:t>per</w:t>
      </w:r>
      <w:r>
        <w:rPr>
          <w:spacing w:val="-3"/>
          <w:sz w:val="22"/>
          <w:szCs w:val="22"/>
        </w:rPr>
        <w:t xml:space="preserve"> </w:t>
      </w:r>
      <w:r>
        <w:rPr>
          <w:sz w:val="22"/>
          <w:szCs w:val="22"/>
        </w:rPr>
        <w:t>24 val.</w:t>
      </w:r>
      <w:r>
        <w:rPr>
          <w:spacing w:val="-4"/>
          <w:sz w:val="22"/>
          <w:szCs w:val="22"/>
        </w:rPr>
        <w:t xml:space="preserve"> </w:t>
      </w:r>
      <w:r>
        <w:rPr>
          <w:sz w:val="22"/>
          <w:szCs w:val="22"/>
        </w:rPr>
        <w:t>galimos ne</w:t>
      </w:r>
      <w:r>
        <w:rPr>
          <w:spacing w:val="-3"/>
          <w:sz w:val="22"/>
          <w:szCs w:val="22"/>
        </w:rPr>
        <w:t xml:space="preserve"> </w:t>
      </w:r>
      <w:r>
        <w:rPr>
          <w:sz w:val="22"/>
          <w:szCs w:val="22"/>
        </w:rPr>
        <w:t>daugiau kaip</w:t>
      </w:r>
      <w:r>
        <w:rPr>
          <w:spacing w:val="-4"/>
          <w:sz w:val="22"/>
          <w:szCs w:val="22"/>
        </w:rPr>
        <w:t xml:space="preserve"> 2</w:t>
      </w:r>
      <w:r>
        <w:rPr>
          <w:spacing w:val="1"/>
          <w:sz w:val="22"/>
          <w:szCs w:val="22"/>
        </w:rPr>
        <w:t xml:space="preserve"> </w:t>
      </w:r>
      <w:r>
        <w:rPr>
          <w:sz w:val="22"/>
          <w:szCs w:val="22"/>
        </w:rPr>
        <w:t>papildomos</w:t>
      </w:r>
      <w:r>
        <w:rPr>
          <w:spacing w:val="-1"/>
          <w:sz w:val="22"/>
          <w:szCs w:val="22"/>
        </w:rPr>
        <w:t xml:space="preserve"> </w:t>
      </w:r>
      <w:r>
        <w:rPr>
          <w:sz w:val="22"/>
          <w:szCs w:val="22"/>
        </w:rPr>
        <w:t>injekcijos.</w:t>
      </w:r>
    </w:p>
    <w:p w14:paraId="3533D91F" w14:textId="77777777" w:rsidR="00C74208" w:rsidRDefault="00C74208">
      <w:pPr>
        <w:pStyle w:val="Sraopastraipa"/>
        <w:tabs>
          <w:tab w:val="left" w:pos="567"/>
        </w:tabs>
        <w:kinsoku w:val="0"/>
        <w:overflowPunct w:val="0"/>
        <w:ind w:left="-142" w:firstLine="0"/>
        <w:rPr>
          <w:b/>
          <w:bCs/>
        </w:rPr>
      </w:pPr>
    </w:p>
    <w:p w14:paraId="211D5441" w14:textId="77777777" w:rsidR="00C74208" w:rsidRDefault="00C74208">
      <w:pPr>
        <w:pStyle w:val="Sraopastraipa"/>
        <w:numPr>
          <w:ilvl w:val="0"/>
          <w:numId w:val="16"/>
        </w:numPr>
        <w:kinsoku w:val="0"/>
        <w:overflowPunct w:val="0"/>
        <w:ind w:left="567"/>
        <w:rPr>
          <w:b/>
          <w:bCs/>
          <w:sz w:val="22"/>
          <w:szCs w:val="22"/>
        </w:rPr>
      </w:pPr>
      <w:r>
        <w:rPr>
          <w:b/>
          <w:bCs/>
          <w:sz w:val="22"/>
          <w:szCs w:val="22"/>
        </w:rPr>
        <w:t>Per</w:t>
      </w:r>
      <w:r>
        <w:rPr>
          <w:b/>
          <w:bCs/>
          <w:spacing w:val="-2"/>
          <w:sz w:val="22"/>
          <w:szCs w:val="22"/>
        </w:rPr>
        <w:t xml:space="preserve"> </w:t>
      </w:r>
      <w:r>
        <w:rPr>
          <w:b/>
          <w:bCs/>
          <w:sz w:val="22"/>
          <w:szCs w:val="22"/>
        </w:rPr>
        <w:t>24 val.</w:t>
      </w:r>
      <w:r>
        <w:rPr>
          <w:b/>
          <w:bCs/>
          <w:spacing w:val="-4"/>
          <w:sz w:val="22"/>
          <w:szCs w:val="22"/>
        </w:rPr>
        <w:t xml:space="preserve"> </w:t>
      </w:r>
      <w:r>
        <w:rPr>
          <w:b/>
          <w:bCs/>
          <w:sz w:val="22"/>
          <w:szCs w:val="22"/>
        </w:rPr>
        <w:t>laikotarpį negalima</w:t>
      </w:r>
      <w:r>
        <w:rPr>
          <w:b/>
          <w:bCs/>
          <w:spacing w:val="-2"/>
          <w:sz w:val="22"/>
          <w:szCs w:val="22"/>
        </w:rPr>
        <w:t xml:space="preserve"> </w:t>
      </w:r>
      <w:r w:rsidR="00605DBB">
        <w:rPr>
          <w:b/>
          <w:bCs/>
          <w:spacing w:val="-2"/>
          <w:sz w:val="22"/>
          <w:szCs w:val="22"/>
        </w:rPr>
        <w:t>su</w:t>
      </w:r>
      <w:r w:rsidR="00A80E7A">
        <w:rPr>
          <w:b/>
          <w:bCs/>
          <w:sz w:val="22"/>
          <w:szCs w:val="22"/>
        </w:rPr>
        <w:t xml:space="preserve">leisti </w:t>
      </w:r>
      <w:r>
        <w:rPr>
          <w:b/>
          <w:bCs/>
          <w:sz w:val="22"/>
          <w:szCs w:val="22"/>
        </w:rPr>
        <w:t>daugiau</w:t>
      </w:r>
      <w:r>
        <w:rPr>
          <w:b/>
          <w:bCs/>
          <w:spacing w:val="-2"/>
          <w:sz w:val="22"/>
          <w:szCs w:val="22"/>
        </w:rPr>
        <w:t xml:space="preserve"> </w:t>
      </w:r>
      <w:r>
        <w:rPr>
          <w:b/>
          <w:bCs/>
          <w:sz w:val="22"/>
          <w:szCs w:val="22"/>
        </w:rPr>
        <w:t>kaip</w:t>
      </w:r>
      <w:r>
        <w:rPr>
          <w:b/>
          <w:bCs/>
          <w:spacing w:val="-2"/>
          <w:sz w:val="22"/>
          <w:szCs w:val="22"/>
        </w:rPr>
        <w:t xml:space="preserve"> </w:t>
      </w:r>
      <w:r>
        <w:rPr>
          <w:b/>
          <w:bCs/>
          <w:sz w:val="22"/>
          <w:szCs w:val="22"/>
        </w:rPr>
        <w:t>3 injekcijų;</w:t>
      </w:r>
      <w:r>
        <w:rPr>
          <w:b/>
          <w:bCs/>
          <w:spacing w:val="-4"/>
          <w:sz w:val="22"/>
          <w:szCs w:val="22"/>
        </w:rPr>
        <w:t xml:space="preserve"> </w:t>
      </w:r>
      <w:r>
        <w:rPr>
          <w:b/>
          <w:bCs/>
          <w:sz w:val="22"/>
          <w:szCs w:val="22"/>
        </w:rPr>
        <w:t>be</w:t>
      </w:r>
      <w:r>
        <w:rPr>
          <w:b/>
          <w:bCs/>
          <w:spacing w:val="-1"/>
          <w:sz w:val="22"/>
          <w:szCs w:val="22"/>
        </w:rPr>
        <w:t xml:space="preserve"> </w:t>
      </w:r>
      <w:r>
        <w:rPr>
          <w:b/>
          <w:bCs/>
          <w:sz w:val="22"/>
          <w:szCs w:val="22"/>
        </w:rPr>
        <w:t>to,</w:t>
      </w:r>
      <w:r>
        <w:rPr>
          <w:b/>
          <w:bCs/>
          <w:spacing w:val="-1"/>
          <w:sz w:val="22"/>
          <w:szCs w:val="22"/>
        </w:rPr>
        <w:t xml:space="preserve"> </w:t>
      </w:r>
      <w:r>
        <w:rPr>
          <w:b/>
          <w:bCs/>
          <w:sz w:val="22"/>
          <w:szCs w:val="22"/>
        </w:rPr>
        <w:t>jei</w:t>
      </w:r>
      <w:r>
        <w:rPr>
          <w:b/>
          <w:bCs/>
          <w:spacing w:val="-3"/>
          <w:sz w:val="22"/>
          <w:szCs w:val="22"/>
        </w:rPr>
        <w:t xml:space="preserve"> </w:t>
      </w:r>
      <w:r>
        <w:rPr>
          <w:b/>
          <w:bCs/>
          <w:sz w:val="22"/>
          <w:szCs w:val="22"/>
        </w:rPr>
        <w:t>Jums</w:t>
      </w:r>
      <w:r>
        <w:rPr>
          <w:b/>
          <w:bCs/>
          <w:spacing w:val="-4"/>
          <w:sz w:val="22"/>
          <w:szCs w:val="22"/>
        </w:rPr>
        <w:t xml:space="preserve"> </w:t>
      </w:r>
      <w:r>
        <w:rPr>
          <w:b/>
          <w:bCs/>
          <w:sz w:val="22"/>
          <w:szCs w:val="22"/>
        </w:rPr>
        <w:t>reikia</w:t>
      </w:r>
      <w:r>
        <w:rPr>
          <w:b/>
          <w:bCs/>
          <w:spacing w:val="-2"/>
          <w:sz w:val="22"/>
          <w:szCs w:val="22"/>
        </w:rPr>
        <w:t xml:space="preserve"> </w:t>
      </w:r>
      <w:r>
        <w:rPr>
          <w:b/>
          <w:bCs/>
          <w:sz w:val="22"/>
          <w:szCs w:val="22"/>
        </w:rPr>
        <w:t>daugiau</w:t>
      </w:r>
      <w:r>
        <w:rPr>
          <w:b/>
          <w:bCs/>
          <w:spacing w:val="-2"/>
          <w:sz w:val="22"/>
          <w:szCs w:val="22"/>
        </w:rPr>
        <w:t xml:space="preserve"> </w:t>
      </w:r>
      <w:r>
        <w:rPr>
          <w:b/>
          <w:bCs/>
          <w:sz w:val="22"/>
          <w:szCs w:val="22"/>
        </w:rPr>
        <w:t>kaip</w:t>
      </w:r>
      <w:r>
        <w:rPr>
          <w:b/>
          <w:bCs/>
          <w:spacing w:val="-5"/>
          <w:sz w:val="22"/>
          <w:szCs w:val="22"/>
        </w:rPr>
        <w:t xml:space="preserve"> </w:t>
      </w:r>
      <w:r>
        <w:rPr>
          <w:b/>
          <w:bCs/>
          <w:sz w:val="22"/>
          <w:szCs w:val="22"/>
        </w:rPr>
        <w:t>8 injekcijų</w:t>
      </w:r>
      <w:r>
        <w:rPr>
          <w:b/>
          <w:bCs/>
          <w:spacing w:val="-3"/>
          <w:sz w:val="22"/>
          <w:szCs w:val="22"/>
        </w:rPr>
        <w:t xml:space="preserve"> </w:t>
      </w:r>
      <w:r>
        <w:rPr>
          <w:b/>
          <w:bCs/>
          <w:sz w:val="22"/>
          <w:szCs w:val="22"/>
        </w:rPr>
        <w:t>per</w:t>
      </w:r>
      <w:r>
        <w:rPr>
          <w:b/>
          <w:bCs/>
          <w:spacing w:val="-1"/>
          <w:sz w:val="22"/>
          <w:szCs w:val="22"/>
        </w:rPr>
        <w:t xml:space="preserve"> </w:t>
      </w:r>
      <w:r>
        <w:rPr>
          <w:b/>
          <w:bCs/>
          <w:sz w:val="22"/>
          <w:szCs w:val="22"/>
        </w:rPr>
        <w:t>mėnesį,</w:t>
      </w:r>
      <w:r>
        <w:rPr>
          <w:b/>
          <w:bCs/>
          <w:spacing w:val="-2"/>
          <w:sz w:val="22"/>
          <w:szCs w:val="22"/>
        </w:rPr>
        <w:t xml:space="preserve"> </w:t>
      </w:r>
      <w:r>
        <w:rPr>
          <w:b/>
          <w:bCs/>
          <w:sz w:val="22"/>
          <w:szCs w:val="22"/>
        </w:rPr>
        <w:t>kreipkitės patarimo</w:t>
      </w:r>
      <w:r>
        <w:rPr>
          <w:b/>
          <w:bCs/>
          <w:spacing w:val="-5"/>
          <w:sz w:val="22"/>
          <w:szCs w:val="22"/>
        </w:rPr>
        <w:t xml:space="preserve"> </w:t>
      </w:r>
      <w:r>
        <w:rPr>
          <w:b/>
          <w:bCs/>
          <w:sz w:val="22"/>
          <w:szCs w:val="22"/>
        </w:rPr>
        <w:t>į</w:t>
      </w:r>
      <w:r>
        <w:rPr>
          <w:b/>
          <w:bCs/>
          <w:spacing w:val="-1"/>
          <w:sz w:val="22"/>
          <w:szCs w:val="22"/>
        </w:rPr>
        <w:t xml:space="preserve"> </w:t>
      </w:r>
      <w:r>
        <w:rPr>
          <w:b/>
          <w:bCs/>
          <w:sz w:val="22"/>
          <w:szCs w:val="22"/>
        </w:rPr>
        <w:t>gydytoją.</w:t>
      </w:r>
    </w:p>
    <w:p w14:paraId="7D35FADB" w14:textId="77777777" w:rsidR="00C74208" w:rsidRDefault="00C74208">
      <w:pPr>
        <w:pStyle w:val="Pagrindinistekstas"/>
        <w:kinsoku w:val="0"/>
        <w:overflowPunct w:val="0"/>
        <w:rPr>
          <w:b/>
          <w:bCs/>
        </w:rPr>
      </w:pPr>
    </w:p>
    <w:p w14:paraId="1AE59B12" w14:textId="77777777" w:rsidR="00C74208" w:rsidRDefault="00C74208">
      <w:pPr>
        <w:pStyle w:val="Pagrindinistekstas"/>
        <w:kinsoku w:val="0"/>
        <w:overflowPunct w:val="0"/>
        <w:rPr>
          <w:b/>
          <w:bCs/>
        </w:rPr>
      </w:pPr>
      <w:r>
        <w:rPr>
          <w:b/>
          <w:bCs/>
        </w:rPr>
        <w:t>Vaikams</w:t>
      </w:r>
      <w:r>
        <w:rPr>
          <w:b/>
          <w:bCs/>
          <w:spacing w:val="-3"/>
        </w:rPr>
        <w:t xml:space="preserve"> </w:t>
      </w:r>
      <w:r>
        <w:rPr>
          <w:b/>
          <w:bCs/>
        </w:rPr>
        <w:t>ir paaugliams</w:t>
      </w:r>
      <w:r>
        <w:rPr>
          <w:b/>
          <w:bCs/>
          <w:spacing w:val="-2"/>
        </w:rPr>
        <w:t xml:space="preserve"> </w:t>
      </w:r>
      <w:r>
        <w:rPr>
          <w:b/>
          <w:bCs/>
        </w:rPr>
        <w:t>nuo 2</w:t>
      </w:r>
      <w:r>
        <w:rPr>
          <w:b/>
          <w:bCs/>
          <w:spacing w:val="-3"/>
        </w:rPr>
        <w:t xml:space="preserve"> </w:t>
      </w:r>
      <w:r>
        <w:rPr>
          <w:b/>
          <w:bCs/>
        </w:rPr>
        <w:t>iki</w:t>
      </w:r>
      <w:r>
        <w:rPr>
          <w:b/>
          <w:bCs/>
          <w:spacing w:val="1"/>
        </w:rPr>
        <w:t xml:space="preserve"> </w:t>
      </w:r>
      <w:r>
        <w:rPr>
          <w:b/>
          <w:bCs/>
        </w:rPr>
        <w:t>17 metų</w:t>
      </w:r>
    </w:p>
    <w:p w14:paraId="757AD096" w14:textId="77777777" w:rsidR="00C74208" w:rsidRDefault="00C74208">
      <w:pPr>
        <w:pStyle w:val="Sraopastraipa"/>
        <w:numPr>
          <w:ilvl w:val="0"/>
          <w:numId w:val="16"/>
        </w:numPr>
        <w:tabs>
          <w:tab w:val="left" w:pos="567"/>
        </w:tabs>
        <w:kinsoku w:val="0"/>
        <w:overflowPunct w:val="0"/>
        <w:ind w:left="567"/>
        <w:rPr>
          <w:sz w:val="22"/>
          <w:szCs w:val="22"/>
        </w:rPr>
      </w:pPr>
      <w:r>
        <w:rPr>
          <w:sz w:val="22"/>
          <w:szCs w:val="22"/>
        </w:rPr>
        <w:t>Rekomenduojama Icatibant Fresenius dozė yra viena nuo 1 ml iki daugiausia 3 ml (priklausomai nuo kūno svorio) injekcija, kuri suleidžiama į poodį (po oda), kai pasireiškia angioneurozinės edemos priepuolio simptomai</w:t>
      </w:r>
      <w:r>
        <w:rPr>
          <w:spacing w:val="1"/>
          <w:sz w:val="22"/>
          <w:szCs w:val="22"/>
        </w:rPr>
        <w:t xml:space="preserve"> </w:t>
      </w:r>
      <w:r>
        <w:rPr>
          <w:sz w:val="22"/>
          <w:szCs w:val="22"/>
        </w:rPr>
        <w:t>(pavyzdžiui, padidėjęs odos patinimas, ypač veido ir kaklo srityje, arba stiprėjantis</w:t>
      </w:r>
      <w:r>
        <w:rPr>
          <w:spacing w:val="1"/>
          <w:sz w:val="22"/>
          <w:szCs w:val="22"/>
        </w:rPr>
        <w:t xml:space="preserve"> </w:t>
      </w:r>
      <w:r>
        <w:rPr>
          <w:sz w:val="22"/>
          <w:szCs w:val="22"/>
        </w:rPr>
        <w:t>pilvo</w:t>
      </w:r>
      <w:r>
        <w:rPr>
          <w:spacing w:val="-1"/>
          <w:sz w:val="22"/>
          <w:szCs w:val="22"/>
        </w:rPr>
        <w:t xml:space="preserve"> </w:t>
      </w:r>
      <w:r>
        <w:rPr>
          <w:sz w:val="22"/>
          <w:szCs w:val="22"/>
        </w:rPr>
        <w:t>skausmas).</w:t>
      </w:r>
    </w:p>
    <w:p w14:paraId="03A0FC89" w14:textId="77777777" w:rsidR="00C74208" w:rsidRDefault="00C74208">
      <w:pPr>
        <w:pStyle w:val="Pagrindinistekstas"/>
        <w:kinsoku w:val="0"/>
        <w:overflowPunct w:val="0"/>
      </w:pPr>
    </w:p>
    <w:p w14:paraId="5204D8ED" w14:textId="77777777" w:rsidR="00C74208" w:rsidRDefault="00C74208">
      <w:pPr>
        <w:pStyle w:val="Sraopastraipa"/>
        <w:numPr>
          <w:ilvl w:val="0"/>
          <w:numId w:val="16"/>
        </w:numPr>
        <w:tabs>
          <w:tab w:val="left" w:pos="567"/>
          <w:tab w:val="left" w:pos="785"/>
        </w:tabs>
        <w:kinsoku w:val="0"/>
        <w:overflowPunct w:val="0"/>
        <w:ind w:left="0" w:firstLine="0"/>
        <w:rPr>
          <w:sz w:val="22"/>
          <w:szCs w:val="22"/>
        </w:rPr>
      </w:pPr>
      <w:r>
        <w:rPr>
          <w:sz w:val="22"/>
          <w:szCs w:val="22"/>
        </w:rPr>
        <w:t>Žr.</w:t>
      </w:r>
      <w:r>
        <w:rPr>
          <w:spacing w:val="-2"/>
          <w:sz w:val="22"/>
          <w:szCs w:val="22"/>
        </w:rPr>
        <w:t xml:space="preserve"> vartojimo </w:t>
      </w:r>
      <w:r>
        <w:rPr>
          <w:sz w:val="22"/>
          <w:szCs w:val="22"/>
        </w:rPr>
        <w:t>instrukcijų</w:t>
      </w:r>
      <w:r>
        <w:rPr>
          <w:spacing w:val="-5"/>
          <w:sz w:val="22"/>
          <w:szCs w:val="22"/>
        </w:rPr>
        <w:t xml:space="preserve"> </w:t>
      </w:r>
      <w:r>
        <w:rPr>
          <w:sz w:val="22"/>
          <w:szCs w:val="22"/>
        </w:rPr>
        <w:t>skyrių</w:t>
      </w:r>
      <w:r>
        <w:rPr>
          <w:spacing w:val="-4"/>
          <w:sz w:val="22"/>
          <w:szCs w:val="22"/>
        </w:rPr>
        <w:t xml:space="preserve"> </w:t>
      </w:r>
      <w:r>
        <w:rPr>
          <w:sz w:val="22"/>
          <w:szCs w:val="22"/>
        </w:rPr>
        <w:t>dėl</w:t>
      </w:r>
      <w:r>
        <w:rPr>
          <w:spacing w:val="-1"/>
          <w:sz w:val="22"/>
          <w:szCs w:val="22"/>
        </w:rPr>
        <w:t xml:space="preserve"> </w:t>
      </w:r>
      <w:r>
        <w:rPr>
          <w:sz w:val="22"/>
          <w:szCs w:val="22"/>
        </w:rPr>
        <w:t>injekcijos</w:t>
      </w:r>
      <w:r>
        <w:rPr>
          <w:spacing w:val="-1"/>
          <w:sz w:val="22"/>
          <w:szCs w:val="22"/>
        </w:rPr>
        <w:t xml:space="preserve"> </w:t>
      </w:r>
      <w:r>
        <w:rPr>
          <w:sz w:val="22"/>
          <w:szCs w:val="22"/>
        </w:rPr>
        <w:t>dozės.</w:t>
      </w:r>
    </w:p>
    <w:p w14:paraId="1F02EF0A" w14:textId="77777777" w:rsidR="00C74208" w:rsidRDefault="00C74208">
      <w:pPr>
        <w:pStyle w:val="Pagrindinistekstas"/>
        <w:kinsoku w:val="0"/>
        <w:overflowPunct w:val="0"/>
      </w:pPr>
    </w:p>
    <w:p w14:paraId="4E991E89" w14:textId="77777777" w:rsidR="00C74208" w:rsidRDefault="00C74208">
      <w:pPr>
        <w:pStyle w:val="Sraopastraipa"/>
        <w:numPr>
          <w:ilvl w:val="0"/>
          <w:numId w:val="16"/>
        </w:numPr>
        <w:tabs>
          <w:tab w:val="left" w:pos="567"/>
          <w:tab w:val="left" w:pos="785"/>
        </w:tabs>
        <w:kinsoku w:val="0"/>
        <w:overflowPunct w:val="0"/>
        <w:ind w:left="0" w:firstLine="0"/>
        <w:rPr>
          <w:sz w:val="22"/>
          <w:szCs w:val="22"/>
        </w:rPr>
      </w:pPr>
      <w:r>
        <w:rPr>
          <w:sz w:val="22"/>
          <w:szCs w:val="22"/>
        </w:rPr>
        <w:t>Jeigu</w:t>
      </w:r>
      <w:r>
        <w:rPr>
          <w:spacing w:val="-4"/>
          <w:sz w:val="22"/>
          <w:szCs w:val="22"/>
        </w:rPr>
        <w:t xml:space="preserve"> </w:t>
      </w:r>
      <w:r>
        <w:rPr>
          <w:sz w:val="22"/>
          <w:szCs w:val="22"/>
        </w:rPr>
        <w:t>nesate</w:t>
      </w:r>
      <w:r>
        <w:rPr>
          <w:spacing w:val="-1"/>
          <w:sz w:val="22"/>
          <w:szCs w:val="22"/>
        </w:rPr>
        <w:t xml:space="preserve"> </w:t>
      </w:r>
      <w:r>
        <w:rPr>
          <w:sz w:val="22"/>
          <w:szCs w:val="22"/>
        </w:rPr>
        <w:t>tikri,</w:t>
      </w:r>
      <w:r>
        <w:rPr>
          <w:spacing w:val="-1"/>
          <w:sz w:val="22"/>
          <w:szCs w:val="22"/>
        </w:rPr>
        <w:t xml:space="preserve"> </w:t>
      </w:r>
      <w:r>
        <w:rPr>
          <w:sz w:val="22"/>
          <w:szCs w:val="22"/>
        </w:rPr>
        <w:t>kokią</w:t>
      </w:r>
      <w:r>
        <w:rPr>
          <w:spacing w:val="-3"/>
          <w:sz w:val="22"/>
          <w:szCs w:val="22"/>
        </w:rPr>
        <w:t xml:space="preserve"> </w:t>
      </w:r>
      <w:r>
        <w:rPr>
          <w:sz w:val="22"/>
          <w:szCs w:val="22"/>
        </w:rPr>
        <w:t>dozę</w:t>
      </w:r>
      <w:r>
        <w:rPr>
          <w:spacing w:val="-1"/>
          <w:sz w:val="22"/>
          <w:szCs w:val="22"/>
        </w:rPr>
        <w:t xml:space="preserve"> </w:t>
      </w:r>
      <w:r w:rsidR="00A80E7A">
        <w:rPr>
          <w:sz w:val="22"/>
          <w:szCs w:val="22"/>
        </w:rPr>
        <w:t>susileisti</w:t>
      </w:r>
      <w:r>
        <w:rPr>
          <w:sz w:val="22"/>
          <w:szCs w:val="22"/>
        </w:rPr>
        <w:t>,</w:t>
      </w:r>
      <w:r>
        <w:rPr>
          <w:spacing w:val="-1"/>
          <w:sz w:val="22"/>
          <w:szCs w:val="22"/>
        </w:rPr>
        <w:t xml:space="preserve"> </w:t>
      </w:r>
      <w:r>
        <w:rPr>
          <w:sz w:val="22"/>
          <w:szCs w:val="22"/>
        </w:rPr>
        <w:t>klauskite</w:t>
      </w:r>
      <w:r>
        <w:rPr>
          <w:spacing w:val="-3"/>
          <w:sz w:val="22"/>
          <w:szCs w:val="22"/>
        </w:rPr>
        <w:t xml:space="preserve"> </w:t>
      </w:r>
      <w:r>
        <w:rPr>
          <w:sz w:val="22"/>
          <w:szCs w:val="22"/>
        </w:rPr>
        <w:t>gydytojo,</w:t>
      </w:r>
      <w:r>
        <w:rPr>
          <w:spacing w:val="-1"/>
          <w:sz w:val="22"/>
          <w:szCs w:val="22"/>
        </w:rPr>
        <w:t xml:space="preserve"> </w:t>
      </w:r>
      <w:r>
        <w:rPr>
          <w:sz w:val="22"/>
          <w:szCs w:val="22"/>
        </w:rPr>
        <w:t>vaistininko</w:t>
      </w:r>
      <w:r>
        <w:rPr>
          <w:spacing w:val="-4"/>
          <w:sz w:val="22"/>
          <w:szCs w:val="22"/>
        </w:rPr>
        <w:t xml:space="preserve"> </w:t>
      </w:r>
      <w:r>
        <w:rPr>
          <w:sz w:val="22"/>
          <w:szCs w:val="22"/>
        </w:rPr>
        <w:t>arba</w:t>
      </w:r>
      <w:r>
        <w:rPr>
          <w:spacing w:val="-1"/>
          <w:sz w:val="22"/>
          <w:szCs w:val="22"/>
        </w:rPr>
        <w:t xml:space="preserve"> </w:t>
      </w:r>
      <w:r>
        <w:rPr>
          <w:sz w:val="22"/>
          <w:szCs w:val="22"/>
        </w:rPr>
        <w:t>slaugytojo.</w:t>
      </w:r>
    </w:p>
    <w:p w14:paraId="633547AF" w14:textId="77777777" w:rsidR="00C74208" w:rsidRDefault="00C74208">
      <w:pPr>
        <w:pStyle w:val="Pagrindinistekstas"/>
        <w:kinsoku w:val="0"/>
        <w:overflowPunct w:val="0"/>
      </w:pPr>
    </w:p>
    <w:p w14:paraId="0E0BDD38" w14:textId="77777777" w:rsidR="00C74208" w:rsidRDefault="00C74208">
      <w:pPr>
        <w:pStyle w:val="Antrat1"/>
        <w:numPr>
          <w:ilvl w:val="0"/>
          <w:numId w:val="16"/>
        </w:numPr>
        <w:tabs>
          <w:tab w:val="left" w:pos="567"/>
          <w:tab w:val="left" w:pos="785"/>
        </w:tabs>
        <w:kinsoku w:val="0"/>
        <w:overflowPunct w:val="0"/>
        <w:ind w:left="567"/>
      </w:pPr>
      <w:r>
        <w:t>Jeigu simptomai pablogėja arba nepalengvėja, privalote nedelsdami kreiptis medicininės</w:t>
      </w:r>
      <w:r>
        <w:rPr>
          <w:spacing w:val="-52"/>
        </w:rPr>
        <w:t xml:space="preserve"> </w:t>
      </w:r>
      <w:r>
        <w:t>pagalbos.</w:t>
      </w:r>
    </w:p>
    <w:p w14:paraId="78325C3F" w14:textId="77777777" w:rsidR="00C74208" w:rsidRDefault="00C74208">
      <w:pPr>
        <w:pStyle w:val="Pagrindinistekstas"/>
        <w:kinsoku w:val="0"/>
        <w:overflowPunct w:val="0"/>
        <w:rPr>
          <w:b/>
          <w:bCs/>
        </w:rPr>
      </w:pPr>
    </w:p>
    <w:p w14:paraId="3F09D1DA" w14:textId="77777777" w:rsidR="00C74208" w:rsidRDefault="00C74208">
      <w:pPr>
        <w:pStyle w:val="Pagrindinistekstas"/>
        <w:kinsoku w:val="0"/>
        <w:overflowPunct w:val="0"/>
        <w:rPr>
          <w:b/>
          <w:bCs/>
        </w:rPr>
      </w:pPr>
      <w:r>
        <w:rPr>
          <w:b/>
          <w:bCs/>
        </w:rPr>
        <w:t>Kaip</w:t>
      </w:r>
      <w:r>
        <w:rPr>
          <w:b/>
          <w:bCs/>
          <w:spacing w:val="-4"/>
        </w:rPr>
        <w:t xml:space="preserve"> </w:t>
      </w:r>
      <w:r>
        <w:rPr>
          <w:b/>
          <w:bCs/>
        </w:rPr>
        <w:t>Icatibant Fresenius</w:t>
      </w:r>
      <w:r>
        <w:rPr>
          <w:b/>
          <w:bCs/>
          <w:spacing w:val="-4"/>
        </w:rPr>
        <w:t xml:space="preserve"> </w:t>
      </w:r>
      <w:r>
        <w:rPr>
          <w:b/>
          <w:bCs/>
        </w:rPr>
        <w:t>turi</w:t>
      </w:r>
      <w:r>
        <w:rPr>
          <w:b/>
          <w:bCs/>
          <w:spacing w:val="-1"/>
        </w:rPr>
        <w:t xml:space="preserve"> </w:t>
      </w:r>
      <w:r>
        <w:rPr>
          <w:b/>
          <w:bCs/>
        </w:rPr>
        <w:t>būti</w:t>
      </w:r>
      <w:r>
        <w:rPr>
          <w:b/>
          <w:bCs/>
          <w:spacing w:val="-1"/>
        </w:rPr>
        <w:t xml:space="preserve"> </w:t>
      </w:r>
      <w:r w:rsidR="00A80E7A">
        <w:rPr>
          <w:b/>
          <w:bCs/>
          <w:spacing w:val="-1"/>
        </w:rPr>
        <w:t>su</w:t>
      </w:r>
      <w:r w:rsidR="00A80E7A">
        <w:rPr>
          <w:b/>
          <w:bCs/>
        </w:rPr>
        <w:t>leidžiamas</w:t>
      </w:r>
    </w:p>
    <w:p w14:paraId="76C46080" w14:textId="77777777" w:rsidR="00C74208" w:rsidRDefault="00C74208">
      <w:pPr>
        <w:pStyle w:val="Pagrindinistekstas"/>
        <w:kinsoku w:val="0"/>
        <w:overflowPunct w:val="0"/>
        <w:rPr>
          <w:b/>
          <w:bCs/>
        </w:rPr>
      </w:pPr>
    </w:p>
    <w:p w14:paraId="66B6F334" w14:textId="77777777" w:rsidR="00C74208" w:rsidRDefault="00C74208">
      <w:pPr>
        <w:pStyle w:val="Pagrindinistekstas"/>
        <w:kinsoku w:val="0"/>
        <w:overflowPunct w:val="0"/>
      </w:pPr>
      <w:r>
        <w:t>Icatibant Fresenius skirtas vartoti į poodį (po oda). Kiekvieną švirkštą galima vartoti tik vieną kartą.</w:t>
      </w:r>
    </w:p>
    <w:p w14:paraId="139CF087" w14:textId="77777777" w:rsidR="00C74208" w:rsidRDefault="00C74208">
      <w:pPr>
        <w:pStyle w:val="Pagrindinistekstas"/>
        <w:kinsoku w:val="0"/>
        <w:overflowPunct w:val="0"/>
      </w:pPr>
      <w:r>
        <w:t>Icatibant Fresenius</w:t>
      </w:r>
      <w:r>
        <w:rPr>
          <w:spacing w:val="-3"/>
        </w:rPr>
        <w:t xml:space="preserve"> </w:t>
      </w:r>
      <w:r w:rsidR="00A80E7A">
        <w:rPr>
          <w:spacing w:val="-3"/>
        </w:rPr>
        <w:t>su</w:t>
      </w:r>
      <w:r w:rsidR="00A80E7A">
        <w:t>leidžiamas</w:t>
      </w:r>
      <w:r w:rsidR="00A80E7A">
        <w:rPr>
          <w:spacing w:val="-1"/>
        </w:rPr>
        <w:t xml:space="preserve"> </w:t>
      </w:r>
      <w:r>
        <w:t>trumpa</w:t>
      </w:r>
      <w:r>
        <w:rPr>
          <w:spacing w:val="-1"/>
        </w:rPr>
        <w:t xml:space="preserve"> </w:t>
      </w:r>
      <w:r>
        <w:t>adata</w:t>
      </w:r>
      <w:r>
        <w:rPr>
          <w:spacing w:val="-3"/>
        </w:rPr>
        <w:t xml:space="preserve"> </w:t>
      </w:r>
      <w:r>
        <w:t>į riebalinį</w:t>
      </w:r>
      <w:r>
        <w:rPr>
          <w:spacing w:val="-3"/>
        </w:rPr>
        <w:t xml:space="preserve"> </w:t>
      </w:r>
      <w:r>
        <w:t>sluoksnį</w:t>
      </w:r>
      <w:r>
        <w:rPr>
          <w:spacing w:val="-2"/>
        </w:rPr>
        <w:t xml:space="preserve"> </w:t>
      </w:r>
      <w:r>
        <w:t>po</w:t>
      </w:r>
      <w:r>
        <w:rPr>
          <w:spacing w:val="-1"/>
        </w:rPr>
        <w:t xml:space="preserve"> </w:t>
      </w:r>
      <w:r>
        <w:t>oda</w:t>
      </w:r>
      <w:r>
        <w:rPr>
          <w:spacing w:val="-1"/>
        </w:rPr>
        <w:t xml:space="preserve"> </w:t>
      </w:r>
      <w:r>
        <w:t>pilvo</w:t>
      </w:r>
      <w:r>
        <w:rPr>
          <w:spacing w:val="-1"/>
        </w:rPr>
        <w:t xml:space="preserve"> </w:t>
      </w:r>
      <w:r>
        <w:t>srityje. Jeigu</w:t>
      </w:r>
      <w:r>
        <w:rPr>
          <w:spacing w:val="-4"/>
        </w:rPr>
        <w:t xml:space="preserve"> </w:t>
      </w:r>
      <w:r>
        <w:t>kiltų</w:t>
      </w:r>
      <w:r>
        <w:rPr>
          <w:spacing w:val="-3"/>
        </w:rPr>
        <w:t xml:space="preserve"> </w:t>
      </w:r>
      <w:r>
        <w:t>daugiau</w:t>
      </w:r>
      <w:r>
        <w:rPr>
          <w:spacing w:val="-3"/>
        </w:rPr>
        <w:t xml:space="preserve"> </w:t>
      </w:r>
      <w:r>
        <w:t>klausimų dėl</w:t>
      </w:r>
      <w:r>
        <w:rPr>
          <w:spacing w:val="-2"/>
        </w:rPr>
        <w:t xml:space="preserve"> </w:t>
      </w:r>
      <w:r>
        <w:t>šio</w:t>
      </w:r>
      <w:r>
        <w:rPr>
          <w:spacing w:val="-3"/>
        </w:rPr>
        <w:t xml:space="preserve"> </w:t>
      </w:r>
      <w:r>
        <w:t>vaisto</w:t>
      </w:r>
      <w:r>
        <w:rPr>
          <w:spacing w:val="-3"/>
        </w:rPr>
        <w:t xml:space="preserve"> </w:t>
      </w:r>
      <w:r>
        <w:t>vartojimo,</w:t>
      </w:r>
      <w:r>
        <w:rPr>
          <w:spacing w:val="-3"/>
        </w:rPr>
        <w:t xml:space="preserve"> </w:t>
      </w:r>
      <w:r>
        <w:t>kreipkitės</w:t>
      </w:r>
      <w:r>
        <w:rPr>
          <w:spacing w:val="-2"/>
        </w:rPr>
        <w:t xml:space="preserve"> </w:t>
      </w:r>
      <w:r>
        <w:t>į</w:t>
      </w:r>
      <w:r>
        <w:rPr>
          <w:spacing w:val="1"/>
        </w:rPr>
        <w:t xml:space="preserve"> </w:t>
      </w:r>
      <w:r>
        <w:t>gydytoją</w:t>
      </w:r>
      <w:r>
        <w:rPr>
          <w:spacing w:val="-2"/>
        </w:rPr>
        <w:t xml:space="preserve"> </w:t>
      </w:r>
      <w:r>
        <w:t>arba vaistininką.</w:t>
      </w:r>
    </w:p>
    <w:p w14:paraId="06C42E55" w14:textId="77777777" w:rsidR="00C74208" w:rsidRDefault="00C74208">
      <w:pPr>
        <w:pStyle w:val="Pagrindinistekstas"/>
        <w:kinsoku w:val="0"/>
        <w:overflowPunct w:val="0"/>
      </w:pPr>
    </w:p>
    <w:p w14:paraId="2F322AB4" w14:textId="77777777" w:rsidR="00C74208" w:rsidRDefault="00C74208">
      <w:pPr>
        <w:pStyle w:val="Pagrindinistekstas"/>
        <w:kinsoku w:val="0"/>
        <w:overflowPunct w:val="0"/>
        <w:rPr>
          <w:b/>
          <w:bCs/>
        </w:rPr>
      </w:pPr>
      <w:r>
        <w:rPr>
          <w:b/>
          <w:bCs/>
        </w:rPr>
        <w:t>Šios</w:t>
      </w:r>
      <w:r>
        <w:rPr>
          <w:b/>
          <w:bCs/>
          <w:spacing w:val="-4"/>
        </w:rPr>
        <w:t xml:space="preserve"> </w:t>
      </w:r>
      <w:r>
        <w:rPr>
          <w:b/>
          <w:bCs/>
        </w:rPr>
        <w:t>nuoseklios</w:t>
      </w:r>
      <w:r>
        <w:rPr>
          <w:b/>
          <w:bCs/>
          <w:spacing w:val="-3"/>
        </w:rPr>
        <w:t xml:space="preserve"> </w:t>
      </w:r>
      <w:r>
        <w:rPr>
          <w:b/>
          <w:bCs/>
        </w:rPr>
        <w:t>instrukcijos</w:t>
      </w:r>
      <w:r>
        <w:rPr>
          <w:b/>
          <w:bCs/>
          <w:spacing w:val="-4"/>
        </w:rPr>
        <w:t xml:space="preserve"> </w:t>
      </w:r>
      <w:r>
        <w:rPr>
          <w:b/>
          <w:bCs/>
        </w:rPr>
        <w:t>skirtos:</w:t>
      </w:r>
    </w:p>
    <w:p w14:paraId="329CFB3B" w14:textId="77777777" w:rsidR="00C74208" w:rsidRDefault="00C74208">
      <w:pPr>
        <w:pStyle w:val="Sraopastraipa"/>
        <w:numPr>
          <w:ilvl w:val="0"/>
          <w:numId w:val="16"/>
        </w:numPr>
        <w:tabs>
          <w:tab w:val="left" w:pos="567"/>
          <w:tab w:val="left" w:pos="785"/>
        </w:tabs>
        <w:kinsoku w:val="0"/>
        <w:overflowPunct w:val="0"/>
        <w:ind w:left="567"/>
        <w:rPr>
          <w:b/>
          <w:bCs/>
          <w:sz w:val="22"/>
          <w:szCs w:val="22"/>
        </w:rPr>
      </w:pPr>
      <w:r>
        <w:rPr>
          <w:b/>
          <w:bCs/>
          <w:sz w:val="22"/>
          <w:szCs w:val="22"/>
        </w:rPr>
        <w:t>savarankiškai</w:t>
      </w:r>
      <w:r>
        <w:rPr>
          <w:b/>
          <w:bCs/>
          <w:spacing w:val="-4"/>
          <w:sz w:val="22"/>
          <w:szCs w:val="22"/>
        </w:rPr>
        <w:t xml:space="preserve"> </w:t>
      </w:r>
      <w:r>
        <w:rPr>
          <w:b/>
          <w:bCs/>
          <w:sz w:val="22"/>
          <w:szCs w:val="22"/>
        </w:rPr>
        <w:t>atliekantiems</w:t>
      </w:r>
      <w:r>
        <w:rPr>
          <w:b/>
          <w:bCs/>
          <w:spacing w:val="-5"/>
          <w:sz w:val="22"/>
          <w:szCs w:val="22"/>
        </w:rPr>
        <w:t xml:space="preserve"> </w:t>
      </w:r>
      <w:r>
        <w:rPr>
          <w:b/>
          <w:bCs/>
          <w:sz w:val="22"/>
          <w:szCs w:val="22"/>
        </w:rPr>
        <w:t>injekciją</w:t>
      </w:r>
      <w:r>
        <w:rPr>
          <w:b/>
          <w:bCs/>
          <w:spacing w:val="-4"/>
          <w:sz w:val="22"/>
          <w:szCs w:val="22"/>
        </w:rPr>
        <w:t xml:space="preserve"> </w:t>
      </w:r>
      <w:r>
        <w:rPr>
          <w:b/>
          <w:bCs/>
          <w:sz w:val="22"/>
          <w:szCs w:val="22"/>
        </w:rPr>
        <w:t>(suaugusiesiems);</w:t>
      </w:r>
    </w:p>
    <w:p w14:paraId="4B5ED6FB" w14:textId="77777777" w:rsidR="00C74208" w:rsidRDefault="00C74208">
      <w:pPr>
        <w:pStyle w:val="Sraopastraipa"/>
        <w:numPr>
          <w:ilvl w:val="0"/>
          <w:numId w:val="16"/>
        </w:numPr>
        <w:tabs>
          <w:tab w:val="left" w:pos="567"/>
          <w:tab w:val="left" w:pos="785"/>
        </w:tabs>
        <w:kinsoku w:val="0"/>
        <w:overflowPunct w:val="0"/>
        <w:ind w:left="567"/>
        <w:rPr>
          <w:b/>
          <w:bCs/>
          <w:sz w:val="22"/>
          <w:szCs w:val="22"/>
        </w:rPr>
      </w:pPr>
      <w:r>
        <w:rPr>
          <w:b/>
          <w:bCs/>
          <w:sz w:val="22"/>
          <w:szCs w:val="22"/>
        </w:rPr>
        <w:t>kai injekciją suaugusiesiems, paaugliams arba vyresniems nei 2 metų (sveriantiems ne mažiau kaip 12 kg) vaikams atlieka juos prižiūrintis asmuo arba sveikatos priežiūros</w:t>
      </w:r>
      <w:r>
        <w:rPr>
          <w:b/>
          <w:bCs/>
          <w:spacing w:val="1"/>
          <w:sz w:val="22"/>
          <w:szCs w:val="22"/>
        </w:rPr>
        <w:t xml:space="preserve"> </w:t>
      </w:r>
      <w:r>
        <w:rPr>
          <w:b/>
          <w:bCs/>
          <w:sz w:val="22"/>
          <w:szCs w:val="22"/>
        </w:rPr>
        <w:t>specialistas.</w:t>
      </w:r>
    </w:p>
    <w:p w14:paraId="106A3F24" w14:textId="77777777" w:rsidR="00C74208" w:rsidRDefault="00C74208">
      <w:pPr>
        <w:pStyle w:val="Pagrindinistekstas"/>
        <w:kinsoku w:val="0"/>
        <w:overflowPunct w:val="0"/>
        <w:rPr>
          <w:b/>
          <w:bCs/>
        </w:rPr>
      </w:pPr>
    </w:p>
    <w:p w14:paraId="57050764" w14:textId="77777777" w:rsidR="00C74208" w:rsidRDefault="00C74208">
      <w:pPr>
        <w:pStyle w:val="Pagrindinistekstas"/>
        <w:kinsoku w:val="0"/>
        <w:overflowPunct w:val="0"/>
      </w:pPr>
      <w:r>
        <w:t>Instrukcijoje</w:t>
      </w:r>
      <w:r>
        <w:rPr>
          <w:spacing w:val="-3"/>
        </w:rPr>
        <w:t xml:space="preserve"> </w:t>
      </w:r>
      <w:r>
        <w:t>yra</w:t>
      </w:r>
      <w:r>
        <w:rPr>
          <w:spacing w:val="-2"/>
        </w:rPr>
        <w:t xml:space="preserve"> </w:t>
      </w:r>
      <w:r>
        <w:t>šie</w:t>
      </w:r>
      <w:r>
        <w:rPr>
          <w:spacing w:val="-2"/>
        </w:rPr>
        <w:t xml:space="preserve"> pagrindiniai </w:t>
      </w:r>
      <w:r>
        <w:t>etapai:</w:t>
      </w:r>
    </w:p>
    <w:p w14:paraId="76F973D2" w14:textId="77777777" w:rsidR="00C74208" w:rsidRDefault="00C74208">
      <w:pPr>
        <w:pStyle w:val="Pagrindinistekstas"/>
        <w:kinsoku w:val="0"/>
        <w:overflowPunct w:val="0"/>
      </w:pPr>
    </w:p>
    <w:p w14:paraId="5ADD4017" w14:textId="77777777" w:rsidR="00C74208" w:rsidRDefault="00C74208">
      <w:pPr>
        <w:pStyle w:val="Pagrindinistekstas"/>
        <w:tabs>
          <w:tab w:val="left" w:pos="567"/>
          <w:tab w:val="left" w:pos="783"/>
        </w:tabs>
        <w:kinsoku w:val="0"/>
        <w:overflowPunct w:val="0"/>
      </w:pPr>
      <w:r>
        <w:t>1)</w:t>
      </w:r>
      <w:r>
        <w:tab/>
        <w:t>bendroji</w:t>
      </w:r>
      <w:r>
        <w:rPr>
          <w:spacing w:val="-4"/>
        </w:rPr>
        <w:t xml:space="preserve"> </w:t>
      </w:r>
      <w:r>
        <w:t>informacija;</w:t>
      </w:r>
    </w:p>
    <w:p w14:paraId="74F0957C" w14:textId="77777777" w:rsidR="00C74208" w:rsidRDefault="00C74208">
      <w:pPr>
        <w:pStyle w:val="Pagrindinistekstas"/>
        <w:tabs>
          <w:tab w:val="left" w:pos="567"/>
          <w:tab w:val="left" w:pos="783"/>
        </w:tabs>
        <w:kinsoku w:val="0"/>
        <w:overflowPunct w:val="0"/>
      </w:pPr>
      <w:r>
        <w:t>2a)</w:t>
      </w:r>
      <w:r>
        <w:tab/>
        <w:t>švirkšto paruošimas vaikams ir paaugliams (2–17 metų), sveriantiems 65 kg ar mažiau;</w:t>
      </w:r>
    </w:p>
    <w:p w14:paraId="4CA39BCD" w14:textId="77777777" w:rsidR="00C74208" w:rsidRDefault="00C74208">
      <w:pPr>
        <w:pStyle w:val="Pagrindinistekstas"/>
        <w:tabs>
          <w:tab w:val="left" w:pos="567"/>
          <w:tab w:val="left" w:pos="783"/>
        </w:tabs>
        <w:kinsoku w:val="0"/>
        <w:overflowPunct w:val="0"/>
      </w:pPr>
      <w:r>
        <w:t>2b)</w:t>
      </w:r>
      <w:r>
        <w:tab/>
        <w:t>švirkšto</w:t>
      </w:r>
      <w:r>
        <w:rPr>
          <w:spacing w:val="-1"/>
        </w:rPr>
        <w:t xml:space="preserve"> </w:t>
      </w:r>
      <w:r>
        <w:t>ir</w:t>
      </w:r>
      <w:r>
        <w:rPr>
          <w:spacing w:val="1"/>
        </w:rPr>
        <w:t xml:space="preserve"> </w:t>
      </w:r>
      <w:r>
        <w:t>adatos</w:t>
      </w:r>
      <w:r>
        <w:rPr>
          <w:spacing w:val="-1"/>
        </w:rPr>
        <w:t xml:space="preserve"> </w:t>
      </w:r>
      <w:r>
        <w:t>paruošimas injekcijai (visiems pacientams);</w:t>
      </w:r>
    </w:p>
    <w:p w14:paraId="3B9CD4B9" w14:textId="77777777" w:rsidR="00C74208" w:rsidRDefault="00C74208">
      <w:pPr>
        <w:pStyle w:val="Sraopastraipa"/>
        <w:numPr>
          <w:ilvl w:val="0"/>
          <w:numId w:val="13"/>
        </w:numPr>
        <w:tabs>
          <w:tab w:val="left" w:pos="567"/>
          <w:tab w:val="left" w:pos="784"/>
        </w:tabs>
        <w:kinsoku w:val="0"/>
        <w:overflowPunct w:val="0"/>
        <w:ind w:left="0" w:firstLine="0"/>
        <w:rPr>
          <w:sz w:val="22"/>
          <w:szCs w:val="22"/>
        </w:rPr>
      </w:pPr>
      <w:r>
        <w:rPr>
          <w:sz w:val="22"/>
          <w:szCs w:val="22"/>
        </w:rPr>
        <w:t>injekcijos</w:t>
      </w:r>
      <w:r>
        <w:rPr>
          <w:spacing w:val="-3"/>
          <w:sz w:val="22"/>
          <w:szCs w:val="22"/>
        </w:rPr>
        <w:t xml:space="preserve"> </w:t>
      </w:r>
      <w:r>
        <w:rPr>
          <w:sz w:val="22"/>
          <w:szCs w:val="22"/>
        </w:rPr>
        <w:t>vietos</w:t>
      </w:r>
      <w:r>
        <w:rPr>
          <w:spacing w:val="-3"/>
          <w:sz w:val="22"/>
          <w:szCs w:val="22"/>
        </w:rPr>
        <w:t xml:space="preserve"> </w:t>
      </w:r>
      <w:r>
        <w:rPr>
          <w:sz w:val="22"/>
          <w:szCs w:val="22"/>
        </w:rPr>
        <w:t>paruošimas;</w:t>
      </w:r>
    </w:p>
    <w:p w14:paraId="0A99A177" w14:textId="77777777" w:rsidR="00C74208" w:rsidRDefault="00C74208">
      <w:pPr>
        <w:pStyle w:val="Sraopastraipa"/>
        <w:numPr>
          <w:ilvl w:val="0"/>
          <w:numId w:val="13"/>
        </w:numPr>
        <w:tabs>
          <w:tab w:val="left" w:pos="567"/>
          <w:tab w:val="left" w:pos="784"/>
        </w:tabs>
        <w:kinsoku w:val="0"/>
        <w:overflowPunct w:val="0"/>
        <w:ind w:left="0" w:firstLine="0"/>
        <w:rPr>
          <w:sz w:val="22"/>
          <w:szCs w:val="22"/>
        </w:rPr>
      </w:pPr>
      <w:r>
        <w:rPr>
          <w:sz w:val="22"/>
          <w:szCs w:val="22"/>
        </w:rPr>
        <w:t>tirpalo</w:t>
      </w:r>
      <w:r>
        <w:rPr>
          <w:spacing w:val="-4"/>
          <w:sz w:val="22"/>
          <w:szCs w:val="22"/>
        </w:rPr>
        <w:t xml:space="preserve"> </w:t>
      </w:r>
      <w:r>
        <w:rPr>
          <w:sz w:val="22"/>
          <w:szCs w:val="22"/>
        </w:rPr>
        <w:t>suleidimas;</w:t>
      </w:r>
    </w:p>
    <w:p w14:paraId="42D4070E" w14:textId="77777777" w:rsidR="00C74208" w:rsidRDefault="00C74208">
      <w:pPr>
        <w:pStyle w:val="Sraopastraipa"/>
        <w:numPr>
          <w:ilvl w:val="0"/>
          <w:numId w:val="13"/>
        </w:numPr>
        <w:tabs>
          <w:tab w:val="left" w:pos="567"/>
          <w:tab w:val="left" w:pos="785"/>
        </w:tabs>
        <w:kinsoku w:val="0"/>
        <w:overflowPunct w:val="0"/>
        <w:ind w:left="0" w:firstLine="0"/>
        <w:rPr>
          <w:sz w:val="22"/>
          <w:szCs w:val="22"/>
        </w:rPr>
      </w:pPr>
      <w:r>
        <w:rPr>
          <w:sz w:val="22"/>
          <w:szCs w:val="22"/>
        </w:rPr>
        <w:t>injekcijai skirtų reikmenų</w:t>
      </w:r>
      <w:r>
        <w:rPr>
          <w:spacing w:val="-4"/>
          <w:sz w:val="22"/>
          <w:szCs w:val="22"/>
        </w:rPr>
        <w:t xml:space="preserve"> </w:t>
      </w:r>
      <w:r>
        <w:rPr>
          <w:sz w:val="22"/>
          <w:szCs w:val="22"/>
        </w:rPr>
        <w:t>atliekų</w:t>
      </w:r>
      <w:r>
        <w:rPr>
          <w:spacing w:val="-4"/>
          <w:sz w:val="22"/>
          <w:szCs w:val="22"/>
        </w:rPr>
        <w:t xml:space="preserve"> </w:t>
      </w:r>
      <w:r>
        <w:rPr>
          <w:sz w:val="22"/>
          <w:szCs w:val="22"/>
        </w:rPr>
        <w:t>tvarkymas.</w:t>
      </w:r>
    </w:p>
    <w:p w14:paraId="5B1F8019" w14:textId="77777777" w:rsidR="00C74208" w:rsidRDefault="00C74208"/>
    <w:p w14:paraId="62821B04" w14:textId="77777777" w:rsidR="00C74208" w:rsidRDefault="00C74208">
      <w:pPr>
        <w:pStyle w:val="Antrat1"/>
        <w:kinsoku w:val="0"/>
        <w:overflowPunct w:val="0"/>
        <w:ind w:left="0"/>
        <w:jc w:val="center"/>
      </w:pPr>
      <w:r>
        <w:t>Nuosekli</w:t>
      </w:r>
      <w:r>
        <w:rPr>
          <w:spacing w:val="-3"/>
        </w:rPr>
        <w:t xml:space="preserve"> </w:t>
      </w:r>
      <w:r>
        <w:t>injekcijos</w:t>
      </w:r>
      <w:r>
        <w:rPr>
          <w:spacing w:val="-4"/>
        </w:rPr>
        <w:t xml:space="preserve"> </w:t>
      </w:r>
      <w:r>
        <w:t>atlikimo</w:t>
      </w:r>
      <w:r>
        <w:rPr>
          <w:spacing w:val="-3"/>
        </w:rPr>
        <w:t xml:space="preserve"> </w:t>
      </w:r>
      <w:r>
        <w:t>instrukcija</w:t>
      </w:r>
    </w:p>
    <w:p w14:paraId="345363C9" w14:textId="77777777" w:rsidR="00C74208" w:rsidRDefault="00C74208">
      <w:pPr>
        <w:pStyle w:val="Pagrindinistekstas"/>
        <w:kinsoku w:val="0"/>
        <w:overflowPunct w:val="0"/>
        <w:rPr>
          <w:b/>
          <w:bCs/>
        </w:rPr>
      </w:pPr>
    </w:p>
    <w:tbl>
      <w:tblPr>
        <w:tblW w:w="0" w:type="auto"/>
        <w:tblInd w:w="116" w:type="dxa"/>
        <w:tblLayout w:type="fixed"/>
        <w:tblCellMar>
          <w:left w:w="0" w:type="dxa"/>
          <w:right w:w="0" w:type="dxa"/>
        </w:tblCellMar>
        <w:tblLook w:val="0000" w:firstRow="0" w:lastRow="0" w:firstColumn="0" w:lastColumn="0" w:noHBand="0" w:noVBand="0"/>
      </w:tblPr>
      <w:tblGrid>
        <w:gridCol w:w="9287"/>
      </w:tblGrid>
      <w:tr w:rsidR="00C74208" w:rsidRPr="00C90013" w14:paraId="5D0CDDE3" w14:textId="77777777">
        <w:trPr>
          <w:trHeight w:val="20"/>
        </w:trPr>
        <w:tc>
          <w:tcPr>
            <w:tcW w:w="9287" w:type="dxa"/>
            <w:tcBorders>
              <w:top w:val="single" w:sz="4" w:space="0" w:color="000000"/>
              <w:left w:val="single" w:sz="4" w:space="0" w:color="000000"/>
              <w:bottom w:val="single" w:sz="4" w:space="0" w:color="000000"/>
              <w:right w:val="single" w:sz="4" w:space="0" w:color="000000"/>
            </w:tcBorders>
          </w:tcPr>
          <w:p w14:paraId="7E27EF1B" w14:textId="77777777" w:rsidR="00C74208" w:rsidRPr="00C90013" w:rsidRDefault="00C74208">
            <w:pPr>
              <w:pStyle w:val="TableParagraph"/>
              <w:kinsoku w:val="0"/>
              <w:overflowPunct w:val="0"/>
              <w:ind w:left="-109"/>
              <w:jc w:val="center"/>
              <w:rPr>
                <w:b/>
                <w:bCs/>
                <w:sz w:val="22"/>
                <w:szCs w:val="22"/>
              </w:rPr>
            </w:pPr>
            <w:r w:rsidRPr="00C90013">
              <w:rPr>
                <w:b/>
                <w:bCs/>
                <w:sz w:val="22"/>
                <w:szCs w:val="22"/>
              </w:rPr>
              <w:t>1) Bendroji</w:t>
            </w:r>
            <w:r w:rsidRPr="00C90013">
              <w:rPr>
                <w:b/>
                <w:bCs/>
                <w:spacing w:val="-4"/>
                <w:sz w:val="22"/>
                <w:szCs w:val="22"/>
              </w:rPr>
              <w:t xml:space="preserve"> </w:t>
            </w:r>
            <w:r w:rsidRPr="00C90013">
              <w:rPr>
                <w:b/>
                <w:bCs/>
                <w:sz w:val="22"/>
                <w:szCs w:val="22"/>
              </w:rPr>
              <w:t>informacija</w:t>
            </w:r>
          </w:p>
        </w:tc>
      </w:tr>
      <w:tr w:rsidR="00C74208" w:rsidRPr="00C90013" w14:paraId="4C5195C7" w14:textId="77777777">
        <w:trPr>
          <w:trHeight w:val="20"/>
        </w:trPr>
        <w:tc>
          <w:tcPr>
            <w:tcW w:w="9287" w:type="dxa"/>
            <w:tcBorders>
              <w:top w:val="single" w:sz="4" w:space="0" w:color="000000"/>
              <w:left w:val="single" w:sz="6" w:space="0" w:color="000000"/>
              <w:bottom w:val="single" w:sz="4" w:space="0" w:color="000000"/>
              <w:right w:val="single" w:sz="6" w:space="0" w:color="000000"/>
            </w:tcBorders>
          </w:tcPr>
          <w:p w14:paraId="51A929B3" w14:textId="77777777" w:rsidR="00C74208" w:rsidRPr="00C90013" w:rsidRDefault="00C74208">
            <w:pPr>
              <w:pStyle w:val="TableParagraph"/>
              <w:numPr>
                <w:ilvl w:val="0"/>
                <w:numId w:val="40"/>
              </w:numPr>
              <w:tabs>
                <w:tab w:val="left" w:pos="600"/>
              </w:tabs>
              <w:kinsoku w:val="0"/>
              <w:overflowPunct w:val="0"/>
              <w:ind w:hanging="815"/>
              <w:rPr>
                <w:sz w:val="22"/>
                <w:szCs w:val="22"/>
              </w:rPr>
            </w:pPr>
            <w:r w:rsidRPr="00C90013">
              <w:rPr>
                <w:sz w:val="22"/>
                <w:szCs w:val="22"/>
              </w:rPr>
              <w:t>Prieš</w:t>
            </w:r>
            <w:r w:rsidRPr="00C90013">
              <w:rPr>
                <w:spacing w:val="-2"/>
                <w:sz w:val="22"/>
                <w:szCs w:val="22"/>
              </w:rPr>
              <w:t xml:space="preserve"> </w:t>
            </w:r>
            <w:r w:rsidRPr="00C90013">
              <w:rPr>
                <w:sz w:val="22"/>
                <w:szCs w:val="22"/>
              </w:rPr>
              <w:t>pradėdami</w:t>
            </w:r>
            <w:r w:rsidRPr="00C90013">
              <w:rPr>
                <w:spacing w:val="-1"/>
                <w:sz w:val="22"/>
                <w:szCs w:val="22"/>
              </w:rPr>
              <w:t xml:space="preserve"> </w:t>
            </w:r>
            <w:r w:rsidRPr="00C90013">
              <w:rPr>
                <w:sz w:val="22"/>
                <w:szCs w:val="22"/>
              </w:rPr>
              <w:t>procesą,</w:t>
            </w:r>
            <w:r w:rsidRPr="00C90013">
              <w:rPr>
                <w:spacing w:val="-2"/>
                <w:sz w:val="22"/>
                <w:szCs w:val="22"/>
              </w:rPr>
              <w:t xml:space="preserve"> </w:t>
            </w:r>
            <w:r w:rsidRPr="00C90013">
              <w:rPr>
                <w:sz w:val="22"/>
                <w:szCs w:val="22"/>
              </w:rPr>
              <w:t>nuvalykite</w:t>
            </w:r>
            <w:r w:rsidRPr="00C90013">
              <w:rPr>
                <w:spacing w:val="-2"/>
                <w:sz w:val="22"/>
                <w:szCs w:val="22"/>
              </w:rPr>
              <w:t xml:space="preserve"> </w:t>
            </w:r>
            <w:r w:rsidRPr="00C90013">
              <w:rPr>
                <w:sz w:val="22"/>
                <w:szCs w:val="22"/>
              </w:rPr>
              <w:t>darbo</w:t>
            </w:r>
            <w:r w:rsidRPr="00C90013">
              <w:rPr>
                <w:spacing w:val="-2"/>
                <w:sz w:val="22"/>
                <w:szCs w:val="22"/>
              </w:rPr>
              <w:t xml:space="preserve"> </w:t>
            </w:r>
            <w:r w:rsidRPr="00C90013">
              <w:rPr>
                <w:sz w:val="22"/>
                <w:szCs w:val="22"/>
              </w:rPr>
              <w:t>vietą</w:t>
            </w:r>
            <w:r w:rsidRPr="00C90013">
              <w:rPr>
                <w:spacing w:val="-4"/>
                <w:sz w:val="22"/>
                <w:szCs w:val="22"/>
              </w:rPr>
              <w:t xml:space="preserve"> </w:t>
            </w:r>
            <w:r w:rsidRPr="00C90013">
              <w:rPr>
                <w:sz w:val="22"/>
                <w:szCs w:val="22"/>
              </w:rPr>
              <w:t>(paviršių),</w:t>
            </w:r>
            <w:r w:rsidRPr="00C90013">
              <w:rPr>
                <w:spacing w:val="-2"/>
                <w:sz w:val="22"/>
                <w:szCs w:val="22"/>
              </w:rPr>
              <w:t xml:space="preserve"> </w:t>
            </w:r>
            <w:r w:rsidRPr="00C90013">
              <w:rPr>
                <w:sz w:val="22"/>
                <w:szCs w:val="22"/>
              </w:rPr>
              <w:t>kurį</w:t>
            </w:r>
            <w:r w:rsidRPr="00C90013">
              <w:rPr>
                <w:spacing w:val="-1"/>
                <w:sz w:val="22"/>
                <w:szCs w:val="22"/>
              </w:rPr>
              <w:t xml:space="preserve"> </w:t>
            </w:r>
            <w:r w:rsidRPr="00C90013">
              <w:rPr>
                <w:sz w:val="22"/>
                <w:szCs w:val="22"/>
              </w:rPr>
              <w:t>naudosite.</w:t>
            </w:r>
          </w:p>
          <w:p w14:paraId="61B1A8DE" w14:textId="77777777" w:rsidR="00C74208" w:rsidRPr="00C90013" w:rsidRDefault="00C74208">
            <w:pPr>
              <w:pStyle w:val="TableParagraph"/>
              <w:tabs>
                <w:tab w:val="left" w:pos="600"/>
              </w:tabs>
              <w:kinsoku w:val="0"/>
              <w:overflowPunct w:val="0"/>
              <w:ind w:left="33" w:hanging="815"/>
              <w:rPr>
                <w:b/>
                <w:bCs/>
                <w:sz w:val="22"/>
                <w:szCs w:val="22"/>
              </w:rPr>
            </w:pPr>
          </w:p>
          <w:p w14:paraId="77A83B9D" w14:textId="77777777" w:rsidR="00C74208" w:rsidRPr="00C90013" w:rsidRDefault="00C74208">
            <w:pPr>
              <w:pStyle w:val="TableParagraph"/>
              <w:numPr>
                <w:ilvl w:val="0"/>
                <w:numId w:val="40"/>
              </w:numPr>
              <w:tabs>
                <w:tab w:val="left" w:pos="600"/>
              </w:tabs>
              <w:kinsoku w:val="0"/>
              <w:overflowPunct w:val="0"/>
              <w:ind w:hanging="815"/>
              <w:rPr>
                <w:sz w:val="22"/>
                <w:szCs w:val="22"/>
              </w:rPr>
            </w:pPr>
            <w:r w:rsidRPr="00C90013">
              <w:rPr>
                <w:sz w:val="22"/>
                <w:szCs w:val="22"/>
              </w:rPr>
              <w:t>Nusiplaukite</w:t>
            </w:r>
            <w:r w:rsidRPr="00C90013">
              <w:rPr>
                <w:spacing w:val="-1"/>
                <w:sz w:val="22"/>
                <w:szCs w:val="22"/>
              </w:rPr>
              <w:t xml:space="preserve"> </w:t>
            </w:r>
            <w:r w:rsidRPr="00C90013">
              <w:rPr>
                <w:sz w:val="22"/>
                <w:szCs w:val="22"/>
              </w:rPr>
              <w:t>rankas</w:t>
            </w:r>
            <w:r w:rsidRPr="00C90013">
              <w:rPr>
                <w:spacing w:val="-3"/>
                <w:sz w:val="22"/>
                <w:szCs w:val="22"/>
              </w:rPr>
              <w:t xml:space="preserve"> </w:t>
            </w:r>
            <w:r w:rsidRPr="00C90013">
              <w:rPr>
                <w:sz w:val="22"/>
                <w:szCs w:val="22"/>
              </w:rPr>
              <w:t>su</w:t>
            </w:r>
            <w:r w:rsidRPr="00C90013">
              <w:rPr>
                <w:spacing w:val="-4"/>
                <w:sz w:val="22"/>
                <w:szCs w:val="22"/>
              </w:rPr>
              <w:t xml:space="preserve"> </w:t>
            </w:r>
            <w:r w:rsidRPr="00C90013">
              <w:rPr>
                <w:sz w:val="22"/>
                <w:szCs w:val="22"/>
              </w:rPr>
              <w:t>muilu ir vandeniu.</w:t>
            </w:r>
          </w:p>
          <w:p w14:paraId="0C03F69E" w14:textId="77777777" w:rsidR="00C74208" w:rsidRPr="00C90013" w:rsidRDefault="00C74208">
            <w:pPr>
              <w:pStyle w:val="TableParagraph"/>
              <w:tabs>
                <w:tab w:val="left" w:pos="600"/>
              </w:tabs>
              <w:kinsoku w:val="0"/>
              <w:overflowPunct w:val="0"/>
              <w:ind w:left="33" w:hanging="815"/>
              <w:rPr>
                <w:b/>
                <w:bCs/>
                <w:sz w:val="22"/>
                <w:szCs w:val="22"/>
              </w:rPr>
            </w:pPr>
          </w:p>
          <w:p w14:paraId="0F18B330" w14:textId="77777777" w:rsidR="00C74208" w:rsidRPr="00C90013" w:rsidRDefault="00C74208">
            <w:pPr>
              <w:pStyle w:val="TableParagraph"/>
              <w:numPr>
                <w:ilvl w:val="0"/>
                <w:numId w:val="40"/>
              </w:numPr>
              <w:tabs>
                <w:tab w:val="left" w:pos="600"/>
              </w:tabs>
              <w:kinsoku w:val="0"/>
              <w:overflowPunct w:val="0"/>
              <w:ind w:hanging="815"/>
              <w:rPr>
                <w:sz w:val="22"/>
                <w:szCs w:val="22"/>
              </w:rPr>
            </w:pPr>
            <w:r w:rsidRPr="00C90013">
              <w:rPr>
                <w:sz w:val="22"/>
                <w:szCs w:val="22"/>
              </w:rPr>
              <w:t>Atidarykite</w:t>
            </w:r>
            <w:r w:rsidRPr="00C90013">
              <w:rPr>
                <w:spacing w:val="-4"/>
                <w:sz w:val="22"/>
                <w:szCs w:val="22"/>
              </w:rPr>
              <w:t xml:space="preserve"> </w:t>
            </w:r>
            <w:r w:rsidRPr="00C90013">
              <w:rPr>
                <w:sz w:val="22"/>
                <w:szCs w:val="22"/>
              </w:rPr>
              <w:t>dėklą,</w:t>
            </w:r>
            <w:r w:rsidRPr="00C90013">
              <w:rPr>
                <w:spacing w:val="-1"/>
                <w:sz w:val="22"/>
                <w:szCs w:val="22"/>
              </w:rPr>
              <w:t xml:space="preserve"> </w:t>
            </w:r>
            <w:r w:rsidRPr="00C90013">
              <w:rPr>
                <w:sz w:val="22"/>
                <w:szCs w:val="22"/>
              </w:rPr>
              <w:t>nuplėšdami</w:t>
            </w:r>
            <w:r w:rsidRPr="00C90013">
              <w:rPr>
                <w:spacing w:val="-3"/>
                <w:sz w:val="22"/>
                <w:szCs w:val="22"/>
              </w:rPr>
              <w:t xml:space="preserve"> </w:t>
            </w:r>
            <w:r w:rsidRPr="00C90013">
              <w:rPr>
                <w:sz w:val="22"/>
                <w:szCs w:val="22"/>
              </w:rPr>
              <w:t>apsauginį sluoksnį.</w:t>
            </w:r>
          </w:p>
          <w:p w14:paraId="419EFD39" w14:textId="77777777" w:rsidR="00C74208" w:rsidRPr="00C90013" w:rsidRDefault="00C74208">
            <w:pPr>
              <w:pStyle w:val="TableParagraph"/>
              <w:tabs>
                <w:tab w:val="left" w:pos="600"/>
              </w:tabs>
              <w:kinsoku w:val="0"/>
              <w:overflowPunct w:val="0"/>
              <w:ind w:left="33" w:hanging="815"/>
              <w:rPr>
                <w:b/>
                <w:bCs/>
                <w:sz w:val="22"/>
                <w:szCs w:val="22"/>
              </w:rPr>
            </w:pPr>
          </w:p>
          <w:p w14:paraId="0B6543CF" w14:textId="77777777" w:rsidR="00C74208" w:rsidRPr="00C90013" w:rsidRDefault="00C74208">
            <w:pPr>
              <w:pStyle w:val="TableParagraph"/>
              <w:numPr>
                <w:ilvl w:val="0"/>
                <w:numId w:val="40"/>
              </w:numPr>
              <w:tabs>
                <w:tab w:val="left" w:pos="600"/>
              </w:tabs>
              <w:kinsoku w:val="0"/>
              <w:overflowPunct w:val="0"/>
              <w:ind w:hanging="815"/>
              <w:rPr>
                <w:sz w:val="22"/>
                <w:szCs w:val="22"/>
              </w:rPr>
            </w:pPr>
            <w:r w:rsidRPr="00C90013">
              <w:rPr>
                <w:sz w:val="22"/>
                <w:szCs w:val="22"/>
              </w:rPr>
              <w:t>Išimkite</w:t>
            </w:r>
            <w:r w:rsidRPr="00C90013">
              <w:rPr>
                <w:spacing w:val="-1"/>
                <w:sz w:val="22"/>
                <w:szCs w:val="22"/>
              </w:rPr>
              <w:t xml:space="preserve"> </w:t>
            </w:r>
            <w:r w:rsidRPr="00C90013">
              <w:rPr>
                <w:sz w:val="22"/>
                <w:szCs w:val="22"/>
              </w:rPr>
              <w:t>užpildytą</w:t>
            </w:r>
            <w:r w:rsidRPr="00C90013">
              <w:rPr>
                <w:spacing w:val="-3"/>
                <w:sz w:val="22"/>
                <w:szCs w:val="22"/>
              </w:rPr>
              <w:t xml:space="preserve"> </w:t>
            </w:r>
            <w:r w:rsidRPr="00C90013">
              <w:rPr>
                <w:sz w:val="22"/>
                <w:szCs w:val="22"/>
              </w:rPr>
              <w:t>švirkštą</w:t>
            </w:r>
            <w:r w:rsidRPr="00C90013">
              <w:rPr>
                <w:spacing w:val="-3"/>
                <w:sz w:val="22"/>
                <w:szCs w:val="22"/>
              </w:rPr>
              <w:t xml:space="preserve"> </w:t>
            </w:r>
            <w:r w:rsidRPr="00C90013">
              <w:rPr>
                <w:sz w:val="22"/>
                <w:szCs w:val="22"/>
              </w:rPr>
              <w:t>iš</w:t>
            </w:r>
            <w:r w:rsidRPr="00C90013">
              <w:rPr>
                <w:spacing w:val="-1"/>
                <w:sz w:val="22"/>
                <w:szCs w:val="22"/>
              </w:rPr>
              <w:t xml:space="preserve"> </w:t>
            </w:r>
            <w:r w:rsidRPr="00C90013">
              <w:rPr>
                <w:sz w:val="22"/>
                <w:szCs w:val="22"/>
              </w:rPr>
              <w:t>dėklo.</w:t>
            </w:r>
          </w:p>
          <w:p w14:paraId="46E71658" w14:textId="77777777" w:rsidR="00C74208" w:rsidRPr="00C90013" w:rsidRDefault="00C74208">
            <w:pPr>
              <w:pStyle w:val="TableParagraph"/>
              <w:tabs>
                <w:tab w:val="left" w:pos="600"/>
              </w:tabs>
              <w:kinsoku w:val="0"/>
              <w:overflowPunct w:val="0"/>
              <w:ind w:left="33" w:hanging="815"/>
              <w:rPr>
                <w:b/>
                <w:bCs/>
                <w:sz w:val="22"/>
                <w:szCs w:val="22"/>
              </w:rPr>
            </w:pPr>
          </w:p>
          <w:p w14:paraId="2A510603" w14:textId="77777777" w:rsidR="00C74208" w:rsidRPr="00C90013" w:rsidRDefault="00C74208">
            <w:pPr>
              <w:pStyle w:val="TableParagraph"/>
              <w:numPr>
                <w:ilvl w:val="0"/>
                <w:numId w:val="40"/>
              </w:numPr>
              <w:tabs>
                <w:tab w:val="left" w:pos="600"/>
              </w:tabs>
              <w:kinsoku w:val="0"/>
              <w:overflowPunct w:val="0"/>
              <w:ind w:hanging="815"/>
              <w:rPr>
                <w:sz w:val="22"/>
                <w:szCs w:val="22"/>
              </w:rPr>
            </w:pPr>
            <w:r w:rsidRPr="00C90013">
              <w:rPr>
                <w:sz w:val="22"/>
                <w:szCs w:val="22"/>
              </w:rPr>
              <w:t>Nuimkite</w:t>
            </w:r>
            <w:r w:rsidRPr="00C90013">
              <w:rPr>
                <w:spacing w:val="-2"/>
                <w:sz w:val="22"/>
                <w:szCs w:val="22"/>
              </w:rPr>
              <w:t xml:space="preserve"> </w:t>
            </w:r>
            <w:r w:rsidRPr="00C90013">
              <w:rPr>
                <w:sz w:val="22"/>
                <w:szCs w:val="22"/>
              </w:rPr>
              <w:t>ant užpildyto</w:t>
            </w:r>
            <w:r w:rsidRPr="00C90013">
              <w:rPr>
                <w:spacing w:val="-2"/>
                <w:sz w:val="22"/>
                <w:szCs w:val="22"/>
              </w:rPr>
              <w:t xml:space="preserve"> </w:t>
            </w:r>
            <w:r w:rsidRPr="00C90013">
              <w:rPr>
                <w:sz w:val="22"/>
                <w:szCs w:val="22"/>
              </w:rPr>
              <w:t>švirkšto</w:t>
            </w:r>
            <w:r w:rsidRPr="00C90013">
              <w:rPr>
                <w:spacing w:val="-1"/>
                <w:sz w:val="22"/>
                <w:szCs w:val="22"/>
              </w:rPr>
              <w:t xml:space="preserve"> </w:t>
            </w:r>
            <w:r w:rsidRPr="00C90013">
              <w:rPr>
                <w:sz w:val="22"/>
                <w:szCs w:val="22"/>
              </w:rPr>
              <w:t>galo</w:t>
            </w:r>
            <w:r w:rsidRPr="00C90013">
              <w:rPr>
                <w:spacing w:val="-4"/>
                <w:sz w:val="22"/>
                <w:szCs w:val="22"/>
              </w:rPr>
              <w:t xml:space="preserve"> </w:t>
            </w:r>
            <w:r w:rsidRPr="00C90013">
              <w:rPr>
                <w:sz w:val="22"/>
                <w:szCs w:val="22"/>
              </w:rPr>
              <w:t>esantį</w:t>
            </w:r>
            <w:r w:rsidRPr="00C90013">
              <w:rPr>
                <w:spacing w:val="-1"/>
                <w:sz w:val="22"/>
                <w:szCs w:val="22"/>
              </w:rPr>
              <w:t xml:space="preserve"> </w:t>
            </w:r>
            <w:r w:rsidRPr="00C90013">
              <w:rPr>
                <w:sz w:val="22"/>
                <w:szCs w:val="22"/>
              </w:rPr>
              <w:t>dangtelį,</w:t>
            </w:r>
            <w:r w:rsidRPr="00C90013">
              <w:rPr>
                <w:spacing w:val="-1"/>
                <w:sz w:val="22"/>
                <w:szCs w:val="22"/>
              </w:rPr>
              <w:t xml:space="preserve"> </w:t>
            </w:r>
            <w:r w:rsidRPr="00C90013">
              <w:rPr>
                <w:sz w:val="22"/>
                <w:szCs w:val="22"/>
              </w:rPr>
              <w:t>jį</w:t>
            </w:r>
            <w:r w:rsidRPr="00C90013">
              <w:rPr>
                <w:spacing w:val="-3"/>
                <w:sz w:val="22"/>
                <w:szCs w:val="22"/>
              </w:rPr>
              <w:t xml:space="preserve"> </w:t>
            </w:r>
            <w:r w:rsidRPr="00C90013">
              <w:rPr>
                <w:sz w:val="22"/>
                <w:szCs w:val="22"/>
              </w:rPr>
              <w:t>atsukdami.</w:t>
            </w:r>
          </w:p>
          <w:p w14:paraId="016064FB" w14:textId="77777777" w:rsidR="00C74208" w:rsidRPr="00C90013" w:rsidRDefault="00C74208">
            <w:pPr>
              <w:pStyle w:val="TableParagraph"/>
              <w:tabs>
                <w:tab w:val="left" w:pos="600"/>
              </w:tabs>
              <w:kinsoku w:val="0"/>
              <w:overflowPunct w:val="0"/>
              <w:ind w:left="33" w:hanging="815"/>
              <w:rPr>
                <w:b/>
                <w:bCs/>
                <w:sz w:val="22"/>
                <w:szCs w:val="22"/>
              </w:rPr>
            </w:pPr>
          </w:p>
          <w:p w14:paraId="6A0E9406" w14:textId="77777777" w:rsidR="00C74208" w:rsidRPr="00C90013" w:rsidRDefault="00C74208">
            <w:pPr>
              <w:pStyle w:val="TableParagraph"/>
              <w:numPr>
                <w:ilvl w:val="0"/>
                <w:numId w:val="40"/>
              </w:numPr>
              <w:tabs>
                <w:tab w:val="left" w:pos="600"/>
              </w:tabs>
              <w:kinsoku w:val="0"/>
              <w:overflowPunct w:val="0"/>
              <w:ind w:hanging="815"/>
              <w:rPr>
                <w:sz w:val="22"/>
                <w:szCs w:val="22"/>
              </w:rPr>
            </w:pPr>
            <w:r w:rsidRPr="00C90013">
              <w:rPr>
                <w:sz w:val="22"/>
                <w:szCs w:val="22"/>
              </w:rPr>
              <w:t>Atsukę</w:t>
            </w:r>
            <w:r w:rsidRPr="00C90013">
              <w:rPr>
                <w:spacing w:val="-4"/>
                <w:sz w:val="22"/>
                <w:szCs w:val="22"/>
              </w:rPr>
              <w:t xml:space="preserve"> </w:t>
            </w:r>
            <w:r w:rsidRPr="00C90013">
              <w:rPr>
                <w:sz w:val="22"/>
                <w:szCs w:val="22"/>
              </w:rPr>
              <w:t>dangtelį,</w:t>
            </w:r>
            <w:r w:rsidRPr="00C90013">
              <w:rPr>
                <w:spacing w:val="-2"/>
                <w:sz w:val="22"/>
                <w:szCs w:val="22"/>
              </w:rPr>
              <w:t xml:space="preserve"> </w:t>
            </w:r>
            <w:r w:rsidRPr="00C90013">
              <w:rPr>
                <w:sz w:val="22"/>
                <w:szCs w:val="22"/>
              </w:rPr>
              <w:t>padėkite</w:t>
            </w:r>
            <w:r w:rsidRPr="00C90013">
              <w:rPr>
                <w:spacing w:val="-2"/>
                <w:sz w:val="22"/>
                <w:szCs w:val="22"/>
              </w:rPr>
              <w:t xml:space="preserve"> </w:t>
            </w:r>
            <w:r w:rsidRPr="00C90013">
              <w:rPr>
                <w:sz w:val="22"/>
                <w:szCs w:val="22"/>
              </w:rPr>
              <w:t>užpildytą</w:t>
            </w:r>
            <w:r w:rsidRPr="00C90013">
              <w:rPr>
                <w:spacing w:val="-2"/>
                <w:sz w:val="22"/>
                <w:szCs w:val="22"/>
              </w:rPr>
              <w:t xml:space="preserve"> </w:t>
            </w:r>
            <w:r w:rsidRPr="00C90013">
              <w:rPr>
                <w:sz w:val="22"/>
                <w:szCs w:val="22"/>
              </w:rPr>
              <w:t>švirkštą.</w:t>
            </w:r>
          </w:p>
        </w:tc>
      </w:tr>
      <w:tr w:rsidR="00C74208" w:rsidRPr="00C90013" w14:paraId="21EFBA1A" w14:textId="77777777">
        <w:trPr>
          <w:trHeight w:val="20"/>
        </w:trPr>
        <w:tc>
          <w:tcPr>
            <w:tcW w:w="9287" w:type="dxa"/>
            <w:tcBorders>
              <w:top w:val="single" w:sz="4" w:space="0" w:color="000000"/>
              <w:left w:val="single" w:sz="4" w:space="0" w:color="000000"/>
              <w:bottom w:val="single" w:sz="4" w:space="0" w:color="000000"/>
              <w:right w:val="single" w:sz="4" w:space="0" w:color="000000"/>
            </w:tcBorders>
          </w:tcPr>
          <w:p w14:paraId="70EBD24D" w14:textId="77777777" w:rsidR="00C74208" w:rsidRPr="00C90013" w:rsidRDefault="00C74208">
            <w:pPr>
              <w:pStyle w:val="TableParagraph"/>
              <w:kinsoku w:val="0"/>
              <w:overflowPunct w:val="0"/>
              <w:jc w:val="center"/>
              <w:rPr>
                <w:b/>
                <w:bCs/>
                <w:sz w:val="22"/>
                <w:szCs w:val="22"/>
              </w:rPr>
            </w:pPr>
            <w:r w:rsidRPr="00C90013">
              <w:rPr>
                <w:b/>
                <w:bCs/>
                <w:sz w:val="22"/>
                <w:szCs w:val="22"/>
              </w:rPr>
              <w:t>2a) Švirkšto paruošimas</w:t>
            </w:r>
            <w:r w:rsidRPr="00C90013">
              <w:rPr>
                <w:b/>
                <w:bCs/>
                <w:spacing w:val="1"/>
                <w:sz w:val="22"/>
                <w:szCs w:val="22"/>
              </w:rPr>
              <w:t xml:space="preserve"> </w:t>
            </w:r>
            <w:r w:rsidRPr="00C90013">
              <w:rPr>
                <w:b/>
                <w:bCs/>
                <w:sz w:val="22"/>
                <w:szCs w:val="22"/>
              </w:rPr>
              <w:t>vaikams</w:t>
            </w:r>
            <w:r w:rsidRPr="00C90013">
              <w:rPr>
                <w:b/>
                <w:bCs/>
                <w:spacing w:val="-4"/>
                <w:sz w:val="22"/>
                <w:szCs w:val="22"/>
              </w:rPr>
              <w:t xml:space="preserve"> </w:t>
            </w:r>
            <w:r w:rsidRPr="00C90013">
              <w:rPr>
                <w:b/>
                <w:bCs/>
                <w:sz w:val="22"/>
                <w:szCs w:val="22"/>
              </w:rPr>
              <w:t>ir</w:t>
            </w:r>
            <w:r w:rsidRPr="00C90013">
              <w:rPr>
                <w:b/>
                <w:bCs/>
                <w:spacing w:val="-1"/>
                <w:sz w:val="22"/>
                <w:szCs w:val="22"/>
              </w:rPr>
              <w:t xml:space="preserve"> </w:t>
            </w:r>
            <w:r w:rsidRPr="00C90013">
              <w:rPr>
                <w:b/>
                <w:bCs/>
                <w:sz w:val="22"/>
                <w:szCs w:val="22"/>
              </w:rPr>
              <w:t>paaugliams</w:t>
            </w:r>
            <w:r w:rsidRPr="00C90013">
              <w:rPr>
                <w:b/>
                <w:bCs/>
                <w:spacing w:val="-2"/>
                <w:sz w:val="22"/>
                <w:szCs w:val="22"/>
              </w:rPr>
              <w:t xml:space="preserve"> </w:t>
            </w:r>
            <w:r w:rsidRPr="00C90013">
              <w:rPr>
                <w:b/>
                <w:bCs/>
                <w:sz w:val="22"/>
                <w:szCs w:val="22"/>
              </w:rPr>
              <w:t>(2–17 metų), sveriantiems</w:t>
            </w:r>
            <w:r w:rsidRPr="00C90013">
              <w:rPr>
                <w:b/>
                <w:bCs/>
                <w:spacing w:val="-3"/>
                <w:sz w:val="22"/>
                <w:szCs w:val="22"/>
              </w:rPr>
              <w:t xml:space="preserve"> </w:t>
            </w:r>
            <w:r w:rsidRPr="00C90013">
              <w:rPr>
                <w:b/>
                <w:bCs/>
                <w:sz w:val="22"/>
                <w:szCs w:val="22"/>
              </w:rPr>
              <w:t>65 kg ar mažiau:</w:t>
            </w:r>
          </w:p>
        </w:tc>
      </w:tr>
      <w:tr w:rsidR="00C74208" w:rsidRPr="00C90013" w14:paraId="790AE8E7" w14:textId="77777777" w:rsidTr="0014084E">
        <w:trPr>
          <w:trHeight w:val="20"/>
        </w:trPr>
        <w:tc>
          <w:tcPr>
            <w:tcW w:w="9287" w:type="dxa"/>
            <w:tcBorders>
              <w:top w:val="single" w:sz="4" w:space="0" w:color="000000"/>
              <w:left w:val="single" w:sz="4" w:space="0" w:color="000000"/>
              <w:bottom w:val="single" w:sz="4" w:space="0" w:color="FFFFFF"/>
              <w:right w:val="single" w:sz="4" w:space="0" w:color="000000"/>
            </w:tcBorders>
          </w:tcPr>
          <w:p w14:paraId="04C3411B" w14:textId="77777777" w:rsidR="00C74208" w:rsidRPr="00C90013" w:rsidRDefault="00C74208">
            <w:pPr>
              <w:pStyle w:val="TableParagraph"/>
              <w:kinsoku w:val="0"/>
              <w:overflowPunct w:val="0"/>
              <w:rPr>
                <w:b/>
                <w:bCs/>
                <w:sz w:val="22"/>
                <w:szCs w:val="22"/>
              </w:rPr>
            </w:pPr>
          </w:p>
          <w:p w14:paraId="51A54B20" w14:textId="77777777" w:rsidR="00C74208" w:rsidRPr="00C90013" w:rsidRDefault="00C74208">
            <w:pPr>
              <w:pStyle w:val="TableParagraph"/>
              <w:kinsoku w:val="0"/>
              <w:overflowPunct w:val="0"/>
              <w:rPr>
                <w:b/>
                <w:bCs/>
                <w:sz w:val="22"/>
                <w:szCs w:val="22"/>
              </w:rPr>
            </w:pPr>
            <w:r w:rsidRPr="00C90013">
              <w:rPr>
                <w:b/>
                <w:bCs/>
                <w:sz w:val="22"/>
                <w:szCs w:val="22"/>
              </w:rPr>
              <w:t>Svarbi</w:t>
            </w:r>
            <w:r w:rsidRPr="00C90013">
              <w:rPr>
                <w:b/>
                <w:bCs/>
                <w:spacing w:val="-5"/>
                <w:sz w:val="22"/>
                <w:szCs w:val="22"/>
              </w:rPr>
              <w:t xml:space="preserve"> </w:t>
            </w:r>
            <w:r w:rsidRPr="00C90013">
              <w:rPr>
                <w:b/>
                <w:bCs/>
                <w:sz w:val="22"/>
                <w:szCs w:val="22"/>
              </w:rPr>
              <w:t>informacija</w:t>
            </w:r>
            <w:r w:rsidRPr="00C90013">
              <w:rPr>
                <w:b/>
                <w:bCs/>
                <w:spacing w:val="-3"/>
                <w:sz w:val="22"/>
                <w:szCs w:val="22"/>
              </w:rPr>
              <w:t xml:space="preserve"> </w:t>
            </w:r>
            <w:r w:rsidRPr="00C90013">
              <w:rPr>
                <w:b/>
                <w:bCs/>
                <w:sz w:val="22"/>
                <w:szCs w:val="22"/>
              </w:rPr>
              <w:t>sveikatos</w:t>
            </w:r>
            <w:r w:rsidRPr="00C90013">
              <w:rPr>
                <w:b/>
                <w:bCs/>
                <w:spacing w:val="-3"/>
                <w:sz w:val="22"/>
                <w:szCs w:val="22"/>
              </w:rPr>
              <w:t xml:space="preserve"> </w:t>
            </w:r>
            <w:r w:rsidRPr="00C90013">
              <w:rPr>
                <w:b/>
                <w:bCs/>
                <w:sz w:val="22"/>
                <w:szCs w:val="22"/>
              </w:rPr>
              <w:t>priežiūros</w:t>
            </w:r>
            <w:r w:rsidRPr="00C90013">
              <w:rPr>
                <w:b/>
                <w:bCs/>
                <w:spacing w:val="-3"/>
                <w:sz w:val="22"/>
                <w:szCs w:val="22"/>
              </w:rPr>
              <w:t xml:space="preserve"> </w:t>
            </w:r>
            <w:r w:rsidRPr="00C90013">
              <w:rPr>
                <w:b/>
                <w:bCs/>
                <w:sz w:val="22"/>
                <w:szCs w:val="22"/>
              </w:rPr>
              <w:t>specialistams</w:t>
            </w:r>
            <w:r w:rsidRPr="00C90013">
              <w:rPr>
                <w:b/>
                <w:bCs/>
                <w:spacing w:val="-5"/>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prižiūrintiems</w:t>
            </w:r>
            <w:r w:rsidRPr="00C90013">
              <w:rPr>
                <w:b/>
                <w:bCs/>
                <w:spacing w:val="-3"/>
                <w:sz w:val="22"/>
                <w:szCs w:val="22"/>
              </w:rPr>
              <w:t xml:space="preserve"> </w:t>
            </w:r>
            <w:r w:rsidRPr="00C90013">
              <w:rPr>
                <w:b/>
                <w:bCs/>
                <w:sz w:val="22"/>
                <w:szCs w:val="22"/>
              </w:rPr>
              <w:t>asmenims</w:t>
            </w:r>
          </w:p>
          <w:p w14:paraId="4D3FEBCE" w14:textId="77777777" w:rsidR="00C74208" w:rsidRPr="00C90013" w:rsidRDefault="00C74208">
            <w:pPr>
              <w:pStyle w:val="TableParagraph"/>
              <w:kinsoku w:val="0"/>
              <w:overflowPunct w:val="0"/>
              <w:rPr>
                <w:b/>
                <w:bCs/>
                <w:sz w:val="22"/>
                <w:szCs w:val="22"/>
              </w:rPr>
            </w:pPr>
          </w:p>
          <w:p w14:paraId="28462E3B" w14:textId="77777777" w:rsidR="00C74208" w:rsidRPr="00C90013" w:rsidRDefault="00C74208">
            <w:pPr>
              <w:pStyle w:val="TableParagraph"/>
              <w:kinsoku w:val="0"/>
              <w:overflowPunct w:val="0"/>
              <w:rPr>
                <w:sz w:val="22"/>
                <w:szCs w:val="22"/>
              </w:rPr>
            </w:pPr>
            <w:r w:rsidRPr="00C90013">
              <w:rPr>
                <w:sz w:val="22"/>
                <w:szCs w:val="22"/>
              </w:rPr>
              <w:t>Kai dozė</w:t>
            </w:r>
            <w:r w:rsidRPr="00C90013">
              <w:rPr>
                <w:spacing w:val="-1"/>
                <w:sz w:val="22"/>
                <w:szCs w:val="22"/>
              </w:rPr>
              <w:t xml:space="preserve"> </w:t>
            </w:r>
            <w:r w:rsidRPr="00C90013">
              <w:rPr>
                <w:sz w:val="22"/>
                <w:szCs w:val="22"/>
              </w:rPr>
              <w:t>yra mažesnė</w:t>
            </w:r>
            <w:r w:rsidRPr="00C90013">
              <w:rPr>
                <w:spacing w:val="-1"/>
                <w:sz w:val="22"/>
                <w:szCs w:val="22"/>
              </w:rPr>
              <w:t xml:space="preserve"> </w:t>
            </w:r>
            <w:r w:rsidRPr="00C90013">
              <w:rPr>
                <w:sz w:val="22"/>
                <w:szCs w:val="22"/>
              </w:rPr>
              <w:t>kaip</w:t>
            </w:r>
            <w:r w:rsidRPr="00C90013">
              <w:rPr>
                <w:spacing w:val="-6"/>
                <w:sz w:val="22"/>
                <w:szCs w:val="22"/>
              </w:rPr>
              <w:t xml:space="preserve"> </w:t>
            </w:r>
            <w:r w:rsidRPr="00C90013">
              <w:rPr>
                <w:sz w:val="22"/>
                <w:szCs w:val="22"/>
              </w:rPr>
              <w:t>30 mg</w:t>
            </w:r>
            <w:r w:rsidRPr="00C90013">
              <w:rPr>
                <w:spacing w:val="-4"/>
                <w:sz w:val="22"/>
                <w:szCs w:val="22"/>
              </w:rPr>
              <w:t xml:space="preserve"> </w:t>
            </w:r>
            <w:r w:rsidRPr="00C90013">
              <w:rPr>
                <w:sz w:val="22"/>
                <w:szCs w:val="22"/>
              </w:rPr>
              <w:t>(3 ml),</w:t>
            </w:r>
            <w:r w:rsidRPr="00C90013">
              <w:rPr>
                <w:spacing w:val="-1"/>
                <w:sz w:val="22"/>
                <w:szCs w:val="22"/>
              </w:rPr>
              <w:t xml:space="preserve"> </w:t>
            </w:r>
            <w:r w:rsidRPr="00C90013">
              <w:rPr>
                <w:sz w:val="22"/>
                <w:szCs w:val="22"/>
              </w:rPr>
              <w:t>reikės</w:t>
            </w:r>
            <w:r w:rsidRPr="00C90013">
              <w:rPr>
                <w:spacing w:val="-3"/>
                <w:sz w:val="22"/>
                <w:szCs w:val="22"/>
              </w:rPr>
              <w:t xml:space="preserve"> </w:t>
            </w:r>
            <w:r w:rsidRPr="00C90013">
              <w:rPr>
                <w:sz w:val="22"/>
                <w:szCs w:val="22"/>
              </w:rPr>
              <w:t>tokios</w:t>
            </w:r>
            <w:r w:rsidRPr="00C90013">
              <w:rPr>
                <w:spacing w:val="-2"/>
                <w:sz w:val="22"/>
                <w:szCs w:val="22"/>
              </w:rPr>
              <w:t xml:space="preserve"> </w:t>
            </w:r>
            <w:r w:rsidRPr="00C90013">
              <w:rPr>
                <w:sz w:val="22"/>
                <w:szCs w:val="22"/>
              </w:rPr>
              <w:t>įrangos</w:t>
            </w:r>
            <w:r w:rsidRPr="00C90013">
              <w:rPr>
                <w:spacing w:val="-3"/>
                <w:sz w:val="22"/>
                <w:szCs w:val="22"/>
              </w:rPr>
              <w:t xml:space="preserve"> </w:t>
            </w:r>
            <w:r w:rsidRPr="00C90013">
              <w:rPr>
                <w:sz w:val="22"/>
                <w:szCs w:val="22"/>
              </w:rPr>
              <w:t>tinkamai</w:t>
            </w:r>
            <w:r w:rsidRPr="00C90013">
              <w:rPr>
                <w:spacing w:val="-2"/>
                <w:sz w:val="22"/>
                <w:szCs w:val="22"/>
              </w:rPr>
              <w:t xml:space="preserve"> </w:t>
            </w:r>
            <w:r w:rsidRPr="00C90013">
              <w:rPr>
                <w:sz w:val="22"/>
                <w:szCs w:val="22"/>
              </w:rPr>
              <w:t>dozei</w:t>
            </w:r>
            <w:r w:rsidRPr="00C90013">
              <w:rPr>
                <w:spacing w:val="-3"/>
                <w:sz w:val="22"/>
                <w:szCs w:val="22"/>
              </w:rPr>
              <w:t xml:space="preserve"> </w:t>
            </w:r>
            <w:r w:rsidRPr="00C90013">
              <w:rPr>
                <w:sz w:val="22"/>
                <w:szCs w:val="22"/>
              </w:rPr>
              <w:t>ištraukti</w:t>
            </w:r>
            <w:r w:rsidRPr="00C90013">
              <w:rPr>
                <w:spacing w:val="-3"/>
                <w:sz w:val="22"/>
                <w:szCs w:val="22"/>
              </w:rPr>
              <w:t xml:space="preserve"> </w:t>
            </w:r>
            <w:r w:rsidRPr="00C90013">
              <w:rPr>
                <w:sz w:val="22"/>
                <w:szCs w:val="22"/>
              </w:rPr>
              <w:t>(žr. toliau):</w:t>
            </w:r>
          </w:p>
          <w:p w14:paraId="27685298" w14:textId="77777777" w:rsidR="00C74208" w:rsidRPr="00C90013" w:rsidRDefault="00C74208">
            <w:pPr>
              <w:pStyle w:val="TableParagraph"/>
              <w:kinsoku w:val="0"/>
              <w:overflowPunct w:val="0"/>
              <w:rPr>
                <w:b/>
                <w:bCs/>
                <w:sz w:val="22"/>
                <w:szCs w:val="22"/>
              </w:rPr>
            </w:pPr>
          </w:p>
          <w:p w14:paraId="68355DCB" w14:textId="77777777" w:rsidR="00C74208" w:rsidRPr="00C90013" w:rsidRDefault="00C74208">
            <w:pPr>
              <w:pStyle w:val="TableParagraph"/>
              <w:numPr>
                <w:ilvl w:val="0"/>
                <w:numId w:val="11"/>
              </w:numPr>
              <w:tabs>
                <w:tab w:val="left" w:pos="586"/>
                <w:tab w:val="left" w:pos="818"/>
              </w:tabs>
              <w:kinsoku w:val="0"/>
              <w:overflowPunct w:val="0"/>
              <w:ind w:left="0" w:firstLine="0"/>
              <w:rPr>
                <w:sz w:val="22"/>
                <w:szCs w:val="22"/>
              </w:rPr>
            </w:pPr>
            <w:r w:rsidRPr="00C90013">
              <w:rPr>
                <w:sz w:val="22"/>
                <w:szCs w:val="22"/>
              </w:rPr>
              <w:t>Icatibant Fresenius</w:t>
            </w:r>
            <w:r w:rsidRPr="00C90013">
              <w:rPr>
                <w:spacing w:val="-4"/>
                <w:sz w:val="22"/>
                <w:szCs w:val="22"/>
              </w:rPr>
              <w:t xml:space="preserve"> </w:t>
            </w:r>
            <w:r w:rsidRPr="00C90013">
              <w:rPr>
                <w:sz w:val="22"/>
                <w:szCs w:val="22"/>
              </w:rPr>
              <w:t>užpildyto</w:t>
            </w:r>
            <w:r w:rsidRPr="00C90013">
              <w:rPr>
                <w:spacing w:val="-1"/>
                <w:sz w:val="22"/>
                <w:szCs w:val="22"/>
              </w:rPr>
              <w:t xml:space="preserve"> </w:t>
            </w:r>
            <w:r w:rsidRPr="00C90013">
              <w:rPr>
                <w:sz w:val="22"/>
                <w:szCs w:val="22"/>
              </w:rPr>
              <w:t>švirkšto</w:t>
            </w:r>
            <w:r w:rsidRPr="00C90013">
              <w:rPr>
                <w:spacing w:val="-2"/>
                <w:sz w:val="22"/>
                <w:szCs w:val="22"/>
              </w:rPr>
              <w:t xml:space="preserve"> </w:t>
            </w:r>
            <w:r w:rsidRPr="00C90013">
              <w:rPr>
                <w:sz w:val="22"/>
                <w:szCs w:val="22"/>
              </w:rPr>
              <w:t>(su</w:t>
            </w:r>
            <w:r w:rsidRPr="00C90013">
              <w:rPr>
                <w:spacing w:val="-1"/>
                <w:sz w:val="22"/>
                <w:szCs w:val="22"/>
              </w:rPr>
              <w:t xml:space="preserve"> </w:t>
            </w:r>
            <w:r w:rsidRPr="00C90013">
              <w:rPr>
                <w:sz w:val="22"/>
                <w:szCs w:val="22"/>
              </w:rPr>
              <w:t>ikatibanto</w:t>
            </w:r>
            <w:r w:rsidRPr="00C90013">
              <w:rPr>
                <w:spacing w:val="-4"/>
                <w:sz w:val="22"/>
                <w:szCs w:val="22"/>
              </w:rPr>
              <w:t xml:space="preserve"> </w:t>
            </w:r>
            <w:r w:rsidRPr="00C90013">
              <w:rPr>
                <w:sz w:val="22"/>
                <w:szCs w:val="22"/>
              </w:rPr>
              <w:t>tirpalu);</w:t>
            </w:r>
          </w:p>
          <w:p w14:paraId="625C2703" w14:textId="77777777" w:rsidR="00C74208" w:rsidRPr="00C90013" w:rsidRDefault="00C74208">
            <w:pPr>
              <w:pStyle w:val="TableParagraph"/>
              <w:tabs>
                <w:tab w:val="left" w:pos="586"/>
              </w:tabs>
              <w:kinsoku w:val="0"/>
              <w:overflowPunct w:val="0"/>
              <w:rPr>
                <w:b/>
                <w:bCs/>
                <w:sz w:val="22"/>
                <w:szCs w:val="22"/>
              </w:rPr>
            </w:pPr>
          </w:p>
          <w:p w14:paraId="04517802" w14:textId="77777777" w:rsidR="00C74208" w:rsidRPr="00C90013" w:rsidRDefault="00C74208">
            <w:pPr>
              <w:pStyle w:val="TableParagraph"/>
              <w:numPr>
                <w:ilvl w:val="0"/>
                <w:numId w:val="11"/>
              </w:numPr>
              <w:tabs>
                <w:tab w:val="left" w:pos="586"/>
                <w:tab w:val="left" w:pos="818"/>
              </w:tabs>
              <w:kinsoku w:val="0"/>
              <w:overflowPunct w:val="0"/>
              <w:ind w:left="0" w:firstLine="0"/>
              <w:rPr>
                <w:sz w:val="22"/>
                <w:szCs w:val="22"/>
              </w:rPr>
            </w:pPr>
            <w:r w:rsidRPr="00C90013">
              <w:rPr>
                <w:sz w:val="22"/>
                <w:szCs w:val="22"/>
              </w:rPr>
              <w:t>jungties</w:t>
            </w:r>
            <w:r w:rsidRPr="00C90013">
              <w:rPr>
                <w:spacing w:val="-4"/>
                <w:sz w:val="22"/>
                <w:szCs w:val="22"/>
              </w:rPr>
              <w:t xml:space="preserve"> </w:t>
            </w:r>
            <w:r w:rsidRPr="00C90013">
              <w:rPr>
                <w:sz w:val="22"/>
                <w:szCs w:val="22"/>
              </w:rPr>
              <w:t>(adapterio);</w:t>
            </w:r>
          </w:p>
          <w:p w14:paraId="44759701" w14:textId="77777777" w:rsidR="00C74208" w:rsidRPr="00C90013" w:rsidRDefault="00C74208">
            <w:pPr>
              <w:pStyle w:val="TableParagraph"/>
              <w:tabs>
                <w:tab w:val="left" w:pos="586"/>
              </w:tabs>
              <w:kinsoku w:val="0"/>
              <w:overflowPunct w:val="0"/>
              <w:rPr>
                <w:b/>
                <w:bCs/>
                <w:sz w:val="22"/>
                <w:szCs w:val="22"/>
              </w:rPr>
            </w:pPr>
          </w:p>
          <w:p w14:paraId="6E2ED6A1" w14:textId="77777777" w:rsidR="00C74208" w:rsidRPr="00C90013" w:rsidRDefault="00C74208">
            <w:pPr>
              <w:pStyle w:val="TableParagraph"/>
              <w:numPr>
                <w:ilvl w:val="0"/>
                <w:numId w:val="11"/>
              </w:numPr>
              <w:tabs>
                <w:tab w:val="left" w:pos="586"/>
                <w:tab w:val="left" w:pos="818"/>
              </w:tabs>
              <w:kinsoku w:val="0"/>
              <w:overflowPunct w:val="0"/>
              <w:ind w:left="0" w:firstLine="0"/>
              <w:rPr>
                <w:sz w:val="22"/>
                <w:szCs w:val="22"/>
              </w:rPr>
            </w:pPr>
            <w:r w:rsidRPr="00C90013">
              <w:rPr>
                <w:sz w:val="22"/>
                <w:szCs w:val="22"/>
              </w:rPr>
              <w:t>3 ml</w:t>
            </w:r>
            <w:r w:rsidRPr="00C90013">
              <w:rPr>
                <w:spacing w:val="-4"/>
                <w:sz w:val="22"/>
                <w:szCs w:val="22"/>
              </w:rPr>
              <w:t xml:space="preserve"> </w:t>
            </w:r>
            <w:r w:rsidRPr="00C90013">
              <w:rPr>
                <w:sz w:val="22"/>
                <w:szCs w:val="22"/>
              </w:rPr>
              <w:t>graduoto</w:t>
            </w:r>
            <w:r w:rsidRPr="00C90013">
              <w:rPr>
                <w:spacing w:val="-1"/>
                <w:sz w:val="22"/>
                <w:szCs w:val="22"/>
              </w:rPr>
              <w:t xml:space="preserve"> </w:t>
            </w:r>
            <w:r w:rsidRPr="00C90013">
              <w:rPr>
                <w:sz w:val="22"/>
                <w:szCs w:val="22"/>
              </w:rPr>
              <w:t>švirkšto.</w:t>
            </w:r>
          </w:p>
          <w:p w14:paraId="15ECD374" w14:textId="55510942" w:rsidR="00C74208" w:rsidRPr="00C90013" w:rsidRDefault="00D12800">
            <w:pPr>
              <w:pStyle w:val="TableParagraph"/>
              <w:kinsoku w:val="0"/>
              <w:overflowPunct w:val="0"/>
              <w:rPr>
                <w:b/>
                <w:bCs/>
                <w:sz w:val="22"/>
                <w:szCs w:val="22"/>
              </w:rPr>
            </w:pPr>
            <w:r>
              <w:rPr>
                <w:noProof/>
              </w:rPr>
              <w:drawing>
                <wp:anchor distT="0" distB="0" distL="114300" distR="114300" simplePos="0" relativeHeight="251650560" behindDoc="1" locked="0" layoutInCell="1" allowOverlap="1" wp14:anchorId="12436430" wp14:editId="30DACF57">
                  <wp:simplePos x="0" y="0"/>
                  <wp:positionH relativeFrom="column">
                    <wp:posOffset>1120775</wp:posOffset>
                  </wp:positionH>
                  <wp:positionV relativeFrom="paragraph">
                    <wp:posOffset>10795</wp:posOffset>
                  </wp:positionV>
                  <wp:extent cx="3457575" cy="1649730"/>
                  <wp:effectExtent l="0" t="0" r="0" b="0"/>
                  <wp:wrapTight wrapText="bothSides">
                    <wp:wrapPolygon edited="0">
                      <wp:start x="0" y="0"/>
                      <wp:lineTo x="0" y="21450"/>
                      <wp:lineTo x="21540" y="21450"/>
                      <wp:lineTo x="21540" y="0"/>
                      <wp:lineTo x="0" y="0"/>
                    </wp:wrapPolygon>
                  </wp:wrapTight>
                  <wp:docPr id="1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þÿ"/>
                          <pic:cNvPicPr>
                            <a:picLocks noChangeAspect="1" noChangeArrowheads="1"/>
                          </pic:cNvPicPr>
                        </pic:nvPicPr>
                        <pic:blipFill>
                          <a:blip r:embed="rId10">
                            <a:extLst>
                              <a:ext uri="{28A0092B-C50C-407E-A947-70E740481C1C}">
                                <a14:useLocalDpi xmlns:a14="http://schemas.microsoft.com/office/drawing/2010/main" val="0"/>
                              </a:ext>
                            </a:extLst>
                          </a:blip>
                          <a:srcRect t="7944" b="12115"/>
                          <a:stretch>
                            <a:fillRect/>
                          </a:stretch>
                        </pic:blipFill>
                        <pic:spPr bwMode="auto">
                          <a:xfrm>
                            <a:off x="0" y="0"/>
                            <a:ext cx="3457575" cy="1649730"/>
                          </a:xfrm>
                          <a:prstGeom prst="rect">
                            <a:avLst/>
                          </a:prstGeom>
                          <a:noFill/>
                        </pic:spPr>
                      </pic:pic>
                    </a:graphicData>
                  </a:graphic>
                  <wp14:sizeRelH relativeFrom="margin">
                    <wp14:pctWidth>0</wp14:pctWidth>
                  </wp14:sizeRelH>
                  <wp14:sizeRelV relativeFrom="margin">
                    <wp14:pctHeight>0</wp14:pctHeight>
                  </wp14:sizeRelV>
                </wp:anchor>
              </w:drawing>
            </w:r>
          </w:p>
          <w:p w14:paraId="3978D172" w14:textId="77777777" w:rsidR="00C74208" w:rsidRPr="00C90013" w:rsidRDefault="00C74208">
            <w:pPr>
              <w:pStyle w:val="TableParagraph"/>
              <w:kinsoku w:val="0"/>
              <w:overflowPunct w:val="0"/>
              <w:rPr>
                <w:b/>
                <w:bCs/>
                <w:sz w:val="22"/>
                <w:szCs w:val="22"/>
              </w:rPr>
            </w:pPr>
          </w:p>
          <w:p w14:paraId="6B07E71E" w14:textId="77777777" w:rsidR="00C74208" w:rsidRPr="00C90013" w:rsidRDefault="00C74208">
            <w:pPr>
              <w:pStyle w:val="TableParagraph"/>
              <w:kinsoku w:val="0"/>
              <w:overflowPunct w:val="0"/>
              <w:rPr>
                <w:b/>
                <w:bCs/>
                <w:sz w:val="22"/>
                <w:szCs w:val="22"/>
              </w:rPr>
            </w:pPr>
          </w:p>
          <w:p w14:paraId="293A4889" w14:textId="77777777" w:rsidR="00C74208" w:rsidRPr="00C90013" w:rsidRDefault="00C74208">
            <w:pPr>
              <w:pStyle w:val="TableParagraph"/>
              <w:kinsoku w:val="0"/>
              <w:overflowPunct w:val="0"/>
              <w:rPr>
                <w:b/>
                <w:bCs/>
                <w:sz w:val="22"/>
                <w:szCs w:val="22"/>
              </w:rPr>
            </w:pPr>
          </w:p>
          <w:p w14:paraId="3BFD7321" w14:textId="77777777" w:rsidR="00C74208" w:rsidRPr="00C90013" w:rsidRDefault="00C74208">
            <w:pPr>
              <w:pStyle w:val="TableParagraph"/>
              <w:kinsoku w:val="0"/>
              <w:overflowPunct w:val="0"/>
              <w:rPr>
                <w:sz w:val="22"/>
                <w:szCs w:val="22"/>
              </w:rPr>
            </w:pPr>
          </w:p>
          <w:p w14:paraId="05369E25" w14:textId="77777777" w:rsidR="00C74208" w:rsidRPr="00C90013" w:rsidRDefault="00C74208">
            <w:pPr>
              <w:pStyle w:val="TableParagraph"/>
              <w:kinsoku w:val="0"/>
              <w:overflowPunct w:val="0"/>
              <w:rPr>
                <w:b/>
                <w:bCs/>
                <w:sz w:val="22"/>
                <w:szCs w:val="22"/>
              </w:rPr>
            </w:pPr>
          </w:p>
          <w:p w14:paraId="1B5DAD29" w14:textId="77777777" w:rsidR="00C74208" w:rsidRPr="00C90013" w:rsidRDefault="00C74208">
            <w:pPr>
              <w:pStyle w:val="TableParagraph"/>
              <w:kinsoku w:val="0"/>
              <w:overflowPunct w:val="0"/>
              <w:rPr>
                <w:b/>
                <w:bCs/>
                <w:sz w:val="22"/>
                <w:szCs w:val="22"/>
              </w:rPr>
            </w:pPr>
          </w:p>
          <w:p w14:paraId="73C8CED0" w14:textId="77777777" w:rsidR="00C74208" w:rsidRPr="00C90013" w:rsidRDefault="00C74208">
            <w:pPr>
              <w:pStyle w:val="TableParagraph"/>
              <w:kinsoku w:val="0"/>
              <w:overflowPunct w:val="0"/>
              <w:rPr>
                <w:b/>
                <w:bCs/>
                <w:sz w:val="22"/>
                <w:szCs w:val="22"/>
              </w:rPr>
            </w:pPr>
          </w:p>
          <w:p w14:paraId="79B3085B" w14:textId="77777777" w:rsidR="00C74208" w:rsidRPr="00C90013" w:rsidRDefault="00C74208">
            <w:pPr>
              <w:pStyle w:val="TableParagraph"/>
              <w:kinsoku w:val="0"/>
              <w:overflowPunct w:val="0"/>
              <w:rPr>
                <w:b/>
                <w:bCs/>
                <w:sz w:val="22"/>
                <w:szCs w:val="22"/>
              </w:rPr>
            </w:pPr>
          </w:p>
          <w:p w14:paraId="64548291" w14:textId="77777777" w:rsidR="00C74208" w:rsidRPr="00C90013" w:rsidRDefault="00C74208">
            <w:pPr>
              <w:pStyle w:val="TableParagraph"/>
              <w:kinsoku w:val="0"/>
              <w:overflowPunct w:val="0"/>
              <w:rPr>
                <w:b/>
                <w:bCs/>
                <w:sz w:val="22"/>
                <w:szCs w:val="22"/>
              </w:rPr>
            </w:pPr>
          </w:p>
          <w:p w14:paraId="1921EA17" w14:textId="77777777" w:rsidR="00C74208" w:rsidRPr="00C90013" w:rsidRDefault="00C74208">
            <w:pPr>
              <w:pStyle w:val="TableParagraph"/>
              <w:kinsoku w:val="0"/>
              <w:overflowPunct w:val="0"/>
              <w:rPr>
                <w:b/>
                <w:bCs/>
                <w:sz w:val="22"/>
                <w:szCs w:val="22"/>
              </w:rPr>
            </w:pPr>
          </w:p>
          <w:p w14:paraId="451E4008" w14:textId="77777777" w:rsidR="00C74208" w:rsidRPr="00C90013" w:rsidRDefault="00C74208">
            <w:pPr>
              <w:pStyle w:val="TableParagraph"/>
              <w:kinsoku w:val="0"/>
              <w:overflowPunct w:val="0"/>
              <w:rPr>
                <w:sz w:val="22"/>
                <w:szCs w:val="22"/>
              </w:rPr>
            </w:pPr>
            <w:r w:rsidRPr="00C90013">
              <w:rPr>
                <w:sz w:val="22"/>
                <w:szCs w:val="22"/>
              </w:rPr>
              <w:t>Injekcijai</w:t>
            </w:r>
            <w:r w:rsidRPr="00C90013">
              <w:rPr>
                <w:spacing w:val="-1"/>
                <w:sz w:val="22"/>
                <w:szCs w:val="22"/>
              </w:rPr>
              <w:t xml:space="preserve"> </w:t>
            </w:r>
            <w:r w:rsidRPr="00C90013">
              <w:rPr>
                <w:sz w:val="22"/>
                <w:szCs w:val="22"/>
              </w:rPr>
              <w:t>reikalingą</w:t>
            </w:r>
            <w:r w:rsidRPr="00C90013">
              <w:rPr>
                <w:spacing w:val="-3"/>
                <w:sz w:val="22"/>
                <w:szCs w:val="22"/>
              </w:rPr>
              <w:t xml:space="preserve"> </w:t>
            </w:r>
            <w:r w:rsidRPr="00C90013">
              <w:rPr>
                <w:sz w:val="22"/>
                <w:szCs w:val="22"/>
              </w:rPr>
              <w:t>tūrį</w:t>
            </w:r>
            <w:r w:rsidRPr="00C90013">
              <w:rPr>
                <w:spacing w:val="-3"/>
                <w:sz w:val="22"/>
                <w:szCs w:val="22"/>
              </w:rPr>
              <w:t xml:space="preserve"> </w:t>
            </w:r>
            <w:r w:rsidRPr="00C90013">
              <w:rPr>
                <w:sz w:val="22"/>
                <w:szCs w:val="22"/>
              </w:rPr>
              <w:t>mililitrais</w:t>
            </w:r>
            <w:r w:rsidRPr="00C90013">
              <w:rPr>
                <w:spacing w:val="-3"/>
                <w:sz w:val="22"/>
                <w:szCs w:val="22"/>
              </w:rPr>
              <w:t xml:space="preserve"> </w:t>
            </w:r>
            <w:r w:rsidRPr="00C90013">
              <w:rPr>
                <w:sz w:val="22"/>
                <w:szCs w:val="22"/>
              </w:rPr>
              <w:t>reikia</w:t>
            </w:r>
            <w:r w:rsidRPr="00C90013">
              <w:rPr>
                <w:spacing w:val="-1"/>
                <w:sz w:val="22"/>
                <w:szCs w:val="22"/>
              </w:rPr>
              <w:t xml:space="preserve"> </w:t>
            </w:r>
            <w:r w:rsidRPr="00C90013">
              <w:rPr>
                <w:sz w:val="22"/>
                <w:szCs w:val="22"/>
              </w:rPr>
              <w:t>ištraukti</w:t>
            </w:r>
            <w:r w:rsidRPr="00C90013">
              <w:rPr>
                <w:spacing w:val="-2"/>
                <w:sz w:val="22"/>
                <w:szCs w:val="22"/>
              </w:rPr>
              <w:t xml:space="preserve"> </w:t>
            </w:r>
            <w:r w:rsidRPr="00C90013">
              <w:rPr>
                <w:sz w:val="22"/>
                <w:szCs w:val="22"/>
              </w:rPr>
              <w:t>į</w:t>
            </w:r>
            <w:r w:rsidRPr="00C90013">
              <w:rPr>
                <w:spacing w:val="-4"/>
                <w:sz w:val="22"/>
                <w:szCs w:val="22"/>
              </w:rPr>
              <w:t xml:space="preserve"> </w:t>
            </w:r>
            <w:r w:rsidRPr="00C90013">
              <w:rPr>
                <w:sz w:val="22"/>
                <w:szCs w:val="22"/>
              </w:rPr>
              <w:t>tuščią</w:t>
            </w:r>
            <w:r w:rsidRPr="00C90013">
              <w:rPr>
                <w:spacing w:val="-2"/>
                <w:sz w:val="22"/>
                <w:szCs w:val="22"/>
              </w:rPr>
              <w:t xml:space="preserve"> </w:t>
            </w:r>
            <w:r w:rsidRPr="00C90013">
              <w:rPr>
                <w:sz w:val="22"/>
                <w:szCs w:val="22"/>
              </w:rPr>
              <w:t>3 ml graduotą</w:t>
            </w:r>
            <w:r w:rsidRPr="00C90013">
              <w:rPr>
                <w:spacing w:val="-1"/>
                <w:sz w:val="22"/>
                <w:szCs w:val="22"/>
              </w:rPr>
              <w:t xml:space="preserve"> </w:t>
            </w:r>
            <w:r w:rsidRPr="00C90013">
              <w:rPr>
                <w:sz w:val="22"/>
                <w:szCs w:val="22"/>
              </w:rPr>
              <w:t>švirkštą</w:t>
            </w:r>
            <w:r w:rsidRPr="00C90013">
              <w:rPr>
                <w:spacing w:val="-3"/>
                <w:sz w:val="22"/>
                <w:szCs w:val="22"/>
              </w:rPr>
              <w:t xml:space="preserve"> </w:t>
            </w:r>
            <w:r w:rsidRPr="00C90013">
              <w:rPr>
                <w:sz w:val="22"/>
                <w:szCs w:val="22"/>
              </w:rPr>
              <w:t>(žr.</w:t>
            </w:r>
            <w:r w:rsidRPr="00C90013">
              <w:rPr>
                <w:spacing w:val="-2"/>
                <w:sz w:val="22"/>
                <w:szCs w:val="22"/>
              </w:rPr>
              <w:t xml:space="preserve"> </w:t>
            </w:r>
            <w:r w:rsidRPr="00C90013">
              <w:rPr>
                <w:sz w:val="22"/>
                <w:szCs w:val="22"/>
              </w:rPr>
              <w:t>lentelę</w:t>
            </w:r>
            <w:r w:rsidRPr="00C90013">
              <w:rPr>
                <w:spacing w:val="-1"/>
                <w:sz w:val="22"/>
                <w:szCs w:val="22"/>
              </w:rPr>
              <w:t xml:space="preserve"> </w:t>
            </w:r>
            <w:r w:rsidRPr="00C90013">
              <w:rPr>
                <w:sz w:val="22"/>
                <w:szCs w:val="22"/>
              </w:rPr>
              <w:t>toliau).</w:t>
            </w:r>
          </w:p>
          <w:p w14:paraId="348B5E48" w14:textId="77777777" w:rsidR="00C74208" w:rsidRPr="00C90013" w:rsidRDefault="00C74208">
            <w:pPr>
              <w:pStyle w:val="TableParagraph"/>
              <w:kinsoku w:val="0"/>
              <w:overflowPunct w:val="0"/>
              <w:rPr>
                <w:sz w:val="22"/>
                <w:szCs w:val="22"/>
              </w:rPr>
            </w:pPr>
          </w:p>
          <w:p w14:paraId="61ACAECB" w14:textId="77777777" w:rsidR="00C74208" w:rsidRPr="00C90013" w:rsidRDefault="00C74208">
            <w:pPr>
              <w:pStyle w:val="TableParagraph"/>
              <w:kinsoku w:val="0"/>
              <w:overflowPunct w:val="0"/>
              <w:rPr>
                <w:b/>
                <w:bCs/>
                <w:sz w:val="22"/>
                <w:szCs w:val="22"/>
              </w:rPr>
            </w:pPr>
            <w:r w:rsidRPr="00C90013">
              <w:rPr>
                <w:b/>
                <w:bCs/>
                <w:sz w:val="22"/>
                <w:szCs w:val="22"/>
              </w:rPr>
              <w:t>1 lentelė.</w:t>
            </w:r>
            <w:r w:rsidRPr="00C90013">
              <w:rPr>
                <w:b/>
                <w:bCs/>
                <w:spacing w:val="-1"/>
                <w:sz w:val="22"/>
                <w:szCs w:val="22"/>
              </w:rPr>
              <w:t xml:space="preserve"> </w:t>
            </w:r>
            <w:r w:rsidRPr="00C90013">
              <w:rPr>
                <w:b/>
                <w:bCs/>
                <w:sz w:val="22"/>
                <w:szCs w:val="22"/>
              </w:rPr>
              <w:t>Dozavimo režimas</w:t>
            </w:r>
            <w:r w:rsidRPr="00C90013">
              <w:rPr>
                <w:b/>
                <w:bCs/>
                <w:spacing w:val="-2"/>
                <w:sz w:val="22"/>
                <w:szCs w:val="22"/>
              </w:rPr>
              <w:t xml:space="preserve"> </w:t>
            </w:r>
            <w:r w:rsidRPr="00C90013">
              <w:rPr>
                <w:b/>
                <w:bCs/>
                <w:sz w:val="22"/>
                <w:szCs w:val="22"/>
              </w:rPr>
              <w:t>vaikams</w:t>
            </w:r>
            <w:r w:rsidRPr="00C90013">
              <w:rPr>
                <w:b/>
                <w:bCs/>
                <w:spacing w:val="-3"/>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paaugliams</w:t>
            </w:r>
          </w:p>
          <w:p w14:paraId="38BA9C41" w14:textId="77777777" w:rsidR="00C74208" w:rsidRPr="00C90013" w:rsidRDefault="00C74208">
            <w:pPr>
              <w:pStyle w:val="TableParagraph"/>
              <w:kinsoku w:val="0"/>
              <w:overflowPunct w:val="0"/>
              <w:rPr>
                <w:b/>
                <w:bCs/>
                <w:sz w:val="22"/>
                <w:szCs w:val="22"/>
              </w:rPr>
            </w:pPr>
          </w:p>
          <w:tbl>
            <w:tblPr>
              <w:tblW w:w="8810" w:type="dxa"/>
              <w:tblLayout w:type="fixed"/>
              <w:tblCellMar>
                <w:left w:w="0" w:type="dxa"/>
                <w:right w:w="0" w:type="dxa"/>
              </w:tblCellMar>
              <w:tblLook w:val="01E0" w:firstRow="1" w:lastRow="1" w:firstColumn="1" w:lastColumn="1" w:noHBand="0" w:noVBand="0"/>
            </w:tblPr>
            <w:tblGrid>
              <w:gridCol w:w="122"/>
              <w:gridCol w:w="4238"/>
              <w:gridCol w:w="4450"/>
            </w:tblGrid>
            <w:tr w:rsidR="00C74208" w:rsidRPr="00C90013" w14:paraId="0FFB5B0C" w14:textId="77777777" w:rsidTr="0014084E">
              <w:tc>
                <w:tcPr>
                  <w:tcW w:w="122" w:type="dxa"/>
                  <w:tcBorders>
                    <w:top w:val="nil"/>
                    <w:left w:val="single" w:sz="4" w:space="0" w:color="000000"/>
                    <w:bottom w:val="nil"/>
                    <w:right w:val="single" w:sz="4" w:space="0" w:color="000000"/>
                  </w:tcBorders>
                  <w:shd w:val="clear" w:color="auto" w:fill="auto"/>
                </w:tcPr>
                <w:p w14:paraId="6A0942C7" w14:textId="77777777" w:rsidR="00C74208" w:rsidRPr="0014084E" w:rsidRDefault="00C74208">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14:paraId="0053ABFB" w14:textId="77777777" w:rsidR="00C74208" w:rsidRPr="0014084E" w:rsidRDefault="00C74208" w:rsidP="00C90013">
                  <w:pPr>
                    <w:pStyle w:val="TableParagraph"/>
                    <w:spacing w:before="2"/>
                    <w:jc w:val="center"/>
                    <w:rPr>
                      <w:sz w:val="22"/>
                      <w:lang w:val="en-US"/>
                    </w:rPr>
                  </w:pPr>
                  <w:r w:rsidRPr="0014084E">
                    <w:rPr>
                      <w:b/>
                      <w:sz w:val="22"/>
                      <w:lang w:val="en-US"/>
                    </w:rPr>
                    <w:t>Kūno svoris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14:paraId="24F96DF0" w14:textId="77777777" w:rsidR="00C74208" w:rsidRPr="0014084E" w:rsidRDefault="00C74208" w:rsidP="00C90013">
                  <w:pPr>
                    <w:pStyle w:val="TableParagraph"/>
                    <w:spacing w:before="2"/>
                    <w:ind w:left="193"/>
                    <w:rPr>
                      <w:sz w:val="22"/>
                      <w:lang w:val="en-US"/>
                    </w:rPr>
                  </w:pPr>
                  <w:r w:rsidRPr="0014084E">
                    <w:rPr>
                      <w:b/>
                      <w:spacing w:val="-1"/>
                      <w:sz w:val="22"/>
                      <w:lang w:val="en-US"/>
                    </w:rPr>
                    <w:t>Injekcijos tūris</w:t>
                  </w:r>
                </w:p>
              </w:tc>
            </w:tr>
            <w:tr w:rsidR="00C74208" w:rsidRPr="00C90013" w14:paraId="0C32948C" w14:textId="77777777" w:rsidTr="0014084E">
              <w:tc>
                <w:tcPr>
                  <w:tcW w:w="122" w:type="dxa"/>
                  <w:tcBorders>
                    <w:top w:val="nil"/>
                    <w:left w:val="single" w:sz="4" w:space="0" w:color="000000"/>
                    <w:bottom w:val="nil"/>
                    <w:right w:val="single" w:sz="4" w:space="0" w:color="000000"/>
                  </w:tcBorders>
                  <w:shd w:val="clear" w:color="auto" w:fill="auto"/>
                </w:tcPr>
                <w:p w14:paraId="38E08878" w14:textId="77777777" w:rsidR="00C74208" w:rsidRPr="0014084E" w:rsidRDefault="00C74208">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14:paraId="18E02469" w14:textId="77777777" w:rsidR="00C74208" w:rsidRPr="0014084E" w:rsidRDefault="00C74208" w:rsidP="00C90013">
                  <w:pPr>
                    <w:pStyle w:val="TableParagraph"/>
                    <w:jc w:val="center"/>
                    <w:rPr>
                      <w:sz w:val="22"/>
                      <w:lang w:val="en-US"/>
                    </w:rPr>
                  </w:pPr>
                  <w:r w:rsidRPr="0014084E">
                    <w:rPr>
                      <w:sz w:val="22"/>
                      <w:lang w:val="en-US"/>
                    </w:rPr>
                    <w:t>12</w:t>
                  </w:r>
                  <w:r w:rsidRPr="0014084E">
                    <w:rPr>
                      <w:spacing w:val="-2"/>
                      <w:sz w:val="22"/>
                      <w:lang w:val="en-US"/>
                    </w:rPr>
                    <w:t>–</w:t>
                  </w:r>
                  <w:r w:rsidRPr="0014084E">
                    <w:rPr>
                      <w:sz w:val="22"/>
                      <w:lang w:val="en-US"/>
                    </w:rPr>
                    <w:t>25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14:paraId="69E18830" w14:textId="77777777" w:rsidR="00C74208" w:rsidRPr="0014084E" w:rsidRDefault="00C74208" w:rsidP="00C90013">
                  <w:pPr>
                    <w:pStyle w:val="TableParagraph"/>
                    <w:ind w:left="193"/>
                    <w:rPr>
                      <w:sz w:val="22"/>
                      <w:lang w:val="en-US"/>
                    </w:rPr>
                  </w:pPr>
                  <w:r w:rsidRPr="0014084E">
                    <w:rPr>
                      <w:sz w:val="22"/>
                      <w:lang w:val="en-US"/>
                    </w:rPr>
                    <w:t>1,0 </w:t>
                  </w:r>
                  <w:r w:rsidRPr="0014084E">
                    <w:rPr>
                      <w:spacing w:val="-4"/>
                      <w:sz w:val="22"/>
                      <w:lang w:val="en-US"/>
                    </w:rPr>
                    <w:t>ml</w:t>
                  </w:r>
                </w:p>
              </w:tc>
            </w:tr>
            <w:tr w:rsidR="00C74208" w:rsidRPr="00C90013" w14:paraId="153B8480" w14:textId="77777777" w:rsidTr="0014084E">
              <w:tc>
                <w:tcPr>
                  <w:tcW w:w="122" w:type="dxa"/>
                  <w:tcBorders>
                    <w:top w:val="nil"/>
                    <w:left w:val="single" w:sz="4" w:space="0" w:color="000000"/>
                    <w:bottom w:val="nil"/>
                    <w:right w:val="single" w:sz="4" w:space="0" w:color="000000"/>
                  </w:tcBorders>
                  <w:shd w:val="clear" w:color="auto" w:fill="auto"/>
                </w:tcPr>
                <w:p w14:paraId="0B79830C" w14:textId="77777777" w:rsidR="00C74208" w:rsidRPr="0014084E" w:rsidRDefault="00C74208">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14:paraId="4FA52213" w14:textId="77777777" w:rsidR="00C74208" w:rsidRPr="0014084E" w:rsidRDefault="00C74208" w:rsidP="00C90013">
                  <w:pPr>
                    <w:pStyle w:val="TableParagraph"/>
                    <w:jc w:val="center"/>
                    <w:rPr>
                      <w:sz w:val="22"/>
                      <w:lang w:val="en-US"/>
                    </w:rPr>
                  </w:pPr>
                  <w:r w:rsidRPr="0014084E">
                    <w:rPr>
                      <w:sz w:val="22"/>
                      <w:lang w:val="en-US"/>
                    </w:rPr>
                    <w:t>26</w:t>
                  </w:r>
                  <w:r w:rsidRPr="0014084E">
                    <w:rPr>
                      <w:spacing w:val="-2"/>
                      <w:sz w:val="22"/>
                      <w:lang w:val="en-US"/>
                    </w:rPr>
                    <w:t>–</w:t>
                  </w:r>
                  <w:r w:rsidRPr="0014084E">
                    <w:rPr>
                      <w:sz w:val="22"/>
                      <w:lang w:val="en-US"/>
                    </w:rPr>
                    <w:t>40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14:paraId="0D190E05" w14:textId="77777777" w:rsidR="00C74208" w:rsidRPr="0014084E" w:rsidRDefault="00C74208" w:rsidP="00C90013">
                  <w:pPr>
                    <w:pStyle w:val="TableParagraph"/>
                    <w:ind w:left="193"/>
                    <w:rPr>
                      <w:sz w:val="22"/>
                      <w:lang w:val="en-US"/>
                    </w:rPr>
                  </w:pPr>
                  <w:r w:rsidRPr="0014084E">
                    <w:rPr>
                      <w:sz w:val="22"/>
                      <w:lang w:val="en-US"/>
                    </w:rPr>
                    <w:t>1,5 </w:t>
                  </w:r>
                  <w:r w:rsidRPr="0014084E">
                    <w:rPr>
                      <w:spacing w:val="-4"/>
                      <w:sz w:val="22"/>
                      <w:lang w:val="en-US"/>
                    </w:rPr>
                    <w:t>ml</w:t>
                  </w:r>
                </w:p>
              </w:tc>
            </w:tr>
            <w:tr w:rsidR="00C74208" w:rsidRPr="00C90013" w14:paraId="18D6BA51" w14:textId="77777777" w:rsidTr="0014084E">
              <w:tc>
                <w:tcPr>
                  <w:tcW w:w="122" w:type="dxa"/>
                  <w:tcBorders>
                    <w:top w:val="nil"/>
                    <w:left w:val="single" w:sz="4" w:space="0" w:color="000000"/>
                    <w:bottom w:val="nil"/>
                    <w:right w:val="single" w:sz="4" w:space="0" w:color="000000"/>
                  </w:tcBorders>
                  <w:shd w:val="clear" w:color="auto" w:fill="auto"/>
                </w:tcPr>
                <w:p w14:paraId="2756DC32" w14:textId="77777777" w:rsidR="00C74208" w:rsidRPr="0014084E" w:rsidRDefault="00C74208">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14:paraId="4A4A3EC2" w14:textId="77777777" w:rsidR="00C74208" w:rsidRPr="0014084E" w:rsidRDefault="00C74208" w:rsidP="00C90013">
                  <w:pPr>
                    <w:pStyle w:val="TableParagraph"/>
                    <w:jc w:val="center"/>
                    <w:rPr>
                      <w:sz w:val="22"/>
                      <w:lang w:val="en-US"/>
                    </w:rPr>
                  </w:pPr>
                  <w:r w:rsidRPr="0014084E">
                    <w:rPr>
                      <w:sz w:val="22"/>
                      <w:lang w:val="en-US"/>
                    </w:rPr>
                    <w:t>41</w:t>
                  </w:r>
                  <w:r w:rsidRPr="0014084E">
                    <w:rPr>
                      <w:spacing w:val="-2"/>
                      <w:sz w:val="22"/>
                      <w:lang w:val="en-US"/>
                    </w:rPr>
                    <w:t>–5</w:t>
                  </w:r>
                  <w:r w:rsidRPr="0014084E">
                    <w:rPr>
                      <w:sz w:val="22"/>
                      <w:lang w:val="en-US"/>
                    </w:rPr>
                    <w:t>0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14:paraId="1D567517" w14:textId="77777777" w:rsidR="00C74208" w:rsidRPr="0014084E" w:rsidRDefault="00C74208" w:rsidP="00C90013">
                  <w:pPr>
                    <w:pStyle w:val="TableParagraph"/>
                    <w:ind w:left="193"/>
                    <w:rPr>
                      <w:sz w:val="22"/>
                      <w:lang w:val="en-US"/>
                    </w:rPr>
                  </w:pPr>
                  <w:r w:rsidRPr="0014084E">
                    <w:rPr>
                      <w:sz w:val="22"/>
                      <w:lang w:val="en-US"/>
                    </w:rPr>
                    <w:t>2,0 </w:t>
                  </w:r>
                  <w:r w:rsidRPr="0014084E">
                    <w:rPr>
                      <w:spacing w:val="-4"/>
                      <w:sz w:val="22"/>
                      <w:lang w:val="en-US"/>
                    </w:rPr>
                    <w:t>ml</w:t>
                  </w:r>
                </w:p>
              </w:tc>
            </w:tr>
            <w:tr w:rsidR="00C74208" w:rsidRPr="00C90013" w14:paraId="3D2CFD12" w14:textId="77777777" w:rsidTr="0014084E">
              <w:trPr>
                <w:trHeight w:val="234"/>
              </w:trPr>
              <w:tc>
                <w:tcPr>
                  <w:tcW w:w="122" w:type="dxa"/>
                  <w:tcBorders>
                    <w:top w:val="nil"/>
                    <w:left w:val="single" w:sz="4" w:space="0" w:color="000000"/>
                    <w:bottom w:val="nil"/>
                    <w:right w:val="single" w:sz="4" w:space="0" w:color="000000"/>
                  </w:tcBorders>
                  <w:shd w:val="clear" w:color="auto" w:fill="auto"/>
                </w:tcPr>
                <w:p w14:paraId="00B6696E" w14:textId="77777777" w:rsidR="00C74208" w:rsidRPr="0014084E" w:rsidRDefault="00C74208">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14:paraId="70F756AF" w14:textId="77777777" w:rsidR="00C74208" w:rsidRPr="0014084E" w:rsidRDefault="00C74208" w:rsidP="00C90013">
                  <w:pPr>
                    <w:pStyle w:val="TableParagraph"/>
                    <w:jc w:val="center"/>
                    <w:rPr>
                      <w:sz w:val="22"/>
                      <w:lang w:val="en-US"/>
                    </w:rPr>
                  </w:pPr>
                  <w:r w:rsidRPr="0014084E">
                    <w:rPr>
                      <w:sz w:val="22"/>
                      <w:lang w:val="en-US"/>
                    </w:rPr>
                    <w:t>51</w:t>
                  </w:r>
                  <w:r w:rsidRPr="0014084E">
                    <w:rPr>
                      <w:spacing w:val="-2"/>
                      <w:sz w:val="22"/>
                      <w:lang w:val="en-US"/>
                    </w:rPr>
                    <w:t>–</w:t>
                  </w:r>
                  <w:r w:rsidRPr="0014084E">
                    <w:rPr>
                      <w:sz w:val="22"/>
                      <w:lang w:val="en-US"/>
                    </w:rPr>
                    <w:t>65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14:paraId="5BC55A7B" w14:textId="77777777" w:rsidR="00C74208" w:rsidRPr="0014084E" w:rsidRDefault="00C74208" w:rsidP="00C90013">
                  <w:pPr>
                    <w:pStyle w:val="TableParagraph"/>
                    <w:ind w:left="193"/>
                    <w:rPr>
                      <w:sz w:val="22"/>
                      <w:lang w:val="en-US"/>
                    </w:rPr>
                  </w:pPr>
                  <w:r w:rsidRPr="0014084E">
                    <w:rPr>
                      <w:sz w:val="22"/>
                      <w:lang w:val="en-US"/>
                    </w:rPr>
                    <w:t>2,5 </w:t>
                  </w:r>
                  <w:r w:rsidRPr="0014084E">
                    <w:rPr>
                      <w:spacing w:val="-4"/>
                      <w:sz w:val="22"/>
                      <w:lang w:val="en-US"/>
                    </w:rPr>
                    <w:t>ml</w:t>
                  </w:r>
                </w:p>
              </w:tc>
            </w:tr>
          </w:tbl>
          <w:p w14:paraId="01F573F5" w14:textId="77777777" w:rsidR="00C74208" w:rsidRPr="00C90013" w:rsidRDefault="00C74208">
            <w:pPr>
              <w:pStyle w:val="TableParagraph"/>
              <w:kinsoku w:val="0"/>
              <w:overflowPunct w:val="0"/>
              <w:rPr>
                <w:b/>
                <w:bCs/>
                <w:sz w:val="22"/>
                <w:szCs w:val="22"/>
              </w:rPr>
            </w:pPr>
          </w:p>
          <w:p w14:paraId="406E3E5E" w14:textId="77777777" w:rsidR="00C74208" w:rsidRPr="00C90013" w:rsidRDefault="00C74208">
            <w:pPr>
              <w:pStyle w:val="TableParagraph"/>
              <w:kinsoku w:val="0"/>
              <w:overflowPunct w:val="0"/>
              <w:rPr>
                <w:sz w:val="22"/>
                <w:szCs w:val="22"/>
              </w:rPr>
            </w:pPr>
            <w:r w:rsidRPr="00C90013">
              <w:rPr>
                <w:b/>
                <w:bCs/>
                <w:sz w:val="22"/>
                <w:szCs w:val="22"/>
              </w:rPr>
              <w:t>Daugiau</w:t>
            </w:r>
            <w:r w:rsidRPr="00C90013">
              <w:rPr>
                <w:b/>
                <w:bCs/>
                <w:spacing w:val="-3"/>
                <w:sz w:val="22"/>
                <w:szCs w:val="22"/>
              </w:rPr>
              <w:t xml:space="preserve"> </w:t>
            </w:r>
            <w:r w:rsidRPr="00C90013">
              <w:rPr>
                <w:b/>
                <w:bCs/>
                <w:sz w:val="22"/>
                <w:szCs w:val="22"/>
              </w:rPr>
              <w:t>nei 65 kg</w:t>
            </w:r>
            <w:r w:rsidRPr="00C90013">
              <w:rPr>
                <w:b/>
                <w:bCs/>
                <w:spacing w:val="-4"/>
                <w:sz w:val="22"/>
                <w:szCs w:val="22"/>
              </w:rPr>
              <w:t xml:space="preserve"> </w:t>
            </w:r>
            <w:r w:rsidRPr="00C90013">
              <w:rPr>
                <w:sz w:val="22"/>
                <w:szCs w:val="22"/>
              </w:rPr>
              <w:t>sveriantys</w:t>
            </w:r>
            <w:r w:rsidRPr="00C90013">
              <w:rPr>
                <w:spacing w:val="-2"/>
                <w:sz w:val="22"/>
                <w:szCs w:val="22"/>
              </w:rPr>
              <w:t xml:space="preserve"> </w:t>
            </w:r>
            <w:r w:rsidRPr="00C90013">
              <w:rPr>
                <w:sz w:val="22"/>
                <w:szCs w:val="22"/>
              </w:rPr>
              <w:t>pacientai gali vartoti</w:t>
            </w:r>
            <w:r w:rsidRPr="00C90013">
              <w:rPr>
                <w:spacing w:val="-1"/>
                <w:sz w:val="22"/>
                <w:szCs w:val="22"/>
              </w:rPr>
              <w:t xml:space="preserve"> </w:t>
            </w:r>
            <w:r w:rsidRPr="00C90013">
              <w:rPr>
                <w:sz w:val="22"/>
                <w:szCs w:val="22"/>
              </w:rPr>
              <w:t>visą</w:t>
            </w:r>
            <w:r w:rsidRPr="00C90013">
              <w:rPr>
                <w:spacing w:val="-3"/>
                <w:sz w:val="22"/>
                <w:szCs w:val="22"/>
              </w:rPr>
              <w:t xml:space="preserve"> </w:t>
            </w:r>
            <w:r w:rsidRPr="00C90013">
              <w:rPr>
                <w:sz w:val="22"/>
                <w:szCs w:val="22"/>
              </w:rPr>
              <w:t>užpildyto</w:t>
            </w:r>
            <w:r w:rsidRPr="00C90013">
              <w:rPr>
                <w:spacing w:val="-2"/>
                <w:sz w:val="22"/>
                <w:szCs w:val="22"/>
              </w:rPr>
              <w:t xml:space="preserve"> </w:t>
            </w:r>
            <w:r w:rsidRPr="00C90013">
              <w:rPr>
                <w:sz w:val="22"/>
                <w:szCs w:val="22"/>
              </w:rPr>
              <w:t>švirkšto</w:t>
            </w:r>
            <w:r w:rsidRPr="00C90013">
              <w:rPr>
                <w:spacing w:val="-4"/>
                <w:sz w:val="22"/>
                <w:szCs w:val="22"/>
              </w:rPr>
              <w:t xml:space="preserve"> </w:t>
            </w:r>
            <w:r w:rsidRPr="00C90013">
              <w:rPr>
                <w:sz w:val="22"/>
                <w:szCs w:val="22"/>
              </w:rPr>
              <w:t>turinį (3 ml).</w:t>
            </w:r>
          </w:p>
          <w:p w14:paraId="605B771D" w14:textId="77777777" w:rsidR="00C74208" w:rsidRPr="00C90013" w:rsidRDefault="00C74208">
            <w:pPr>
              <w:pStyle w:val="TableParagraph"/>
              <w:kinsoku w:val="0"/>
              <w:overflowPunct w:val="0"/>
              <w:rPr>
                <w:b/>
                <w:bCs/>
                <w:sz w:val="22"/>
                <w:szCs w:val="22"/>
              </w:rPr>
            </w:pPr>
          </w:p>
          <w:p w14:paraId="2FF571A5" w14:textId="55E20F00" w:rsidR="00C74208" w:rsidRPr="00C90013" w:rsidRDefault="00D12800">
            <w:pPr>
              <w:pStyle w:val="TableParagraph"/>
              <w:kinsoku w:val="0"/>
              <w:overflowPunct w:val="0"/>
              <w:rPr>
                <w:b/>
                <w:bCs/>
                <w:sz w:val="22"/>
                <w:szCs w:val="22"/>
              </w:rPr>
            </w:pPr>
            <w:r>
              <w:rPr>
                <w:noProof/>
              </w:rPr>
              <w:drawing>
                <wp:anchor distT="0" distB="0" distL="114300" distR="114300" simplePos="0" relativeHeight="251652608" behindDoc="1" locked="0" layoutInCell="1" allowOverlap="1" wp14:anchorId="3E673C5C" wp14:editId="543A2674">
                  <wp:simplePos x="0" y="0"/>
                  <wp:positionH relativeFrom="page">
                    <wp:posOffset>12065</wp:posOffset>
                  </wp:positionH>
                  <wp:positionV relativeFrom="paragraph">
                    <wp:posOffset>3175</wp:posOffset>
                  </wp:positionV>
                  <wp:extent cx="407035" cy="316865"/>
                  <wp:effectExtent l="0" t="0" r="0" b="0"/>
                  <wp:wrapTight wrapText="bothSides">
                    <wp:wrapPolygon edited="0">
                      <wp:start x="0" y="0"/>
                      <wp:lineTo x="0" y="20778"/>
                      <wp:lineTo x="20218" y="20778"/>
                      <wp:lineTo x="20218" y="0"/>
                      <wp:lineTo x="0" y="0"/>
                    </wp:wrapPolygon>
                  </wp:wrapTight>
                  <wp:docPr id="18" name="Paveikslėlis 1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35" cy="316865"/>
                          </a:xfrm>
                          <a:prstGeom prst="rect">
                            <a:avLst/>
                          </a:prstGeom>
                          <a:noFill/>
                        </pic:spPr>
                      </pic:pic>
                    </a:graphicData>
                  </a:graphic>
                  <wp14:sizeRelH relativeFrom="page">
                    <wp14:pctWidth>0</wp14:pctWidth>
                  </wp14:sizeRelH>
                  <wp14:sizeRelV relativeFrom="page">
                    <wp14:pctHeight>0</wp14:pctHeight>
                  </wp14:sizeRelV>
                </wp:anchor>
              </w:drawing>
            </w:r>
          </w:p>
          <w:p w14:paraId="7615A62C" w14:textId="77777777" w:rsidR="00C74208" w:rsidRPr="00C90013" w:rsidRDefault="00C74208">
            <w:pPr>
              <w:pStyle w:val="TableParagraph"/>
              <w:tabs>
                <w:tab w:val="left" w:pos="452"/>
              </w:tabs>
              <w:kinsoku w:val="0"/>
              <w:overflowPunct w:val="0"/>
              <w:ind w:hanging="257"/>
              <w:rPr>
                <w:b/>
                <w:bCs/>
                <w:sz w:val="22"/>
                <w:szCs w:val="22"/>
              </w:rPr>
            </w:pPr>
            <w:r w:rsidRPr="00C90013">
              <w:rPr>
                <w:b/>
                <w:bCs/>
                <w:sz w:val="22"/>
                <w:szCs w:val="22"/>
              </w:rPr>
              <w:t>Jei</w:t>
            </w:r>
            <w:r w:rsidRPr="00C90013">
              <w:rPr>
                <w:b/>
                <w:bCs/>
                <w:spacing w:val="-2"/>
                <w:sz w:val="22"/>
                <w:szCs w:val="22"/>
              </w:rPr>
              <w:t xml:space="preserve"> </w:t>
            </w:r>
            <w:r w:rsidRPr="00C90013">
              <w:rPr>
                <w:b/>
                <w:bCs/>
                <w:sz w:val="22"/>
                <w:szCs w:val="22"/>
              </w:rPr>
              <w:t>nesate</w:t>
            </w:r>
            <w:r w:rsidRPr="00C90013">
              <w:rPr>
                <w:b/>
                <w:bCs/>
                <w:spacing w:val="-2"/>
                <w:sz w:val="22"/>
                <w:szCs w:val="22"/>
              </w:rPr>
              <w:t xml:space="preserve"> </w:t>
            </w:r>
            <w:r w:rsidRPr="00C90013">
              <w:rPr>
                <w:b/>
                <w:bCs/>
                <w:sz w:val="22"/>
                <w:szCs w:val="22"/>
              </w:rPr>
              <w:t>tikri,</w:t>
            </w:r>
            <w:r w:rsidRPr="00C90013">
              <w:rPr>
                <w:b/>
                <w:bCs/>
                <w:spacing w:val="-2"/>
                <w:sz w:val="22"/>
                <w:szCs w:val="22"/>
              </w:rPr>
              <w:t xml:space="preserve"> </w:t>
            </w:r>
            <w:r w:rsidRPr="00C90013">
              <w:rPr>
                <w:b/>
                <w:bCs/>
                <w:sz w:val="22"/>
                <w:szCs w:val="22"/>
              </w:rPr>
              <w:t>kokį</w:t>
            </w:r>
            <w:r w:rsidRPr="00C90013">
              <w:rPr>
                <w:b/>
                <w:bCs/>
                <w:spacing w:val="-1"/>
                <w:sz w:val="22"/>
                <w:szCs w:val="22"/>
              </w:rPr>
              <w:t xml:space="preserve"> </w:t>
            </w:r>
            <w:r w:rsidRPr="00C90013">
              <w:rPr>
                <w:b/>
                <w:bCs/>
                <w:sz w:val="22"/>
                <w:szCs w:val="22"/>
              </w:rPr>
              <w:t>tirpalo</w:t>
            </w:r>
            <w:r w:rsidRPr="00C90013">
              <w:rPr>
                <w:b/>
                <w:bCs/>
                <w:spacing w:val="-2"/>
                <w:sz w:val="22"/>
                <w:szCs w:val="22"/>
              </w:rPr>
              <w:t xml:space="preserve"> </w:t>
            </w:r>
            <w:r w:rsidRPr="00C90013">
              <w:rPr>
                <w:b/>
                <w:bCs/>
                <w:sz w:val="22"/>
                <w:szCs w:val="22"/>
              </w:rPr>
              <w:t>tūrį</w:t>
            </w:r>
            <w:r w:rsidRPr="00C90013">
              <w:rPr>
                <w:b/>
                <w:bCs/>
                <w:spacing w:val="-4"/>
                <w:sz w:val="22"/>
                <w:szCs w:val="22"/>
              </w:rPr>
              <w:t xml:space="preserve"> </w:t>
            </w:r>
            <w:r w:rsidRPr="00C90013">
              <w:rPr>
                <w:b/>
                <w:bCs/>
                <w:sz w:val="22"/>
                <w:szCs w:val="22"/>
              </w:rPr>
              <w:t>ištraukti,</w:t>
            </w:r>
            <w:r w:rsidRPr="00C90013">
              <w:rPr>
                <w:b/>
                <w:bCs/>
                <w:spacing w:val="-3"/>
                <w:sz w:val="22"/>
                <w:szCs w:val="22"/>
              </w:rPr>
              <w:t xml:space="preserve"> </w:t>
            </w:r>
            <w:r w:rsidRPr="00C90013">
              <w:rPr>
                <w:b/>
                <w:bCs/>
                <w:sz w:val="22"/>
                <w:szCs w:val="22"/>
              </w:rPr>
              <w:t>klauskite</w:t>
            </w:r>
            <w:r w:rsidRPr="00C90013">
              <w:rPr>
                <w:b/>
                <w:bCs/>
                <w:spacing w:val="-4"/>
                <w:sz w:val="22"/>
                <w:szCs w:val="22"/>
              </w:rPr>
              <w:t xml:space="preserve"> </w:t>
            </w:r>
            <w:r w:rsidRPr="00C90013">
              <w:rPr>
                <w:b/>
                <w:bCs/>
                <w:sz w:val="22"/>
                <w:szCs w:val="22"/>
              </w:rPr>
              <w:t>gydytojo,</w:t>
            </w:r>
            <w:r w:rsidRPr="00C90013">
              <w:rPr>
                <w:b/>
                <w:bCs/>
                <w:spacing w:val="-2"/>
                <w:sz w:val="22"/>
                <w:szCs w:val="22"/>
              </w:rPr>
              <w:t xml:space="preserve"> </w:t>
            </w:r>
            <w:r w:rsidRPr="00C90013">
              <w:rPr>
                <w:b/>
                <w:bCs/>
                <w:sz w:val="22"/>
                <w:szCs w:val="22"/>
              </w:rPr>
              <w:t>vaistininko</w:t>
            </w:r>
            <w:r w:rsidRPr="00C90013">
              <w:rPr>
                <w:b/>
                <w:bCs/>
                <w:spacing w:val="-2"/>
                <w:sz w:val="22"/>
                <w:szCs w:val="22"/>
              </w:rPr>
              <w:t xml:space="preserve"> </w:t>
            </w:r>
            <w:r w:rsidRPr="00C90013">
              <w:rPr>
                <w:b/>
                <w:bCs/>
                <w:sz w:val="22"/>
                <w:szCs w:val="22"/>
              </w:rPr>
              <w:t>arba</w:t>
            </w:r>
            <w:r w:rsidRPr="00C90013">
              <w:rPr>
                <w:b/>
                <w:bCs/>
                <w:spacing w:val="-2"/>
                <w:sz w:val="22"/>
                <w:szCs w:val="22"/>
              </w:rPr>
              <w:t xml:space="preserve"> </w:t>
            </w:r>
            <w:r w:rsidRPr="00C90013">
              <w:rPr>
                <w:b/>
                <w:bCs/>
                <w:sz w:val="22"/>
                <w:szCs w:val="22"/>
              </w:rPr>
              <w:t>slaugytojo.</w:t>
            </w:r>
          </w:p>
          <w:p w14:paraId="3794E104" w14:textId="77777777" w:rsidR="00C74208" w:rsidRPr="00C90013" w:rsidRDefault="00C74208">
            <w:pPr>
              <w:pStyle w:val="TableParagraph"/>
              <w:numPr>
                <w:ilvl w:val="0"/>
                <w:numId w:val="10"/>
              </w:numPr>
              <w:tabs>
                <w:tab w:val="left" w:pos="594"/>
                <w:tab w:val="left" w:pos="1162"/>
              </w:tabs>
              <w:kinsoku w:val="0"/>
              <w:overflowPunct w:val="0"/>
              <w:ind w:left="0" w:firstLine="0"/>
              <w:rPr>
                <w:sz w:val="22"/>
                <w:szCs w:val="22"/>
              </w:rPr>
            </w:pPr>
            <w:r w:rsidRPr="00C90013">
              <w:rPr>
                <w:sz w:val="22"/>
                <w:szCs w:val="22"/>
              </w:rPr>
              <w:t>Nuimkite</w:t>
            </w:r>
            <w:r w:rsidRPr="00C90013">
              <w:rPr>
                <w:spacing w:val="-2"/>
                <w:sz w:val="22"/>
                <w:szCs w:val="22"/>
              </w:rPr>
              <w:t xml:space="preserve"> </w:t>
            </w:r>
            <w:r w:rsidRPr="00C90013">
              <w:rPr>
                <w:sz w:val="22"/>
                <w:szCs w:val="22"/>
              </w:rPr>
              <w:t>dangtelius</w:t>
            </w:r>
            <w:r w:rsidRPr="00C90013">
              <w:rPr>
                <w:spacing w:val="-1"/>
                <w:sz w:val="22"/>
                <w:szCs w:val="22"/>
              </w:rPr>
              <w:t xml:space="preserve"> </w:t>
            </w:r>
            <w:r w:rsidRPr="00C90013">
              <w:rPr>
                <w:sz w:val="22"/>
                <w:szCs w:val="22"/>
              </w:rPr>
              <w:t>nuo</w:t>
            </w:r>
            <w:r w:rsidRPr="00C90013">
              <w:rPr>
                <w:spacing w:val="-1"/>
                <w:sz w:val="22"/>
                <w:szCs w:val="22"/>
              </w:rPr>
              <w:t xml:space="preserve"> </w:t>
            </w:r>
            <w:r w:rsidRPr="00C90013">
              <w:rPr>
                <w:sz w:val="22"/>
                <w:szCs w:val="22"/>
              </w:rPr>
              <w:t>kiekvieno</w:t>
            </w:r>
            <w:r w:rsidRPr="00C90013">
              <w:rPr>
                <w:spacing w:val="-1"/>
                <w:sz w:val="22"/>
                <w:szCs w:val="22"/>
              </w:rPr>
              <w:t xml:space="preserve"> </w:t>
            </w:r>
            <w:r w:rsidRPr="00C90013">
              <w:rPr>
                <w:sz w:val="22"/>
                <w:szCs w:val="22"/>
              </w:rPr>
              <w:t>jungties</w:t>
            </w:r>
            <w:r w:rsidRPr="00C90013">
              <w:rPr>
                <w:spacing w:val="-5"/>
                <w:sz w:val="22"/>
                <w:szCs w:val="22"/>
              </w:rPr>
              <w:t xml:space="preserve"> </w:t>
            </w:r>
            <w:r w:rsidRPr="00C90013">
              <w:rPr>
                <w:sz w:val="22"/>
                <w:szCs w:val="22"/>
              </w:rPr>
              <w:t>galo.</w:t>
            </w:r>
          </w:p>
          <w:p w14:paraId="65893A2E" w14:textId="4328BD22" w:rsidR="00C74208" w:rsidRPr="00C90013" w:rsidRDefault="00D12800">
            <w:pPr>
              <w:pStyle w:val="TableParagraph"/>
              <w:kinsoku w:val="0"/>
              <w:overflowPunct w:val="0"/>
              <w:rPr>
                <w:b/>
                <w:bCs/>
                <w:sz w:val="22"/>
                <w:szCs w:val="22"/>
              </w:rPr>
            </w:pPr>
            <w:r>
              <w:rPr>
                <w:noProof/>
              </w:rPr>
              <w:drawing>
                <wp:anchor distT="0" distB="0" distL="114300" distR="114300" simplePos="0" relativeHeight="251651584" behindDoc="1" locked="0" layoutInCell="1" allowOverlap="1" wp14:anchorId="63220592" wp14:editId="4C5DBD01">
                  <wp:simplePos x="0" y="0"/>
                  <wp:positionH relativeFrom="page">
                    <wp:posOffset>0</wp:posOffset>
                  </wp:positionH>
                  <wp:positionV relativeFrom="paragraph">
                    <wp:posOffset>110490</wp:posOffset>
                  </wp:positionV>
                  <wp:extent cx="407035" cy="316865"/>
                  <wp:effectExtent l="0" t="0" r="0" b="0"/>
                  <wp:wrapTight wrapText="bothSides">
                    <wp:wrapPolygon edited="0">
                      <wp:start x="0" y="0"/>
                      <wp:lineTo x="0" y="20778"/>
                      <wp:lineTo x="20218" y="20778"/>
                      <wp:lineTo x="20218" y="0"/>
                      <wp:lineTo x="0" y="0"/>
                    </wp:wrapPolygon>
                  </wp:wrapTight>
                  <wp:docPr id="17" name="Bild 27"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35" cy="316865"/>
                          </a:xfrm>
                          <a:prstGeom prst="rect">
                            <a:avLst/>
                          </a:prstGeom>
                          <a:noFill/>
                        </pic:spPr>
                      </pic:pic>
                    </a:graphicData>
                  </a:graphic>
                  <wp14:sizeRelH relativeFrom="page">
                    <wp14:pctWidth>0</wp14:pctWidth>
                  </wp14:sizeRelH>
                  <wp14:sizeRelV relativeFrom="page">
                    <wp14:pctHeight>0</wp14:pctHeight>
                  </wp14:sizeRelV>
                </wp:anchor>
              </w:drawing>
            </w:r>
          </w:p>
          <w:p w14:paraId="5C89EDD8" w14:textId="77777777" w:rsidR="00C74208" w:rsidRPr="00C90013" w:rsidRDefault="00C74208">
            <w:pPr>
              <w:pStyle w:val="TableParagraph"/>
              <w:kinsoku w:val="0"/>
              <w:overflowPunct w:val="0"/>
              <w:jc w:val="both"/>
              <w:rPr>
                <w:b/>
                <w:bCs/>
                <w:sz w:val="22"/>
                <w:szCs w:val="22"/>
              </w:rPr>
            </w:pPr>
          </w:p>
          <w:p w14:paraId="32767054" w14:textId="77777777" w:rsidR="00C74208" w:rsidRPr="00C90013" w:rsidRDefault="00C74208">
            <w:pPr>
              <w:pStyle w:val="TableParagraph"/>
              <w:tabs>
                <w:tab w:val="left" w:pos="557"/>
              </w:tabs>
              <w:kinsoku w:val="0"/>
              <w:overflowPunct w:val="0"/>
              <w:rPr>
                <w:b/>
                <w:bCs/>
                <w:sz w:val="22"/>
                <w:szCs w:val="22"/>
              </w:rPr>
            </w:pPr>
            <w:r w:rsidRPr="00C90013">
              <w:rPr>
                <w:b/>
                <w:bCs/>
                <w:sz w:val="22"/>
                <w:szCs w:val="22"/>
              </w:rPr>
              <w:t>Venkite paliesti</w:t>
            </w:r>
            <w:r w:rsidRPr="00C90013">
              <w:rPr>
                <w:b/>
                <w:bCs/>
                <w:spacing w:val="-1"/>
                <w:sz w:val="22"/>
                <w:szCs w:val="22"/>
              </w:rPr>
              <w:t xml:space="preserve"> </w:t>
            </w:r>
            <w:r w:rsidRPr="00C90013">
              <w:rPr>
                <w:b/>
                <w:bCs/>
                <w:sz w:val="22"/>
                <w:szCs w:val="22"/>
              </w:rPr>
              <w:t>jungties</w:t>
            </w:r>
            <w:r w:rsidRPr="00C90013">
              <w:rPr>
                <w:b/>
                <w:bCs/>
                <w:spacing w:val="-2"/>
                <w:sz w:val="22"/>
                <w:szCs w:val="22"/>
              </w:rPr>
              <w:t xml:space="preserve"> </w:t>
            </w:r>
            <w:r w:rsidRPr="00C90013">
              <w:rPr>
                <w:b/>
                <w:bCs/>
                <w:sz w:val="22"/>
                <w:szCs w:val="22"/>
              </w:rPr>
              <w:t>galus</w:t>
            </w:r>
            <w:r w:rsidRPr="00C90013">
              <w:rPr>
                <w:b/>
                <w:bCs/>
                <w:spacing w:val="-5"/>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švirkšto</w:t>
            </w:r>
            <w:r w:rsidRPr="00C90013">
              <w:rPr>
                <w:b/>
                <w:bCs/>
                <w:spacing w:val="-4"/>
                <w:sz w:val="22"/>
                <w:szCs w:val="22"/>
              </w:rPr>
              <w:t xml:space="preserve"> </w:t>
            </w:r>
            <w:r w:rsidRPr="00C90013">
              <w:rPr>
                <w:b/>
                <w:bCs/>
                <w:sz w:val="22"/>
                <w:szCs w:val="22"/>
              </w:rPr>
              <w:t>smaigalius,</w:t>
            </w:r>
            <w:r w:rsidRPr="00C90013">
              <w:rPr>
                <w:b/>
                <w:bCs/>
                <w:spacing w:val="-5"/>
                <w:sz w:val="22"/>
                <w:szCs w:val="22"/>
              </w:rPr>
              <w:t xml:space="preserve"> </w:t>
            </w:r>
            <w:r w:rsidRPr="00C90013">
              <w:rPr>
                <w:b/>
                <w:bCs/>
                <w:sz w:val="22"/>
                <w:szCs w:val="22"/>
              </w:rPr>
              <w:t>kad</w:t>
            </w:r>
            <w:r w:rsidRPr="00C90013">
              <w:rPr>
                <w:b/>
                <w:bCs/>
                <w:spacing w:val="-3"/>
                <w:sz w:val="22"/>
                <w:szCs w:val="22"/>
              </w:rPr>
              <w:t xml:space="preserve"> </w:t>
            </w:r>
            <w:r w:rsidRPr="00C90013">
              <w:rPr>
                <w:b/>
                <w:bCs/>
                <w:sz w:val="22"/>
                <w:szCs w:val="22"/>
              </w:rPr>
              <w:t>jų</w:t>
            </w:r>
            <w:r w:rsidRPr="00C90013">
              <w:rPr>
                <w:b/>
                <w:bCs/>
                <w:spacing w:val="-3"/>
                <w:sz w:val="22"/>
                <w:szCs w:val="22"/>
              </w:rPr>
              <w:t xml:space="preserve"> </w:t>
            </w:r>
            <w:r w:rsidRPr="00C90013">
              <w:rPr>
                <w:b/>
                <w:bCs/>
                <w:sz w:val="22"/>
                <w:szCs w:val="22"/>
              </w:rPr>
              <w:t>neužterštumėte.</w:t>
            </w:r>
          </w:p>
          <w:p w14:paraId="04C01FD6" w14:textId="77777777" w:rsidR="00C74208" w:rsidRPr="00C90013" w:rsidRDefault="00C74208">
            <w:pPr>
              <w:pStyle w:val="TableParagraph"/>
              <w:numPr>
                <w:ilvl w:val="0"/>
                <w:numId w:val="10"/>
              </w:numPr>
              <w:tabs>
                <w:tab w:val="left" w:pos="576"/>
              </w:tabs>
              <w:kinsoku w:val="0"/>
              <w:overflowPunct w:val="0"/>
              <w:ind w:left="0" w:firstLine="0"/>
              <w:rPr>
                <w:sz w:val="22"/>
                <w:szCs w:val="22"/>
              </w:rPr>
            </w:pPr>
            <w:r w:rsidRPr="00C90013">
              <w:rPr>
                <w:sz w:val="22"/>
                <w:szCs w:val="22"/>
              </w:rPr>
              <w:t>Užsukite</w:t>
            </w:r>
            <w:r w:rsidRPr="00C90013">
              <w:rPr>
                <w:spacing w:val="-4"/>
                <w:sz w:val="22"/>
                <w:szCs w:val="22"/>
              </w:rPr>
              <w:t xml:space="preserve"> </w:t>
            </w:r>
            <w:r w:rsidRPr="00C90013">
              <w:rPr>
                <w:sz w:val="22"/>
                <w:szCs w:val="22"/>
              </w:rPr>
              <w:t>jungtį</w:t>
            </w:r>
            <w:r w:rsidRPr="00C90013">
              <w:rPr>
                <w:spacing w:val="-1"/>
                <w:sz w:val="22"/>
                <w:szCs w:val="22"/>
              </w:rPr>
              <w:t xml:space="preserve"> </w:t>
            </w:r>
            <w:r w:rsidRPr="00C90013">
              <w:rPr>
                <w:sz w:val="22"/>
                <w:szCs w:val="22"/>
              </w:rPr>
              <w:t>ant</w:t>
            </w:r>
            <w:r w:rsidRPr="00C90013">
              <w:rPr>
                <w:spacing w:val="-1"/>
                <w:sz w:val="22"/>
                <w:szCs w:val="22"/>
              </w:rPr>
              <w:t xml:space="preserve"> </w:t>
            </w:r>
            <w:r w:rsidRPr="00C90013">
              <w:rPr>
                <w:sz w:val="22"/>
                <w:szCs w:val="22"/>
              </w:rPr>
              <w:t>užpildyto</w:t>
            </w:r>
            <w:r w:rsidRPr="00C90013">
              <w:rPr>
                <w:spacing w:val="-1"/>
                <w:sz w:val="22"/>
                <w:szCs w:val="22"/>
              </w:rPr>
              <w:t xml:space="preserve"> </w:t>
            </w:r>
            <w:r w:rsidRPr="00C90013">
              <w:rPr>
                <w:sz w:val="22"/>
                <w:szCs w:val="22"/>
              </w:rPr>
              <w:t>švirkšto.</w:t>
            </w:r>
          </w:p>
          <w:p w14:paraId="5991F5A2" w14:textId="77777777" w:rsidR="00C74208" w:rsidRPr="00C90013" w:rsidRDefault="00C74208">
            <w:pPr>
              <w:pStyle w:val="TableParagraph"/>
              <w:kinsoku w:val="0"/>
              <w:overflowPunct w:val="0"/>
              <w:rPr>
                <w:sz w:val="22"/>
                <w:szCs w:val="22"/>
              </w:rPr>
            </w:pPr>
          </w:p>
          <w:p w14:paraId="4F893E16" w14:textId="77777777" w:rsidR="00C74208" w:rsidRPr="00C90013" w:rsidRDefault="00C74208">
            <w:pPr>
              <w:pStyle w:val="TableParagraph"/>
              <w:numPr>
                <w:ilvl w:val="0"/>
                <w:numId w:val="10"/>
              </w:numPr>
              <w:tabs>
                <w:tab w:val="left" w:pos="594"/>
              </w:tabs>
              <w:kinsoku w:val="0"/>
              <w:overflowPunct w:val="0"/>
              <w:ind w:left="594" w:hanging="594"/>
              <w:rPr>
                <w:sz w:val="22"/>
                <w:szCs w:val="22"/>
              </w:rPr>
            </w:pPr>
            <w:r w:rsidRPr="00C90013">
              <w:rPr>
                <w:sz w:val="22"/>
                <w:szCs w:val="22"/>
              </w:rPr>
              <w:t>Prijunkite graduotą švirkštą prie kito jungties galo ir įsitikinkite, kad abi jungtys saugiai</w:t>
            </w:r>
            <w:r w:rsidRPr="00C90013">
              <w:rPr>
                <w:spacing w:val="-52"/>
                <w:sz w:val="22"/>
                <w:szCs w:val="22"/>
              </w:rPr>
              <w:t xml:space="preserve"> </w:t>
            </w:r>
            <w:r w:rsidRPr="00C90013">
              <w:rPr>
                <w:sz w:val="22"/>
                <w:szCs w:val="22"/>
              </w:rPr>
              <w:t>pritvirtintos.</w:t>
            </w:r>
          </w:p>
          <w:p w14:paraId="5F1FC3F5" w14:textId="290336F3" w:rsidR="00C74208" w:rsidRPr="00C90013" w:rsidRDefault="00D12800">
            <w:pPr>
              <w:pStyle w:val="TableParagraph"/>
              <w:tabs>
                <w:tab w:val="left" w:pos="594"/>
              </w:tabs>
              <w:kinsoku w:val="0"/>
              <w:overflowPunct w:val="0"/>
              <w:rPr>
                <w:sz w:val="22"/>
                <w:szCs w:val="22"/>
              </w:rPr>
            </w:pPr>
            <w:r>
              <w:rPr>
                <w:noProof/>
              </w:rPr>
              <w:drawing>
                <wp:anchor distT="0" distB="0" distL="114300" distR="114300" simplePos="0" relativeHeight="251653632" behindDoc="1" locked="0" layoutInCell="1" allowOverlap="1" wp14:anchorId="4DA69EB6" wp14:editId="316C764D">
                  <wp:simplePos x="0" y="0"/>
                  <wp:positionH relativeFrom="column">
                    <wp:posOffset>-635</wp:posOffset>
                  </wp:positionH>
                  <wp:positionV relativeFrom="paragraph">
                    <wp:posOffset>176530</wp:posOffset>
                  </wp:positionV>
                  <wp:extent cx="5241290" cy="813435"/>
                  <wp:effectExtent l="0" t="0" r="0" b="0"/>
                  <wp:wrapTight wrapText="bothSides">
                    <wp:wrapPolygon edited="0">
                      <wp:start x="0" y="0"/>
                      <wp:lineTo x="0" y="21246"/>
                      <wp:lineTo x="21511" y="21246"/>
                      <wp:lineTo x="21511" y="0"/>
                      <wp:lineTo x="0" y="0"/>
                    </wp:wrapPolygon>
                  </wp:wrapTight>
                  <wp:docPr id="16"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1290" cy="813435"/>
                          </a:xfrm>
                          <a:prstGeom prst="rect">
                            <a:avLst/>
                          </a:prstGeom>
                          <a:noFill/>
                        </pic:spPr>
                      </pic:pic>
                    </a:graphicData>
                  </a:graphic>
                  <wp14:sizeRelH relativeFrom="margin">
                    <wp14:pctWidth>0</wp14:pctWidth>
                  </wp14:sizeRelH>
                  <wp14:sizeRelV relativeFrom="margin">
                    <wp14:pctHeight>0</wp14:pctHeight>
                  </wp14:sizeRelV>
                </wp:anchor>
              </w:drawing>
            </w:r>
          </w:p>
          <w:p w14:paraId="60AD7268" w14:textId="77777777" w:rsidR="00C74208" w:rsidRPr="00C90013" w:rsidRDefault="00C74208">
            <w:pPr>
              <w:pStyle w:val="TableParagraph"/>
              <w:kinsoku w:val="0"/>
              <w:overflowPunct w:val="0"/>
              <w:rPr>
                <w:sz w:val="22"/>
                <w:szCs w:val="22"/>
              </w:rPr>
            </w:pPr>
          </w:p>
        </w:tc>
      </w:tr>
      <w:tr w:rsidR="00C74208" w:rsidRPr="00C90013" w14:paraId="4162ABF7" w14:textId="77777777" w:rsidTr="0014084E">
        <w:trPr>
          <w:trHeight w:val="20"/>
        </w:trPr>
        <w:tc>
          <w:tcPr>
            <w:tcW w:w="9287" w:type="dxa"/>
            <w:tcBorders>
              <w:top w:val="single" w:sz="4" w:space="0" w:color="FFFFFF"/>
              <w:left w:val="single" w:sz="4" w:space="0" w:color="000000"/>
              <w:bottom w:val="single" w:sz="4" w:space="0" w:color="000000"/>
              <w:right w:val="single" w:sz="4" w:space="0" w:color="000000"/>
            </w:tcBorders>
          </w:tcPr>
          <w:p w14:paraId="3295E00D" w14:textId="77777777" w:rsidR="00C74208" w:rsidRPr="00C90013" w:rsidRDefault="00C74208">
            <w:pPr>
              <w:pStyle w:val="TableParagraph"/>
              <w:kinsoku w:val="0"/>
              <w:overflowPunct w:val="0"/>
              <w:rPr>
                <w:b/>
                <w:bCs/>
                <w:sz w:val="22"/>
                <w:szCs w:val="22"/>
              </w:rPr>
            </w:pPr>
            <w:r w:rsidRPr="00C90013">
              <w:rPr>
                <w:b/>
                <w:bCs/>
                <w:sz w:val="22"/>
                <w:szCs w:val="22"/>
              </w:rPr>
              <w:t>Ikatibanto</w:t>
            </w:r>
            <w:r w:rsidRPr="00C90013">
              <w:rPr>
                <w:b/>
                <w:bCs/>
                <w:spacing w:val="-5"/>
                <w:sz w:val="22"/>
                <w:szCs w:val="22"/>
              </w:rPr>
              <w:t xml:space="preserve"> </w:t>
            </w:r>
            <w:r w:rsidRPr="00C90013">
              <w:rPr>
                <w:b/>
                <w:bCs/>
                <w:sz w:val="22"/>
                <w:szCs w:val="22"/>
              </w:rPr>
              <w:t>tirpalo</w:t>
            </w:r>
            <w:r w:rsidRPr="00C90013">
              <w:rPr>
                <w:b/>
                <w:bCs/>
                <w:spacing w:val="-1"/>
                <w:sz w:val="22"/>
                <w:szCs w:val="22"/>
              </w:rPr>
              <w:t xml:space="preserve"> </w:t>
            </w:r>
            <w:r w:rsidRPr="00C90013">
              <w:rPr>
                <w:b/>
                <w:bCs/>
                <w:sz w:val="22"/>
                <w:szCs w:val="22"/>
              </w:rPr>
              <w:t>perpylimas</w:t>
            </w:r>
            <w:r w:rsidRPr="00C90013">
              <w:rPr>
                <w:b/>
                <w:bCs/>
                <w:spacing w:val="-4"/>
                <w:sz w:val="22"/>
                <w:szCs w:val="22"/>
              </w:rPr>
              <w:t xml:space="preserve"> </w:t>
            </w:r>
            <w:r w:rsidRPr="00C90013">
              <w:rPr>
                <w:b/>
                <w:bCs/>
                <w:sz w:val="22"/>
                <w:szCs w:val="22"/>
              </w:rPr>
              <w:t>į graduotą</w:t>
            </w:r>
            <w:r w:rsidRPr="00C90013">
              <w:rPr>
                <w:b/>
                <w:bCs/>
                <w:spacing w:val="-5"/>
                <w:sz w:val="22"/>
                <w:szCs w:val="22"/>
              </w:rPr>
              <w:t xml:space="preserve"> </w:t>
            </w:r>
            <w:r w:rsidRPr="00C90013">
              <w:rPr>
                <w:b/>
                <w:bCs/>
                <w:sz w:val="22"/>
                <w:szCs w:val="22"/>
              </w:rPr>
              <w:t>švirkštą:</w:t>
            </w:r>
          </w:p>
          <w:p w14:paraId="3AC12F8F" w14:textId="77777777" w:rsidR="00C74208" w:rsidRPr="00C90013" w:rsidRDefault="00C74208">
            <w:pPr>
              <w:pStyle w:val="TableParagraph"/>
              <w:kinsoku w:val="0"/>
              <w:overflowPunct w:val="0"/>
              <w:rPr>
                <w:b/>
                <w:bCs/>
                <w:sz w:val="22"/>
                <w:szCs w:val="22"/>
              </w:rPr>
            </w:pPr>
          </w:p>
          <w:p w14:paraId="204A5CD0" w14:textId="77777777" w:rsidR="00C74208" w:rsidRPr="00C90013" w:rsidRDefault="00C74208">
            <w:pPr>
              <w:pStyle w:val="TableParagraph"/>
              <w:numPr>
                <w:ilvl w:val="0"/>
                <w:numId w:val="27"/>
              </w:numPr>
              <w:kinsoku w:val="0"/>
              <w:overflowPunct w:val="0"/>
              <w:ind w:left="594" w:hanging="594"/>
              <w:rPr>
                <w:sz w:val="22"/>
                <w:szCs w:val="22"/>
              </w:rPr>
            </w:pPr>
            <w:r w:rsidRPr="00C90013">
              <w:rPr>
                <w:sz w:val="22"/>
                <w:szCs w:val="22"/>
              </w:rPr>
              <w:t>Norėdami pradėti</w:t>
            </w:r>
            <w:r w:rsidRPr="00C90013">
              <w:rPr>
                <w:spacing w:val="-3"/>
                <w:sz w:val="22"/>
                <w:szCs w:val="22"/>
              </w:rPr>
              <w:t xml:space="preserve"> </w:t>
            </w:r>
            <w:r w:rsidRPr="00C90013">
              <w:rPr>
                <w:sz w:val="22"/>
                <w:szCs w:val="22"/>
              </w:rPr>
              <w:t>ikatibanto</w:t>
            </w:r>
            <w:r w:rsidRPr="00C90013">
              <w:rPr>
                <w:spacing w:val="-4"/>
                <w:sz w:val="22"/>
                <w:szCs w:val="22"/>
              </w:rPr>
              <w:t xml:space="preserve"> </w:t>
            </w:r>
            <w:r w:rsidRPr="00C90013">
              <w:rPr>
                <w:sz w:val="22"/>
                <w:szCs w:val="22"/>
              </w:rPr>
              <w:t>tirpalo</w:t>
            </w:r>
            <w:r w:rsidRPr="00C90013">
              <w:rPr>
                <w:spacing w:val="-1"/>
                <w:sz w:val="22"/>
                <w:szCs w:val="22"/>
              </w:rPr>
              <w:t xml:space="preserve"> </w:t>
            </w:r>
            <w:r w:rsidRPr="00C90013">
              <w:rPr>
                <w:sz w:val="22"/>
                <w:szCs w:val="22"/>
              </w:rPr>
              <w:t>perpylimą,</w:t>
            </w:r>
            <w:r w:rsidRPr="00C90013">
              <w:rPr>
                <w:spacing w:val="-4"/>
                <w:sz w:val="22"/>
                <w:szCs w:val="22"/>
              </w:rPr>
              <w:t xml:space="preserve"> </w:t>
            </w:r>
            <w:r w:rsidRPr="00C90013">
              <w:rPr>
                <w:sz w:val="22"/>
                <w:szCs w:val="22"/>
              </w:rPr>
              <w:t>stumkite</w:t>
            </w:r>
            <w:r w:rsidRPr="00C90013">
              <w:rPr>
                <w:spacing w:val="-3"/>
                <w:sz w:val="22"/>
                <w:szCs w:val="22"/>
              </w:rPr>
              <w:t xml:space="preserve"> </w:t>
            </w:r>
            <w:r w:rsidRPr="00C90013">
              <w:rPr>
                <w:sz w:val="22"/>
                <w:szCs w:val="22"/>
              </w:rPr>
              <w:t>užpildyto</w:t>
            </w:r>
            <w:r w:rsidRPr="00C90013">
              <w:rPr>
                <w:spacing w:val="-4"/>
                <w:sz w:val="22"/>
                <w:szCs w:val="22"/>
              </w:rPr>
              <w:t xml:space="preserve"> </w:t>
            </w:r>
            <w:r w:rsidRPr="00C90013">
              <w:rPr>
                <w:sz w:val="22"/>
                <w:szCs w:val="22"/>
              </w:rPr>
              <w:t>švirkšto</w:t>
            </w:r>
            <w:r w:rsidRPr="00C90013">
              <w:rPr>
                <w:spacing w:val="-1"/>
                <w:sz w:val="22"/>
                <w:szCs w:val="22"/>
              </w:rPr>
              <w:t xml:space="preserve"> </w:t>
            </w:r>
            <w:r w:rsidRPr="00C90013">
              <w:rPr>
                <w:sz w:val="22"/>
                <w:szCs w:val="22"/>
              </w:rPr>
              <w:t>stūmoklį</w:t>
            </w:r>
            <w:r w:rsidRPr="00C90013">
              <w:rPr>
                <w:spacing w:val="-3"/>
                <w:sz w:val="22"/>
                <w:szCs w:val="22"/>
              </w:rPr>
              <w:t xml:space="preserve"> </w:t>
            </w:r>
            <w:r w:rsidRPr="00C90013">
              <w:rPr>
                <w:sz w:val="22"/>
                <w:szCs w:val="22"/>
              </w:rPr>
              <w:t>(pačioje toliau</w:t>
            </w:r>
            <w:r w:rsidRPr="00C90013">
              <w:rPr>
                <w:spacing w:val="-4"/>
                <w:sz w:val="22"/>
                <w:szCs w:val="22"/>
              </w:rPr>
              <w:t xml:space="preserve"> </w:t>
            </w:r>
            <w:r w:rsidRPr="00C90013">
              <w:rPr>
                <w:sz w:val="22"/>
                <w:szCs w:val="22"/>
              </w:rPr>
              <w:t>esančio</w:t>
            </w:r>
            <w:r w:rsidRPr="00C90013">
              <w:rPr>
                <w:spacing w:val="-3"/>
                <w:sz w:val="22"/>
                <w:szCs w:val="22"/>
              </w:rPr>
              <w:t xml:space="preserve"> </w:t>
            </w:r>
            <w:r w:rsidRPr="00C90013">
              <w:rPr>
                <w:sz w:val="22"/>
                <w:szCs w:val="22"/>
              </w:rPr>
              <w:t>paveikslo</w:t>
            </w:r>
            <w:r w:rsidRPr="00C90013">
              <w:rPr>
                <w:spacing w:val="-3"/>
                <w:sz w:val="22"/>
                <w:szCs w:val="22"/>
              </w:rPr>
              <w:t xml:space="preserve"> </w:t>
            </w:r>
            <w:r w:rsidRPr="00C90013">
              <w:rPr>
                <w:sz w:val="22"/>
                <w:szCs w:val="22"/>
              </w:rPr>
              <w:t>kairėje pusėje).</w:t>
            </w:r>
          </w:p>
          <w:p w14:paraId="5FD76590" w14:textId="732D4F0C" w:rsidR="00C74208" w:rsidRPr="00C90013" w:rsidRDefault="00D12800">
            <w:pPr>
              <w:pStyle w:val="TableParagraph"/>
              <w:kinsoku w:val="0"/>
              <w:overflowPunct w:val="0"/>
              <w:rPr>
                <w:b/>
                <w:bCs/>
                <w:sz w:val="22"/>
                <w:szCs w:val="22"/>
              </w:rPr>
            </w:pPr>
            <w:r>
              <w:rPr>
                <w:noProof/>
              </w:rPr>
              <w:drawing>
                <wp:anchor distT="0" distB="0" distL="114300" distR="114300" simplePos="0" relativeHeight="251654656" behindDoc="1" locked="0" layoutInCell="1" allowOverlap="1" wp14:anchorId="49723E34" wp14:editId="4F00F7C0">
                  <wp:simplePos x="0" y="0"/>
                  <wp:positionH relativeFrom="column">
                    <wp:posOffset>-635</wp:posOffset>
                  </wp:positionH>
                  <wp:positionV relativeFrom="paragraph">
                    <wp:posOffset>170180</wp:posOffset>
                  </wp:positionV>
                  <wp:extent cx="5695950" cy="965200"/>
                  <wp:effectExtent l="0" t="0" r="0" b="0"/>
                  <wp:wrapTight wrapText="bothSides">
                    <wp:wrapPolygon edited="0">
                      <wp:start x="0" y="0"/>
                      <wp:lineTo x="0" y="21316"/>
                      <wp:lineTo x="21528" y="21316"/>
                      <wp:lineTo x="21528" y="0"/>
                      <wp:lineTo x="0" y="0"/>
                    </wp:wrapPolygon>
                  </wp:wrapTight>
                  <wp:docPr id="15"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þÿ"/>
                          <pic:cNvPicPr>
                            <a:picLocks noChangeAspect="1" noChangeArrowheads="1"/>
                          </pic:cNvPicPr>
                        </pic:nvPicPr>
                        <pic:blipFill>
                          <a:blip r:embed="rId13">
                            <a:extLst>
                              <a:ext uri="{28A0092B-C50C-407E-A947-70E740481C1C}">
                                <a14:useLocalDpi xmlns:a14="http://schemas.microsoft.com/office/drawing/2010/main" val="0"/>
                              </a:ext>
                            </a:extLst>
                          </a:blip>
                          <a:srcRect t="12498" b="14706"/>
                          <a:stretch>
                            <a:fillRect/>
                          </a:stretch>
                        </pic:blipFill>
                        <pic:spPr bwMode="auto">
                          <a:xfrm>
                            <a:off x="0" y="0"/>
                            <a:ext cx="5695950" cy="965200"/>
                          </a:xfrm>
                          <a:prstGeom prst="rect">
                            <a:avLst/>
                          </a:prstGeom>
                          <a:noFill/>
                        </pic:spPr>
                      </pic:pic>
                    </a:graphicData>
                  </a:graphic>
                  <wp14:sizeRelH relativeFrom="margin">
                    <wp14:pctWidth>0</wp14:pctWidth>
                  </wp14:sizeRelH>
                  <wp14:sizeRelV relativeFrom="margin">
                    <wp14:pctHeight>0</wp14:pctHeight>
                  </wp14:sizeRelV>
                </wp:anchor>
              </w:drawing>
            </w:r>
          </w:p>
          <w:p w14:paraId="65602285" w14:textId="77777777" w:rsidR="00C74208" w:rsidRPr="00C90013" w:rsidRDefault="00C74208">
            <w:pPr>
              <w:pStyle w:val="TableParagraph"/>
              <w:kinsoku w:val="0"/>
              <w:overflowPunct w:val="0"/>
              <w:rPr>
                <w:b/>
                <w:bCs/>
                <w:sz w:val="22"/>
                <w:szCs w:val="22"/>
              </w:rPr>
            </w:pPr>
          </w:p>
          <w:p w14:paraId="34194705" w14:textId="77777777" w:rsidR="00C74208" w:rsidRPr="00C90013" w:rsidRDefault="00C74208">
            <w:pPr>
              <w:pStyle w:val="TableParagraph"/>
              <w:numPr>
                <w:ilvl w:val="0"/>
                <w:numId w:val="9"/>
              </w:numPr>
              <w:tabs>
                <w:tab w:val="left" w:pos="594"/>
              </w:tabs>
              <w:kinsoku w:val="0"/>
              <w:overflowPunct w:val="0"/>
              <w:ind w:left="594" w:hanging="594"/>
              <w:rPr>
                <w:sz w:val="22"/>
                <w:szCs w:val="22"/>
              </w:rPr>
            </w:pPr>
            <w:r w:rsidRPr="00C90013">
              <w:rPr>
                <w:sz w:val="22"/>
                <w:szCs w:val="22"/>
              </w:rPr>
              <w:t>Jei</w:t>
            </w:r>
            <w:r w:rsidRPr="00C90013">
              <w:rPr>
                <w:spacing w:val="-5"/>
                <w:sz w:val="22"/>
                <w:szCs w:val="22"/>
              </w:rPr>
              <w:t xml:space="preserve"> </w:t>
            </w:r>
            <w:r w:rsidRPr="00C90013">
              <w:rPr>
                <w:sz w:val="22"/>
                <w:szCs w:val="22"/>
              </w:rPr>
              <w:t>ikatibanto</w:t>
            </w:r>
            <w:r w:rsidRPr="00C90013">
              <w:rPr>
                <w:spacing w:val="-3"/>
                <w:sz w:val="22"/>
                <w:szCs w:val="22"/>
              </w:rPr>
              <w:t xml:space="preserve"> </w:t>
            </w:r>
            <w:r w:rsidRPr="00C90013">
              <w:rPr>
                <w:sz w:val="22"/>
                <w:szCs w:val="22"/>
              </w:rPr>
              <w:t>tirpalas</w:t>
            </w:r>
            <w:r w:rsidRPr="00C90013">
              <w:rPr>
                <w:spacing w:val="-3"/>
                <w:sz w:val="22"/>
                <w:szCs w:val="22"/>
              </w:rPr>
              <w:t xml:space="preserve"> </w:t>
            </w:r>
            <w:r w:rsidRPr="00C90013">
              <w:rPr>
                <w:sz w:val="22"/>
                <w:szCs w:val="22"/>
              </w:rPr>
              <w:t>nepradeda</w:t>
            </w:r>
            <w:r w:rsidRPr="00C90013">
              <w:rPr>
                <w:spacing w:val="-3"/>
                <w:sz w:val="22"/>
                <w:szCs w:val="22"/>
              </w:rPr>
              <w:t xml:space="preserve"> </w:t>
            </w:r>
            <w:r w:rsidRPr="00C90013">
              <w:rPr>
                <w:sz w:val="22"/>
                <w:szCs w:val="22"/>
              </w:rPr>
              <w:t>tekėti</w:t>
            </w:r>
            <w:r w:rsidRPr="00C90013">
              <w:rPr>
                <w:spacing w:val="-5"/>
                <w:sz w:val="22"/>
                <w:szCs w:val="22"/>
              </w:rPr>
              <w:t xml:space="preserve"> </w:t>
            </w:r>
            <w:r w:rsidRPr="00C90013">
              <w:rPr>
                <w:sz w:val="22"/>
                <w:szCs w:val="22"/>
              </w:rPr>
              <w:t>į</w:t>
            </w:r>
            <w:r w:rsidRPr="00C90013">
              <w:rPr>
                <w:spacing w:val="-1"/>
                <w:sz w:val="22"/>
                <w:szCs w:val="22"/>
              </w:rPr>
              <w:t xml:space="preserve"> </w:t>
            </w:r>
            <w:r w:rsidRPr="00C90013">
              <w:rPr>
                <w:sz w:val="22"/>
                <w:szCs w:val="22"/>
              </w:rPr>
              <w:t>graduotą</w:t>
            </w:r>
            <w:r w:rsidRPr="00C90013">
              <w:rPr>
                <w:spacing w:val="-3"/>
                <w:sz w:val="22"/>
                <w:szCs w:val="22"/>
              </w:rPr>
              <w:t xml:space="preserve"> </w:t>
            </w:r>
            <w:r w:rsidRPr="00C90013">
              <w:rPr>
                <w:sz w:val="22"/>
                <w:szCs w:val="22"/>
              </w:rPr>
              <w:t>švirkštą,</w:t>
            </w:r>
            <w:r w:rsidRPr="00C90013">
              <w:rPr>
                <w:spacing w:val="-6"/>
                <w:sz w:val="22"/>
                <w:szCs w:val="22"/>
              </w:rPr>
              <w:t xml:space="preserve"> </w:t>
            </w:r>
            <w:r w:rsidRPr="00C90013">
              <w:rPr>
                <w:sz w:val="22"/>
                <w:szCs w:val="22"/>
              </w:rPr>
              <w:t>lengvai</w:t>
            </w:r>
            <w:r w:rsidRPr="00C90013">
              <w:rPr>
                <w:spacing w:val="-2"/>
                <w:sz w:val="22"/>
                <w:szCs w:val="22"/>
              </w:rPr>
              <w:t xml:space="preserve"> </w:t>
            </w:r>
            <w:r w:rsidRPr="00C90013">
              <w:rPr>
                <w:sz w:val="22"/>
                <w:szCs w:val="22"/>
              </w:rPr>
              <w:t>patraukite</w:t>
            </w:r>
            <w:r w:rsidRPr="00C90013">
              <w:rPr>
                <w:spacing w:val="-3"/>
                <w:sz w:val="22"/>
                <w:szCs w:val="22"/>
              </w:rPr>
              <w:t xml:space="preserve"> </w:t>
            </w:r>
            <w:r w:rsidRPr="00C90013">
              <w:rPr>
                <w:sz w:val="22"/>
                <w:szCs w:val="22"/>
              </w:rPr>
              <w:t>graduoto švirkšto</w:t>
            </w:r>
            <w:r w:rsidRPr="00C90013">
              <w:rPr>
                <w:spacing w:val="-2"/>
                <w:sz w:val="22"/>
                <w:szCs w:val="22"/>
              </w:rPr>
              <w:t xml:space="preserve"> </w:t>
            </w:r>
            <w:r w:rsidRPr="00C90013">
              <w:rPr>
                <w:sz w:val="22"/>
                <w:szCs w:val="22"/>
              </w:rPr>
              <w:t>stūmoklį,</w:t>
            </w:r>
            <w:r w:rsidRPr="00C90013">
              <w:rPr>
                <w:spacing w:val="-2"/>
                <w:sz w:val="22"/>
                <w:szCs w:val="22"/>
              </w:rPr>
              <w:t xml:space="preserve"> </w:t>
            </w:r>
            <w:r w:rsidRPr="00C90013">
              <w:rPr>
                <w:sz w:val="22"/>
                <w:szCs w:val="22"/>
              </w:rPr>
              <w:t>kol</w:t>
            </w:r>
            <w:r w:rsidRPr="00C90013">
              <w:rPr>
                <w:spacing w:val="-1"/>
                <w:sz w:val="22"/>
                <w:szCs w:val="22"/>
              </w:rPr>
              <w:t xml:space="preserve"> </w:t>
            </w:r>
            <w:r w:rsidRPr="00C90013">
              <w:rPr>
                <w:sz w:val="22"/>
                <w:szCs w:val="22"/>
              </w:rPr>
              <w:t>ikatibanto</w:t>
            </w:r>
            <w:r w:rsidRPr="00C90013">
              <w:rPr>
                <w:spacing w:val="-4"/>
                <w:sz w:val="22"/>
                <w:szCs w:val="22"/>
              </w:rPr>
              <w:t xml:space="preserve"> </w:t>
            </w:r>
            <w:r w:rsidRPr="00C90013">
              <w:rPr>
                <w:sz w:val="22"/>
                <w:szCs w:val="22"/>
              </w:rPr>
              <w:t>tirpalas</w:t>
            </w:r>
            <w:r w:rsidRPr="00C90013">
              <w:rPr>
                <w:spacing w:val="-2"/>
                <w:sz w:val="22"/>
                <w:szCs w:val="22"/>
              </w:rPr>
              <w:t xml:space="preserve"> </w:t>
            </w:r>
            <w:r w:rsidRPr="00C90013">
              <w:rPr>
                <w:sz w:val="22"/>
                <w:szCs w:val="22"/>
              </w:rPr>
              <w:t>pradės</w:t>
            </w:r>
            <w:r w:rsidRPr="00C90013">
              <w:rPr>
                <w:spacing w:val="-3"/>
                <w:sz w:val="22"/>
                <w:szCs w:val="22"/>
              </w:rPr>
              <w:t xml:space="preserve"> </w:t>
            </w:r>
            <w:r w:rsidRPr="00C90013">
              <w:rPr>
                <w:sz w:val="22"/>
                <w:szCs w:val="22"/>
              </w:rPr>
              <w:t>tekėti</w:t>
            </w:r>
            <w:r w:rsidRPr="00C90013">
              <w:rPr>
                <w:spacing w:val="-4"/>
                <w:sz w:val="22"/>
                <w:szCs w:val="22"/>
              </w:rPr>
              <w:t xml:space="preserve"> </w:t>
            </w:r>
            <w:r w:rsidRPr="00C90013">
              <w:rPr>
                <w:sz w:val="22"/>
                <w:szCs w:val="22"/>
              </w:rPr>
              <w:t>į</w:t>
            </w:r>
            <w:r w:rsidRPr="00C90013">
              <w:rPr>
                <w:spacing w:val="-1"/>
                <w:sz w:val="22"/>
                <w:szCs w:val="22"/>
              </w:rPr>
              <w:t xml:space="preserve"> </w:t>
            </w:r>
            <w:r w:rsidRPr="00C90013">
              <w:rPr>
                <w:sz w:val="22"/>
                <w:szCs w:val="22"/>
              </w:rPr>
              <w:t>graduotą</w:t>
            </w:r>
            <w:r w:rsidRPr="00C90013">
              <w:rPr>
                <w:spacing w:val="-2"/>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(žr.</w:t>
            </w:r>
            <w:r w:rsidRPr="00C90013">
              <w:rPr>
                <w:spacing w:val="-2"/>
                <w:sz w:val="22"/>
                <w:szCs w:val="22"/>
              </w:rPr>
              <w:t xml:space="preserve"> </w:t>
            </w:r>
            <w:r w:rsidRPr="00C90013">
              <w:rPr>
                <w:sz w:val="22"/>
                <w:szCs w:val="22"/>
              </w:rPr>
              <w:t>paveikslą</w:t>
            </w:r>
            <w:r w:rsidRPr="00C90013">
              <w:rPr>
                <w:spacing w:val="-2"/>
                <w:sz w:val="22"/>
                <w:szCs w:val="22"/>
              </w:rPr>
              <w:t xml:space="preserve"> </w:t>
            </w:r>
            <w:r w:rsidRPr="00C90013">
              <w:rPr>
                <w:sz w:val="22"/>
                <w:szCs w:val="22"/>
              </w:rPr>
              <w:t>toliau);</w:t>
            </w:r>
          </w:p>
          <w:p w14:paraId="48C66A93" w14:textId="77777777" w:rsidR="00C74208" w:rsidRPr="00C90013" w:rsidRDefault="00C74208">
            <w:pPr>
              <w:pStyle w:val="TableParagraph"/>
              <w:tabs>
                <w:tab w:val="left" w:pos="594"/>
              </w:tabs>
              <w:kinsoku w:val="0"/>
              <w:overflowPunct w:val="0"/>
              <w:rPr>
                <w:sz w:val="22"/>
                <w:szCs w:val="22"/>
              </w:rPr>
            </w:pPr>
          </w:p>
          <w:p w14:paraId="7EF3687C" w14:textId="3C402BE7" w:rsidR="00C74208" w:rsidRPr="00C90013" w:rsidRDefault="00D12800">
            <w:pPr>
              <w:pStyle w:val="TableParagraph"/>
              <w:numPr>
                <w:ilvl w:val="0"/>
                <w:numId w:val="9"/>
              </w:numPr>
              <w:tabs>
                <w:tab w:val="left" w:pos="594"/>
              </w:tabs>
              <w:kinsoku w:val="0"/>
              <w:overflowPunct w:val="0"/>
              <w:ind w:left="594" w:hanging="594"/>
              <w:rPr>
                <w:sz w:val="22"/>
                <w:szCs w:val="22"/>
              </w:rPr>
            </w:pPr>
            <w:r>
              <w:rPr>
                <w:noProof/>
              </w:rPr>
              <w:drawing>
                <wp:anchor distT="0" distB="0" distL="114300" distR="114300" simplePos="0" relativeHeight="251655680" behindDoc="1" locked="0" layoutInCell="1" allowOverlap="1" wp14:anchorId="45064A4A" wp14:editId="382D486C">
                  <wp:simplePos x="0" y="0"/>
                  <wp:positionH relativeFrom="column">
                    <wp:posOffset>244475</wp:posOffset>
                  </wp:positionH>
                  <wp:positionV relativeFrom="paragraph">
                    <wp:posOffset>422910</wp:posOffset>
                  </wp:positionV>
                  <wp:extent cx="5276850" cy="828675"/>
                  <wp:effectExtent l="0" t="0" r="0" b="0"/>
                  <wp:wrapTopAndBottom/>
                  <wp:docPr id="14"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þÿ"/>
                          <pic:cNvPicPr>
                            <a:picLocks noChangeAspect="1" noChangeArrowheads="1"/>
                          </pic:cNvPicPr>
                        </pic:nvPicPr>
                        <pic:blipFill>
                          <a:blip r:embed="rId14">
                            <a:extLst>
                              <a:ext uri="{28A0092B-C50C-407E-A947-70E740481C1C}">
                                <a14:useLocalDpi xmlns:a14="http://schemas.microsoft.com/office/drawing/2010/main" val="0"/>
                              </a:ext>
                            </a:extLst>
                          </a:blip>
                          <a:srcRect t="11586" b="9982"/>
                          <a:stretch>
                            <a:fillRect/>
                          </a:stretch>
                        </pic:blipFill>
                        <pic:spPr bwMode="auto">
                          <a:xfrm>
                            <a:off x="0" y="0"/>
                            <a:ext cx="5276850" cy="828675"/>
                          </a:xfrm>
                          <a:prstGeom prst="rect">
                            <a:avLst/>
                          </a:prstGeom>
                          <a:noFill/>
                        </pic:spPr>
                      </pic:pic>
                    </a:graphicData>
                  </a:graphic>
                  <wp14:sizeRelH relativeFrom="margin">
                    <wp14:pctWidth>0</wp14:pctWidth>
                  </wp14:sizeRelH>
                  <wp14:sizeRelV relativeFrom="margin">
                    <wp14:pctHeight>0</wp14:pctHeight>
                  </wp14:sizeRelV>
                </wp:anchor>
              </w:drawing>
            </w:r>
            <w:r w:rsidR="00C74208" w:rsidRPr="00C90013">
              <w:rPr>
                <w:sz w:val="22"/>
                <w:szCs w:val="22"/>
              </w:rPr>
              <w:t>Toliau</w:t>
            </w:r>
            <w:r w:rsidR="00C74208" w:rsidRPr="00C90013">
              <w:rPr>
                <w:spacing w:val="-5"/>
                <w:sz w:val="22"/>
                <w:szCs w:val="22"/>
              </w:rPr>
              <w:t xml:space="preserve"> </w:t>
            </w:r>
            <w:r w:rsidR="00C74208" w:rsidRPr="00C90013">
              <w:rPr>
                <w:sz w:val="22"/>
                <w:szCs w:val="22"/>
              </w:rPr>
              <w:t>stumkite</w:t>
            </w:r>
            <w:r w:rsidR="00C74208" w:rsidRPr="00C90013">
              <w:rPr>
                <w:spacing w:val="-1"/>
                <w:sz w:val="22"/>
                <w:szCs w:val="22"/>
              </w:rPr>
              <w:t xml:space="preserve"> </w:t>
            </w:r>
            <w:r w:rsidR="00C74208" w:rsidRPr="00C90013">
              <w:rPr>
                <w:sz w:val="22"/>
                <w:szCs w:val="22"/>
              </w:rPr>
              <w:t>užpildyto</w:t>
            </w:r>
            <w:r w:rsidR="00C74208" w:rsidRPr="00C90013">
              <w:rPr>
                <w:spacing w:val="-5"/>
                <w:sz w:val="22"/>
                <w:szCs w:val="22"/>
              </w:rPr>
              <w:t xml:space="preserve"> </w:t>
            </w:r>
            <w:r w:rsidR="00C74208" w:rsidRPr="00C90013">
              <w:rPr>
                <w:sz w:val="22"/>
                <w:szCs w:val="22"/>
              </w:rPr>
              <w:t>švirkšto</w:t>
            </w:r>
            <w:r w:rsidR="00C74208" w:rsidRPr="00C90013">
              <w:rPr>
                <w:spacing w:val="-4"/>
                <w:sz w:val="22"/>
                <w:szCs w:val="22"/>
              </w:rPr>
              <w:t xml:space="preserve"> </w:t>
            </w:r>
            <w:r w:rsidR="00C74208" w:rsidRPr="00C90013">
              <w:rPr>
                <w:sz w:val="22"/>
                <w:szCs w:val="22"/>
              </w:rPr>
              <w:t>stūmoklį,</w:t>
            </w:r>
            <w:r w:rsidR="00C74208" w:rsidRPr="00C90013">
              <w:rPr>
                <w:spacing w:val="-5"/>
                <w:sz w:val="22"/>
                <w:szCs w:val="22"/>
              </w:rPr>
              <w:t xml:space="preserve"> </w:t>
            </w:r>
            <w:r w:rsidR="00C74208" w:rsidRPr="00C90013">
              <w:rPr>
                <w:sz w:val="22"/>
                <w:szCs w:val="22"/>
              </w:rPr>
              <w:t>kol</w:t>
            </w:r>
            <w:r w:rsidR="00C74208" w:rsidRPr="00C90013">
              <w:rPr>
                <w:spacing w:val="-3"/>
                <w:sz w:val="22"/>
                <w:szCs w:val="22"/>
              </w:rPr>
              <w:t xml:space="preserve"> </w:t>
            </w:r>
            <w:r w:rsidR="00C74208" w:rsidRPr="00C90013">
              <w:rPr>
                <w:sz w:val="22"/>
                <w:szCs w:val="22"/>
              </w:rPr>
              <w:t>injekcijai</w:t>
            </w:r>
            <w:r w:rsidR="00C74208" w:rsidRPr="00C90013">
              <w:rPr>
                <w:spacing w:val="-1"/>
                <w:sz w:val="22"/>
                <w:szCs w:val="22"/>
              </w:rPr>
              <w:t xml:space="preserve"> </w:t>
            </w:r>
            <w:r w:rsidR="00C74208" w:rsidRPr="00C90013">
              <w:rPr>
                <w:sz w:val="22"/>
                <w:szCs w:val="22"/>
              </w:rPr>
              <w:t>reikiamas</w:t>
            </w:r>
            <w:r w:rsidR="00C74208" w:rsidRPr="00C90013">
              <w:rPr>
                <w:spacing w:val="-1"/>
                <w:sz w:val="22"/>
                <w:szCs w:val="22"/>
              </w:rPr>
              <w:t xml:space="preserve"> </w:t>
            </w:r>
            <w:r w:rsidR="00C74208" w:rsidRPr="00C90013">
              <w:rPr>
                <w:sz w:val="22"/>
                <w:szCs w:val="22"/>
              </w:rPr>
              <w:t>tūris</w:t>
            </w:r>
            <w:r w:rsidR="00C74208" w:rsidRPr="00C90013">
              <w:rPr>
                <w:spacing w:val="-2"/>
                <w:sz w:val="22"/>
                <w:szCs w:val="22"/>
              </w:rPr>
              <w:t xml:space="preserve"> </w:t>
            </w:r>
            <w:r w:rsidR="00C74208" w:rsidRPr="00C90013">
              <w:rPr>
                <w:sz w:val="22"/>
                <w:szCs w:val="22"/>
              </w:rPr>
              <w:t>(dozė)</w:t>
            </w:r>
            <w:r w:rsidR="00C74208" w:rsidRPr="00C90013">
              <w:rPr>
                <w:spacing w:val="-1"/>
                <w:sz w:val="22"/>
                <w:szCs w:val="22"/>
              </w:rPr>
              <w:t xml:space="preserve"> </w:t>
            </w:r>
            <w:r w:rsidR="00C74208" w:rsidRPr="00C90013">
              <w:rPr>
                <w:sz w:val="22"/>
                <w:szCs w:val="22"/>
              </w:rPr>
              <w:t>bus</w:t>
            </w:r>
            <w:r w:rsidR="00C74208" w:rsidRPr="00C90013">
              <w:rPr>
                <w:spacing w:val="-1"/>
                <w:sz w:val="22"/>
                <w:szCs w:val="22"/>
              </w:rPr>
              <w:t xml:space="preserve"> </w:t>
            </w:r>
            <w:r w:rsidR="00C74208" w:rsidRPr="00C90013">
              <w:rPr>
                <w:sz w:val="22"/>
                <w:szCs w:val="22"/>
              </w:rPr>
              <w:t>perpiltas</w:t>
            </w:r>
            <w:r w:rsidR="00C74208" w:rsidRPr="00C90013">
              <w:rPr>
                <w:spacing w:val="-2"/>
                <w:sz w:val="22"/>
                <w:szCs w:val="22"/>
              </w:rPr>
              <w:t xml:space="preserve"> </w:t>
            </w:r>
            <w:r w:rsidR="00C74208" w:rsidRPr="00C90013">
              <w:rPr>
                <w:sz w:val="22"/>
                <w:szCs w:val="22"/>
              </w:rPr>
              <w:t>į graduotą</w:t>
            </w:r>
            <w:r w:rsidR="00C74208" w:rsidRPr="00C90013">
              <w:rPr>
                <w:spacing w:val="-3"/>
                <w:sz w:val="22"/>
                <w:szCs w:val="22"/>
              </w:rPr>
              <w:t xml:space="preserve"> </w:t>
            </w:r>
            <w:r w:rsidR="00C74208" w:rsidRPr="00C90013">
              <w:rPr>
                <w:sz w:val="22"/>
                <w:szCs w:val="22"/>
              </w:rPr>
              <w:t>švirkštą. Informaciją</w:t>
            </w:r>
            <w:r w:rsidR="00C74208" w:rsidRPr="00C90013">
              <w:rPr>
                <w:spacing w:val="-3"/>
                <w:sz w:val="22"/>
                <w:szCs w:val="22"/>
              </w:rPr>
              <w:t xml:space="preserve"> </w:t>
            </w:r>
            <w:r w:rsidR="00C74208" w:rsidRPr="00C90013">
              <w:rPr>
                <w:sz w:val="22"/>
                <w:szCs w:val="22"/>
              </w:rPr>
              <w:t>apie</w:t>
            </w:r>
            <w:r w:rsidR="00C74208" w:rsidRPr="00C90013">
              <w:rPr>
                <w:spacing w:val="-1"/>
                <w:sz w:val="22"/>
                <w:szCs w:val="22"/>
              </w:rPr>
              <w:t xml:space="preserve"> </w:t>
            </w:r>
            <w:r w:rsidR="00C74208" w:rsidRPr="00C90013">
              <w:rPr>
                <w:sz w:val="22"/>
                <w:szCs w:val="22"/>
              </w:rPr>
              <w:t>dozavimą</w:t>
            </w:r>
            <w:r w:rsidR="00C74208" w:rsidRPr="00C90013">
              <w:rPr>
                <w:spacing w:val="-2"/>
                <w:sz w:val="22"/>
                <w:szCs w:val="22"/>
              </w:rPr>
              <w:t xml:space="preserve"> </w:t>
            </w:r>
            <w:r w:rsidR="00C74208" w:rsidRPr="00C90013">
              <w:rPr>
                <w:sz w:val="22"/>
                <w:szCs w:val="22"/>
              </w:rPr>
              <w:t>žr.</w:t>
            </w:r>
            <w:r w:rsidR="00C74208" w:rsidRPr="00C90013">
              <w:rPr>
                <w:spacing w:val="-3"/>
                <w:sz w:val="22"/>
                <w:szCs w:val="22"/>
              </w:rPr>
              <w:t xml:space="preserve"> </w:t>
            </w:r>
            <w:r w:rsidR="00C74208" w:rsidRPr="00C90013">
              <w:rPr>
                <w:sz w:val="22"/>
                <w:szCs w:val="22"/>
              </w:rPr>
              <w:t>1 lentelėje.</w:t>
            </w:r>
          </w:p>
          <w:p w14:paraId="5AFC4A24" w14:textId="07F115CF" w:rsidR="00C74208" w:rsidRPr="00C90013" w:rsidRDefault="00D12800">
            <w:pPr>
              <w:pStyle w:val="TableParagraph"/>
              <w:kinsoku w:val="0"/>
              <w:overflowPunct w:val="0"/>
              <w:rPr>
                <w:b/>
                <w:bCs/>
                <w:sz w:val="22"/>
                <w:szCs w:val="22"/>
              </w:rPr>
            </w:pPr>
            <w:r>
              <w:rPr>
                <w:noProof/>
              </w:rPr>
              <mc:AlternateContent>
                <mc:Choice Requires="wps">
                  <w:drawing>
                    <wp:anchor distT="4294967295" distB="4294967295" distL="114300" distR="114300" simplePos="0" relativeHeight="251656704" behindDoc="0" locked="0" layoutInCell="1" allowOverlap="1" wp14:anchorId="0C29BF19" wp14:editId="2BCD8EEE">
                      <wp:simplePos x="0" y="0"/>
                      <wp:positionH relativeFrom="column">
                        <wp:posOffset>0</wp:posOffset>
                      </wp:positionH>
                      <wp:positionV relativeFrom="paragraph">
                        <wp:posOffset>936624</wp:posOffset>
                      </wp:positionV>
                      <wp:extent cx="5895340" cy="0"/>
                      <wp:effectExtent l="0" t="0" r="10160" b="0"/>
                      <wp:wrapNone/>
                      <wp:docPr id="13" name="Tiesioji rodyklės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340"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3D5B67" id="_x0000_t32" coordsize="21600,21600" o:spt="32" o:oned="t" path="m,l21600,21600e" filled="f">
                      <v:path arrowok="t" fillok="f" o:connecttype="none"/>
                      <o:lock v:ext="edit" shapetype="t"/>
                    </v:shapetype>
                    <v:shape id="Tiesioji rodyklės jungtis 13" o:spid="_x0000_s1026" type="#_x0000_t32" style="position:absolute;margin-left:0;margin-top:73.75pt;width:464.2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" strokeweight=".25pt"/>
                  </w:pict>
                </mc:Fallback>
              </mc:AlternateContent>
            </w:r>
            <w:r w:rsidR="00C74208" w:rsidRPr="00C90013">
              <w:rPr>
                <w:b/>
                <w:bCs/>
                <w:sz w:val="22"/>
                <w:szCs w:val="22"/>
              </w:rPr>
              <w:t>Jei</w:t>
            </w:r>
            <w:r w:rsidR="00C74208" w:rsidRPr="00C90013">
              <w:rPr>
                <w:b/>
                <w:bCs/>
                <w:spacing w:val="-1"/>
                <w:sz w:val="22"/>
                <w:szCs w:val="22"/>
              </w:rPr>
              <w:t xml:space="preserve"> </w:t>
            </w:r>
            <w:r w:rsidR="00C74208" w:rsidRPr="00C90013">
              <w:rPr>
                <w:b/>
                <w:bCs/>
                <w:sz w:val="22"/>
                <w:szCs w:val="22"/>
              </w:rPr>
              <w:t>graduotame</w:t>
            </w:r>
            <w:r w:rsidR="00C74208" w:rsidRPr="00C90013">
              <w:rPr>
                <w:b/>
                <w:bCs/>
                <w:spacing w:val="-3"/>
                <w:sz w:val="22"/>
                <w:szCs w:val="22"/>
              </w:rPr>
              <w:t xml:space="preserve"> </w:t>
            </w:r>
            <w:r w:rsidR="00C74208" w:rsidRPr="00C90013">
              <w:rPr>
                <w:b/>
                <w:bCs/>
                <w:sz w:val="22"/>
                <w:szCs w:val="22"/>
              </w:rPr>
              <w:t>švirkšte</w:t>
            </w:r>
            <w:r w:rsidR="00C74208" w:rsidRPr="00C90013">
              <w:rPr>
                <w:b/>
                <w:bCs/>
                <w:spacing w:val="-2"/>
                <w:sz w:val="22"/>
                <w:szCs w:val="22"/>
              </w:rPr>
              <w:t xml:space="preserve"> </w:t>
            </w:r>
            <w:r w:rsidR="00C74208" w:rsidRPr="00C90013">
              <w:rPr>
                <w:b/>
                <w:bCs/>
                <w:sz w:val="22"/>
                <w:szCs w:val="22"/>
              </w:rPr>
              <w:t>yra</w:t>
            </w:r>
            <w:r w:rsidR="00C74208" w:rsidRPr="00C90013">
              <w:rPr>
                <w:b/>
                <w:bCs/>
                <w:spacing w:val="-1"/>
                <w:sz w:val="22"/>
                <w:szCs w:val="22"/>
              </w:rPr>
              <w:t xml:space="preserve"> </w:t>
            </w:r>
            <w:r w:rsidR="00C74208" w:rsidRPr="00C90013">
              <w:rPr>
                <w:b/>
                <w:bCs/>
                <w:sz w:val="22"/>
                <w:szCs w:val="22"/>
              </w:rPr>
              <w:t>oro:</w:t>
            </w:r>
          </w:p>
          <w:p w14:paraId="1BB532E7" w14:textId="2CF7424C" w:rsidR="00C74208" w:rsidRPr="00C90013" w:rsidRDefault="00D12800">
            <w:pPr>
              <w:pStyle w:val="TableParagraph"/>
              <w:numPr>
                <w:ilvl w:val="0"/>
                <w:numId w:val="28"/>
              </w:numPr>
              <w:kinsoku w:val="0"/>
              <w:overflowPunct w:val="0"/>
              <w:ind w:left="594" w:hanging="567"/>
              <w:rPr>
                <w:b/>
                <w:bCs/>
                <w:sz w:val="22"/>
                <w:szCs w:val="22"/>
              </w:rPr>
            </w:pPr>
            <w:r>
              <w:rPr>
                <w:noProof/>
              </w:rPr>
              <w:drawing>
                <wp:anchor distT="0" distB="0" distL="114300" distR="114300" simplePos="0" relativeHeight="251657728" behindDoc="1" locked="0" layoutInCell="1" allowOverlap="1" wp14:anchorId="438C2132" wp14:editId="571DCABB">
                  <wp:simplePos x="0" y="0"/>
                  <wp:positionH relativeFrom="column">
                    <wp:posOffset>2700020</wp:posOffset>
                  </wp:positionH>
                  <wp:positionV relativeFrom="paragraph">
                    <wp:posOffset>168910</wp:posOffset>
                  </wp:positionV>
                  <wp:extent cx="1008380" cy="3867150"/>
                  <wp:effectExtent l="0" t="0" r="0" b="0"/>
                  <wp:wrapTopAndBottom/>
                  <wp:docPr id="12" name="Picture 2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þ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8380" cy="3867150"/>
                          </a:xfrm>
                          <a:prstGeom prst="rect">
                            <a:avLst/>
                          </a:prstGeom>
                          <a:noFill/>
                        </pic:spPr>
                      </pic:pic>
                    </a:graphicData>
                  </a:graphic>
                  <wp14:sizeRelH relativeFrom="margin">
                    <wp14:pctWidth>0</wp14:pctWidth>
                  </wp14:sizeRelH>
                  <wp14:sizeRelV relativeFrom="margin">
                    <wp14:pctHeight>0</wp14:pctHeight>
                  </wp14:sizeRelV>
                </wp:anchor>
              </w:drawing>
            </w:r>
            <w:r w:rsidR="00C74208" w:rsidRPr="00C90013">
              <w:rPr>
                <w:sz w:val="22"/>
                <w:szCs w:val="22"/>
              </w:rPr>
              <w:t>Pasukite sujungtus švirkštus taip, kad užpildytas švirkštas būtų viršuje (žr. paveikslą toliau).</w:t>
            </w:r>
          </w:p>
          <w:p w14:paraId="116E8A02" w14:textId="77777777" w:rsidR="00C74208" w:rsidRPr="00C90013" w:rsidRDefault="00C74208">
            <w:pPr>
              <w:pStyle w:val="TableParagraph"/>
              <w:kinsoku w:val="0"/>
              <w:overflowPunct w:val="0"/>
              <w:ind w:firstLine="27"/>
              <w:rPr>
                <w:b/>
                <w:bCs/>
                <w:sz w:val="22"/>
                <w:szCs w:val="22"/>
              </w:rPr>
            </w:pPr>
          </w:p>
          <w:p w14:paraId="58B12A25" w14:textId="77777777" w:rsidR="00C74208" w:rsidRPr="00C90013" w:rsidRDefault="00C74208">
            <w:pPr>
              <w:pStyle w:val="TableParagraph"/>
              <w:numPr>
                <w:ilvl w:val="0"/>
                <w:numId w:val="41"/>
              </w:numPr>
              <w:tabs>
                <w:tab w:val="left" w:pos="598"/>
              </w:tabs>
              <w:kinsoku w:val="0"/>
              <w:overflowPunct w:val="0"/>
              <w:ind w:left="598" w:hanging="598"/>
              <w:rPr>
                <w:sz w:val="22"/>
                <w:szCs w:val="22"/>
              </w:rPr>
            </w:pPr>
            <w:r w:rsidRPr="00C90013">
              <w:rPr>
                <w:sz w:val="22"/>
                <w:szCs w:val="22"/>
              </w:rPr>
              <w:t>Pastumkite graduoto švirkšto stūmoklį, kad oras patektų atgal į užpildytą švirkštą (šį žingsnį gali</w:t>
            </w:r>
            <w:r w:rsidRPr="00C90013">
              <w:rPr>
                <w:spacing w:val="1"/>
                <w:sz w:val="22"/>
                <w:szCs w:val="22"/>
              </w:rPr>
              <w:t xml:space="preserve"> </w:t>
            </w:r>
            <w:r w:rsidRPr="00C90013">
              <w:rPr>
                <w:sz w:val="22"/>
                <w:szCs w:val="22"/>
              </w:rPr>
              <w:t>tekti</w:t>
            </w:r>
            <w:r w:rsidRPr="00C90013">
              <w:rPr>
                <w:spacing w:val="1"/>
                <w:sz w:val="22"/>
                <w:szCs w:val="22"/>
              </w:rPr>
              <w:t xml:space="preserve"> </w:t>
            </w:r>
            <w:r w:rsidRPr="00C90013">
              <w:rPr>
                <w:sz w:val="22"/>
                <w:szCs w:val="22"/>
              </w:rPr>
              <w:t>keletą</w:t>
            </w:r>
            <w:r w:rsidRPr="00C90013">
              <w:rPr>
                <w:spacing w:val="-2"/>
                <w:sz w:val="22"/>
                <w:szCs w:val="22"/>
              </w:rPr>
              <w:t xml:space="preserve"> </w:t>
            </w:r>
            <w:r w:rsidRPr="00C90013">
              <w:rPr>
                <w:sz w:val="22"/>
                <w:szCs w:val="22"/>
              </w:rPr>
              <w:t>kartų pakartoti).</w:t>
            </w:r>
          </w:p>
          <w:p w14:paraId="1FAAA8DB" w14:textId="77777777" w:rsidR="00C74208" w:rsidRPr="00C90013" w:rsidRDefault="00C74208">
            <w:pPr>
              <w:pStyle w:val="TableParagraph"/>
              <w:numPr>
                <w:ilvl w:val="0"/>
                <w:numId w:val="41"/>
              </w:numPr>
              <w:tabs>
                <w:tab w:val="left" w:pos="598"/>
              </w:tabs>
              <w:kinsoku w:val="0"/>
              <w:overflowPunct w:val="0"/>
              <w:ind w:left="598" w:hanging="598"/>
              <w:rPr>
                <w:sz w:val="22"/>
                <w:szCs w:val="22"/>
              </w:rPr>
            </w:pPr>
            <w:r w:rsidRPr="00C90013">
              <w:rPr>
                <w:sz w:val="22"/>
                <w:szCs w:val="22"/>
              </w:rPr>
              <w:t>Ištraukite</w:t>
            </w:r>
            <w:r w:rsidRPr="00C90013">
              <w:rPr>
                <w:spacing w:val="-3"/>
                <w:sz w:val="22"/>
                <w:szCs w:val="22"/>
              </w:rPr>
              <w:t xml:space="preserve"> </w:t>
            </w:r>
            <w:r w:rsidRPr="00C90013">
              <w:rPr>
                <w:sz w:val="22"/>
                <w:szCs w:val="22"/>
              </w:rPr>
              <w:t>reikalingą</w:t>
            </w:r>
            <w:r w:rsidRPr="00C90013">
              <w:rPr>
                <w:spacing w:val="-4"/>
                <w:sz w:val="22"/>
                <w:szCs w:val="22"/>
              </w:rPr>
              <w:t xml:space="preserve"> </w:t>
            </w:r>
            <w:r w:rsidRPr="00C90013">
              <w:rPr>
                <w:sz w:val="22"/>
                <w:szCs w:val="22"/>
              </w:rPr>
              <w:t>ikatibanto</w:t>
            </w:r>
            <w:r w:rsidRPr="00C90013">
              <w:rPr>
                <w:spacing w:val="-2"/>
                <w:sz w:val="22"/>
                <w:szCs w:val="22"/>
              </w:rPr>
              <w:t xml:space="preserve"> </w:t>
            </w:r>
            <w:r w:rsidRPr="00C90013">
              <w:rPr>
                <w:sz w:val="22"/>
                <w:szCs w:val="22"/>
              </w:rPr>
              <w:t>tirpalo</w:t>
            </w:r>
            <w:r w:rsidRPr="00C90013">
              <w:rPr>
                <w:spacing w:val="-2"/>
                <w:sz w:val="22"/>
                <w:szCs w:val="22"/>
              </w:rPr>
              <w:t xml:space="preserve"> </w:t>
            </w:r>
            <w:r w:rsidRPr="00C90013">
              <w:rPr>
                <w:sz w:val="22"/>
                <w:szCs w:val="22"/>
              </w:rPr>
              <w:t>tūrį.</w:t>
            </w:r>
          </w:p>
          <w:p w14:paraId="711CA41C" w14:textId="77777777" w:rsidR="00C74208" w:rsidRPr="00C90013" w:rsidRDefault="00C74208">
            <w:pPr>
              <w:pStyle w:val="TableParagraph"/>
              <w:tabs>
                <w:tab w:val="left" w:pos="598"/>
              </w:tabs>
              <w:kinsoku w:val="0"/>
              <w:overflowPunct w:val="0"/>
              <w:ind w:left="598" w:hanging="598"/>
              <w:rPr>
                <w:b/>
                <w:bCs/>
                <w:sz w:val="22"/>
                <w:szCs w:val="22"/>
              </w:rPr>
            </w:pPr>
          </w:p>
          <w:p w14:paraId="72D0BC1B" w14:textId="77777777" w:rsidR="00C74208" w:rsidRPr="00C90013" w:rsidRDefault="00C74208">
            <w:pPr>
              <w:numPr>
                <w:ilvl w:val="0"/>
                <w:numId w:val="29"/>
              </w:numPr>
              <w:ind w:left="594" w:hanging="567"/>
            </w:pPr>
            <w:r w:rsidRPr="00C90013">
              <w:t>Nuimkite</w:t>
            </w:r>
            <w:r w:rsidRPr="00C90013">
              <w:rPr>
                <w:spacing w:val="-1"/>
              </w:rPr>
              <w:t xml:space="preserve"> </w:t>
            </w:r>
            <w:r w:rsidRPr="00C90013">
              <w:t>užpildytą</w:t>
            </w:r>
            <w:r w:rsidRPr="00C90013">
              <w:rPr>
                <w:spacing w:val="-1"/>
              </w:rPr>
              <w:t xml:space="preserve"> </w:t>
            </w:r>
            <w:r w:rsidRPr="00C90013">
              <w:t>švirkštą</w:t>
            </w:r>
            <w:r w:rsidRPr="00C90013">
              <w:rPr>
                <w:spacing w:val="-3"/>
              </w:rPr>
              <w:t xml:space="preserve"> </w:t>
            </w:r>
            <w:r w:rsidRPr="00C90013">
              <w:t>ir jungtį</w:t>
            </w:r>
            <w:r w:rsidRPr="00C90013">
              <w:rPr>
                <w:spacing w:val="-1"/>
              </w:rPr>
              <w:t xml:space="preserve"> </w:t>
            </w:r>
            <w:r w:rsidRPr="00C90013">
              <w:t>nuo</w:t>
            </w:r>
            <w:r w:rsidRPr="00C90013">
              <w:rPr>
                <w:spacing w:val="-4"/>
              </w:rPr>
              <w:t xml:space="preserve"> </w:t>
            </w:r>
            <w:r w:rsidRPr="00C90013">
              <w:t>graduoto švirkšto.</w:t>
            </w:r>
          </w:p>
          <w:p w14:paraId="4CCD546A" w14:textId="77777777" w:rsidR="00C74208" w:rsidRPr="00C90013" w:rsidRDefault="00C74208">
            <w:pPr>
              <w:ind w:left="27"/>
            </w:pPr>
          </w:p>
          <w:p w14:paraId="7C2C430A" w14:textId="77777777" w:rsidR="00C74208" w:rsidRPr="00C90013" w:rsidRDefault="00C74208">
            <w:pPr>
              <w:numPr>
                <w:ilvl w:val="0"/>
                <w:numId w:val="29"/>
              </w:numPr>
              <w:kinsoku w:val="0"/>
              <w:overflowPunct w:val="0"/>
              <w:ind w:left="594" w:hanging="567"/>
              <w:rPr>
                <w:b/>
                <w:bCs/>
              </w:rPr>
            </w:pPr>
            <w:r w:rsidRPr="00C90013">
              <w:t>Išmeskite</w:t>
            </w:r>
            <w:r w:rsidRPr="00C90013">
              <w:rPr>
                <w:spacing w:val="-1"/>
              </w:rPr>
              <w:t xml:space="preserve"> </w:t>
            </w:r>
            <w:r w:rsidRPr="00C90013">
              <w:t>užpildytą</w:t>
            </w:r>
            <w:r w:rsidRPr="00C90013">
              <w:rPr>
                <w:spacing w:val="-1"/>
              </w:rPr>
              <w:t xml:space="preserve"> </w:t>
            </w:r>
            <w:r w:rsidRPr="00C90013">
              <w:t>švirkštą</w:t>
            </w:r>
            <w:r w:rsidRPr="00C90013">
              <w:rPr>
                <w:spacing w:val="-3"/>
              </w:rPr>
              <w:t xml:space="preserve"> </w:t>
            </w:r>
            <w:r w:rsidRPr="00C90013">
              <w:t>ir</w:t>
            </w:r>
            <w:r w:rsidRPr="00C90013">
              <w:rPr>
                <w:spacing w:val="1"/>
              </w:rPr>
              <w:t xml:space="preserve"> jungtį</w:t>
            </w:r>
            <w:r w:rsidRPr="00C90013">
              <w:rPr>
                <w:spacing w:val="-1"/>
              </w:rPr>
              <w:t xml:space="preserve"> </w:t>
            </w:r>
            <w:r w:rsidRPr="00C90013">
              <w:t>į</w:t>
            </w:r>
            <w:r w:rsidRPr="00C90013">
              <w:rPr>
                <w:spacing w:val="-3"/>
              </w:rPr>
              <w:t xml:space="preserve"> </w:t>
            </w:r>
            <w:r w:rsidRPr="00C90013">
              <w:t>aštrių</w:t>
            </w:r>
            <w:r w:rsidRPr="00C90013">
              <w:rPr>
                <w:spacing w:val="-1"/>
              </w:rPr>
              <w:t xml:space="preserve"> </w:t>
            </w:r>
            <w:r w:rsidRPr="00C90013">
              <w:t>atliekų</w:t>
            </w:r>
            <w:r w:rsidRPr="00C90013">
              <w:rPr>
                <w:spacing w:val="-5"/>
              </w:rPr>
              <w:t xml:space="preserve"> </w:t>
            </w:r>
            <w:r w:rsidRPr="00C90013">
              <w:t>talpyklę.</w:t>
            </w:r>
          </w:p>
          <w:p w14:paraId="4914E359" w14:textId="77777777" w:rsidR="00C74208" w:rsidRPr="00C90013" w:rsidRDefault="00C74208">
            <w:pPr>
              <w:kinsoku w:val="0"/>
              <w:overflowPunct w:val="0"/>
              <w:rPr>
                <w:b/>
                <w:bCs/>
              </w:rPr>
            </w:pPr>
          </w:p>
        </w:tc>
      </w:tr>
      <w:tr w:rsidR="00C74208" w:rsidRPr="00C90013" w14:paraId="2923C36D" w14:textId="77777777">
        <w:trPr>
          <w:trHeight w:val="20"/>
        </w:trPr>
        <w:tc>
          <w:tcPr>
            <w:tcW w:w="9287" w:type="dxa"/>
            <w:tcBorders>
              <w:top w:val="single" w:sz="4" w:space="0" w:color="000000"/>
              <w:left w:val="single" w:sz="4" w:space="0" w:color="000000"/>
              <w:bottom w:val="single" w:sz="6" w:space="0" w:color="000000"/>
              <w:right w:val="single" w:sz="4" w:space="0" w:color="000000"/>
            </w:tcBorders>
          </w:tcPr>
          <w:p w14:paraId="016C0C62" w14:textId="77777777" w:rsidR="00C74208" w:rsidRPr="00C90013" w:rsidRDefault="00C74208">
            <w:pPr>
              <w:pStyle w:val="TableParagraph"/>
              <w:kinsoku w:val="0"/>
              <w:overflowPunct w:val="0"/>
              <w:jc w:val="center"/>
              <w:rPr>
                <w:b/>
                <w:bCs/>
                <w:sz w:val="22"/>
                <w:szCs w:val="22"/>
              </w:rPr>
            </w:pPr>
            <w:r w:rsidRPr="00C90013">
              <w:rPr>
                <w:b/>
                <w:bCs/>
                <w:sz w:val="22"/>
                <w:szCs w:val="22"/>
              </w:rPr>
              <w:t>2b)</w:t>
            </w:r>
            <w:r w:rsidRPr="00C90013">
              <w:rPr>
                <w:b/>
                <w:bCs/>
                <w:spacing w:val="-2"/>
                <w:sz w:val="22"/>
                <w:szCs w:val="22"/>
              </w:rPr>
              <w:t xml:space="preserve"> </w:t>
            </w:r>
            <w:r w:rsidRPr="00C90013">
              <w:rPr>
                <w:b/>
                <w:bCs/>
                <w:sz w:val="22"/>
                <w:szCs w:val="22"/>
              </w:rPr>
              <w:t>Švirkšto</w:t>
            </w:r>
            <w:r w:rsidRPr="00C90013">
              <w:rPr>
                <w:b/>
                <w:bCs/>
                <w:spacing w:val="-3"/>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adatos</w:t>
            </w:r>
            <w:r w:rsidRPr="00C90013">
              <w:rPr>
                <w:b/>
                <w:bCs/>
                <w:spacing w:val="-3"/>
                <w:sz w:val="22"/>
                <w:szCs w:val="22"/>
              </w:rPr>
              <w:t xml:space="preserve"> </w:t>
            </w:r>
            <w:r w:rsidRPr="00C90013">
              <w:rPr>
                <w:b/>
                <w:bCs/>
                <w:sz w:val="22"/>
                <w:szCs w:val="22"/>
              </w:rPr>
              <w:t>paruošimas</w:t>
            </w:r>
            <w:r w:rsidRPr="00C90013">
              <w:rPr>
                <w:b/>
                <w:bCs/>
                <w:spacing w:val="-5"/>
                <w:sz w:val="22"/>
                <w:szCs w:val="22"/>
              </w:rPr>
              <w:t xml:space="preserve"> </w:t>
            </w:r>
            <w:r w:rsidRPr="00C90013">
              <w:rPr>
                <w:b/>
                <w:bCs/>
                <w:sz w:val="22"/>
                <w:szCs w:val="22"/>
              </w:rPr>
              <w:t>injekcijai (visiems</w:t>
            </w:r>
            <w:r w:rsidRPr="00C90013">
              <w:rPr>
                <w:b/>
                <w:bCs/>
                <w:spacing w:val="-3"/>
                <w:sz w:val="22"/>
                <w:szCs w:val="22"/>
              </w:rPr>
              <w:t xml:space="preserve"> </w:t>
            </w:r>
            <w:r w:rsidRPr="00C90013">
              <w:rPr>
                <w:b/>
                <w:bCs/>
                <w:sz w:val="22"/>
                <w:szCs w:val="22"/>
              </w:rPr>
              <w:t>pacientams: suaugusiesiems,</w:t>
            </w:r>
            <w:r w:rsidRPr="00C90013">
              <w:rPr>
                <w:b/>
                <w:bCs/>
                <w:spacing w:val="-3"/>
                <w:sz w:val="22"/>
                <w:szCs w:val="22"/>
              </w:rPr>
              <w:t xml:space="preserve"> </w:t>
            </w:r>
            <w:r w:rsidRPr="00C90013">
              <w:rPr>
                <w:b/>
                <w:bCs/>
                <w:sz w:val="22"/>
                <w:szCs w:val="22"/>
              </w:rPr>
              <w:t>paaugliams</w:t>
            </w:r>
            <w:r w:rsidRPr="00C90013">
              <w:rPr>
                <w:b/>
                <w:bCs/>
                <w:spacing w:val="-4"/>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vaikams)</w:t>
            </w:r>
          </w:p>
        </w:tc>
      </w:tr>
      <w:tr w:rsidR="00C74208" w:rsidRPr="00C90013" w14:paraId="5427C81F" w14:textId="77777777">
        <w:trPr>
          <w:trHeight w:val="20"/>
        </w:trPr>
        <w:tc>
          <w:tcPr>
            <w:tcW w:w="9287" w:type="dxa"/>
            <w:tcBorders>
              <w:top w:val="none" w:sz="6" w:space="0" w:color="auto"/>
              <w:left w:val="single" w:sz="4" w:space="0" w:color="000000"/>
              <w:bottom w:val="single" w:sz="4" w:space="0" w:color="auto"/>
              <w:right w:val="single" w:sz="4" w:space="0" w:color="000000"/>
            </w:tcBorders>
          </w:tcPr>
          <w:p w14:paraId="5C0CEC70" w14:textId="77777777" w:rsidR="004B28DF" w:rsidRDefault="004B28DF" w:rsidP="005D3FCB">
            <w:pPr>
              <w:pStyle w:val="TableParagraph"/>
              <w:kinsoku w:val="0"/>
              <w:overflowPunct w:val="0"/>
              <w:jc w:val="center"/>
              <w:rPr>
                <w:noProof/>
                <w:sz w:val="22"/>
                <w:szCs w:val="22"/>
                <w:lang w:val="en-US"/>
              </w:rPr>
            </w:pPr>
          </w:p>
          <w:p w14:paraId="76D760BC" w14:textId="20580DE7" w:rsidR="00C74208" w:rsidRDefault="00D12800" w:rsidP="005D3FCB">
            <w:pPr>
              <w:pStyle w:val="TableParagraph"/>
              <w:kinsoku w:val="0"/>
              <w:overflowPunct w:val="0"/>
              <w:jc w:val="center"/>
              <w:rPr>
                <w:noProof/>
                <w:sz w:val="22"/>
                <w:szCs w:val="22"/>
                <w:lang w:val="en-US"/>
              </w:rPr>
            </w:pPr>
            <w:r>
              <w:rPr>
                <w:noProof/>
                <w:sz w:val="22"/>
                <w:szCs w:val="22"/>
              </w:rPr>
              <w:drawing>
                <wp:inline distT="0" distB="0" distL="0" distR="0" wp14:anchorId="26D85BB5" wp14:editId="777A0D2A">
                  <wp:extent cx="2057400" cy="143827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438275"/>
                          </a:xfrm>
                          <a:prstGeom prst="rect">
                            <a:avLst/>
                          </a:prstGeom>
                          <a:noFill/>
                          <a:ln>
                            <a:noFill/>
                          </a:ln>
                        </pic:spPr>
                      </pic:pic>
                    </a:graphicData>
                  </a:graphic>
                </wp:inline>
              </w:drawing>
            </w:r>
          </w:p>
          <w:p w14:paraId="3FA6FEF0" w14:textId="77777777" w:rsidR="004B28DF" w:rsidRPr="00C90013" w:rsidRDefault="004B28DF" w:rsidP="00B009ED">
            <w:pPr>
              <w:pStyle w:val="TableParagraph"/>
              <w:kinsoku w:val="0"/>
              <w:overflowPunct w:val="0"/>
              <w:jc w:val="center"/>
              <w:rPr>
                <w:b/>
                <w:bCs/>
                <w:sz w:val="22"/>
                <w:szCs w:val="22"/>
              </w:rPr>
            </w:pPr>
          </w:p>
          <w:p w14:paraId="048F13BC" w14:textId="2982F36F" w:rsidR="00C74208" w:rsidRPr="00C90013" w:rsidRDefault="00C74208">
            <w:pPr>
              <w:pStyle w:val="TableParagraph"/>
              <w:numPr>
                <w:ilvl w:val="0"/>
                <w:numId w:val="7"/>
              </w:numPr>
              <w:tabs>
                <w:tab w:val="left" w:pos="594"/>
              </w:tabs>
              <w:kinsoku w:val="0"/>
              <w:overflowPunct w:val="0"/>
              <w:ind w:left="0" w:firstLine="0"/>
              <w:rPr>
                <w:sz w:val="22"/>
                <w:szCs w:val="22"/>
              </w:rPr>
            </w:pPr>
            <w:r w:rsidRPr="00C90013">
              <w:rPr>
                <w:sz w:val="22"/>
                <w:szCs w:val="22"/>
              </w:rPr>
              <w:t>Išimkite</w:t>
            </w:r>
            <w:r w:rsidRPr="00C90013">
              <w:rPr>
                <w:spacing w:val="-1"/>
                <w:sz w:val="22"/>
                <w:szCs w:val="22"/>
              </w:rPr>
              <w:t xml:space="preserve"> </w:t>
            </w:r>
            <w:r w:rsidR="006610EB">
              <w:rPr>
                <w:spacing w:val="-1"/>
                <w:sz w:val="22"/>
                <w:szCs w:val="22"/>
              </w:rPr>
              <w:t>ap</w:t>
            </w:r>
            <w:r w:rsidR="005D3FCB">
              <w:rPr>
                <w:spacing w:val="-1"/>
                <w:sz w:val="22"/>
                <w:szCs w:val="22"/>
              </w:rPr>
              <w:t>saug</w:t>
            </w:r>
            <w:r w:rsidR="006610EB">
              <w:rPr>
                <w:spacing w:val="-1"/>
                <w:sz w:val="22"/>
                <w:szCs w:val="22"/>
              </w:rPr>
              <w:t>otą</w:t>
            </w:r>
            <w:r w:rsidR="005D3FCB">
              <w:rPr>
                <w:spacing w:val="-1"/>
                <w:sz w:val="22"/>
                <w:szCs w:val="22"/>
              </w:rPr>
              <w:t xml:space="preserve"> </w:t>
            </w:r>
            <w:r w:rsidRPr="00C90013">
              <w:rPr>
                <w:sz w:val="22"/>
                <w:szCs w:val="22"/>
              </w:rPr>
              <w:t>adat</w:t>
            </w:r>
            <w:r w:rsidR="005D3FCB">
              <w:rPr>
                <w:sz w:val="22"/>
                <w:szCs w:val="22"/>
              </w:rPr>
              <w:t>ą</w:t>
            </w:r>
            <w:r w:rsidRPr="00C90013">
              <w:rPr>
                <w:spacing w:val="-2"/>
                <w:sz w:val="22"/>
                <w:szCs w:val="22"/>
              </w:rPr>
              <w:t xml:space="preserve"> </w:t>
            </w:r>
            <w:r w:rsidRPr="00C90013">
              <w:rPr>
                <w:sz w:val="22"/>
                <w:szCs w:val="22"/>
              </w:rPr>
              <w:t>iš</w:t>
            </w:r>
            <w:r w:rsidRPr="00C90013">
              <w:rPr>
                <w:spacing w:val="-3"/>
                <w:sz w:val="22"/>
                <w:szCs w:val="22"/>
              </w:rPr>
              <w:t xml:space="preserve"> </w:t>
            </w:r>
            <w:r w:rsidRPr="00C90013">
              <w:rPr>
                <w:sz w:val="22"/>
                <w:szCs w:val="22"/>
              </w:rPr>
              <w:t>lizdinės</w:t>
            </w:r>
            <w:r w:rsidRPr="00C90013">
              <w:rPr>
                <w:spacing w:val="-3"/>
                <w:sz w:val="22"/>
                <w:szCs w:val="22"/>
              </w:rPr>
              <w:t xml:space="preserve"> </w:t>
            </w:r>
            <w:r w:rsidRPr="00C90013">
              <w:rPr>
                <w:sz w:val="22"/>
                <w:szCs w:val="22"/>
              </w:rPr>
              <w:t>plokštelės.</w:t>
            </w:r>
          </w:p>
          <w:p w14:paraId="7FF4BEE7" w14:textId="77777777" w:rsidR="00C74208" w:rsidRPr="00C90013" w:rsidRDefault="00C74208">
            <w:pPr>
              <w:pStyle w:val="TableParagraph"/>
              <w:tabs>
                <w:tab w:val="left" w:pos="594"/>
              </w:tabs>
              <w:kinsoku w:val="0"/>
              <w:overflowPunct w:val="0"/>
              <w:rPr>
                <w:b/>
                <w:bCs/>
                <w:sz w:val="22"/>
                <w:szCs w:val="22"/>
              </w:rPr>
            </w:pPr>
          </w:p>
          <w:p w14:paraId="6B4C992E" w14:textId="666BFF4F" w:rsidR="00C74208" w:rsidRPr="00C90013" w:rsidRDefault="00C74208">
            <w:pPr>
              <w:pStyle w:val="TableParagraph"/>
              <w:numPr>
                <w:ilvl w:val="0"/>
                <w:numId w:val="7"/>
              </w:numPr>
              <w:tabs>
                <w:tab w:val="left" w:pos="594"/>
              </w:tabs>
              <w:kinsoku w:val="0"/>
              <w:overflowPunct w:val="0"/>
              <w:ind w:left="0" w:firstLine="0"/>
              <w:rPr>
                <w:sz w:val="22"/>
                <w:szCs w:val="22"/>
              </w:rPr>
            </w:pPr>
            <w:r w:rsidRPr="00C90013">
              <w:rPr>
                <w:sz w:val="22"/>
                <w:szCs w:val="22"/>
              </w:rPr>
              <w:t>Nuimkite</w:t>
            </w:r>
            <w:r w:rsidRPr="00C90013">
              <w:rPr>
                <w:spacing w:val="-2"/>
                <w:sz w:val="22"/>
                <w:szCs w:val="22"/>
              </w:rPr>
              <w:t xml:space="preserve"> </w:t>
            </w:r>
            <w:r w:rsidRPr="00C90013">
              <w:rPr>
                <w:sz w:val="22"/>
                <w:szCs w:val="22"/>
              </w:rPr>
              <w:t>adatos</w:t>
            </w:r>
            <w:r w:rsidRPr="00C90013">
              <w:rPr>
                <w:spacing w:val="-2"/>
                <w:sz w:val="22"/>
                <w:szCs w:val="22"/>
              </w:rPr>
              <w:t xml:space="preserve"> </w:t>
            </w:r>
            <w:r w:rsidRPr="00C90013">
              <w:rPr>
                <w:sz w:val="22"/>
                <w:szCs w:val="22"/>
              </w:rPr>
              <w:t>apsaugą</w:t>
            </w:r>
            <w:r w:rsidRPr="00C90013">
              <w:rPr>
                <w:spacing w:val="-2"/>
                <w:sz w:val="22"/>
                <w:szCs w:val="22"/>
              </w:rPr>
              <w:t xml:space="preserve"> </w:t>
            </w:r>
            <w:r w:rsidRPr="00C90013">
              <w:rPr>
                <w:sz w:val="22"/>
                <w:szCs w:val="22"/>
              </w:rPr>
              <w:t>(adata</w:t>
            </w:r>
            <w:r w:rsidRPr="00C90013">
              <w:rPr>
                <w:spacing w:val="-4"/>
                <w:sz w:val="22"/>
                <w:szCs w:val="22"/>
              </w:rPr>
              <w:t xml:space="preserve"> </w:t>
            </w:r>
            <w:r w:rsidRPr="00C90013">
              <w:rPr>
                <w:sz w:val="22"/>
                <w:szCs w:val="22"/>
              </w:rPr>
              <w:t>turi</w:t>
            </w:r>
            <w:r w:rsidRPr="00C90013">
              <w:rPr>
                <w:spacing w:val="-1"/>
                <w:sz w:val="22"/>
                <w:szCs w:val="22"/>
              </w:rPr>
              <w:t xml:space="preserve"> </w:t>
            </w:r>
            <w:r w:rsidRPr="00C90013">
              <w:rPr>
                <w:sz w:val="22"/>
                <w:szCs w:val="22"/>
              </w:rPr>
              <w:t>likti</w:t>
            </w:r>
            <w:r w:rsidRPr="00C90013">
              <w:rPr>
                <w:spacing w:val="-1"/>
                <w:sz w:val="22"/>
                <w:szCs w:val="22"/>
              </w:rPr>
              <w:t xml:space="preserve"> </w:t>
            </w:r>
            <w:r w:rsidRPr="00C90013">
              <w:rPr>
                <w:sz w:val="22"/>
                <w:szCs w:val="22"/>
              </w:rPr>
              <w:t>adatos</w:t>
            </w:r>
            <w:r w:rsidRPr="00C90013">
              <w:rPr>
                <w:spacing w:val="-2"/>
                <w:sz w:val="22"/>
                <w:szCs w:val="22"/>
              </w:rPr>
              <w:t xml:space="preserve"> </w:t>
            </w:r>
            <w:r w:rsidRPr="00C90013">
              <w:rPr>
                <w:sz w:val="22"/>
                <w:szCs w:val="22"/>
              </w:rPr>
              <w:t>dangtelyje).</w:t>
            </w:r>
          </w:p>
          <w:p w14:paraId="749D5DE3" w14:textId="77777777" w:rsidR="00C74208" w:rsidRPr="00C90013" w:rsidRDefault="00C74208">
            <w:pPr>
              <w:pStyle w:val="TableParagraph"/>
              <w:tabs>
                <w:tab w:val="left" w:pos="594"/>
              </w:tabs>
              <w:kinsoku w:val="0"/>
              <w:overflowPunct w:val="0"/>
              <w:rPr>
                <w:sz w:val="22"/>
                <w:szCs w:val="22"/>
              </w:rPr>
            </w:pPr>
          </w:p>
        </w:tc>
      </w:tr>
      <w:tr w:rsidR="00C74208" w:rsidRPr="00C90013" w14:paraId="400C5C3D" w14:textId="77777777">
        <w:trPr>
          <w:trHeight w:val="20"/>
        </w:trPr>
        <w:tc>
          <w:tcPr>
            <w:tcW w:w="9287" w:type="dxa"/>
            <w:tcBorders>
              <w:top w:val="single" w:sz="4" w:space="0" w:color="auto"/>
              <w:left w:val="single" w:sz="4" w:space="0" w:color="auto"/>
              <w:bottom w:val="single" w:sz="4" w:space="0" w:color="auto"/>
              <w:right w:val="single" w:sz="4" w:space="0" w:color="auto"/>
            </w:tcBorders>
          </w:tcPr>
          <w:p w14:paraId="15353471" w14:textId="582E6479" w:rsidR="004B28DF" w:rsidRDefault="004B28DF" w:rsidP="005D3FCB">
            <w:pPr>
              <w:pStyle w:val="TableParagraph"/>
              <w:kinsoku w:val="0"/>
              <w:overflowPunct w:val="0"/>
              <w:jc w:val="center"/>
              <w:rPr>
                <w:noProof/>
              </w:rPr>
            </w:pPr>
          </w:p>
          <w:p w14:paraId="35298B19" w14:textId="2302F0CA" w:rsidR="00C74208" w:rsidRDefault="00D12800" w:rsidP="005D3FCB">
            <w:pPr>
              <w:pStyle w:val="TableParagraph"/>
              <w:kinsoku w:val="0"/>
              <w:overflowPunct w:val="0"/>
              <w:jc w:val="center"/>
              <w:rPr>
                <w:noProof/>
              </w:rPr>
            </w:pPr>
            <w:r>
              <w:rPr>
                <w:noProof/>
              </w:rPr>
              <w:drawing>
                <wp:inline distT="0" distB="0" distL="0" distR="0" wp14:anchorId="5543018C" wp14:editId="10D6FF0B">
                  <wp:extent cx="2047875" cy="1933575"/>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1933575"/>
                          </a:xfrm>
                          <a:prstGeom prst="rect">
                            <a:avLst/>
                          </a:prstGeom>
                          <a:noFill/>
                          <a:ln>
                            <a:noFill/>
                          </a:ln>
                        </pic:spPr>
                      </pic:pic>
                    </a:graphicData>
                  </a:graphic>
                </wp:inline>
              </w:drawing>
            </w:r>
          </w:p>
          <w:p w14:paraId="15CA12D4" w14:textId="77777777" w:rsidR="00AC1604" w:rsidRPr="00C90013" w:rsidRDefault="00AC1604" w:rsidP="0014084E">
            <w:pPr>
              <w:pStyle w:val="TableParagraph"/>
              <w:kinsoku w:val="0"/>
              <w:overflowPunct w:val="0"/>
              <w:jc w:val="center"/>
              <w:rPr>
                <w:b/>
                <w:bCs/>
                <w:sz w:val="22"/>
                <w:szCs w:val="22"/>
              </w:rPr>
            </w:pPr>
          </w:p>
          <w:p w14:paraId="04411334" w14:textId="3CF8F912" w:rsidR="00C74208" w:rsidRDefault="00C74208" w:rsidP="0014084E">
            <w:pPr>
              <w:pStyle w:val="TableParagraph"/>
              <w:numPr>
                <w:ilvl w:val="0"/>
                <w:numId w:val="42"/>
              </w:numPr>
              <w:tabs>
                <w:tab w:val="left" w:pos="598"/>
              </w:tabs>
              <w:kinsoku w:val="0"/>
              <w:overflowPunct w:val="0"/>
              <w:ind w:left="600" w:hanging="569"/>
              <w:rPr>
                <w:sz w:val="22"/>
                <w:szCs w:val="22"/>
              </w:rPr>
            </w:pPr>
            <w:r w:rsidRPr="00C90013">
              <w:rPr>
                <w:sz w:val="22"/>
                <w:szCs w:val="22"/>
              </w:rPr>
              <w:t>Tvirtai</w:t>
            </w:r>
            <w:r w:rsidRPr="00C90013">
              <w:rPr>
                <w:spacing w:val="-2"/>
                <w:sz w:val="22"/>
                <w:szCs w:val="22"/>
              </w:rPr>
              <w:t xml:space="preserve"> </w:t>
            </w:r>
            <w:r w:rsidRPr="00C90013">
              <w:rPr>
                <w:sz w:val="22"/>
                <w:szCs w:val="22"/>
              </w:rPr>
              <w:t>suimkite</w:t>
            </w:r>
            <w:r w:rsidRPr="00C90013">
              <w:rPr>
                <w:spacing w:val="-3"/>
                <w:sz w:val="22"/>
                <w:szCs w:val="22"/>
              </w:rPr>
              <w:t xml:space="preserve"> </w:t>
            </w:r>
            <w:r w:rsidRPr="00C90013">
              <w:rPr>
                <w:sz w:val="22"/>
                <w:szCs w:val="22"/>
              </w:rPr>
              <w:t>švirkštą.</w:t>
            </w:r>
            <w:r w:rsidRPr="00C90013">
              <w:rPr>
                <w:spacing w:val="-2"/>
                <w:sz w:val="22"/>
                <w:szCs w:val="22"/>
              </w:rPr>
              <w:t xml:space="preserve"> </w:t>
            </w:r>
            <w:r w:rsidRPr="00C90013">
              <w:rPr>
                <w:sz w:val="22"/>
                <w:szCs w:val="22"/>
              </w:rPr>
              <w:t>Atsargiai</w:t>
            </w:r>
            <w:r w:rsidRPr="00C90013">
              <w:rPr>
                <w:spacing w:val="-2"/>
                <w:sz w:val="22"/>
                <w:szCs w:val="22"/>
              </w:rPr>
              <w:t xml:space="preserve"> </w:t>
            </w:r>
            <w:r w:rsidRPr="00C90013">
              <w:rPr>
                <w:sz w:val="22"/>
                <w:szCs w:val="22"/>
              </w:rPr>
              <w:t>prijunkite</w:t>
            </w:r>
            <w:r w:rsidRPr="00C90013">
              <w:rPr>
                <w:spacing w:val="-3"/>
                <w:sz w:val="22"/>
                <w:szCs w:val="22"/>
              </w:rPr>
              <w:t xml:space="preserve"> </w:t>
            </w:r>
            <w:r w:rsidRPr="00C90013">
              <w:rPr>
                <w:sz w:val="22"/>
                <w:szCs w:val="22"/>
              </w:rPr>
              <w:t>adatą</w:t>
            </w:r>
            <w:r w:rsidRPr="00C90013">
              <w:rPr>
                <w:spacing w:val="-2"/>
                <w:sz w:val="22"/>
                <w:szCs w:val="22"/>
              </w:rPr>
              <w:t xml:space="preserve"> </w:t>
            </w:r>
            <w:r w:rsidRPr="00C90013">
              <w:rPr>
                <w:sz w:val="22"/>
                <w:szCs w:val="22"/>
              </w:rPr>
              <w:t>prie</w:t>
            </w:r>
            <w:r w:rsidRPr="00C90013">
              <w:rPr>
                <w:spacing w:val="-3"/>
                <w:sz w:val="22"/>
                <w:szCs w:val="22"/>
              </w:rPr>
              <w:t xml:space="preserve"> </w:t>
            </w:r>
            <w:r w:rsidRPr="00C90013">
              <w:rPr>
                <w:sz w:val="22"/>
                <w:szCs w:val="22"/>
              </w:rPr>
              <w:t>bespalviu</w:t>
            </w:r>
            <w:r w:rsidRPr="00C90013">
              <w:rPr>
                <w:spacing w:val="-5"/>
                <w:sz w:val="22"/>
                <w:szCs w:val="22"/>
              </w:rPr>
              <w:t xml:space="preserve"> </w:t>
            </w:r>
            <w:r w:rsidRPr="00C90013">
              <w:rPr>
                <w:sz w:val="22"/>
                <w:szCs w:val="22"/>
              </w:rPr>
              <w:t>tirpalu</w:t>
            </w:r>
            <w:r w:rsidRPr="00C90013">
              <w:rPr>
                <w:spacing w:val="-3"/>
                <w:sz w:val="22"/>
                <w:szCs w:val="22"/>
              </w:rPr>
              <w:t xml:space="preserve"> </w:t>
            </w:r>
            <w:r w:rsidRPr="00C90013">
              <w:rPr>
                <w:sz w:val="22"/>
                <w:szCs w:val="22"/>
              </w:rPr>
              <w:t>užpildyto</w:t>
            </w:r>
            <w:r w:rsidRPr="00C90013">
              <w:rPr>
                <w:spacing w:val="-3"/>
                <w:sz w:val="22"/>
                <w:szCs w:val="22"/>
              </w:rPr>
              <w:t xml:space="preserve"> </w:t>
            </w:r>
            <w:r w:rsidRPr="00C90013">
              <w:rPr>
                <w:sz w:val="22"/>
                <w:szCs w:val="22"/>
              </w:rPr>
              <w:t>švirkšto.</w:t>
            </w:r>
            <w:r w:rsidR="004B28DF">
              <w:rPr>
                <w:sz w:val="22"/>
                <w:szCs w:val="22"/>
              </w:rPr>
              <w:t xml:space="preserve"> </w:t>
            </w:r>
            <w:r w:rsidR="004B28DF" w:rsidRPr="004B28DF">
              <w:rPr>
                <w:sz w:val="22"/>
                <w:szCs w:val="22"/>
              </w:rPr>
              <w:t>Tvirtai spaus</w:t>
            </w:r>
            <w:r w:rsidR="00AC1604">
              <w:rPr>
                <w:sz w:val="22"/>
                <w:szCs w:val="22"/>
              </w:rPr>
              <w:t>dami</w:t>
            </w:r>
            <w:r w:rsidR="004B28DF">
              <w:rPr>
                <w:sz w:val="22"/>
                <w:szCs w:val="22"/>
              </w:rPr>
              <w:t xml:space="preserve"> sukite</w:t>
            </w:r>
            <w:r w:rsidR="004B28DF" w:rsidRPr="0014084E">
              <w:rPr>
                <w:sz w:val="22"/>
              </w:rPr>
              <w:t xml:space="preserve"> </w:t>
            </w:r>
            <w:r w:rsidR="004B28DF" w:rsidRPr="004B28DF">
              <w:rPr>
                <w:sz w:val="22"/>
                <w:szCs w:val="22"/>
              </w:rPr>
              <w:t>švirkštą</w:t>
            </w:r>
            <w:r w:rsidR="004B28DF" w:rsidRPr="0014084E">
              <w:rPr>
                <w:sz w:val="22"/>
              </w:rPr>
              <w:t xml:space="preserve"> </w:t>
            </w:r>
            <w:r w:rsidR="004B28DF" w:rsidRPr="004B28DF">
              <w:rPr>
                <w:sz w:val="22"/>
                <w:szCs w:val="22"/>
              </w:rPr>
              <w:t xml:space="preserve">pagal laikrodžio rodyklę, kol </w:t>
            </w:r>
            <w:r w:rsidR="00AC1604">
              <w:rPr>
                <w:sz w:val="22"/>
                <w:szCs w:val="22"/>
              </w:rPr>
              <w:t>prie</w:t>
            </w:r>
            <w:r w:rsidR="00AC1604" w:rsidRPr="0014084E">
              <w:rPr>
                <w:sz w:val="22"/>
              </w:rPr>
              <w:t xml:space="preserve"> </w:t>
            </w:r>
            <w:r w:rsidR="00AC1604">
              <w:rPr>
                <w:sz w:val="22"/>
                <w:szCs w:val="22"/>
              </w:rPr>
              <w:t>jo prisitvirtins</w:t>
            </w:r>
            <w:r w:rsidR="00AC1604" w:rsidRPr="004B28DF">
              <w:rPr>
                <w:sz w:val="22"/>
                <w:szCs w:val="22"/>
              </w:rPr>
              <w:t xml:space="preserve"> </w:t>
            </w:r>
            <w:r w:rsidR="004B28DF" w:rsidRPr="004B28DF">
              <w:rPr>
                <w:sz w:val="22"/>
                <w:szCs w:val="22"/>
              </w:rPr>
              <w:t>adat</w:t>
            </w:r>
            <w:r w:rsidR="004B28DF">
              <w:rPr>
                <w:sz w:val="22"/>
                <w:szCs w:val="22"/>
              </w:rPr>
              <w:t>a.</w:t>
            </w:r>
          </w:p>
          <w:p w14:paraId="4F8A709B" w14:textId="77777777" w:rsidR="005D3FCB" w:rsidRDefault="005D3FCB" w:rsidP="005D3FCB">
            <w:pPr>
              <w:pStyle w:val="TableParagraph"/>
              <w:tabs>
                <w:tab w:val="left" w:pos="598"/>
              </w:tabs>
              <w:kinsoku w:val="0"/>
              <w:overflowPunct w:val="0"/>
              <w:rPr>
                <w:sz w:val="22"/>
                <w:szCs w:val="22"/>
              </w:rPr>
            </w:pPr>
          </w:p>
          <w:p w14:paraId="0D0EC56D" w14:textId="1562F7C1" w:rsidR="005D3FCB" w:rsidRPr="00C90013" w:rsidRDefault="00D12800" w:rsidP="00B009ED">
            <w:pPr>
              <w:pStyle w:val="TableParagraph"/>
              <w:tabs>
                <w:tab w:val="left" w:pos="598"/>
              </w:tabs>
              <w:kinsoku w:val="0"/>
              <w:overflowPunct w:val="0"/>
              <w:jc w:val="center"/>
              <w:rPr>
                <w:sz w:val="22"/>
                <w:szCs w:val="22"/>
              </w:rPr>
            </w:pPr>
            <w:r>
              <w:rPr>
                <w:noProof/>
              </w:rPr>
              <w:drawing>
                <wp:inline distT="0" distB="0" distL="0" distR="0" wp14:anchorId="069F4D0D" wp14:editId="7BF587AD">
                  <wp:extent cx="1343025" cy="2162175"/>
                  <wp:effectExtent l="419100" t="0" r="390525"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343025" cy="2162175"/>
                          </a:xfrm>
                          <a:prstGeom prst="rect">
                            <a:avLst/>
                          </a:prstGeom>
                          <a:noFill/>
                          <a:ln>
                            <a:noFill/>
                          </a:ln>
                        </pic:spPr>
                      </pic:pic>
                    </a:graphicData>
                  </a:graphic>
                </wp:inline>
              </w:drawing>
            </w:r>
          </w:p>
          <w:p w14:paraId="0AB89548" w14:textId="77777777" w:rsidR="00C74208" w:rsidRPr="00C90013" w:rsidRDefault="00C74208">
            <w:pPr>
              <w:pStyle w:val="TableParagraph"/>
              <w:tabs>
                <w:tab w:val="left" w:pos="598"/>
              </w:tabs>
              <w:kinsoku w:val="0"/>
              <w:overflowPunct w:val="0"/>
              <w:ind w:hanging="796"/>
              <w:rPr>
                <w:b/>
                <w:bCs/>
                <w:sz w:val="22"/>
                <w:szCs w:val="22"/>
              </w:rPr>
            </w:pPr>
          </w:p>
          <w:p w14:paraId="6643A4D9" w14:textId="1E4E50B9" w:rsidR="00C74208" w:rsidRDefault="00AC1604" w:rsidP="000B1A94">
            <w:pPr>
              <w:pStyle w:val="TableParagraph"/>
              <w:numPr>
                <w:ilvl w:val="0"/>
                <w:numId w:val="42"/>
              </w:numPr>
              <w:tabs>
                <w:tab w:val="left" w:pos="598"/>
              </w:tabs>
              <w:kinsoku w:val="0"/>
              <w:overflowPunct w:val="0"/>
              <w:ind w:hanging="796"/>
              <w:rPr>
                <w:sz w:val="22"/>
                <w:szCs w:val="22"/>
              </w:rPr>
            </w:pPr>
            <w:r>
              <w:rPr>
                <w:sz w:val="22"/>
                <w:szCs w:val="22"/>
              </w:rPr>
              <w:t>Atlenkite</w:t>
            </w:r>
            <w:r w:rsidRPr="00AC1604">
              <w:rPr>
                <w:sz w:val="22"/>
                <w:szCs w:val="22"/>
              </w:rPr>
              <w:t xml:space="preserve"> apsauginį dangtelį </w:t>
            </w:r>
            <w:r w:rsidR="000B1A94">
              <w:rPr>
                <w:sz w:val="22"/>
                <w:szCs w:val="22"/>
              </w:rPr>
              <w:t>nuo adatos į švirkšto pusę</w:t>
            </w:r>
            <w:r w:rsidR="00C74208" w:rsidRPr="00C90013">
              <w:rPr>
                <w:sz w:val="22"/>
                <w:szCs w:val="22"/>
              </w:rPr>
              <w:t>.</w:t>
            </w:r>
          </w:p>
          <w:p w14:paraId="4C1813CA" w14:textId="77777777" w:rsidR="005D3FCB" w:rsidRDefault="005D3FCB" w:rsidP="005D3FCB">
            <w:pPr>
              <w:pStyle w:val="TableParagraph"/>
              <w:tabs>
                <w:tab w:val="left" w:pos="598"/>
              </w:tabs>
              <w:kinsoku w:val="0"/>
              <w:overflowPunct w:val="0"/>
              <w:rPr>
                <w:sz w:val="22"/>
                <w:szCs w:val="22"/>
              </w:rPr>
            </w:pPr>
          </w:p>
          <w:p w14:paraId="52BC08FE" w14:textId="69AFFF3E" w:rsidR="005D3FCB" w:rsidRPr="00C90013" w:rsidRDefault="00D12800" w:rsidP="00B009ED">
            <w:pPr>
              <w:pStyle w:val="TableParagraph"/>
              <w:tabs>
                <w:tab w:val="left" w:pos="598"/>
              </w:tabs>
              <w:kinsoku w:val="0"/>
              <w:overflowPunct w:val="0"/>
              <w:jc w:val="center"/>
              <w:rPr>
                <w:sz w:val="22"/>
                <w:szCs w:val="22"/>
              </w:rPr>
            </w:pPr>
            <w:r>
              <w:rPr>
                <w:noProof/>
                <w:color w:val="000000"/>
              </w:rPr>
              <w:drawing>
                <wp:inline distT="0" distB="0" distL="0" distR="0" wp14:anchorId="285BA27F" wp14:editId="31ECEF95">
                  <wp:extent cx="1209675" cy="2162175"/>
                  <wp:effectExtent l="476250" t="0" r="466725" b="0"/>
                  <wp:docPr id="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1209675" cy="2162175"/>
                          </a:xfrm>
                          <a:prstGeom prst="rect">
                            <a:avLst/>
                          </a:prstGeom>
                          <a:noFill/>
                          <a:ln>
                            <a:noFill/>
                          </a:ln>
                        </pic:spPr>
                      </pic:pic>
                    </a:graphicData>
                  </a:graphic>
                </wp:inline>
              </w:drawing>
            </w:r>
          </w:p>
          <w:p w14:paraId="12B1E599" w14:textId="77777777" w:rsidR="00C74208" w:rsidRPr="00C90013" w:rsidRDefault="00C74208">
            <w:pPr>
              <w:pStyle w:val="TableParagraph"/>
              <w:tabs>
                <w:tab w:val="left" w:pos="598"/>
              </w:tabs>
              <w:kinsoku w:val="0"/>
              <w:overflowPunct w:val="0"/>
              <w:ind w:hanging="796"/>
              <w:rPr>
                <w:b/>
                <w:bCs/>
                <w:sz w:val="22"/>
                <w:szCs w:val="22"/>
              </w:rPr>
            </w:pPr>
          </w:p>
          <w:p w14:paraId="4DC1D295" w14:textId="77777777" w:rsidR="00C74208" w:rsidRDefault="00C74208">
            <w:pPr>
              <w:pStyle w:val="TableParagraph"/>
              <w:numPr>
                <w:ilvl w:val="0"/>
                <w:numId w:val="42"/>
              </w:numPr>
              <w:tabs>
                <w:tab w:val="left" w:pos="598"/>
              </w:tabs>
              <w:kinsoku w:val="0"/>
              <w:overflowPunct w:val="0"/>
              <w:ind w:hanging="796"/>
              <w:rPr>
                <w:sz w:val="22"/>
                <w:szCs w:val="22"/>
              </w:rPr>
            </w:pPr>
            <w:r w:rsidRPr="00C90013">
              <w:rPr>
                <w:sz w:val="22"/>
                <w:szCs w:val="22"/>
              </w:rPr>
              <w:t>Ištraukite</w:t>
            </w:r>
            <w:r w:rsidRPr="00C90013">
              <w:rPr>
                <w:spacing w:val="-2"/>
                <w:sz w:val="22"/>
                <w:szCs w:val="22"/>
              </w:rPr>
              <w:t xml:space="preserve"> </w:t>
            </w:r>
            <w:r w:rsidRPr="00C90013">
              <w:rPr>
                <w:sz w:val="22"/>
                <w:szCs w:val="22"/>
              </w:rPr>
              <w:t>adatą</w:t>
            </w:r>
            <w:r w:rsidRPr="00C90013">
              <w:rPr>
                <w:spacing w:val="-2"/>
                <w:sz w:val="22"/>
                <w:szCs w:val="22"/>
              </w:rPr>
              <w:t xml:space="preserve"> </w:t>
            </w:r>
            <w:r w:rsidRPr="00C90013">
              <w:rPr>
                <w:sz w:val="22"/>
                <w:szCs w:val="22"/>
              </w:rPr>
              <w:t>iš</w:t>
            </w:r>
            <w:r w:rsidRPr="00C90013">
              <w:rPr>
                <w:spacing w:val="-3"/>
                <w:sz w:val="22"/>
                <w:szCs w:val="22"/>
              </w:rPr>
              <w:t xml:space="preserve"> </w:t>
            </w:r>
            <w:r w:rsidRPr="00C90013">
              <w:rPr>
                <w:sz w:val="22"/>
                <w:szCs w:val="22"/>
              </w:rPr>
              <w:t>jos</w:t>
            </w:r>
            <w:r w:rsidRPr="00C90013">
              <w:rPr>
                <w:spacing w:val="-4"/>
                <w:sz w:val="22"/>
                <w:szCs w:val="22"/>
              </w:rPr>
              <w:t xml:space="preserve"> </w:t>
            </w:r>
            <w:r w:rsidRPr="00C90013">
              <w:rPr>
                <w:sz w:val="22"/>
                <w:szCs w:val="22"/>
              </w:rPr>
              <w:t>dangtelio</w:t>
            </w:r>
            <w:r w:rsidRPr="00C90013">
              <w:rPr>
                <w:spacing w:val="-4"/>
                <w:sz w:val="22"/>
                <w:szCs w:val="22"/>
              </w:rPr>
              <w:t xml:space="preserve"> </w:t>
            </w:r>
            <w:r w:rsidRPr="00C90013">
              <w:rPr>
                <w:sz w:val="22"/>
                <w:szCs w:val="22"/>
              </w:rPr>
              <w:t>patraukdami</w:t>
            </w:r>
            <w:r w:rsidRPr="00C90013">
              <w:rPr>
                <w:spacing w:val="-4"/>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Netraukite</w:t>
            </w:r>
            <w:r w:rsidRPr="00C90013">
              <w:rPr>
                <w:spacing w:val="-2"/>
                <w:sz w:val="22"/>
                <w:szCs w:val="22"/>
              </w:rPr>
              <w:t xml:space="preserve"> </w:t>
            </w:r>
            <w:r w:rsidRPr="00C90013">
              <w:rPr>
                <w:sz w:val="22"/>
                <w:szCs w:val="22"/>
              </w:rPr>
              <w:t>stūmoklio.</w:t>
            </w:r>
          </w:p>
          <w:p w14:paraId="1FB87A38" w14:textId="77777777" w:rsidR="005D3FCB" w:rsidRPr="0014084E" w:rsidRDefault="005D3FCB" w:rsidP="0014084E">
            <w:pPr>
              <w:pStyle w:val="TableParagraph"/>
              <w:tabs>
                <w:tab w:val="left" w:pos="598"/>
              </w:tabs>
              <w:kinsoku w:val="0"/>
              <w:overflowPunct w:val="0"/>
              <w:rPr>
                <w:sz w:val="22"/>
              </w:rPr>
            </w:pPr>
          </w:p>
          <w:p w14:paraId="033572E4" w14:textId="73EC6903" w:rsidR="005D3FCB" w:rsidRPr="00C90013" w:rsidRDefault="00D12800" w:rsidP="00B009ED">
            <w:pPr>
              <w:pStyle w:val="TableParagraph"/>
              <w:tabs>
                <w:tab w:val="left" w:pos="598"/>
              </w:tabs>
              <w:kinsoku w:val="0"/>
              <w:overflowPunct w:val="0"/>
              <w:jc w:val="center"/>
              <w:rPr>
                <w:sz w:val="22"/>
                <w:szCs w:val="22"/>
              </w:rPr>
            </w:pPr>
            <w:r>
              <w:rPr>
                <w:noProof/>
                <w:color w:val="000000"/>
              </w:rPr>
              <w:drawing>
                <wp:inline distT="0" distB="0" distL="0" distR="0" wp14:anchorId="5E75B382" wp14:editId="76213B49">
                  <wp:extent cx="1371600" cy="1371600"/>
                  <wp:effectExtent l="0" t="0" r="0" b="0"/>
                  <wp:docPr id="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4853F50" w14:textId="77777777" w:rsidR="00C74208" w:rsidRPr="00C90013" w:rsidRDefault="00C74208">
            <w:pPr>
              <w:pStyle w:val="TableParagraph"/>
              <w:tabs>
                <w:tab w:val="left" w:pos="598"/>
              </w:tabs>
              <w:kinsoku w:val="0"/>
              <w:overflowPunct w:val="0"/>
              <w:ind w:hanging="796"/>
              <w:rPr>
                <w:b/>
                <w:bCs/>
                <w:sz w:val="22"/>
                <w:szCs w:val="22"/>
              </w:rPr>
            </w:pPr>
          </w:p>
          <w:p w14:paraId="76DAB987" w14:textId="77777777" w:rsidR="00C74208" w:rsidRPr="00C90013" w:rsidRDefault="00C74208">
            <w:pPr>
              <w:pStyle w:val="TableParagraph"/>
              <w:numPr>
                <w:ilvl w:val="0"/>
                <w:numId w:val="42"/>
              </w:numPr>
              <w:tabs>
                <w:tab w:val="left" w:pos="598"/>
              </w:tabs>
              <w:kinsoku w:val="0"/>
              <w:overflowPunct w:val="0"/>
              <w:ind w:hanging="796"/>
              <w:rPr>
                <w:sz w:val="22"/>
                <w:szCs w:val="22"/>
              </w:rPr>
            </w:pPr>
            <w:r w:rsidRPr="00C90013">
              <w:rPr>
                <w:sz w:val="22"/>
                <w:szCs w:val="22"/>
              </w:rPr>
              <w:t>Dabar</w:t>
            </w:r>
            <w:r w:rsidRPr="00C90013">
              <w:rPr>
                <w:spacing w:val="-1"/>
                <w:sz w:val="22"/>
                <w:szCs w:val="22"/>
              </w:rPr>
              <w:t xml:space="preserve"> </w:t>
            </w:r>
            <w:r w:rsidRPr="00C90013">
              <w:rPr>
                <w:sz w:val="22"/>
                <w:szCs w:val="22"/>
              </w:rPr>
              <w:t>švirkštas</w:t>
            </w:r>
            <w:r w:rsidRPr="00C90013">
              <w:rPr>
                <w:spacing w:val="-3"/>
                <w:sz w:val="22"/>
                <w:szCs w:val="22"/>
              </w:rPr>
              <w:t xml:space="preserve"> </w:t>
            </w:r>
            <w:r w:rsidRPr="00C90013">
              <w:rPr>
                <w:sz w:val="22"/>
                <w:szCs w:val="22"/>
              </w:rPr>
              <w:t>paruoštas</w:t>
            </w:r>
            <w:r w:rsidRPr="00C90013">
              <w:rPr>
                <w:spacing w:val="-3"/>
                <w:sz w:val="22"/>
                <w:szCs w:val="22"/>
              </w:rPr>
              <w:t xml:space="preserve"> </w:t>
            </w:r>
            <w:r w:rsidRPr="00C90013">
              <w:rPr>
                <w:sz w:val="22"/>
                <w:szCs w:val="22"/>
              </w:rPr>
              <w:t>injekcijai.</w:t>
            </w:r>
          </w:p>
        </w:tc>
      </w:tr>
      <w:tr w:rsidR="00C74208" w:rsidRPr="00C90013" w14:paraId="4507C088" w14:textId="77777777" w:rsidTr="00B009ED">
        <w:trPr>
          <w:trHeight w:val="20"/>
        </w:trPr>
        <w:tc>
          <w:tcPr>
            <w:tcW w:w="9287" w:type="dxa"/>
            <w:tcBorders>
              <w:top w:val="single" w:sz="4" w:space="0" w:color="auto"/>
              <w:left w:val="single" w:sz="4" w:space="0" w:color="000000"/>
              <w:bottom w:val="single" w:sz="4" w:space="0" w:color="000000"/>
              <w:right w:val="single" w:sz="4" w:space="0" w:color="000000"/>
            </w:tcBorders>
          </w:tcPr>
          <w:p w14:paraId="353B7517" w14:textId="77777777" w:rsidR="00C74208" w:rsidRPr="00C90013" w:rsidRDefault="00C74208" w:rsidP="0014084E">
            <w:pPr>
              <w:pStyle w:val="TableParagraph"/>
              <w:keepNext/>
              <w:widowControl/>
              <w:kinsoku w:val="0"/>
              <w:overflowPunct w:val="0"/>
              <w:jc w:val="center"/>
              <w:rPr>
                <w:b/>
                <w:bCs/>
                <w:sz w:val="22"/>
                <w:szCs w:val="22"/>
              </w:rPr>
            </w:pPr>
            <w:r w:rsidRPr="00C90013">
              <w:rPr>
                <w:b/>
                <w:bCs/>
                <w:sz w:val="22"/>
                <w:szCs w:val="22"/>
              </w:rPr>
              <w:t>3) Injekcijos</w:t>
            </w:r>
            <w:r w:rsidRPr="00C90013">
              <w:rPr>
                <w:b/>
                <w:bCs/>
                <w:spacing w:val="-2"/>
                <w:sz w:val="22"/>
                <w:szCs w:val="22"/>
              </w:rPr>
              <w:t xml:space="preserve"> </w:t>
            </w:r>
            <w:r w:rsidRPr="00C90013">
              <w:rPr>
                <w:b/>
                <w:bCs/>
                <w:sz w:val="22"/>
                <w:szCs w:val="22"/>
              </w:rPr>
              <w:t>vietos</w:t>
            </w:r>
            <w:r w:rsidRPr="00C90013">
              <w:rPr>
                <w:b/>
                <w:bCs/>
                <w:spacing w:val="-3"/>
                <w:sz w:val="22"/>
                <w:szCs w:val="22"/>
              </w:rPr>
              <w:t xml:space="preserve"> </w:t>
            </w:r>
            <w:r w:rsidRPr="00C90013">
              <w:rPr>
                <w:b/>
                <w:bCs/>
                <w:sz w:val="22"/>
                <w:szCs w:val="22"/>
              </w:rPr>
              <w:t>paruošimas</w:t>
            </w:r>
          </w:p>
        </w:tc>
      </w:tr>
      <w:tr w:rsidR="00C74208" w:rsidRPr="00C90013" w14:paraId="3C234D1D" w14:textId="77777777" w:rsidTr="0014084E">
        <w:trPr>
          <w:trHeight w:val="4114"/>
        </w:trPr>
        <w:tc>
          <w:tcPr>
            <w:tcW w:w="9287" w:type="dxa"/>
            <w:tcBorders>
              <w:top w:val="single" w:sz="4" w:space="0" w:color="000000"/>
              <w:left w:val="single" w:sz="4" w:space="0" w:color="000000"/>
              <w:right w:val="single" w:sz="4" w:space="0" w:color="000000"/>
            </w:tcBorders>
          </w:tcPr>
          <w:p w14:paraId="5571FEB1" w14:textId="77777777" w:rsidR="000B1A94" w:rsidRDefault="000B1A94" w:rsidP="000B1A94">
            <w:pPr>
              <w:pStyle w:val="TableParagraph"/>
              <w:keepNext/>
              <w:widowControl/>
              <w:kinsoku w:val="0"/>
              <w:overflowPunct w:val="0"/>
              <w:jc w:val="center"/>
              <w:rPr>
                <w:noProof/>
              </w:rPr>
            </w:pPr>
          </w:p>
          <w:p w14:paraId="1144AB9D" w14:textId="16F69068" w:rsidR="00C74208" w:rsidRPr="00C90013" w:rsidRDefault="00D12800" w:rsidP="00B009ED">
            <w:pPr>
              <w:pStyle w:val="TableParagraph"/>
              <w:keepNext/>
              <w:widowControl/>
              <w:kinsoku w:val="0"/>
              <w:overflowPunct w:val="0"/>
              <w:jc w:val="center"/>
              <w:rPr>
                <w:b/>
                <w:bCs/>
                <w:sz w:val="22"/>
                <w:szCs w:val="22"/>
              </w:rPr>
            </w:pPr>
            <w:r>
              <w:rPr>
                <w:noProof/>
              </w:rPr>
              <w:drawing>
                <wp:inline distT="0" distB="0" distL="0" distR="0" wp14:anchorId="6474661B" wp14:editId="12E5DA5B">
                  <wp:extent cx="2400300" cy="1438275"/>
                  <wp:effectExtent l="0" t="0" r="0" b="0"/>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300" cy="1438275"/>
                          </a:xfrm>
                          <a:prstGeom prst="rect">
                            <a:avLst/>
                          </a:prstGeom>
                          <a:noFill/>
                          <a:ln>
                            <a:noFill/>
                          </a:ln>
                        </pic:spPr>
                      </pic:pic>
                    </a:graphicData>
                  </a:graphic>
                </wp:inline>
              </w:drawing>
            </w:r>
          </w:p>
          <w:p w14:paraId="12785B50" w14:textId="77777777" w:rsidR="00C74208" w:rsidRPr="00C90013" w:rsidRDefault="00C74208" w:rsidP="0014084E">
            <w:pPr>
              <w:pStyle w:val="TableParagraph"/>
              <w:keepNext/>
              <w:widowControl/>
              <w:kinsoku w:val="0"/>
              <w:overflowPunct w:val="0"/>
              <w:rPr>
                <w:sz w:val="22"/>
                <w:szCs w:val="22"/>
              </w:rPr>
            </w:pPr>
          </w:p>
          <w:p w14:paraId="2E53C529" w14:textId="77777777" w:rsidR="00C74208" w:rsidRPr="00C90013" w:rsidRDefault="00C74208" w:rsidP="0014084E">
            <w:pPr>
              <w:pStyle w:val="TableParagraph"/>
              <w:keepNext/>
              <w:widowControl/>
              <w:numPr>
                <w:ilvl w:val="0"/>
                <w:numId w:val="43"/>
              </w:numPr>
              <w:tabs>
                <w:tab w:val="left" w:pos="598"/>
              </w:tabs>
              <w:kinsoku w:val="0"/>
              <w:overflowPunct w:val="0"/>
              <w:ind w:left="598" w:hanging="598"/>
              <w:rPr>
                <w:sz w:val="22"/>
                <w:szCs w:val="22"/>
              </w:rPr>
            </w:pPr>
            <w:r w:rsidRPr="00C90013">
              <w:rPr>
                <w:sz w:val="22"/>
                <w:szCs w:val="22"/>
              </w:rPr>
              <w:t>Pasirinkite injekcijos vietą. Injekcijos vieta turi būti odos raukšlė bet kurioje pilvo pusėje, apie 5–10 cm (2–4 coliai) žemiau bambos. Atstumas nuo šios srities iki bet kokio rando turi būti ne</w:t>
            </w:r>
            <w:r w:rsidRPr="00C90013">
              <w:rPr>
                <w:spacing w:val="1"/>
                <w:sz w:val="22"/>
                <w:szCs w:val="22"/>
              </w:rPr>
              <w:t xml:space="preserve"> </w:t>
            </w:r>
            <w:r w:rsidRPr="00C90013">
              <w:rPr>
                <w:sz w:val="22"/>
                <w:szCs w:val="22"/>
              </w:rPr>
              <w:t>mažesnis</w:t>
            </w:r>
            <w:r w:rsidRPr="00C90013">
              <w:rPr>
                <w:spacing w:val="-1"/>
                <w:sz w:val="22"/>
                <w:szCs w:val="22"/>
              </w:rPr>
              <w:t xml:space="preserve"> </w:t>
            </w:r>
            <w:r w:rsidRPr="00C90013">
              <w:rPr>
                <w:sz w:val="22"/>
                <w:szCs w:val="22"/>
              </w:rPr>
              <w:t>kaip</w:t>
            </w:r>
            <w:r w:rsidRPr="00C90013">
              <w:rPr>
                <w:spacing w:val="-1"/>
                <w:sz w:val="22"/>
                <w:szCs w:val="22"/>
              </w:rPr>
              <w:t xml:space="preserve"> </w:t>
            </w:r>
            <w:r w:rsidRPr="00C90013">
              <w:rPr>
                <w:sz w:val="22"/>
                <w:szCs w:val="22"/>
              </w:rPr>
              <w:t>5 cm (2 coliai).</w:t>
            </w:r>
            <w:r w:rsidRPr="00C90013">
              <w:rPr>
                <w:spacing w:val="-1"/>
                <w:sz w:val="22"/>
                <w:szCs w:val="22"/>
              </w:rPr>
              <w:t xml:space="preserve"> </w:t>
            </w:r>
            <w:r w:rsidRPr="00C90013">
              <w:rPr>
                <w:sz w:val="22"/>
                <w:szCs w:val="22"/>
              </w:rPr>
              <w:t>Nesirinkite</w:t>
            </w:r>
            <w:r w:rsidRPr="00C90013">
              <w:rPr>
                <w:spacing w:val="-1"/>
                <w:sz w:val="22"/>
                <w:szCs w:val="22"/>
              </w:rPr>
              <w:t xml:space="preserve"> </w:t>
            </w:r>
            <w:r w:rsidRPr="00C90013">
              <w:rPr>
                <w:sz w:val="22"/>
                <w:szCs w:val="22"/>
              </w:rPr>
              <w:t>vietos,</w:t>
            </w:r>
            <w:r w:rsidRPr="00C90013">
              <w:rPr>
                <w:spacing w:val="-1"/>
                <w:sz w:val="22"/>
                <w:szCs w:val="22"/>
              </w:rPr>
              <w:t xml:space="preserve"> </w:t>
            </w:r>
            <w:r w:rsidRPr="00C90013">
              <w:rPr>
                <w:sz w:val="22"/>
                <w:szCs w:val="22"/>
              </w:rPr>
              <w:t>kuri</w:t>
            </w:r>
            <w:r w:rsidRPr="00C90013">
              <w:rPr>
                <w:spacing w:val="-2"/>
                <w:sz w:val="22"/>
                <w:szCs w:val="22"/>
              </w:rPr>
              <w:t xml:space="preserve"> </w:t>
            </w:r>
            <w:r w:rsidRPr="00C90013">
              <w:rPr>
                <w:sz w:val="22"/>
                <w:szCs w:val="22"/>
              </w:rPr>
              <w:t>yra</w:t>
            </w:r>
            <w:r w:rsidRPr="00C90013">
              <w:rPr>
                <w:spacing w:val="-1"/>
                <w:sz w:val="22"/>
                <w:szCs w:val="22"/>
              </w:rPr>
              <w:t xml:space="preserve"> </w:t>
            </w:r>
            <w:r w:rsidRPr="00C90013">
              <w:rPr>
                <w:sz w:val="22"/>
                <w:szCs w:val="22"/>
              </w:rPr>
              <w:t>sumušta,</w:t>
            </w:r>
            <w:r w:rsidRPr="00C90013">
              <w:rPr>
                <w:spacing w:val="-3"/>
                <w:sz w:val="22"/>
                <w:szCs w:val="22"/>
              </w:rPr>
              <w:t xml:space="preserve"> </w:t>
            </w:r>
            <w:r w:rsidRPr="00C90013">
              <w:rPr>
                <w:sz w:val="22"/>
                <w:szCs w:val="22"/>
              </w:rPr>
              <w:t>patinusi</w:t>
            </w:r>
            <w:r w:rsidRPr="00C90013">
              <w:rPr>
                <w:spacing w:val="-3"/>
                <w:sz w:val="22"/>
                <w:szCs w:val="22"/>
              </w:rPr>
              <w:t xml:space="preserve"> </w:t>
            </w:r>
            <w:r w:rsidRPr="00C90013">
              <w:rPr>
                <w:sz w:val="22"/>
                <w:szCs w:val="22"/>
              </w:rPr>
              <w:t>ar</w:t>
            </w:r>
            <w:r w:rsidRPr="00C90013">
              <w:rPr>
                <w:spacing w:val="-3"/>
                <w:sz w:val="22"/>
                <w:szCs w:val="22"/>
              </w:rPr>
              <w:t xml:space="preserve"> </w:t>
            </w:r>
            <w:r w:rsidRPr="00C90013">
              <w:rPr>
                <w:sz w:val="22"/>
                <w:szCs w:val="22"/>
              </w:rPr>
              <w:t>skausminga.</w:t>
            </w:r>
          </w:p>
          <w:p w14:paraId="5EBF791B" w14:textId="77777777" w:rsidR="00C74208" w:rsidRPr="00C90013" w:rsidRDefault="00C74208" w:rsidP="0014084E">
            <w:pPr>
              <w:pStyle w:val="TableParagraph"/>
              <w:keepNext/>
              <w:widowControl/>
              <w:tabs>
                <w:tab w:val="left" w:pos="598"/>
              </w:tabs>
              <w:kinsoku w:val="0"/>
              <w:overflowPunct w:val="0"/>
              <w:ind w:left="598" w:hanging="598"/>
              <w:rPr>
                <w:b/>
                <w:bCs/>
                <w:sz w:val="22"/>
                <w:szCs w:val="22"/>
              </w:rPr>
            </w:pPr>
          </w:p>
          <w:p w14:paraId="7295D806" w14:textId="77777777" w:rsidR="00C74208" w:rsidRPr="00C90013" w:rsidRDefault="00C74208" w:rsidP="0014084E">
            <w:pPr>
              <w:pStyle w:val="TableParagraph"/>
              <w:keepNext/>
              <w:widowControl/>
              <w:numPr>
                <w:ilvl w:val="0"/>
                <w:numId w:val="43"/>
              </w:numPr>
              <w:tabs>
                <w:tab w:val="left" w:pos="598"/>
              </w:tabs>
              <w:kinsoku w:val="0"/>
              <w:overflowPunct w:val="0"/>
              <w:ind w:left="598" w:hanging="598"/>
              <w:rPr>
                <w:sz w:val="22"/>
                <w:szCs w:val="22"/>
              </w:rPr>
            </w:pPr>
            <w:r w:rsidRPr="00C90013">
              <w:rPr>
                <w:sz w:val="22"/>
                <w:szCs w:val="22"/>
              </w:rPr>
              <w:t>Nušluostykite</w:t>
            </w:r>
            <w:r w:rsidRPr="00C90013">
              <w:rPr>
                <w:spacing w:val="-2"/>
                <w:sz w:val="22"/>
                <w:szCs w:val="22"/>
              </w:rPr>
              <w:t xml:space="preserve"> </w:t>
            </w:r>
            <w:r w:rsidRPr="00C90013">
              <w:rPr>
                <w:sz w:val="22"/>
                <w:szCs w:val="22"/>
              </w:rPr>
              <w:t>injekcijos</w:t>
            </w:r>
            <w:r w:rsidRPr="00C90013">
              <w:rPr>
                <w:spacing w:val="-3"/>
                <w:sz w:val="22"/>
                <w:szCs w:val="22"/>
              </w:rPr>
              <w:t xml:space="preserve"> </w:t>
            </w:r>
            <w:r w:rsidRPr="00C90013">
              <w:rPr>
                <w:sz w:val="22"/>
                <w:szCs w:val="22"/>
              </w:rPr>
              <w:t>vietą</w:t>
            </w:r>
            <w:r w:rsidRPr="00C90013">
              <w:rPr>
                <w:spacing w:val="-2"/>
                <w:sz w:val="22"/>
                <w:szCs w:val="22"/>
              </w:rPr>
              <w:t xml:space="preserve"> </w:t>
            </w:r>
            <w:r w:rsidRPr="00C90013">
              <w:rPr>
                <w:sz w:val="22"/>
                <w:szCs w:val="22"/>
              </w:rPr>
              <w:t>spiritu suvilgytu tamponu ir</w:t>
            </w:r>
            <w:r w:rsidRPr="00C90013">
              <w:rPr>
                <w:spacing w:val="-3"/>
                <w:sz w:val="22"/>
                <w:szCs w:val="22"/>
              </w:rPr>
              <w:t xml:space="preserve"> </w:t>
            </w:r>
            <w:r w:rsidRPr="00C90013">
              <w:rPr>
                <w:sz w:val="22"/>
                <w:szCs w:val="22"/>
              </w:rPr>
              <w:t>palaukite,</w:t>
            </w:r>
            <w:r w:rsidRPr="00C90013">
              <w:rPr>
                <w:spacing w:val="-2"/>
                <w:sz w:val="22"/>
                <w:szCs w:val="22"/>
              </w:rPr>
              <w:t xml:space="preserve"> </w:t>
            </w:r>
            <w:r w:rsidRPr="00C90013">
              <w:rPr>
                <w:sz w:val="22"/>
                <w:szCs w:val="22"/>
              </w:rPr>
              <w:t>kol ji išdžius.</w:t>
            </w:r>
          </w:p>
          <w:p w14:paraId="798D4880" w14:textId="77777777" w:rsidR="00C74208" w:rsidRPr="00C90013" w:rsidRDefault="00C74208" w:rsidP="0014084E">
            <w:pPr>
              <w:pStyle w:val="TableParagraph"/>
              <w:keepNext/>
              <w:widowControl/>
              <w:tabs>
                <w:tab w:val="left" w:pos="675"/>
              </w:tabs>
              <w:kinsoku w:val="0"/>
              <w:overflowPunct w:val="0"/>
              <w:rPr>
                <w:sz w:val="22"/>
                <w:szCs w:val="22"/>
              </w:rPr>
            </w:pPr>
          </w:p>
        </w:tc>
      </w:tr>
    </w:tbl>
    <w:p w14:paraId="315219B1" w14:textId="2D459E46" w:rsidR="00C74208" w:rsidRDefault="00C74208"/>
    <w:tbl>
      <w:tblPr>
        <w:tblW w:w="0" w:type="auto"/>
        <w:tblInd w:w="116" w:type="dxa"/>
        <w:tblLayout w:type="fixed"/>
        <w:tblCellMar>
          <w:left w:w="0" w:type="dxa"/>
          <w:right w:w="0" w:type="dxa"/>
        </w:tblCellMar>
        <w:tblLook w:val="0000" w:firstRow="0" w:lastRow="0" w:firstColumn="0" w:lastColumn="0" w:noHBand="0" w:noVBand="0"/>
      </w:tblPr>
      <w:tblGrid>
        <w:gridCol w:w="9287"/>
      </w:tblGrid>
      <w:tr w:rsidR="00C74208" w:rsidRPr="00C90013" w14:paraId="4D14DD0D" w14:textId="77777777">
        <w:trPr>
          <w:trHeight w:val="159"/>
        </w:trPr>
        <w:tc>
          <w:tcPr>
            <w:tcW w:w="9287" w:type="dxa"/>
            <w:tcBorders>
              <w:top w:val="single" w:sz="4" w:space="0" w:color="000000"/>
              <w:left w:val="single" w:sz="4" w:space="0" w:color="000000"/>
              <w:bottom w:val="single" w:sz="4" w:space="0" w:color="000000"/>
              <w:right w:val="single" w:sz="4" w:space="0" w:color="000000"/>
            </w:tcBorders>
          </w:tcPr>
          <w:p w14:paraId="35B07212" w14:textId="77777777" w:rsidR="00C74208" w:rsidRPr="00C90013" w:rsidRDefault="00C74208">
            <w:pPr>
              <w:pStyle w:val="TableParagraph"/>
              <w:kinsoku w:val="0"/>
              <w:overflowPunct w:val="0"/>
              <w:jc w:val="center"/>
              <w:rPr>
                <w:sz w:val="22"/>
                <w:szCs w:val="22"/>
              </w:rPr>
            </w:pPr>
            <w:r w:rsidRPr="00C90013">
              <w:rPr>
                <w:b/>
                <w:bCs/>
                <w:sz w:val="22"/>
                <w:szCs w:val="22"/>
              </w:rPr>
              <w:t>4) Tirpalo</w:t>
            </w:r>
            <w:r w:rsidRPr="00C90013">
              <w:rPr>
                <w:b/>
                <w:bCs/>
                <w:spacing w:val="-4"/>
                <w:sz w:val="22"/>
                <w:szCs w:val="22"/>
              </w:rPr>
              <w:t xml:space="preserve"> </w:t>
            </w:r>
            <w:r w:rsidRPr="00C90013">
              <w:rPr>
                <w:b/>
                <w:bCs/>
                <w:sz w:val="22"/>
                <w:szCs w:val="22"/>
              </w:rPr>
              <w:t>suleidimas</w:t>
            </w:r>
          </w:p>
        </w:tc>
      </w:tr>
      <w:tr w:rsidR="00C74208" w:rsidRPr="00C90013" w14:paraId="385D0CA7" w14:textId="77777777">
        <w:trPr>
          <w:trHeight w:val="3290"/>
        </w:trPr>
        <w:tc>
          <w:tcPr>
            <w:tcW w:w="9287" w:type="dxa"/>
            <w:tcBorders>
              <w:top w:val="single" w:sz="4" w:space="0" w:color="000000"/>
              <w:left w:val="single" w:sz="4" w:space="0" w:color="000000"/>
              <w:bottom w:val="single" w:sz="4" w:space="0" w:color="auto"/>
              <w:right w:val="single" w:sz="4" w:space="0" w:color="000000"/>
            </w:tcBorders>
          </w:tcPr>
          <w:p w14:paraId="347124A0" w14:textId="62D5BDCB" w:rsidR="000B1A94" w:rsidRDefault="000B1A94" w:rsidP="005D3FCB">
            <w:pPr>
              <w:pStyle w:val="TableParagraph"/>
              <w:kinsoku w:val="0"/>
              <w:overflowPunct w:val="0"/>
              <w:jc w:val="center"/>
              <w:rPr>
                <w:b/>
                <w:noProof/>
              </w:rPr>
            </w:pPr>
          </w:p>
          <w:p w14:paraId="7396CCFD" w14:textId="2E9372F4" w:rsidR="00C74208" w:rsidRDefault="00D12800" w:rsidP="005D3FCB">
            <w:pPr>
              <w:pStyle w:val="TableParagraph"/>
              <w:kinsoku w:val="0"/>
              <w:overflowPunct w:val="0"/>
              <w:jc w:val="center"/>
              <w:rPr>
                <w:b/>
                <w:noProof/>
              </w:rPr>
            </w:pPr>
            <w:r>
              <w:rPr>
                <w:b/>
                <w:noProof/>
              </w:rPr>
              <w:drawing>
                <wp:inline distT="0" distB="0" distL="0" distR="0" wp14:anchorId="607DF884" wp14:editId="0CD6FC23">
                  <wp:extent cx="962025" cy="1800225"/>
                  <wp:effectExtent l="0" t="0" r="0" b="0"/>
                  <wp:docPr id="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0800000">
                            <a:off x="0" y="0"/>
                            <a:ext cx="962025" cy="1800225"/>
                          </a:xfrm>
                          <a:prstGeom prst="rect">
                            <a:avLst/>
                          </a:prstGeom>
                          <a:noFill/>
                          <a:ln>
                            <a:noFill/>
                          </a:ln>
                        </pic:spPr>
                      </pic:pic>
                    </a:graphicData>
                  </a:graphic>
                </wp:inline>
              </w:drawing>
            </w:r>
          </w:p>
          <w:p w14:paraId="7B42EEF5" w14:textId="77777777" w:rsidR="000B1A94" w:rsidRPr="00C90013" w:rsidRDefault="000B1A94" w:rsidP="0014084E">
            <w:pPr>
              <w:pStyle w:val="TableParagraph"/>
              <w:kinsoku w:val="0"/>
              <w:overflowPunct w:val="0"/>
              <w:jc w:val="center"/>
              <w:rPr>
                <w:sz w:val="22"/>
                <w:szCs w:val="22"/>
              </w:rPr>
            </w:pPr>
          </w:p>
          <w:p w14:paraId="51D62051" w14:textId="77777777" w:rsidR="00C74208" w:rsidRPr="00C90013" w:rsidRDefault="00C74208">
            <w:pPr>
              <w:pStyle w:val="TableParagraph"/>
              <w:numPr>
                <w:ilvl w:val="0"/>
                <w:numId w:val="44"/>
              </w:numPr>
              <w:kinsoku w:val="0"/>
              <w:overflowPunct w:val="0"/>
              <w:ind w:left="598" w:hanging="567"/>
              <w:rPr>
                <w:sz w:val="22"/>
                <w:szCs w:val="22"/>
              </w:rPr>
            </w:pPr>
            <w:r w:rsidRPr="00C90013">
              <w:rPr>
                <w:sz w:val="22"/>
                <w:szCs w:val="22"/>
              </w:rPr>
              <w:t>Laikykite</w:t>
            </w:r>
            <w:r w:rsidRPr="00C90013">
              <w:rPr>
                <w:spacing w:val="-2"/>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viena</w:t>
            </w:r>
            <w:r w:rsidRPr="00C90013">
              <w:rPr>
                <w:spacing w:val="-3"/>
                <w:sz w:val="22"/>
                <w:szCs w:val="22"/>
              </w:rPr>
              <w:t xml:space="preserve"> </w:t>
            </w:r>
            <w:r w:rsidRPr="00C90013">
              <w:rPr>
                <w:sz w:val="22"/>
                <w:szCs w:val="22"/>
              </w:rPr>
              <w:t>ranka,</w:t>
            </w:r>
            <w:r w:rsidRPr="00C90013">
              <w:rPr>
                <w:spacing w:val="-2"/>
                <w:sz w:val="22"/>
                <w:szCs w:val="22"/>
              </w:rPr>
              <w:t xml:space="preserve"> </w:t>
            </w:r>
            <w:r w:rsidRPr="00C90013">
              <w:rPr>
                <w:sz w:val="22"/>
                <w:szCs w:val="22"/>
              </w:rPr>
              <w:t>suėmę</w:t>
            </w:r>
            <w:r w:rsidRPr="00C90013">
              <w:rPr>
                <w:spacing w:val="-3"/>
                <w:sz w:val="22"/>
                <w:szCs w:val="22"/>
              </w:rPr>
              <w:t xml:space="preserve"> </w:t>
            </w:r>
            <w:r w:rsidRPr="00C90013">
              <w:rPr>
                <w:sz w:val="22"/>
                <w:szCs w:val="22"/>
              </w:rPr>
              <w:t>dviem</w:t>
            </w:r>
            <w:r w:rsidRPr="00C90013">
              <w:rPr>
                <w:spacing w:val="-3"/>
                <w:sz w:val="22"/>
                <w:szCs w:val="22"/>
              </w:rPr>
              <w:t xml:space="preserve"> </w:t>
            </w:r>
            <w:r w:rsidRPr="00C90013">
              <w:rPr>
                <w:sz w:val="22"/>
                <w:szCs w:val="22"/>
              </w:rPr>
              <w:t>pirštais,</w:t>
            </w:r>
            <w:r w:rsidRPr="00C90013">
              <w:rPr>
                <w:spacing w:val="-2"/>
                <w:sz w:val="22"/>
                <w:szCs w:val="22"/>
              </w:rPr>
              <w:t xml:space="preserve"> </w:t>
            </w:r>
            <w:r w:rsidRPr="00C90013">
              <w:rPr>
                <w:sz w:val="22"/>
                <w:szCs w:val="22"/>
              </w:rPr>
              <w:t>nykštį laikykite</w:t>
            </w:r>
            <w:r w:rsidRPr="00C90013">
              <w:rPr>
                <w:spacing w:val="-1"/>
                <w:sz w:val="22"/>
                <w:szCs w:val="22"/>
              </w:rPr>
              <w:t xml:space="preserve"> </w:t>
            </w:r>
            <w:r w:rsidRPr="00C90013">
              <w:rPr>
                <w:sz w:val="22"/>
                <w:szCs w:val="22"/>
              </w:rPr>
              <w:t>ant</w:t>
            </w:r>
            <w:r w:rsidRPr="00C90013">
              <w:rPr>
                <w:spacing w:val="-4"/>
                <w:sz w:val="22"/>
                <w:szCs w:val="22"/>
              </w:rPr>
              <w:t xml:space="preserve"> </w:t>
            </w:r>
            <w:r w:rsidRPr="00C90013">
              <w:rPr>
                <w:sz w:val="22"/>
                <w:szCs w:val="22"/>
              </w:rPr>
              <w:t>stūmoklio</w:t>
            </w:r>
            <w:r w:rsidRPr="00C90013">
              <w:rPr>
                <w:spacing w:val="-1"/>
                <w:sz w:val="22"/>
                <w:szCs w:val="22"/>
              </w:rPr>
              <w:t xml:space="preserve"> </w:t>
            </w:r>
            <w:r w:rsidRPr="00C90013">
              <w:rPr>
                <w:sz w:val="22"/>
                <w:szCs w:val="22"/>
              </w:rPr>
              <w:t>apačios.</w:t>
            </w:r>
          </w:p>
          <w:p w14:paraId="1EA2B23F" w14:textId="77777777" w:rsidR="00C74208" w:rsidRPr="00C90013" w:rsidRDefault="00C74208">
            <w:pPr>
              <w:pStyle w:val="TableParagraph"/>
              <w:kinsoku w:val="0"/>
              <w:overflowPunct w:val="0"/>
              <w:ind w:left="598" w:hanging="567"/>
              <w:rPr>
                <w:b/>
                <w:bCs/>
                <w:sz w:val="22"/>
                <w:szCs w:val="22"/>
              </w:rPr>
            </w:pPr>
          </w:p>
          <w:p w14:paraId="629CE729" w14:textId="77777777" w:rsidR="00C74208" w:rsidRPr="00C90013" w:rsidRDefault="00C74208">
            <w:pPr>
              <w:pStyle w:val="TableParagraph"/>
              <w:numPr>
                <w:ilvl w:val="0"/>
                <w:numId w:val="44"/>
              </w:numPr>
              <w:kinsoku w:val="0"/>
              <w:overflowPunct w:val="0"/>
              <w:ind w:left="598" w:hanging="567"/>
              <w:rPr>
                <w:sz w:val="22"/>
                <w:szCs w:val="22"/>
              </w:rPr>
            </w:pPr>
            <w:r w:rsidRPr="00C90013">
              <w:rPr>
                <w:sz w:val="22"/>
                <w:szCs w:val="22"/>
              </w:rPr>
              <w:t>Įsitikinkite, kad švirkšte nėra oro burbuliukų, stumdami stūmoklį, kol ant adatos galo pasirodys</w:t>
            </w:r>
            <w:r w:rsidRPr="00C90013">
              <w:rPr>
                <w:spacing w:val="-1"/>
                <w:sz w:val="22"/>
                <w:szCs w:val="22"/>
              </w:rPr>
              <w:t xml:space="preserve"> </w:t>
            </w:r>
            <w:r w:rsidRPr="00C90013">
              <w:rPr>
                <w:sz w:val="22"/>
                <w:szCs w:val="22"/>
              </w:rPr>
              <w:t>pirmasis</w:t>
            </w:r>
            <w:r w:rsidRPr="00C90013">
              <w:rPr>
                <w:spacing w:val="-2"/>
                <w:sz w:val="22"/>
                <w:szCs w:val="22"/>
              </w:rPr>
              <w:t xml:space="preserve"> </w:t>
            </w:r>
            <w:r w:rsidRPr="00C90013">
              <w:rPr>
                <w:sz w:val="22"/>
                <w:szCs w:val="22"/>
              </w:rPr>
              <w:t>lašas.</w:t>
            </w:r>
          </w:p>
        </w:tc>
      </w:tr>
      <w:tr w:rsidR="00C74208" w:rsidRPr="00C90013" w14:paraId="5CE1DFDF" w14:textId="77777777" w:rsidTr="0014084E">
        <w:trPr>
          <w:trHeight w:val="1970"/>
        </w:trPr>
        <w:tc>
          <w:tcPr>
            <w:tcW w:w="9287" w:type="dxa"/>
            <w:tcBorders>
              <w:top w:val="single" w:sz="4" w:space="0" w:color="auto"/>
              <w:left w:val="single" w:sz="4" w:space="0" w:color="000000"/>
              <w:bottom w:val="single" w:sz="4" w:space="0" w:color="000000"/>
              <w:right w:val="single" w:sz="4" w:space="0" w:color="000000"/>
            </w:tcBorders>
          </w:tcPr>
          <w:p w14:paraId="64BB26B3" w14:textId="41807A9D" w:rsidR="000B1A94" w:rsidRDefault="000B1A94" w:rsidP="005D3FCB">
            <w:pPr>
              <w:pStyle w:val="TableParagraph"/>
              <w:kinsoku w:val="0"/>
              <w:overflowPunct w:val="0"/>
              <w:ind w:left="31"/>
              <w:jc w:val="center"/>
              <w:rPr>
                <w:noProof/>
              </w:rPr>
            </w:pPr>
          </w:p>
          <w:p w14:paraId="7AC89E87" w14:textId="6AC20B4B" w:rsidR="005D3FCB" w:rsidRDefault="00D12800" w:rsidP="00B009ED">
            <w:pPr>
              <w:pStyle w:val="TableParagraph"/>
              <w:kinsoku w:val="0"/>
              <w:overflowPunct w:val="0"/>
              <w:ind w:left="31"/>
              <w:jc w:val="center"/>
              <w:rPr>
                <w:sz w:val="22"/>
                <w:szCs w:val="22"/>
              </w:rPr>
            </w:pPr>
            <w:r>
              <w:rPr>
                <w:noProof/>
              </w:rPr>
              <w:drawing>
                <wp:inline distT="0" distB="0" distL="0" distR="0" wp14:anchorId="5BB3D092" wp14:editId="0751DE19">
                  <wp:extent cx="1762125" cy="1724025"/>
                  <wp:effectExtent l="0" t="0" r="0" b="0"/>
                  <wp:docPr id="8"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inline>
              </w:drawing>
            </w:r>
          </w:p>
          <w:p w14:paraId="7D76AAC2" w14:textId="77777777" w:rsidR="005D3FCB" w:rsidRDefault="005D3FCB" w:rsidP="00B009ED">
            <w:pPr>
              <w:pStyle w:val="TableParagraph"/>
              <w:kinsoku w:val="0"/>
              <w:overflowPunct w:val="0"/>
              <w:ind w:left="31"/>
              <w:rPr>
                <w:sz w:val="22"/>
                <w:szCs w:val="22"/>
              </w:rPr>
            </w:pPr>
          </w:p>
          <w:p w14:paraId="4C81CF49" w14:textId="77777777" w:rsidR="00C74208" w:rsidRPr="00C90013" w:rsidRDefault="00C74208">
            <w:pPr>
              <w:pStyle w:val="TableParagraph"/>
              <w:numPr>
                <w:ilvl w:val="0"/>
                <w:numId w:val="45"/>
              </w:numPr>
              <w:kinsoku w:val="0"/>
              <w:overflowPunct w:val="0"/>
              <w:ind w:left="598" w:hanging="567"/>
              <w:rPr>
                <w:sz w:val="22"/>
                <w:szCs w:val="22"/>
              </w:rPr>
            </w:pPr>
            <w:r w:rsidRPr="00C90013">
              <w:rPr>
                <w:sz w:val="22"/>
                <w:szCs w:val="22"/>
              </w:rPr>
              <w:t>Laikykite</w:t>
            </w:r>
            <w:r w:rsidRPr="00C90013">
              <w:rPr>
                <w:spacing w:val="-2"/>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45–90 laipsnių</w:t>
            </w:r>
            <w:r w:rsidRPr="00C90013">
              <w:rPr>
                <w:spacing w:val="-1"/>
                <w:sz w:val="22"/>
                <w:szCs w:val="22"/>
              </w:rPr>
              <w:t xml:space="preserve"> </w:t>
            </w:r>
            <w:r w:rsidRPr="00C90013">
              <w:rPr>
                <w:sz w:val="22"/>
                <w:szCs w:val="22"/>
              </w:rPr>
              <w:t>kampu,</w:t>
            </w:r>
            <w:r w:rsidRPr="00C90013">
              <w:rPr>
                <w:spacing w:val="-2"/>
                <w:sz w:val="22"/>
                <w:szCs w:val="22"/>
              </w:rPr>
              <w:t xml:space="preserve"> </w:t>
            </w:r>
            <w:r w:rsidRPr="00C90013">
              <w:rPr>
                <w:sz w:val="22"/>
                <w:szCs w:val="22"/>
              </w:rPr>
              <w:t>adatą</w:t>
            </w:r>
            <w:r w:rsidRPr="00C90013">
              <w:rPr>
                <w:spacing w:val="-1"/>
                <w:sz w:val="22"/>
                <w:szCs w:val="22"/>
              </w:rPr>
              <w:t xml:space="preserve"> </w:t>
            </w:r>
            <w:r w:rsidRPr="00C90013">
              <w:rPr>
                <w:sz w:val="22"/>
                <w:szCs w:val="22"/>
              </w:rPr>
              <w:t>pasukę</w:t>
            </w:r>
            <w:r w:rsidRPr="00C90013">
              <w:rPr>
                <w:spacing w:val="-4"/>
                <w:sz w:val="22"/>
                <w:szCs w:val="22"/>
              </w:rPr>
              <w:t xml:space="preserve"> </w:t>
            </w:r>
            <w:r w:rsidRPr="00C90013">
              <w:rPr>
                <w:sz w:val="22"/>
                <w:szCs w:val="22"/>
              </w:rPr>
              <w:t>odos</w:t>
            </w:r>
            <w:r w:rsidRPr="00C90013">
              <w:rPr>
                <w:spacing w:val="-1"/>
                <w:sz w:val="22"/>
                <w:szCs w:val="22"/>
              </w:rPr>
              <w:t xml:space="preserve"> </w:t>
            </w:r>
            <w:r w:rsidRPr="00C90013">
              <w:rPr>
                <w:sz w:val="22"/>
                <w:szCs w:val="22"/>
              </w:rPr>
              <w:t>paviršiaus</w:t>
            </w:r>
            <w:r w:rsidRPr="00C90013">
              <w:rPr>
                <w:spacing w:val="-4"/>
                <w:sz w:val="22"/>
                <w:szCs w:val="22"/>
              </w:rPr>
              <w:t xml:space="preserve"> </w:t>
            </w:r>
            <w:r w:rsidRPr="00C90013">
              <w:rPr>
                <w:sz w:val="22"/>
                <w:szCs w:val="22"/>
              </w:rPr>
              <w:t>kryptimi.</w:t>
            </w:r>
          </w:p>
          <w:p w14:paraId="2AF9F245" w14:textId="77777777" w:rsidR="00C74208" w:rsidRPr="00C90013" w:rsidRDefault="00C74208">
            <w:pPr>
              <w:pStyle w:val="TableParagraph"/>
              <w:kinsoku w:val="0"/>
              <w:overflowPunct w:val="0"/>
              <w:ind w:left="598" w:hanging="567"/>
              <w:rPr>
                <w:b/>
                <w:bCs/>
                <w:sz w:val="22"/>
                <w:szCs w:val="22"/>
              </w:rPr>
            </w:pPr>
          </w:p>
          <w:p w14:paraId="51D0173C" w14:textId="77777777" w:rsidR="00C74208" w:rsidRPr="00C90013" w:rsidRDefault="00C74208">
            <w:pPr>
              <w:pStyle w:val="TableParagraph"/>
              <w:numPr>
                <w:ilvl w:val="0"/>
                <w:numId w:val="45"/>
              </w:numPr>
              <w:tabs>
                <w:tab w:val="left" w:pos="675"/>
              </w:tabs>
              <w:kinsoku w:val="0"/>
              <w:overflowPunct w:val="0"/>
              <w:ind w:left="598" w:hanging="567"/>
              <w:rPr>
                <w:sz w:val="22"/>
                <w:szCs w:val="22"/>
              </w:rPr>
            </w:pPr>
            <w:r w:rsidRPr="00C90013">
              <w:rPr>
                <w:sz w:val="22"/>
                <w:szCs w:val="22"/>
              </w:rPr>
              <w:t>Laikydami švirkštą vienoje rankoje, kitos rankos nykščiu ir pirštais švelniai suimkite odos raukšlę anksčiau</w:t>
            </w:r>
            <w:r w:rsidRPr="00C90013">
              <w:rPr>
                <w:spacing w:val="-4"/>
                <w:sz w:val="22"/>
                <w:szCs w:val="22"/>
              </w:rPr>
              <w:t xml:space="preserve"> </w:t>
            </w:r>
            <w:r w:rsidRPr="00C90013">
              <w:rPr>
                <w:sz w:val="22"/>
                <w:szCs w:val="22"/>
              </w:rPr>
              <w:t>dezinfekuotoje injekcijos</w:t>
            </w:r>
            <w:r w:rsidRPr="00C90013">
              <w:rPr>
                <w:spacing w:val="-2"/>
                <w:sz w:val="22"/>
                <w:szCs w:val="22"/>
              </w:rPr>
              <w:t xml:space="preserve"> </w:t>
            </w:r>
            <w:r w:rsidRPr="00C90013">
              <w:rPr>
                <w:sz w:val="22"/>
                <w:szCs w:val="22"/>
              </w:rPr>
              <w:t>vietoje.</w:t>
            </w:r>
          </w:p>
          <w:p w14:paraId="37182E4A" w14:textId="77777777" w:rsidR="00C74208" w:rsidRPr="00C90013" w:rsidRDefault="00C74208">
            <w:pPr>
              <w:pStyle w:val="TableParagraph"/>
              <w:kinsoku w:val="0"/>
              <w:overflowPunct w:val="0"/>
              <w:ind w:left="598" w:hanging="567"/>
              <w:rPr>
                <w:b/>
                <w:bCs/>
                <w:sz w:val="22"/>
                <w:szCs w:val="22"/>
              </w:rPr>
            </w:pPr>
          </w:p>
          <w:p w14:paraId="35B4B063" w14:textId="77777777" w:rsidR="00C74208" w:rsidRPr="00C90013" w:rsidRDefault="00C74208">
            <w:pPr>
              <w:pStyle w:val="TableParagraph"/>
              <w:numPr>
                <w:ilvl w:val="0"/>
                <w:numId w:val="45"/>
              </w:numPr>
              <w:tabs>
                <w:tab w:val="left" w:pos="675"/>
              </w:tabs>
              <w:kinsoku w:val="0"/>
              <w:overflowPunct w:val="0"/>
              <w:ind w:left="598" w:hanging="567"/>
              <w:rPr>
                <w:sz w:val="22"/>
                <w:szCs w:val="22"/>
              </w:rPr>
            </w:pPr>
            <w:r w:rsidRPr="00C90013">
              <w:rPr>
                <w:sz w:val="22"/>
                <w:szCs w:val="22"/>
              </w:rPr>
              <w:t>Laikykite</w:t>
            </w:r>
            <w:r w:rsidRPr="00C90013">
              <w:rPr>
                <w:spacing w:val="-2"/>
                <w:sz w:val="22"/>
                <w:szCs w:val="22"/>
              </w:rPr>
              <w:t xml:space="preserve"> </w:t>
            </w:r>
            <w:r w:rsidRPr="00C90013">
              <w:rPr>
                <w:sz w:val="22"/>
                <w:szCs w:val="22"/>
              </w:rPr>
              <w:t>odos</w:t>
            </w:r>
            <w:r w:rsidRPr="00C90013">
              <w:rPr>
                <w:spacing w:val="-1"/>
                <w:sz w:val="22"/>
                <w:szCs w:val="22"/>
              </w:rPr>
              <w:t xml:space="preserve"> </w:t>
            </w:r>
            <w:r w:rsidRPr="00C90013">
              <w:rPr>
                <w:sz w:val="22"/>
                <w:szCs w:val="22"/>
              </w:rPr>
              <w:t>raukšlę,</w:t>
            </w:r>
            <w:r w:rsidRPr="00C90013">
              <w:rPr>
                <w:spacing w:val="-2"/>
                <w:sz w:val="22"/>
                <w:szCs w:val="22"/>
              </w:rPr>
              <w:t xml:space="preserve"> </w:t>
            </w:r>
            <w:r w:rsidRPr="00C90013">
              <w:rPr>
                <w:sz w:val="22"/>
                <w:szCs w:val="22"/>
              </w:rPr>
              <w:t>priartinkite</w:t>
            </w:r>
            <w:r w:rsidRPr="00C90013">
              <w:rPr>
                <w:spacing w:val="-3"/>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prie</w:t>
            </w:r>
            <w:r w:rsidRPr="00C90013">
              <w:rPr>
                <w:spacing w:val="-2"/>
                <w:sz w:val="22"/>
                <w:szCs w:val="22"/>
              </w:rPr>
              <w:t xml:space="preserve"> </w:t>
            </w:r>
            <w:r w:rsidRPr="00C90013">
              <w:rPr>
                <w:sz w:val="22"/>
                <w:szCs w:val="22"/>
              </w:rPr>
              <w:t>odos</w:t>
            </w:r>
            <w:r w:rsidRPr="00C90013">
              <w:rPr>
                <w:spacing w:val="-1"/>
                <w:sz w:val="22"/>
                <w:szCs w:val="22"/>
              </w:rPr>
              <w:t xml:space="preserve"> </w:t>
            </w:r>
            <w:r w:rsidRPr="00C90013">
              <w:rPr>
                <w:sz w:val="22"/>
                <w:szCs w:val="22"/>
              </w:rPr>
              <w:t>ir</w:t>
            </w:r>
            <w:r w:rsidRPr="00C90013">
              <w:rPr>
                <w:spacing w:val="-3"/>
                <w:sz w:val="22"/>
                <w:szCs w:val="22"/>
              </w:rPr>
              <w:t xml:space="preserve"> </w:t>
            </w:r>
            <w:r w:rsidRPr="00C90013">
              <w:rPr>
                <w:sz w:val="22"/>
                <w:szCs w:val="22"/>
              </w:rPr>
              <w:t>greitai</w:t>
            </w:r>
            <w:r w:rsidRPr="00C90013">
              <w:rPr>
                <w:spacing w:val="-1"/>
                <w:sz w:val="22"/>
                <w:szCs w:val="22"/>
              </w:rPr>
              <w:t xml:space="preserve"> </w:t>
            </w:r>
            <w:r w:rsidRPr="00C90013">
              <w:rPr>
                <w:sz w:val="22"/>
                <w:szCs w:val="22"/>
              </w:rPr>
              <w:t>durkite</w:t>
            </w:r>
            <w:r w:rsidRPr="00C90013">
              <w:rPr>
                <w:spacing w:val="-3"/>
                <w:sz w:val="22"/>
                <w:szCs w:val="22"/>
              </w:rPr>
              <w:t xml:space="preserve"> </w:t>
            </w:r>
            <w:r w:rsidRPr="00C90013">
              <w:rPr>
                <w:sz w:val="22"/>
                <w:szCs w:val="22"/>
              </w:rPr>
              <w:t>adatą</w:t>
            </w:r>
            <w:r w:rsidRPr="00C90013">
              <w:rPr>
                <w:spacing w:val="-3"/>
                <w:sz w:val="22"/>
                <w:szCs w:val="22"/>
              </w:rPr>
              <w:t xml:space="preserve"> </w:t>
            </w:r>
            <w:r w:rsidRPr="00C90013">
              <w:rPr>
                <w:sz w:val="22"/>
                <w:szCs w:val="22"/>
              </w:rPr>
              <w:t>į</w:t>
            </w:r>
            <w:r w:rsidRPr="00C90013">
              <w:rPr>
                <w:spacing w:val="-1"/>
                <w:sz w:val="22"/>
                <w:szCs w:val="22"/>
              </w:rPr>
              <w:t xml:space="preserve"> </w:t>
            </w:r>
            <w:r w:rsidRPr="00C90013">
              <w:rPr>
                <w:sz w:val="22"/>
                <w:szCs w:val="22"/>
              </w:rPr>
              <w:t>odos</w:t>
            </w:r>
            <w:r w:rsidRPr="00C90013">
              <w:rPr>
                <w:spacing w:val="-3"/>
                <w:sz w:val="22"/>
                <w:szCs w:val="22"/>
              </w:rPr>
              <w:t xml:space="preserve"> </w:t>
            </w:r>
            <w:r w:rsidRPr="00C90013">
              <w:rPr>
                <w:sz w:val="22"/>
                <w:szCs w:val="22"/>
              </w:rPr>
              <w:t>raukšlę.</w:t>
            </w:r>
          </w:p>
          <w:p w14:paraId="6FDFA831" w14:textId="77777777" w:rsidR="00C74208" w:rsidRPr="00C90013" w:rsidRDefault="00C74208">
            <w:pPr>
              <w:pStyle w:val="TableParagraph"/>
              <w:kinsoku w:val="0"/>
              <w:overflowPunct w:val="0"/>
              <w:ind w:left="598" w:hanging="567"/>
              <w:rPr>
                <w:b/>
                <w:bCs/>
                <w:sz w:val="22"/>
                <w:szCs w:val="22"/>
              </w:rPr>
            </w:pPr>
          </w:p>
          <w:p w14:paraId="72446505" w14:textId="77777777" w:rsidR="00C74208" w:rsidRPr="00C90013" w:rsidRDefault="00C74208">
            <w:pPr>
              <w:pStyle w:val="TableParagraph"/>
              <w:numPr>
                <w:ilvl w:val="0"/>
                <w:numId w:val="45"/>
              </w:numPr>
              <w:tabs>
                <w:tab w:val="left" w:pos="675"/>
              </w:tabs>
              <w:kinsoku w:val="0"/>
              <w:overflowPunct w:val="0"/>
              <w:ind w:left="598" w:hanging="567"/>
              <w:rPr>
                <w:sz w:val="22"/>
                <w:szCs w:val="22"/>
              </w:rPr>
            </w:pPr>
            <w:r w:rsidRPr="00C90013">
              <w:rPr>
                <w:sz w:val="22"/>
                <w:szCs w:val="22"/>
              </w:rPr>
              <w:t>Lėtai</w:t>
            </w:r>
            <w:r w:rsidRPr="00C90013">
              <w:rPr>
                <w:spacing w:val="-1"/>
                <w:sz w:val="22"/>
                <w:szCs w:val="22"/>
              </w:rPr>
              <w:t xml:space="preserve"> </w:t>
            </w:r>
            <w:r w:rsidRPr="00C90013">
              <w:rPr>
                <w:sz w:val="22"/>
                <w:szCs w:val="22"/>
              </w:rPr>
              <w:t>stumkite</w:t>
            </w:r>
            <w:r w:rsidRPr="00C90013">
              <w:rPr>
                <w:spacing w:val="-2"/>
                <w:sz w:val="22"/>
                <w:szCs w:val="22"/>
              </w:rPr>
              <w:t xml:space="preserve"> </w:t>
            </w:r>
            <w:r w:rsidRPr="00C90013">
              <w:rPr>
                <w:sz w:val="22"/>
                <w:szCs w:val="22"/>
              </w:rPr>
              <w:t>švirkšto</w:t>
            </w:r>
            <w:r w:rsidRPr="00C90013">
              <w:rPr>
                <w:spacing w:val="-1"/>
                <w:sz w:val="22"/>
                <w:szCs w:val="22"/>
              </w:rPr>
              <w:t xml:space="preserve"> </w:t>
            </w:r>
            <w:r w:rsidRPr="00C90013">
              <w:rPr>
                <w:sz w:val="22"/>
                <w:szCs w:val="22"/>
              </w:rPr>
              <w:t>stūmoklį,</w:t>
            </w:r>
            <w:r w:rsidRPr="00C90013">
              <w:rPr>
                <w:spacing w:val="-5"/>
                <w:sz w:val="22"/>
                <w:szCs w:val="22"/>
              </w:rPr>
              <w:t xml:space="preserve"> </w:t>
            </w:r>
            <w:r w:rsidRPr="00C90013">
              <w:rPr>
                <w:sz w:val="22"/>
                <w:szCs w:val="22"/>
              </w:rPr>
              <w:t>ranką</w:t>
            </w:r>
            <w:r w:rsidRPr="00C90013">
              <w:rPr>
                <w:spacing w:val="-1"/>
                <w:sz w:val="22"/>
                <w:szCs w:val="22"/>
              </w:rPr>
              <w:t xml:space="preserve"> </w:t>
            </w:r>
            <w:r w:rsidRPr="00C90013">
              <w:rPr>
                <w:sz w:val="22"/>
                <w:szCs w:val="22"/>
              </w:rPr>
              <w:t>laikykite</w:t>
            </w:r>
            <w:r w:rsidRPr="00C90013">
              <w:rPr>
                <w:spacing w:val="-2"/>
                <w:sz w:val="22"/>
                <w:szCs w:val="22"/>
              </w:rPr>
              <w:t xml:space="preserve"> </w:t>
            </w:r>
            <w:r w:rsidRPr="00C90013">
              <w:rPr>
                <w:sz w:val="22"/>
                <w:szCs w:val="22"/>
              </w:rPr>
              <w:t>vienoje</w:t>
            </w:r>
            <w:r w:rsidRPr="00C90013">
              <w:rPr>
                <w:spacing w:val="-2"/>
                <w:sz w:val="22"/>
                <w:szCs w:val="22"/>
              </w:rPr>
              <w:t xml:space="preserve"> </w:t>
            </w:r>
            <w:r w:rsidRPr="00C90013">
              <w:rPr>
                <w:sz w:val="22"/>
                <w:szCs w:val="22"/>
              </w:rPr>
              <w:t>vietoje,</w:t>
            </w:r>
            <w:r w:rsidRPr="00C90013">
              <w:rPr>
                <w:spacing w:val="-1"/>
                <w:sz w:val="22"/>
                <w:szCs w:val="22"/>
              </w:rPr>
              <w:t xml:space="preserve"> </w:t>
            </w:r>
            <w:r w:rsidRPr="00C90013">
              <w:rPr>
                <w:sz w:val="22"/>
                <w:szCs w:val="22"/>
              </w:rPr>
              <w:t>kol</w:t>
            </w:r>
            <w:r w:rsidRPr="00C90013">
              <w:rPr>
                <w:spacing w:val="-1"/>
                <w:sz w:val="22"/>
                <w:szCs w:val="22"/>
              </w:rPr>
              <w:t xml:space="preserve"> </w:t>
            </w:r>
            <w:r w:rsidRPr="00C90013">
              <w:rPr>
                <w:sz w:val="22"/>
                <w:szCs w:val="22"/>
              </w:rPr>
              <w:t>visas</w:t>
            </w:r>
            <w:r w:rsidRPr="00C90013">
              <w:rPr>
                <w:spacing w:val="-4"/>
                <w:sz w:val="22"/>
                <w:szCs w:val="22"/>
              </w:rPr>
              <w:t xml:space="preserve"> </w:t>
            </w:r>
            <w:r w:rsidRPr="00C90013">
              <w:rPr>
                <w:sz w:val="22"/>
                <w:szCs w:val="22"/>
              </w:rPr>
              <w:t>tirpalas</w:t>
            </w:r>
            <w:r w:rsidRPr="00C90013">
              <w:rPr>
                <w:spacing w:val="-1"/>
                <w:sz w:val="22"/>
                <w:szCs w:val="22"/>
              </w:rPr>
              <w:t xml:space="preserve"> </w:t>
            </w:r>
            <w:r w:rsidRPr="00C90013">
              <w:rPr>
                <w:sz w:val="22"/>
                <w:szCs w:val="22"/>
              </w:rPr>
              <w:t>bus suleistas</w:t>
            </w:r>
            <w:r w:rsidRPr="00C90013">
              <w:rPr>
                <w:spacing w:val="-1"/>
                <w:sz w:val="22"/>
                <w:szCs w:val="22"/>
              </w:rPr>
              <w:t xml:space="preserve"> </w:t>
            </w:r>
            <w:r w:rsidRPr="00C90013">
              <w:rPr>
                <w:sz w:val="22"/>
                <w:szCs w:val="22"/>
              </w:rPr>
              <w:t>į</w:t>
            </w:r>
            <w:r w:rsidRPr="00C90013">
              <w:rPr>
                <w:spacing w:val="1"/>
                <w:sz w:val="22"/>
                <w:szCs w:val="22"/>
              </w:rPr>
              <w:t xml:space="preserve"> </w:t>
            </w:r>
            <w:r w:rsidRPr="00C90013">
              <w:rPr>
                <w:sz w:val="22"/>
                <w:szCs w:val="22"/>
              </w:rPr>
              <w:t>odą</w:t>
            </w:r>
            <w:r w:rsidRPr="00C90013">
              <w:rPr>
                <w:spacing w:val="-2"/>
                <w:sz w:val="22"/>
                <w:szCs w:val="22"/>
              </w:rPr>
              <w:t xml:space="preserve"> </w:t>
            </w:r>
            <w:r w:rsidRPr="00C90013">
              <w:rPr>
                <w:sz w:val="22"/>
                <w:szCs w:val="22"/>
              </w:rPr>
              <w:t>ir švirkšte</w:t>
            </w:r>
            <w:r w:rsidRPr="00C90013">
              <w:rPr>
                <w:spacing w:val="-2"/>
                <w:sz w:val="22"/>
                <w:szCs w:val="22"/>
              </w:rPr>
              <w:t xml:space="preserve"> </w:t>
            </w:r>
            <w:r w:rsidRPr="00C90013">
              <w:rPr>
                <w:sz w:val="22"/>
                <w:szCs w:val="22"/>
              </w:rPr>
              <w:t>nebeliks</w:t>
            </w:r>
            <w:r w:rsidRPr="00C90013">
              <w:rPr>
                <w:spacing w:val="-2"/>
                <w:sz w:val="22"/>
                <w:szCs w:val="22"/>
              </w:rPr>
              <w:t xml:space="preserve"> </w:t>
            </w:r>
            <w:r w:rsidRPr="00C90013">
              <w:rPr>
                <w:sz w:val="22"/>
                <w:szCs w:val="22"/>
              </w:rPr>
              <w:t>jokio</w:t>
            </w:r>
            <w:r w:rsidRPr="00C90013">
              <w:rPr>
                <w:spacing w:val="-3"/>
                <w:sz w:val="22"/>
                <w:szCs w:val="22"/>
              </w:rPr>
              <w:t xml:space="preserve"> </w:t>
            </w:r>
            <w:r w:rsidRPr="00C90013">
              <w:rPr>
                <w:sz w:val="22"/>
                <w:szCs w:val="22"/>
              </w:rPr>
              <w:t>skysčio.</w:t>
            </w:r>
          </w:p>
          <w:p w14:paraId="44E46F85" w14:textId="77777777" w:rsidR="00C74208" w:rsidRPr="00C90013" w:rsidRDefault="00C74208">
            <w:pPr>
              <w:pStyle w:val="TableParagraph"/>
              <w:kinsoku w:val="0"/>
              <w:overflowPunct w:val="0"/>
              <w:ind w:left="598" w:hanging="567"/>
              <w:rPr>
                <w:b/>
                <w:bCs/>
                <w:sz w:val="22"/>
                <w:szCs w:val="22"/>
              </w:rPr>
            </w:pPr>
          </w:p>
          <w:p w14:paraId="0A972127" w14:textId="77777777" w:rsidR="00C74208" w:rsidRPr="00C90013" w:rsidRDefault="00C74208">
            <w:pPr>
              <w:pStyle w:val="TableParagraph"/>
              <w:numPr>
                <w:ilvl w:val="0"/>
                <w:numId w:val="45"/>
              </w:numPr>
              <w:tabs>
                <w:tab w:val="left" w:pos="675"/>
              </w:tabs>
              <w:kinsoku w:val="0"/>
              <w:overflowPunct w:val="0"/>
              <w:ind w:left="598" w:hanging="567"/>
              <w:rPr>
                <w:sz w:val="22"/>
                <w:szCs w:val="22"/>
              </w:rPr>
            </w:pPr>
            <w:r w:rsidRPr="00C90013">
              <w:rPr>
                <w:sz w:val="22"/>
                <w:szCs w:val="22"/>
              </w:rPr>
              <w:t>Stumkite</w:t>
            </w:r>
            <w:r w:rsidRPr="00C90013">
              <w:rPr>
                <w:spacing w:val="-1"/>
                <w:sz w:val="22"/>
                <w:szCs w:val="22"/>
              </w:rPr>
              <w:t xml:space="preserve"> </w:t>
            </w:r>
            <w:r w:rsidRPr="00C90013">
              <w:rPr>
                <w:sz w:val="22"/>
                <w:szCs w:val="22"/>
              </w:rPr>
              <w:t>stūmoklį</w:t>
            </w:r>
            <w:r w:rsidRPr="00C90013">
              <w:rPr>
                <w:spacing w:val="-2"/>
                <w:sz w:val="22"/>
                <w:szCs w:val="22"/>
              </w:rPr>
              <w:t xml:space="preserve"> </w:t>
            </w:r>
            <w:r w:rsidRPr="00C90013">
              <w:rPr>
                <w:sz w:val="22"/>
                <w:szCs w:val="22"/>
              </w:rPr>
              <w:t>lėtai,</w:t>
            </w:r>
            <w:r w:rsidRPr="00C90013">
              <w:rPr>
                <w:spacing w:val="-4"/>
                <w:sz w:val="22"/>
                <w:szCs w:val="22"/>
              </w:rPr>
              <w:t xml:space="preserve"> </w:t>
            </w:r>
            <w:r w:rsidRPr="00C90013">
              <w:rPr>
                <w:sz w:val="22"/>
                <w:szCs w:val="22"/>
              </w:rPr>
              <w:t>kad</w:t>
            </w:r>
            <w:r w:rsidRPr="00C90013">
              <w:rPr>
                <w:spacing w:val="-1"/>
                <w:sz w:val="22"/>
                <w:szCs w:val="22"/>
              </w:rPr>
              <w:t xml:space="preserve"> </w:t>
            </w:r>
            <w:r w:rsidRPr="00C90013">
              <w:rPr>
                <w:sz w:val="22"/>
                <w:szCs w:val="22"/>
              </w:rPr>
              <w:t>tai truktų</w:t>
            </w:r>
            <w:r w:rsidRPr="00C90013">
              <w:rPr>
                <w:spacing w:val="-1"/>
                <w:sz w:val="22"/>
                <w:szCs w:val="22"/>
              </w:rPr>
              <w:t xml:space="preserve"> </w:t>
            </w:r>
            <w:r w:rsidRPr="00C90013">
              <w:rPr>
                <w:sz w:val="22"/>
                <w:szCs w:val="22"/>
              </w:rPr>
              <w:t>apie</w:t>
            </w:r>
            <w:r w:rsidRPr="00C90013">
              <w:rPr>
                <w:spacing w:val="-1"/>
                <w:sz w:val="22"/>
                <w:szCs w:val="22"/>
              </w:rPr>
              <w:t xml:space="preserve"> </w:t>
            </w:r>
            <w:r w:rsidRPr="00C90013">
              <w:rPr>
                <w:sz w:val="22"/>
                <w:szCs w:val="22"/>
              </w:rPr>
              <w:t>30 sekundžių.</w:t>
            </w:r>
          </w:p>
          <w:p w14:paraId="62DF94DB" w14:textId="77777777" w:rsidR="00C74208" w:rsidRPr="00C90013" w:rsidRDefault="00C74208">
            <w:pPr>
              <w:pStyle w:val="TableParagraph"/>
              <w:kinsoku w:val="0"/>
              <w:overflowPunct w:val="0"/>
              <w:ind w:left="598" w:hanging="567"/>
              <w:rPr>
                <w:b/>
                <w:bCs/>
                <w:sz w:val="22"/>
                <w:szCs w:val="22"/>
              </w:rPr>
            </w:pPr>
          </w:p>
          <w:p w14:paraId="365E7E89" w14:textId="77777777" w:rsidR="00C74208" w:rsidRPr="00C90013" w:rsidRDefault="00C74208">
            <w:pPr>
              <w:pStyle w:val="TableParagraph"/>
              <w:numPr>
                <w:ilvl w:val="0"/>
                <w:numId w:val="45"/>
              </w:numPr>
              <w:tabs>
                <w:tab w:val="left" w:pos="675"/>
              </w:tabs>
              <w:kinsoku w:val="0"/>
              <w:overflowPunct w:val="0"/>
              <w:ind w:left="598" w:hanging="567"/>
              <w:rPr>
                <w:sz w:val="22"/>
                <w:szCs w:val="22"/>
              </w:rPr>
            </w:pPr>
            <w:r w:rsidRPr="00C90013">
              <w:rPr>
                <w:sz w:val="22"/>
                <w:szCs w:val="22"/>
              </w:rPr>
              <w:t>Atleiskite</w:t>
            </w:r>
            <w:r w:rsidRPr="00C90013">
              <w:rPr>
                <w:spacing w:val="-2"/>
                <w:sz w:val="22"/>
                <w:szCs w:val="22"/>
              </w:rPr>
              <w:t xml:space="preserve"> </w:t>
            </w:r>
            <w:r w:rsidRPr="00C90013">
              <w:rPr>
                <w:sz w:val="22"/>
                <w:szCs w:val="22"/>
              </w:rPr>
              <w:t>odos</w:t>
            </w:r>
            <w:r w:rsidRPr="00C90013">
              <w:rPr>
                <w:spacing w:val="-3"/>
                <w:sz w:val="22"/>
                <w:szCs w:val="22"/>
              </w:rPr>
              <w:t xml:space="preserve"> </w:t>
            </w:r>
            <w:r w:rsidRPr="00C90013">
              <w:rPr>
                <w:sz w:val="22"/>
                <w:szCs w:val="22"/>
              </w:rPr>
              <w:t>raukšlę</w:t>
            </w:r>
            <w:r w:rsidRPr="00C90013">
              <w:rPr>
                <w:spacing w:val="-2"/>
                <w:sz w:val="22"/>
                <w:szCs w:val="22"/>
              </w:rPr>
              <w:t xml:space="preserve"> </w:t>
            </w:r>
            <w:r w:rsidRPr="00C90013">
              <w:rPr>
                <w:sz w:val="22"/>
                <w:szCs w:val="22"/>
              </w:rPr>
              <w:t>ir švelniai</w:t>
            </w:r>
            <w:r w:rsidRPr="00C90013">
              <w:rPr>
                <w:spacing w:val="-1"/>
                <w:sz w:val="22"/>
                <w:szCs w:val="22"/>
              </w:rPr>
              <w:t xml:space="preserve"> </w:t>
            </w:r>
            <w:r w:rsidRPr="00C90013">
              <w:rPr>
                <w:sz w:val="22"/>
                <w:szCs w:val="22"/>
              </w:rPr>
              <w:t>ištraukite</w:t>
            </w:r>
            <w:r w:rsidRPr="00C90013">
              <w:rPr>
                <w:spacing w:val="-3"/>
                <w:sz w:val="22"/>
                <w:szCs w:val="22"/>
              </w:rPr>
              <w:t xml:space="preserve"> </w:t>
            </w:r>
            <w:r w:rsidRPr="00C90013">
              <w:rPr>
                <w:sz w:val="22"/>
                <w:szCs w:val="22"/>
              </w:rPr>
              <w:t>adatą.</w:t>
            </w:r>
          </w:p>
          <w:p w14:paraId="6229139A" w14:textId="77777777" w:rsidR="00C74208" w:rsidRPr="00C90013" w:rsidRDefault="00C74208">
            <w:pPr>
              <w:pStyle w:val="TableParagraph"/>
              <w:tabs>
                <w:tab w:val="left" w:pos="675"/>
              </w:tabs>
              <w:kinsoku w:val="0"/>
              <w:overflowPunct w:val="0"/>
              <w:ind w:left="26"/>
              <w:rPr>
                <w:sz w:val="22"/>
                <w:szCs w:val="22"/>
              </w:rPr>
            </w:pPr>
          </w:p>
        </w:tc>
      </w:tr>
      <w:tr w:rsidR="00C74208" w:rsidRPr="00C90013" w14:paraId="2ACEB477" w14:textId="77777777">
        <w:trPr>
          <w:trHeight w:val="505"/>
        </w:trPr>
        <w:tc>
          <w:tcPr>
            <w:tcW w:w="9287" w:type="dxa"/>
            <w:tcBorders>
              <w:top w:val="single" w:sz="4" w:space="0" w:color="000000"/>
              <w:left w:val="single" w:sz="4" w:space="0" w:color="000000"/>
              <w:bottom w:val="single" w:sz="4" w:space="0" w:color="000000"/>
              <w:right w:val="single" w:sz="4" w:space="0" w:color="000000"/>
            </w:tcBorders>
          </w:tcPr>
          <w:p w14:paraId="6056618D" w14:textId="77777777" w:rsidR="00C74208" w:rsidRPr="00C90013" w:rsidRDefault="00C74208">
            <w:pPr>
              <w:pStyle w:val="TableParagraph"/>
              <w:kinsoku w:val="0"/>
              <w:overflowPunct w:val="0"/>
              <w:jc w:val="center"/>
              <w:rPr>
                <w:b/>
                <w:bCs/>
                <w:sz w:val="22"/>
                <w:szCs w:val="22"/>
              </w:rPr>
            </w:pPr>
            <w:r w:rsidRPr="00C90013">
              <w:rPr>
                <w:b/>
                <w:bCs/>
                <w:spacing w:val="-1"/>
                <w:sz w:val="22"/>
                <w:szCs w:val="22"/>
              </w:rPr>
              <w:t>5) I</w:t>
            </w:r>
            <w:r w:rsidRPr="00C90013">
              <w:rPr>
                <w:b/>
                <w:bCs/>
                <w:sz w:val="22"/>
                <w:szCs w:val="22"/>
              </w:rPr>
              <w:t>njekcijai skirtų reikmenų</w:t>
            </w:r>
            <w:r w:rsidRPr="00C90013">
              <w:rPr>
                <w:b/>
                <w:bCs/>
                <w:spacing w:val="-4"/>
                <w:sz w:val="22"/>
                <w:szCs w:val="22"/>
              </w:rPr>
              <w:t xml:space="preserve"> </w:t>
            </w:r>
            <w:r w:rsidRPr="00C90013">
              <w:rPr>
                <w:b/>
                <w:bCs/>
                <w:sz w:val="22"/>
                <w:szCs w:val="22"/>
              </w:rPr>
              <w:t>atliekų</w:t>
            </w:r>
            <w:r w:rsidRPr="00C90013">
              <w:rPr>
                <w:b/>
                <w:bCs/>
                <w:spacing w:val="-4"/>
                <w:sz w:val="22"/>
                <w:szCs w:val="22"/>
              </w:rPr>
              <w:t xml:space="preserve"> </w:t>
            </w:r>
            <w:r w:rsidRPr="00C90013">
              <w:rPr>
                <w:b/>
                <w:bCs/>
                <w:sz w:val="22"/>
                <w:szCs w:val="22"/>
              </w:rPr>
              <w:t>tvarkymas</w:t>
            </w:r>
          </w:p>
          <w:p w14:paraId="6CE93B82" w14:textId="194883FB" w:rsidR="00C74208" w:rsidRPr="00C90013" w:rsidRDefault="00D12800">
            <w:pPr>
              <w:pStyle w:val="TableParagraph"/>
              <w:kinsoku w:val="0"/>
              <w:overflowPunct w:val="0"/>
              <w:jc w:val="center"/>
              <w:rPr>
                <w:b/>
                <w:bCs/>
                <w:sz w:val="22"/>
                <w:szCs w:val="22"/>
              </w:rPr>
            </w:pPr>
            <w:r>
              <w:rPr>
                <w:noProof/>
              </w:rPr>
              <mc:AlternateContent>
                <mc:Choice Requires="wps">
                  <w:drawing>
                    <wp:anchor distT="4294967295" distB="4294967295" distL="114300" distR="114300" simplePos="0" relativeHeight="251664896" behindDoc="0" locked="0" layoutInCell="1" allowOverlap="1" wp14:anchorId="22F3FFE1" wp14:editId="1231BDBC">
                      <wp:simplePos x="0" y="0"/>
                      <wp:positionH relativeFrom="column">
                        <wp:posOffset>0</wp:posOffset>
                      </wp:positionH>
                      <wp:positionV relativeFrom="paragraph">
                        <wp:posOffset>23494</wp:posOffset>
                      </wp:positionV>
                      <wp:extent cx="5894070" cy="0"/>
                      <wp:effectExtent l="0" t="0" r="11430" b="0"/>
                      <wp:wrapNone/>
                      <wp:docPr id="11" name="Tiesioji rodyklės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4070"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DBAD49" id="Tiesioji rodyklės jungtis 11" o:spid="_x0000_s1026" type="#_x0000_t32" style="position:absolute;margin-left:0;margin-top:1.85pt;width:464.1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" strokeweight=".25pt"/>
                  </w:pict>
                </mc:Fallback>
              </mc:AlternateContent>
            </w:r>
          </w:p>
          <w:p w14:paraId="4A9CC989" w14:textId="77777777" w:rsidR="00C74208" w:rsidRPr="00C90013" w:rsidRDefault="00C74208">
            <w:pPr>
              <w:pStyle w:val="TableParagraph"/>
              <w:kinsoku w:val="0"/>
              <w:overflowPunct w:val="0"/>
              <w:jc w:val="center"/>
              <w:rPr>
                <w:b/>
                <w:bCs/>
                <w:sz w:val="22"/>
                <w:szCs w:val="22"/>
              </w:rPr>
            </w:pPr>
          </w:p>
          <w:p w14:paraId="376E3D3E" w14:textId="6A2C53B7" w:rsidR="00C74208" w:rsidRPr="00C90013" w:rsidRDefault="00D12800">
            <w:pPr>
              <w:pStyle w:val="TableParagraph"/>
              <w:kinsoku w:val="0"/>
              <w:overflowPunct w:val="0"/>
              <w:jc w:val="center"/>
              <w:rPr>
                <w:b/>
                <w:bCs/>
                <w:sz w:val="22"/>
                <w:szCs w:val="22"/>
              </w:rPr>
            </w:pPr>
            <w:r>
              <w:rPr>
                <w:b/>
                <w:noProof/>
                <w:spacing w:val="-1"/>
              </w:rPr>
              <w:drawing>
                <wp:inline distT="0" distB="0" distL="0" distR="0" wp14:anchorId="1C554B1B" wp14:editId="52D901F1">
                  <wp:extent cx="1695450" cy="1800225"/>
                  <wp:effectExtent l="0" t="0" r="0" b="0"/>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5450" cy="1800225"/>
                          </a:xfrm>
                          <a:prstGeom prst="rect">
                            <a:avLst/>
                          </a:prstGeom>
                          <a:noFill/>
                          <a:ln>
                            <a:noFill/>
                          </a:ln>
                        </pic:spPr>
                      </pic:pic>
                    </a:graphicData>
                  </a:graphic>
                </wp:inline>
              </w:drawing>
            </w:r>
            <w:r>
              <w:rPr>
                <w:b/>
                <w:noProof/>
                <w:spacing w:val="-1"/>
              </w:rPr>
              <w:drawing>
                <wp:inline distT="0" distB="0" distL="0" distR="0" wp14:anchorId="0F2F0B07" wp14:editId="55FA0826">
                  <wp:extent cx="1762125" cy="1800225"/>
                  <wp:effectExtent l="0" t="0" r="0" b="0"/>
                  <wp:docPr id="1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1800225"/>
                          </a:xfrm>
                          <a:prstGeom prst="rect">
                            <a:avLst/>
                          </a:prstGeom>
                          <a:noFill/>
                          <a:ln>
                            <a:noFill/>
                          </a:ln>
                        </pic:spPr>
                      </pic:pic>
                    </a:graphicData>
                  </a:graphic>
                </wp:inline>
              </w:drawing>
            </w:r>
          </w:p>
          <w:p w14:paraId="5C43782B" w14:textId="77777777" w:rsidR="00C74208" w:rsidRPr="00C90013" w:rsidRDefault="00C74208">
            <w:pPr>
              <w:pStyle w:val="TableParagraph"/>
              <w:kinsoku w:val="0"/>
              <w:overflowPunct w:val="0"/>
              <w:jc w:val="center"/>
              <w:rPr>
                <w:b/>
                <w:bCs/>
                <w:sz w:val="22"/>
                <w:szCs w:val="22"/>
              </w:rPr>
            </w:pPr>
          </w:p>
          <w:p w14:paraId="2365F7FE" w14:textId="77777777" w:rsidR="00C74208" w:rsidRPr="00C90013" w:rsidRDefault="00C74208">
            <w:pPr>
              <w:pStyle w:val="TableParagraph"/>
              <w:kinsoku w:val="0"/>
              <w:overflowPunct w:val="0"/>
              <w:jc w:val="center"/>
              <w:rPr>
                <w:b/>
                <w:bCs/>
                <w:sz w:val="22"/>
                <w:szCs w:val="22"/>
              </w:rPr>
            </w:pPr>
          </w:p>
          <w:p w14:paraId="19E7941B" w14:textId="77777777" w:rsidR="00B664AC" w:rsidRPr="00B009ED" w:rsidRDefault="00B664AC">
            <w:pPr>
              <w:pStyle w:val="TableParagraph"/>
              <w:numPr>
                <w:ilvl w:val="0"/>
                <w:numId w:val="37"/>
              </w:numPr>
              <w:kinsoku w:val="0"/>
              <w:overflowPunct w:val="0"/>
              <w:ind w:left="601" w:hanging="567"/>
              <w:rPr>
                <w:b/>
                <w:bCs/>
                <w:sz w:val="22"/>
                <w:szCs w:val="22"/>
              </w:rPr>
            </w:pPr>
            <w:r>
              <w:rPr>
                <w:sz w:val="22"/>
                <w:szCs w:val="22"/>
              </w:rPr>
              <w:t>A</w:t>
            </w:r>
            <w:r w:rsidRPr="00B664AC">
              <w:rPr>
                <w:sz w:val="22"/>
                <w:szCs w:val="22"/>
              </w:rPr>
              <w:t xml:space="preserve">psauginį dangtelį </w:t>
            </w:r>
            <w:r>
              <w:rPr>
                <w:sz w:val="22"/>
                <w:szCs w:val="22"/>
              </w:rPr>
              <w:t>atlenkite</w:t>
            </w:r>
            <w:r w:rsidRPr="00B664AC">
              <w:rPr>
                <w:sz w:val="22"/>
                <w:szCs w:val="22"/>
              </w:rPr>
              <w:t xml:space="preserve"> į priekį, kol išgirsite ir pajusite, kad jis užsifiksuoja ant adatos.</w:t>
            </w:r>
          </w:p>
          <w:p w14:paraId="64299890" w14:textId="77777777" w:rsidR="00C74208" w:rsidRPr="00C90013" w:rsidRDefault="00C74208">
            <w:pPr>
              <w:pStyle w:val="TableParagraph"/>
              <w:numPr>
                <w:ilvl w:val="0"/>
                <w:numId w:val="37"/>
              </w:numPr>
              <w:kinsoku w:val="0"/>
              <w:overflowPunct w:val="0"/>
              <w:ind w:left="601" w:hanging="567"/>
              <w:rPr>
                <w:b/>
                <w:bCs/>
                <w:sz w:val="22"/>
                <w:szCs w:val="22"/>
              </w:rPr>
            </w:pPr>
            <w:r w:rsidRPr="00C90013">
              <w:rPr>
                <w:sz w:val="22"/>
                <w:szCs w:val="22"/>
              </w:rPr>
              <w:t>Švirkštą, adatą ir adatos dangtelį išmeskite į aštrių atliekų talpyklę, kuri skirta atliekoms,</w:t>
            </w:r>
            <w:r w:rsidRPr="00C90013">
              <w:rPr>
                <w:spacing w:val="-52"/>
                <w:sz w:val="22"/>
                <w:szCs w:val="22"/>
              </w:rPr>
              <w:t xml:space="preserve"> </w:t>
            </w:r>
            <w:r w:rsidRPr="00C90013">
              <w:rPr>
                <w:sz w:val="22"/>
                <w:szCs w:val="22"/>
              </w:rPr>
              <w:t>galinčioms</w:t>
            </w:r>
            <w:r w:rsidRPr="00C90013">
              <w:rPr>
                <w:spacing w:val="-1"/>
                <w:sz w:val="22"/>
                <w:szCs w:val="22"/>
              </w:rPr>
              <w:t xml:space="preserve"> </w:t>
            </w:r>
            <w:r w:rsidRPr="00C90013">
              <w:rPr>
                <w:sz w:val="22"/>
                <w:szCs w:val="22"/>
              </w:rPr>
              <w:t>sužeisti</w:t>
            </w:r>
            <w:r w:rsidRPr="00C90013">
              <w:rPr>
                <w:spacing w:val="1"/>
                <w:sz w:val="22"/>
                <w:szCs w:val="22"/>
              </w:rPr>
              <w:t xml:space="preserve"> </w:t>
            </w:r>
            <w:r w:rsidRPr="00C90013">
              <w:rPr>
                <w:sz w:val="22"/>
                <w:szCs w:val="22"/>
              </w:rPr>
              <w:t>kitus</w:t>
            </w:r>
            <w:r w:rsidRPr="00C90013">
              <w:rPr>
                <w:spacing w:val="-1"/>
                <w:sz w:val="22"/>
                <w:szCs w:val="22"/>
              </w:rPr>
              <w:t xml:space="preserve"> </w:t>
            </w:r>
            <w:r w:rsidRPr="00C90013">
              <w:rPr>
                <w:sz w:val="22"/>
                <w:szCs w:val="22"/>
              </w:rPr>
              <w:t>asmenis,</w:t>
            </w:r>
            <w:r w:rsidRPr="00C90013">
              <w:rPr>
                <w:spacing w:val="-3"/>
                <w:sz w:val="22"/>
                <w:szCs w:val="22"/>
              </w:rPr>
              <w:t xml:space="preserve"> </w:t>
            </w:r>
            <w:r w:rsidRPr="00C90013">
              <w:rPr>
                <w:sz w:val="22"/>
                <w:szCs w:val="22"/>
              </w:rPr>
              <w:t>jei</w:t>
            </w:r>
            <w:r w:rsidRPr="00C90013">
              <w:rPr>
                <w:spacing w:val="1"/>
                <w:sz w:val="22"/>
                <w:szCs w:val="22"/>
              </w:rPr>
              <w:t xml:space="preserve"> </w:t>
            </w:r>
            <w:r w:rsidRPr="00C90013">
              <w:rPr>
                <w:sz w:val="22"/>
                <w:szCs w:val="22"/>
              </w:rPr>
              <w:t>nebus</w:t>
            </w:r>
            <w:r w:rsidRPr="00C90013">
              <w:rPr>
                <w:spacing w:val="-1"/>
                <w:sz w:val="22"/>
                <w:szCs w:val="22"/>
              </w:rPr>
              <w:t xml:space="preserve"> </w:t>
            </w:r>
            <w:r w:rsidRPr="00C90013">
              <w:rPr>
                <w:sz w:val="22"/>
                <w:szCs w:val="22"/>
              </w:rPr>
              <w:t>tinkamai</w:t>
            </w:r>
            <w:r w:rsidRPr="00C90013">
              <w:rPr>
                <w:spacing w:val="1"/>
                <w:sz w:val="22"/>
                <w:szCs w:val="22"/>
              </w:rPr>
              <w:t xml:space="preserve"> </w:t>
            </w:r>
            <w:r w:rsidRPr="00C90013">
              <w:rPr>
                <w:sz w:val="22"/>
                <w:szCs w:val="22"/>
              </w:rPr>
              <w:t>sutvarkytos.</w:t>
            </w:r>
          </w:p>
        </w:tc>
      </w:tr>
    </w:tbl>
    <w:p w14:paraId="56EDFF23" w14:textId="77777777" w:rsidR="00C74208" w:rsidRDefault="00C74208">
      <w:pPr>
        <w:pStyle w:val="Pagrindinistekstas"/>
        <w:kinsoku w:val="0"/>
        <w:overflowPunct w:val="0"/>
        <w:rPr>
          <w:b/>
          <w:bCs/>
        </w:rPr>
      </w:pPr>
    </w:p>
    <w:p w14:paraId="0361CD9E" w14:textId="77777777" w:rsidR="00C74208" w:rsidRDefault="00C74208">
      <w:pPr>
        <w:pStyle w:val="Pagrindinistekstas"/>
        <w:kinsoku w:val="0"/>
        <w:overflowPunct w:val="0"/>
        <w:rPr>
          <w:b/>
          <w:bCs/>
        </w:rPr>
      </w:pPr>
    </w:p>
    <w:p w14:paraId="5A19C917" w14:textId="77777777" w:rsidR="00C74208" w:rsidRDefault="00C74208">
      <w:pPr>
        <w:pStyle w:val="Sraopastraipa"/>
        <w:numPr>
          <w:ilvl w:val="0"/>
          <w:numId w:val="14"/>
        </w:numPr>
        <w:tabs>
          <w:tab w:val="left" w:pos="567"/>
          <w:tab w:val="left" w:pos="927"/>
        </w:tabs>
        <w:kinsoku w:val="0"/>
        <w:overflowPunct w:val="0"/>
        <w:ind w:left="0" w:firstLine="0"/>
        <w:rPr>
          <w:b/>
          <w:bCs/>
          <w:sz w:val="22"/>
          <w:szCs w:val="22"/>
        </w:rPr>
      </w:pPr>
      <w:r>
        <w:rPr>
          <w:b/>
          <w:bCs/>
          <w:sz w:val="22"/>
          <w:szCs w:val="22"/>
        </w:rPr>
        <w:t>Galimas</w:t>
      </w:r>
      <w:r>
        <w:rPr>
          <w:b/>
          <w:bCs/>
          <w:spacing w:val="-2"/>
          <w:sz w:val="22"/>
          <w:szCs w:val="22"/>
        </w:rPr>
        <w:t xml:space="preserve"> </w:t>
      </w:r>
      <w:r>
        <w:rPr>
          <w:b/>
          <w:bCs/>
          <w:sz w:val="22"/>
          <w:szCs w:val="22"/>
        </w:rPr>
        <w:t>šalutinis</w:t>
      </w:r>
      <w:r>
        <w:rPr>
          <w:b/>
          <w:bCs/>
          <w:spacing w:val="-1"/>
          <w:sz w:val="22"/>
          <w:szCs w:val="22"/>
        </w:rPr>
        <w:t xml:space="preserve"> </w:t>
      </w:r>
      <w:r>
        <w:rPr>
          <w:b/>
          <w:bCs/>
          <w:sz w:val="22"/>
          <w:szCs w:val="22"/>
        </w:rPr>
        <w:t>poveikis</w:t>
      </w:r>
    </w:p>
    <w:p w14:paraId="2A445504" w14:textId="77777777" w:rsidR="00C74208" w:rsidRDefault="00C74208">
      <w:pPr>
        <w:pStyle w:val="Pagrindinistekstas"/>
        <w:kinsoku w:val="0"/>
        <w:overflowPunct w:val="0"/>
        <w:rPr>
          <w:b/>
          <w:bCs/>
        </w:rPr>
      </w:pPr>
    </w:p>
    <w:p w14:paraId="1A7E563E" w14:textId="77777777" w:rsidR="00C74208" w:rsidRDefault="00C74208">
      <w:pPr>
        <w:pStyle w:val="Pagrindinistekstas"/>
        <w:kinsoku w:val="0"/>
        <w:overflowPunct w:val="0"/>
      </w:pPr>
      <w:r>
        <w:t>Šis vaistas, kaip ir visi kiti, gali sukelti šalutinį poveikį, nors jis pasireiškia ne visiems žmonėms.</w:t>
      </w:r>
      <w:r>
        <w:rPr>
          <w:spacing w:val="1"/>
        </w:rPr>
        <w:t xml:space="preserve"> </w:t>
      </w:r>
      <w:r>
        <w:t>Beveik visiems pacientams, kuriems skiriamas Icatibant Fresenius, būna injekcijos vietos reakcija (pvz., odos</w:t>
      </w:r>
      <w:r>
        <w:rPr>
          <w:spacing w:val="1"/>
        </w:rPr>
        <w:t xml:space="preserve"> </w:t>
      </w:r>
      <w:r>
        <w:t>sudirgimas, patinimas, skausmas, niežulys, odos paraudimas ir deginimo pojūtis). Šis poveikis paprastai būna lengvas</w:t>
      </w:r>
      <w:r>
        <w:rPr>
          <w:spacing w:val="-1"/>
        </w:rPr>
        <w:t xml:space="preserve"> </w:t>
      </w:r>
      <w:r>
        <w:t>ir</w:t>
      </w:r>
      <w:r>
        <w:rPr>
          <w:spacing w:val="1"/>
        </w:rPr>
        <w:t xml:space="preserve"> </w:t>
      </w:r>
      <w:r>
        <w:t>praeina</w:t>
      </w:r>
      <w:r>
        <w:rPr>
          <w:spacing w:val="-2"/>
        </w:rPr>
        <w:t xml:space="preserve"> </w:t>
      </w:r>
      <w:r>
        <w:t>be</w:t>
      </w:r>
      <w:r>
        <w:rPr>
          <w:spacing w:val="-1"/>
        </w:rPr>
        <w:t xml:space="preserve"> </w:t>
      </w:r>
      <w:r>
        <w:t>papildomo gydymo.</w:t>
      </w:r>
    </w:p>
    <w:p w14:paraId="7BBF4F8D" w14:textId="77777777" w:rsidR="00C74208" w:rsidRDefault="00C74208">
      <w:pPr>
        <w:pStyle w:val="Pagrindinistekstas"/>
        <w:kinsoku w:val="0"/>
        <w:overflowPunct w:val="0"/>
        <w:rPr>
          <w:u w:val="single"/>
        </w:rPr>
      </w:pPr>
    </w:p>
    <w:p w14:paraId="755BDBEA" w14:textId="77777777" w:rsidR="00C74208" w:rsidRDefault="00C74208">
      <w:pPr>
        <w:numPr>
          <w:ilvl w:val="12"/>
          <w:numId w:val="0"/>
        </w:numPr>
        <w:ind w:right="-29"/>
        <w:rPr>
          <w:b/>
          <w:bCs/>
        </w:rPr>
      </w:pPr>
      <w:r>
        <w:rPr>
          <w:b/>
          <w:bCs/>
        </w:rPr>
        <w:t>Labai dažni šalutinio poveikio reiškiniai (gali pasireikšti ne rečiau kaip 1 iš 10 asmenų):</w:t>
      </w:r>
    </w:p>
    <w:p w14:paraId="60109E69" w14:textId="77777777" w:rsidR="00C74208" w:rsidRDefault="00C74208">
      <w:pPr>
        <w:pStyle w:val="Pagrindinistekstas"/>
        <w:kinsoku w:val="0"/>
        <w:overflowPunct w:val="0"/>
      </w:pPr>
      <w:r>
        <w:t>Papildomos</w:t>
      </w:r>
      <w:r>
        <w:rPr>
          <w:spacing w:val="-4"/>
        </w:rPr>
        <w:t xml:space="preserve"> </w:t>
      </w:r>
      <w:r>
        <w:t>reakcijos</w:t>
      </w:r>
      <w:r>
        <w:rPr>
          <w:spacing w:val="-3"/>
        </w:rPr>
        <w:t xml:space="preserve"> </w:t>
      </w:r>
      <w:r>
        <w:t>injekcijos</w:t>
      </w:r>
      <w:r>
        <w:rPr>
          <w:spacing w:val="-1"/>
        </w:rPr>
        <w:t xml:space="preserve"> </w:t>
      </w:r>
      <w:r>
        <w:t>vietoje</w:t>
      </w:r>
      <w:r>
        <w:rPr>
          <w:spacing w:val="-3"/>
        </w:rPr>
        <w:t xml:space="preserve"> </w:t>
      </w:r>
      <w:r>
        <w:t>(spaudimo</w:t>
      </w:r>
      <w:r>
        <w:rPr>
          <w:spacing w:val="-1"/>
        </w:rPr>
        <w:t xml:space="preserve"> </w:t>
      </w:r>
      <w:r>
        <w:t>pojūtis,</w:t>
      </w:r>
      <w:r>
        <w:rPr>
          <w:spacing w:val="-1"/>
        </w:rPr>
        <w:t xml:space="preserve"> </w:t>
      </w:r>
      <w:r>
        <w:t>mėlynės,</w:t>
      </w:r>
      <w:r>
        <w:rPr>
          <w:spacing w:val="-4"/>
        </w:rPr>
        <w:t xml:space="preserve"> </w:t>
      </w:r>
      <w:r>
        <w:t>susilpnėję</w:t>
      </w:r>
      <w:r>
        <w:rPr>
          <w:spacing w:val="-1"/>
        </w:rPr>
        <w:t xml:space="preserve"> </w:t>
      </w:r>
      <w:r>
        <w:t>jutimai</w:t>
      </w:r>
      <w:r>
        <w:rPr>
          <w:spacing w:val="-4"/>
        </w:rPr>
        <w:t xml:space="preserve"> </w:t>
      </w:r>
      <w:r>
        <w:t>ir</w:t>
      </w:r>
      <w:r>
        <w:rPr>
          <w:spacing w:val="-3"/>
        </w:rPr>
        <w:t xml:space="preserve"> </w:t>
      </w:r>
      <w:r>
        <w:t>(arba) tirpulys,</w:t>
      </w:r>
      <w:r>
        <w:rPr>
          <w:spacing w:val="-5"/>
        </w:rPr>
        <w:t xml:space="preserve"> </w:t>
      </w:r>
      <w:r>
        <w:t>iškilus</w:t>
      </w:r>
      <w:r>
        <w:rPr>
          <w:spacing w:val="-2"/>
        </w:rPr>
        <w:t xml:space="preserve"> </w:t>
      </w:r>
      <w:r>
        <w:t>niežinis</w:t>
      </w:r>
      <w:r>
        <w:rPr>
          <w:spacing w:val="-2"/>
        </w:rPr>
        <w:t xml:space="preserve"> odos iš</w:t>
      </w:r>
      <w:r>
        <w:t>bėrimas</w:t>
      </w:r>
      <w:r>
        <w:rPr>
          <w:spacing w:val="-2"/>
        </w:rPr>
        <w:t xml:space="preserve"> </w:t>
      </w:r>
      <w:r>
        <w:t>ir</w:t>
      </w:r>
      <w:r>
        <w:rPr>
          <w:spacing w:val="-1"/>
        </w:rPr>
        <w:t xml:space="preserve"> </w:t>
      </w:r>
      <w:r>
        <w:t>šilumos</w:t>
      </w:r>
      <w:r>
        <w:rPr>
          <w:spacing w:val="-3"/>
        </w:rPr>
        <w:t xml:space="preserve"> </w:t>
      </w:r>
      <w:r>
        <w:t>pojūtis).</w:t>
      </w:r>
    </w:p>
    <w:p w14:paraId="789A0C77" w14:textId="77777777" w:rsidR="00C74208" w:rsidRDefault="00C74208">
      <w:pPr>
        <w:pStyle w:val="Pagrindinistekstas"/>
        <w:kinsoku w:val="0"/>
        <w:overflowPunct w:val="0"/>
      </w:pPr>
    </w:p>
    <w:p w14:paraId="48DD27C4" w14:textId="77777777" w:rsidR="00C74208" w:rsidRDefault="00C74208">
      <w:pPr>
        <w:numPr>
          <w:ilvl w:val="12"/>
          <w:numId w:val="0"/>
        </w:numPr>
        <w:ind w:right="-29"/>
        <w:rPr>
          <w:b/>
          <w:bCs/>
        </w:rPr>
      </w:pPr>
      <w:r>
        <w:rPr>
          <w:b/>
          <w:bCs/>
        </w:rPr>
        <w:t>Dažni šalutinio poveikio reiškiniai (gali pasireikšti rečiau kaip 1 iš 10 asmenų):</w:t>
      </w:r>
    </w:p>
    <w:p w14:paraId="674B71D4" w14:textId="77777777" w:rsidR="00C74208" w:rsidRDefault="00C74208">
      <w:pPr>
        <w:pStyle w:val="Pagrindinistekstas"/>
        <w:kinsoku w:val="0"/>
        <w:overflowPunct w:val="0"/>
      </w:pPr>
      <w:r>
        <w:t>Pykinimas;</w:t>
      </w:r>
    </w:p>
    <w:p w14:paraId="545AB3DF" w14:textId="77777777" w:rsidR="00C74208" w:rsidRDefault="00C74208">
      <w:pPr>
        <w:pStyle w:val="Pagrindinistekstas"/>
        <w:kinsoku w:val="0"/>
        <w:overflowPunct w:val="0"/>
      </w:pPr>
      <w:r>
        <w:t>Galvos skausmas;</w:t>
      </w:r>
    </w:p>
    <w:p w14:paraId="36B35465" w14:textId="77777777" w:rsidR="00C74208" w:rsidRDefault="00C74208">
      <w:pPr>
        <w:pStyle w:val="Pagrindinistekstas"/>
        <w:kinsoku w:val="0"/>
        <w:overflowPunct w:val="0"/>
      </w:pPr>
      <w:r>
        <w:t>Galvos svaigimas;</w:t>
      </w:r>
    </w:p>
    <w:p w14:paraId="18B96D20" w14:textId="77777777" w:rsidR="00C74208" w:rsidRDefault="00C74208">
      <w:pPr>
        <w:pStyle w:val="Pagrindinistekstas"/>
        <w:kinsoku w:val="0"/>
        <w:overflowPunct w:val="0"/>
      </w:pPr>
      <w:r>
        <w:rPr>
          <w:spacing w:val="-52"/>
        </w:rPr>
        <w:t xml:space="preserve"> </w:t>
      </w:r>
      <w:r>
        <w:t>Karščiavimas;</w:t>
      </w:r>
    </w:p>
    <w:p w14:paraId="1C9C3493" w14:textId="77777777" w:rsidR="00C74208" w:rsidRDefault="00C74208">
      <w:pPr>
        <w:pStyle w:val="Pagrindinistekstas"/>
        <w:kinsoku w:val="0"/>
        <w:overflowPunct w:val="0"/>
      </w:pPr>
      <w:r>
        <w:t>Niežėjimas;</w:t>
      </w:r>
    </w:p>
    <w:p w14:paraId="2F99BDFA" w14:textId="77777777" w:rsidR="00C74208" w:rsidRDefault="00C74208">
      <w:pPr>
        <w:pStyle w:val="Pagrindinistekstas"/>
        <w:kinsoku w:val="0"/>
        <w:overflowPunct w:val="0"/>
      </w:pPr>
      <w:r>
        <w:t>Išbėrimas;</w:t>
      </w:r>
    </w:p>
    <w:p w14:paraId="3819D9BE" w14:textId="77777777" w:rsidR="00C74208" w:rsidRDefault="00C74208">
      <w:pPr>
        <w:pStyle w:val="Pagrindinistekstas"/>
        <w:kinsoku w:val="0"/>
        <w:overflowPunct w:val="0"/>
      </w:pPr>
      <w:r>
        <w:t>Odos</w:t>
      </w:r>
      <w:r>
        <w:rPr>
          <w:spacing w:val="-2"/>
        </w:rPr>
        <w:t xml:space="preserve"> </w:t>
      </w:r>
      <w:r>
        <w:t>paraudimas;</w:t>
      </w:r>
    </w:p>
    <w:p w14:paraId="52C31129" w14:textId="77777777" w:rsidR="00C74208" w:rsidRDefault="00C74208">
      <w:pPr>
        <w:pStyle w:val="Pagrindinistekstas"/>
        <w:kinsoku w:val="0"/>
        <w:overflowPunct w:val="0"/>
      </w:pPr>
      <w:r>
        <w:t>Pakitę</w:t>
      </w:r>
      <w:r>
        <w:rPr>
          <w:spacing w:val="-1"/>
        </w:rPr>
        <w:t xml:space="preserve"> </w:t>
      </w:r>
      <w:r>
        <w:t>kepenų</w:t>
      </w:r>
      <w:r>
        <w:rPr>
          <w:spacing w:val="-3"/>
        </w:rPr>
        <w:t xml:space="preserve"> </w:t>
      </w:r>
      <w:r>
        <w:t>funkcijos</w:t>
      </w:r>
      <w:r>
        <w:rPr>
          <w:spacing w:val="-2"/>
        </w:rPr>
        <w:t xml:space="preserve"> </w:t>
      </w:r>
      <w:r>
        <w:t>tyrimo</w:t>
      </w:r>
      <w:r>
        <w:rPr>
          <w:spacing w:val="-4"/>
        </w:rPr>
        <w:t xml:space="preserve"> </w:t>
      </w:r>
      <w:r>
        <w:t>rodmenys.</w:t>
      </w:r>
    </w:p>
    <w:p w14:paraId="20762225" w14:textId="77777777" w:rsidR="00C74208" w:rsidRDefault="00C74208">
      <w:pPr>
        <w:pStyle w:val="Pagrindinistekstas"/>
        <w:kinsoku w:val="0"/>
        <w:overflowPunct w:val="0"/>
      </w:pPr>
    </w:p>
    <w:p w14:paraId="6F08AD85" w14:textId="77777777" w:rsidR="00C74208" w:rsidRDefault="00C74208">
      <w:pPr>
        <w:pStyle w:val="Pagrindinistekstas"/>
        <w:kinsoku w:val="0"/>
        <w:overflowPunct w:val="0"/>
        <w:rPr>
          <w:b/>
          <w:bCs/>
        </w:rPr>
      </w:pPr>
      <w:r>
        <w:rPr>
          <w:b/>
          <w:bCs/>
        </w:rPr>
        <w:t>Šalutinio poveikio reiškiniai, kurių dažnis nežinomas (negali būti apskaičiuotas pagal turimus duomenis):</w:t>
      </w:r>
    </w:p>
    <w:p w14:paraId="3AF5BD7B" w14:textId="77777777" w:rsidR="00C74208" w:rsidRDefault="00C74208">
      <w:pPr>
        <w:pStyle w:val="Pagrindinistekstas"/>
        <w:kinsoku w:val="0"/>
        <w:overflowPunct w:val="0"/>
      </w:pPr>
      <w:r>
        <w:rPr>
          <w:spacing w:val="-52"/>
        </w:rPr>
        <w:t xml:space="preserve"> </w:t>
      </w:r>
      <w:r>
        <w:t>Dilgėlinė.</w:t>
      </w:r>
    </w:p>
    <w:p w14:paraId="0072DC66" w14:textId="77777777" w:rsidR="00C74208" w:rsidRDefault="00C74208">
      <w:pPr>
        <w:pStyle w:val="Pagrindinistekstas"/>
        <w:kinsoku w:val="0"/>
        <w:overflowPunct w:val="0"/>
      </w:pPr>
    </w:p>
    <w:p w14:paraId="517DD7D2" w14:textId="77777777" w:rsidR="00C74208" w:rsidRDefault="00C74208">
      <w:pPr>
        <w:pStyle w:val="Pagrindinistekstas"/>
        <w:kinsoku w:val="0"/>
        <w:overflowPunct w:val="0"/>
      </w:pPr>
      <w:r>
        <w:t>Jei pastebėjote, kad priepuolio simptomai po Icatibant Fresenius injekcijos pasunkėjo, nedelsdami pasakykite gydytojui.</w:t>
      </w:r>
    </w:p>
    <w:p w14:paraId="63CD77EB" w14:textId="77777777" w:rsidR="00C74208" w:rsidRDefault="00C74208">
      <w:pPr>
        <w:pStyle w:val="Pagrindinistekstas"/>
        <w:kinsoku w:val="0"/>
        <w:overflowPunct w:val="0"/>
      </w:pPr>
    </w:p>
    <w:p w14:paraId="5C7E5580" w14:textId="77777777" w:rsidR="00C74208" w:rsidRDefault="00C74208">
      <w:pPr>
        <w:pStyle w:val="Pagrindinistekstas"/>
        <w:kinsoku w:val="0"/>
        <w:overflowPunct w:val="0"/>
        <w:rPr>
          <w:b/>
          <w:bCs/>
        </w:rPr>
      </w:pPr>
      <w:r>
        <w:t>Jeigu pasireiškė šalutinis poveikis, įskaitant šiame lapelyje nenurodytą, pasakykite gydytojui.</w:t>
      </w:r>
      <w:r>
        <w:rPr>
          <w:spacing w:val="-52"/>
        </w:rPr>
        <w:t xml:space="preserve"> </w:t>
      </w:r>
    </w:p>
    <w:p w14:paraId="75A2F540" w14:textId="77777777" w:rsidR="00C74208" w:rsidRDefault="00C74208">
      <w:pPr>
        <w:pStyle w:val="Pagrindinistekstas"/>
        <w:kinsoku w:val="0"/>
        <w:overflowPunct w:val="0"/>
        <w:rPr>
          <w:b/>
          <w:bCs/>
        </w:rPr>
      </w:pPr>
    </w:p>
    <w:p w14:paraId="07A78BB8" w14:textId="77777777" w:rsidR="00C74208" w:rsidRDefault="00C74208">
      <w:pPr>
        <w:numPr>
          <w:ilvl w:val="12"/>
          <w:numId w:val="0"/>
        </w:numPr>
        <w:ind w:right="-2"/>
        <w:rPr>
          <w:b/>
          <w:lang w:eastAsia="en-US"/>
        </w:rPr>
      </w:pPr>
      <w:r>
        <w:rPr>
          <w:b/>
        </w:rPr>
        <w:t>Pranešimas apie šalutinį poveikį</w:t>
      </w:r>
    </w:p>
    <w:p w14:paraId="41A7C1DF" w14:textId="77777777" w:rsidR="00C74208" w:rsidRDefault="00C74208">
      <w:pPr>
        <w:tabs>
          <w:tab w:val="left" w:pos="567"/>
        </w:tabs>
        <w:spacing w:line="260" w:lineRule="exact"/>
        <w:ind w:right="-1"/>
      </w:pPr>
      <w: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14:paraId="5BC57269" w14:textId="77777777" w:rsidR="00C74208" w:rsidRDefault="00C74208">
      <w:pPr>
        <w:pStyle w:val="Pagrindinistekstas"/>
        <w:kinsoku w:val="0"/>
        <w:overflowPunct w:val="0"/>
      </w:pPr>
    </w:p>
    <w:p w14:paraId="40C2FD49" w14:textId="77777777" w:rsidR="00C74208" w:rsidRDefault="00C74208">
      <w:pPr>
        <w:pStyle w:val="Pagrindinistekstas"/>
        <w:kinsoku w:val="0"/>
        <w:overflowPunct w:val="0"/>
      </w:pPr>
    </w:p>
    <w:p w14:paraId="137BBCE1" w14:textId="77777777" w:rsidR="00C74208" w:rsidRDefault="00C74208">
      <w:pPr>
        <w:pStyle w:val="Antrat1"/>
        <w:numPr>
          <w:ilvl w:val="0"/>
          <w:numId w:val="14"/>
        </w:numPr>
        <w:tabs>
          <w:tab w:val="left" w:pos="567"/>
          <w:tab w:val="left" w:pos="785"/>
        </w:tabs>
        <w:kinsoku w:val="0"/>
        <w:overflowPunct w:val="0"/>
        <w:ind w:left="0" w:firstLine="0"/>
      </w:pPr>
      <w:r>
        <w:t>Kaip</w:t>
      </w:r>
      <w:r>
        <w:rPr>
          <w:spacing w:val="-4"/>
        </w:rPr>
        <w:t xml:space="preserve"> </w:t>
      </w:r>
      <w:r>
        <w:t>laikyti Icatibant Fresenius</w:t>
      </w:r>
    </w:p>
    <w:p w14:paraId="0D09B1AC" w14:textId="77777777" w:rsidR="00C74208" w:rsidRDefault="00C74208">
      <w:pPr>
        <w:pStyle w:val="Pagrindinistekstas"/>
        <w:kinsoku w:val="0"/>
        <w:overflowPunct w:val="0"/>
        <w:rPr>
          <w:b/>
          <w:bCs/>
        </w:rPr>
      </w:pPr>
    </w:p>
    <w:p w14:paraId="47F1D439" w14:textId="77777777" w:rsidR="00C74208" w:rsidRDefault="00C74208">
      <w:pPr>
        <w:pStyle w:val="Pagrindinistekstas"/>
        <w:kinsoku w:val="0"/>
        <w:overflowPunct w:val="0"/>
      </w:pPr>
      <w:r>
        <w:t>Šį</w:t>
      </w:r>
      <w:r>
        <w:rPr>
          <w:spacing w:val="-2"/>
        </w:rPr>
        <w:t xml:space="preserve"> </w:t>
      </w:r>
      <w:r>
        <w:t>vaistą</w:t>
      </w:r>
      <w:r>
        <w:rPr>
          <w:spacing w:val="-2"/>
        </w:rPr>
        <w:t xml:space="preserve"> </w:t>
      </w:r>
      <w:r>
        <w:t>laikykite</w:t>
      </w:r>
      <w:r>
        <w:rPr>
          <w:spacing w:val="-3"/>
        </w:rPr>
        <w:t xml:space="preserve"> </w:t>
      </w:r>
      <w:r>
        <w:t>vaikams</w:t>
      </w:r>
      <w:r>
        <w:rPr>
          <w:spacing w:val="-4"/>
        </w:rPr>
        <w:t xml:space="preserve"> </w:t>
      </w:r>
      <w:r>
        <w:t>nepastebimoje</w:t>
      </w:r>
      <w:r>
        <w:rPr>
          <w:spacing w:val="-3"/>
        </w:rPr>
        <w:t xml:space="preserve"> </w:t>
      </w:r>
      <w:r>
        <w:t>ir</w:t>
      </w:r>
      <w:r>
        <w:rPr>
          <w:spacing w:val="-1"/>
        </w:rPr>
        <w:t xml:space="preserve"> </w:t>
      </w:r>
      <w:r>
        <w:t>nepasiekiamoje</w:t>
      </w:r>
      <w:r>
        <w:rPr>
          <w:spacing w:val="-3"/>
        </w:rPr>
        <w:t xml:space="preserve"> </w:t>
      </w:r>
      <w:r>
        <w:t>vietoje.</w:t>
      </w:r>
    </w:p>
    <w:p w14:paraId="23676627" w14:textId="77777777" w:rsidR="00C74208" w:rsidRDefault="00C74208">
      <w:pPr>
        <w:pStyle w:val="Pagrindinistekstas"/>
        <w:kinsoku w:val="0"/>
        <w:overflowPunct w:val="0"/>
      </w:pPr>
    </w:p>
    <w:p w14:paraId="50C698AB" w14:textId="77777777" w:rsidR="00C74208" w:rsidRDefault="00C74208">
      <w:pPr>
        <w:pStyle w:val="Pagrindinistekstas"/>
        <w:kinsoku w:val="0"/>
        <w:overflowPunct w:val="0"/>
      </w:pPr>
      <w:r>
        <w:t>Ant kartoninės dėžutės ir užpildyto švirkšto etiketės po „EXP“ nurodytam tinkamumo laikui pasibaigus, šio vaisto vartoti negalima.</w:t>
      </w:r>
      <w:r>
        <w:rPr>
          <w:spacing w:val="-1"/>
        </w:rPr>
        <w:t xml:space="preserve"> </w:t>
      </w:r>
      <w:r>
        <w:t>Vaistas</w:t>
      </w:r>
      <w:r>
        <w:rPr>
          <w:spacing w:val="-2"/>
        </w:rPr>
        <w:t xml:space="preserve"> </w:t>
      </w:r>
      <w:r>
        <w:t>tinkamas</w:t>
      </w:r>
      <w:r>
        <w:rPr>
          <w:spacing w:val="-1"/>
        </w:rPr>
        <w:t xml:space="preserve"> </w:t>
      </w:r>
      <w:r>
        <w:t>vartoti iki</w:t>
      </w:r>
      <w:r>
        <w:rPr>
          <w:spacing w:val="1"/>
        </w:rPr>
        <w:t xml:space="preserve"> </w:t>
      </w:r>
      <w:r>
        <w:t>paskutinės</w:t>
      </w:r>
      <w:r>
        <w:rPr>
          <w:spacing w:val="-1"/>
        </w:rPr>
        <w:t xml:space="preserve"> </w:t>
      </w:r>
      <w:r>
        <w:t>nurodyto mėnesio</w:t>
      </w:r>
      <w:r>
        <w:rPr>
          <w:spacing w:val="-4"/>
        </w:rPr>
        <w:t xml:space="preserve"> </w:t>
      </w:r>
      <w:r>
        <w:t>dienos.</w:t>
      </w:r>
    </w:p>
    <w:p w14:paraId="6DDBC24B" w14:textId="77777777" w:rsidR="00C74208" w:rsidRDefault="00C74208">
      <w:pPr>
        <w:pStyle w:val="Pagrindinistekstas"/>
        <w:kinsoku w:val="0"/>
        <w:overflowPunct w:val="0"/>
      </w:pPr>
    </w:p>
    <w:p w14:paraId="22B99FD9" w14:textId="77777777" w:rsidR="00C74208" w:rsidRDefault="00C74208">
      <w:pPr>
        <w:pStyle w:val="Pagrindinistekstas"/>
        <w:kinsoku w:val="0"/>
        <w:overflowPunct w:val="0"/>
      </w:pPr>
      <w:r>
        <w:t>Laikyti</w:t>
      </w:r>
      <w:r>
        <w:rPr>
          <w:spacing w:val="-1"/>
        </w:rPr>
        <w:t xml:space="preserve"> </w:t>
      </w:r>
      <w:r>
        <w:t>ne</w:t>
      </w:r>
      <w:r>
        <w:rPr>
          <w:spacing w:val="-2"/>
        </w:rPr>
        <w:t xml:space="preserve"> </w:t>
      </w:r>
      <w:r>
        <w:t>aukštesnėje</w:t>
      </w:r>
      <w:r>
        <w:rPr>
          <w:spacing w:val="-4"/>
        </w:rPr>
        <w:t xml:space="preserve"> </w:t>
      </w:r>
      <w:r>
        <w:t>kaip</w:t>
      </w:r>
      <w:r>
        <w:rPr>
          <w:spacing w:val="-4"/>
        </w:rPr>
        <w:t xml:space="preserve"> 30 </w:t>
      </w:r>
      <w:r>
        <w:t>ºC</w:t>
      </w:r>
      <w:r>
        <w:rPr>
          <w:spacing w:val="-3"/>
        </w:rPr>
        <w:t xml:space="preserve"> </w:t>
      </w:r>
      <w:r>
        <w:t>temperatūroje.</w:t>
      </w:r>
      <w:r>
        <w:rPr>
          <w:spacing w:val="-2"/>
        </w:rPr>
        <w:t xml:space="preserve"> </w:t>
      </w:r>
      <w:r>
        <w:t>Negalima</w:t>
      </w:r>
      <w:r>
        <w:rPr>
          <w:spacing w:val="-2"/>
        </w:rPr>
        <w:t xml:space="preserve"> </w:t>
      </w:r>
      <w:r>
        <w:t>užšaldyti.</w:t>
      </w:r>
    </w:p>
    <w:p w14:paraId="46361130" w14:textId="77777777" w:rsidR="00C74208" w:rsidRDefault="00C74208">
      <w:pPr>
        <w:pStyle w:val="Pagrindinistekstas"/>
        <w:kinsoku w:val="0"/>
        <w:overflowPunct w:val="0"/>
      </w:pPr>
    </w:p>
    <w:p w14:paraId="233E319C" w14:textId="77777777" w:rsidR="00C74208" w:rsidRDefault="00C74208">
      <w:pPr>
        <w:pStyle w:val="Pagrindinistekstas"/>
        <w:kinsoku w:val="0"/>
        <w:overflowPunct w:val="0"/>
      </w:pPr>
      <w:r>
        <w:t>Atidarius vartoti nedelsiant ir tik nepažeistas talpykles. Tik vienkartiniam vartojimui.</w:t>
      </w:r>
    </w:p>
    <w:p w14:paraId="2401F8FA" w14:textId="77777777" w:rsidR="00C74208" w:rsidRDefault="00C74208">
      <w:pPr>
        <w:pStyle w:val="Pagrindinistekstas"/>
        <w:kinsoku w:val="0"/>
        <w:overflowPunct w:val="0"/>
      </w:pPr>
    </w:p>
    <w:p w14:paraId="7AB95759" w14:textId="77777777" w:rsidR="00C74208" w:rsidRDefault="00C74208">
      <w:pPr>
        <w:pStyle w:val="Pagrindinistekstas"/>
        <w:kinsoku w:val="0"/>
        <w:overflowPunct w:val="0"/>
      </w:pPr>
      <w:r>
        <w:t>Pastebėjus švirkšto ar adatos pakuotės pažeidimų arba kokių nors matomų gedimo požymių,</w:t>
      </w:r>
      <w:r>
        <w:rPr>
          <w:spacing w:val="1"/>
        </w:rPr>
        <w:t xml:space="preserve"> </w:t>
      </w:r>
      <w:r>
        <w:t>pavyzdžiui, tirpalas yra drumstas, jame yra plaukiojančių dalelių arba pasikeitusi tirpalo spalva, šio vaisto vartoti negalima.</w:t>
      </w:r>
    </w:p>
    <w:p w14:paraId="3358EAF1" w14:textId="77777777" w:rsidR="00C74208" w:rsidRDefault="00C74208">
      <w:pPr>
        <w:pStyle w:val="Pagrindinistekstas"/>
        <w:kinsoku w:val="0"/>
        <w:overflowPunct w:val="0"/>
      </w:pPr>
    </w:p>
    <w:p w14:paraId="7539F1E5" w14:textId="77777777" w:rsidR="00C74208" w:rsidRDefault="00C74208">
      <w:pPr>
        <w:pStyle w:val="Pagrindinistekstas"/>
        <w:kinsoku w:val="0"/>
        <w:overflowPunct w:val="0"/>
      </w:pPr>
      <w:r>
        <w:t>Vaistų negalima išmesti į kanalizaciją arba su buitinėmis atliekomis. Kaip išmesti nereikalingus</w:t>
      </w:r>
      <w:r>
        <w:rPr>
          <w:spacing w:val="-1"/>
        </w:rPr>
        <w:t xml:space="preserve"> </w:t>
      </w:r>
      <w:r>
        <w:t>vaistus,</w:t>
      </w:r>
      <w:r>
        <w:rPr>
          <w:spacing w:val="-1"/>
        </w:rPr>
        <w:t xml:space="preserve"> </w:t>
      </w:r>
      <w:r>
        <w:t>klauskite</w:t>
      </w:r>
      <w:r>
        <w:rPr>
          <w:spacing w:val="-1"/>
        </w:rPr>
        <w:t xml:space="preserve"> </w:t>
      </w:r>
      <w:r>
        <w:t>vaistininko.</w:t>
      </w:r>
      <w:r>
        <w:rPr>
          <w:spacing w:val="-1"/>
        </w:rPr>
        <w:t xml:space="preserve"> </w:t>
      </w:r>
      <w:r>
        <w:t>Šios</w:t>
      </w:r>
      <w:r>
        <w:rPr>
          <w:spacing w:val="-2"/>
        </w:rPr>
        <w:t xml:space="preserve"> </w:t>
      </w:r>
      <w:r>
        <w:t>priemonės</w:t>
      </w:r>
      <w:r>
        <w:rPr>
          <w:spacing w:val="-1"/>
        </w:rPr>
        <w:t xml:space="preserve"> </w:t>
      </w:r>
      <w:r>
        <w:t>padės</w:t>
      </w:r>
      <w:r>
        <w:rPr>
          <w:spacing w:val="-3"/>
        </w:rPr>
        <w:t xml:space="preserve"> </w:t>
      </w:r>
      <w:r>
        <w:t>apsaugoti aplinką.</w:t>
      </w:r>
    </w:p>
    <w:p w14:paraId="4B01CFEF" w14:textId="77777777" w:rsidR="00C74208" w:rsidRDefault="00C74208">
      <w:pPr>
        <w:pStyle w:val="Pagrindinistekstas"/>
        <w:kinsoku w:val="0"/>
        <w:overflowPunct w:val="0"/>
      </w:pPr>
    </w:p>
    <w:p w14:paraId="1F92D37A" w14:textId="77777777" w:rsidR="00C74208" w:rsidRDefault="00C74208">
      <w:pPr>
        <w:pStyle w:val="Pagrindinistekstas"/>
        <w:kinsoku w:val="0"/>
        <w:overflowPunct w:val="0"/>
      </w:pPr>
    </w:p>
    <w:p w14:paraId="5EC7A604" w14:textId="77777777" w:rsidR="00C74208" w:rsidRDefault="00C74208">
      <w:pPr>
        <w:pStyle w:val="Antrat1"/>
        <w:numPr>
          <w:ilvl w:val="0"/>
          <w:numId w:val="14"/>
        </w:numPr>
        <w:tabs>
          <w:tab w:val="left" w:pos="567"/>
          <w:tab w:val="left" w:pos="785"/>
        </w:tabs>
        <w:kinsoku w:val="0"/>
        <w:overflowPunct w:val="0"/>
        <w:ind w:left="0" w:firstLine="0"/>
      </w:pPr>
      <w:r>
        <w:t>Pakuotės</w:t>
      </w:r>
      <w:r>
        <w:rPr>
          <w:spacing w:val="-4"/>
        </w:rPr>
        <w:t xml:space="preserve"> </w:t>
      </w:r>
      <w:r>
        <w:t>turinys</w:t>
      </w:r>
      <w:r>
        <w:rPr>
          <w:spacing w:val="-3"/>
        </w:rPr>
        <w:t xml:space="preserve"> </w:t>
      </w:r>
      <w:r>
        <w:t>ir</w:t>
      </w:r>
      <w:r>
        <w:rPr>
          <w:spacing w:val="-2"/>
        </w:rPr>
        <w:t xml:space="preserve"> </w:t>
      </w:r>
      <w:r>
        <w:t>kita</w:t>
      </w:r>
      <w:r>
        <w:rPr>
          <w:spacing w:val="-1"/>
        </w:rPr>
        <w:t xml:space="preserve"> </w:t>
      </w:r>
      <w:r>
        <w:t>informacija</w:t>
      </w:r>
    </w:p>
    <w:p w14:paraId="2C38D839" w14:textId="77777777" w:rsidR="00C74208" w:rsidRDefault="00C74208">
      <w:pPr>
        <w:pStyle w:val="Pagrindinistekstas"/>
        <w:kinsoku w:val="0"/>
        <w:overflowPunct w:val="0"/>
        <w:rPr>
          <w:b/>
          <w:bCs/>
        </w:rPr>
      </w:pPr>
    </w:p>
    <w:p w14:paraId="1BCBC459" w14:textId="77777777" w:rsidR="00C74208" w:rsidRDefault="00C74208">
      <w:pPr>
        <w:pStyle w:val="Pagrindinistekstas"/>
        <w:kinsoku w:val="0"/>
        <w:overflowPunct w:val="0"/>
        <w:rPr>
          <w:b/>
          <w:bCs/>
        </w:rPr>
      </w:pPr>
      <w:r>
        <w:rPr>
          <w:b/>
          <w:bCs/>
        </w:rPr>
        <w:t>Icatibant Fresenius</w:t>
      </w:r>
      <w:r>
        <w:rPr>
          <w:b/>
          <w:bCs/>
          <w:spacing w:val="-2"/>
        </w:rPr>
        <w:t xml:space="preserve"> </w:t>
      </w:r>
      <w:r>
        <w:rPr>
          <w:b/>
          <w:bCs/>
        </w:rPr>
        <w:t>sudėtis</w:t>
      </w:r>
    </w:p>
    <w:p w14:paraId="7338424D" w14:textId="77777777" w:rsidR="00C74208" w:rsidRDefault="00C74208">
      <w:pPr>
        <w:pStyle w:val="Pagrindinistekstas"/>
        <w:kinsoku w:val="0"/>
        <w:overflowPunct w:val="0"/>
        <w:rPr>
          <w:b/>
          <w:bCs/>
        </w:rPr>
      </w:pPr>
    </w:p>
    <w:p w14:paraId="5054781C" w14:textId="77777777" w:rsidR="00C74208" w:rsidRDefault="00C74208">
      <w:pPr>
        <w:pStyle w:val="Pagrindinistekstas"/>
        <w:kinsoku w:val="0"/>
        <w:overflowPunct w:val="0"/>
        <w:jc w:val="both"/>
      </w:pPr>
      <w:r>
        <w:t>Veiklioji medžiaga yra ikatibantas. Kiekviename užpildytame švirkšte yra 30 miligramų ikatibanto</w:t>
      </w:r>
      <w:r>
        <w:rPr>
          <w:spacing w:val="1"/>
        </w:rPr>
        <w:t xml:space="preserve"> </w:t>
      </w:r>
      <w:r>
        <w:t xml:space="preserve">(acetato pavidalu). Kiekviename tirpalo ml yra 10 mg ikatibanto. Pagalbinės medžiagos yra natrio chloridas, ledinė acto rūgštis, natrio hidroksidas ir </w:t>
      </w:r>
      <w:r>
        <w:rPr>
          <w:spacing w:val="-52"/>
        </w:rPr>
        <w:t xml:space="preserve"> </w:t>
      </w:r>
      <w:r>
        <w:t>injekcinis</w:t>
      </w:r>
      <w:r>
        <w:rPr>
          <w:spacing w:val="-1"/>
        </w:rPr>
        <w:t xml:space="preserve"> </w:t>
      </w:r>
      <w:r>
        <w:t>vanduo.</w:t>
      </w:r>
    </w:p>
    <w:p w14:paraId="5390B8FD" w14:textId="77777777" w:rsidR="00C74208" w:rsidRDefault="00C74208">
      <w:pPr>
        <w:pStyle w:val="Pagrindinistekstas"/>
        <w:kinsoku w:val="0"/>
        <w:overflowPunct w:val="0"/>
      </w:pPr>
    </w:p>
    <w:p w14:paraId="7215B48C" w14:textId="77777777" w:rsidR="00C74208" w:rsidRDefault="00C74208">
      <w:pPr>
        <w:pStyle w:val="Antrat1"/>
        <w:kinsoku w:val="0"/>
        <w:overflowPunct w:val="0"/>
        <w:ind w:left="0"/>
        <w:jc w:val="both"/>
      </w:pPr>
      <w:r>
        <w:t>Icatibant Fresenius</w:t>
      </w:r>
      <w:r>
        <w:rPr>
          <w:spacing w:val="-2"/>
        </w:rPr>
        <w:t xml:space="preserve"> </w:t>
      </w:r>
      <w:r>
        <w:t>išvaizda</w:t>
      </w:r>
      <w:r>
        <w:rPr>
          <w:spacing w:val="-4"/>
        </w:rPr>
        <w:t xml:space="preserve"> </w:t>
      </w:r>
      <w:r>
        <w:t>ir</w:t>
      </w:r>
      <w:r>
        <w:rPr>
          <w:spacing w:val="-2"/>
        </w:rPr>
        <w:t xml:space="preserve"> </w:t>
      </w:r>
      <w:r>
        <w:t>kiekis</w:t>
      </w:r>
      <w:r>
        <w:rPr>
          <w:spacing w:val="-3"/>
        </w:rPr>
        <w:t xml:space="preserve"> </w:t>
      </w:r>
      <w:r>
        <w:t>pakuotėje</w:t>
      </w:r>
    </w:p>
    <w:p w14:paraId="45BC5B9D" w14:textId="77777777" w:rsidR="00C74208" w:rsidRDefault="00C74208">
      <w:pPr>
        <w:pStyle w:val="Pagrindinistekstas"/>
        <w:kinsoku w:val="0"/>
        <w:overflowPunct w:val="0"/>
        <w:rPr>
          <w:b/>
          <w:bCs/>
        </w:rPr>
      </w:pPr>
    </w:p>
    <w:p w14:paraId="66138082" w14:textId="77777777" w:rsidR="00C74208" w:rsidRDefault="00C74208">
      <w:pPr>
        <w:pStyle w:val="Pagrindinistekstas"/>
        <w:kinsoku w:val="0"/>
        <w:overflowPunct w:val="0"/>
        <w:jc w:val="both"/>
      </w:pPr>
      <w:r>
        <w:t>Icatibant Fresenius</w:t>
      </w:r>
      <w:r>
        <w:rPr>
          <w:spacing w:val="-4"/>
        </w:rPr>
        <w:t xml:space="preserve"> </w:t>
      </w:r>
      <w:r>
        <w:t>yra</w:t>
      </w:r>
      <w:r>
        <w:rPr>
          <w:spacing w:val="-4"/>
        </w:rPr>
        <w:t xml:space="preserve"> </w:t>
      </w:r>
      <w:r>
        <w:t>skaidrus,</w:t>
      </w:r>
      <w:r>
        <w:rPr>
          <w:spacing w:val="-2"/>
        </w:rPr>
        <w:t xml:space="preserve"> </w:t>
      </w:r>
      <w:r>
        <w:t>bespalvis</w:t>
      </w:r>
      <w:r>
        <w:rPr>
          <w:spacing w:val="-3"/>
        </w:rPr>
        <w:t xml:space="preserve"> </w:t>
      </w:r>
      <w:r>
        <w:t>injekcinis</w:t>
      </w:r>
      <w:r>
        <w:rPr>
          <w:spacing w:val="-2"/>
        </w:rPr>
        <w:t xml:space="preserve"> </w:t>
      </w:r>
      <w:r>
        <w:t>tirpalas</w:t>
      </w:r>
      <w:r>
        <w:rPr>
          <w:spacing w:val="-2"/>
        </w:rPr>
        <w:t xml:space="preserve"> </w:t>
      </w:r>
      <w:r>
        <w:t>užpildytame</w:t>
      </w:r>
      <w:r>
        <w:rPr>
          <w:spacing w:val="-3"/>
        </w:rPr>
        <w:t xml:space="preserve"> </w:t>
      </w:r>
      <w:r>
        <w:t>švirkšte.</w:t>
      </w:r>
    </w:p>
    <w:p w14:paraId="1535D957" w14:textId="77777777" w:rsidR="00C74208" w:rsidRDefault="00C74208">
      <w:pPr>
        <w:pStyle w:val="Sraopastraipa"/>
        <w:tabs>
          <w:tab w:val="left" w:pos="384"/>
        </w:tabs>
        <w:kinsoku w:val="0"/>
        <w:overflowPunct w:val="0"/>
        <w:ind w:left="0" w:firstLine="0"/>
        <w:rPr>
          <w:sz w:val="22"/>
          <w:szCs w:val="22"/>
        </w:rPr>
      </w:pPr>
      <w:r>
        <w:rPr>
          <w:sz w:val="22"/>
          <w:szCs w:val="22"/>
        </w:rPr>
        <w:t>3 ml tirpalo yra 3 ml talpos užpildytame švirkšte (I tipo stiklo) su plunžeriniu kamščiu (fluoro-anglies polimeru</w:t>
      </w:r>
      <w:r>
        <w:rPr>
          <w:spacing w:val="-1"/>
          <w:sz w:val="22"/>
          <w:szCs w:val="22"/>
        </w:rPr>
        <w:t xml:space="preserve"> </w:t>
      </w:r>
      <w:r>
        <w:rPr>
          <w:sz w:val="22"/>
          <w:szCs w:val="22"/>
        </w:rPr>
        <w:t>padengto</w:t>
      </w:r>
      <w:r>
        <w:rPr>
          <w:spacing w:val="-1"/>
          <w:sz w:val="22"/>
          <w:szCs w:val="22"/>
        </w:rPr>
        <w:t xml:space="preserve"> </w:t>
      </w:r>
      <w:r>
        <w:rPr>
          <w:sz w:val="22"/>
          <w:szCs w:val="22"/>
        </w:rPr>
        <w:t>bromobutilo).</w:t>
      </w:r>
      <w:r>
        <w:rPr>
          <w:spacing w:val="-3"/>
          <w:sz w:val="22"/>
          <w:szCs w:val="22"/>
        </w:rPr>
        <w:t xml:space="preserve"> </w:t>
      </w:r>
      <w:r>
        <w:rPr>
          <w:sz w:val="22"/>
          <w:szCs w:val="22"/>
        </w:rPr>
        <w:t>Pakuotėje</w:t>
      </w:r>
      <w:r>
        <w:rPr>
          <w:spacing w:val="-3"/>
          <w:sz w:val="22"/>
          <w:szCs w:val="22"/>
        </w:rPr>
        <w:t xml:space="preserve"> </w:t>
      </w:r>
      <w:r>
        <w:rPr>
          <w:sz w:val="22"/>
          <w:szCs w:val="22"/>
        </w:rPr>
        <w:t>yra hipoderminė</w:t>
      </w:r>
      <w:r>
        <w:rPr>
          <w:spacing w:val="-1"/>
          <w:sz w:val="22"/>
          <w:szCs w:val="22"/>
        </w:rPr>
        <w:t xml:space="preserve"> </w:t>
      </w:r>
      <w:r w:rsidR="006610EB">
        <w:rPr>
          <w:spacing w:val="-1"/>
          <w:sz w:val="22"/>
          <w:szCs w:val="22"/>
        </w:rPr>
        <w:t>ap</w:t>
      </w:r>
      <w:r w:rsidR="005D3FCB">
        <w:rPr>
          <w:spacing w:val="-1"/>
          <w:sz w:val="22"/>
          <w:szCs w:val="22"/>
        </w:rPr>
        <w:t>saug</w:t>
      </w:r>
      <w:r w:rsidR="006610EB">
        <w:rPr>
          <w:spacing w:val="-1"/>
          <w:sz w:val="22"/>
          <w:szCs w:val="22"/>
        </w:rPr>
        <w:t>ota</w:t>
      </w:r>
      <w:r w:rsidR="005D3FCB">
        <w:rPr>
          <w:spacing w:val="-1"/>
          <w:sz w:val="22"/>
          <w:szCs w:val="22"/>
        </w:rPr>
        <w:t xml:space="preserve"> </w:t>
      </w:r>
      <w:r>
        <w:rPr>
          <w:sz w:val="22"/>
          <w:szCs w:val="22"/>
        </w:rPr>
        <w:t>adata</w:t>
      </w:r>
      <w:r>
        <w:rPr>
          <w:spacing w:val="-1"/>
          <w:sz w:val="22"/>
          <w:szCs w:val="22"/>
        </w:rPr>
        <w:t xml:space="preserve"> </w:t>
      </w:r>
      <w:r>
        <w:rPr>
          <w:sz w:val="22"/>
          <w:szCs w:val="22"/>
        </w:rPr>
        <w:t>(25 G;</w:t>
      </w:r>
      <w:r>
        <w:rPr>
          <w:spacing w:val="-3"/>
          <w:sz w:val="22"/>
          <w:szCs w:val="22"/>
        </w:rPr>
        <w:t xml:space="preserve"> </w:t>
      </w:r>
      <w:r>
        <w:rPr>
          <w:sz w:val="22"/>
          <w:szCs w:val="22"/>
        </w:rPr>
        <w:t>16 mm).</w:t>
      </w:r>
    </w:p>
    <w:p w14:paraId="4DDF977A" w14:textId="77777777" w:rsidR="00C74208" w:rsidRDefault="00C74208">
      <w:pPr>
        <w:pStyle w:val="Sraopastraipa"/>
        <w:tabs>
          <w:tab w:val="left" w:pos="384"/>
        </w:tabs>
        <w:kinsoku w:val="0"/>
        <w:overflowPunct w:val="0"/>
        <w:ind w:left="0" w:firstLine="0"/>
        <w:rPr>
          <w:sz w:val="22"/>
          <w:szCs w:val="22"/>
        </w:rPr>
      </w:pPr>
    </w:p>
    <w:p w14:paraId="15C2F7FE" w14:textId="77777777" w:rsidR="00C74208" w:rsidRDefault="00C74208">
      <w:pPr>
        <w:pStyle w:val="Pagrindinistekstas"/>
        <w:kinsoku w:val="0"/>
        <w:overflowPunct w:val="0"/>
      </w:pPr>
      <w:r>
        <w:t xml:space="preserve">Pakuotė, kurioje yra vienas užpildytas švirkštas ir viena </w:t>
      </w:r>
      <w:r w:rsidR="006610EB">
        <w:t>ap</w:t>
      </w:r>
      <w:r w:rsidR="005D3FCB">
        <w:rPr>
          <w:spacing w:val="-1"/>
        </w:rPr>
        <w:t>saug</w:t>
      </w:r>
      <w:r w:rsidR="006610EB">
        <w:rPr>
          <w:spacing w:val="-1"/>
        </w:rPr>
        <w:t>ota</w:t>
      </w:r>
      <w:r w:rsidR="005D3FCB">
        <w:t xml:space="preserve"> </w:t>
      </w:r>
      <w:r>
        <w:t>adata arba sudėtinė pakuotė, kurioje yra trys užpildyti švirkštai</w:t>
      </w:r>
      <w:r>
        <w:rPr>
          <w:spacing w:val="1"/>
        </w:rPr>
        <w:t xml:space="preserve"> </w:t>
      </w:r>
      <w:r>
        <w:t>ir</w:t>
      </w:r>
      <w:r>
        <w:rPr>
          <w:spacing w:val="1"/>
        </w:rPr>
        <w:t xml:space="preserve"> </w:t>
      </w:r>
      <w:r>
        <w:t>trys</w:t>
      </w:r>
      <w:r>
        <w:rPr>
          <w:spacing w:val="-2"/>
        </w:rPr>
        <w:t xml:space="preserve"> </w:t>
      </w:r>
      <w:r w:rsidR="006610EB">
        <w:rPr>
          <w:spacing w:val="-2"/>
        </w:rPr>
        <w:t>ap</w:t>
      </w:r>
      <w:r w:rsidR="005D3FCB">
        <w:rPr>
          <w:spacing w:val="-1"/>
        </w:rPr>
        <w:t>saug</w:t>
      </w:r>
      <w:r w:rsidR="006610EB">
        <w:rPr>
          <w:spacing w:val="-1"/>
        </w:rPr>
        <w:t>otos</w:t>
      </w:r>
      <w:r w:rsidR="005D3FCB">
        <w:t xml:space="preserve"> </w:t>
      </w:r>
      <w:r>
        <w:t>adatos.</w:t>
      </w:r>
    </w:p>
    <w:p w14:paraId="73B0887D" w14:textId="77777777" w:rsidR="00C74208" w:rsidRDefault="00C74208">
      <w:pPr>
        <w:pStyle w:val="Pagrindinistekstas"/>
        <w:kinsoku w:val="0"/>
        <w:overflowPunct w:val="0"/>
      </w:pPr>
      <w:r>
        <w:t>Gali būti</w:t>
      </w:r>
      <w:r>
        <w:rPr>
          <w:spacing w:val="1"/>
        </w:rPr>
        <w:t xml:space="preserve"> </w:t>
      </w:r>
      <w:r>
        <w:t>tiekiamos</w:t>
      </w:r>
      <w:r>
        <w:rPr>
          <w:spacing w:val="-3"/>
        </w:rPr>
        <w:t xml:space="preserve"> </w:t>
      </w:r>
      <w:r>
        <w:t>ne visų</w:t>
      </w:r>
      <w:r>
        <w:rPr>
          <w:spacing w:val="-4"/>
        </w:rPr>
        <w:t xml:space="preserve"> </w:t>
      </w:r>
      <w:r>
        <w:t>dydžių</w:t>
      </w:r>
      <w:r>
        <w:rPr>
          <w:spacing w:val="-3"/>
        </w:rPr>
        <w:t xml:space="preserve"> </w:t>
      </w:r>
      <w:r>
        <w:t>pakuotės.</w:t>
      </w:r>
    </w:p>
    <w:p w14:paraId="56710C9C" w14:textId="77777777" w:rsidR="00C74208" w:rsidRDefault="00C74208">
      <w:pPr>
        <w:pStyle w:val="Pagrindinistekstas"/>
        <w:kinsoku w:val="0"/>
        <w:overflowPunct w:val="0"/>
      </w:pPr>
    </w:p>
    <w:p w14:paraId="49FD9769" w14:textId="77777777" w:rsidR="00C74208" w:rsidRDefault="00C74208">
      <w:pPr>
        <w:rPr>
          <w:b/>
          <w:bCs/>
        </w:rPr>
      </w:pPr>
      <w:r>
        <w:rPr>
          <w:b/>
          <w:bCs/>
        </w:rPr>
        <w:t>Registruotojas</w:t>
      </w:r>
    </w:p>
    <w:p w14:paraId="20A66FB6" w14:textId="77777777" w:rsidR="00C74208" w:rsidRDefault="00C74208">
      <w:pPr>
        <w:rPr>
          <w:lang w:val="pl-PL"/>
        </w:rPr>
      </w:pPr>
      <w:r>
        <w:rPr>
          <w:lang w:val="pl-PL"/>
        </w:rPr>
        <w:t>Fresenius Kabi Polska Sp. z o.o.</w:t>
      </w:r>
    </w:p>
    <w:p w14:paraId="2C18676B" w14:textId="77777777" w:rsidR="00C74208" w:rsidRDefault="00C74208">
      <w:pPr>
        <w:rPr>
          <w:lang w:val="pl-PL"/>
        </w:rPr>
      </w:pPr>
      <w:r>
        <w:rPr>
          <w:lang w:val="pl-PL"/>
        </w:rPr>
        <w:t>Al. Jerozolimskie 134</w:t>
      </w:r>
    </w:p>
    <w:p w14:paraId="3F444698" w14:textId="77777777" w:rsidR="00C74208" w:rsidRDefault="00C74208">
      <w:pPr>
        <w:rPr>
          <w:lang w:val="pl-PL"/>
        </w:rPr>
      </w:pPr>
      <w:r>
        <w:rPr>
          <w:lang w:val="pl-PL"/>
        </w:rPr>
        <w:t>02-305 Warszawa</w:t>
      </w:r>
    </w:p>
    <w:p w14:paraId="3954FD13" w14:textId="77777777" w:rsidR="00C74208" w:rsidRDefault="00C74208">
      <w:pPr>
        <w:rPr>
          <w:lang w:val="pl-PL"/>
        </w:rPr>
      </w:pPr>
      <w:r>
        <w:rPr>
          <w:lang w:val="pl-PL"/>
        </w:rPr>
        <w:t>Lenkija</w:t>
      </w:r>
    </w:p>
    <w:p w14:paraId="0C7DA32A" w14:textId="77777777" w:rsidR="00C74208" w:rsidRDefault="00C74208"/>
    <w:p w14:paraId="4AE92CE4" w14:textId="77777777" w:rsidR="00C74208" w:rsidRDefault="00C74208">
      <w:pPr>
        <w:rPr>
          <w:b/>
          <w:bCs/>
        </w:rPr>
      </w:pPr>
      <w:r>
        <w:rPr>
          <w:b/>
          <w:bCs/>
        </w:rPr>
        <w:t>Gamintojas</w:t>
      </w:r>
    </w:p>
    <w:p w14:paraId="6E6C0E3A" w14:textId="77777777" w:rsidR="00C74208" w:rsidRDefault="00C74208">
      <w:pPr>
        <w:spacing w:line="240" w:lineRule="atLeast"/>
      </w:pPr>
      <w:r>
        <w:t>Fresenius Kabi Austria GmbH</w:t>
      </w:r>
    </w:p>
    <w:p w14:paraId="426ABA63" w14:textId="77777777" w:rsidR="00C74208" w:rsidRDefault="00C74208">
      <w:pPr>
        <w:spacing w:line="240" w:lineRule="atLeast"/>
      </w:pPr>
      <w:r>
        <w:t>Hafnerstraße 36</w:t>
      </w:r>
    </w:p>
    <w:p w14:paraId="137D306C" w14:textId="77777777" w:rsidR="00C74208" w:rsidRDefault="00C74208">
      <w:pPr>
        <w:spacing w:line="240" w:lineRule="atLeast"/>
      </w:pPr>
      <w:r>
        <w:t>A-8055 Graz</w:t>
      </w:r>
    </w:p>
    <w:p w14:paraId="44B76B83" w14:textId="77777777" w:rsidR="00C74208" w:rsidRDefault="00C74208">
      <w:pPr>
        <w:spacing w:line="240" w:lineRule="atLeast"/>
      </w:pPr>
      <w:r>
        <w:t>Austrija</w:t>
      </w:r>
    </w:p>
    <w:p w14:paraId="4BA456FB" w14:textId="77777777" w:rsidR="00C74208" w:rsidRDefault="00C74208">
      <w:pPr>
        <w:spacing w:line="240" w:lineRule="atLeast"/>
        <w:rPr>
          <w:b/>
        </w:rPr>
      </w:pPr>
    </w:p>
    <w:p w14:paraId="7AA9C594" w14:textId="77777777" w:rsidR="00C74208" w:rsidRDefault="00C74208">
      <w:pPr>
        <w:pStyle w:val="Pagrindinistekstas"/>
        <w:keepNext/>
        <w:keepLines/>
        <w:rPr>
          <w:bCs/>
        </w:rPr>
      </w:pPr>
      <w:r>
        <w:rPr>
          <w:bCs/>
        </w:rPr>
        <w:t>Jeigu apie šį vaistą norite sužinoti daugiau, kreipkitės į vietinį registruotojo atstovą:</w:t>
      </w:r>
    </w:p>
    <w:p w14:paraId="5E0DBC45" w14:textId="77777777" w:rsidR="00C74208" w:rsidRDefault="00C74208">
      <w:pPr>
        <w:pStyle w:val="Pagrindinistekstas"/>
        <w:keepNext/>
        <w:keepLines/>
        <w:rPr>
          <w:bCs/>
        </w:rPr>
      </w:pPr>
    </w:p>
    <w:p w14:paraId="4FFC867F" w14:textId="77777777" w:rsidR="00C74208" w:rsidRDefault="00C74208">
      <w:pPr>
        <w:pStyle w:val="Pagrindinistekstas"/>
        <w:keepNext/>
        <w:keepLines/>
        <w:rPr>
          <w:bCs/>
        </w:rPr>
      </w:pPr>
      <w:r>
        <w:rPr>
          <w:bCs/>
        </w:rPr>
        <w:t>UAB „Fresenius Kabi Baltics“</w:t>
      </w:r>
    </w:p>
    <w:p w14:paraId="21110616" w14:textId="77777777" w:rsidR="00C74208" w:rsidRDefault="00C74208">
      <w:pPr>
        <w:pStyle w:val="Pagrindinistekstas"/>
        <w:keepNext/>
        <w:keepLines/>
        <w:rPr>
          <w:bCs/>
        </w:rPr>
      </w:pPr>
      <w:r>
        <w:rPr>
          <w:bCs/>
        </w:rPr>
        <w:t>Tel. (8 5)  252 3213</w:t>
      </w:r>
    </w:p>
    <w:p w14:paraId="56A76BCF" w14:textId="77777777" w:rsidR="00C74208" w:rsidRDefault="00C74208">
      <w:pPr>
        <w:pStyle w:val="Pagrindinistekstas"/>
        <w:kinsoku w:val="0"/>
        <w:overflowPunct w:val="0"/>
      </w:pPr>
    </w:p>
    <w:p w14:paraId="6FDFCEAB" w14:textId="77777777" w:rsidR="00C74208" w:rsidRDefault="00C74208">
      <w:pPr>
        <w:numPr>
          <w:ilvl w:val="12"/>
          <w:numId w:val="0"/>
        </w:numPr>
        <w:tabs>
          <w:tab w:val="left" w:pos="567"/>
        </w:tabs>
        <w:spacing w:line="260" w:lineRule="exact"/>
        <w:ind w:right="-2"/>
        <w:rPr>
          <w:b/>
        </w:rPr>
      </w:pPr>
      <w:r>
        <w:rPr>
          <w:b/>
        </w:rPr>
        <w:t>Šis vaistas Europos ekonominės erdvės valstybėse narėse ir Jungtinėje Karalystėje (Šiaurės Airijoje) registruotas tokiais pavadinimais:</w:t>
      </w:r>
    </w:p>
    <w:p w14:paraId="78087A97" w14:textId="77777777" w:rsidR="00C74208" w:rsidRDefault="00C74208">
      <w:pPr>
        <w:numPr>
          <w:ilvl w:val="12"/>
          <w:numId w:val="0"/>
        </w:numPr>
        <w:tabs>
          <w:tab w:val="left" w:pos="567"/>
        </w:tabs>
        <w:spacing w:line="260" w:lineRule="exact"/>
        <w:ind w:right="-2"/>
        <w:rPr>
          <w:bCs/>
        </w:rPr>
      </w:pPr>
      <w:r>
        <w:rPr>
          <w:bCs/>
        </w:rPr>
        <w:t xml:space="preserve">Austrija </w:t>
      </w:r>
      <w:r>
        <w:rPr>
          <w:bCs/>
          <w:snapToGrid w:val="0"/>
        </w:rPr>
        <w:t xml:space="preserve">– </w:t>
      </w:r>
      <w:r>
        <w:rPr>
          <w:bCs/>
        </w:rPr>
        <w:t xml:space="preserve">Icatibant Fresenius 30 mg Injektionslösung in einer Fertigspritze </w:t>
      </w:r>
    </w:p>
    <w:p w14:paraId="7853F873" w14:textId="77777777" w:rsidR="00C74208" w:rsidRDefault="00C74208">
      <w:pPr>
        <w:numPr>
          <w:ilvl w:val="12"/>
          <w:numId w:val="0"/>
        </w:numPr>
        <w:tabs>
          <w:tab w:val="left" w:pos="567"/>
        </w:tabs>
        <w:spacing w:line="260" w:lineRule="exact"/>
        <w:ind w:right="-2"/>
        <w:rPr>
          <w:bCs/>
        </w:rPr>
      </w:pPr>
      <w:r>
        <w:rPr>
          <w:bCs/>
        </w:rPr>
        <w:t xml:space="preserve">Belgija </w:t>
      </w:r>
      <w:r>
        <w:rPr>
          <w:bCs/>
          <w:snapToGrid w:val="0"/>
        </w:rPr>
        <w:t xml:space="preserve">– </w:t>
      </w:r>
      <w:r>
        <w:rPr>
          <w:bCs/>
        </w:rPr>
        <w:t>Icatibant Fresenius 30 mg oplossing voor injectie in een voorgevulde spuit, solution injectable en seringue pré-remplie, Injektionslösung in einer Fertigspritze</w:t>
      </w:r>
    </w:p>
    <w:p w14:paraId="486F4EE2" w14:textId="77777777" w:rsidR="00C74208" w:rsidRDefault="00C74208">
      <w:pPr>
        <w:numPr>
          <w:ilvl w:val="12"/>
          <w:numId w:val="0"/>
        </w:numPr>
        <w:tabs>
          <w:tab w:val="left" w:pos="567"/>
        </w:tabs>
        <w:spacing w:line="260" w:lineRule="exact"/>
        <w:ind w:right="-2"/>
        <w:rPr>
          <w:bCs/>
        </w:rPr>
      </w:pPr>
      <w:r>
        <w:rPr>
          <w:bCs/>
        </w:rPr>
        <w:t xml:space="preserve">Kroatija </w:t>
      </w:r>
      <w:r>
        <w:rPr>
          <w:bCs/>
          <w:snapToGrid w:val="0"/>
        </w:rPr>
        <w:t xml:space="preserve">– </w:t>
      </w:r>
      <w:r>
        <w:rPr>
          <w:bCs/>
        </w:rPr>
        <w:t>Ikatibant Fresenius 30 mg otopina za injekciju u napunjenoj štrcaljki</w:t>
      </w:r>
    </w:p>
    <w:p w14:paraId="71321EB9" w14:textId="77777777" w:rsidR="00C74208" w:rsidRDefault="00C74208">
      <w:pPr>
        <w:numPr>
          <w:ilvl w:val="12"/>
          <w:numId w:val="0"/>
        </w:numPr>
        <w:tabs>
          <w:tab w:val="left" w:pos="567"/>
        </w:tabs>
        <w:spacing w:line="260" w:lineRule="exact"/>
        <w:ind w:right="-2"/>
        <w:rPr>
          <w:bCs/>
        </w:rPr>
      </w:pPr>
      <w:r>
        <w:rPr>
          <w:bCs/>
        </w:rPr>
        <w:t xml:space="preserve">Čekijos Respublika </w:t>
      </w:r>
      <w:r>
        <w:rPr>
          <w:bCs/>
          <w:snapToGrid w:val="0"/>
        </w:rPr>
        <w:t xml:space="preserve">– </w:t>
      </w:r>
      <w:r>
        <w:rPr>
          <w:bCs/>
        </w:rPr>
        <w:t xml:space="preserve">Icatibant Fresenius </w:t>
      </w:r>
    </w:p>
    <w:p w14:paraId="2AD18B41" w14:textId="77777777" w:rsidR="00C74208" w:rsidRDefault="00C74208">
      <w:pPr>
        <w:numPr>
          <w:ilvl w:val="12"/>
          <w:numId w:val="0"/>
        </w:numPr>
        <w:tabs>
          <w:tab w:val="left" w:pos="567"/>
        </w:tabs>
        <w:spacing w:line="260" w:lineRule="exact"/>
        <w:ind w:right="-2"/>
        <w:rPr>
          <w:bCs/>
        </w:rPr>
      </w:pPr>
      <w:r>
        <w:rPr>
          <w:bCs/>
        </w:rPr>
        <w:t xml:space="preserve">Danija </w:t>
      </w:r>
      <w:r>
        <w:rPr>
          <w:bCs/>
          <w:snapToGrid w:val="0"/>
        </w:rPr>
        <w:t xml:space="preserve">– </w:t>
      </w:r>
      <w:r>
        <w:rPr>
          <w:bCs/>
        </w:rPr>
        <w:t xml:space="preserve">Icatibant Fresenius </w:t>
      </w:r>
    </w:p>
    <w:p w14:paraId="43D813C1" w14:textId="77777777" w:rsidR="00C74208" w:rsidRDefault="00C74208">
      <w:pPr>
        <w:numPr>
          <w:ilvl w:val="12"/>
          <w:numId w:val="0"/>
        </w:numPr>
        <w:tabs>
          <w:tab w:val="left" w:pos="567"/>
        </w:tabs>
        <w:spacing w:line="260" w:lineRule="exact"/>
        <w:ind w:right="-2"/>
        <w:rPr>
          <w:bCs/>
        </w:rPr>
      </w:pPr>
      <w:r>
        <w:rPr>
          <w:bCs/>
        </w:rPr>
        <w:t>Estija</w:t>
      </w:r>
      <w:r>
        <w:rPr>
          <w:bCs/>
        </w:rPr>
        <w:tab/>
      </w:r>
      <w:r>
        <w:rPr>
          <w:bCs/>
          <w:snapToGrid w:val="0"/>
        </w:rPr>
        <w:t xml:space="preserve">– </w:t>
      </w:r>
      <w:r>
        <w:rPr>
          <w:bCs/>
        </w:rPr>
        <w:t xml:space="preserve">Icatibant Fresenius </w:t>
      </w:r>
    </w:p>
    <w:p w14:paraId="537AB678" w14:textId="77777777" w:rsidR="00C74208" w:rsidRDefault="00C74208">
      <w:pPr>
        <w:numPr>
          <w:ilvl w:val="12"/>
          <w:numId w:val="0"/>
        </w:numPr>
        <w:tabs>
          <w:tab w:val="left" w:pos="567"/>
        </w:tabs>
        <w:spacing w:line="260" w:lineRule="exact"/>
        <w:ind w:right="-2"/>
        <w:rPr>
          <w:bCs/>
        </w:rPr>
      </w:pPr>
      <w:r>
        <w:rPr>
          <w:bCs/>
        </w:rPr>
        <w:t xml:space="preserve">Suomija </w:t>
      </w:r>
      <w:r>
        <w:rPr>
          <w:bCs/>
          <w:snapToGrid w:val="0"/>
        </w:rPr>
        <w:t xml:space="preserve">– </w:t>
      </w:r>
      <w:r>
        <w:rPr>
          <w:bCs/>
        </w:rPr>
        <w:t>Icatibant Fresenius 30 mg injektioneste, liuos, esitäytetty ruisku</w:t>
      </w:r>
    </w:p>
    <w:p w14:paraId="25B6EDE4" w14:textId="77777777" w:rsidR="00C74208" w:rsidRDefault="00C74208">
      <w:pPr>
        <w:numPr>
          <w:ilvl w:val="12"/>
          <w:numId w:val="0"/>
        </w:numPr>
        <w:tabs>
          <w:tab w:val="left" w:pos="567"/>
        </w:tabs>
        <w:spacing w:line="260" w:lineRule="exact"/>
        <w:ind w:right="-2"/>
        <w:rPr>
          <w:bCs/>
        </w:rPr>
      </w:pPr>
      <w:r>
        <w:rPr>
          <w:bCs/>
        </w:rPr>
        <w:t xml:space="preserve">Prancūzija </w:t>
      </w:r>
      <w:r>
        <w:rPr>
          <w:bCs/>
          <w:snapToGrid w:val="0"/>
        </w:rPr>
        <w:t xml:space="preserve">– </w:t>
      </w:r>
      <w:r>
        <w:rPr>
          <w:bCs/>
        </w:rPr>
        <w:t xml:space="preserve">ICATIBANT FRESENIUS 30 mg, solution injectable en seringue préremplie </w:t>
      </w:r>
    </w:p>
    <w:p w14:paraId="75D10490" w14:textId="77777777" w:rsidR="00C74208" w:rsidRDefault="00C74208">
      <w:pPr>
        <w:numPr>
          <w:ilvl w:val="12"/>
          <w:numId w:val="0"/>
        </w:numPr>
        <w:tabs>
          <w:tab w:val="left" w:pos="567"/>
        </w:tabs>
        <w:spacing w:line="260" w:lineRule="exact"/>
        <w:ind w:right="-2"/>
        <w:rPr>
          <w:bCs/>
        </w:rPr>
      </w:pPr>
      <w:r>
        <w:rPr>
          <w:bCs/>
        </w:rPr>
        <w:t xml:space="preserve">Vokietija </w:t>
      </w:r>
      <w:r>
        <w:rPr>
          <w:bCs/>
          <w:snapToGrid w:val="0"/>
        </w:rPr>
        <w:t xml:space="preserve">– </w:t>
      </w:r>
      <w:r>
        <w:rPr>
          <w:bCs/>
        </w:rPr>
        <w:t xml:space="preserve">Icatibant Fresenius 30 mg Injektionslösung in einer Fertigspritze </w:t>
      </w:r>
    </w:p>
    <w:p w14:paraId="6EA9061D" w14:textId="77777777" w:rsidR="00C74208" w:rsidRDefault="00C74208">
      <w:pPr>
        <w:numPr>
          <w:ilvl w:val="12"/>
          <w:numId w:val="0"/>
        </w:numPr>
        <w:tabs>
          <w:tab w:val="left" w:pos="567"/>
        </w:tabs>
        <w:spacing w:line="260" w:lineRule="exact"/>
        <w:ind w:right="-2"/>
        <w:rPr>
          <w:bCs/>
        </w:rPr>
      </w:pPr>
      <w:r>
        <w:rPr>
          <w:bCs/>
        </w:rPr>
        <w:t xml:space="preserve">Vengrija </w:t>
      </w:r>
      <w:r>
        <w:rPr>
          <w:bCs/>
          <w:snapToGrid w:val="0"/>
        </w:rPr>
        <w:t xml:space="preserve">– </w:t>
      </w:r>
      <w:r>
        <w:rPr>
          <w:bCs/>
        </w:rPr>
        <w:t>Icatibant Fresenius 30 mg oldatos injekció előretöltött fecskendőben</w:t>
      </w:r>
    </w:p>
    <w:p w14:paraId="655C85D6" w14:textId="77777777" w:rsidR="00C74208" w:rsidRDefault="00C74208">
      <w:pPr>
        <w:numPr>
          <w:ilvl w:val="12"/>
          <w:numId w:val="0"/>
        </w:numPr>
        <w:tabs>
          <w:tab w:val="left" w:pos="567"/>
        </w:tabs>
        <w:spacing w:line="260" w:lineRule="exact"/>
        <w:ind w:right="-2"/>
        <w:rPr>
          <w:bCs/>
        </w:rPr>
      </w:pPr>
      <w:r>
        <w:rPr>
          <w:bCs/>
        </w:rPr>
        <w:t>Airija</w:t>
      </w:r>
      <w:r>
        <w:rPr>
          <w:bCs/>
        </w:rPr>
        <w:tab/>
      </w:r>
      <w:r>
        <w:rPr>
          <w:bCs/>
          <w:snapToGrid w:val="0"/>
        </w:rPr>
        <w:t xml:space="preserve">– </w:t>
      </w:r>
      <w:r>
        <w:rPr>
          <w:bCs/>
        </w:rPr>
        <w:t>Icatibant 30 mg solution for injection in pre-filled syringe</w:t>
      </w:r>
    </w:p>
    <w:p w14:paraId="298753F6" w14:textId="77777777" w:rsidR="00C74208" w:rsidRDefault="00C74208">
      <w:pPr>
        <w:numPr>
          <w:ilvl w:val="12"/>
          <w:numId w:val="0"/>
        </w:numPr>
        <w:tabs>
          <w:tab w:val="left" w:pos="567"/>
        </w:tabs>
        <w:spacing w:line="260" w:lineRule="exact"/>
        <w:ind w:right="-2"/>
        <w:rPr>
          <w:bCs/>
        </w:rPr>
      </w:pPr>
      <w:r>
        <w:rPr>
          <w:bCs/>
        </w:rPr>
        <w:t xml:space="preserve">Italija </w:t>
      </w:r>
      <w:r>
        <w:rPr>
          <w:bCs/>
          <w:snapToGrid w:val="0"/>
        </w:rPr>
        <w:t xml:space="preserve">– </w:t>
      </w:r>
      <w:r>
        <w:rPr>
          <w:bCs/>
        </w:rPr>
        <w:t xml:space="preserve">Icatibant Fresenius </w:t>
      </w:r>
    </w:p>
    <w:p w14:paraId="47ACC973" w14:textId="77777777" w:rsidR="00C74208" w:rsidRDefault="00C74208">
      <w:pPr>
        <w:numPr>
          <w:ilvl w:val="12"/>
          <w:numId w:val="0"/>
        </w:numPr>
        <w:tabs>
          <w:tab w:val="left" w:pos="567"/>
        </w:tabs>
        <w:spacing w:line="260" w:lineRule="exact"/>
        <w:ind w:right="-2"/>
        <w:rPr>
          <w:bCs/>
        </w:rPr>
      </w:pPr>
      <w:r>
        <w:rPr>
          <w:bCs/>
        </w:rPr>
        <w:t xml:space="preserve">Latvija </w:t>
      </w:r>
      <w:r>
        <w:rPr>
          <w:bCs/>
          <w:snapToGrid w:val="0"/>
        </w:rPr>
        <w:t xml:space="preserve">– </w:t>
      </w:r>
      <w:r>
        <w:rPr>
          <w:bCs/>
        </w:rPr>
        <w:t>Icatibant Fresenius 30 mg šķīdums injekcijām pilnšļircē</w:t>
      </w:r>
    </w:p>
    <w:p w14:paraId="4AB92CC0" w14:textId="77777777" w:rsidR="00C74208" w:rsidRDefault="00C74208">
      <w:pPr>
        <w:numPr>
          <w:ilvl w:val="12"/>
          <w:numId w:val="0"/>
        </w:numPr>
        <w:tabs>
          <w:tab w:val="left" w:pos="567"/>
        </w:tabs>
        <w:spacing w:line="260" w:lineRule="exact"/>
        <w:ind w:right="-2"/>
        <w:rPr>
          <w:bCs/>
        </w:rPr>
      </w:pPr>
      <w:r>
        <w:rPr>
          <w:bCs/>
        </w:rPr>
        <w:t xml:space="preserve">Lietuva </w:t>
      </w:r>
      <w:r>
        <w:rPr>
          <w:bCs/>
          <w:snapToGrid w:val="0"/>
        </w:rPr>
        <w:t xml:space="preserve">– </w:t>
      </w:r>
      <w:r>
        <w:rPr>
          <w:bCs/>
        </w:rPr>
        <w:t>Icatibant Fresenius 30 mg injekcinis tirpalas užpildytame švirkšte</w:t>
      </w:r>
    </w:p>
    <w:p w14:paraId="3CF691C6" w14:textId="77777777" w:rsidR="00C74208" w:rsidRDefault="00C74208">
      <w:pPr>
        <w:numPr>
          <w:ilvl w:val="12"/>
          <w:numId w:val="0"/>
        </w:numPr>
        <w:tabs>
          <w:tab w:val="left" w:pos="567"/>
        </w:tabs>
        <w:spacing w:line="260" w:lineRule="exact"/>
        <w:ind w:right="-2"/>
        <w:rPr>
          <w:bCs/>
        </w:rPr>
      </w:pPr>
      <w:r>
        <w:rPr>
          <w:bCs/>
        </w:rPr>
        <w:t xml:space="preserve">Nyderlandai </w:t>
      </w:r>
      <w:r>
        <w:rPr>
          <w:bCs/>
          <w:snapToGrid w:val="0"/>
        </w:rPr>
        <w:t xml:space="preserve">– </w:t>
      </w:r>
      <w:r>
        <w:rPr>
          <w:bCs/>
        </w:rPr>
        <w:t>Icatibant Fresenius 30 mg, oplossing voor injectie in een voorgevulde spuit</w:t>
      </w:r>
    </w:p>
    <w:p w14:paraId="5A433278" w14:textId="77777777" w:rsidR="00C74208" w:rsidRDefault="00C74208">
      <w:pPr>
        <w:numPr>
          <w:ilvl w:val="12"/>
          <w:numId w:val="0"/>
        </w:numPr>
        <w:tabs>
          <w:tab w:val="left" w:pos="567"/>
        </w:tabs>
        <w:spacing w:line="260" w:lineRule="exact"/>
        <w:ind w:right="-2"/>
        <w:rPr>
          <w:bCs/>
        </w:rPr>
      </w:pPr>
      <w:r>
        <w:rPr>
          <w:bCs/>
        </w:rPr>
        <w:t xml:space="preserve">Norvegija </w:t>
      </w:r>
      <w:r>
        <w:rPr>
          <w:bCs/>
          <w:snapToGrid w:val="0"/>
        </w:rPr>
        <w:t xml:space="preserve">– </w:t>
      </w:r>
      <w:r>
        <w:rPr>
          <w:bCs/>
        </w:rPr>
        <w:t>Icatibant Fresenius</w:t>
      </w:r>
    </w:p>
    <w:p w14:paraId="5EF401C1" w14:textId="77777777" w:rsidR="00C74208" w:rsidRDefault="00C74208">
      <w:pPr>
        <w:numPr>
          <w:ilvl w:val="12"/>
          <w:numId w:val="0"/>
        </w:numPr>
        <w:tabs>
          <w:tab w:val="left" w:pos="567"/>
        </w:tabs>
        <w:spacing w:line="260" w:lineRule="exact"/>
        <w:ind w:right="-2"/>
        <w:rPr>
          <w:bCs/>
        </w:rPr>
      </w:pPr>
      <w:r>
        <w:rPr>
          <w:bCs/>
        </w:rPr>
        <w:t xml:space="preserve">Lenkija </w:t>
      </w:r>
      <w:r>
        <w:rPr>
          <w:bCs/>
          <w:snapToGrid w:val="0"/>
        </w:rPr>
        <w:t xml:space="preserve">– </w:t>
      </w:r>
      <w:r>
        <w:rPr>
          <w:bCs/>
        </w:rPr>
        <w:t xml:space="preserve">Icatibant Fresenius </w:t>
      </w:r>
    </w:p>
    <w:p w14:paraId="51F432FC" w14:textId="77777777" w:rsidR="00C74208" w:rsidRDefault="00C74208">
      <w:pPr>
        <w:numPr>
          <w:ilvl w:val="12"/>
          <w:numId w:val="0"/>
        </w:numPr>
        <w:tabs>
          <w:tab w:val="left" w:pos="567"/>
        </w:tabs>
        <w:spacing w:line="260" w:lineRule="exact"/>
        <w:ind w:right="-2"/>
        <w:rPr>
          <w:bCs/>
        </w:rPr>
      </w:pPr>
      <w:r>
        <w:rPr>
          <w:bCs/>
        </w:rPr>
        <w:t xml:space="preserve">Portugalija </w:t>
      </w:r>
      <w:r>
        <w:rPr>
          <w:bCs/>
          <w:snapToGrid w:val="0"/>
        </w:rPr>
        <w:t xml:space="preserve">– </w:t>
      </w:r>
      <w:r>
        <w:rPr>
          <w:bCs/>
        </w:rPr>
        <w:t xml:space="preserve">Icatibant Fresenius </w:t>
      </w:r>
    </w:p>
    <w:p w14:paraId="2054E0A4" w14:textId="77777777" w:rsidR="00C74208" w:rsidRDefault="00C74208">
      <w:pPr>
        <w:numPr>
          <w:ilvl w:val="12"/>
          <w:numId w:val="0"/>
        </w:numPr>
        <w:tabs>
          <w:tab w:val="left" w:pos="567"/>
        </w:tabs>
        <w:spacing w:line="260" w:lineRule="exact"/>
        <w:ind w:right="-2"/>
        <w:rPr>
          <w:bCs/>
        </w:rPr>
      </w:pPr>
      <w:r>
        <w:rPr>
          <w:bCs/>
        </w:rPr>
        <w:t xml:space="preserve">Slovakija </w:t>
      </w:r>
      <w:r>
        <w:rPr>
          <w:bCs/>
          <w:snapToGrid w:val="0"/>
        </w:rPr>
        <w:t xml:space="preserve">– </w:t>
      </w:r>
      <w:r>
        <w:rPr>
          <w:bCs/>
        </w:rPr>
        <w:t xml:space="preserve">Icatibant Fresenius 30 mg </w:t>
      </w:r>
    </w:p>
    <w:p w14:paraId="733AA70D" w14:textId="77777777" w:rsidR="00C74208" w:rsidRDefault="00C74208">
      <w:pPr>
        <w:numPr>
          <w:ilvl w:val="12"/>
          <w:numId w:val="0"/>
        </w:numPr>
        <w:tabs>
          <w:tab w:val="left" w:pos="567"/>
        </w:tabs>
        <w:spacing w:line="260" w:lineRule="exact"/>
        <w:ind w:right="-2"/>
        <w:rPr>
          <w:bCs/>
        </w:rPr>
      </w:pPr>
      <w:r>
        <w:rPr>
          <w:bCs/>
        </w:rPr>
        <w:t xml:space="preserve">Ispanija </w:t>
      </w:r>
      <w:r>
        <w:rPr>
          <w:bCs/>
          <w:snapToGrid w:val="0"/>
        </w:rPr>
        <w:t xml:space="preserve">– </w:t>
      </w:r>
      <w:r>
        <w:rPr>
          <w:bCs/>
        </w:rPr>
        <w:t>Icatibant Fresenius 30 mg solución inyectable en jeringa precargada EFG</w:t>
      </w:r>
    </w:p>
    <w:p w14:paraId="2C2795C2" w14:textId="77777777" w:rsidR="00C74208" w:rsidRDefault="00C74208">
      <w:pPr>
        <w:numPr>
          <w:ilvl w:val="12"/>
          <w:numId w:val="0"/>
        </w:numPr>
        <w:tabs>
          <w:tab w:val="left" w:pos="567"/>
        </w:tabs>
        <w:spacing w:line="260" w:lineRule="exact"/>
        <w:ind w:right="-2"/>
        <w:rPr>
          <w:bCs/>
        </w:rPr>
      </w:pPr>
      <w:r>
        <w:rPr>
          <w:bCs/>
        </w:rPr>
        <w:t xml:space="preserve">Švedija </w:t>
      </w:r>
      <w:r>
        <w:rPr>
          <w:bCs/>
          <w:snapToGrid w:val="0"/>
        </w:rPr>
        <w:t xml:space="preserve">– </w:t>
      </w:r>
      <w:r>
        <w:rPr>
          <w:bCs/>
        </w:rPr>
        <w:t>Icatibant Fresenius 30 mg injektionsvätska, lösning i förfylld spruta</w:t>
      </w:r>
    </w:p>
    <w:p w14:paraId="05A90D05" w14:textId="77777777" w:rsidR="00C74208" w:rsidRDefault="00C74208">
      <w:pPr>
        <w:numPr>
          <w:ilvl w:val="12"/>
          <w:numId w:val="0"/>
        </w:numPr>
        <w:tabs>
          <w:tab w:val="left" w:pos="567"/>
        </w:tabs>
        <w:spacing w:line="260" w:lineRule="exact"/>
        <w:ind w:right="-2"/>
        <w:rPr>
          <w:bCs/>
        </w:rPr>
      </w:pPr>
      <w:r>
        <w:rPr>
          <w:bCs/>
        </w:rPr>
        <w:t xml:space="preserve">Jungtinė Karalystė (Šiaurės Airija) </w:t>
      </w:r>
      <w:r>
        <w:rPr>
          <w:bCs/>
          <w:snapToGrid w:val="0"/>
        </w:rPr>
        <w:t xml:space="preserve">– </w:t>
      </w:r>
      <w:r>
        <w:rPr>
          <w:bCs/>
        </w:rPr>
        <w:t>Icatibant 30 mg solution for injection in pre-filled syringe</w:t>
      </w:r>
    </w:p>
    <w:p w14:paraId="41652E9D" w14:textId="77777777" w:rsidR="00C74208" w:rsidRDefault="00C74208">
      <w:pPr>
        <w:pStyle w:val="Pagrindinistekstas"/>
        <w:kinsoku w:val="0"/>
        <w:overflowPunct w:val="0"/>
      </w:pPr>
    </w:p>
    <w:p w14:paraId="61BA26E8" w14:textId="1B695E71" w:rsidR="00C74208" w:rsidRDefault="00C74208">
      <w:pPr>
        <w:pStyle w:val="Antrat1"/>
        <w:kinsoku w:val="0"/>
        <w:overflowPunct w:val="0"/>
        <w:ind w:left="0"/>
        <w:rPr>
          <w:spacing w:val="-52"/>
        </w:rPr>
      </w:pPr>
      <w:r>
        <w:t>Šis pakuotės lapelis paskutinį kartą peržiūrėtas</w:t>
      </w:r>
      <w:r w:rsidR="001A125C">
        <w:t xml:space="preserve"> 2024-04-15.</w:t>
      </w:r>
    </w:p>
    <w:p w14:paraId="3D73855F" w14:textId="77777777" w:rsidR="00C74208" w:rsidRDefault="00C74208"/>
    <w:p w14:paraId="13D0675B" w14:textId="3458E0F4" w:rsidR="00C74208" w:rsidRDefault="00C74208">
      <w:pPr>
        <w:numPr>
          <w:ilvl w:val="12"/>
          <w:numId w:val="0"/>
        </w:numPr>
        <w:ind w:right="-2"/>
        <w:rPr>
          <w:lang w:eastAsia="en-US"/>
        </w:rPr>
      </w:pPr>
      <w:r>
        <w:t>Išsami informacija apie šį vaistą pateikiama Valstybinės vaistų kontrolės tarnybos prie Lietuvos Respublikos sveikatos apsaugos ministerijos tinklalapyje</w:t>
      </w:r>
      <w:r>
        <w:rPr>
          <w:i/>
        </w:rPr>
        <w:t xml:space="preserve"> </w:t>
      </w:r>
      <w:hyperlink r:id="rId26" w:history="1">
        <w:r>
          <w:rPr>
            <w:rStyle w:val="Hipersaitas"/>
            <w:rFonts w:eastAsia="SimSun"/>
          </w:rPr>
          <w:t>http://www.vvkt.lt/</w:t>
        </w:r>
      </w:hyperlink>
      <w:r>
        <w:t>.</w:t>
      </w:r>
    </w:p>
    <w:p w14:paraId="3D19B95E" w14:textId="77777777" w:rsidR="00C74208" w:rsidRDefault="00C74208"/>
    <w:sectPr w:rsidR="00C74208">
      <w:headerReference w:type="default" r:id="rId27"/>
      <w:footerReference w:type="default" r:id="rId28"/>
      <w:pgSz w:w="11910" w:h="16840"/>
      <w:pgMar w:top="1040" w:right="1080" w:bottom="980" w:left="1200" w:header="0" w:footer="786"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28B68" w14:textId="77777777" w:rsidR="00B009ED" w:rsidRDefault="00B009ED">
      <w:r>
        <w:separator/>
      </w:r>
    </w:p>
  </w:endnote>
  <w:endnote w:type="continuationSeparator" w:id="0">
    <w:p w14:paraId="5EEE374F" w14:textId="77777777" w:rsidR="00B009ED" w:rsidRDefault="00B009ED">
      <w:r>
        <w:continuationSeparator/>
      </w:r>
    </w:p>
  </w:endnote>
  <w:endnote w:type="continuationNotice" w:id="1">
    <w:p w14:paraId="12081A4B" w14:textId="77777777" w:rsidR="00B009ED" w:rsidRDefault="00B00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E52D" w14:textId="77777777" w:rsidR="00C74208" w:rsidRDefault="00C74208">
    <w:pPr>
      <w:pStyle w:val="Pagrindinistekstas"/>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78152" w14:textId="77777777" w:rsidR="00B009ED" w:rsidRDefault="00B009ED">
      <w:r>
        <w:separator/>
      </w:r>
    </w:p>
  </w:footnote>
  <w:footnote w:type="continuationSeparator" w:id="0">
    <w:p w14:paraId="5731168F" w14:textId="77777777" w:rsidR="00B009ED" w:rsidRDefault="00B009ED">
      <w:r>
        <w:continuationSeparator/>
      </w:r>
    </w:p>
  </w:footnote>
  <w:footnote w:type="continuationNotice" w:id="1">
    <w:p w14:paraId="2AFC7C07" w14:textId="77777777" w:rsidR="00B009ED" w:rsidRDefault="00B009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248A" w14:textId="77777777" w:rsidR="009D0657" w:rsidRDefault="009D06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C712AF22"/>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hAnsi="Times New Roman" w:cs="Times New Roman" w:hint="default"/>
        <w:b/>
        <w:bCs/>
        <w:i w:val="0"/>
        <w:iCs w:val="0"/>
        <w:w w:val="100"/>
        <w:sz w:val="22"/>
        <w:szCs w:val="22"/>
      </w:rPr>
    </w:lvl>
    <w:lvl w:ilvl="2">
      <w:numFmt w:val="bullet"/>
      <w:lvlText w:val=""/>
      <w:lvlJc w:val="left"/>
      <w:pPr>
        <w:ind w:left="938" w:hanging="425"/>
      </w:pPr>
      <w:rPr>
        <w:rFonts w:ascii="Symbol" w:hAnsi="Symbol" w:hint="default"/>
        <w:b w:val="0"/>
        <w:i w:val="0"/>
        <w:w w:val="100"/>
        <w:sz w:val="22"/>
      </w:rPr>
    </w:lvl>
    <w:lvl w:ilvl="3">
      <w:numFmt w:val="bullet"/>
      <w:lvlText w:val="•"/>
      <w:lvlJc w:val="left"/>
      <w:pPr>
        <w:ind w:left="2870" w:hanging="425"/>
      </w:pPr>
      <w:rPr>
        <w:rFonts w:hint="default"/>
      </w:rPr>
    </w:lvl>
    <w:lvl w:ilvl="4">
      <w:numFmt w:val="bullet"/>
      <w:lvlText w:val="•"/>
      <w:lvlJc w:val="left"/>
      <w:pPr>
        <w:ind w:left="3835" w:hanging="425"/>
      </w:pPr>
      <w:rPr>
        <w:rFonts w:hint="default"/>
      </w:rPr>
    </w:lvl>
    <w:lvl w:ilvl="5">
      <w:numFmt w:val="bullet"/>
      <w:lvlText w:val="•"/>
      <w:lvlJc w:val="left"/>
      <w:pPr>
        <w:ind w:left="4800" w:hanging="425"/>
      </w:pPr>
      <w:rPr>
        <w:rFonts w:hint="default"/>
      </w:rPr>
    </w:lvl>
    <w:lvl w:ilvl="6">
      <w:numFmt w:val="bullet"/>
      <w:lvlText w:val="•"/>
      <w:lvlJc w:val="left"/>
      <w:pPr>
        <w:ind w:left="5765" w:hanging="425"/>
      </w:pPr>
      <w:rPr>
        <w:rFonts w:hint="default"/>
      </w:rPr>
    </w:lvl>
    <w:lvl w:ilvl="7">
      <w:numFmt w:val="bullet"/>
      <w:lvlText w:val="•"/>
      <w:lvlJc w:val="left"/>
      <w:pPr>
        <w:ind w:left="6730" w:hanging="425"/>
      </w:pPr>
      <w:rPr>
        <w:rFonts w:hint="default"/>
      </w:rPr>
    </w:lvl>
    <w:lvl w:ilvl="8">
      <w:numFmt w:val="bullet"/>
      <w:lvlText w:val="•"/>
      <w:lvlJc w:val="left"/>
      <w:pPr>
        <w:ind w:left="7696" w:hanging="425"/>
      </w:pPr>
      <w:rPr>
        <w:rFonts w:hint="default"/>
      </w:rPr>
    </w:lvl>
  </w:abstractNum>
  <w:abstractNum w:abstractNumId="1" w15:restartNumberingAfterBreak="0">
    <w:nsid w:val="00000403"/>
    <w:multiLevelType w:val="multilevel"/>
    <w:tmpl w:val="00000886"/>
    <w:lvl w:ilvl="0">
      <w:start w:val="1"/>
      <w:numFmt w:val="decimal"/>
      <w:lvlText w:val="%1"/>
      <w:lvlJc w:val="left"/>
      <w:pPr>
        <w:ind w:left="384" w:hanging="166"/>
      </w:pPr>
      <w:rPr>
        <w:rFonts w:ascii="Times New Roman" w:hAnsi="Times New Roman" w:cs="Times New Roman"/>
        <w:b/>
        <w:bCs/>
        <w:i w:val="0"/>
        <w:iCs w:val="0"/>
        <w:w w:val="100"/>
        <w:sz w:val="22"/>
        <w:szCs w:val="22"/>
      </w:rPr>
    </w:lvl>
    <w:lvl w:ilvl="1">
      <w:numFmt w:val="bullet"/>
      <w:lvlText w:val="•"/>
      <w:lvlJc w:val="left"/>
      <w:pPr>
        <w:ind w:left="1304" w:hanging="166"/>
      </w:pPr>
    </w:lvl>
    <w:lvl w:ilvl="2">
      <w:numFmt w:val="bullet"/>
      <w:lvlText w:val="•"/>
      <w:lvlJc w:val="left"/>
      <w:pPr>
        <w:ind w:left="2229" w:hanging="166"/>
      </w:pPr>
    </w:lvl>
    <w:lvl w:ilvl="3">
      <w:numFmt w:val="bullet"/>
      <w:lvlText w:val="•"/>
      <w:lvlJc w:val="left"/>
      <w:pPr>
        <w:ind w:left="3153" w:hanging="166"/>
      </w:pPr>
    </w:lvl>
    <w:lvl w:ilvl="4">
      <w:numFmt w:val="bullet"/>
      <w:lvlText w:val="•"/>
      <w:lvlJc w:val="left"/>
      <w:pPr>
        <w:ind w:left="4078" w:hanging="166"/>
      </w:pPr>
    </w:lvl>
    <w:lvl w:ilvl="5">
      <w:numFmt w:val="bullet"/>
      <w:lvlText w:val="•"/>
      <w:lvlJc w:val="left"/>
      <w:pPr>
        <w:ind w:left="5003" w:hanging="166"/>
      </w:pPr>
    </w:lvl>
    <w:lvl w:ilvl="6">
      <w:numFmt w:val="bullet"/>
      <w:lvlText w:val="•"/>
      <w:lvlJc w:val="left"/>
      <w:pPr>
        <w:ind w:left="5927" w:hanging="166"/>
      </w:pPr>
    </w:lvl>
    <w:lvl w:ilvl="7">
      <w:numFmt w:val="bullet"/>
      <w:lvlText w:val="•"/>
      <w:lvlJc w:val="left"/>
      <w:pPr>
        <w:ind w:left="6852" w:hanging="166"/>
      </w:pPr>
    </w:lvl>
    <w:lvl w:ilvl="8">
      <w:numFmt w:val="bullet"/>
      <w:lvlText w:val="•"/>
      <w:lvlJc w:val="left"/>
      <w:pPr>
        <w:ind w:left="7777" w:hanging="166"/>
      </w:pPr>
    </w:lvl>
  </w:abstractNum>
  <w:abstractNum w:abstractNumId="2" w15:restartNumberingAfterBreak="0">
    <w:nsid w:val="00000404"/>
    <w:multiLevelType w:val="multilevel"/>
    <w:tmpl w:val="00000887"/>
    <w:lvl w:ilvl="0">
      <w:start w:val="2"/>
      <w:numFmt w:val="decimal"/>
      <w:lvlText w:val="%1"/>
      <w:lvlJc w:val="left"/>
      <w:pPr>
        <w:ind w:left="383" w:hanging="166"/>
      </w:pPr>
      <w:rPr>
        <w:rFonts w:ascii="Times New Roman" w:hAnsi="Times New Roman" w:cs="Times New Roman"/>
        <w:b w:val="0"/>
        <w:bCs w:val="0"/>
        <w:i w:val="0"/>
        <w:iCs w:val="0"/>
        <w:w w:val="100"/>
        <w:sz w:val="22"/>
        <w:szCs w:val="22"/>
      </w:rPr>
    </w:lvl>
    <w:lvl w:ilvl="1">
      <w:numFmt w:val="bullet"/>
      <w:lvlText w:val="•"/>
      <w:lvlJc w:val="left"/>
      <w:pPr>
        <w:ind w:left="1304" w:hanging="166"/>
      </w:pPr>
    </w:lvl>
    <w:lvl w:ilvl="2">
      <w:numFmt w:val="bullet"/>
      <w:lvlText w:val="•"/>
      <w:lvlJc w:val="left"/>
      <w:pPr>
        <w:ind w:left="2229" w:hanging="166"/>
      </w:pPr>
    </w:lvl>
    <w:lvl w:ilvl="3">
      <w:numFmt w:val="bullet"/>
      <w:lvlText w:val="•"/>
      <w:lvlJc w:val="left"/>
      <w:pPr>
        <w:ind w:left="3153" w:hanging="166"/>
      </w:pPr>
    </w:lvl>
    <w:lvl w:ilvl="4">
      <w:numFmt w:val="bullet"/>
      <w:lvlText w:val="•"/>
      <w:lvlJc w:val="left"/>
      <w:pPr>
        <w:ind w:left="4078" w:hanging="166"/>
      </w:pPr>
    </w:lvl>
    <w:lvl w:ilvl="5">
      <w:numFmt w:val="bullet"/>
      <w:lvlText w:val="•"/>
      <w:lvlJc w:val="left"/>
      <w:pPr>
        <w:ind w:left="5003" w:hanging="166"/>
      </w:pPr>
    </w:lvl>
    <w:lvl w:ilvl="6">
      <w:numFmt w:val="bullet"/>
      <w:lvlText w:val="•"/>
      <w:lvlJc w:val="left"/>
      <w:pPr>
        <w:ind w:left="5927" w:hanging="166"/>
      </w:pPr>
    </w:lvl>
    <w:lvl w:ilvl="7">
      <w:numFmt w:val="bullet"/>
      <w:lvlText w:val="•"/>
      <w:lvlJc w:val="left"/>
      <w:pPr>
        <w:ind w:left="6852" w:hanging="166"/>
      </w:pPr>
    </w:lvl>
    <w:lvl w:ilvl="8">
      <w:numFmt w:val="bullet"/>
      <w:lvlText w:val="•"/>
      <w:lvlJc w:val="left"/>
      <w:pPr>
        <w:ind w:left="7777" w:hanging="166"/>
      </w:pPr>
    </w:lvl>
  </w:abstractNum>
  <w:abstractNum w:abstractNumId="3" w15:restartNumberingAfterBreak="0">
    <w:nsid w:val="00000405"/>
    <w:multiLevelType w:val="multilevel"/>
    <w:tmpl w:val="BE34705C"/>
    <w:lvl w:ilvl="0">
      <w:start w:val="2"/>
      <w:numFmt w:val="upperLetter"/>
      <w:lvlText w:val="%1."/>
      <w:lvlJc w:val="left"/>
      <w:pPr>
        <w:ind w:left="938" w:hanging="720"/>
      </w:pPr>
      <w:rPr>
        <w:rFonts w:ascii="Times New Roman" w:hAnsi="Times New Roman" w:cs="Times New Roman" w:hint="default"/>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hint="default"/>
        <w:b/>
        <w:bCs/>
        <w:i w:val="0"/>
        <w:iCs w:val="0"/>
        <w:spacing w:val="-2"/>
        <w:w w:val="100"/>
        <w:sz w:val="22"/>
        <w:szCs w:val="22"/>
      </w:rPr>
    </w:lvl>
    <w:lvl w:ilvl="2">
      <w:numFmt w:val="bullet"/>
      <w:lvlText w:val="•"/>
      <w:lvlJc w:val="left"/>
      <w:pPr>
        <w:ind w:left="4714" w:hanging="269"/>
      </w:pPr>
      <w:rPr>
        <w:rFonts w:hint="default"/>
      </w:rPr>
    </w:lvl>
    <w:lvl w:ilvl="3">
      <w:numFmt w:val="bullet"/>
      <w:lvlText w:val="•"/>
      <w:lvlJc w:val="left"/>
      <w:pPr>
        <w:ind w:left="5328" w:hanging="269"/>
      </w:pPr>
      <w:rPr>
        <w:rFonts w:hint="default"/>
      </w:rPr>
    </w:lvl>
    <w:lvl w:ilvl="4">
      <w:numFmt w:val="bullet"/>
      <w:lvlText w:val="•"/>
      <w:lvlJc w:val="left"/>
      <w:pPr>
        <w:ind w:left="5942" w:hanging="269"/>
      </w:pPr>
      <w:rPr>
        <w:rFonts w:hint="default"/>
      </w:rPr>
    </w:lvl>
    <w:lvl w:ilvl="5">
      <w:numFmt w:val="bullet"/>
      <w:lvlText w:val="•"/>
      <w:lvlJc w:val="left"/>
      <w:pPr>
        <w:ind w:left="6556" w:hanging="269"/>
      </w:pPr>
      <w:rPr>
        <w:rFonts w:hint="default"/>
      </w:rPr>
    </w:lvl>
    <w:lvl w:ilvl="6">
      <w:numFmt w:val="bullet"/>
      <w:lvlText w:val="•"/>
      <w:lvlJc w:val="left"/>
      <w:pPr>
        <w:ind w:left="7170" w:hanging="269"/>
      </w:pPr>
      <w:rPr>
        <w:rFonts w:hint="default"/>
      </w:rPr>
    </w:lvl>
    <w:lvl w:ilvl="7">
      <w:numFmt w:val="bullet"/>
      <w:lvlText w:val="•"/>
      <w:lvlJc w:val="left"/>
      <w:pPr>
        <w:ind w:left="7784" w:hanging="269"/>
      </w:pPr>
      <w:rPr>
        <w:rFonts w:hint="default"/>
      </w:rPr>
    </w:lvl>
    <w:lvl w:ilvl="8">
      <w:numFmt w:val="bullet"/>
      <w:lvlText w:val="•"/>
      <w:lvlJc w:val="left"/>
      <w:pPr>
        <w:ind w:left="8398" w:hanging="269"/>
      </w:pPr>
      <w:rPr>
        <w:rFonts w:hint="default"/>
      </w:rPr>
    </w:lvl>
  </w:abstractNum>
  <w:abstractNum w:abstractNumId="4" w15:restartNumberingAfterBreak="0">
    <w:nsid w:val="00000406"/>
    <w:multiLevelType w:val="multilevel"/>
    <w:tmpl w:val="00000889"/>
    <w:lvl w:ilvl="0">
      <w:numFmt w:val="bullet"/>
      <w:lvlText w:val=""/>
      <w:lvlJc w:val="left"/>
      <w:pPr>
        <w:ind w:left="783" w:hanging="567"/>
      </w:pPr>
      <w:rPr>
        <w:rFonts w:ascii="Symbol" w:hAnsi="Symbol"/>
        <w:b w:val="0"/>
        <w:i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5" w15:restartNumberingAfterBreak="0">
    <w:nsid w:val="00000407"/>
    <w:multiLevelType w:val="multilevel"/>
    <w:tmpl w:val="0000088A"/>
    <w:lvl w:ilvl="0">
      <w:numFmt w:val="bullet"/>
      <w:lvlText w:val="-"/>
      <w:lvlJc w:val="left"/>
      <w:pPr>
        <w:ind w:left="785" w:hanging="567"/>
      </w:pPr>
      <w:rPr>
        <w:rFonts w:ascii="Times New Roman" w:hAnsi="Times New Roman"/>
        <w:b w:val="0"/>
        <w:i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6" w15:restartNumberingAfterBreak="0">
    <w:nsid w:val="00000408"/>
    <w:multiLevelType w:val="multilevel"/>
    <w:tmpl w:val="0000088B"/>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7" w15:restartNumberingAfterBreak="0">
    <w:nsid w:val="00000409"/>
    <w:multiLevelType w:val="multilevel"/>
    <w:tmpl w:val="0000088C"/>
    <w:lvl w:ilvl="0">
      <w:start w:val="1"/>
      <w:numFmt w:val="decimal"/>
      <w:lvlText w:val="%1."/>
      <w:lvlJc w:val="left"/>
      <w:pPr>
        <w:ind w:left="784" w:hanging="567"/>
      </w:pPr>
      <w:rPr>
        <w:rFonts w:ascii="Times New Roman" w:hAnsi="Times New Roman" w:cs="Times New Roman"/>
        <w:b/>
        <w:bCs/>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8" w15:restartNumberingAfterBreak="0">
    <w:nsid w:val="0000040A"/>
    <w:multiLevelType w:val="multilevel"/>
    <w:tmpl w:val="0000088D"/>
    <w:lvl w:ilvl="0">
      <w:start w:val="3"/>
      <w:numFmt w:val="decimal"/>
      <w:lvlText w:val="%1)"/>
      <w:lvlJc w:val="left"/>
      <w:pPr>
        <w:ind w:left="783"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9" w15:restartNumberingAfterBreak="0">
    <w:nsid w:val="0000040B"/>
    <w:multiLevelType w:val="multilevel"/>
    <w:tmpl w:val="0000088E"/>
    <w:lvl w:ilvl="0">
      <w:numFmt w:val="bullet"/>
      <w:lvlText w:val=""/>
      <w:lvlJc w:val="left"/>
      <w:pPr>
        <w:ind w:left="815" w:hanging="349"/>
      </w:pPr>
      <w:rPr>
        <w:rFonts w:ascii="Symbol" w:hAnsi="Symbol"/>
        <w:b w:val="0"/>
        <w:i w:val="0"/>
        <w:w w:val="100"/>
        <w:sz w:val="22"/>
      </w:rPr>
    </w:lvl>
    <w:lvl w:ilvl="1">
      <w:numFmt w:val="bullet"/>
      <w:lvlText w:val="•"/>
      <w:lvlJc w:val="left"/>
      <w:pPr>
        <w:ind w:left="1665" w:hanging="349"/>
      </w:pPr>
    </w:lvl>
    <w:lvl w:ilvl="2">
      <w:numFmt w:val="bullet"/>
      <w:lvlText w:val="•"/>
      <w:lvlJc w:val="left"/>
      <w:pPr>
        <w:ind w:left="2510" w:hanging="349"/>
      </w:pPr>
    </w:lvl>
    <w:lvl w:ilvl="3">
      <w:numFmt w:val="bullet"/>
      <w:lvlText w:val="•"/>
      <w:lvlJc w:val="left"/>
      <w:pPr>
        <w:ind w:left="3355" w:hanging="349"/>
      </w:pPr>
    </w:lvl>
    <w:lvl w:ilvl="4">
      <w:numFmt w:val="bullet"/>
      <w:lvlText w:val="•"/>
      <w:lvlJc w:val="left"/>
      <w:pPr>
        <w:ind w:left="4200" w:hanging="349"/>
      </w:pPr>
    </w:lvl>
    <w:lvl w:ilvl="5">
      <w:numFmt w:val="bullet"/>
      <w:lvlText w:val="•"/>
      <w:lvlJc w:val="left"/>
      <w:pPr>
        <w:ind w:left="5046" w:hanging="349"/>
      </w:pPr>
    </w:lvl>
    <w:lvl w:ilvl="6">
      <w:numFmt w:val="bullet"/>
      <w:lvlText w:val="•"/>
      <w:lvlJc w:val="left"/>
      <w:pPr>
        <w:ind w:left="5891" w:hanging="349"/>
      </w:pPr>
    </w:lvl>
    <w:lvl w:ilvl="7">
      <w:numFmt w:val="bullet"/>
      <w:lvlText w:val="•"/>
      <w:lvlJc w:val="left"/>
      <w:pPr>
        <w:ind w:left="6736" w:hanging="349"/>
      </w:pPr>
    </w:lvl>
    <w:lvl w:ilvl="8">
      <w:numFmt w:val="bullet"/>
      <w:lvlText w:val="•"/>
      <w:lvlJc w:val="left"/>
      <w:pPr>
        <w:ind w:left="7581" w:hanging="349"/>
      </w:pPr>
    </w:lvl>
  </w:abstractNum>
  <w:abstractNum w:abstractNumId="10" w15:restartNumberingAfterBreak="0">
    <w:nsid w:val="0000040C"/>
    <w:multiLevelType w:val="multilevel"/>
    <w:tmpl w:val="0000088F"/>
    <w:lvl w:ilvl="0">
      <w:start w:val="1"/>
      <w:numFmt w:val="lowerLetter"/>
      <w:lvlText w:val="%1)"/>
      <w:lvlJc w:val="left"/>
      <w:pPr>
        <w:ind w:left="817" w:hanging="348"/>
      </w:pPr>
      <w:rPr>
        <w:rFonts w:ascii="Times New Roman" w:hAnsi="Times New Roman" w:cs="Times New Roman"/>
        <w:b w:val="0"/>
        <w:bCs w:val="0"/>
        <w:i w:val="0"/>
        <w:iCs w:val="0"/>
        <w:w w:val="100"/>
        <w:sz w:val="22"/>
        <w:szCs w:val="22"/>
      </w:rPr>
    </w:lvl>
    <w:lvl w:ilvl="1">
      <w:numFmt w:val="bullet"/>
      <w:lvlText w:val="•"/>
      <w:lvlJc w:val="left"/>
      <w:pPr>
        <w:ind w:left="1665" w:hanging="348"/>
      </w:pPr>
    </w:lvl>
    <w:lvl w:ilvl="2">
      <w:numFmt w:val="bullet"/>
      <w:lvlText w:val="•"/>
      <w:lvlJc w:val="left"/>
      <w:pPr>
        <w:ind w:left="2511" w:hanging="348"/>
      </w:pPr>
    </w:lvl>
    <w:lvl w:ilvl="3">
      <w:numFmt w:val="bullet"/>
      <w:lvlText w:val="•"/>
      <w:lvlJc w:val="left"/>
      <w:pPr>
        <w:ind w:left="3357" w:hanging="348"/>
      </w:pPr>
    </w:lvl>
    <w:lvl w:ilvl="4">
      <w:numFmt w:val="bullet"/>
      <w:lvlText w:val="•"/>
      <w:lvlJc w:val="left"/>
      <w:pPr>
        <w:ind w:left="4202" w:hanging="348"/>
      </w:pPr>
    </w:lvl>
    <w:lvl w:ilvl="5">
      <w:numFmt w:val="bullet"/>
      <w:lvlText w:val="•"/>
      <w:lvlJc w:val="left"/>
      <w:pPr>
        <w:ind w:left="5048" w:hanging="348"/>
      </w:pPr>
    </w:lvl>
    <w:lvl w:ilvl="6">
      <w:numFmt w:val="bullet"/>
      <w:lvlText w:val="•"/>
      <w:lvlJc w:val="left"/>
      <w:pPr>
        <w:ind w:left="5894" w:hanging="348"/>
      </w:pPr>
    </w:lvl>
    <w:lvl w:ilvl="7">
      <w:numFmt w:val="bullet"/>
      <w:lvlText w:val="•"/>
      <w:lvlJc w:val="left"/>
      <w:pPr>
        <w:ind w:left="6739" w:hanging="348"/>
      </w:pPr>
    </w:lvl>
    <w:lvl w:ilvl="8">
      <w:numFmt w:val="bullet"/>
      <w:lvlText w:val="•"/>
      <w:lvlJc w:val="left"/>
      <w:pPr>
        <w:ind w:left="7585" w:hanging="348"/>
      </w:pPr>
    </w:lvl>
  </w:abstractNum>
  <w:abstractNum w:abstractNumId="11" w15:restartNumberingAfterBreak="0">
    <w:nsid w:val="0000040D"/>
    <w:multiLevelType w:val="multilevel"/>
    <w:tmpl w:val="00000890"/>
    <w:lvl w:ilvl="0">
      <w:start w:val="1"/>
      <w:numFmt w:val="decimal"/>
      <w:lvlText w:val="%1)"/>
      <w:lvlJc w:val="left"/>
      <w:pPr>
        <w:ind w:left="467" w:hanging="360"/>
      </w:pPr>
      <w:rPr>
        <w:rFonts w:ascii="Times New Roman" w:hAnsi="Times New Roman" w:cs="Times New Roman"/>
        <w:b w:val="0"/>
        <w:bCs w:val="0"/>
        <w:i w:val="0"/>
        <w:iCs w:val="0"/>
        <w:w w:val="100"/>
        <w:sz w:val="22"/>
        <w:szCs w:val="22"/>
      </w:rPr>
    </w:lvl>
    <w:lvl w:ilvl="1">
      <w:numFmt w:val="bullet"/>
      <w:lvlText w:val="•"/>
      <w:lvlJc w:val="left"/>
      <w:pPr>
        <w:ind w:left="1341" w:hanging="360"/>
      </w:pPr>
    </w:lvl>
    <w:lvl w:ilvl="2">
      <w:numFmt w:val="bullet"/>
      <w:lvlText w:val="•"/>
      <w:lvlJc w:val="left"/>
      <w:pPr>
        <w:ind w:left="2223" w:hanging="360"/>
      </w:pPr>
    </w:lvl>
    <w:lvl w:ilvl="3">
      <w:numFmt w:val="bullet"/>
      <w:lvlText w:val="•"/>
      <w:lvlJc w:val="left"/>
      <w:pPr>
        <w:ind w:left="3104" w:hanging="360"/>
      </w:pPr>
    </w:lvl>
    <w:lvl w:ilvl="4">
      <w:numFmt w:val="bullet"/>
      <w:lvlText w:val="•"/>
      <w:lvlJc w:val="left"/>
      <w:pPr>
        <w:ind w:left="3986" w:hanging="360"/>
      </w:pPr>
    </w:lvl>
    <w:lvl w:ilvl="5">
      <w:numFmt w:val="bullet"/>
      <w:lvlText w:val="•"/>
      <w:lvlJc w:val="left"/>
      <w:pPr>
        <w:ind w:left="4868" w:hanging="360"/>
      </w:pPr>
    </w:lvl>
    <w:lvl w:ilvl="6">
      <w:numFmt w:val="bullet"/>
      <w:lvlText w:val="•"/>
      <w:lvlJc w:val="left"/>
      <w:pPr>
        <w:ind w:left="5749" w:hanging="360"/>
      </w:pPr>
    </w:lvl>
    <w:lvl w:ilvl="7">
      <w:numFmt w:val="bullet"/>
      <w:lvlText w:val="•"/>
      <w:lvlJc w:val="left"/>
      <w:pPr>
        <w:ind w:left="6631" w:hanging="360"/>
      </w:pPr>
    </w:lvl>
    <w:lvl w:ilvl="8">
      <w:numFmt w:val="bullet"/>
      <w:lvlText w:val="•"/>
      <w:lvlJc w:val="left"/>
      <w:pPr>
        <w:ind w:left="7512" w:hanging="360"/>
      </w:pPr>
    </w:lvl>
  </w:abstractNum>
  <w:abstractNum w:abstractNumId="12" w15:restartNumberingAfterBreak="0">
    <w:nsid w:val="0000040E"/>
    <w:multiLevelType w:val="multilevel"/>
    <w:tmpl w:val="1020E240"/>
    <w:lvl w:ilvl="0">
      <w:start w:val="2"/>
      <w:numFmt w:val="decimal"/>
      <w:lvlText w:val="%1)"/>
      <w:lvlJc w:val="left"/>
      <w:pPr>
        <w:ind w:left="465" w:hanging="358"/>
      </w:pPr>
      <w:rPr>
        <w:rFonts w:ascii="Times New Roman" w:hAnsi="Times New Roman" w:cs="Times New Roman"/>
        <w:b w:val="0"/>
        <w:bCs w:val="0"/>
        <w:i w:val="0"/>
        <w:iCs w:val="0"/>
        <w:w w:val="100"/>
        <w:sz w:val="22"/>
        <w:szCs w:val="22"/>
      </w:rPr>
    </w:lvl>
    <w:lvl w:ilvl="1">
      <w:numFmt w:val="bullet"/>
      <w:lvlText w:val=""/>
      <w:lvlJc w:val="left"/>
      <w:pPr>
        <w:ind w:left="827" w:hanging="349"/>
      </w:pPr>
      <w:rPr>
        <w:rFonts w:ascii="Symbol" w:hAnsi="Symbol"/>
        <w:b w:val="0"/>
        <w:i w:val="0"/>
        <w:w w:val="100"/>
        <w:sz w:val="22"/>
      </w:rPr>
    </w:lvl>
    <w:lvl w:ilvl="2">
      <w:numFmt w:val="bullet"/>
      <w:lvlText w:val="•"/>
      <w:lvlJc w:val="left"/>
      <w:pPr>
        <w:ind w:left="1759" w:hanging="349"/>
      </w:pPr>
    </w:lvl>
    <w:lvl w:ilvl="3">
      <w:numFmt w:val="bullet"/>
      <w:lvlText w:val="•"/>
      <w:lvlJc w:val="left"/>
      <w:pPr>
        <w:ind w:left="2699" w:hanging="349"/>
      </w:pPr>
    </w:lvl>
    <w:lvl w:ilvl="4">
      <w:numFmt w:val="bullet"/>
      <w:lvlText w:val="•"/>
      <w:lvlJc w:val="left"/>
      <w:pPr>
        <w:ind w:left="3638" w:hanging="349"/>
      </w:pPr>
    </w:lvl>
    <w:lvl w:ilvl="5">
      <w:numFmt w:val="bullet"/>
      <w:lvlText w:val="•"/>
      <w:lvlJc w:val="left"/>
      <w:pPr>
        <w:ind w:left="4578" w:hanging="349"/>
      </w:pPr>
    </w:lvl>
    <w:lvl w:ilvl="6">
      <w:numFmt w:val="bullet"/>
      <w:lvlText w:val="•"/>
      <w:lvlJc w:val="left"/>
      <w:pPr>
        <w:ind w:left="5517" w:hanging="349"/>
      </w:pPr>
    </w:lvl>
    <w:lvl w:ilvl="7">
      <w:numFmt w:val="bullet"/>
      <w:lvlText w:val="•"/>
      <w:lvlJc w:val="left"/>
      <w:pPr>
        <w:ind w:left="6457" w:hanging="349"/>
      </w:pPr>
    </w:lvl>
    <w:lvl w:ilvl="8">
      <w:numFmt w:val="bullet"/>
      <w:lvlText w:val="•"/>
      <w:lvlJc w:val="left"/>
      <w:pPr>
        <w:ind w:left="7396" w:hanging="349"/>
      </w:pPr>
    </w:lvl>
  </w:abstractNum>
  <w:abstractNum w:abstractNumId="13" w15:restartNumberingAfterBreak="0">
    <w:nsid w:val="0000040F"/>
    <w:multiLevelType w:val="multilevel"/>
    <w:tmpl w:val="00000892"/>
    <w:lvl w:ilvl="0">
      <w:numFmt w:val="bullet"/>
      <w:lvlText w:val=""/>
      <w:lvlJc w:val="left"/>
      <w:pPr>
        <w:ind w:left="467" w:hanging="361"/>
      </w:pPr>
      <w:rPr>
        <w:rFonts w:ascii="Symbol" w:hAnsi="Symbol"/>
        <w:b w:val="0"/>
        <w:i w:val="0"/>
        <w:w w:val="100"/>
        <w:sz w:val="22"/>
      </w:rPr>
    </w:lvl>
    <w:lvl w:ilvl="1">
      <w:numFmt w:val="bullet"/>
      <w:lvlText w:val="•"/>
      <w:lvlJc w:val="left"/>
      <w:pPr>
        <w:ind w:left="1341" w:hanging="361"/>
      </w:pPr>
    </w:lvl>
    <w:lvl w:ilvl="2">
      <w:numFmt w:val="bullet"/>
      <w:lvlText w:val="•"/>
      <w:lvlJc w:val="left"/>
      <w:pPr>
        <w:ind w:left="2223" w:hanging="361"/>
      </w:pPr>
    </w:lvl>
    <w:lvl w:ilvl="3">
      <w:numFmt w:val="bullet"/>
      <w:lvlText w:val="•"/>
      <w:lvlJc w:val="left"/>
      <w:pPr>
        <w:ind w:left="3104" w:hanging="361"/>
      </w:pPr>
    </w:lvl>
    <w:lvl w:ilvl="4">
      <w:numFmt w:val="bullet"/>
      <w:lvlText w:val="•"/>
      <w:lvlJc w:val="left"/>
      <w:pPr>
        <w:ind w:left="3986" w:hanging="361"/>
      </w:pPr>
    </w:lvl>
    <w:lvl w:ilvl="5">
      <w:numFmt w:val="bullet"/>
      <w:lvlText w:val="•"/>
      <w:lvlJc w:val="left"/>
      <w:pPr>
        <w:ind w:left="4868" w:hanging="361"/>
      </w:pPr>
    </w:lvl>
    <w:lvl w:ilvl="6">
      <w:numFmt w:val="bullet"/>
      <w:lvlText w:val="•"/>
      <w:lvlJc w:val="left"/>
      <w:pPr>
        <w:ind w:left="5749" w:hanging="361"/>
      </w:pPr>
    </w:lvl>
    <w:lvl w:ilvl="7">
      <w:numFmt w:val="bullet"/>
      <w:lvlText w:val="•"/>
      <w:lvlJc w:val="left"/>
      <w:pPr>
        <w:ind w:left="6631" w:hanging="361"/>
      </w:pPr>
    </w:lvl>
    <w:lvl w:ilvl="8">
      <w:numFmt w:val="bullet"/>
      <w:lvlText w:val="•"/>
      <w:lvlJc w:val="left"/>
      <w:pPr>
        <w:ind w:left="7512" w:hanging="361"/>
      </w:pPr>
    </w:lvl>
  </w:abstractNum>
  <w:abstractNum w:abstractNumId="14" w15:restartNumberingAfterBreak="0">
    <w:nsid w:val="00000410"/>
    <w:multiLevelType w:val="multilevel"/>
    <w:tmpl w:val="89C6D0AA"/>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8" w:hanging="567"/>
      </w:pPr>
    </w:lvl>
    <w:lvl w:ilvl="3">
      <w:numFmt w:val="bullet"/>
      <w:lvlText w:val="•"/>
      <w:lvlJc w:val="left"/>
      <w:pPr>
        <w:ind w:left="3258" w:hanging="567"/>
      </w:pPr>
    </w:lvl>
    <w:lvl w:ilvl="4">
      <w:numFmt w:val="bullet"/>
      <w:lvlText w:val="•"/>
      <w:lvlJc w:val="left"/>
      <w:pPr>
        <w:ind w:left="4117" w:hanging="567"/>
      </w:pPr>
    </w:lvl>
    <w:lvl w:ilvl="5">
      <w:numFmt w:val="bullet"/>
      <w:lvlText w:val="•"/>
      <w:lvlJc w:val="left"/>
      <w:pPr>
        <w:ind w:left="4977" w:hanging="567"/>
      </w:pPr>
    </w:lvl>
    <w:lvl w:ilvl="6">
      <w:numFmt w:val="bullet"/>
      <w:lvlText w:val="•"/>
      <w:lvlJc w:val="left"/>
      <w:pPr>
        <w:ind w:left="5836" w:hanging="567"/>
      </w:pPr>
    </w:lvl>
    <w:lvl w:ilvl="7">
      <w:numFmt w:val="bullet"/>
      <w:lvlText w:val="•"/>
      <w:lvlJc w:val="left"/>
      <w:pPr>
        <w:ind w:left="6695" w:hanging="567"/>
      </w:pPr>
    </w:lvl>
    <w:lvl w:ilvl="8">
      <w:numFmt w:val="bullet"/>
      <w:lvlText w:val="•"/>
      <w:lvlJc w:val="left"/>
      <w:pPr>
        <w:ind w:left="7555" w:hanging="567"/>
      </w:pPr>
    </w:lvl>
  </w:abstractNum>
  <w:abstractNum w:abstractNumId="15" w15:restartNumberingAfterBreak="0">
    <w:nsid w:val="00000411"/>
    <w:multiLevelType w:val="multilevel"/>
    <w:tmpl w:val="00000894"/>
    <w:lvl w:ilvl="0">
      <w:numFmt w:val="bullet"/>
      <w:lvlText w:val=""/>
      <w:lvlJc w:val="left"/>
      <w:pPr>
        <w:ind w:left="827" w:hanging="360"/>
      </w:pPr>
      <w:rPr>
        <w:rFonts w:ascii="Symbol" w:hAnsi="Symbol"/>
        <w:b w:val="0"/>
        <w:i w:val="0"/>
        <w:w w:val="100"/>
        <w:sz w:val="22"/>
      </w:rPr>
    </w:lvl>
    <w:lvl w:ilvl="1">
      <w:numFmt w:val="bullet"/>
      <w:lvlText w:val="•"/>
      <w:lvlJc w:val="left"/>
      <w:pPr>
        <w:ind w:left="1665" w:hanging="360"/>
      </w:pPr>
    </w:lvl>
    <w:lvl w:ilvl="2">
      <w:numFmt w:val="bullet"/>
      <w:lvlText w:val="•"/>
      <w:lvlJc w:val="left"/>
      <w:pPr>
        <w:ind w:left="2510" w:hanging="360"/>
      </w:pPr>
    </w:lvl>
    <w:lvl w:ilvl="3">
      <w:numFmt w:val="bullet"/>
      <w:lvlText w:val="•"/>
      <w:lvlJc w:val="left"/>
      <w:pPr>
        <w:ind w:left="3356" w:hanging="360"/>
      </w:pPr>
    </w:lvl>
    <w:lvl w:ilvl="4">
      <w:numFmt w:val="bullet"/>
      <w:lvlText w:val="•"/>
      <w:lvlJc w:val="left"/>
      <w:pPr>
        <w:ind w:left="4201" w:hanging="360"/>
      </w:pPr>
    </w:lvl>
    <w:lvl w:ilvl="5">
      <w:numFmt w:val="bullet"/>
      <w:lvlText w:val="•"/>
      <w:lvlJc w:val="left"/>
      <w:pPr>
        <w:ind w:left="5047" w:hanging="360"/>
      </w:pPr>
    </w:lvl>
    <w:lvl w:ilvl="6">
      <w:numFmt w:val="bullet"/>
      <w:lvlText w:val="•"/>
      <w:lvlJc w:val="left"/>
      <w:pPr>
        <w:ind w:left="5892" w:hanging="360"/>
      </w:pPr>
    </w:lvl>
    <w:lvl w:ilvl="7">
      <w:numFmt w:val="bullet"/>
      <w:lvlText w:val="•"/>
      <w:lvlJc w:val="left"/>
      <w:pPr>
        <w:ind w:left="6737" w:hanging="360"/>
      </w:pPr>
    </w:lvl>
    <w:lvl w:ilvl="8">
      <w:numFmt w:val="bullet"/>
      <w:lvlText w:val="•"/>
      <w:lvlJc w:val="left"/>
      <w:pPr>
        <w:ind w:left="7583" w:hanging="360"/>
      </w:pPr>
    </w:lvl>
  </w:abstractNum>
  <w:abstractNum w:abstractNumId="16" w15:restartNumberingAfterBreak="0">
    <w:nsid w:val="00000412"/>
    <w:multiLevelType w:val="multilevel"/>
    <w:tmpl w:val="00000895"/>
    <w:lvl w:ilvl="0">
      <w:numFmt w:val="bullet"/>
      <w:lvlText w:val=""/>
      <w:lvlJc w:val="left"/>
      <w:pPr>
        <w:ind w:left="674" w:hanging="567"/>
      </w:pPr>
      <w:rPr>
        <w:rFonts w:ascii="Symbol" w:hAnsi="Symbol"/>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17" w15:restartNumberingAfterBreak="0">
    <w:nsid w:val="00000413"/>
    <w:multiLevelType w:val="multilevel"/>
    <w:tmpl w:val="F7A4EFFE"/>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18" w15:restartNumberingAfterBreak="0">
    <w:nsid w:val="00000414"/>
    <w:multiLevelType w:val="multilevel"/>
    <w:tmpl w:val="00000897"/>
    <w:lvl w:ilvl="0">
      <w:numFmt w:val="bullet"/>
      <w:lvlText w:val=""/>
      <w:lvlJc w:val="left"/>
      <w:pPr>
        <w:ind w:left="674" w:hanging="567"/>
      </w:pPr>
      <w:rPr>
        <w:rFonts w:ascii="Symbol" w:hAnsi="Symbol"/>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19" w15:restartNumberingAfterBreak="0">
    <w:nsid w:val="00000415"/>
    <w:multiLevelType w:val="multilevel"/>
    <w:tmpl w:val="00000898"/>
    <w:lvl w:ilvl="0">
      <w:numFmt w:val="bullet"/>
      <w:lvlText w:val=""/>
      <w:lvlJc w:val="left"/>
      <w:pPr>
        <w:ind w:left="674" w:hanging="567"/>
      </w:pPr>
      <w:rPr>
        <w:rFonts w:ascii="Symbol" w:hAnsi="Symbol"/>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20" w15:restartNumberingAfterBreak="0">
    <w:nsid w:val="00000416"/>
    <w:multiLevelType w:val="multilevel"/>
    <w:tmpl w:val="00000899"/>
    <w:lvl w:ilvl="0">
      <w:start w:val="1"/>
      <w:numFmt w:val="upperLetter"/>
      <w:lvlText w:val="%1."/>
      <w:lvlJc w:val="left"/>
      <w:pPr>
        <w:ind w:left="1919" w:hanging="708"/>
      </w:pPr>
      <w:rPr>
        <w:rFonts w:ascii="Times New Roman" w:hAnsi="Times New Roman" w:cs="Times New Roman"/>
        <w:b/>
        <w:bCs/>
        <w:i w:val="0"/>
        <w:iCs w:val="0"/>
        <w:spacing w:val="-2"/>
        <w:w w:val="100"/>
        <w:sz w:val="22"/>
        <w:szCs w:val="22"/>
      </w:rPr>
    </w:lvl>
    <w:lvl w:ilvl="1">
      <w:numFmt w:val="bullet"/>
      <w:lvlText w:val="•"/>
      <w:lvlJc w:val="left"/>
      <w:pPr>
        <w:ind w:left="2690" w:hanging="708"/>
      </w:pPr>
    </w:lvl>
    <w:lvl w:ilvl="2">
      <w:numFmt w:val="bullet"/>
      <w:lvlText w:val="•"/>
      <w:lvlJc w:val="left"/>
      <w:pPr>
        <w:ind w:left="3461" w:hanging="708"/>
      </w:pPr>
    </w:lvl>
    <w:lvl w:ilvl="3">
      <w:numFmt w:val="bullet"/>
      <w:lvlText w:val="•"/>
      <w:lvlJc w:val="left"/>
      <w:pPr>
        <w:ind w:left="4231" w:hanging="708"/>
      </w:pPr>
    </w:lvl>
    <w:lvl w:ilvl="4">
      <w:numFmt w:val="bullet"/>
      <w:lvlText w:val="•"/>
      <w:lvlJc w:val="left"/>
      <w:pPr>
        <w:ind w:left="5002" w:hanging="708"/>
      </w:pPr>
    </w:lvl>
    <w:lvl w:ilvl="5">
      <w:numFmt w:val="bullet"/>
      <w:lvlText w:val="•"/>
      <w:lvlJc w:val="left"/>
      <w:pPr>
        <w:ind w:left="5773" w:hanging="708"/>
      </w:pPr>
    </w:lvl>
    <w:lvl w:ilvl="6">
      <w:numFmt w:val="bullet"/>
      <w:lvlText w:val="•"/>
      <w:lvlJc w:val="left"/>
      <w:pPr>
        <w:ind w:left="6543" w:hanging="708"/>
      </w:pPr>
    </w:lvl>
    <w:lvl w:ilvl="7">
      <w:numFmt w:val="bullet"/>
      <w:lvlText w:val="•"/>
      <w:lvlJc w:val="left"/>
      <w:pPr>
        <w:ind w:left="7314" w:hanging="708"/>
      </w:pPr>
    </w:lvl>
    <w:lvl w:ilvl="8">
      <w:numFmt w:val="bullet"/>
      <w:lvlText w:val="•"/>
      <w:lvlJc w:val="left"/>
      <w:pPr>
        <w:ind w:left="8085" w:hanging="708"/>
      </w:pPr>
    </w:lvl>
  </w:abstractNum>
  <w:abstractNum w:abstractNumId="21" w15:restartNumberingAfterBreak="0">
    <w:nsid w:val="02E257F6"/>
    <w:multiLevelType w:val="hybridMultilevel"/>
    <w:tmpl w:val="C5E2E584"/>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4D32FC0"/>
    <w:multiLevelType w:val="hybridMultilevel"/>
    <w:tmpl w:val="13A2B67A"/>
    <w:lvl w:ilvl="0" w:tplc="0409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11DF5407"/>
    <w:multiLevelType w:val="multilevel"/>
    <w:tmpl w:val="1BCA9518"/>
    <w:lvl w:ilvl="0">
      <w:start w:val="5"/>
      <w:numFmt w:val="decimal"/>
      <w:lvlText w:val="%1)"/>
      <w:lvlJc w:val="left"/>
      <w:pPr>
        <w:ind w:left="465" w:hanging="358"/>
      </w:pPr>
      <w:rPr>
        <w:rFonts w:ascii="Times New Roman" w:hAnsi="Times New Roman" w:cs="Times New Roman" w:hint="default"/>
        <w:b/>
        <w:bCs/>
        <w:i w:val="0"/>
        <w:iCs w:val="0"/>
        <w:w w:val="100"/>
        <w:sz w:val="22"/>
        <w:szCs w:val="22"/>
      </w:rPr>
    </w:lvl>
    <w:lvl w:ilvl="1">
      <w:numFmt w:val="bullet"/>
      <w:lvlText w:val=""/>
      <w:lvlJc w:val="left"/>
      <w:pPr>
        <w:ind w:left="827" w:hanging="349"/>
      </w:pPr>
      <w:rPr>
        <w:rFonts w:ascii="Symbol" w:hAnsi="Symbol" w:hint="default"/>
        <w:b w:val="0"/>
        <w:i w:val="0"/>
        <w:w w:val="100"/>
        <w:sz w:val="22"/>
      </w:rPr>
    </w:lvl>
    <w:lvl w:ilvl="2">
      <w:numFmt w:val="bullet"/>
      <w:lvlText w:val="•"/>
      <w:lvlJc w:val="left"/>
      <w:pPr>
        <w:ind w:left="1759" w:hanging="349"/>
      </w:pPr>
      <w:rPr>
        <w:rFonts w:hint="default"/>
      </w:rPr>
    </w:lvl>
    <w:lvl w:ilvl="3">
      <w:numFmt w:val="bullet"/>
      <w:lvlText w:val="•"/>
      <w:lvlJc w:val="left"/>
      <w:pPr>
        <w:ind w:left="2699" w:hanging="349"/>
      </w:pPr>
      <w:rPr>
        <w:rFonts w:hint="default"/>
      </w:rPr>
    </w:lvl>
    <w:lvl w:ilvl="4">
      <w:numFmt w:val="bullet"/>
      <w:lvlText w:val="•"/>
      <w:lvlJc w:val="left"/>
      <w:pPr>
        <w:ind w:left="3638" w:hanging="349"/>
      </w:pPr>
      <w:rPr>
        <w:rFonts w:hint="default"/>
      </w:rPr>
    </w:lvl>
    <w:lvl w:ilvl="5">
      <w:numFmt w:val="bullet"/>
      <w:lvlText w:val="•"/>
      <w:lvlJc w:val="left"/>
      <w:pPr>
        <w:ind w:left="4578" w:hanging="349"/>
      </w:pPr>
      <w:rPr>
        <w:rFonts w:hint="default"/>
      </w:rPr>
    </w:lvl>
    <w:lvl w:ilvl="6">
      <w:numFmt w:val="bullet"/>
      <w:lvlText w:val="•"/>
      <w:lvlJc w:val="left"/>
      <w:pPr>
        <w:ind w:left="5517" w:hanging="349"/>
      </w:pPr>
      <w:rPr>
        <w:rFonts w:hint="default"/>
      </w:rPr>
    </w:lvl>
    <w:lvl w:ilvl="7">
      <w:numFmt w:val="bullet"/>
      <w:lvlText w:val="•"/>
      <w:lvlJc w:val="left"/>
      <w:pPr>
        <w:ind w:left="6457" w:hanging="349"/>
      </w:pPr>
      <w:rPr>
        <w:rFonts w:hint="default"/>
      </w:rPr>
    </w:lvl>
    <w:lvl w:ilvl="8">
      <w:numFmt w:val="bullet"/>
      <w:lvlText w:val="•"/>
      <w:lvlJc w:val="left"/>
      <w:pPr>
        <w:ind w:left="7396" w:hanging="349"/>
      </w:pPr>
      <w:rPr>
        <w:rFonts w:hint="default"/>
      </w:rPr>
    </w:lvl>
  </w:abstractNum>
  <w:abstractNum w:abstractNumId="24" w15:restartNumberingAfterBreak="0">
    <w:nsid w:val="1B7D3F0B"/>
    <w:multiLevelType w:val="hybridMultilevel"/>
    <w:tmpl w:val="FD3A5844"/>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B8C6F30"/>
    <w:multiLevelType w:val="hybridMultilevel"/>
    <w:tmpl w:val="B61AA028"/>
    <w:lvl w:ilvl="0" w:tplc="66E26262">
      <w:start w:val="1"/>
      <w:numFmt w:val="decimal"/>
      <w:lvlText w:val="%1."/>
      <w:lvlJc w:val="left"/>
      <w:pPr>
        <w:ind w:left="930" w:hanging="57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1C5C1C67"/>
    <w:multiLevelType w:val="hybridMultilevel"/>
    <w:tmpl w:val="F31E8814"/>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25542DB"/>
    <w:multiLevelType w:val="hybridMultilevel"/>
    <w:tmpl w:val="EF5083FE"/>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36C2895"/>
    <w:multiLevelType w:val="hybridMultilevel"/>
    <w:tmpl w:val="07E42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49235C9"/>
    <w:multiLevelType w:val="multilevel"/>
    <w:tmpl w:val="389E593C"/>
    <w:lvl w:ilvl="0">
      <w:start w:val="1"/>
      <w:numFmt w:val="bullet"/>
      <w:lvlText w:val="•"/>
      <w:lvlJc w:val="left"/>
      <w:pPr>
        <w:ind w:left="467" w:hanging="361"/>
      </w:pPr>
      <w:rPr>
        <w:rFonts w:hint="default"/>
        <w:b w:val="0"/>
        <w:i w:val="0"/>
        <w:w w:val="100"/>
        <w:sz w:val="22"/>
      </w:rPr>
    </w:lvl>
    <w:lvl w:ilvl="1">
      <w:numFmt w:val="bullet"/>
      <w:lvlText w:val="•"/>
      <w:lvlJc w:val="left"/>
      <w:pPr>
        <w:ind w:left="1341" w:hanging="361"/>
      </w:pPr>
    </w:lvl>
    <w:lvl w:ilvl="2">
      <w:numFmt w:val="bullet"/>
      <w:lvlText w:val="•"/>
      <w:lvlJc w:val="left"/>
      <w:pPr>
        <w:ind w:left="2223" w:hanging="361"/>
      </w:pPr>
    </w:lvl>
    <w:lvl w:ilvl="3">
      <w:numFmt w:val="bullet"/>
      <w:lvlText w:val="•"/>
      <w:lvlJc w:val="left"/>
      <w:pPr>
        <w:ind w:left="3104" w:hanging="361"/>
      </w:pPr>
    </w:lvl>
    <w:lvl w:ilvl="4">
      <w:numFmt w:val="bullet"/>
      <w:lvlText w:val="•"/>
      <w:lvlJc w:val="left"/>
      <w:pPr>
        <w:ind w:left="3986" w:hanging="361"/>
      </w:pPr>
    </w:lvl>
    <w:lvl w:ilvl="5">
      <w:numFmt w:val="bullet"/>
      <w:lvlText w:val="•"/>
      <w:lvlJc w:val="left"/>
      <w:pPr>
        <w:ind w:left="4868" w:hanging="361"/>
      </w:pPr>
    </w:lvl>
    <w:lvl w:ilvl="6">
      <w:numFmt w:val="bullet"/>
      <w:lvlText w:val="•"/>
      <w:lvlJc w:val="left"/>
      <w:pPr>
        <w:ind w:left="5749" w:hanging="361"/>
      </w:pPr>
    </w:lvl>
    <w:lvl w:ilvl="7">
      <w:numFmt w:val="bullet"/>
      <w:lvlText w:val="•"/>
      <w:lvlJc w:val="left"/>
      <w:pPr>
        <w:ind w:left="6631" w:hanging="361"/>
      </w:pPr>
    </w:lvl>
    <w:lvl w:ilvl="8">
      <w:numFmt w:val="bullet"/>
      <w:lvlText w:val="•"/>
      <w:lvlJc w:val="left"/>
      <w:pPr>
        <w:ind w:left="7512" w:hanging="361"/>
      </w:pPr>
    </w:lvl>
  </w:abstractNum>
  <w:abstractNum w:abstractNumId="30" w15:restartNumberingAfterBreak="0">
    <w:nsid w:val="29F01836"/>
    <w:multiLevelType w:val="multilevel"/>
    <w:tmpl w:val="04905EF0"/>
    <w:lvl w:ilvl="0">
      <w:start w:val="1"/>
      <w:numFmt w:val="bullet"/>
      <w:lvlText w:val="•"/>
      <w:lvlJc w:val="left"/>
      <w:pPr>
        <w:ind w:left="815" w:hanging="349"/>
      </w:pPr>
      <w:rPr>
        <w:rFonts w:hint="default"/>
        <w:b w:val="0"/>
        <w:i w:val="0"/>
        <w:w w:val="100"/>
        <w:sz w:val="22"/>
      </w:rPr>
    </w:lvl>
    <w:lvl w:ilvl="1">
      <w:numFmt w:val="bullet"/>
      <w:lvlText w:val="•"/>
      <w:lvlJc w:val="left"/>
      <w:pPr>
        <w:ind w:left="1665" w:hanging="349"/>
      </w:pPr>
    </w:lvl>
    <w:lvl w:ilvl="2">
      <w:numFmt w:val="bullet"/>
      <w:lvlText w:val="•"/>
      <w:lvlJc w:val="left"/>
      <w:pPr>
        <w:ind w:left="2510" w:hanging="349"/>
      </w:pPr>
    </w:lvl>
    <w:lvl w:ilvl="3">
      <w:numFmt w:val="bullet"/>
      <w:lvlText w:val="•"/>
      <w:lvlJc w:val="left"/>
      <w:pPr>
        <w:ind w:left="3355" w:hanging="349"/>
      </w:pPr>
    </w:lvl>
    <w:lvl w:ilvl="4">
      <w:numFmt w:val="bullet"/>
      <w:lvlText w:val="•"/>
      <w:lvlJc w:val="left"/>
      <w:pPr>
        <w:ind w:left="4200" w:hanging="349"/>
      </w:pPr>
    </w:lvl>
    <w:lvl w:ilvl="5">
      <w:numFmt w:val="bullet"/>
      <w:lvlText w:val="•"/>
      <w:lvlJc w:val="left"/>
      <w:pPr>
        <w:ind w:left="5046" w:hanging="349"/>
      </w:pPr>
    </w:lvl>
    <w:lvl w:ilvl="6">
      <w:numFmt w:val="bullet"/>
      <w:lvlText w:val="•"/>
      <w:lvlJc w:val="left"/>
      <w:pPr>
        <w:ind w:left="5891" w:hanging="349"/>
      </w:pPr>
    </w:lvl>
    <w:lvl w:ilvl="7">
      <w:numFmt w:val="bullet"/>
      <w:lvlText w:val="•"/>
      <w:lvlJc w:val="left"/>
      <w:pPr>
        <w:ind w:left="6736" w:hanging="349"/>
      </w:pPr>
    </w:lvl>
    <w:lvl w:ilvl="8">
      <w:numFmt w:val="bullet"/>
      <w:lvlText w:val="•"/>
      <w:lvlJc w:val="left"/>
      <w:pPr>
        <w:ind w:left="7581" w:hanging="349"/>
      </w:pPr>
    </w:lvl>
  </w:abstractNum>
  <w:abstractNum w:abstractNumId="31" w15:restartNumberingAfterBreak="0">
    <w:nsid w:val="2B267BA4"/>
    <w:multiLevelType w:val="hybridMultilevel"/>
    <w:tmpl w:val="78865310"/>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DE614C7"/>
    <w:multiLevelType w:val="hybridMultilevel"/>
    <w:tmpl w:val="361C247E"/>
    <w:lvl w:ilvl="0" w:tplc="553AE772">
      <w:start w:val="4"/>
      <w:numFmt w:val="decimal"/>
      <w:lvlText w:val="%1)"/>
      <w:lvlJc w:val="left"/>
      <w:pPr>
        <w:ind w:left="720" w:hanging="360"/>
      </w:pPr>
      <w:rPr>
        <w:rFonts w:cs="Times New Roman" w:hint="default"/>
        <w:b w:val="0"/>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2172860"/>
    <w:multiLevelType w:val="multilevel"/>
    <w:tmpl w:val="4C10992C"/>
    <w:lvl w:ilvl="0">
      <w:start w:val="1"/>
      <w:numFmt w:val="bullet"/>
      <w:lvlText w:val="•"/>
      <w:lvlJc w:val="left"/>
      <w:pPr>
        <w:ind w:left="827" w:hanging="360"/>
      </w:pPr>
      <w:rPr>
        <w:rFonts w:hint="default"/>
        <w:b w:val="0"/>
        <w:i w:val="0"/>
        <w:w w:val="100"/>
        <w:sz w:val="22"/>
      </w:rPr>
    </w:lvl>
    <w:lvl w:ilvl="1">
      <w:numFmt w:val="bullet"/>
      <w:lvlText w:val="•"/>
      <w:lvlJc w:val="left"/>
      <w:pPr>
        <w:ind w:left="1665" w:hanging="360"/>
      </w:pPr>
    </w:lvl>
    <w:lvl w:ilvl="2">
      <w:numFmt w:val="bullet"/>
      <w:lvlText w:val="•"/>
      <w:lvlJc w:val="left"/>
      <w:pPr>
        <w:ind w:left="2510" w:hanging="360"/>
      </w:pPr>
    </w:lvl>
    <w:lvl w:ilvl="3">
      <w:numFmt w:val="bullet"/>
      <w:lvlText w:val="•"/>
      <w:lvlJc w:val="left"/>
      <w:pPr>
        <w:ind w:left="3356" w:hanging="360"/>
      </w:pPr>
    </w:lvl>
    <w:lvl w:ilvl="4">
      <w:numFmt w:val="bullet"/>
      <w:lvlText w:val="•"/>
      <w:lvlJc w:val="left"/>
      <w:pPr>
        <w:ind w:left="4201" w:hanging="360"/>
      </w:pPr>
    </w:lvl>
    <w:lvl w:ilvl="5">
      <w:numFmt w:val="bullet"/>
      <w:lvlText w:val="•"/>
      <w:lvlJc w:val="left"/>
      <w:pPr>
        <w:ind w:left="5047" w:hanging="360"/>
      </w:pPr>
    </w:lvl>
    <w:lvl w:ilvl="6">
      <w:numFmt w:val="bullet"/>
      <w:lvlText w:val="•"/>
      <w:lvlJc w:val="left"/>
      <w:pPr>
        <w:ind w:left="5892" w:hanging="360"/>
      </w:pPr>
    </w:lvl>
    <w:lvl w:ilvl="7">
      <w:numFmt w:val="bullet"/>
      <w:lvlText w:val="•"/>
      <w:lvlJc w:val="left"/>
      <w:pPr>
        <w:ind w:left="6737" w:hanging="360"/>
      </w:pPr>
    </w:lvl>
    <w:lvl w:ilvl="8">
      <w:numFmt w:val="bullet"/>
      <w:lvlText w:val="•"/>
      <w:lvlJc w:val="left"/>
      <w:pPr>
        <w:ind w:left="7583" w:hanging="360"/>
      </w:pPr>
    </w:lvl>
  </w:abstractNum>
  <w:abstractNum w:abstractNumId="34" w15:restartNumberingAfterBreak="0">
    <w:nsid w:val="429C2604"/>
    <w:multiLevelType w:val="hybridMultilevel"/>
    <w:tmpl w:val="24343EF8"/>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3E27245"/>
    <w:multiLevelType w:val="hybridMultilevel"/>
    <w:tmpl w:val="1130BC54"/>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36" w15:restartNumberingAfterBreak="0">
    <w:nsid w:val="4533778C"/>
    <w:multiLevelType w:val="hybridMultilevel"/>
    <w:tmpl w:val="2B56D1A6"/>
    <w:lvl w:ilvl="0" w:tplc="0DE6A598">
      <w:start w:val="1"/>
      <w:numFmt w:val="bullet"/>
      <w:lvlText w:val="•"/>
      <w:lvlJc w:val="left"/>
      <w:pPr>
        <w:ind w:left="747" w:hanging="360"/>
      </w:pPr>
      <w:rPr>
        <w:rFonts w:hint="default"/>
      </w:rPr>
    </w:lvl>
    <w:lvl w:ilvl="1" w:tplc="04270003" w:tentative="1">
      <w:start w:val="1"/>
      <w:numFmt w:val="bullet"/>
      <w:lvlText w:val="o"/>
      <w:lvlJc w:val="left"/>
      <w:pPr>
        <w:ind w:left="1467" w:hanging="360"/>
      </w:pPr>
      <w:rPr>
        <w:rFonts w:ascii="Courier New" w:hAnsi="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37" w15:restartNumberingAfterBreak="0">
    <w:nsid w:val="4C644C57"/>
    <w:multiLevelType w:val="hybridMultilevel"/>
    <w:tmpl w:val="D29C27A8"/>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FC33F0C"/>
    <w:multiLevelType w:val="multilevel"/>
    <w:tmpl w:val="C1EE4F38"/>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39" w15:restartNumberingAfterBreak="0">
    <w:nsid w:val="59EC6BFB"/>
    <w:multiLevelType w:val="multilevel"/>
    <w:tmpl w:val="9D9A8FF6"/>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40" w15:restartNumberingAfterBreak="0">
    <w:nsid w:val="620179F2"/>
    <w:multiLevelType w:val="multilevel"/>
    <w:tmpl w:val="E78ECAFA"/>
    <w:lvl w:ilvl="0">
      <w:start w:val="2"/>
      <w:numFmt w:val="decimal"/>
      <w:lvlText w:val="%1)"/>
      <w:lvlJc w:val="left"/>
      <w:pPr>
        <w:ind w:left="465" w:hanging="358"/>
      </w:pPr>
      <w:rPr>
        <w:rFonts w:ascii="Times New Roman" w:hAnsi="Times New Roman" w:cs="Times New Roman"/>
        <w:b/>
        <w:bCs/>
        <w:i w:val="0"/>
        <w:iCs w:val="0"/>
        <w:w w:val="100"/>
        <w:sz w:val="22"/>
        <w:szCs w:val="22"/>
      </w:rPr>
    </w:lvl>
    <w:lvl w:ilvl="1">
      <w:numFmt w:val="bullet"/>
      <w:lvlText w:val=""/>
      <w:lvlJc w:val="left"/>
      <w:pPr>
        <w:ind w:left="827" w:hanging="349"/>
      </w:pPr>
      <w:rPr>
        <w:rFonts w:ascii="Symbol" w:hAnsi="Symbol"/>
        <w:b w:val="0"/>
        <w:i w:val="0"/>
        <w:w w:val="100"/>
        <w:sz w:val="22"/>
      </w:rPr>
    </w:lvl>
    <w:lvl w:ilvl="2">
      <w:numFmt w:val="bullet"/>
      <w:lvlText w:val="•"/>
      <w:lvlJc w:val="left"/>
      <w:pPr>
        <w:ind w:left="1759" w:hanging="349"/>
      </w:pPr>
    </w:lvl>
    <w:lvl w:ilvl="3">
      <w:numFmt w:val="bullet"/>
      <w:lvlText w:val="•"/>
      <w:lvlJc w:val="left"/>
      <w:pPr>
        <w:ind w:left="2699" w:hanging="349"/>
      </w:pPr>
    </w:lvl>
    <w:lvl w:ilvl="4">
      <w:numFmt w:val="bullet"/>
      <w:lvlText w:val="•"/>
      <w:lvlJc w:val="left"/>
      <w:pPr>
        <w:ind w:left="3638" w:hanging="349"/>
      </w:pPr>
    </w:lvl>
    <w:lvl w:ilvl="5">
      <w:numFmt w:val="bullet"/>
      <w:lvlText w:val="•"/>
      <w:lvlJc w:val="left"/>
      <w:pPr>
        <w:ind w:left="4578" w:hanging="349"/>
      </w:pPr>
    </w:lvl>
    <w:lvl w:ilvl="6">
      <w:numFmt w:val="bullet"/>
      <w:lvlText w:val="•"/>
      <w:lvlJc w:val="left"/>
      <w:pPr>
        <w:ind w:left="5517" w:hanging="349"/>
      </w:pPr>
    </w:lvl>
    <w:lvl w:ilvl="7">
      <w:numFmt w:val="bullet"/>
      <w:lvlText w:val="•"/>
      <w:lvlJc w:val="left"/>
      <w:pPr>
        <w:ind w:left="6457" w:hanging="349"/>
      </w:pPr>
    </w:lvl>
    <w:lvl w:ilvl="8">
      <w:numFmt w:val="bullet"/>
      <w:lvlText w:val="•"/>
      <w:lvlJc w:val="left"/>
      <w:pPr>
        <w:ind w:left="7396" w:hanging="349"/>
      </w:pPr>
    </w:lvl>
  </w:abstractNum>
  <w:abstractNum w:abstractNumId="41" w15:restartNumberingAfterBreak="0">
    <w:nsid w:val="6F671FE1"/>
    <w:multiLevelType w:val="multilevel"/>
    <w:tmpl w:val="00000885"/>
    <w:lvl w:ilvl="0">
      <w:start w:val="1"/>
      <w:numFmt w:val="decimal"/>
      <w:lvlText w:val="%1."/>
      <w:lvlJc w:val="left"/>
      <w:pPr>
        <w:ind w:left="784" w:hanging="567"/>
      </w:pPr>
      <w:rPr>
        <w:rFonts w:ascii="Times New Roman" w:hAnsi="Times New Roman" w:cs="Times New Roman"/>
        <w:b/>
        <w:bCs/>
        <w:i w:val="0"/>
        <w:iCs w:val="0"/>
        <w:w w:val="100"/>
        <w:sz w:val="22"/>
        <w:szCs w:val="22"/>
      </w:rPr>
    </w:lvl>
    <w:lvl w:ilvl="1">
      <w:start w:val="1"/>
      <w:numFmt w:val="decimal"/>
      <w:lvlText w:val="%1.%2"/>
      <w:lvlJc w:val="left"/>
      <w:pPr>
        <w:ind w:left="784" w:hanging="567"/>
      </w:pPr>
      <w:rPr>
        <w:rFonts w:ascii="Times New Roman" w:hAnsi="Times New Roman" w:cs="Times New Roman"/>
        <w:b/>
        <w:bCs/>
        <w:i w:val="0"/>
        <w:iCs w:val="0"/>
        <w:w w:val="100"/>
        <w:sz w:val="22"/>
        <w:szCs w:val="22"/>
      </w:rPr>
    </w:lvl>
    <w:lvl w:ilvl="2">
      <w:numFmt w:val="bullet"/>
      <w:lvlText w:val=""/>
      <w:lvlJc w:val="left"/>
      <w:pPr>
        <w:ind w:left="938" w:hanging="425"/>
      </w:pPr>
      <w:rPr>
        <w:rFonts w:ascii="Symbol" w:hAnsi="Symbol"/>
        <w:b w:val="0"/>
        <w:i w:val="0"/>
        <w:w w:val="100"/>
        <w:sz w:val="22"/>
      </w:rPr>
    </w:lvl>
    <w:lvl w:ilvl="3">
      <w:numFmt w:val="bullet"/>
      <w:lvlText w:val="•"/>
      <w:lvlJc w:val="left"/>
      <w:pPr>
        <w:ind w:left="2870" w:hanging="425"/>
      </w:pPr>
    </w:lvl>
    <w:lvl w:ilvl="4">
      <w:numFmt w:val="bullet"/>
      <w:lvlText w:val="•"/>
      <w:lvlJc w:val="left"/>
      <w:pPr>
        <w:ind w:left="3835" w:hanging="425"/>
      </w:pPr>
    </w:lvl>
    <w:lvl w:ilvl="5">
      <w:numFmt w:val="bullet"/>
      <w:lvlText w:val="•"/>
      <w:lvlJc w:val="left"/>
      <w:pPr>
        <w:ind w:left="4800" w:hanging="425"/>
      </w:pPr>
    </w:lvl>
    <w:lvl w:ilvl="6">
      <w:numFmt w:val="bullet"/>
      <w:lvlText w:val="•"/>
      <w:lvlJc w:val="left"/>
      <w:pPr>
        <w:ind w:left="5765" w:hanging="425"/>
      </w:pPr>
    </w:lvl>
    <w:lvl w:ilvl="7">
      <w:numFmt w:val="bullet"/>
      <w:lvlText w:val="•"/>
      <w:lvlJc w:val="left"/>
      <w:pPr>
        <w:ind w:left="6730" w:hanging="425"/>
      </w:pPr>
    </w:lvl>
    <w:lvl w:ilvl="8">
      <w:numFmt w:val="bullet"/>
      <w:lvlText w:val="•"/>
      <w:lvlJc w:val="left"/>
      <w:pPr>
        <w:ind w:left="7696" w:hanging="425"/>
      </w:pPr>
    </w:lvl>
  </w:abstractNum>
  <w:abstractNum w:abstractNumId="42" w15:restartNumberingAfterBreak="0">
    <w:nsid w:val="71714E56"/>
    <w:multiLevelType w:val="hybridMultilevel"/>
    <w:tmpl w:val="ECFAB5B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6990C64"/>
    <w:multiLevelType w:val="multilevel"/>
    <w:tmpl w:val="1E3ADF52"/>
    <w:lvl w:ilvl="0">
      <w:start w:val="3"/>
      <w:numFmt w:val="decimal"/>
      <w:lvlText w:val="%1)"/>
      <w:lvlJc w:val="left"/>
      <w:pPr>
        <w:ind w:left="465" w:hanging="358"/>
      </w:pPr>
      <w:rPr>
        <w:rFonts w:ascii="Times New Roman" w:hAnsi="Times New Roman" w:cs="Times New Roman" w:hint="default"/>
        <w:b/>
        <w:bCs/>
        <w:i w:val="0"/>
        <w:iCs w:val="0"/>
        <w:w w:val="100"/>
        <w:sz w:val="22"/>
        <w:szCs w:val="22"/>
      </w:rPr>
    </w:lvl>
    <w:lvl w:ilvl="1">
      <w:numFmt w:val="bullet"/>
      <w:lvlText w:val=""/>
      <w:lvlJc w:val="left"/>
      <w:pPr>
        <w:ind w:left="827" w:hanging="349"/>
      </w:pPr>
      <w:rPr>
        <w:rFonts w:ascii="Symbol" w:hAnsi="Symbol" w:hint="default"/>
        <w:b w:val="0"/>
        <w:i w:val="0"/>
        <w:w w:val="100"/>
        <w:sz w:val="22"/>
      </w:rPr>
    </w:lvl>
    <w:lvl w:ilvl="2">
      <w:numFmt w:val="bullet"/>
      <w:lvlText w:val="•"/>
      <w:lvlJc w:val="left"/>
      <w:pPr>
        <w:ind w:left="1759" w:hanging="349"/>
      </w:pPr>
      <w:rPr>
        <w:rFonts w:hint="default"/>
      </w:rPr>
    </w:lvl>
    <w:lvl w:ilvl="3">
      <w:numFmt w:val="bullet"/>
      <w:lvlText w:val="•"/>
      <w:lvlJc w:val="left"/>
      <w:pPr>
        <w:ind w:left="2699" w:hanging="349"/>
      </w:pPr>
      <w:rPr>
        <w:rFonts w:hint="default"/>
      </w:rPr>
    </w:lvl>
    <w:lvl w:ilvl="4">
      <w:numFmt w:val="bullet"/>
      <w:lvlText w:val="•"/>
      <w:lvlJc w:val="left"/>
      <w:pPr>
        <w:ind w:left="3638" w:hanging="349"/>
      </w:pPr>
      <w:rPr>
        <w:rFonts w:hint="default"/>
      </w:rPr>
    </w:lvl>
    <w:lvl w:ilvl="5">
      <w:numFmt w:val="bullet"/>
      <w:lvlText w:val="•"/>
      <w:lvlJc w:val="left"/>
      <w:pPr>
        <w:ind w:left="4578" w:hanging="349"/>
      </w:pPr>
      <w:rPr>
        <w:rFonts w:hint="default"/>
      </w:rPr>
    </w:lvl>
    <w:lvl w:ilvl="6">
      <w:numFmt w:val="bullet"/>
      <w:lvlText w:val="•"/>
      <w:lvlJc w:val="left"/>
      <w:pPr>
        <w:ind w:left="5517" w:hanging="349"/>
      </w:pPr>
      <w:rPr>
        <w:rFonts w:hint="default"/>
      </w:rPr>
    </w:lvl>
    <w:lvl w:ilvl="7">
      <w:numFmt w:val="bullet"/>
      <w:lvlText w:val="•"/>
      <w:lvlJc w:val="left"/>
      <w:pPr>
        <w:ind w:left="6457" w:hanging="349"/>
      </w:pPr>
      <w:rPr>
        <w:rFonts w:hint="default"/>
      </w:rPr>
    </w:lvl>
    <w:lvl w:ilvl="8">
      <w:numFmt w:val="bullet"/>
      <w:lvlText w:val="•"/>
      <w:lvlJc w:val="left"/>
      <w:pPr>
        <w:ind w:left="7396" w:hanging="349"/>
      </w:pPr>
      <w:rPr>
        <w:rFonts w:hint="default"/>
      </w:rPr>
    </w:lvl>
  </w:abstractNum>
  <w:abstractNum w:abstractNumId="44"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7"/>
  </w:num>
  <w:num w:numId="23">
    <w:abstractNumId w:val="34"/>
  </w:num>
  <w:num w:numId="24">
    <w:abstractNumId w:val="44"/>
  </w:num>
  <w:num w:numId="25">
    <w:abstractNumId w:val="41"/>
  </w:num>
  <w:num w:numId="26">
    <w:abstractNumId w:val="25"/>
  </w:num>
  <w:num w:numId="27">
    <w:abstractNumId w:val="24"/>
  </w:num>
  <w:num w:numId="28">
    <w:abstractNumId w:val="21"/>
  </w:num>
  <w:num w:numId="29">
    <w:abstractNumId w:val="32"/>
  </w:num>
  <w:num w:numId="30">
    <w:abstractNumId w:val="26"/>
  </w:num>
  <w:num w:numId="31">
    <w:abstractNumId w:val="38"/>
  </w:num>
  <w:num w:numId="32">
    <w:abstractNumId w:val="28"/>
  </w:num>
  <w:num w:numId="33">
    <w:abstractNumId w:val="35"/>
  </w:num>
  <w:num w:numId="34">
    <w:abstractNumId w:val="40"/>
  </w:num>
  <w:num w:numId="35">
    <w:abstractNumId w:val="43"/>
  </w:num>
  <w:num w:numId="36">
    <w:abstractNumId w:val="23"/>
  </w:num>
  <w:num w:numId="37">
    <w:abstractNumId w:val="31"/>
  </w:num>
  <w:num w:numId="38">
    <w:abstractNumId w:val="42"/>
  </w:num>
  <w:num w:numId="39">
    <w:abstractNumId w:val="22"/>
  </w:num>
  <w:num w:numId="40">
    <w:abstractNumId w:val="30"/>
  </w:num>
  <w:num w:numId="41">
    <w:abstractNumId w:val="29"/>
  </w:num>
  <w:num w:numId="42">
    <w:abstractNumId w:val="33"/>
  </w:num>
  <w:num w:numId="43">
    <w:abstractNumId w:val="39"/>
  </w:num>
  <w:num w:numId="44">
    <w:abstractNumId w:val="3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B8"/>
    <w:rsid w:val="00033763"/>
    <w:rsid w:val="000973D0"/>
    <w:rsid w:val="000B1A94"/>
    <w:rsid w:val="000D0178"/>
    <w:rsid w:val="0014084E"/>
    <w:rsid w:val="00180E12"/>
    <w:rsid w:val="001A125C"/>
    <w:rsid w:val="00206EFD"/>
    <w:rsid w:val="00232772"/>
    <w:rsid w:val="002F4D38"/>
    <w:rsid w:val="0039215B"/>
    <w:rsid w:val="003D4C73"/>
    <w:rsid w:val="004564BA"/>
    <w:rsid w:val="00470935"/>
    <w:rsid w:val="00483278"/>
    <w:rsid w:val="004B28DF"/>
    <w:rsid w:val="0054630A"/>
    <w:rsid w:val="0056136A"/>
    <w:rsid w:val="005D3FCB"/>
    <w:rsid w:val="005F0E76"/>
    <w:rsid w:val="00605DBB"/>
    <w:rsid w:val="0061749A"/>
    <w:rsid w:val="006610EB"/>
    <w:rsid w:val="00701A19"/>
    <w:rsid w:val="007454B0"/>
    <w:rsid w:val="007B23B8"/>
    <w:rsid w:val="007C5FFF"/>
    <w:rsid w:val="007F193F"/>
    <w:rsid w:val="00812DF9"/>
    <w:rsid w:val="0089594D"/>
    <w:rsid w:val="008A1B37"/>
    <w:rsid w:val="0091263B"/>
    <w:rsid w:val="009325E0"/>
    <w:rsid w:val="009674B8"/>
    <w:rsid w:val="009D0657"/>
    <w:rsid w:val="009F3159"/>
    <w:rsid w:val="00A50F30"/>
    <w:rsid w:val="00A80E7A"/>
    <w:rsid w:val="00A86E67"/>
    <w:rsid w:val="00AA2427"/>
    <w:rsid w:val="00AA5ABF"/>
    <w:rsid w:val="00AB5CBB"/>
    <w:rsid w:val="00AC1604"/>
    <w:rsid w:val="00B009ED"/>
    <w:rsid w:val="00B21504"/>
    <w:rsid w:val="00B512BC"/>
    <w:rsid w:val="00B664AC"/>
    <w:rsid w:val="00C25EE0"/>
    <w:rsid w:val="00C74208"/>
    <w:rsid w:val="00C851AE"/>
    <w:rsid w:val="00C90013"/>
    <w:rsid w:val="00D12800"/>
    <w:rsid w:val="00D21323"/>
    <w:rsid w:val="00D977A8"/>
    <w:rsid w:val="00DC7F40"/>
    <w:rsid w:val="00E323C9"/>
    <w:rsid w:val="00EE71FD"/>
    <w:rsid w:val="00F17C20"/>
    <w:rsid w:val="00F539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rules v:ext="edit">
        <o:r id="V:Rule3" type="connector" idref="#AutoShape 19"/>
        <o:r id="V:Rule4" type="connector" idref="#AutoShape 8"/>
      </o:rules>
    </o:shapelayout>
  </w:shapeDefaults>
  <w:decimalSymbol w:val=","/>
  <w:listSeparator w:val=";"/>
  <w14:defaultImageDpi w14:val="0"/>
  <w15:docId w15:val="{2C7BE76E-4DC1-4F82-96DB-45C4ACC8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B009ED"/>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ind w:left="784"/>
      <w:outlineLvl w:val="0"/>
    </w:pPr>
    <w:rPr>
      <w:b/>
      <w:bCs/>
    </w:rPr>
  </w:style>
  <w:style w:type="paragraph" w:styleId="Antrat2">
    <w:name w:val="heading 2"/>
    <w:basedOn w:val="prastasis"/>
    <w:next w:val="prastasis"/>
    <w:link w:val="Antrat2Diagrama"/>
    <w:uiPriority w:val="9"/>
    <w:semiHidden/>
    <w:unhideWhenUsed/>
    <w:qFormat/>
    <w:rsid w:val="00B009ED"/>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locked/>
    <w:rPr>
      <w:rFonts w:ascii="Calibri Light" w:hAnsi="Calibri Light"/>
      <w:b/>
      <w:bCs/>
      <w:i/>
      <w:iCs/>
      <w:sz w:val="28"/>
      <w:szCs w:val="28"/>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locked/>
    <w:rPr>
      <w:rFonts w:ascii="Times New Roman" w:hAnsi="Times New Roman" w:cs="Times New Roman"/>
    </w:rPr>
  </w:style>
  <w:style w:type="paragraph" w:customStyle="1" w:styleId="TableParagraph">
    <w:name w:val="Table Paragraph"/>
    <w:basedOn w:val="prastasis"/>
    <w:uiPriority w:val="1"/>
    <w:qFormat/>
    <w:rPr>
      <w:sz w:val="24"/>
      <w:szCs w:val="24"/>
    </w:rPr>
  </w:style>
  <w:style w:type="character" w:styleId="Komentaronuoroda">
    <w:name w:val="annotation reference"/>
    <w:uiPriority w:val="99"/>
    <w:semiHidden/>
    <w:unhideWhenUsed/>
    <w:rPr>
      <w:rFonts w:cs="Times New Roman"/>
      <w:sz w:val="16"/>
      <w:szCs w:val="16"/>
    </w:rPr>
  </w:style>
  <w:style w:type="paragraph" w:customStyle="1" w:styleId="BTEMEASMCA">
    <w:name w:val="BT EMEA_SMCA"/>
    <w:basedOn w:val="prastasis"/>
    <w:link w:val="BTEMEASMCAChar"/>
    <w:autoRedefine/>
    <w:uiPriority w:val="99"/>
    <w:rsid w:val="00B009ED"/>
    <w:pPr>
      <w:widowControl/>
      <w:autoSpaceDE/>
      <w:autoSpaceDN/>
      <w:adjustRightInd/>
    </w:pPr>
    <w:rPr>
      <w:rFonts w:ascii="Calibri" w:hAnsi="Calibri"/>
      <w:noProof/>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link w:val="Komentarotekstas"/>
    <w:uiPriority w:val="99"/>
    <w:semiHidden/>
    <w:locked/>
    <w:rPr>
      <w:rFonts w:ascii="Times New Roman" w:hAnsi="Times New Roman" w:cs="Times New Roman"/>
      <w:sz w:val="20"/>
      <w:szCs w:val="20"/>
    </w:rPr>
  </w:style>
  <w:style w:type="paragraph" w:styleId="Paprastasistekstas">
    <w:name w:val="Plain Text"/>
    <w:basedOn w:val="prastasis"/>
    <w:link w:val="PaprastasistekstasDiagrama"/>
    <w:uiPriority w:val="99"/>
    <w:semiHidden/>
    <w:pPr>
      <w:widowControl/>
      <w:autoSpaceDE/>
      <w:autoSpaceDN/>
      <w:adjustRightInd/>
    </w:pPr>
    <w:rPr>
      <w:rFonts w:ascii="Courier" w:hAnsi="Courier"/>
      <w:sz w:val="24"/>
      <w:szCs w:val="20"/>
      <w:lang w:val="en-US"/>
    </w:rPr>
  </w:style>
  <w:style w:type="character" w:customStyle="1" w:styleId="PlainTextChar">
    <w:name w:val="Plain Text Char"/>
    <w:uiPriority w:val="99"/>
    <w:semiHidden/>
    <w:rPr>
      <w:rFonts w:ascii="Courier New" w:hAnsi="Courier New" w:cs="Courier New"/>
      <w:sz w:val="20"/>
      <w:szCs w:val="20"/>
    </w:rPr>
  </w:style>
  <w:style w:type="character" w:styleId="Hipersaitas">
    <w:name w:val="Hyperlink"/>
    <w:uiPriority w:val="99"/>
    <w:rPr>
      <w:rFonts w:ascii="Times New Roman" w:hAnsi="Times New Roman" w:cs="Times New Roman"/>
      <w:color w:val="0000FF"/>
      <w:u w:val="single"/>
    </w:rPr>
  </w:style>
  <w:style w:type="paragraph" w:styleId="Sraopastraipa">
    <w:name w:val="List Paragraph"/>
    <w:basedOn w:val="prastasis"/>
    <w:uiPriority w:val="1"/>
    <w:qFormat/>
    <w:pPr>
      <w:ind w:left="784" w:hanging="567"/>
    </w:pPr>
    <w:rPr>
      <w:sz w:val="24"/>
      <w:szCs w:val="24"/>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locked/>
    <w:rPr>
      <w:rFonts w:ascii="Times New Roman" w:hAnsi="Times New Roman" w:cs="Times New Roman"/>
      <w:b/>
      <w:bCs/>
      <w:sz w:val="20"/>
      <w:szCs w:val="20"/>
    </w:rPr>
  </w:style>
  <w:style w:type="paragraph" w:customStyle="1" w:styleId="TTEMEASMCA">
    <w:name w:val="TT EMEA_SMCA"/>
    <w:basedOn w:val="Antrat1"/>
    <w:link w:val="TTEMEASMCAChar"/>
    <w:autoRedefine/>
    <w:uiPriority w:val="99"/>
    <w:rsid w:val="00B009ED"/>
    <w:pPr>
      <w:widowControl/>
      <w:tabs>
        <w:tab w:val="left" w:pos="567"/>
      </w:tabs>
      <w:autoSpaceDE/>
      <w:autoSpaceDN/>
      <w:adjustRightInd/>
      <w:ind w:left="567" w:hanging="567"/>
      <w:jc w:val="center"/>
    </w:pPr>
    <w:rPr>
      <w:rFonts w:ascii="Calibri" w:hAnsi="Calibri"/>
      <w:bCs w:val="0"/>
      <w:caps/>
      <w:lang w:val="en-US"/>
    </w:rPr>
  </w:style>
  <w:style w:type="character" w:customStyle="1" w:styleId="PaprastasistekstasDiagrama">
    <w:name w:val="Paprastasis tekstas Diagrama"/>
    <w:link w:val="Paprastasistekstas"/>
    <w:uiPriority w:val="99"/>
    <w:semiHidden/>
    <w:locked/>
    <w:rPr>
      <w:rFonts w:ascii="Courier" w:hAnsi="Courier" w:cs="Times New Roman"/>
      <w:sz w:val="20"/>
      <w:szCs w:val="20"/>
      <w:lang w:val="en-US" w:eastAsia="x-none"/>
    </w:rPr>
  </w:style>
  <w:style w:type="character" w:customStyle="1" w:styleId="TTEMEASMCAChar">
    <w:name w:val="TT EMEA_SMCA Char"/>
    <w:link w:val="TTEMEASMCA"/>
    <w:uiPriority w:val="99"/>
    <w:locked/>
    <w:rPr>
      <w:b/>
      <w:caps/>
      <w:sz w:val="22"/>
      <w:szCs w:val="22"/>
      <w:lang w:val="en-US"/>
    </w:rPr>
  </w:style>
  <w:style w:type="character" w:customStyle="1" w:styleId="BTEMEASMCAChar">
    <w:name w:val="BT EMEA_SMCA Char"/>
    <w:link w:val="BTEMEASMCA"/>
    <w:uiPriority w:val="99"/>
    <w:locked/>
    <w:rPr>
      <w:noProof/>
      <w:sz w:val="22"/>
      <w:szCs w:val="22"/>
    </w:rPr>
  </w:style>
  <w:style w:type="paragraph" w:customStyle="1" w:styleId="PI-1EMEASMCA">
    <w:name w:val="PI-1 EMEA_SMCA"/>
    <w:basedOn w:val="Antrat2"/>
    <w:autoRedefine/>
    <w:uiPriority w:val="99"/>
    <w:pPr>
      <w:widowControl/>
      <w:tabs>
        <w:tab w:val="left" w:pos="567"/>
      </w:tabs>
      <w:autoSpaceDE/>
      <w:autoSpaceDN/>
      <w:adjustRightInd/>
      <w:spacing w:before="0" w:after="0"/>
      <w:ind w:left="567" w:hanging="567"/>
    </w:pPr>
    <w:rPr>
      <w:rFonts w:ascii="Times New Roman" w:hAnsi="Times New Roman"/>
      <w:bCs w:val="0"/>
      <w:i w:val="0"/>
      <w:iCs w:val="0"/>
      <w:sz w:val="22"/>
      <w:szCs w:val="22"/>
      <w:lang w:eastAsia="en-US"/>
    </w:rPr>
  </w:style>
  <w:style w:type="paragraph" w:styleId="Porat">
    <w:name w:val="footer"/>
    <w:basedOn w:val="prastasis"/>
    <w:link w:val="PoratDiagrama"/>
    <w:uiPriority w:val="99"/>
    <w:pPr>
      <w:widowControl/>
      <w:tabs>
        <w:tab w:val="center" w:pos="4536"/>
        <w:tab w:val="right" w:pos="9072"/>
      </w:tabs>
      <w:autoSpaceDE/>
      <w:autoSpaceDN/>
      <w:adjustRightInd/>
    </w:pPr>
    <w:rPr>
      <w:sz w:val="24"/>
      <w:szCs w:val="24"/>
      <w:lang w:val="de-DE"/>
    </w:rPr>
  </w:style>
  <w:style w:type="character" w:customStyle="1" w:styleId="PoratDiagrama">
    <w:name w:val="Poraštė Diagrama"/>
    <w:link w:val="Porat"/>
    <w:uiPriority w:val="99"/>
    <w:locked/>
    <w:rPr>
      <w:rFonts w:ascii="Times New Roman" w:hAnsi="Times New Roman" w:cs="Times New Roman"/>
      <w:sz w:val="24"/>
      <w:szCs w:val="24"/>
      <w:lang w:val="de-DE" w:eastAsia="x-none"/>
    </w:rPr>
  </w:style>
  <w:style w:type="paragraph" w:styleId="Debesliotekstas">
    <w:name w:val="Balloon Text"/>
    <w:basedOn w:val="prastasis"/>
    <w:link w:val="DebesliotekstasDiagrama"/>
    <w:uiPriority w:val="99"/>
    <w:semiHidden/>
    <w:unhideWhenUsed/>
    <w:rPr>
      <w:rFonts w:ascii="Segoe UI Symbol" w:hAnsi="Segoe UI Symbol" w:cs="Segoe UI Symbol"/>
      <w:sz w:val="18"/>
      <w:szCs w:val="18"/>
    </w:rPr>
  </w:style>
  <w:style w:type="character" w:customStyle="1" w:styleId="DebesliotekstasDiagrama">
    <w:name w:val="Debesėlio tekstas Diagrama"/>
    <w:link w:val="Debesliotekstas"/>
    <w:uiPriority w:val="99"/>
    <w:semiHidden/>
    <w:locked/>
    <w:rPr>
      <w:rFonts w:ascii="Segoe UI Symbol" w:hAnsi="Segoe UI Symbol" w:cs="Segoe UI Symbol"/>
      <w:sz w:val="18"/>
      <w:szCs w:val="18"/>
    </w:rPr>
  </w:style>
  <w:style w:type="paragraph" w:styleId="Pataisymai">
    <w:name w:val="Revision"/>
    <w:hidden/>
    <w:uiPriority w:val="99"/>
    <w:semiHidden/>
    <w:rsid w:val="00B009ED"/>
    <w:rPr>
      <w:rFonts w:ascii="Times New Roman" w:hAnsi="Times New Roman"/>
      <w:sz w:val="22"/>
      <w:szCs w:val="22"/>
    </w:rPr>
  </w:style>
  <w:style w:type="paragraph" w:customStyle="1" w:styleId="Tabletextspecial">
    <w:name w:val="Table text special"/>
    <w:basedOn w:val="prastasis"/>
    <w:uiPriority w:val="99"/>
    <w:pPr>
      <w:keepLines/>
      <w:widowControl/>
      <w:autoSpaceDE/>
      <w:autoSpaceDN/>
      <w:adjustRightInd/>
      <w:spacing w:before="80" w:after="80"/>
    </w:pPr>
    <w:rPr>
      <w:sz w:val="24"/>
      <w:szCs w:val="20"/>
      <w:lang w:val="en-US" w:eastAsia="en-US"/>
    </w:rPr>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AntratsDiagrama1">
    <w:name w:val="Antraštės Diagrama1"/>
    <w:link w:val="Antrats"/>
    <w:uiPriority w:val="99"/>
    <w:locked/>
    <w:rPr>
      <w:rFonts w:ascii="Times New Roman" w:hAnsi="Times New Roman" w:cs="Times New Roman"/>
    </w:rPr>
  </w:style>
  <w:style w:type="paragraph" w:styleId="Antrats">
    <w:name w:val="header"/>
    <w:basedOn w:val="prastasis"/>
    <w:link w:val="AntratsDiagrama1"/>
    <w:uiPriority w:val="99"/>
    <w:unhideWhenUsed/>
    <w:pPr>
      <w:tabs>
        <w:tab w:val="center" w:pos="4819"/>
        <w:tab w:val="right" w:pos="9638"/>
      </w:tabs>
    </w:pPr>
  </w:style>
  <w:style w:type="character" w:customStyle="1" w:styleId="HeaderChar">
    <w:name w:val="Header Char"/>
    <w:uiPriority w:val="99"/>
    <w:semiHidden/>
    <w:rPr>
      <w:rFonts w:ascii="Times New Roman" w:hAnsi="Times New Roman"/>
    </w:rPr>
  </w:style>
  <w:style w:type="character" w:customStyle="1" w:styleId="HeaderChar3">
    <w:name w:val="Header Char3"/>
    <w:uiPriority w:val="99"/>
    <w:semiHidden/>
    <w:rPr>
      <w:rFonts w:ascii="Times New Roman" w:hAnsi="Times New Roman" w:cs="Times New Roman"/>
    </w:rPr>
  </w:style>
  <w:style w:type="character" w:customStyle="1" w:styleId="HeaderChar2">
    <w:name w:val="Header Char2"/>
    <w:uiPriority w:val="99"/>
    <w:semiHidden/>
    <w:rPr>
      <w:rFonts w:ascii="Times New Roman" w:hAnsi="Times New Roman" w:cs="Times New Roman"/>
    </w:rPr>
  </w:style>
  <w:style w:type="character" w:customStyle="1" w:styleId="AntratsDiagrama">
    <w:name w:val="Antraštės Diagrama"/>
    <w:uiPriority w:val="99"/>
    <w:semiHidden/>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09397">
      <w:marLeft w:val="0"/>
      <w:marRight w:val="0"/>
      <w:marTop w:val="0"/>
      <w:marBottom w:val="0"/>
      <w:divBdr>
        <w:top w:val="none" w:sz="0" w:space="0" w:color="auto"/>
        <w:left w:val="none" w:sz="0" w:space="0" w:color="auto"/>
        <w:bottom w:val="none" w:sz="0" w:space="0" w:color="auto"/>
        <w:right w:val="none" w:sz="0" w:space="0" w:color="auto"/>
      </w:divBdr>
    </w:div>
    <w:div w:id="246809398">
      <w:marLeft w:val="0"/>
      <w:marRight w:val="0"/>
      <w:marTop w:val="0"/>
      <w:marBottom w:val="0"/>
      <w:divBdr>
        <w:top w:val="none" w:sz="0" w:space="0" w:color="auto"/>
        <w:left w:val="none" w:sz="0" w:space="0" w:color="auto"/>
        <w:bottom w:val="none" w:sz="0" w:space="0" w:color="auto"/>
        <w:right w:val="none" w:sz="0" w:space="0" w:color="auto"/>
      </w:divBdr>
    </w:div>
    <w:div w:id="246809399">
      <w:marLeft w:val="0"/>
      <w:marRight w:val="0"/>
      <w:marTop w:val="0"/>
      <w:marBottom w:val="0"/>
      <w:divBdr>
        <w:top w:val="none" w:sz="0" w:space="0" w:color="auto"/>
        <w:left w:val="none" w:sz="0" w:space="0" w:color="auto"/>
        <w:bottom w:val="none" w:sz="0" w:space="0" w:color="auto"/>
        <w:right w:val="none" w:sz="0" w:space="0" w:color="auto"/>
      </w:divBdr>
    </w:div>
    <w:div w:id="301351688">
      <w:marLeft w:val="0"/>
      <w:marRight w:val="0"/>
      <w:marTop w:val="0"/>
      <w:marBottom w:val="0"/>
      <w:divBdr>
        <w:top w:val="none" w:sz="0" w:space="0" w:color="auto"/>
        <w:left w:val="none" w:sz="0" w:space="0" w:color="auto"/>
        <w:bottom w:val="none" w:sz="0" w:space="0" w:color="auto"/>
        <w:right w:val="none" w:sz="0" w:space="0" w:color="auto"/>
      </w:divBdr>
    </w:div>
    <w:div w:id="301351689">
      <w:marLeft w:val="0"/>
      <w:marRight w:val="0"/>
      <w:marTop w:val="0"/>
      <w:marBottom w:val="0"/>
      <w:divBdr>
        <w:top w:val="none" w:sz="0" w:space="0" w:color="auto"/>
        <w:left w:val="none" w:sz="0" w:space="0" w:color="auto"/>
        <w:bottom w:val="none" w:sz="0" w:space="0" w:color="auto"/>
        <w:right w:val="none" w:sz="0" w:space="0" w:color="auto"/>
      </w:divBdr>
    </w:div>
    <w:div w:id="301351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hyperlink" Target="http://www.ema.europa.eu" TargetMode="Externa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D4F52-D6C3-4579-84C1-01928124C839}">
  <ds:schemaRefs>
    <ds:schemaRef ds:uri="http://schemas.microsoft.com/sharepoint/v3/contenttype/forms"/>
  </ds:schemaRefs>
</ds:datastoreItem>
</file>

<file path=customXml/itemProps2.xml><?xml version="1.0" encoding="utf-8"?>
<ds:datastoreItem xmlns:ds="http://schemas.openxmlformats.org/officeDocument/2006/customXml" ds:itemID="{31762D2E-B731-45C8-9A0D-B366F6465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34677</Words>
  <Characters>19766</Characters>
  <Application>Microsoft Office Word</Application>
  <DocSecurity>4</DocSecurity>
  <Lines>164</Lines>
  <Paragraphs>108</Paragraphs>
  <ScaleCrop>false</ScaleCrop>
  <HeadingPairs>
    <vt:vector size="8" baseType="variant">
      <vt:variant>
        <vt:lpstr>Pavadinimas</vt:lpstr>
      </vt:variant>
      <vt:variant>
        <vt:i4>1</vt:i4>
      </vt:variant>
      <vt:variant>
        <vt:lpstr>Antraštės</vt:lpstr>
      </vt:variant>
      <vt:variant>
        <vt:i4>49</vt:i4>
      </vt:variant>
      <vt:variant>
        <vt:lpstr>Title</vt:lpstr>
      </vt:variant>
      <vt:variant>
        <vt:i4>1</vt:i4>
      </vt:variant>
      <vt:variant>
        <vt:lpstr>Headings</vt:lpstr>
      </vt:variant>
      <vt:variant>
        <vt:i4>49</vt:i4>
      </vt:variant>
    </vt:vector>
  </HeadingPairs>
  <TitlesOfParts>
    <vt:vector size="100" baseType="lpstr">
      <vt:lpstr>Firazyr, INN-icatibant</vt:lpstr>
      <vt:lpstr>I PRIEDAS</vt:lpstr>
      <vt:lpstr>PREPARATO CHARAKTERISTIKŲ SANTRAUKA</vt:lpstr>
      <vt:lpstr>Terapinės indikacijos</vt:lpstr>
      <vt:lpstr>Dozavimas ir vartojimo būdas</vt:lpstr>
      <vt:lpstr>1 lentelė. Dozavimo režimas pacientams vaikams</vt:lpstr>
      <vt:lpstr>Kontraindikacijos</vt:lpstr>
      <vt:lpstr>Specialūs įspėjimai ir atsargumo priemonės</vt:lpstr>
      <vt:lpstr>Sąveikia su kitais vaistiniais preparatais ir kitokia sąveika</vt:lpstr>
      <vt:lpstr>Vaisingumas, nėštumas ir žindymo laikotarpis</vt:lpstr>
      <vt:lpstr>Poveikis gebėjimui vairuoti ir valdyti mechanizmus</vt:lpstr>
      <vt:lpstr>Nepageidaujamas poveikis</vt:lpstr>
      <vt:lpstr>2 lentelė. Nepageidaujamos reakcijos, apie kurias pranešta vartojant ikatibanto</vt:lpstr>
      <vt:lpstr>Perdozavimas</vt:lpstr>
      <vt:lpstr>Farmakodinaminės savybės</vt:lpstr>
      <vt:lpstr>3 lentelė. FAST-1 ir FAST-2 tyrimų veiksmingumo rezultatai</vt:lpstr>
      <vt:lpstr>Farmakokinetinės savybės</vt:lpstr>
      <vt:lpstr>Ikiklinikinių saugumo tyrimų duomenys</vt:lpstr>
      <vt:lpstr>Pagalbinių medžiagų sąrašas</vt:lpstr>
      <vt:lpstr>Nesuderinamumas</vt:lpstr>
      <vt:lpstr>Tinkamumo laikas</vt:lpstr>
      <vt:lpstr>Specialios laikymo sąlygos</vt:lpstr>
      <vt:lpstr>Talpyklės pobūdis ir jos turinys</vt:lpstr>
      <vt:lpstr>II PRIEDAS</vt:lpstr>
      <vt:lpstr>Registracijos SĄLYGOS</vt:lpstr>
      <vt:lpstr>    </vt:lpstr>
      <vt:lpstr>III PRIEDAS</vt:lpstr>
      <vt:lpstr>ŽENKLINIMAS IR PAKUOTĖS LAPELIS</vt:lpstr>
      <vt:lpstr>A. ŽENKLINIMAS</vt:lpstr>
      <vt:lpstr/>
      <vt:lpstr>B. PAKUOTĖS LAPELIS</vt:lpstr>
      <vt:lpstr>Apie ką rašoma šiame lapelyje?</vt:lpstr>
      <vt:lpstr>Kas yra Icatibant Fresenius ir kam jis vartojamas</vt:lpstr>
      <vt:lpstr>Kas žinotina prieš vartojant Icatibant Fresenius</vt:lpstr>
      <vt:lpstr>Icatibant Fresenius vartoti draudžiama</vt:lpstr>
      <vt:lpstr>Įspėjimai ir atsargumo priemonės</vt:lpstr>
      <vt:lpstr>Vaikams ir paaugliams</vt:lpstr>
      <vt:lpstr>Kiti vaistai ir Icatibant Fresenius</vt:lpstr>
      <vt:lpstr>Nėštumas ir žindymo laikotarpis</vt:lpstr>
      <vt:lpstr>Vairavimas ir mechanizmų valdymas</vt:lpstr>
      <vt:lpstr>Icatibant Fresenius sudėtyje yra natrio</vt:lpstr>
      <vt:lpstr>Kaip vartoti Icatibant Fresenius</vt:lpstr>
      <vt:lpstr>Kada ir kaip dažnai vartojamas Icatibant Fresenius</vt:lpstr>
      <vt:lpstr>Suaugusiesiems</vt:lpstr>
      <vt:lpstr>Jeigu simptomai pablogėja arba nepalengvėja, privalote nedelsdami kreiptis medic</vt:lpstr>
      <vt:lpstr>Nuosekli injekcijos atlikimo instrukcija</vt:lpstr>
      <vt:lpstr>Kaip laikyti Icatibant Fresenius</vt:lpstr>
      <vt:lpstr>Pakuotės turinys ir kita informacija</vt:lpstr>
      <vt:lpstr>Icatibant Fresenius išvaizda ir kiekis pakuotėje</vt:lpstr>
      <vt:lpstr>Šis pakuotės lapelis paskutinį kartą peržiūrėtas 2024-04-15.</vt:lpstr>
      <vt:lpstr>Firazyr, INN-icatibant</vt:lpstr>
      <vt:lpstr>I PRIEDAS</vt:lpstr>
      <vt:lpstr>PREPARATO CHARAKTERISTIKŲ SANTRAUKA</vt:lpstr>
      <vt:lpstr>Terapinės indikacijos</vt:lpstr>
      <vt:lpstr>Dozavimas ir vartojimo būdas</vt:lpstr>
      <vt:lpstr>1 lentelė. Dozavimo režimas pacientams vaikams</vt:lpstr>
      <vt:lpstr>Kontraindikacijos</vt:lpstr>
      <vt:lpstr>Specialūs įspėjimai ir atsargumo priemonės</vt:lpstr>
      <vt:lpstr>Sąveikia su kitais vaistiniais preparatais ir kitokia sąveika</vt:lpstr>
      <vt:lpstr>Vaisingumas, nėštumas ir žindymo laikotarpis</vt:lpstr>
      <vt:lpstr>Poveikis gebėjimui vairuoti ir valdyti mechanizmus</vt:lpstr>
      <vt:lpstr>Nepageidaujamas poveikis</vt:lpstr>
      <vt:lpstr>2 lentelė. Nepageidaujamos reakcijos, apie kurias pranešta vartojant ikatibanto</vt:lpstr>
      <vt:lpstr>Perdozavimas</vt:lpstr>
      <vt:lpstr>Farmakodinaminės savybės</vt:lpstr>
      <vt:lpstr>3 lentelė. FAST-1 ir FAST-2 tyrimų veiksmingumo rezultatai</vt:lpstr>
      <vt:lpstr>Farmakokinetinės savybės</vt:lpstr>
      <vt:lpstr>Ikiklinikinių saugumo tyrimų duomenys</vt:lpstr>
      <vt:lpstr>Pagalbinių medžiagų sąrašas</vt:lpstr>
      <vt:lpstr>Nesuderinamumas</vt:lpstr>
      <vt:lpstr>Tinkamumo laikas</vt:lpstr>
      <vt:lpstr>Specialios laikymo sąlygos</vt:lpstr>
      <vt:lpstr>Talpyklės pobūdis ir jos turinys</vt:lpstr>
      <vt:lpstr>II PRIEDAS</vt:lpstr>
      <vt:lpstr>Registracijos SĄLYGOS</vt:lpstr>
      <vt:lpstr>    </vt:lpstr>
      <vt:lpstr>III PRIEDAS</vt:lpstr>
      <vt:lpstr>ŽENKLINIMAS IR PAKUOTĖS LAPELIS</vt:lpstr>
      <vt:lpstr>A. ŽENKLINIMAS</vt:lpstr>
      <vt:lpstr/>
      <vt:lpstr>B. PAKUOTĖS LAPELIS</vt:lpstr>
      <vt:lpstr>Apie ką rašoma šiame lapelyje?</vt:lpstr>
      <vt:lpstr>Kas yra Icatibant Fresenius ir kam jis vartojamas</vt:lpstr>
      <vt:lpstr>Kas žinotina prieš vartojant Icatibant Fresenius</vt:lpstr>
      <vt:lpstr>Icatibant Fresenius vartoti draudžiama</vt:lpstr>
      <vt:lpstr>Įspėjimai ir atsargumo priemonės</vt:lpstr>
      <vt:lpstr>Vaikams ir paaugliams</vt:lpstr>
      <vt:lpstr>Kiti vaistai ir Icatibant Fresenius</vt:lpstr>
      <vt:lpstr>Nėštumas ir žindymo laikotarpis</vt:lpstr>
      <vt:lpstr>Vairavimas ir mechanizmų valdymas</vt:lpstr>
      <vt:lpstr>Icatibant Fresenius sudėtyje yra natrio</vt:lpstr>
      <vt:lpstr>Kaip vartoti Icatibant Fresenius</vt:lpstr>
      <vt:lpstr>Kada ir kaip dažnai vartojamas Icatibant Fresenius</vt:lpstr>
      <vt:lpstr>Suaugusiesiems</vt:lpstr>
      <vt:lpstr>Jeigu simptomai pablogėja arba nepalengvėja, privalote nedelsdami kreiptis medic</vt:lpstr>
      <vt:lpstr>Nuosekli injekcijos atlikimo instrukcija</vt:lpstr>
      <vt:lpstr>Kaip laikyti Icatibant Fresenius</vt:lpstr>
      <vt:lpstr>Pakuotės turinys ir kita informacija</vt:lpstr>
      <vt:lpstr>Icatibant Fresenius išvaizda ir kiekis pakuotėje</vt:lpstr>
      <vt:lpstr>Šis pakuotės lapelis paskutinį kartą peržiūrėtas 2022-01-28. 2024-04-15.</vt:lpstr>
    </vt:vector>
  </TitlesOfParts>
  <Company/>
  <LinksUpToDate>false</LinksUpToDate>
  <CharactersWithSpaces>54335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INN-icatibant</dc:title>
  <dc:subject>EPAR</dc:subject>
  <dc:creator>CHMP</dc:creator>
  <cp:keywords>Firazyr, INN-icatibant</cp:keywords>
  <cp:lastModifiedBy>Albina Burkauskaitė</cp:lastModifiedBy>
  <cp:revision>2</cp:revision>
  <dcterms:created xsi:type="dcterms:W3CDTF">2024-06-11T06:50:00Z</dcterms:created>
  <dcterms:modified xsi:type="dcterms:W3CDTF">2024-06-11T06:50:00Z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TaxCatchAll">
    <vt:lpwstr/>
  </property>
  <property fmtid="{D5CDD505-2E9C-101B-9397-08002B2CF9AE}" pid="4" name="lcf76f155ced4ddcb4097134ff3c332f">
    <vt:lpwstr/>
  </property>
</Properties>
</file>