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260C5" w14:textId="77777777" w:rsidR="00172E57" w:rsidRPr="00934FA2" w:rsidRDefault="00172E57" w:rsidP="0046310B">
      <w:pPr>
        <w:tabs>
          <w:tab w:val="left" w:pos="567"/>
        </w:tabs>
        <w:suppressAutoHyphens/>
        <w:spacing w:after="0" w:line="260" w:lineRule="exact"/>
        <w:rPr>
          <w:rFonts w:ascii="Times New Roman" w:eastAsia="Times New Roman" w:hAnsi="Times New Roman" w:cs="Times New Roman"/>
          <w:b/>
          <w:color w:val="000000"/>
          <w:lang w:eastAsia="ar-SA"/>
        </w:rPr>
      </w:pPr>
    </w:p>
    <w:p w14:paraId="4E5711C6" w14:textId="77777777" w:rsidR="00172E57" w:rsidRPr="00934FA2" w:rsidRDefault="00172E57" w:rsidP="0046310B">
      <w:pPr>
        <w:tabs>
          <w:tab w:val="left" w:pos="567"/>
        </w:tabs>
        <w:suppressAutoHyphens/>
        <w:spacing w:after="0" w:line="260" w:lineRule="exact"/>
        <w:rPr>
          <w:rFonts w:ascii="Times New Roman" w:eastAsia="Times New Roman" w:hAnsi="Times New Roman" w:cs="Times New Roman"/>
          <w:b/>
          <w:color w:val="000000"/>
          <w:lang w:eastAsia="ar-SA"/>
        </w:rPr>
      </w:pPr>
    </w:p>
    <w:p w14:paraId="7D51B936" w14:textId="77777777" w:rsidR="00172E57" w:rsidRPr="00934FA2" w:rsidRDefault="00172E57" w:rsidP="0046310B">
      <w:pPr>
        <w:tabs>
          <w:tab w:val="left" w:pos="567"/>
        </w:tabs>
        <w:suppressAutoHyphens/>
        <w:spacing w:after="0" w:line="260" w:lineRule="exact"/>
        <w:rPr>
          <w:rFonts w:ascii="Times New Roman" w:eastAsia="Times New Roman" w:hAnsi="Times New Roman" w:cs="Times New Roman"/>
          <w:b/>
          <w:color w:val="000000"/>
          <w:lang w:eastAsia="ar-SA"/>
        </w:rPr>
      </w:pPr>
    </w:p>
    <w:p w14:paraId="433B361E" w14:textId="77777777" w:rsidR="00172E57" w:rsidRPr="00934FA2"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5197ED25" w14:textId="77777777" w:rsidR="00172E57" w:rsidRPr="00934FA2"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4C7192E3" w14:textId="77777777" w:rsidR="00172E57" w:rsidRPr="00934FA2"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3C1CDE44" w14:textId="77777777" w:rsidR="00172E57" w:rsidRPr="00934FA2"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3A879B57" w14:textId="77777777" w:rsidR="00172E57" w:rsidRPr="00934FA2"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7F5F1AC3" w14:textId="77777777" w:rsidR="00172E57" w:rsidRPr="00934FA2"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7E92B9F3" w14:textId="77777777" w:rsidR="00172E57" w:rsidRPr="00934FA2"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5DF49D15" w14:textId="77777777" w:rsidR="00172E57" w:rsidRPr="00934FA2"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0C3B0793" w14:textId="77777777" w:rsidR="00172E57" w:rsidRPr="00934FA2"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4F9E36D1" w14:textId="77777777" w:rsidR="00172E57" w:rsidRPr="00934FA2"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03A9D469" w14:textId="77777777" w:rsidR="00172E57" w:rsidRPr="00934FA2"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25466383" w14:textId="77777777" w:rsidR="00172E57" w:rsidRPr="00934FA2"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1864683E" w14:textId="77777777" w:rsidR="00172E57" w:rsidRPr="00934FA2"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5EFFC938" w14:textId="77777777" w:rsidR="00172E57" w:rsidRPr="00934FA2"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15D75A1D" w14:textId="77777777" w:rsidR="00172E57" w:rsidRPr="00934FA2"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01A8CC2D" w14:textId="77777777" w:rsidR="00172E57" w:rsidRPr="00934FA2"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43AD9252" w14:textId="77777777" w:rsidR="00172E57" w:rsidRPr="00934FA2"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74D32190" w14:textId="77777777" w:rsidR="00172E57" w:rsidRPr="00934FA2"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62BB8B72" w14:textId="77777777" w:rsidR="00172E57" w:rsidRPr="00934FA2" w:rsidRDefault="00172E57" w:rsidP="0046310B">
      <w:pPr>
        <w:keepNext/>
        <w:tabs>
          <w:tab w:val="left" w:pos="567"/>
        </w:tabs>
        <w:suppressAutoHyphens/>
        <w:spacing w:after="0" w:line="240" w:lineRule="auto"/>
        <w:jc w:val="center"/>
        <w:rPr>
          <w:rFonts w:ascii="Times New Roman" w:eastAsia="Times New Roman" w:hAnsi="Times New Roman" w:cs="Times New Roman"/>
          <w:b/>
          <w:bCs/>
          <w:iCs/>
          <w:color w:val="000000"/>
          <w:lang w:eastAsia="ar-SA"/>
        </w:rPr>
      </w:pPr>
    </w:p>
    <w:p w14:paraId="0A2D27A1" w14:textId="77777777" w:rsidR="00773DF9" w:rsidRDefault="00773DF9" w:rsidP="0046310B">
      <w:pPr>
        <w:keepNext/>
        <w:tabs>
          <w:tab w:val="left" w:pos="567"/>
        </w:tabs>
        <w:suppressAutoHyphens/>
        <w:spacing w:after="0" w:line="240" w:lineRule="auto"/>
        <w:jc w:val="center"/>
        <w:rPr>
          <w:rFonts w:ascii="Times New Roman" w:eastAsia="Times New Roman" w:hAnsi="Times New Roman" w:cs="Times New Roman"/>
          <w:b/>
          <w:bCs/>
          <w:iCs/>
          <w:color w:val="000000"/>
          <w:lang w:eastAsia="ar-SA"/>
        </w:rPr>
      </w:pPr>
    </w:p>
    <w:p w14:paraId="4FE17140" w14:textId="11A88CC5" w:rsidR="00172E57" w:rsidRPr="00934FA2" w:rsidRDefault="00172E57" w:rsidP="0046310B">
      <w:pPr>
        <w:keepNext/>
        <w:tabs>
          <w:tab w:val="left" w:pos="567"/>
        </w:tabs>
        <w:suppressAutoHyphens/>
        <w:spacing w:after="0" w:line="240" w:lineRule="auto"/>
        <w:jc w:val="center"/>
        <w:rPr>
          <w:rFonts w:ascii="Times New Roman" w:eastAsia="Times New Roman" w:hAnsi="Times New Roman" w:cs="Times New Roman"/>
          <w:color w:val="000000"/>
          <w:lang w:eastAsia="ar-SA"/>
        </w:rPr>
      </w:pPr>
      <w:r w:rsidRPr="00934FA2">
        <w:rPr>
          <w:rFonts w:ascii="Times New Roman" w:eastAsia="Times New Roman" w:hAnsi="Times New Roman" w:cs="Times New Roman"/>
          <w:b/>
          <w:bCs/>
          <w:iCs/>
          <w:color w:val="000000"/>
          <w:lang w:eastAsia="ar-SA"/>
        </w:rPr>
        <w:t>I PRIEDAS</w:t>
      </w:r>
    </w:p>
    <w:p w14:paraId="16C2801D" w14:textId="77777777" w:rsidR="00172E57" w:rsidRPr="00934FA2" w:rsidRDefault="00172E57" w:rsidP="0046310B">
      <w:pPr>
        <w:tabs>
          <w:tab w:val="left" w:pos="567"/>
        </w:tabs>
        <w:suppressAutoHyphens/>
        <w:spacing w:after="0" w:line="240" w:lineRule="auto"/>
        <w:rPr>
          <w:rFonts w:ascii="Times New Roman" w:eastAsia="Times New Roman" w:hAnsi="Times New Roman" w:cs="Times New Roman"/>
          <w:color w:val="000000"/>
          <w:lang w:eastAsia="ar-SA"/>
        </w:rPr>
      </w:pPr>
    </w:p>
    <w:p w14:paraId="3EB9A689" w14:textId="77777777" w:rsidR="00172E57" w:rsidRPr="00934FA2" w:rsidRDefault="00172E57" w:rsidP="0046310B">
      <w:pPr>
        <w:tabs>
          <w:tab w:val="left" w:pos="-1440"/>
          <w:tab w:val="left" w:pos="-720"/>
          <w:tab w:val="left" w:pos="567"/>
        </w:tabs>
        <w:suppressAutoHyphens/>
        <w:spacing w:after="0" w:line="260" w:lineRule="exact"/>
        <w:jc w:val="center"/>
        <w:rPr>
          <w:rFonts w:ascii="Times New Roman" w:eastAsia="Times New Roman" w:hAnsi="Times New Roman" w:cs="Times New Roman"/>
          <w:color w:val="000000"/>
          <w:lang w:eastAsia="ar-SA"/>
        </w:rPr>
      </w:pPr>
      <w:r w:rsidRPr="00934FA2">
        <w:rPr>
          <w:rFonts w:ascii="Times New Roman" w:eastAsia="Times New Roman" w:hAnsi="Times New Roman" w:cs="Times New Roman"/>
          <w:b/>
          <w:color w:val="000000"/>
          <w:lang w:eastAsia="ar-SA"/>
        </w:rPr>
        <w:t>PREPARATO CHARAKTERISTIKŲ SANTRAUKA</w:t>
      </w:r>
    </w:p>
    <w:p w14:paraId="7336B2FA" w14:textId="77777777" w:rsidR="00172E57" w:rsidRPr="00934FA2"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color w:val="000000"/>
          <w:lang w:eastAsia="ar-SA"/>
        </w:rPr>
      </w:pPr>
    </w:p>
    <w:p w14:paraId="147D1F87" w14:textId="77777777" w:rsidR="00172E57" w:rsidRPr="00934FA2" w:rsidRDefault="00172E57" w:rsidP="0046310B">
      <w:pPr>
        <w:pageBreakBefore/>
        <w:tabs>
          <w:tab w:val="left" w:pos="567"/>
        </w:tabs>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b/>
          <w:bCs/>
          <w:color w:val="000000"/>
          <w:lang w:eastAsia="ar-SA"/>
        </w:rPr>
        <w:lastRenderedPageBreak/>
        <w:t>1.</w:t>
      </w:r>
      <w:r w:rsidRPr="00934FA2">
        <w:rPr>
          <w:rFonts w:ascii="Times New Roman" w:eastAsia="Calibri" w:hAnsi="Times New Roman" w:cs="Times New Roman"/>
          <w:b/>
          <w:bCs/>
          <w:color w:val="000000"/>
          <w:lang w:eastAsia="ar-SA"/>
        </w:rPr>
        <w:tab/>
        <w:t xml:space="preserve">VAISTINIO PREPARATO PAVADINIMAS </w:t>
      </w:r>
    </w:p>
    <w:p w14:paraId="1F2F3784" w14:textId="77777777" w:rsidR="00172E57" w:rsidRPr="00934FA2" w:rsidRDefault="00172E57" w:rsidP="0046310B">
      <w:pPr>
        <w:tabs>
          <w:tab w:val="left" w:pos="567"/>
        </w:tabs>
        <w:suppressAutoHyphens/>
        <w:spacing w:after="0" w:line="240" w:lineRule="auto"/>
        <w:rPr>
          <w:rFonts w:ascii="Times New Roman" w:eastAsia="Calibri" w:hAnsi="Times New Roman" w:cs="Times New Roman"/>
          <w:color w:val="000000"/>
          <w:lang w:eastAsia="ar-SA"/>
        </w:rPr>
      </w:pPr>
    </w:p>
    <w:p w14:paraId="717182A4" w14:textId="77777777" w:rsidR="00172E57" w:rsidRPr="00934FA2" w:rsidRDefault="00172E57" w:rsidP="0046310B">
      <w:pPr>
        <w:spacing w:after="0" w:line="240" w:lineRule="auto"/>
        <w:rPr>
          <w:rFonts w:ascii="Times New Roman" w:hAnsi="Times New Roman" w:cs="Times New Roman"/>
        </w:rPr>
      </w:pPr>
      <w:bookmarkStart w:id="0" w:name="_GoBack"/>
      <w:r w:rsidRPr="00934FA2">
        <w:rPr>
          <w:rFonts w:ascii="Times New Roman" w:hAnsi="Times New Roman" w:cs="Times New Roman"/>
        </w:rPr>
        <w:t xml:space="preserve">Dasatinib Zentiva </w:t>
      </w:r>
      <w:bookmarkEnd w:id="0"/>
      <w:r w:rsidRPr="00934FA2">
        <w:rPr>
          <w:rFonts w:ascii="Times New Roman" w:hAnsi="Times New Roman" w:cs="Times New Roman"/>
        </w:rPr>
        <w:t>50 mg plėvele dengtos tabletės</w:t>
      </w:r>
    </w:p>
    <w:p w14:paraId="2AADB68E" w14:textId="77777777" w:rsidR="00A17A47" w:rsidRPr="00934FA2" w:rsidRDefault="00172E57" w:rsidP="0046310B">
      <w:pPr>
        <w:spacing w:after="0" w:line="240" w:lineRule="auto"/>
        <w:rPr>
          <w:rFonts w:ascii="Times New Roman" w:hAnsi="Times New Roman" w:cs="Times New Roman"/>
        </w:rPr>
      </w:pPr>
      <w:r w:rsidRPr="00934FA2">
        <w:rPr>
          <w:rFonts w:ascii="Times New Roman" w:hAnsi="Times New Roman" w:cs="Times New Roman"/>
          <w:highlight w:val="lightGray"/>
        </w:rPr>
        <w:t>Dasatinib Zentiva 100 mg plėvele dengtos tabletės</w:t>
      </w:r>
    </w:p>
    <w:p w14:paraId="65412B7E" w14:textId="77777777" w:rsidR="00172E57" w:rsidRPr="00934FA2" w:rsidRDefault="00172E57" w:rsidP="0046310B">
      <w:pPr>
        <w:spacing w:after="0" w:line="240" w:lineRule="auto"/>
        <w:rPr>
          <w:rFonts w:ascii="Times New Roman" w:hAnsi="Times New Roman" w:cs="Times New Roman"/>
        </w:rPr>
      </w:pPr>
    </w:p>
    <w:p w14:paraId="102E6CAC" w14:textId="77777777" w:rsidR="00172E57" w:rsidRPr="00934FA2" w:rsidRDefault="00172E57" w:rsidP="0046310B">
      <w:pPr>
        <w:spacing w:after="0" w:line="240" w:lineRule="auto"/>
        <w:rPr>
          <w:rFonts w:ascii="Times New Roman" w:hAnsi="Times New Roman" w:cs="Times New Roman"/>
        </w:rPr>
      </w:pPr>
    </w:p>
    <w:p w14:paraId="600BCB8A" w14:textId="77777777" w:rsidR="00172E57" w:rsidRPr="00934FA2" w:rsidRDefault="00172E57" w:rsidP="0046310B">
      <w:pPr>
        <w:tabs>
          <w:tab w:val="left" w:pos="567"/>
        </w:tabs>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b/>
          <w:bCs/>
          <w:color w:val="000000"/>
          <w:lang w:eastAsia="ar-SA"/>
        </w:rPr>
        <w:t>2.</w:t>
      </w:r>
      <w:r w:rsidRPr="00934FA2">
        <w:rPr>
          <w:rFonts w:ascii="Times New Roman" w:eastAsia="Calibri" w:hAnsi="Times New Roman" w:cs="Times New Roman"/>
          <w:b/>
          <w:bCs/>
          <w:color w:val="000000"/>
          <w:lang w:eastAsia="ar-SA"/>
        </w:rPr>
        <w:tab/>
        <w:t xml:space="preserve">KOKYBINĖ IR KIEKYBINĖ SUDĖTIS </w:t>
      </w:r>
    </w:p>
    <w:p w14:paraId="3F8C4ACB" w14:textId="77777777" w:rsidR="00172E57" w:rsidRPr="00934FA2" w:rsidRDefault="00172E57" w:rsidP="0046310B">
      <w:pPr>
        <w:tabs>
          <w:tab w:val="left" w:pos="567"/>
        </w:tabs>
        <w:suppressAutoHyphens/>
        <w:spacing w:after="0" w:line="240" w:lineRule="auto"/>
        <w:rPr>
          <w:rFonts w:ascii="Times New Roman" w:eastAsia="Calibri" w:hAnsi="Times New Roman" w:cs="Times New Roman"/>
          <w:color w:val="000000"/>
          <w:lang w:eastAsia="ar-SA"/>
        </w:rPr>
      </w:pPr>
    </w:p>
    <w:p w14:paraId="041E298A" w14:textId="77777777" w:rsidR="00172E57" w:rsidRPr="00934FA2" w:rsidRDefault="00172E57" w:rsidP="0046310B">
      <w:pPr>
        <w:tabs>
          <w:tab w:val="left" w:pos="567"/>
        </w:tabs>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u w:val="single"/>
          <w:lang w:eastAsia="ar-SA"/>
        </w:rPr>
        <w:t xml:space="preserve">Dasatinib Zentiva 50 mg plėvele dengtos tabletės </w:t>
      </w:r>
    </w:p>
    <w:p w14:paraId="142C33CE" w14:textId="77777777" w:rsidR="00172E57" w:rsidRPr="00934FA2" w:rsidRDefault="00172E57" w:rsidP="0046310B">
      <w:pPr>
        <w:tabs>
          <w:tab w:val="left" w:pos="567"/>
        </w:tabs>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 xml:space="preserve">Kiekvienoje plėvele dengtoje tabletėje yra 50 mg dazatinibo. </w:t>
      </w:r>
    </w:p>
    <w:p w14:paraId="7ECC20CD" w14:textId="77777777" w:rsidR="00172E57" w:rsidRPr="00934FA2" w:rsidRDefault="00172E57" w:rsidP="0046310B">
      <w:pPr>
        <w:tabs>
          <w:tab w:val="left" w:pos="567"/>
        </w:tabs>
        <w:suppressAutoHyphens/>
        <w:spacing w:after="0" w:line="240" w:lineRule="auto"/>
        <w:rPr>
          <w:rFonts w:ascii="Times New Roman" w:eastAsia="Calibri" w:hAnsi="Times New Roman" w:cs="Times New Roman"/>
          <w:i/>
          <w:color w:val="000000"/>
          <w:u w:val="single"/>
          <w:lang w:eastAsia="ar-SA"/>
        </w:rPr>
      </w:pPr>
      <w:r w:rsidRPr="00934FA2">
        <w:rPr>
          <w:rFonts w:ascii="Times New Roman" w:eastAsia="Calibri" w:hAnsi="Times New Roman" w:cs="Times New Roman"/>
          <w:color w:val="000000"/>
          <w:lang w:eastAsia="ar-SA"/>
        </w:rPr>
        <w:t xml:space="preserve"> </w:t>
      </w:r>
    </w:p>
    <w:p w14:paraId="781356CC" w14:textId="77777777" w:rsidR="00172E57" w:rsidRPr="00934FA2" w:rsidRDefault="00172E57" w:rsidP="0046310B">
      <w:pPr>
        <w:tabs>
          <w:tab w:val="left" w:pos="567"/>
        </w:tabs>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i/>
          <w:color w:val="000000"/>
          <w:u w:val="single"/>
          <w:lang w:eastAsia="ar-SA"/>
        </w:rPr>
        <w:t>Pagalbinė medžiaga, kurios poveikis žinomas</w:t>
      </w:r>
    </w:p>
    <w:p w14:paraId="18F5D9E8" w14:textId="77777777" w:rsidR="00172E57" w:rsidRPr="00934FA2" w:rsidRDefault="00172E57" w:rsidP="0046310B">
      <w:pPr>
        <w:tabs>
          <w:tab w:val="left" w:pos="567"/>
        </w:tabs>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Kiekvienoje plėvele dengtoje tabletėje yra 69 mg laktozės (monohidrato pavidalu).</w:t>
      </w:r>
    </w:p>
    <w:p w14:paraId="2AB54E42" w14:textId="77777777" w:rsidR="00172E57" w:rsidRPr="00934FA2" w:rsidRDefault="00172E57" w:rsidP="0046310B">
      <w:pPr>
        <w:spacing w:after="0" w:line="240" w:lineRule="auto"/>
        <w:rPr>
          <w:rFonts w:ascii="Times New Roman" w:hAnsi="Times New Roman" w:cs="Times New Roman"/>
        </w:rPr>
      </w:pPr>
    </w:p>
    <w:p w14:paraId="0887FD91" w14:textId="77777777" w:rsidR="00172E57" w:rsidRPr="00934FA2" w:rsidRDefault="00172E57" w:rsidP="0046310B">
      <w:pPr>
        <w:tabs>
          <w:tab w:val="left" w:pos="567"/>
        </w:tabs>
        <w:suppressAutoHyphens/>
        <w:spacing w:after="0" w:line="240" w:lineRule="auto"/>
        <w:rPr>
          <w:rFonts w:ascii="Times New Roman" w:eastAsia="Calibri" w:hAnsi="Times New Roman" w:cs="Times New Roman"/>
          <w:color w:val="000000"/>
          <w:highlight w:val="lightGray"/>
          <w:lang w:eastAsia="ar-SA"/>
        </w:rPr>
      </w:pPr>
      <w:r w:rsidRPr="00934FA2">
        <w:rPr>
          <w:rFonts w:ascii="Times New Roman" w:eastAsia="Calibri" w:hAnsi="Times New Roman" w:cs="Times New Roman"/>
          <w:color w:val="000000"/>
          <w:highlight w:val="lightGray"/>
          <w:u w:val="single"/>
          <w:lang w:eastAsia="ar-SA"/>
        </w:rPr>
        <w:t xml:space="preserve">Dasatinib Zentiva 100 mg plėvele dengtos tabletės </w:t>
      </w:r>
    </w:p>
    <w:p w14:paraId="64175101" w14:textId="5157F336" w:rsidR="00172E57" w:rsidRPr="00934FA2" w:rsidRDefault="00172E57" w:rsidP="0046310B">
      <w:pPr>
        <w:tabs>
          <w:tab w:val="left" w:pos="567"/>
        </w:tabs>
        <w:suppressAutoHyphens/>
        <w:spacing w:after="0" w:line="240" w:lineRule="auto"/>
        <w:rPr>
          <w:rFonts w:ascii="Times New Roman" w:eastAsia="Calibri" w:hAnsi="Times New Roman" w:cs="Times New Roman"/>
          <w:color w:val="000000"/>
          <w:highlight w:val="lightGray"/>
          <w:lang w:eastAsia="ar-SA"/>
        </w:rPr>
      </w:pPr>
      <w:r w:rsidRPr="00934FA2">
        <w:rPr>
          <w:rFonts w:ascii="Times New Roman" w:eastAsia="Calibri" w:hAnsi="Times New Roman" w:cs="Times New Roman"/>
          <w:color w:val="000000"/>
          <w:highlight w:val="lightGray"/>
          <w:lang w:eastAsia="ar-SA"/>
        </w:rPr>
        <w:t xml:space="preserve">Kiekvienoje plėvele dengtoje tabletėje yra </w:t>
      </w:r>
      <w:r w:rsidR="0090640C">
        <w:rPr>
          <w:rFonts w:ascii="Times New Roman" w:eastAsia="Calibri" w:hAnsi="Times New Roman" w:cs="Times New Roman"/>
          <w:color w:val="000000"/>
          <w:highlight w:val="lightGray"/>
          <w:lang w:eastAsia="ar-SA"/>
        </w:rPr>
        <w:t>100</w:t>
      </w:r>
      <w:r w:rsidRPr="00934FA2">
        <w:rPr>
          <w:rFonts w:ascii="Times New Roman" w:eastAsia="Calibri" w:hAnsi="Times New Roman" w:cs="Times New Roman"/>
          <w:color w:val="000000"/>
          <w:highlight w:val="lightGray"/>
          <w:lang w:eastAsia="ar-SA"/>
        </w:rPr>
        <w:t xml:space="preserve"> mg dazatinibo. </w:t>
      </w:r>
    </w:p>
    <w:p w14:paraId="6D8B8F71" w14:textId="77777777" w:rsidR="00172E57" w:rsidRPr="00934FA2" w:rsidRDefault="00172E57" w:rsidP="0046310B">
      <w:pPr>
        <w:tabs>
          <w:tab w:val="left" w:pos="567"/>
        </w:tabs>
        <w:suppressAutoHyphens/>
        <w:spacing w:after="0" w:line="240" w:lineRule="auto"/>
        <w:rPr>
          <w:rFonts w:ascii="Times New Roman" w:eastAsia="Calibri" w:hAnsi="Times New Roman" w:cs="Times New Roman"/>
          <w:i/>
          <w:color w:val="000000"/>
          <w:highlight w:val="lightGray"/>
          <w:u w:val="single"/>
          <w:lang w:eastAsia="ar-SA"/>
        </w:rPr>
      </w:pPr>
      <w:r w:rsidRPr="00934FA2">
        <w:rPr>
          <w:rFonts w:ascii="Times New Roman" w:eastAsia="Calibri" w:hAnsi="Times New Roman" w:cs="Times New Roman"/>
          <w:color w:val="000000"/>
          <w:highlight w:val="lightGray"/>
          <w:lang w:eastAsia="ar-SA"/>
        </w:rPr>
        <w:t xml:space="preserve"> </w:t>
      </w:r>
    </w:p>
    <w:p w14:paraId="1E0ADA77" w14:textId="77777777" w:rsidR="00172E57" w:rsidRPr="00934FA2" w:rsidRDefault="00172E57" w:rsidP="0046310B">
      <w:pPr>
        <w:tabs>
          <w:tab w:val="left" w:pos="567"/>
        </w:tabs>
        <w:suppressAutoHyphens/>
        <w:spacing w:after="0" w:line="240" w:lineRule="auto"/>
        <w:rPr>
          <w:rFonts w:ascii="Times New Roman" w:eastAsia="Calibri" w:hAnsi="Times New Roman" w:cs="Times New Roman"/>
          <w:color w:val="000000"/>
          <w:highlight w:val="lightGray"/>
          <w:lang w:eastAsia="ar-SA"/>
        </w:rPr>
      </w:pPr>
      <w:r w:rsidRPr="00934FA2">
        <w:rPr>
          <w:rFonts w:ascii="Times New Roman" w:eastAsia="Calibri" w:hAnsi="Times New Roman" w:cs="Times New Roman"/>
          <w:i/>
          <w:color w:val="000000"/>
          <w:highlight w:val="lightGray"/>
          <w:u w:val="single"/>
          <w:lang w:eastAsia="ar-SA"/>
        </w:rPr>
        <w:t>Pagalbinė medžiaga, kurios poveikis žinomas</w:t>
      </w:r>
    </w:p>
    <w:p w14:paraId="216BB6D0" w14:textId="77777777" w:rsidR="00172E57" w:rsidRPr="00934FA2" w:rsidRDefault="00172E57" w:rsidP="0046310B">
      <w:pPr>
        <w:tabs>
          <w:tab w:val="left" w:pos="567"/>
        </w:tabs>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highlight w:val="lightGray"/>
          <w:lang w:eastAsia="ar-SA"/>
        </w:rPr>
        <w:t>Kiekvienoje plėvele dengtoje tabletėje yra 138 mg laktozės (monohidrato pavidalu).</w:t>
      </w:r>
    </w:p>
    <w:p w14:paraId="3C510A27" w14:textId="77777777" w:rsidR="00172E57" w:rsidRPr="00934FA2" w:rsidRDefault="00172E57" w:rsidP="0046310B">
      <w:pPr>
        <w:spacing w:after="0" w:line="240" w:lineRule="auto"/>
        <w:rPr>
          <w:rFonts w:ascii="Times New Roman" w:hAnsi="Times New Roman" w:cs="Times New Roman"/>
        </w:rPr>
      </w:pPr>
    </w:p>
    <w:p w14:paraId="0BFF43AD" w14:textId="77777777" w:rsidR="00172E57" w:rsidRPr="00934FA2" w:rsidRDefault="00172E57" w:rsidP="0046310B">
      <w:pPr>
        <w:tabs>
          <w:tab w:val="left" w:pos="567"/>
        </w:tabs>
        <w:suppressAutoHyphens/>
        <w:spacing w:after="0" w:line="240" w:lineRule="auto"/>
        <w:rPr>
          <w:rFonts w:ascii="Times New Roman" w:eastAsia="Calibri" w:hAnsi="Times New Roman" w:cs="Times New Roman"/>
          <w:b/>
          <w:bCs/>
          <w:color w:val="000000"/>
          <w:lang w:eastAsia="ar-SA"/>
        </w:rPr>
      </w:pPr>
      <w:r w:rsidRPr="00934FA2">
        <w:rPr>
          <w:rFonts w:ascii="Times New Roman" w:eastAsia="Calibri" w:hAnsi="Times New Roman" w:cs="Times New Roman"/>
          <w:color w:val="000000"/>
          <w:lang w:eastAsia="ar-SA"/>
        </w:rPr>
        <w:t>Visos pagalbinės medžiagos išvardytos 6.1 skyriuje.</w:t>
      </w:r>
    </w:p>
    <w:p w14:paraId="3465DC84" w14:textId="77777777" w:rsidR="00172E57" w:rsidRDefault="00172E57" w:rsidP="0046310B">
      <w:pPr>
        <w:spacing w:after="0" w:line="240" w:lineRule="auto"/>
        <w:rPr>
          <w:rFonts w:ascii="Times New Roman" w:hAnsi="Times New Roman" w:cs="Times New Roman"/>
        </w:rPr>
      </w:pPr>
    </w:p>
    <w:p w14:paraId="5AD3FE97" w14:textId="77777777" w:rsidR="00172E57" w:rsidRPr="00934FA2" w:rsidRDefault="00172E57" w:rsidP="0046310B">
      <w:pPr>
        <w:spacing w:after="0" w:line="240" w:lineRule="auto"/>
        <w:rPr>
          <w:rFonts w:ascii="Times New Roman" w:hAnsi="Times New Roman" w:cs="Times New Roman"/>
        </w:rPr>
      </w:pPr>
    </w:p>
    <w:p w14:paraId="11DAD048" w14:textId="77777777" w:rsidR="00172E57" w:rsidRPr="00934FA2" w:rsidRDefault="00172E57" w:rsidP="0046310B">
      <w:pPr>
        <w:tabs>
          <w:tab w:val="left" w:pos="567"/>
        </w:tabs>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b/>
          <w:bCs/>
          <w:color w:val="000000"/>
          <w:lang w:eastAsia="ar-SA"/>
        </w:rPr>
        <w:t>3.</w:t>
      </w:r>
      <w:r w:rsidRPr="00934FA2">
        <w:rPr>
          <w:rFonts w:ascii="Times New Roman" w:eastAsia="Calibri" w:hAnsi="Times New Roman" w:cs="Times New Roman"/>
          <w:b/>
          <w:bCs/>
          <w:color w:val="000000"/>
          <w:lang w:eastAsia="ar-SA"/>
        </w:rPr>
        <w:tab/>
        <w:t xml:space="preserve">FARMACINĖ FORMA </w:t>
      </w:r>
    </w:p>
    <w:p w14:paraId="12752370" w14:textId="77777777" w:rsidR="00172E57" w:rsidRPr="00934FA2" w:rsidRDefault="00172E57" w:rsidP="0046310B">
      <w:pPr>
        <w:tabs>
          <w:tab w:val="left" w:pos="567"/>
        </w:tabs>
        <w:suppressAutoHyphens/>
        <w:spacing w:after="0" w:line="240" w:lineRule="auto"/>
        <w:rPr>
          <w:rFonts w:ascii="Times New Roman" w:eastAsia="Calibri" w:hAnsi="Times New Roman" w:cs="Times New Roman"/>
          <w:color w:val="000000"/>
          <w:lang w:eastAsia="ar-SA"/>
        </w:rPr>
      </w:pPr>
    </w:p>
    <w:p w14:paraId="32DD4BE4" w14:textId="77777777" w:rsidR="00172E57" w:rsidRPr="00934FA2" w:rsidRDefault="00172E57" w:rsidP="0046310B">
      <w:pPr>
        <w:tabs>
          <w:tab w:val="left" w:pos="567"/>
        </w:tabs>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Plėvele dengta tabletė (tabletė)</w:t>
      </w:r>
      <w:r w:rsidR="009F334E" w:rsidRPr="00934FA2">
        <w:rPr>
          <w:rFonts w:ascii="Times New Roman" w:eastAsia="Calibri" w:hAnsi="Times New Roman" w:cs="Times New Roman"/>
          <w:color w:val="000000"/>
          <w:lang w:eastAsia="ar-SA"/>
        </w:rPr>
        <w:t>.</w:t>
      </w:r>
    </w:p>
    <w:p w14:paraId="6EB53940" w14:textId="77777777" w:rsidR="00172E57" w:rsidRPr="00934FA2" w:rsidRDefault="00172E57" w:rsidP="0046310B">
      <w:pPr>
        <w:spacing w:after="0" w:line="240" w:lineRule="auto"/>
        <w:rPr>
          <w:rFonts w:ascii="Times New Roman" w:hAnsi="Times New Roman" w:cs="Times New Roman"/>
        </w:rPr>
      </w:pPr>
    </w:p>
    <w:p w14:paraId="39623AC5" w14:textId="77777777" w:rsidR="005E3EAE" w:rsidRPr="00934FA2" w:rsidRDefault="005E3EAE" w:rsidP="0046310B">
      <w:pPr>
        <w:spacing w:after="0" w:line="240" w:lineRule="auto"/>
        <w:rPr>
          <w:rFonts w:ascii="Times New Roman" w:eastAsia="Calibri" w:hAnsi="Times New Roman" w:cs="Times New Roman"/>
          <w:color w:val="000000"/>
          <w:u w:val="single"/>
          <w:lang w:eastAsia="ar-SA"/>
        </w:rPr>
      </w:pPr>
      <w:r w:rsidRPr="00934FA2">
        <w:rPr>
          <w:rFonts w:ascii="Times New Roman" w:eastAsia="Calibri" w:hAnsi="Times New Roman" w:cs="Times New Roman"/>
          <w:color w:val="000000"/>
          <w:u w:val="single"/>
          <w:lang w:eastAsia="ar-SA"/>
        </w:rPr>
        <w:t>Dasatinib Zentiva 50 mg plėvele dengtos tabletės</w:t>
      </w:r>
    </w:p>
    <w:p w14:paraId="08756E69" w14:textId="77777777" w:rsidR="005E3EAE" w:rsidRPr="00934FA2" w:rsidRDefault="005E3EAE" w:rsidP="0046310B">
      <w:pPr>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 xml:space="preserve">Balta arba balkšva, abipus išgaubta, </w:t>
      </w:r>
      <w:r w:rsidR="00B8430B" w:rsidRPr="00934FA2">
        <w:rPr>
          <w:rFonts w:ascii="Times New Roman" w:eastAsia="Calibri" w:hAnsi="Times New Roman" w:cs="Times New Roman"/>
          <w:color w:val="000000"/>
          <w:lang w:eastAsia="ar-SA"/>
        </w:rPr>
        <w:t xml:space="preserve">ovali, apytiksliai 11,0 mm ilgio ir 6,0 mm pločio </w:t>
      </w:r>
      <w:r w:rsidRPr="00934FA2">
        <w:rPr>
          <w:rFonts w:ascii="Times New Roman" w:eastAsia="Calibri" w:hAnsi="Times New Roman" w:cs="Times New Roman"/>
          <w:color w:val="000000"/>
          <w:lang w:eastAsia="ar-SA"/>
        </w:rPr>
        <w:t>plėvele dengta tabletė, kurios vienoje pusėje įspaus</w:t>
      </w:r>
      <w:r w:rsidR="00B8430B" w:rsidRPr="00934FA2">
        <w:rPr>
          <w:rFonts w:ascii="Times New Roman" w:eastAsia="Calibri" w:hAnsi="Times New Roman" w:cs="Times New Roman"/>
          <w:color w:val="000000"/>
          <w:lang w:eastAsia="ar-SA"/>
        </w:rPr>
        <w:t>ta</w:t>
      </w:r>
      <w:r w:rsidRPr="00934FA2">
        <w:rPr>
          <w:rFonts w:ascii="Times New Roman" w:eastAsia="Calibri" w:hAnsi="Times New Roman" w:cs="Times New Roman"/>
          <w:color w:val="000000"/>
          <w:lang w:eastAsia="ar-SA"/>
        </w:rPr>
        <w:t xml:space="preserve"> „D7SB”, </w:t>
      </w:r>
      <w:r w:rsidR="00B8430B" w:rsidRPr="00934FA2">
        <w:rPr>
          <w:rFonts w:ascii="Times New Roman" w:eastAsia="Calibri" w:hAnsi="Times New Roman" w:cs="Times New Roman"/>
          <w:color w:val="000000"/>
          <w:lang w:eastAsia="ar-SA"/>
        </w:rPr>
        <w:t>o kitoje pusėje</w:t>
      </w:r>
      <w:r w:rsidRPr="00934FA2">
        <w:rPr>
          <w:rFonts w:ascii="Times New Roman" w:eastAsia="Calibri" w:hAnsi="Times New Roman" w:cs="Times New Roman"/>
          <w:color w:val="000000"/>
          <w:lang w:eastAsia="ar-SA"/>
        </w:rPr>
        <w:t xml:space="preserve"> – „50”. </w:t>
      </w:r>
    </w:p>
    <w:p w14:paraId="1C1979A1" w14:textId="77777777" w:rsidR="009F334E" w:rsidRPr="00934FA2" w:rsidRDefault="009F334E" w:rsidP="0046310B">
      <w:pPr>
        <w:spacing w:after="0" w:line="240" w:lineRule="auto"/>
        <w:rPr>
          <w:rFonts w:ascii="Times New Roman" w:eastAsia="Calibri" w:hAnsi="Times New Roman" w:cs="Times New Roman"/>
          <w:color w:val="000000"/>
          <w:lang w:eastAsia="ar-SA"/>
        </w:rPr>
      </w:pPr>
    </w:p>
    <w:p w14:paraId="185BD3E8" w14:textId="77777777" w:rsidR="005E3EAE" w:rsidRPr="00934FA2" w:rsidRDefault="005E3EAE" w:rsidP="0046310B">
      <w:pPr>
        <w:spacing w:after="0" w:line="240" w:lineRule="auto"/>
        <w:rPr>
          <w:rFonts w:ascii="Times New Roman" w:eastAsia="Calibri" w:hAnsi="Times New Roman" w:cs="Times New Roman"/>
          <w:color w:val="000000"/>
          <w:highlight w:val="lightGray"/>
          <w:u w:val="single"/>
          <w:lang w:eastAsia="ar-SA"/>
        </w:rPr>
      </w:pPr>
      <w:r w:rsidRPr="00934FA2">
        <w:rPr>
          <w:rFonts w:ascii="Times New Roman" w:eastAsia="Calibri" w:hAnsi="Times New Roman" w:cs="Times New Roman"/>
          <w:color w:val="000000"/>
          <w:highlight w:val="lightGray"/>
          <w:u w:val="single"/>
          <w:lang w:eastAsia="ar-SA"/>
        </w:rPr>
        <w:t>Dasatinib Zentiva 100 mg plėvele dengtos tabletės</w:t>
      </w:r>
    </w:p>
    <w:p w14:paraId="15DD2A86" w14:textId="77777777" w:rsidR="005E3EAE" w:rsidRPr="00934FA2" w:rsidRDefault="005E3EAE" w:rsidP="0046310B">
      <w:pPr>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highlight w:val="lightGray"/>
          <w:lang w:eastAsia="ar-SA"/>
        </w:rPr>
        <w:t>Balta arba balkšva, abipus išgaubta, ovali</w:t>
      </w:r>
      <w:r w:rsidR="00B8430B" w:rsidRPr="00934FA2">
        <w:rPr>
          <w:rFonts w:ascii="Times New Roman" w:eastAsia="Calibri" w:hAnsi="Times New Roman" w:cs="Times New Roman"/>
          <w:color w:val="000000"/>
          <w:highlight w:val="lightGray"/>
          <w:lang w:eastAsia="ar-SA"/>
        </w:rPr>
        <w:t xml:space="preserve"> apytiksliai</w:t>
      </w:r>
      <w:r w:rsidRPr="00934FA2">
        <w:rPr>
          <w:rFonts w:ascii="Times New Roman" w:eastAsia="Calibri" w:hAnsi="Times New Roman" w:cs="Times New Roman"/>
          <w:color w:val="000000"/>
          <w:highlight w:val="lightGray"/>
          <w:lang w:eastAsia="ar-SA"/>
        </w:rPr>
        <w:t xml:space="preserve"> </w:t>
      </w:r>
      <w:r w:rsidR="00B8430B" w:rsidRPr="00934FA2">
        <w:rPr>
          <w:rFonts w:ascii="Times New Roman" w:eastAsia="Calibri" w:hAnsi="Times New Roman" w:cs="Times New Roman"/>
          <w:color w:val="000000"/>
          <w:highlight w:val="lightGray"/>
          <w:lang w:eastAsia="ar-SA"/>
        </w:rPr>
        <w:t xml:space="preserve">15,1 mm ilgio ir 7,1 mm pločio </w:t>
      </w:r>
      <w:r w:rsidRPr="00934FA2">
        <w:rPr>
          <w:rFonts w:ascii="Times New Roman" w:eastAsia="Calibri" w:hAnsi="Times New Roman" w:cs="Times New Roman"/>
          <w:color w:val="000000"/>
          <w:highlight w:val="lightGray"/>
          <w:lang w:eastAsia="ar-SA"/>
        </w:rPr>
        <w:t>plėvele dengta tabletė, kurios vienoje pusėje įspau</w:t>
      </w:r>
      <w:r w:rsidR="00B8430B" w:rsidRPr="00934FA2">
        <w:rPr>
          <w:rFonts w:ascii="Times New Roman" w:eastAsia="Calibri" w:hAnsi="Times New Roman" w:cs="Times New Roman"/>
          <w:color w:val="000000"/>
          <w:highlight w:val="lightGray"/>
          <w:lang w:eastAsia="ar-SA"/>
        </w:rPr>
        <w:t>sta</w:t>
      </w:r>
      <w:r w:rsidRPr="00934FA2">
        <w:rPr>
          <w:rFonts w:ascii="Times New Roman" w:eastAsia="Calibri" w:hAnsi="Times New Roman" w:cs="Times New Roman"/>
          <w:color w:val="000000"/>
          <w:highlight w:val="lightGray"/>
          <w:lang w:eastAsia="ar-SA"/>
        </w:rPr>
        <w:t xml:space="preserve"> „D7SB”, </w:t>
      </w:r>
      <w:r w:rsidR="00B8430B" w:rsidRPr="00934FA2">
        <w:rPr>
          <w:rFonts w:ascii="Times New Roman" w:eastAsia="Calibri" w:hAnsi="Times New Roman" w:cs="Times New Roman"/>
          <w:color w:val="000000"/>
          <w:highlight w:val="lightGray"/>
          <w:lang w:eastAsia="ar-SA"/>
        </w:rPr>
        <w:t xml:space="preserve">o </w:t>
      </w:r>
      <w:r w:rsidRPr="00934FA2">
        <w:rPr>
          <w:rFonts w:ascii="Times New Roman" w:eastAsia="Calibri" w:hAnsi="Times New Roman" w:cs="Times New Roman"/>
          <w:color w:val="000000"/>
          <w:highlight w:val="lightGray"/>
          <w:lang w:eastAsia="ar-SA"/>
        </w:rPr>
        <w:t xml:space="preserve">kitoje </w:t>
      </w:r>
      <w:r w:rsidR="00B8430B" w:rsidRPr="00934FA2">
        <w:rPr>
          <w:rFonts w:ascii="Times New Roman" w:eastAsia="Calibri" w:hAnsi="Times New Roman" w:cs="Times New Roman"/>
          <w:color w:val="000000"/>
          <w:highlight w:val="lightGray"/>
          <w:lang w:eastAsia="ar-SA"/>
        </w:rPr>
        <w:t xml:space="preserve">pusėje </w:t>
      </w:r>
      <w:r w:rsidRPr="00934FA2">
        <w:rPr>
          <w:rFonts w:ascii="Times New Roman" w:eastAsia="Calibri" w:hAnsi="Times New Roman" w:cs="Times New Roman"/>
          <w:color w:val="000000"/>
          <w:highlight w:val="lightGray"/>
          <w:lang w:eastAsia="ar-SA"/>
        </w:rPr>
        <w:t>– „100”.</w:t>
      </w:r>
      <w:r w:rsidRPr="00934FA2">
        <w:rPr>
          <w:rFonts w:ascii="Times New Roman" w:eastAsia="Calibri" w:hAnsi="Times New Roman" w:cs="Times New Roman"/>
          <w:color w:val="000000"/>
          <w:lang w:eastAsia="ar-SA"/>
        </w:rPr>
        <w:t xml:space="preserve"> </w:t>
      </w:r>
    </w:p>
    <w:p w14:paraId="60B515D8" w14:textId="77777777" w:rsidR="005E3EAE" w:rsidRPr="00934FA2" w:rsidRDefault="005E3EAE" w:rsidP="0046310B">
      <w:pPr>
        <w:spacing w:after="0" w:line="240" w:lineRule="auto"/>
        <w:rPr>
          <w:rFonts w:ascii="Times New Roman" w:eastAsia="Calibri" w:hAnsi="Times New Roman" w:cs="Times New Roman"/>
          <w:color w:val="000000"/>
          <w:lang w:eastAsia="ar-SA"/>
        </w:rPr>
      </w:pPr>
    </w:p>
    <w:p w14:paraId="1E13DE08" w14:textId="77777777" w:rsidR="005E3EAE" w:rsidRPr="00934FA2" w:rsidRDefault="005E3EAE" w:rsidP="0046310B">
      <w:pPr>
        <w:spacing w:after="0" w:line="240" w:lineRule="auto"/>
        <w:rPr>
          <w:rFonts w:ascii="Times New Roman" w:eastAsia="Calibri" w:hAnsi="Times New Roman" w:cs="Times New Roman"/>
          <w:color w:val="000000"/>
          <w:lang w:eastAsia="ar-SA"/>
        </w:rPr>
      </w:pPr>
    </w:p>
    <w:p w14:paraId="7B399538" w14:textId="77777777" w:rsidR="005E3EAE" w:rsidRPr="00934FA2" w:rsidRDefault="005E3EAE" w:rsidP="0046310B">
      <w:pPr>
        <w:tabs>
          <w:tab w:val="left" w:pos="567"/>
        </w:tabs>
        <w:suppressAutoHyphens/>
        <w:spacing w:after="0" w:line="240" w:lineRule="auto"/>
        <w:rPr>
          <w:rFonts w:ascii="Times New Roman" w:eastAsia="Calibri" w:hAnsi="Times New Roman" w:cs="Times New Roman"/>
          <w:b/>
          <w:bCs/>
          <w:color w:val="000000"/>
          <w:lang w:eastAsia="ar-SA"/>
        </w:rPr>
      </w:pPr>
      <w:r w:rsidRPr="00934FA2">
        <w:rPr>
          <w:rFonts w:ascii="Times New Roman" w:eastAsia="Calibri" w:hAnsi="Times New Roman" w:cs="Times New Roman"/>
          <w:b/>
          <w:bCs/>
          <w:color w:val="000000"/>
          <w:lang w:eastAsia="ar-SA"/>
        </w:rPr>
        <w:t>4.</w:t>
      </w:r>
      <w:r w:rsidRPr="00934FA2">
        <w:rPr>
          <w:rFonts w:ascii="Times New Roman" w:eastAsia="Calibri" w:hAnsi="Times New Roman" w:cs="Times New Roman"/>
          <w:b/>
          <w:bCs/>
          <w:color w:val="000000"/>
          <w:lang w:eastAsia="ar-SA"/>
        </w:rPr>
        <w:tab/>
        <w:t xml:space="preserve">KLINIKINĖ INFORMACIJA </w:t>
      </w:r>
    </w:p>
    <w:p w14:paraId="6B1E8E03" w14:textId="77777777" w:rsidR="005E3EAE" w:rsidRPr="00934FA2" w:rsidRDefault="005E3EAE" w:rsidP="0046310B">
      <w:pPr>
        <w:tabs>
          <w:tab w:val="left" w:pos="567"/>
        </w:tabs>
        <w:suppressAutoHyphens/>
        <w:spacing w:after="0" w:line="240" w:lineRule="auto"/>
        <w:rPr>
          <w:rFonts w:ascii="Times New Roman" w:eastAsia="Calibri" w:hAnsi="Times New Roman" w:cs="Times New Roman"/>
          <w:b/>
          <w:bCs/>
          <w:color w:val="000000"/>
          <w:lang w:eastAsia="ar-SA"/>
        </w:rPr>
      </w:pPr>
    </w:p>
    <w:p w14:paraId="0E3AEEEC" w14:textId="77777777" w:rsidR="005E3EAE" w:rsidRPr="00934FA2" w:rsidRDefault="005E3EAE" w:rsidP="0046310B">
      <w:pPr>
        <w:tabs>
          <w:tab w:val="left" w:pos="567"/>
        </w:tabs>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b/>
          <w:bCs/>
          <w:color w:val="000000"/>
          <w:lang w:eastAsia="ar-SA"/>
        </w:rPr>
        <w:t>4.1</w:t>
      </w:r>
      <w:r w:rsidRPr="00934FA2">
        <w:rPr>
          <w:rFonts w:ascii="Times New Roman" w:eastAsia="Calibri" w:hAnsi="Times New Roman" w:cs="Times New Roman"/>
          <w:b/>
          <w:bCs/>
          <w:color w:val="000000"/>
          <w:lang w:eastAsia="ar-SA"/>
        </w:rPr>
        <w:tab/>
        <w:t xml:space="preserve">Terapinės indikacijos </w:t>
      </w:r>
    </w:p>
    <w:p w14:paraId="05EC8185" w14:textId="77777777" w:rsidR="005E3EAE" w:rsidRPr="00934FA2" w:rsidRDefault="005E3EAE" w:rsidP="0046310B">
      <w:pPr>
        <w:tabs>
          <w:tab w:val="left" w:pos="567"/>
        </w:tabs>
        <w:suppressAutoHyphens/>
        <w:spacing w:after="0" w:line="240" w:lineRule="auto"/>
        <w:rPr>
          <w:rFonts w:ascii="Times New Roman" w:eastAsia="Calibri" w:hAnsi="Times New Roman" w:cs="Times New Roman"/>
          <w:color w:val="000000"/>
          <w:lang w:eastAsia="ar-SA"/>
        </w:rPr>
      </w:pPr>
    </w:p>
    <w:p w14:paraId="5D317E1E" w14:textId="77777777" w:rsidR="005E3EAE" w:rsidRPr="00934FA2" w:rsidRDefault="005E3EAE" w:rsidP="0046310B">
      <w:pPr>
        <w:tabs>
          <w:tab w:val="left" w:pos="567"/>
        </w:tabs>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Dasatinib Zentiva skirtas gydyti suaugusius pacientus, kuriems yra:</w:t>
      </w:r>
    </w:p>
    <w:p w14:paraId="4EC02495" w14:textId="77777777" w:rsidR="00C16369" w:rsidRPr="00934FA2" w:rsidRDefault="00C16369" w:rsidP="0046310B">
      <w:pPr>
        <w:pStyle w:val="Sraopastraipa"/>
        <w:numPr>
          <w:ilvl w:val="0"/>
          <w:numId w:val="1"/>
        </w:numPr>
        <w:ind w:left="0" w:firstLine="0"/>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naujai diagnozuotos Filadelfijos (</w:t>
      </w:r>
      <w:r w:rsidRPr="005B4BAC">
        <w:rPr>
          <w:rFonts w:ascii="Times New Roman" w:eastAsia="Calibri" w:hAnsi="Times New Roman" w:cs="Times New Roman"/>
          <w:color w:val="000000"/>
          <w:lang w:eastAsia="ar-SA"/>
        </w:rPr>
        <w:t>Philadelphia</w:t>
      </w:r>
      <w:r w:rsidRPr="00934FA2">
        <w:rPr>
          <w:rFonts w:ascii="Times New Roman" w:eastAsia="Calibri" w:hAnsi="Times New Roman" w:cs="Times New Roman"/>
          <w:color w:val="000000"/>
          <w:lang w:eastAsia="ar-SA"/>
        </w:rPr>
        <w:t>) chromosomai teigiamos (Ph+) lėtinės mieloidinės leukemijos (LML) lėtinė fazė;</w:t>
      </w:r>
    </w:p>
    <w:p w14:paraId="3C48403F" w14:textId="77777777" w:rsidR="00C16369" w:rsidRPr="00934FA2" w:rsidRDefault="00C16369" w:rsidP="0046310B">
      <w:pPr>
        <w:pStyle w:val="Sraopastraipa"/>
        <w:numPr>
          <w:ilvl w:val="0"/>
          <w:numId w:val="1"/>
        </w:numPr>
        <w:spacing w:after="0" w:line="240" w:lineRule="auto"/>
        <w:ind w:left="0" w:firstLine="0"/>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LML lėtinė, akceleracijos ar blastų fazė, jeigu liga buvo atspari ankstesniam gydymui (įskaitant gydymą imatinibu) arba pacientas jo netoleravo;</w:t>
      </w:r>
    </w:p>
    <w:p w14:paraId="3AD57BBE" w14:textId="77777777" w:rsidR="00C16369" w:rsidRPr="00934FA2" w:rsidRDefault="00C16369" w:rsidP="0046310B">
      <w:pPr>
        <w:pStyle w:val="Sraopastraipa"/>
        <w:numPr>
          <w:ilvl w:val="0"/>
          <w:numId w:val="1"/>
        </w:numPr>
        <w:spacing w:after="0" w:line="240" w:lineRule="auto"/>
        <w:ind w:left="0" w:firstLine="0"/>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Ph+ ūminė limfoblastinė leukemija (ŪLL) ar limfoidinių blastų LML, jei liga buvo atspari ankstesniam gydymui arba pacientas jo netoleravo.</w:t>
      </w:r>
    </w:p>
    <w:p w14:paraId="2AF8ED1C" w14:textId="77777777" w:rsidR="005E3EAE" w:rsidRPr="00934FA2" w:rsidRDefault="005E3EAE" w:rsidP="0046310B">
      <w:pPr>
        <w:spacing w:after="0" w:line="240" w:lineRule="auto"/>
        <w:rPr>
          <w:rFonts w:ascii="Times New Roman" w:eastAsia="Calibri" w:hAnsi="Times New Roman" w:cs="Times New Roman"/>
          <w:color w:val="000000"/>
          <w:lang w:eastAsia="ar-SA"/>
        </w:rPr>
      </w:pPr>
    </w:p>
    <w:p w14:paraId="2AAD10C8" w14:textId="77777777" w:rsidR="00C16369" w:rsidRPr="00934FA2" w:rsidRDefault="00C16369" w:rsidP="0046310B">
      <w:pPr>
        <w:tabs>
          <w:tab w:val="left" w:pos="567"/>
        </w:tabs>
        <w:suppressAutoHyphens/>
        <w:spacing w:after="0" w:line="260" w:lineRule="exact"/>
        <w:rPr>
          <w:rFonts w:ascii="Times New Roman" w:eastAsia="Times New Roman" w:hAnsi="Times New Roman" w:cs="Times New Roman"/>
          <w:color w:val="000000"/>
          <w:lang w:eastAsia="ar-SA"/>
        </w:rPr>
      </w:pPr>
      <w:r w:rsidRPr="00934FA2">
        <w:rPr>
          <w:rFonts w:ascii="Times New Roman" w:eastAsia="Calibri" w:hAnsi="Times New Roman" w:cs="Times New Roman"/>
          <w:color w:val="000000"/>
          <w:lang w:eastAsia="ar-SA"/>
        </w:rPr>
        <w:t>Dasatinib Zentiva</w:t>
      </w:r>
      <w:r w:rsidRPr="00934FA2">
        <w:rPr>
          <w:rFonts w:ascii="Times New Roman" w:eastAsia="Times New Roman" w:hAnsi="Times New Roman" w:cs="Times New Roman"/>
          <w:color w:val="000000"/>
          <w:lang w:eastAsia="ar-SA"/>
        </w:rPr>
        <w:t xml:space="preserve"> skirtas </w:t>
      </w:r>
      <w:r w:rsidR="00E3400C">
        <w:rPr>
          <w:rFonts w:ascii="Times New Roman" w:eastAsia="Times New Roman" w:hAnsi="Times New Roman" w:cs="Times New Roman"/>
          <w:color w:val="000000"/>
          <w:lang w:eastAsia="ar-SA"/>
        </w:rPr>
        <w:t xml:space="preserve">gydyti </w:t>
      </w:r>
      <w:r w:rsidRPr="00934FA2">
        <w:rPr>
          <w:rFonts w:ascii="Times New Roman" w:eastAsia="Times New Roman" w:hAnsi="Times New Roman" w:cs="Times New Roman"/>
          <w:color w:val="000000"/>
          <w:lang w:eastAsia="ar-SA"/>
        </w:rPr>
        <w:t>vaikus, kuriems yra:</w:t>
      </w:r>
    </w:p>
    <w:p w14:paraId="4C6998AE" w14:textId="30223818" w:rsidR="00C16369" w:rsidRPr="00934FA2" w:rsidRDefault="00C16369" w:rsidP="0046310B">
      <w:pPr>
        <w:pStyle w:val="Sraopastraipa"/>
        <w:numPr>
          <w:ilvl w:val="0"/>
          <w:numId w:val="1"/>
        </w:numPr>
        <w:spacing w:after="0" w:line="240" w:lineRule="auto"/>
        <w:ind w:left="0" w:firstLine="0"/>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naujai diagnozuota Ph+ LML lėtinė fazė (Ph+ LML LF) arba Ph+ LML LF, jeigu liga buvo atspari ankstesniam gydymui (įskaitant gydymą imatinibu)</w:t>
      </w:r>
      <w:r w:rsidR="00EB5B68">
        <w:rPr>
          <w:rFonts w:ascii="Times New Roman" w:eastAsia="Calibri" w:hAnsi="Times New Roman" w:cs="Times New Roman"/>
          <w:color w:val="000000"/>
          <w:lang w:eastAsia="ar-SA"/>
        </w:rPr>
        <w:t>,</w:t>
      </w:r>
      <w:r w:rsidRPr="00934FA2">
        <w:rPr>
          <w:rFonts w:ascii="Times New Roman" w:eastAsia="Calibri" w:hAnsi="Times New Roman" w:cs="Times New Roman"/>
          <w:color w:val="000000"/>
          <w:lang w:eastAsia="ar-SA"/>
        </w:rPr>
        <w:t xml:space="preserve"> arba pacientas jo netoleravo;</w:t>
      </w:r>
    </w:p>
    <w:p w14:paraId="0A1324C1" w14:textId="77777777" w:rsidR="00C16369" w:rsidRPr="00934FA2" w:rsidRDefault="00C16369" w:rsidP="0046310B">
      <w:pPr>
        <w:pStyle w:val="Sraopastraipa"/>
        <w:numPr>
          <w:ilvl w:val="0"/>
          <w:numId w:val="1"/>
        </w:numPr>
        <w:spacing w:after="0" w:line="240" w:lineRule="auto"/>
        <w:ind w:left="0" w:firstLine="0"/>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naujai diagnozuota Ph+ ŪLL derinyje su chemoterapija.</w:t>
      </w:r>
    </w:p>
    <w:p w14:paraId="1B75B5EA" w14:textId="77777777" w:rsidR="00C16369" w:rsidRPr="00934FA2" w:rsidRDefault="00C16369" w:rsidP="0046310B">
      <w:pPr>
        <w:tabs>
          <w:tab w:val="left" w:pos="567"/>
        </w:tabs>
        <w:suppressAutoHyphens/>
        <w:spacing w:after="0" w:line="260" w:lineRule="exact"/>
        <w:rPr>
          <w:rFonts w:ascii="Times New Roman" w:eastAsia="Times New Roman" w:hAnsi="Times New Roman" w:cs="Times New Roman"/>
          <w:color w:val="000000"/>
          <w:lang w:eastAsia="ar-SA"/>
        </w:rPr>
      </w:pPr>
    </w:p>
    <w:p w14:paraId="0DD09586" w14:textId="77777777" w:rsidR="00C16369" w:rsidRPr="00934FA2" w:rsidRDefault="00C16369" w:rsidP="0046310B">
      <w:pPr>
        <w:suppressAutoHyphens/>
        <w:spacing w:after="0" w:line="240" w:lineRule="auto"/>
        <w:rPr>
          <w:rFonts w:ascii="Times New Roman" w:eastAsia="Times New Roman" w:hAnsi="Times New Roman" w:cs="Times New Roman"/>
          <w:color w:val="000000"/>
          <w:lang w:eastAsia="ar-SA"/>
        </w:rPr>
      </w:pPr>
      <w:r w:rsidRPr="00934FA2">
        <w:rPr>
          <w:rFonts w:ascii="Times New Roman" w:eastAsia="Times New Roman" w:hAnsi="Times New Roman" w:cs="Times New Roman"/>
          <w:b/>
          <w:color w:val="000000"/>
          <w:lang w:eastAsia="ar-SA"/>
        </w:rPr>
        <w:t>4.2</w:t>
      </w:r>
      <w:r w:rsidRPr="00934FA2">
        <w:rPr>
          <w:rFonts w:ascii="Times New Roman" w:eastAsia="Times New Roman" w:hAnsi="Times New Roman" w:cs="Times New Roman"/>
          <w:b/>
          <w:color w:val="000000"/>
          <w:lang w:eastAsia="ar-SA"/>
        </w:rPr>
        <w:tab/>
        <w:t>Dozavimas ir vartojimo metodas</w:t>
      </w:r>
    </w:p>
    <w:p w14:paraId="1604DC0C" w14:textId="77777777" w:rsidR="00C16369" w:rsidRPr="00934FA2" w:rsidRDefault="00C16369" w:rsidP="0046310B">
      <w:pPr>
        <w:spacing w:after="0" w:line="240" w:lineRule="auto"/>
        <w:rPr>
          <w:rFonts w:ascii="Times New Roman" w:eastAsia="Calibri" w:hAnsi="Times New Roman" w:cs="Times New Roman"/>
          <w:color w:val="000000"/>
          <w:lang w:eastAsia="ar-SA"/>
        </w:rPr>
      </w:pPr>
    </w:p>
    <w:p w14:paraId="537A6BD6" w14:textId="77777777" w:rsidR="00C16369" w:rsidRPr="00934FA2" w:rsidRDefault="00C16369" w:rsidP="0046310B">
      <w:pPr>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Gydymą turi pradėti gydytojas, turintis leukemijos diagnostikos ir gydymo patirties.</w:t>
      </w:r>
    </w:p>
    <w:p w14:paraId="1A87C26B" w14:textId="77777777" w:rsidR="00C16369" w:rsidRPr="00934FA2" w:rsidRDefault="00C16369" w:rsidP="0046310B">
      <w:pPr>
        <w:spacing w:after="0" w:line="240" w:lineRule="auto"/>
        <w:rPr>
          <w:rFonts w:ascii="Times New Roman" w:eastAsia="Calibri" w:hAnsi="Times New Roman" w:cs="Times New Roman"/>
          <w:color w:val="000000"/>
          <w:lang w:eastAsia="ar-SA"/>
        </w:rPr>
      </w:pPr>
    </w:p>
    <w:p w14:paraId="653A35E5" w14:textId="77777777" w:rsidR="00C16369" w:rsidRPr="00934FA2" w:rsidRDefault="00C16369" w:rsidP="0046310B">
      <w:pPr>
        <w:suppressAutoHyphens/>
        <w:spacing w:after="0" w:line="240" w:lineRule="auto"/>
        <w:rPr>
          <w:rFonts w:ascii="Times New Roman" w:eastAsia="Times New Roman" w:hAnsi="Times New Roman" w:cs="Times New Roman"/>
          <w:color w:val="000000"/>
          <w:lang w:eastAsia="ar-SA"/>
        </w:rPr>
      </w:pPr>
      <w:r w:rsidRPr="00934FA2">
        <w:rPr>
          <w:rFonts w:ascii="Times New Roman" w:eastAsia="Calibri" w:hAnsi="Times New Roman" w:cs="Times New Roman"/>
          <w:color w:val="000000"/>
          <w:u w:val="single"/>
          <w:lang w:eastAsia="ar-SA"/>
        </w:rPr>
        <w:t>Dozavimas</w:t>
      </w:r>
    </w:p>
    <w:p w14:paraId="053286C9" w14:textId="77777777" w:rsidR="00C16369" w:rsidRPr="00934FA2" w:rsidRDefault="00C16369" w:rsidP="0046310B">
      <w:pPr>
        <w:suppressAutoHyphens/>
        <w:spacing w:after="0" w:line="240" w:lineRule="auto"/>
        <w:rPr>
          <w:rFonts w:ascii="Times New Roman" w:eastAsia="Times New Roman" w:hAnsi="Times New Roman" w:cs="Times New Roman"/>
          <w:color w:val="000000"/>
          <w:lang w:eastAsia="ar-SA"/>
        </w:rPr>
      </w:pPr>
    </w:p>
    <w:p w14:paraId="7E697268" w14:textId="77777777" w:rsidR="00C16369" w:rsidRPr="000E037D" w:rsidRDefault="00C16369" w:rsidP="0046310B">
      <w:pPr>
        <w:suppressAutoHyphens/>
        <w:spacing w:after="0" w:line="240" w:lineRule="auto"/>
        <w:rPr>
          <w:rFonts w:ascii="Times New Roman" w:eastAsia="Calibri" w:hAnsi="Times New Roman" w:cs="Times New Roman"/>
          <w:i/>
          <w:iCs/>
          <w:color w:val="000000"/>
          <w:lang w:eastAsia="ar-SA"/>
        </w:rPr>
      </w:pPr>
      <w:r w:rsidRPr="00456664">
        <w:rPr>
          <w:rFonts w:ascii="Times New Roman" w:hAnsi="Times New Roman"/>
          <w:i/>
          <w:color w:val="000000"/>
        </w:rPr>
        <w:t>S</w:t>
      </w:r>
      <w:r w:rsidRPr="00ED5F32">
        <w:rPr>
          <w:rFonts w:ascii="Times New Roman" w:eastAsia="Calibri" w:hAnsi="Times New Roman" w:cs="Times New Roman"/>
          <w:i/>
          <w:iCs/>
          <w:color w:val="000000"/>
          <w:lang w:eastAsia="ar-SA"/>
        </w:rPr>
        <w:t>uaugusiesiems</w:t>
      </w:r>
    </w:p>
    <w:p w14:paraId="2E56F220" w14:textId="77777777" w:rsidR="00C16369" w:rsidRPr="00934FA2" w:rsidRDefault="00C16369" w:rsidP="0046310B">
      <w:pPr>
        <w:suppressAutoHyphens/>
        <w:spacing w:after="0" w:line="240" w:lineRule="auto"/>
        <w:rPr>
          <w:rFonts w:ascii="Times New Roman" w:eastAsia="Times New Roman" w:hAnsi="Times New Roman" w:cs="Times New Roman"/>
          <w:color w:val="000000"/>
          <w:lang w:eastAsia="ar-SA"/>
        </w:rPr>
      </w:pPr>
      <w:r w:rsidRPr="00934FA2">
        <w:rPr>
          <w:rFonts w:ascii="Times New Roman" w:eastAsia="Calibri" w:hAnsi="Times New Roman" w:cs="Times New Roman"/>
          <w:color w:val="000000"/>
          <w:lang w:eastAsia="ar-SA"/>
        </w:rPr>
        <w:t>Rekomenduojama pradinė dozė lėtinės fazės LML gydyti – 100</w:t>
      </w:r>
      <w:r w:rsidRPr="00934FA2">
        <w:rPr>
          <w:rFonts w:ascii="Times New Roman" w:eastAsia="TimesNewRoman" w:hAnsi="Times New Roman" w:cs="Times New Roman"/>
          <w:color w:val="000000"/>
          <w:lang w:eastAsia="ar-SA"/>
        </w:rPr>
        <w:t> </w:t>
      </w:r>
      <w:r w:rsidRPr="00934FA2">
        <w:rPr>
          <w:rFonts w:ascii="Times New Roman" w:eastAsia="Calibri" w:hAnsi="Times New Roman" w:cs="Times New Roman"/>
          <w:color w:val="000000"/>
          <w:lang w:eastAsia="ar-SA"/>
        </w:rPr>
        <w:t>mg dazatinibo 1 kartą per parą.</w:t>
      </w:r>
    </w:p>
    <w:p w14:paraId="5893704B" w14:textId="77777777" w:rsidR="00C16369" w:rsidRPr="00934FA2" w:rsidRDefault="00C16369" w:rsidP="0046310B">
      <w:pPr>
        <w:suppressAutoHyphens/>
        <w:spacing w:after="0" w:line="240" w:lineRule="auto"/>
        <w:rPr>
          <w:rFonts w:ascii="Times New Roman" w:eastAsia="Times New Roman" w:hAnsi="Times New Roman" w:cs="Times New Roman"/>
          <w:color w:val="000000"/>
          <w:lang w:eastAsia="ar-SA"/>
        </w:rPr>
      </w:pPr>
    </w:p>
    <w:p w14:paraId="2B47CFB4" w14:textId="77777777" w:rsidR="00C16369" w:rsidRPr="00934FA2" w:rsidRDefault="00C16369" w:rsidP="0046310B">
      <w:pPr>
        <w:suppressAutoHyphens/>
        <w:spacing w:after="0" w:line="240" w:lineRule="auto"/>
        <w:rPr>
          <w:rFonts w:ascii="Times New Roman" w:eastAsia="Calibri" w:hAnsi="Times New Roman" w:cs="Times New Roman"/>
          <w:i/>
          <w:iCs/>
          <w:color w:val="000000"/>
          <w:lang w:eastAsia="ar-SA"/>
        </w:rPr>
      </w:pPr>
      <w:r w:rsidRPr="00934FA2">
        <w:rPr>
          <w:rFonts w:ascii="Times New Roman" w:eastAsia="Calibri" w:hAnsi="Times New Roman" w:cs="Times New Roman"/>
          <w:color w:val="000000"/>
          <w:lang w:eastAsia="ar-SA"/>
        </w:rPr>
        <w:t>Rekomenduojama pradinė dozė akceleracijos, mieloidinių ar limfoidinių blastų (progresavusios) fazės LML ar Ph+ ŪLL gydyti – 140 mg 1 kartą per parą (žr. 4.4 skyrių).</w:t>
      </w:r>
    </w:p>
    <w:p w14:paraId="7CF7F9CA" w14:textId="77777777" w:rsidR="00C16369" w:rsidRPr="00934FA2" w:rsidRDefault="00C16369" w:rsidP="0046310B">
      <w:pPr>
        <w:suppressAutoHyphens/>
        <w:spacing w:after="0" w:line="240" w:lineRule="auto"/>
        <w:rPr>
          <w:rFonts w:ascii="Times New Roman" w:eastAsia="Calibri" w:hAnsi="Times New Roman" w:cs="Times New Roman"/>
          <w:i/>
          <w:iCs/>
          <w:color w:val="000000"/>
          <w:lang w:eastAsia="ar-SA"/>
        </w:rPr>
      </w:pPr>
    </w:p>
    <w:p w14:paraId="5036AC93" w14:textId="77777777" w:rsidR="00C16369" w:rsidRPr="00ED5F32" w:rsidRDefault="00C16369" w:rsidP="0046310B">
      <w:pPr>
        <w:suppressAutoHyphens/>
        <w:spacing w:after="0" w:line="240" w:lineRule="auto"/>
        <w:rPr>
          <w:rFonts w:ascii="Times New Roman" w:eastAsia="Calibri" w:hAnsi="Times New Roman" w:cs="Times New Roman"/>
          <w:color w:val="000000"/>
          <w:lang w:eastAsia="ar-SA"/>
        </w:rPr>
      </w:pPr>
      <w:r w:rsidRPr="00ED5F32">
        <w:rPr>
          <w:rFonts w:ascii="Times New Roman" w:eastAsia="Calibri" w:hAnsi="Times New Roman" w:cs="Times New Roman"/>
          <w:i/>
          <w:iCs/>
          <w:color w:val="000000"/>
          <w:lang w:eastAsia="ar-SA"/>
        </w:rPr>
        <w:t>Vaikų populiacija (Ph+ LML LF ir Ph+ ŪLL)</w:t>
      </w:r>
    </w:p>
    <w:p w14:paraId="5C875659" w14:textId="354C57FF" w:rsidR="00C16369" w:rsidRPr="00934FA2" w:rsidRDefault="00C16369" w:rsidP="0046310B">
      <w:pPr>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Vaikams ir paaugliams dozuojama pagal kūno svorį (žr. 1 lentelę). Dazatinibas vartojamas per burną 1 kartą per parą</w:t>
      </w:r>
      <w:r w:rsidR="00DF41C1" w:rsidRPr="00934FA2">
        <w:rPr>
          <w:rFonts w:ascii="Times New Roman" w:eastAsia="Calibri" w:hAnsi="Times New Roman" w:cs="Times New Roman"/>
          <w:color w:val="000000"/>
          <w:lang w:eastAsia="ar-SA"/>
        </w:rPr>
        <w:t>, plėvele dengtų tablečių arba miltelių geriamajai suspensijai forma.</w:t>
      </w:r>
      <w:r w:rsidRPr="00934FA2">
        <w:rPr>
          <w:rFonts w:ascii="Times New Roman" w:eastAsia="Calibri" w:hAnsi="Times New Roman" w:cs="Times New Roman"/>
          <w:color w:val="000000"/>
          <w:lang w:eastAsia="ar-SA"/>
        </w:rPr>
        <w:t xml:space="preserve"> Dozę reikia perskaičiuoti kas </w:t>
      </w:r>
      <w:r w:rsidR="000E037D" w:rsidRPr="00934FA2">
        <w:rPr>
          <w:rFonts w:ascii="Times New Roman" w:eastAsia="Calibri" w:hAnsi="Times New Roman" w:cs="Times New Roman"/>
          <w:color w:val="000000"/>
          <w:lang w:eastAsia="ar-SA"/>
        </w:rPr>
        <w:t>3</w:t>
      </w:r>
      <w:r w:rsidR="000E037D">
        <w:rPr>
          <w:rFonts w:ascii="Times New Roman" w:eastAsia="Calibri" w:hAnsi="Times New Roman" w:cs="Times New Roman"/>
          <w:color w:val="000000"/>
          <w:lang w:eastAsia="ar-SA"/>
        </w:rPr>
        <w:t> </w:t>
      </w:r>
      <w:r w:rsidRPr="00934FA2">
        <w:rPr>
          <w:rFonts w:ascii="Times New Roman" w:eastAsia="Calibri" w:hAnsi="Times New Roman" w:cs="Times New Roman"/>
          <w:color w:val="000000"/>
          <w:lang w:eastAsia="ar-SA"/>
        </w:rPr>
        <w:t xml:space="preserve">mėn. arba prireikus dažniau atsižvelgiant į kūno svorio kitimą. Pacientams, sveriantiems mažiau kaip </w:t>
      </w:r>
      <w:r w:rsidR="004F2D5F" w:rsidRPr="00934FA2">
        <w:rPr>
          <w:rFonts w:ascii="Times New Roman" w:eastAsia="Calibri" w:hAnsi="Times New Roman" w:cs="Times New Roman"/>
          <w:color w:val="000000"/>
          <w:lang w:eastAsia="ar-SA"/>
        </w:rPr>
        <w:t>10</w:t>
      </w:r>
      <w:r w:rsidR="004F2D5F">
        <w:rPr>
          <w:rFonts w:ascii="Times New Roman" w:eastAsia="Calibri" w:hAnsi="Times New Roman" w:cs="Times New Roman"/>
          <w:color w:val="000000"/>
          <w:lang w:eastAsia="ar-SA"/>
        </w:rPr>
        <w:t> </w:t>
      </w:r>
      <w:r w:rsidRPr="00934FA2">
        <w:rPr>
          <w:rFonts w:ascii="Times New Roman" w:eastAsia="Calibri" w:hAnsi="Times New Roman" w:cs="Times New Roman"/>
          <w:color w:val="000000"/>
          <w:lang w:eastAsia="ar-SA"/>
        </w:rPr>
        <w:t xml:space="preserve">kg, tabletės nerekomenduojamos; šiems pacientams </w:t>
      </w:r>
      <w:r w:rsidR="00DF41C1" w:rsidRPr="00934FA2">
        <w:rPr>
          <w:rFonts w:ascii="Times New Roman" w:eastAsia="Calibri" w:hAnsi="Times New Roman" w:cs="Times New Roman"/>
          <w:color w:val="000000"/>
          <w:lang w:eastAsia="ar-SA"/>
        </w:rPr>
        <w:t xml:space="preserve">reikia skirti </w:t>
      </w:r>
      <w:r w:rsidRPr="00934FA2">
        <w:rPr>
          <w:rFonts w:ascii="Times New Roman" w:eastAsia="Calibri" w:hAnsi="Times New Roman" w:cs="Times New Roman"/>
          <w:color w:val="000000"/>
          <w:lang w:eastAsia="ar-SA"/>
        </w:rPr>
        <w:t>milteli</w:t>
      </w:r>
      <w:r w:rsidR="00DF41C1" w:rsidRPr="00934FA2">
        <w:rPr>
          <w:rFonts w:ascii="Times New Roman" w:eastAsia="Calibri" w:hAnsi="Times New Roman" w:cs="Times New Roman"/>
          <w:color w:val="000000"/>
          <w:lang w:eastAsia="ar-SA"/>
        </w:rPr>
        <w:t>ų</w:t>
      </w:r>
      <w:r w:rsidRPr="00934FA2">
        <w:rPr>
          <w:rFonts w:ascii="Times New Roman" w:eastAsia="Calibri" w:hAnsi="Times New Roman" w:cs="Times New Roman"/>
          <w:color w:val="000000"/>
          <w:lang w:eastAsia="ar-SA"/>
        </w:rPr>
        <w:t xml:space="preserve"> geriamajai suspensijai. Didinti arba mažinti dozę rekomenduojama atsižvelgiant į individualų paciento atsaką ir toleravimą. Jaunesnių kaip 1 metų vaikų gydymo Dasatinib </w:t>
      </w:r>
      <w:r w:rsidR="00DF41C1" w:rsidRPr="00934FA2">
        <w:rPr>
          <w:rFonts w:ascii="Times New Roman" w:eastAsia="Calibri" w:hAnsi="Times New Roman" w:cs="Times New Roman"/>
          <w:color w:val="000000"/>
          <w:lang w:eastAsia="ar-SA"/>
        </w:rPr>
        <w:t>Zentiva</w:t>
      </w:r>
      <w:r w:rsidRPr="00934FA2">
        <w:rPr>
          <w:rFonts w:ascii="Times New Roman" w:eastAsia="Calibri" w:hAnsi="Times New Roman" w:cs="Times New Roman"/>
          <w:color w:val="000000"/>
          <w:lang w:eastAsia="ar-SA"/>
        </w:rPr>
        <w:t xml:space="preserve"> patirties nėra. </w:t>
      </w:r>
    </w:p>
    <w:p w14:paraId="4F087118" w14:textId="77777777" w:rsidR="00C16369" w:rsidRPr="00934FA2" w:rsidRDefault="00C16369" w:rsidP="0046310B">
      <w:pPr>
        <w:suppressAutoHyphens/>
        <w:spacing w:after="0" w:line="240" w:lineRule="auto"/>
        <w:rPr>
          <w:rFonts w:ascii="Times New Roman" w:eastAsia="Calibri" w:hAnsi="Times New Roman" w:cs="Times New Roman"/>
          <w:color w:val="000000"/>
          <w:lang w:eastAsia="ar-SA"/>
        </w:rPr>
      </w:pPr>
    </w:p>
    <w:p w14:paraId="11E77A9E" w14:textId="77777777" w:rsidR="00C16369" w:rsidRPr="00934FA2" w:rsidRDefault="00C16369" w:rsidP="0046310B">
      <w:pPr>
        <w:suppressAutoHyphens/>
        <w:spacing w:after="0" w:line="240" w:lineRule="auto"/>
        <w:rPr>
          <w:rFonts w:ascii="Times New Roman" w:eastAsia="Calibri" w:hAnsi="Times New Roman" w:cs="Times New Roman"/>
          <w:iCs/>
          <w:color w:val="000000"/>
          <w:lang w:eastAsia="ar-SA"/>
        </w:rPr>
      </w:pPr>
      <w:r w:rsidRPr="00934FA2">
        <w:rPr>
          <w:rFonts w:ascii="Times New Roman" w:eastAsia="Calibri" w:hAnsi="Times New Roman" w:cs="Times New Roman"/>
          <w:iCs/>
          <w:color w:val="000000"/>
          <w:lang w:eastAsia="ar-SA"/>
        </w:rPr>
        <w:t>Da</w:t>
      </w:r>
      <w:r w:rsidR="00DF41C1" w:rsidRPr="00934FA2">
        <w:rPr>
          <w:rFonts w:ascii="Times New Roman" w:eastAsia="Calibri" w:hAnsi="Times New Roman" w:cs="Times New Roman"/>
          <w:iCs/>
          <w:color w:val="000000"/>
          <w:lang w:eastAsia="ar-SA"/>
        </w:rPr>
        <w:t xml:space="preserve">zatinibo </w:t>
      </w:r>
      <w:r w:rsidRPr="00934FA2">
        <w:rPr>
          <w:rFonts w:ascii="Times New Roman" w:eastAsia="Calibri" w:hAnsi="Times New Roman" w:cs="Times New Roman"/>
          <w:iCs/>
          <w:color w:val="000000"/>
          <w:lang w:eastAsia="ar-SA"/>
        </w:rPr>
        <w:t xml:space="preserve">plėvele dengtos tabletės ir dazatinibo milteliai geriamajai suspensijai nėra biologiškai ekvivalentiški. Jeigu pacientas gali nuryti tabletes ir nori dazatinibo miltelius geriamajai suspensijai pakeisti </w:t>
      </w:r>
      <w:r w:rsidR="00DF41C1" w:rsidRPr="00934FA2">
        <w:rPr>
          <w:rFonts w:ascii="Times New Roman" w:eastAsia="Calibri" w:hAnsi="Times New Roman" w:cs="Times New Roman"/>
          <w:iCs/>
          <w:color w:val="000000"/>
          <w:lang w:eastAsia="ar-SA"/>
        </w:rPr>
        <w:t>d</w:t>
      </w:r>
      <w:r w:rsidRPr="00934FA2">
        <w:rPr>
          <w:rFonts w:ascii="Times New Roman" w:eastAsia="Calibri" w:hAnsi="Times New Roman" w:cs="Times New Roman"/>
          <w:iCs/>
          <w:color w:val="000000"/>
          <w:lang w:eastAsia="ar-SA"/>
        </w:rPr>
        <w:t>a</w:t>
      </w:r>
      <w:r w:rsidR="00DF41C1" w:rsidRPr="00934FA2">
        <w:rPr>
          <w:rFonts w:ascii="Times New Roman" w:eastAsia="Calibri" w:hAnsi="Times New Roman" w:cs="Times New Roman"/>
          <w:iCs/>
          <w:color w:val="000000"/>
          <w:lang w:eastAsia="ar-SA"/>
        </w:rPr>
        <w:t>z</w:t>
      </w:r>
      <w:r w:rsidRPr="00934FA2">
        <w:rPr>
          <w:rFonts w:ascii="Times New Roman" w:eastAsia="Calibri" w:hAnsi="Times New Roman" w:cs="Times New Roman"/>
          <w:iCs/>
          <w:color w:val="000000"/>
          <w:lang w:eastAsia="ar-SA"/>
        </w:rPr>
        <w:t>atinib</w:t>
      </w:r>
      <w:r w:rsidR="00DF41C1" w:rsidRPr="00934FA2">
        <w:rPr>
          <w:rFonts w:ascii="Times New Roman" w:eastAsia="Calibri" w:hAnsi="Times New Roman" w:cs="Times New Roman"/>
          <w:iCs/>
          <w:color w:val="000000"/>
          <w:lang w:eastAsia="ar-SA"/>
        </w:rPr>
        <w:t>o</w:t>
      </w:r>
      <w:r w:rsidRPr="00934FA2">
        <w:rPr>
          <w:rFonts w:ascii="Times New Roman" w:eastAsia="Calibri" w:hAnsi="Times New Roman" w:cs="Times New Roman"/>
          <w:iCs/>
          <w:color w:val="000000"/>
          <w:lang w:eastAsia="ar-SA"/>
        </w:rPr>
        <w:t xml:space="preserve"> tabletėmis arba pacientas negali nuryti tablečių ir nori pereiti nuo tablečių prie geriamosios suspensijos, tai tą galima padaryti laikantis atitinkamos farmacinės formos dozavimo rekomendacijų.</w:t>
      </w:r>
    </w:p>
    <w:p w14:paraId="7857AB27" w14:textId="77777777" w:rsidR="00C16369" w:rsidRPr="00934FA2" w:rsidRDefault="00C16369" w:rsidP="0046310B">
      <w:pPr>
        <w:suppressAutoHyphens/>
        <w:spacing w:after="0" w:line="240" w:lineRule="auto"/>
        <w:rPr>
          <w:rFonts w:ascii="Times New Roman" w:eastAsia="Calibri" w:hAnsi="Times New Roman" w:cs="Times New Roman"/>
          <w:iCs/>
          <w:color w:val="000000"/>
          <w:lang w:eastAsia="ar-SA"/>
        </w:rPr>
      </w:pPr>
    </w:p>
    <w:p w14:paraId="564DFA5E" w14:textId="77777777" w:rsidR="00C16369" w:rsidRPr="00934FA2" w:rsidRDefault="00C16369" w:rsidP="0046310B">
      <w:pPr>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 xml:space="preserve">Rekomenduojama Dasatinib </w:t>
      </w:r>
      <w:r w:rsidR="00DF41C1" w:rsidRPr="00934FA2">
        <w:rPr>
          <w:rFonts w:ascii="Times New Roman" w:eastAsia="Calibri" w:hAnsi="Times New Roman" w:cs="Times New Roman"/>
          <w:color w:val="000000"/>
          <w:lang w:eastAsia="ar-SA"/>
        </w:rPr>
        <w:t>Zentiva</w:t>
      </w:r>
      <w:r w:rsidRPr="00934FA2">
        <w:rPr>
          <w:rFonts w:ascii="Times New Roman" w:eastAsia="Calibri" w:hAnsi="Times New Roman" w:cs="Times New Roman"/>
          <w:color w:val="000000"/>
          <w:lang w:eastAsia="ar-SA"/>
        </w:rPr>
        <w:t xml:space="preserve"> tablečių pradinė paros dozė vaik</w:t>
      </w:r>
      <w:r w:rsidR="00DF41C1" w:rsidRPr="00934FA2">
        <w:rPr>
          <w:rFonts w:ascii="Times New Roman" w:eastAsia="Calibri" w:hAnsi="Times New Roman" w:cs="Times New Roman"/>
          <w:color w:val="000000"/>
          <w:lang w:eastAsia="ar-SA"/>
        </w:rPr>
        <w:t>ams</w:t>
      </w:r>
      <w:r w:rsidRPr="00934FA2">
        <w:rPr>
          <w:rFonts w:ascii="Times New Roman" w:eastAsia="Calibri" w:hAnsi="Times New Roman" w:cs="Times New Roman"/>
          <w:color w:val="000000"/>
          <w:lang w:eastAsia="ar-SA"/>
        </w:rPr>
        <w:t xml:space="preserve"> pateikiama 1 lentelėje. </w:t>
      </w:r>
    </w:p>
    <w:p w14:paraId="088AC417" w14:textId="77777777" w:rsidR="00C16369" w:rsidRPr="00934FA2" w:rsidRDefault="00C16369" w:rsidP="0046310B">
      <w:pPr>
        <w:spacing w:after="0" w:line="240" w:lineRule="auto"/>
        <w:rPr>
          <w:rFonts w:ascii="Times New Roman" w:eastAsia="Calibri" w:hAnsi="Times New Roman" w:cs="Times New Roman"/>
          <w:color w:val="000000"/>
          <w:lang w:eastAsia="ar-SA"/>
        </w:rPr>
      </w:pPr>
    </w:p>
    <w:p w14:paraId="4E9154F6" w14:textId="77777777" w:rsidR="00604522" w:rsidRPr="00934FA2" w:rsidRDefault="00604522" w:rsidP="0046310B">
      <w:pPr>
        <w:suppressAutoHyphens/>
        <w:spacing w:after="0" w:line="240" w:lineRule="auto"/>
        <w:rPr>
          <w:rFonts w:ascii="Times New Roman" w:eastAsia="Calibri" w:hAnsi="Times New Roman" w:cs="Times New Roman"/>
          <w:b/>
          <w:bCs/>
          <w:color w:val="000000"/>
          <w:lang w:eastAsia="ar-SA"/>
        </w:rPr>
      </w:pPr>
      <w:r w:rsidRPr="00934FA2">
        <w:rPr>
          <w:rFonts w:ascii="Times New Roman" w:eastAsia="Calibri" w:hAnsi="Times New Roman" w:cs="Times New Roman"/>
          <w:b/>
          <w:bCs/>
          <w:color w:val="000000"/>
          <w:lang w:eastAsia="ar-SA"/>
        </w:rPr>
        <w:t xml:space="preserve">1 lentelė. Dasatinib Zentiva tablečių dozavimas vaikams, sergantiems Ph+ LML LF arba Ph+ ŪLL </w:t>
      </w:r>
    </w:p>
    <w:p w14:paraId="38753A75" w14:textId="77777777" w:rsidR="00604522" w:rsidRPr="00934FA2" w:rsidRDefault="00604522" w:rsidP="0046310B">
      <w:pPr>
        <w:suppressAutoHyphens/>
        <w:spacing w:after="0" w:line="240" w:lineRule="auto"/>
        <w:rPr>
          <w:rFonts w:ascii="Times New Roman" w:eastAsia="Calibri" w:hAnsi="Times New Roman" w:cs="Times New Roman"/>
          <w:color w:val="000000"/>
          <w:lang w:eastAsia="ar-SA"/>
        </w:rPr>
      </w:pPr>
    </w:p>
    <w:tbl>
      <w:tblPr>
        <w:tblW w:w="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985"/>
      </w:tblGrid>
      <w:tr w:rsidR="00604522" w:rsidRPr="00934FA2" w14:paraId="2E6CA99C" w14:textId="77777777" w:rsidTr="00604522">
        <w:trPr>
          <w:trHeight w:val="283"/>
          <w:jc w:val="center"/>
        </w:trPr>
        <w:tc>
          <w:tcPr>
            <w:tcW w:w="3119" w:type="dxa"/>
          </w:tcPr>
          <w:p w14:paraId="04507339" w14:textId="77777777" w:rsidR="00604522" w:rsidRPr="00934FA2" w:rsidRDefault="00604522" w:rsidP="0046310B">
            <w:pPr>
              <w:spacing w:after="0"/>
              <w:rPr>
                <w:rFonts w:ascii="Times New Roman" w:hAnsi="Times New Roman" w:cs="Times New Roman"/>
              </w:rPr>
            </w:pPr>
            <w:r w:rsidRPr="00934FA2">
              <w:rPr>
                <w:rFonts w:ascii="Times New Roman" w:hAnsi="Times New Roman" w:cs="Times New Roman"/>
              </w:rPr>
              <w:t>Kūno svoris (kg)</w:t>
            </w:r>
            <w:r w:rsidRPr="00934FA2">
              <w:rPr>
                <w:rFonts w:ascii="Times New Roman" w:hAnsi="Times New Roman" w:cs="Times New Roman"/>
                <w:vertAlign w:val="superscript"/>
              </w:rPr>
              <w:t>a</w:t>
            </w:r>
          </w:p>
        </w:tc>
        <w:tc>
          <w:tcPr>
            <w:tcW w:w="1985" w:type="dxa"/>
          </w:tcPr>
          <w:p w14:paraId="1D610795" w14:textId="77777777" w:rsidR="00604522" w:rsidRPr="00934FA2" w:rsidRDefault="00604522" w:rsidP="0046310B">
            <w:pPr>
              <w:spacing w:after="0"/>
              <w:ind w:right="176"/>
              <w:rPr>
                <w:rFonts w:ascii="Times New Roman" w:hAnsi="Times New Roman" w:cs="Times New Roman"/>
              </w:rPr>
            </w:pPr>
            <w:r w:rsidRPr="00934FA2">
              <w:rPr>
                <w:rFonts w:ascii="Times New Roman" w:hAnsi="Times New Roman" w:cs="Times New Roman"/>
              </w:rPr>
              <w:t>Paros dozė (mg)</w:t>
            </w:r>
          </w:p>
        </w:tc>
      </w:tr>
      <w:tr w:rsidR="00604522" w:rsidRPr="00934FA2" w14:paraId="1F1A5EE1" w14:textId="77777777" w:rsidTr="00604522">
        <w:trPr>
          <w:trHeight w:val="283"/>
          <w:jc w:val="center"/>
        </w:trPr>
        <w:tc>
          <w:tcPr>
            <w:tcW w:w="3119" w:type="dxa"/>
          </w:tcPr>
          <w:p w14:paraId="19B38E48" w14:textId="4CD89B11" w:rsidR="00604522" w:rsidRPr="00934FA2" w:rsidRDefault="00604522" w:rsidP="004F2D5F">
            <w:pPr>
              <w:spacing w:after="0"/>
              <w:rPr>
                <w:rFonts w:ascii="Times New Roman" w:hAnsi="Times New Roman" w:cs="Times New Roman"/>
              </w:rPr>
            </w:pPr>
            <w:r w:rsidRPr="00934FA2">
              <w:rPr>
                <w:rFonts w:ascii="Times New Roman" w:hAnsi="Times New Roman" w:cs="Times New Roman"/>
              </w:rPr>
              <w:t xml:space="preserve">Nuo 10 iki mažiau kaip </w:t>
            </w:r>
            <w:r w:rsidR="004F2D5F" w:rsidRPr="00934FA2">
              <w:rPr>
                <w:rFonts w:ascii="Times New Roman" w:hAnsi="Times New Roman" w:cs="Times New Roman"/>
              </w:rPr>
              <w:t>20</w:t>
            </w:r>
            <w:r w:rsidR="004F2D5F">
              <w:rPr>
                <w:rFonts w:ascii="Times New Roman" w:hAnsi="Times New Roman" w:cs="Times New Roman"/>
              </w:rPr>
              <w:t> </w:t>
            </w:r>
            <w:r w:rsidRPr="00934FA2">
              <w:rPr>
                <w:rFonts w:ascii="Times New Roman" w:hAnsi="Times New Roman" w:cs="Times New Roman"/>
              </w:rPr>
              <w:t>kg</w:t>
            </w:r>
          </w:p>
        </w:tc>
        <w:tc>
          <w:tcPr>
            <w:tcW w:w="1985" w:type="dxa"/>
          </w:tcPr>
          <w:p w14:paraId="18661402" w14:textId="2CC1B551" w:rsidR="00604522" w:rsidRPr="00934FA2" w:rsidRDefault="004F2D5F" w:rsidP="004F2D5F">
            <w:pPr>
              <w:spacing w:after="0"/>
              <w:ind w:right="176"/>
              <w:rPr>
                <w:rFonts w:ascii="Times New Roman" w:hAnsi="Times New Roman" w:cs="Times New Roman"/>
              </w:rPr>
            </w:pPr>
            <w:r w:rsidRPr="00934FA2">
              <w:rPr>
                <w:rFonts w:ascii="Times New Roman" w:hAnsi="Times New Roman" w:cs="Times New Roman"/>
              </w:rPr>
              <w:t>40</w:t>
            </w:r>
            <w:r>
              <w:rPr>
                <w:rFonts w:ascii="Times New Roman" w:hAnsi="Times New Roman" w:cs="Times New Roman"/>
              </w:rPr>
              <w:t> </w:t>
            </w:r>
            <w:r w:rsidR="00604522" w:rsidRPr="00934FA2">
              <w:rPr>
                <w:rFonts w:ascii="Times New Roman" w:hAnsi="Times New Roman" w:cs="Times New Roman"/>
              </w:rPr>
              <w:t>mg</w:t>
            </w:r>
          </w:p>
        </w:tc>
      </w:tr>
      <w:tr w:rsidR="00604522" w:rsidRPr="00934FA2" w14:paraId="33F4B8CD" w14:textId="77777777" w:rsidTr="00604522">
        <w:trPr>
          <w:trHeight w:val="283"/>
          <w:jc w:val="center"/>
        </w:trPr>
        <w:tc>
          <w:tcPr>
            <w:tcW w:w="3119" w:type="dxa"/>
          </w:tcPr>
          <w:p w14:paraId="51B6A286" w14:textId="1E55AB9C" w:rsidR="00604522" w:rsidRPr="00934FA2" w:rsidRDefault="00604522" w:rsidP="004F2D5F">
            <w:pPr>
              <w:spacing w:after="0"/>
              <w:rPr>
                <w:rFonts w:ascii="Times New Roman" w:hAnsi="Times New Roman" w:cs="Times New Roman"/>
              </w:rPr>
            </w:pPr>
            <w:r w:rsidRPr="00934FA2">
              <w:rPr>
                <w:rFonts w:ascii="Times New Roman" w:hAnsi="Times New Roman" w:cs="Times New Roman"/>
              </w:rPr>
              <w:t xml:space="preserve">Nuo 20 iki mažiau kaip </w:t>
            </w:r>
            <w:r w:rsidR="004F2D5F" w:rsidRPr="00934FA2">
              <w:rPr>
                <w:rFonts w:ascii="Times New Roman" w:hAnsi="Times New Roman" w:cs="Times New Roman"/>
              </w:rPr>
              <w:t>30</w:t>
            </w:r>
            <w:r w:rsidR="004F2D5F">
              <w:rPr>
                <w:rFonts w:ascii="Times New Roman" w:hAnsi="Times New Roman" w:cs="Times New Roman"/>
              </w:rPr>
              <w:t> </w:t>
            </w:r>
            <w:r w:rsidRPr="00934FA2">
              <w:rPr>
                <w:rFonts w:ascii="Times New Roman" w:hAnsi="Times New Roman" w:cs="Times New Roman"/>
              </w:rPr>
              <w:t>kg</w:t>
            </w:r>
          </w:p>
        </w:tc>
        <w:tc>
          <w:tcPr>
            <w:tcW w:w="1985" w:type="dxa"/>
          </w:tcPr>
          <w:p w14:paraId="6685BEC7" w14:textId="57A54893" w:rsidR="00604522" w:rsidRPr="00934FA2" w:rsidRDefault="004F2D5F" w:rsidP="004F2D5F">
            <w:pPr>
              <w:spacing w:after="0"/>
              <w:ind w:right="176"/>
              <w:rPr>
                <w:rFonts w:ascii="Times New Roman" w:hAnsi="Times New Roman" w:cs="Times New Roman"/>
              </w:rPr>
            </w:pPr>
            <w:r w:rsidRPr="00934FA2">
              <w:rPr>
                <w:rFonts w:ascii="Times New Roman" w:hAnsi="Times New Roman" w:cs="Times New Roman"/>
              </w:rPr>
              <w:t>60</w:t>
            </w:r>
            <w:r>
              <w:rPr>
                <w:rFonts w:ascii="Times New Roman" w:hAnsi="Times New Roman" w:cs="Times New Roman"/>
              </w:rPr>
              <w:t> </w:t>
            </w:r>
            <w:r w:rsidR="00604522" w:rsidRPr="00934FA2">
              <w:rPr>
                <w:rFonts w:ascii="Times New Roman" w:hAnsi="Times New Roman" w:cs="Times New Roman"/>
              </w:rPr>
              <w:t>mg</w:t>
            </w:r>
          </w:p>
        </w:tc>
      </w:tr>
      <w:tr w:rsidR="00604522" w:rsidRPr="00934FA2" w14:paraId="14AD2850" w14:textId="77777777" w:rsidTr="00604522">
        <w:trPr>
          <w:trHeight w:val="283"/>
          <w:jc w:val="center"/>
        </w:trPr>
        <w:tc>
          <w:tcPr>
            <w:tcW w:w="3119" w:type="dxa"/>
          </w:tcPr>
          <w:p w14:paraId="4E626883" w14:textId="7ADE257C" w:rsidR="00604522" w:rsidRPr="00934FA2" w:rsidRDefault="00604522" w:rsidP="004F2D5F">
            <w:pPr>
              <w:spacing w:after="0"/>
              <w:rPr>
                <w:rFonts w:ascii="Times New Roman" w:hAnsi="Times New Roman" w:cs="Times New Roman"/>
              </w:rPr>
            </w:pPr>
            <w:r w:rsidRPr="00934FA2">
              <w:rPr>
                <w:rFonts w:ascii="Times New Roman" w:hAnsi="Times New Roman" w:cs="Times New Roman"/>
              </w:rPr>
              <w:t xml:space="preserve">Nuo 30 iki mažiau kaip </w:t>
            </w:r>
            <w:r w:rsidR="004F2D5F" w:rsidRPr="00934FA2">
              <w:rPr>
                <w:rFonts w:ascii="Times New Roman" w:hAnsi="Times New Roman" w:cs="Times New Roman"/>
              </w:rPr>
              <w:t>45</w:t>
            </w:r>
            <w:r w:rsidR="004F2D5F">
              <w:rPr>
                <w:rFonts w:ascii="Times New Roman" w:hAnsi="Times New Roman" w:cs="Times New Roman"/>
              </w:rPr>
              <w:t> </w:t>
            </w:r>
            <w:r w:rsidRPr="00934FA2">
              <w:rPr>
                <w:rFonts w:ascii="Times New Roman" w:hAnsi="Times New Roman" w:cs="Times New Roman"/>
              </w:rPr>
              <w:t>kg</w:t>
            </w:r>
          </w:p>
        </w:tc>
        <w:tc>
          <w:tcPr>
            <w:tcW w:w="1985" w:type="dxa"/>
          </w:tcPr>
          <w:p w14:paraId="305053D7" w14:textId="37511071" w:rsidR="00604522" w:rsidRPr="00934FA2" w:rsidRDefault="004F2D5F" w:rsidP="004F2D5F">
            <w:pPr>
              <w:spacing w:after="0"/>
              <w:ind w:right="176"/>
              <w:rPr>
                <w:rFonts w:ascii="Times New Roman" w:hAnsi="Times New Roman" w:cs="Times New Roman"/>
              </w:rPr>
            </w:pPr>
            <w:r w:rsidRPr="00934FA2">
              <w:rPr>
                <w:rFonts w:ascii="Times New Roman" w:hAnsi="Times New Roman" w:cs="Times New Roman"/>
              </w:rPr>
              <w:t>70</w:t>
            </w:r>
            <w:r>
              <w:rPr>
                <w:rFonts w:ascii="Times New Roman" w:hAnsi="Times New Roman" w:cs="Times New Roman"/>
              </w:rPr>
              <w:t> </w:t>
            </w:r>
            <w:r w:rsidR="00604522" w:rsidRPr="00934FA2">
              <w:rPr>
                <w:rFonts w:ascii="Times New Roman" w:hAnsi="Times New Roman" w:cs="Times New Roman"/>
              </w:rPr>
              <w:t>mg</w:t>
            </w:r>
          </w:p>
        </w:tc>
      </w:tr>
      <w:tr w:rsidR="00604522" w:rsidRPr="00934FA2" w14:paraId="7D54DB4F" w14:textId="77777777" w:rsidTr="00604522">
        <w:trPr>
          <w:trHeight w:val="283"/>
          <w:jc w:val="center"/>
        </w:trPr>
        <w:tc>
          <w:tcPr>
            <w:tcW w:w="3119" w:type="dxa"/>
          </w:tcPr>
          <w:p w14:paraId="51F04A4C" w14:textId="3BF08569" w:rsidR="00604522" w:rsidRPr="00934FA2" w:rsidRDefault="00604522" w:rsidP="004F2D5F">
            <w:pPr>
              <w:spacing w:after="0"/>
              <w:rPr>
                <w:rFonts w:ascii="Times New Roman" w:hAnsi="Times New Roman" w:cs="Times New Roman"/>
              </w:rPr>
            </w:pPr>
            <w:r w:rsidRPr="00934FA2">
              <w:rPr>
                <w:rFonts w:ascii="Times New Roman" w:hAnsi="Times New Roman" w:cs="Times New Roman"/>
              </w:rPr>
              <w:t xml:space="preserve">Ne mažiau kaip </w:t>
            </w:r>
            <w:r w:rsidR="004F2D5F" w:rsidRPr="00934FA2">
              <w:rPr>
                <w:rFonts w:ascii="Times New Roman" w:hAnsi="Times New Roman" w:cs="Times New Roman"/>
              </w:rPr>
              <w:t>45</w:t>
            </w:r>
            <w:r w:rsidR="004F2D5F">
              <w:rPr>
                <w:rFonts w:ascii="Times New Roman" w:hAnsi="Times New Roman" w:cs="Times New Roman"/>
              </w:rPr>
              <w:t> </w:t>
            </w:r>
            <w:r w:rsidRPr="00934FA2">
              <w:rPr>
                <w:rFonts w:ascii="Times New Roman" w:hAnsi="Times New Roman" w:cs="Times New Roman"/>
              </w:rPr>
              <w:t>kg</w:t>
            </w:r>
          </w:p>
        </w:tc>
        <w:tc>
          <w:tcPr>
            <w:tcW w:w="1985" w:type="dxa"/>
          </w:tcPr>
          <w:p w14:paraId="0A5F1928" w14:textId="153AD621" w:rsidR="00604522" w:rsidRPr="00934FA2" w:rsidRDefault="004F2D5F" w:rsidP="004F2D5F">
            <w:pPr>
              <w:spacing w:after="0"/>
              <w:ind w:right="176"/>
              <w:rPr>
                <w:rFonts w:ascii="Times New Roman" w:hAnsi="Times New Roman" w:cs="Times New Roman"/>
              </w:rPr>
            </w:pPr>
            <w:r w:rsidRPr="00934FA2">
              <w:rPr>
                <w:rFonts w:ascii="Times New Roman" w:hAnsi="Times New Roman" w:cs="Times New Roman"/>
              </w:rPr>
              <w:t>100</w:t>
            </w:r>
            <w:r>
              <w:rPr>
                <w:rFonts w:ascii="Times New Roman" w:hAnsi="Times New Roman" w:cs="Times New Roman"/>
              </w:rPr>
              <w:t> </w:t>
            </w:r>
            <w:r w:rsidR="00604522" w:rsidRPr="00934FA2">
              <w:rPr>
                <w:rFonts w:ascii="Times New Roman" w:hAnsi="Times New Roman" w:cs="Times New Roman"/>
              </w:rPr>
              <w:t>mg</w:t>
            </w:r>
          </w:p>
        </w:tc>
      </w:tr>
    </w:tbl>
    <w:p w14:paraId="15595FE4" w14:textId="0D356052" w:rsidR="00604522" w:rsidRPr="00934FA2" w:rsidRDefault="00604522" w:rsidP="0046310B">
      <w:pPr>
        <w:suppressAutoHyphens/>
        <w:spacing w:after="0" w:line="240" w:lineRule="auto"/>
        <w:rPr>
          <w:rFonts w:ascii="Times New Roman" w:eastAsia="Times New Roman" w:hAnsi="Times New Roman" w:cs="Times New Roman"/>
          <w:color w:val="000000"/>
          <w:lang w:eastAsia="ar-SA"/>
        </w:rPr>
      </w:pPr>
      <w:r w:rsidRPr="00934FA2">
        <w:rPr>
          <w:rFonts w:ascii="Times New Roman" w:eastAsia="Calibri" w:hAnsi="Times New Roman" w:cs="Times New Roman"/>
          <w:color w:val="000000"/>
          <w:vertAlign w:val="superscript"/>
          <w:lang w:eastAsia="ar-SA"/>
        </w:rPr>
        <w:t>a</w:t>
      </w:r>
      <w:r w:rsidRPr="00934FA2">
        <w:rPr>
          <w:rFonts w:ascii="Times New Roman" w:eastAsia="Calibri" w:hAnsi="Times New Roman" w:cs="Times New Roman"/>
          <w:color w:val="000000"/>
          <w:lang w:eastAsia="ar-SA"/>
        </w:rPr>
        <w:t xml:space="preserve"> Tabletės nerekomenduojamos pacientams, sveriantiems mažiau kaip </w:t>
      </w:r>
      <w:r w:rsidR="004F2D5F" w:rsidRPr="00934FA2">
        <w:rPr>
          <w:rFonts w:ascii="Times New Roman" w:eastAsia="Calibri" w:hAnsi="Times New Roman" w:cs="Times New Roman"/>
          <w:color w:val="000000"/>
          <w:lang w:eastAsia="ar-SA"/>
        </w:rPr>
        <w:t>10</w:t>
      </w:r>
      <w:r w:rsidR="004F2D5F">
        <w:rPr>
          <w:rFonts w:ascii="Times New Roman" w:eastAsia="Calibri" w:hAnsi="Times New Roman" w:cs="Times New Roman"/>
          <w:color w:val="000000"/>
          <w:lang w:eastAsia="ar-SA"/>
        </w:rPr>
        <w:t> </w:t>
      </w:r>
      <w:r w:rsidRPr="00934FA2">
        <w:rPr>
          <w:rFonts w:ascii="Times New Roman" w:eastAsia="Calibri" w:hAnsi="Times New Roman" w:cs="Times New Roman"/>
          <w:color w:val="000000"/>
          <w:lang w:eastAsia="ar-SA"/>
        </w:rPr>
        <w:t>kg; šiems pacientams reikia skirti miltelių geriamajai suspensijai.</w:t>
      </w:r>
    </w:p>
    <w:p w14:paraId="20C07576" w14:textId="77777777" w:rsidR="00604522" w:rsidRPr="00934FA2" w:rsidRDefault="00604522" w:rsidP="0046310B">
      <w:pPr>
        <w:spacing w:after="0" w:line="240" w:lineRule="auto"/>
        <w:rPr>
          <w:rFonts w:ascii="Times New Roman" w:eastAsia="Calibri" w:hAnsi="Times New Roman" w:cs="Times New Roman"/>
          <w:color w:val="000000"/>
          <w:lang w:eastAsia="ar-SA"/>
        </w:rPr>
      </w:pPr>
    </w:p>
    <w:p w14:paraId="1266FC39" w14:textId="77777777" w:rsidR="00655ACF" w:rsidRPr="00934FA2" w:rsidRDefault="00655ACF" w:rsidP="0046310B">
      <w:pPr>
        <w:spacing w:after="0" w:line="240" w:lineRule="auto"/>
        <w:rPr>
          <w:rFonts w:ascii="Times New Roman" w:eastAsia="Calibri" w:hAnsi="Times New Roman" w:cs="Times New Roman"/>
          <w:i/>
          <w:iCs/>
          <w:color w:val="000000"/>
          <w:u w:val="single"/>
          <w:lang w:eastAsia="ar-SA"/>
        </w:rPr>
      </w:pPr>
      <w:r w:rsidRPr="00934FA2">
        <w:rPr>
          <w:rFonts w:ascii="Times New Roman" w:eastAsia="Calibri" w:hAnsi="Times New Roman" w:cs="Times New Roman"/>
          <w:i/>
          <w:iCs/>
          <w:color w:val="000000"/>
          <w:u w:val="single"/>
          <w:lang w:eastAsia="ar-SA"/>
        </w:rPr>
        <w:t>Gydymo trukmė</w:t>
      </w:r>
    </w:p>
    <w:p w14:paraId="13E6CDB5" w14:textId="2645E862" w:rsidR="00655ACF" w:rsidRPr="00934FA2" w:rsidRDefault="00655ACF" w:rsidP="0046310B">
      <w:pPr>
        <w:suppressAutoHyphens/>
        <w:spacing w:after="0" w:line="240" w:lineRule="auto"/>
        <w:rPr>
          <w:rFonts w:ascii="Times New Roman" w:eastAsia="Times New Roman" w:hAnsi="Times New Roman" w:cs="Times New Roman"/>
          <w:color w:val="000000"/>
          <w:lang w:eastAsia="ar-SA"/>
        </w:rPr>
      </w:pPr>
      <w:r w:rsidRPr="00934FA2">
        <w:rPr>
          <w:rFonts w:ascii="Times New Roman" w:eastAsia="Calibri" w:hAnsi="Times New Roman" w:cs="Times New Roman"/>
          <w:color w:val="000000"/>
          <w:lang w:eastAsia="ar-SA"/>
        </w:rPr>
        <w:t xml:space="preserve">Suaugusiųjų, sergančių Ph+LML LF, akceleruotos, mieloidinių arba limfoidinių blastų (progresavusios) fazės LML arba Ph+ ŪLL ir vaikų, sergančių Ph+ lėtinės fazės LML, klinikinių tyrimų metu gydymas dazatinibu buvo taikomas iki ligos progresavimo arba vaistinio preparato netoleravimo nustatymo. Kokias pasekmes ilgalaikėms ligos išeitims sukelia gydymo nutraukimas pasiekus citogenetinį arba molekulinį atsaką (įskaitant visišką citogenetinį atsaką </w:t>
      </w:r>
      <w:r w:rsidR="003A5CBF">
        <w:rPr>
          <w:rFonts w:ascii="Times New Roman" w:eastAsia="Calibri" w:hAnsi="Times New Roman" w:cs="Times New Roman"/>
          <w:color w:val="000000"/>
          <w:lang w:eastAsia="ar-SA"/>
        </w:rPr>
        <w:t>(</w:t>
      </w:r>
      <w:r w:rsidRPr="00934FA2">
        <w:rPr>
          <w:rFonts w:ascii="Times New Roman" w:eastAsia="Calibri" w:hAnsi="Times New Roman" w:cs="Times New Roman"/>
          <w:color w:val="000000"/>
          <w:lang w:eastAsia="ar-SA"/>
        </w:rPr>
        <w:t xml:space="preserve">angl. </w:t>
      </w:r>
      <w:r w:rsidRPr="00934FA2">
        <w:rPr>
          <w:rFonts w:ascii="Times New Roman" w:eastAsia="Calibri" w:hAnsi="Times New Roman" w:cs="Times New Roman"/>
          <w:i/>
          <w:color w:val="000000"/>
          <w:lang w:eastAsia="ar-SA"/>
        </w:rPr>
        <w:t>complete cytogenetic response</w:t>
      </w:r>
      <w:r w:rsidR="003A5CBF" w:rsidRPr="008218F9">
        <w:rPr>
          <w:rFonts w:ascii="Times New Roman" w:eastAsia="Calibri" w:hAnsi="Times New Roman" w:cs="Times New Roman"/>
          <w:i/>
          <w:color w:val="000000"/>
          <w:lang w:eastAsia="ar-SA"/>
        </w:rPr>
        <w:t xml:space="preserve">, </w:t>
      </w:r>
      <w:r w:rsidR="003A5CBF" w:rsidRPr="00332D63">
        <w:rPr>
          <w:rFonts w:ascii="Times New Roman" w:eastAsia="Calibri" w:hAnsi="Times New Roman" w:cs="Times New Roman"/>
          <w:color w:val="000000"/>
          <w:lang w:eastAsia="ar-SA"/>
        </w:rPr>
        <w:t>CcyR</w:t>
      </w:r>
      <w:r w:rsidR="003A5CBF">
        <w:rPr>
          <w:rFonts w:ascii="Times New Roman" w:eastAsia="Calibri" w:hAnsi="Times New Roman" w:cs="Times New Roman"/>
          <w:color w:val="000000"/>
          <w:lang w:eastAsia="ar-SA"/>
        </w:rPr>
        <w:t>)</w:t>
      </w:r>
      <w:r w:rsidRPr="00934FA2">
        <w:rPr>
          <w:rFonts w:ascii="Times New Roman" w:eastAsia="Calibri" w:hAnsi="Times New Roman" w:cs="Times New Roman"/>
          <w:color w:val="000000"/>
          <w:lang w:eastAsia="ar-SA"/>
        </w:rPr>
        <w:t xml:space="preserve">, didįjį molekulinį atsaką </w:t>
      </w:r>
      <w:r w:rsidR="003A5CBF">
        <w:rPr>
          <w:rFonts w:ascii="Times New Roman" w:eastAsia="Calibri" w:hAnsi="Times New Roman" w:cs="Times New Roman"/>
          <w:color w:val="000000"/>
          <w:lang w:eastAsia="ar-SA"/>
        </w:rPr>
        <w:t>(</w:t>
      </w:r>
      <w:r w:rsidRPr="00934FA2">
        <w:rPr>
          <w:rFonts w:ascii="Times New Roman" w:eastAsia="Calibri" w:hAnsi="Times New Roman" w:cs="Times New Roman"/>
          <w:color w:val="000000"/>
          <w:lang w:eastAsia="ar-SA"/>
        </w:rPr>
        <w:t xml:space="preserve">angl. </w:t>
      </w:r>
      <w:r w:rsidRPr="00934FA2">
        <w:rPr>
          <w:rFonts w:ascii="Times New Roman" w:eastAsia="Calibri" w:hAnsi="Times New Roman" w:cs="Times New Roman"/>
          <w:i/>
          <w:color w:val="000000"/>
          <w:lang w:eastAsia="ar-SA"/>
        </w:rPr>
        <w:t>major molecular response</w:t>
      </w:r>
      <w:r w:rsidR="003A5CBF" w:rsidRPr="008218F9">
        <w:rPr>
          <w:rFonts w:ascii="Times New Roman" w:eastAsia="Calibri" w:hAnsi="Times New Roman" w:cs="Times New Roman"/>
          <w:i/>
          <w:color w:val="000000"/>
          <w:lang w:eastAsia="ar-SA"/>
        </w:rPr>
        <w:t xml:space="preserve">, </w:t>
      </w:r>
      <w:r w:rsidR="003A5CBF" w:rsidRPr="00332D63">
        <w:rPr>
          <w:rFonts w:ascii="Times New Roman" w:eastAsia="Calibri" w:hAnsi="Times New Roman" w:cs="Times New Roman"/>
          <w:color w:val="000000"/>
          <w:lang w:eastAsia="ar-SA"/>
        </w:rPr>
        <w:t>MMR</w:t>
      </w:r>
      <w:r w:rsidR="003A5CBF" w:rsidRPr="00ED5F32">
        <w:rPr>
          <w:rFonts w:ascii="Times New Roman" w:eastAsia="Calibri" w:hAnsi="Times New Roman" w:cs="Times New Roman"/>
          <w:color w:val="000000"/>
          <w:lang w:eastAsia="ar-SA"/>
        </w:rPr>
        <w:t>)</w:t>
      </w:r>
      <w:r w:rsidRPr="00934FA2">
        <w:rPr>
          <w:rFonts w:ascii="Times New Roman" w:eastAsia="Calibri" w:hAnsi="Times New Roman" w:cs="Times New Roman"/>
          <w:color w:val="000000"/>
          <w:lang w:eastAsia="ar-SA"/>
        </w:rPr>
        <w:t xml:space="preserve"> ir </w:t>
      </w:r>
      <w:r w:rsidRPr="00332D63">
        <w:rPr>
          <w:rFonts w:ascii="Times New Roman" w:eastAsia="Calibri" w:hAnsi="Times New Roman" w:cs="Times New Roman"/>
          <w:color w:val="000000"/>
          <w:lang w:eastAsia="ar-SA"/>
        </w:rPr>
        <w:t>MR4.5</w:t>
      </w:r>
      <w:r w:rsidRPr="00934FA2">
        <w:rPr>
          <w:rFonts w:ascii="Times New Roman" w:eastAsia="Calibri" w:hAnsi="Times New Roman" w:cs="Times New Roman"/>
          <w:color w:val="000000"/>
          <w:lang w:eastAsia="ar-SA"/>
        </w:rPr>
        <w:t>), neištirta.</w:t>
      </w:r>
    </w:p>
    <w:p w14:paraId="186E58AC" w14:textId="77777777" w:rsidR="00655ACF" w:rsidRPr="00934FA2" w:rsidRDefault="00655ACF" w:rsidP="0046310B">
      <w:pPr>
        <w:suppressAutoHyphens/>
        <w:spacing w:after="0" w:line="240" w:lineRule="auto"/>
        <w:rPr>
          <w:rFonts w:ascii="Times New Roman" w:eastAsia="Times New Roman" w:hAnsi="Times New Roman" w:cs="Times New Roman"/>
          <w:color w:val="000000"/>
          <w:lang w:eastAsia="ar-SA"/>
        </w:rPr>
      </w:pPr>
    </w:p>
    <w:p w14:paraId="5C4C6FA3" w14:textId="508C01D0" w:rsidR="00655ACF" w:rsidRPr="00934FA2" w:rsidRDefault="00655ACF" w:rsidP="0046310B">
      <w:pPr>
        <w:suppressAutoHyphens/>
        <w:spacing w:after="0" w:line="240" w:lineRule="auto"/>
        <w:rPr>
          <w:rFonts w:ascii="Times New Roman" w:eastAsia="Times New Roman" w:hAnsi="Times New Roman" w:cs="Times New Roman"/>
          <w:color w:val="000000"/>
          <w:lang w:eastAsia="ar-SA"/>
        </w:rPr>
      </w:pPr>
      <w:r w:rsidRPr="00934FA2">
        <w:rPr>
          <w:rFonts w:ascii="Times New Roman" w:eastAsia="Calibri" w:hAnsi="Times New Roman" w:cs="Times New Roman"/>
          <w:color w:val="000000"/>
          <w:lang w:eastAsia="ar-SA"/>
        </w:rPr>
        <w:t>Vaikų, sergančių Ph+ ŪLL, klinikinių tyrimų metu gydymas dazatinibu buvo nepertraukiamai taikomas iki 2 metų</w:t>
      </w:r>
      <w:r w:rsidR="005B4BAC">
        <w:rPr>
          <w:rFonts w:ascii="Times New Roman" w:eastAsia="Calibri" w:hAnsi="Times New Roman" w:cs="Times New Roman"/>
          <w:color w:val="000000"/>
          <w:lang w:eastAsia="ar-SA"/>
        </w:rPr>
        <w:t xml:space="preserve">, </w:t>
      </w:r>
      <w:r w:rsidR="00D951F5">
        <w:rPr>
          <w:rFonts w:ascii="Times New Roman" w:eastAsia="Calibri" w:hAnsi="Times New Roman" w:cs="Times New Roman"/>
          <w:color w:val="000000"/>
          <w:lang w:eastAsia="ar-SA"/>
        </w:rPr>
        <w:t xml:space="preserve">papildant </w:t>
      </w:r>
      <w:r w:rsidRPr="005B4BAC">
        <w:rPr>
          <w:rFonts w:ascii="Times New Roman" w:eastAsia="Calibri" w:hAnsi="Times New Roman" w:cs="Times New Roman"/>
          <w:color w:val="000000"/>
          <w:lang w:eastAsia="ar-SA"/>
        </w:rPr>
        <w:t>kartojamų</w:t>
      </w:r>
      <w:r w:rsidRPr="00934FA2">
        <w:rPr>
          <w:rFonts w:ascii="Times New Roman" w:eastAsia="Calibri" w:hAnsi="Times New Roman" w:cs="Times New Roman"/>
          <w:color w:val="000000"/>
          <w:lang w:eastAsia="ar-SA"/>
        </w:rPr>
        <w:t xml:space="preserve"> pagrindinės chemoterapijos kursų</w:t>
      </w:r>
      <w:r w:rsidR="00D951F5" w:rsidRPr="00D951F5">
        <w:rPr>
          <w:rFonts w:ascii="Times New Roman" w:eastAsia="Calibri" w:hAnsi="Times New Roman" w:cs="Times New Roman"/>
          <w:color w:val="000000"/>
          <w:lang w:eastAsia="ar-SA"/>
        </w:rPr>
        <w:t xml:space="preserve"> </w:t>
      </w:r>
      <w:r w:rsidR="00D951F5">
        <w:rPr>
          <w:rFonts w:ascii="Times New Roman" w:eastAsia="Calibri" w:hAnsi="Times New Roman" w:cs="Times New Roman"/>
          <w:color w:val="000000"/>
          <w:lang w:eastAsia="ar-SA"/>
        </w:rPr>
        <w:t>gydymą</w:t>
      </w:r>
      <w:r w:rsidRPr="00934FA2">
        <w:rPr>
          <w:rFonts w:ascii="Times New Roman" w:eastAsia="Calibri" w:hAnsi="Times New Roman" w:cs="Times New Roman"/>
          <w:color w:val="000000"/>
          <w:lang w:eastAsia="ar-SA"/>
        </w:rPr>
        <w:t xml:space="preserve">. Pacientai, kuriems vėliau buvo persodinta kamieninių ląstelių, galėjo vartoti dazatinibo dar vienerius metus po transplantacijos. </w:t>
      </w:r>
    </w:p>
    <w:p w14:paraId="7B63A00B" w14:textId="77777777" w:rsidR="00B8430B" w:rsidRPr="00934FA2" w:rsidRDefault="00B8430B" w:rsidP="0046310B">
      <w:pPr>
        <w:autoSpaceDE w:val="0"/>
        <w:autoSpaceDN w:val="0"/>
        <w:adjustRightInd w:val="0"/>
        <w:spacing w:after="0" w:line="240" w:lineRule="auto"/>
        <w:rPr>
          <w:rFonts w:ascii="Times New Roman" w:eastAsia="Calibri" w:hAnsi="Times New Roman" w:cs="Times New Roman"/>
          <w:color w:val="000000"/>
          <w:lang w:eastAsia="ar-SA"/>
        </w:rPr>
      </w:pPr>
    </w:p>
    <w:p w14:paraId="37FFD26A" w14:textId="262E7164" w:rsidR="00655ACF" w:rsidRPr="00934FA2" w:rsidRDefault="00655ACF" w:rsidP="0046310B">
      <w:pPr>
        <w:autoSpaceDE w:val="0"/>
        <w:autoSpaceDN w:val="0"/>
        <w:adjustRightInd w:val="0"/>
        <w:spacing w:after="0" w:line="240" w:lineRule="auto"/>
        <w:rPr>
          <w:rFonts w:ascii="Times New Roman" w:eastAsia="Calibri" w:hAnsi="Times New Roman" w:cs="Times New Roman"/>
        </w:rPr>
      </w:pPr>
      <w:r w:rsidRPr="00934FA2">
        <w:rPr>
          <w:rFonts w:ascii="Times New Roman" w:eastAsia="Calibri" w:hAnsi="Times New Roman" w:cs="Times New Roman"/>
        </w:rPr>
        <w:lastRenderedPageBreak/>
        <w:t xml:space="preserve">Dasatinib Zentiva tiekiamas tik 50 mg </w:t>
      </w:r>
      <w:r w:rsidR="00937879" w:rsidRPr="00934FA2">
        <w:rPr>
          <w:rFonts w:ascii="Times New Roman" w:eastAsia="Calibri" w:hAnsi="Times New Roman" w:cs="Times New Roman"/>
        </w:rPr>
        <w:t>ir 100</w:t>
      </w:r>
      <w:r w:rsidR="00332D63">
        <w:rPr>
          <w:rFonts w:ascii="Times New Roman" w:eastAsia="Calibri" w:hAnsi="Times New Roman" w:cs="Times New Roman"/>
        </w:rPr>
        <w:t> </w:t>
      </w:r>
      <w:r w:rsidR="00937879" w:rsidRPr="00934FA2">
        <w:rPr>
          <w:rFonts w:ascii="Times New Roman" w:eastAsia="Calibri" w:hAnsi="Times New Roman" w:cs="Times New Roman"/>
        </w:rPr>
        <w:t xml:space="preserve">mg </w:t>
      </w:r>
      <w:r w:rsidR="0004599C" w:rsidRPr="00934FA2">
        <w:rPr>
          <w:rFonts w:ascii="Times New Roman" w:eastAsia="Calibri" w:hAnsi="Times New Roman" w:cs="Times New Roman"/>
          <w:iCs/>
          <w:color w:val="000000"/>
          <w:lang w:eastAsia="ar-SA"/>
        </w:rPr>
        <w:t>plėvele dengto</w:t>
      </w:r>
      <w:r w:rsidR="0004599C">
        <w:rPr>
          <w:rFonts w:ascii="Times New Roman" w:eastAsia="Calibri" w:hAnsi="Times New Roman" w:cs="Times New Roman"/>
          <w:iCs/>
          <w:color w:val="000000"/>
          <w:lang w:eastAsia="ar-SA"/>
        </w:rPr>
        <w:t>mi</w:t>
      </w:r>
      <w:r w:rsidR="0004599C" w:rsidRPr="00934FA2">
        <w:rPr>
          <w:rFonts w:ascii="Times New Roman" w:eastAsia="Calibri" w:hAnsi="Times New Roman" w:cs="Times New Roman"/>
          <w:iCs/>
          <w:color w:val="000000"/>
          <w:lang w:eastAsia="ar-SA"/>
        </w:rPr>
        <w:t xml:space="preserve">s </w:t>
      </w:r>
      <w:r w:rsidRPr="00934FA2">
        <w:rPr>
          <w:rFonts w:ascii="Times New Roman" w:eastAsia="Calibri" w:hAnsi="Times New Roman" w:cs="Times New Roman"/>
        </w:rPr>
        <w:t>tabletėmis. Jei reikia skirti 20 mg, 40 mg, 60 mg ar 80 mg dozę, reikia vartoti kitą rinkoje esantį atitinkamo stiprumo dazatinibo vaistinį preparatą (tabletes arba miltelius geriamajai suspensijai). Dozę didinti ar mažinti rekomenduojama atsižvelgiant į organizmo atsaką ir vaistinio preparato toleravimą.</w:t>
      </w:r>
    </w:p>
    <w:p w14:paraId="6C37EF44" w14:textId="77777777" w:rsidR="00B8430B" w:rsidRPr="00934FA2" w:rsidRDefault="00B8430B" w:rsidP="0046310B">
      <w:pPr>
        <w:autoSpaceDE w:val="0"/>
        <w:autoSpaceDN w:val="0"/>
        <w:adjustRightInd w:val="0"/>
        <w:spacing w:after="0" w:line="240" w:lineRule="auto"/>
        <w:rPr>
          <w:rFonts w:ascii="Times New Roman" w:eastAsia="Calibri" w:hAnsi="Times New Roman" w:cs="Times New Roman"/>
        </w:rPr>
      </w:pPr>
    </w:p>
    <w:p w14:paraId="38E2FDD6" w14:textId="77777777" w:rsidR="00937879" w:rsidRPr="00934FA2" w:rsidRDefault="00937879" w:rsidP="0046310B">
      <w:pPr>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i/>
          <w:iCs/>
          <w:color w:val="000000"/>
          <w:u w:val="single"/>
          <w:lang w:eastAsia="ar-SA"/>
        </w:rPr>
        <w:t>Dozės didinimas</w:t>
      </w:r>
    </w:p>
    <w:p w14:paraId="7730D793" w14:textId="77777777" w:rsidR="00937879" w:rsidRPr="00934FA2" w:rsidRDefault="00937879" w:rsidP="0046310B">
      <w:pPr>
        <w:suppressAutoHyphens/>
        <w:spacing w:after="0" w:line="240" w:lineRule="auto"/>
        <w:rPr>
          <w:rFonts w:ascii="Times New Roman" w:eastAsia="Calibri" w:hAnsi="Times New Roman" w:cs="Times New Roman"/>
          <w:i/>
          <w:iCs/>
          <w:color w:val="000000"/>
          <w:lang w:eastAsia="ar-SA"/>
        </w:rPr>
      </w:pPr>
      <w:r w:rsidRPr="00934FA2">
        <w:rPr>
          <w:rFonts w:ascii="Times New Roman" w:eastAsia="Calibri" w:hAnsi="Times New Roman" w:cs="Times New Roman"/>
          <w:color w:val="000000"/>
          <w:lang w:eastAsia="ar-SA"/>
        </w:rPr>
        <w:t>Klinikinių tyrimų, kuriuose dalyvavo sergantys LML ir Ph+ ŪLL suaugę pacientai, metu vartojant rekomenduojamą pradinę dozę nepasireiškus hematologiniam ar citogenetiniam atsakui, pacientams, kuriems nustatyta LML lėtinė fazė, buvo leidžiama didinti dozę iki 140 mg 1 kartą per parą, o kuriems nustatyta LML progresavusi fazė arba Ph+ ŪLL – iki 180 mg 1 kartą per parą.</w:t>
      </w:r>
    </w:p>
    <w:p w14:paraId="27CB24A1" w14:textId="77777777" w:rsidR="00655ACF" w:rsidRPr="00934FA2" w:rsidRDefault="00655ACF" w:rsidP="0046310B">
      <w:pPr>
        <w:spacing w:after="0" w:line="240" w:lineRule="auto"/>
        <w:rPr>
          <w:rFonts w:ascii="Times New Roman" w:eastAsia="Calibri" w:hAnsi="Times New Roman" w:cs="Times New Roman"/>
          <w:color w:val="000000"/>
          <w:lang w:eastAsia="ar-SA"/>
        </w:rPr>
      </w:pPr>
    </w:p>
    <w:p w14:paraId="374902A4" w14:textId="77777777" w:rsidR="00C416D0" w:rsidRPr="00934FA2" w:rsidRDefault="00C416D0" w:rsidP="0046310B">
      <w:pPr>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2 lentelėje pateikiama dozės didinimo tvarka, kurią galiojančios gydymo metodikos rekomenduoja Ph+ LML LF sergantiems vaikams, toleruojantiems gydymą, bet per rekomenduojamą laiką nepasiekusiems hematologinio, citogenetinio ir molekulinio atsako.</w:t>
      </w:r>
    </w:p>
    <w:p w14:paraId="06F7125E" w14:textId="77777777" w:rsidR="00C416D0" w:rsidRPr="00934FA2" w:rsidRDefault="00C416D0" w:rsidP="0046310B">
      <w:pPr>
        <w:spacing w:after="0" w:line="240" w:lineRule="auto"/>
        <w:rPr>
          <w:rFonts w:ascii="Times New Roman" w:eastAsia="Calibri" w:hAnsi="Times New Roman" w:cs="Times New Roman"/>
          <w:color w:val="000000"/>
          <w:lang w:eastAsia="ar-SA"/>
        </w:rPr>
      </w:pPr>
    </w:p>
    <w:p w14:paraId="4F8849E2" w14:textId="77777777" w:rsidR="00C416D0" w:rsidRPr="00934FA2" w:rsidRDefault="00C416D0" w:rsidP="0046310B">
      <w:pPr>
        <w:spacing w:after="0" w:line="240" w:lineRule="auto"/>
        <w:rPr>
          <w:rFonts w:ascii="Times New Roman" w:eastAsia="Calibri" w:hAnsi="Times New Roman" w:cs="Times New Roman"/>
          <w:b/>
          <w:bCs/>
          <w:color w:val="000000"/>
          <w:lang w:eastAsia="ar-SA"/>
        </w:rPr>
      </w:pPr>
      <w:r w:rsidRPr="00934FA2">
        <w:rPr>
          <w:rFonts w:ascii="Times New Roman" w:eastAsia="Calibri" w:hAnsi="Times New Roman" w:cs="Times New Roman"/>
          <w:b/>
          <w:bCs/>
          <w:color w:val="000000"/>
          <w:lang w:eastAsia="ar-SA"/>
        </w:rPr>
        <w:t>2 lentelė. Dozės didinimas vaikams, sergantiems Ph+ LML LF</w:t>
      </w:r>
    </w:p>
    <w:p w14:paraId="3A87439C" w14:textId="77777777" w:rsidR="00C416D0" w:rsidRPr="00934FA2" w:rsidRDefault="00C416D0" w:rsidP="0046310B">
      <w:pPr>
        <w:spacing w:after="0" w:line="240" w:lineRule="auto"/>
        <w:rPr>
          <w:rFonts w:ascii="Times New Roman" w:eastAsia="Calibri" w:hAnsi="Times New Roman" w:cs="Times New Roman"/>
          <w:b/>
          <w:bCs/>
          <w:color w:val="000000"/>
          <w:lang w:eastAsia="ar-SA"/>
        </w:rPr>
      </w:pPr>
    </w:p>
    <w:tbl>
      <w:tblPr>
        <w:tblW w:w="4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842"/>
        <w:gridCol w:w="1701"/>
      </w:tblGrid>
      <w:tr w:rsidR="00C416D0" w:rsidRPr="00934FA2" w14:paraId="4E989681" w14:textId="77777777" w:rsidTr="00C416D0">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72398FB6" w14:textId="77777777" w:rsidR="00C416D0" w:rsidRPr="00934FA2" w:rsidRDefault="00C416D0" w:rsidP="0046310B">
            <w:pPr>
              <w:spacing w:line="276" w:lineRule="auto"/>
              <w:rPr>
                <w:rFonts w:ascii="Times New Roman" w:hAnsi="Times New Roman" w:cs="Times New Roman"/>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254B235E" w14:textId="77777777" w:rsidR="00C416D0" w:rsidRPr="00934FA2" w:rsidRDefault="00C416D0" w:rsidP="0046310B">
            <w:pPr>
              <w:spacing w:after="0" w:line="276" w:lineRule="auto"/>
              <w:jc w:val="center"/>
              <w:rPr>
                <w:rFonts w:ascii="Times New Roman" w:hAnsi="Times New Roman" w:cs="Times New Roman"/>
              </w:rPr>
            </w:pPr>
            <w:r w:rsidRPr="00934FA2">
              <w:rPr>
                <w:rFonts w:ascii="Times New Roman" w:hAnsi="Times New Roman" w:cs="Times New Roman"/>
              </w:rPr>
              <w:t>Dozė (didžiausia</w:t>
            </w:r>
            <w:r w:rsidR="0046310B" w:rsidRPr="00934FA2">
              <w:rPr>
                <w:rFonts w:ascii="Times New Roman" w:hAnsi="Times New Roman" w:cs="Times New Roman"/>
              </w:rPr>
              <w:t xml:space="preserve"> paros dozė</w:t>
            </w:r>
            <w:r w:rsidRPr="00934FA2">
              <w:rPr>
                <w:rFonts w:ascii="Times New Roman" w:hAnsi="Times New Roman" w:cs="Times New Roman"/>
              </w:rPr>
              <w:t>)</w:t>
            </w:r>
          </w:p>
        </w:tc>
      </w:tr>
      <w:tr w:rsidR="00C416D0" w:rsidRPr="00934FA2" w14:paraId="1A0B5913" w14:textId="77777777" w:rsidTr="00C416D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D2A608" w14:textId="77777777" w:rsidR="00C416D0" w:rsidRPr="00934FA2" w:rsidRDefault="00C416D0" w:rsidP="0046310B">
            <w:pPr>
              <w:spacing w:after="0" w:line="276" w:lineRule="auto"/>
              <w:rPr>
                <w:rFonts w:ascii="Times New Roman" w:hAnsi="Times New Roman" w:cs="Times New Roman"/>
                <w:lang w:eastAsia="fr-FR"/>
              </w:rPr>
            </w:pPr>
          </w:p>
        </w:tc>
        <w:tc>
          <w:tcPr>
            <w:tcW w:w="1842" w:type="dxa"/>
            <w:tcBorders>
              <w:top w:val="single" w:sz="4" w:space="0" w:color="auto"/>
              <w:left w:val="single" w:sz="4" w:space="0" w:color="auto"/>
              <w:bottom w:val="single" w:sz="4" w:space="0" w:color="auto"/>
              <w:right w:val="single" w:sz="4" w:space="0" w:color="auto"/>
            </w:tcBorders>
            <w:hideMark/>
          </w:tcPr>
          <w:p w14:paraId="02387294" w14:textId="77777777" w:rsidR="00C416D0" w:rsidRPr="00934FA2" w:rsidRDefault="00C416D0" w:rsidP="0046310B">
            <w:pPr>
              <w:spacing w:after="0" w:line="276" w:lineRule="auto"/>
              <w:jc w:val="center"/>
              <w:rPr>
                <w:rFonts w:ascii="Times New Roman" w:hAnsi="Times New Roman" w:cs="Times New Roman"/>
              </w:rPr>
            </w:pPr>
            <w:r w:rsidRPr="00934FA2">
              <w:rPr>
                <w:rFonts w:ascii="Times New Roman" w:hAnsi="Times New Roman" w:cs="Times New Roman"/>
              </w:rPr>
              <w:t>Pradinė dozė</w:t>
            </w:r>
          </w:p>
        </w:tc>
        <w:tc>
          <w:tcPr>
            <w:tcW w:w="1701" w:type="dxa"/>
            <w:tcBorders>
              <w:top w:val="single" w:sz="4" w:space="0" w:color="auto"/>
              <w:left w:val="single" w:sz="4" w:space="0" w:color="auto"/>
              <w:bottom w:val="single" w:sz="4" w:space="0" w:color="auto"/>
              <w:right w:val="single" w:sz="4" w:space="0" w:color="auto"/>
            </w:tcBorders>
            <w:hideMark/>
          </w:tcPr>
          <w:p w14:paraId="4A9039EF" w14:textId="77777777" w:rsidR="00C416D0" w:rsidRPr="00934FA2" w:rsidRDefault="00C416D0" w:rsidP="0046310B">
            <w:pPr>
              <w:spacing w:after="0" w:line="276" w:lineRule="auto"/>
              <w:jc w:val="center"/>
              <w:rPr>
                <w:rFonts w:ascii="Times New Roman" w:hAnsi="Times New Roman" w:cs="Times New Roman"/>
              </w:rPr>
            </w:pPr>
            <w:r w:rsidRPr="00934FA2">
              <w:rPr>
                <w:rFonts w:ascii="Times New Roman" w:hAnsi="Times New Roman" w:cs="Times New Roman"/>
              </w:rPr>
              <w:t>Dozės didinimas</w:t>
            </w:r>
          </w:p>
        </w:tc>
      </w:tr>
      <w:tr w:rsidR="00C416D0" w:rsidRPr="00934FA2" w14:paraId="5E94F457" w14:textId="77777777" w:rsidTr="00C416D0">
        <w:trPr>
          <w:jc w:val="center"/>
        </w:trPr>
        <w:tc>
          <w:tcPr>
            <w:tcW w:w="988" w:type="dxa"/>
            <w:vMerge w:val="restart"/>
            <w:tcBorders>
              <w:top w:val="single" w:sz="4" w:space="0" w:color="auto"/>
              <w:left w:val="single" w:sz="4" w:space="0" w:color="auto"/>
              <w:bottom w:val="single" w:sz="4" w:space="0" w:color="auto"/>
              <w:right w:val="single" w:sz="4" w:space="0" w:color="auto"/>
            </w:tcBorders>
            <w:hideMark/>
          </w:tcPr>
          <w:p w14:paraId="4064F0D0" w14:textId="77777777" w:rsidR="00C416D0" w:rsidRPr="00934FA2" w:rsidRDefault="00C416D0" w:rsidP="0046310B">
            <w:pPr>
              <w:spacing w:line="276" w:lineRule="auto"/>
              <w:rPr>
                <w:rFonts w:ascii="Times New Roman" w:hAnsi="Times New Roman" w:cs="Times New Roman"/>
              </w:rPr>
            </w:pPr>
            <w:r w:rsidRPr="00934FA2">
              <w:rPr>
                <w:rFonts w:ascii="Times New Roman" w:hAnsi="Times New Roman" w:cs="Times New Roman"/>
              </w:rPr>
              <w:t>Tabletės</w:t>
            </w:r>
          </w:p>
        </w:tc>
        <w:tc>
          <w:tcPr>
            <w:tcW w:w="1842" w:type="dxa"/>
            <w:tcBorders>
              <w:top w:val="single" w:sz="4" w:space="0" w:color="auto"/>
              <w:left w:val="single" w:sz="4" w:space="0" w:color="auto"/>
              <w:bottom w:val="nil"/>
              <w:right w:val="nil"/>
            </w:tcBorders>
            <w:hideMark/>
          </w:tcPr>
          <w:p w14:paraId="7B773D44" w14:textId="5EC0C139" w:rsidR="00C416D0" w:rsidRPr="00934FA2" w:rsidRDefault="00C416D0" w:rsidP="00275E2B">
            <w:pPr>
              <w:spacing w:after="0" w:line="276" w:lineRule="auto"/>
              <w:jc w:val="center"/>
              <w:rPr>
                <w:rFonts w:ascii="Times New Roman" w:hAnsi="Times New Roman" w:cs="Times New Roman"/>
              </w:rPr>
            </w:pPr>
            <w:r w:rsidRPr="00934FA2">
              <w:rPr>
                <w:rFonts w:ascii="Times New Roman" w:hAnsi="Times New Roman" w:cs="Times New Roman"/>
              </w:rPr>
              <w:t>40</w:t>
            </w:r>
            <w:r w:rsidR="00275E2B">
              <w:rPr>
                <w:rFonts w:ascii="Times New Roman" w:hAnsi="Times New Roman" w:cs="Times New Roman"/>
              </w:rPr>
              <w:t> </w:t>
            </w:r>
            <w:r w:rsidRPr="00934FA2">
              <w:rPr>
                <w:rFonts w:ascii="Times New Roman" w:hAnsi="Times New Roman" w:cs="Times New Roman"/>
              </w:rPr>
              <w:t>mg</w:t>
            </w:r>
          </w:p>
        </w:tc>
        <w:tc>
          <w:tcPr>
            <w:tcW w:w="1701" w:type="dxa"/>
            <w:tcBorders>
              <w:top w:val="single" w:sz="4" w:space="0" w:color="auto"/>
              <w:left w:val="nil"/>
              <w:bottom w:val="nil"/>
              <w:right w:val="single" w:sz="4" w:space="0" w:color="auto"/>
            </w:tcBorders>
            <w:hideMark/>
          </w:tcPr>
          <w:p w14:paraId="28765483" w14:textId="23C194E1" w:rsidR="00C416D0" w:rsidRPr="00934FA2" w:rsidRDefault="00C416D0" w:rsidP="00BE3DF1">
            <w:pPr>
              <w:spacing w:after="0" w:line="276" w:lineRule="auto"/>
              <w:jc w:val="center"/>
              <w:rPr>
                <w:rFonts w:ascii="Times New Roman" w:hAnsi="Times New Roman" w:cs="Times New Roman"/>
              </w:rPr>
            </w:pPr>
            <w:r w:rsidRPr="00934FA2">
              <w:rPr>
                <w:rFonts w:ascii="Times New Roman" w:hAnsi="Times New Roman" w:cs="Times New Roman"/>
              </w:rPr>
              <w:t>50</w:t>
            </w:r>
            <w:r w:rsidR="00275E2B">
              <w:rPr>
                <w:rFonts w:ascii="Times New Roman" w:hAnsi="Times New Roman" w:cs="Times New Roman"/>
              </w:rPr>
              <w:t> </w:t>
            </w:r>
            <w:r w:rsidRPr="00934FA2">
              <w:rPr>
                <w:rFonts w:ascii="Times New Roman" w:hAnsi="Times New Roman" w:cs="Times New Roman"/>
              </w:rPr>
              <w:t>mg</w:t>
            </w:r>
          </w:p>
        </w:tc>
      </w:tr>
      <w:tr w:rsidR="00C416D0" w:rsidRPr="00934FA2" w14:paraId="6A8196E4" w14:textId="77777777" w:rsidTr="00C416D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E83C7" w14:textId="77777777" w:rsidR="00C416D0" w:rsidRPr="00934FA2" w:rsidRDefault="00C416D0" w:rsidP="0046310B">
            <w:pPr>
              <w:spacing w:after="0" w:line="276" w:lineRule="auto"/>
              <w:rPr>
                <w:rFonts w:ascii="Times New Roman" w:hAnsi="Times New Roman" w:cs="Times New Roman"/>
                <w:lang w:eastAsia="fr-FR"/>
              </w:rPr>
            </w:pPr>
          </w:p>
        </w:tc>
        <w:tc>
          <w:tcPr>
            <w:tcW w:w="1842" w:type="dxa"/>
            <w:tcBorders>
              <w:top w:val="nil"/>
              <w:left w:val="single" w:sz="4" w:space="0" w:color="auto"/>
              <w:bottom w:val="nil"/>
              <w:right w:val="nil"/>
            </w:tcBorders>
            <w:hideMark/>
          </w:tcPr>
          <w:p w14:paraId="11C2186D" w14:textId="5479482A" w:rsidR="00C416D0" w:rsidRPr="00934FA2" w:rsidRDefault="00C416D0" w:rsidP="00BE3DF1">
            <w:pPr>
              <w:spacing w:after="0" w:line="276" w:lineRule="auto"/>
              <w:jc w:val="center"/>
              <w:rPr>
                <w:rFonts w:ascii="Times New Roman" w:hAnsi="Times New Roman" w:cs="Times New Roman"/>
              </w:rPr>
            </w:pPr>
            <w:r w:rsidRPr="00934FA2">
              <w:rPr>
                <w:rFonts w:ascii="Times New Roman" w:hAnsi="Times New Roman" w:cs="Times New Roman"/>
              </w:rPr>
              <w:t>60</w:t>
            </w:r>
            <w:r w:rsidR="00275E2B">
              <w:rPr>
                <w:rFonts w:ascii="Times New Roman" w:hAnsi="Times New Roman" w:cs="Times New Roman"/>
              </w:rPr>
              <w:t> </w:t>
            </w:r>
            <w:r w:rsidRPr="00934FA2">
              <w:rPr>
                <w:rFonts w:ascii="Times New Roman" w:hAnsi="Times New Roman" w:cs="Times New Roman"/>
              </w:rPr>
              <w:t>mg</w:t>
            </w:r>
          </w:p>
        </w:tc>
        <w:tc>
          <w:tcPr>
            <w:tcW w:w="1701" w:type="dxa"/>
            <w:tcBorders>
              <w:top w:val="nil"/>
              <w:left w:val="nil"/>
              <w:bottom w:val="nil"/>
              <w:right w:val="single" w:sz="4" w:space="0" w:color="auto"/>
            </w:tcBorders>
            <w:hideMark/>
          </w:tcPr>
          <w:p w14:paraId="5E2FCABD" w14:textId="4BD25796" w:rsidR="00C416D0" w:rsidRPr="00934FA2" w:rsidRDefault="00C416D0" w:rsidP="00BE3DF1">
            <w:pPr>
              <w:spacing w:after="0" w:line="276" w:lineRule="auto"/>
              <w:jc w:val="center"/>
              <w:rPr>
                <w:rFonts w:ascii="Times New Roman" w:hAnsi="Times New Roman" w:cs="Times New Roman"/>
              </w:rPr>
            </w:pPr>
            <w:r w:rsidRPr="00934FA2">
              <w:rPr>
                <w:rFonts w:ascii="Times New Roman" w:hAnsi="Times New Roman" w:cs="Times New Roman"/>
              </w:rPr>
              <w:t>70</w:t>
            </w:r>
            <w:r w:rsidR="00275E2B">
              <w:rPr>
                <w:rFonts w:ascii="Times New Roman" w:hAnsi="Times New Roman" w:cs="Times New Roman"/>
              </w:rPr>
              <w:t> </w:t>
            </w:r>
            <w:r w:rsidRPr="00934FA2">
              <w:rPr>
                <w:rFonts w:ascii="Times New Roman" w:hAnsi="Times New Roman" w:cs="Times New Roman"/>
              </w:rPr>
              <w:t>mg</w:t>
            </w:r>
          </w:p>
        </w:tc>
      </w:tr>
      <w:tr w:rsidR="00C416D0" w:rsidRPr="00934FA2" w14:paraId="2ACD5E87" w14:textId="77777777" w:rsidTr="00C416D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687B1" w14:textId="77777777" w:rsidR="00C416D0" w:rsidRPr="00934FA2" w:rsidRDefault="00C416D0" w:rsidP="0046310B">
            <w:pPr>
              <w:spacing w:after="0" w:line="276" w:lineRule="auto"/>
              <w:rPr>
                <w:rFonts w:ascii="Times New Roman" w:hAnsi="Times New Roman" w:cs="Times New Roman"/>
                <w:lang w:eastAsia="fr-FR"/>
              </w:rPr>
            </w:pPr>
          </w:p>
        </w:tc>
        <w:tc>
          <w:tcPr>
            <w:tcW w:w="1842" w:type="dxa"/>
            <w:tcBorders>
              <w:top w:val="nil"/>
              <w:left w:val="single" w:sz="4" w:space="0" w:color="auto"/>
              <w:bottom w:val="nil"/>
              <w:right w:val="nil"/>
            </w:tcBorders>
            <w:hideMark/>
          </w:tcPr>
          <w:p w14:paraId="2C104321" w14:textId="5F76F7A6" w:rsidR="00C416D0" w:rsidRPr="00934FA2" w:rsidRDefault="00C416D0" w:rsidP="00BE3DF1">
            <w:pPr>
              <w:spacing w:after="0" w:line="276" w:lineRule="auto"/>
              <w:jc w:val="center"/>
              <w:rPr>
                <w:rFonts w:ascii="Times New Roman" w:hAnsi="Times New Roman" w:cs="Times New Roman"/>
              </w:rPr>
            </w:pPr>
            <w:r w:rsidRPr="00934FA2">
              <w:rPr>
                <w:rFonts w:ascii="Times New Roman" w:hAnsi="Times New Roman" w:cs="Times New Roman"/>
              </w:rPr>
              <w:t>70</w:t>
            </w:r>
            <w:r w:rsidR="00275E2B">
              <w:rPr>
                <w:rFonts w:ascii="Times New Roman" w:hAnsi="Times New Roman" w:cs="Times New Roman"/>
              </w:rPr>
              <w:t> </w:t>
            </w:r>
            <w:r w:rsidRPr="00934FA2">
              <w:rPr>
                <w:rFonts w:ascii="Times New Roman" w:hAnsi="Times New Roman" w:cs="Times New Roman"/>
              </w:rPr>
              <w:t>mg</w:t>
            </w:r>
          </w:p>
        </w:tc>
        <w:tc>
          <w:tcPr>
            <w:tcW w:w="1701" w:type="dxa"/>
            <w:tcBorders>
              <w:top w:val="nil"/>
              <w:left w:val="nil"/>
              <w:bottom w:val="nil"/>
              <w:right w:val="single" w:sz="4" w:space="0" w:color="auto"/>
            </w:tcBorders>
            <w:hideMark/>
          </w:tcPr>
          <w:p w14:paraId="06EC1AD0" w14:textId="72077331" w:rsidR="00C416D0" w:rsidRPr="00934FA2" w:rsidRDefault="00C416D0" w:rsidP="00BE3DF1">
            <w:pPr>
              <w:spacing w:after="0" w:line="276" w:lineRule="auto"/>
              <w:jc w:val="center"/>
              <w:rPr>
                <w:rFonts w:ascii="Times New Roman" w:hAnsi="Times New Roman" w:cs="Times New Roman"/>
              </w:rPr>
            </w:pPr>
            <w:r w:rsidRPr="00934FA2">
              <w:rPr>
                <w:rFonts w:ascii="Times New Roman" w:hAnsi="Times New Roman" w:cs="Times New Roman"/>
              </w:rPr>
              <w:t>90</w:t>
            </w:r>
            <w:r w:rsidR="00275E2B">
              <w:rPr>
                <w:rFonts w:ascii="Times New Roman" w:hAnsi="Times New Roman" w:cs="Times New Roman"/>
              </w:rPr>
              <w:t> </w:t>
            </w:r>
            <w:r w:rsidRPr="00934FA2">
              <w:rPr>
                <w:rFonts w:ascii="Times New Roman" w:hAnsi="Times New Roman" w:cs="Times New Roman"/>
              </w:rPr>
              <w:t>mg</w:t>
            </w:r>
          </w:p>
        </w:tc>
      </w:tr>
      <w:tr w:rsidR="00C416D0" w:rsidRPr="00934FA2" w14:paraId="6CE5EC47" w14:textId="77777777" w:rsidTr="00C416D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02707" w14:textId="77777777" w:rsidR="00C416D0" w:rsidRPr="00934FA2" w:rsidRDefault="00C416D0" w:rsidP="0046310B">
            <w:pPr>
              <w:spacing w:after="0" w:line="276" w:lineRule="auto"/>
              <w:rPr>
                <w:rFonts w:ascii="Times New Roman" w:hAnsi="Times New Roman" w:cs="Times New Roman"/>
                <w:lang w:eastAsia="fr-FR"/>
              </w:rPr>
            </w:pPr>
          </w:p>
        </w:tc>
        <w:tc>
          <w:tcPr>
            <w:tcW w:w="1842" w:type="dxa"/>
            <w:tcBorders>
              <w:top w:val="nil"/>
              <w:left w:val="single" w:sz="4" w:space="0" w:color="auto"/>
              <w:bottom w:val="single" w:sz="4" w:space="0" w:color="auto"/>
              <w:right w:val="nil"/>
            </w:tcBorders>
            <w:hideMark/>
          </w:tcPr>
          <w:p w14:paraId="37D6040C" w14:textId="22DB217A" w:rsidR="00C416D0" w:rsidRPr="00934FA2" w:rsidRDefault="00C416D0" w:rsidP="00BE3DF1">
            <w:pPr>
              <w:spacing w:after="0" w:line="276" w:lineRule="auto"/>
              <w:jc w:val="center"/>
              <w:rPr>
                <w:rFonts w:ascii="Times New Roman" w:hAnsi="Times New Roman" w:cs="Times New Roman"/>
              </w:rPr>
            </w:pPr>
            <w:r w:rsidRPr="00934FA2">
              <w:rPr>
                <w:rFonts w:ascii="Times New Roman" w:hAnsi="Times New Roman" w:cs="Times New Roman"/>
              </w:rPr>
              <w:t>100</w:t>
            </w:r>
            <w:r w:rsidR="00275E2B">
              <w:rPr>
                <w:rFonts w:ascii="Times New Roman" w:hAnsi="Times New Roman" w:cs="Times New Roman"/>
              </w:rPr>
              <w:t> </w:t>
            </w:r>
            <w:r w:rsidRPr="00934FA2">
              <w:rPr>
                <w:rFonts w:ascii="Times New Roman" w:hAnsi="Times New Roman" w:cs="Times New Roman"/>
              </w:rPr>
              <w:t>mg</w:t>
            </w:r>
          </w:p>
        </w:tc>
        <w:tc>
          <w:tcPr>
            <w:tcW w:w="1701" w:type="dxa"/>
            <w:tcBorders>
              <w:top w:val="nil"/>
              <w:left w:val="nil"/>
              <w:bottom w:val="single" w:sz="4" w:space="0" w:color="auto"/>
              <w:right w:val="single" w:sz="4" w:space="0" w:color="auto"/>
            </w:tcBorders>
            <w:hideMark/>
          </w:tcPr>
          <w:p w14:paraId="2866054C" w14:textId="4BA016C4" w:rsidR="00C416D0" w:rsidRPr="00934FA2" w:rsidRDefault="00C416D0" w:rsidP="00BE3DF1">
            <w:pPr>
              <w:spacing w:after="0" w:line="276" w:lineRule="auto"/>
              <w:jc w:val="center"/>
              <w:rPr>
                <w:rFonts w:ascii="Times New Roman" w:hAnsi="Times New Roman" w:cs="Times New Roman"/>
              </w:rPr>
            </w:pPr>
            <w:r w:rsidRPr="00934FA2">
              <w:rPr>
                <w:rFonts w:ascii="Times New Roman" w:hAnsi="Times New Roman" w:cs="Times New Roman"/>
              </w:rPr>
              <w:t>120</w:t>
            </w:r>
            <w:r w:rsidR="00275E2B">
              <w:rPr>
                <w:rFonts w:ascii="Times New Roman" w:hAnsi="Times New Roman" w:cs="Times New Roman"/>
              </w:rPr>
              <w:t> </w:t>
            </w:r>
            <w:r w:rsidRPr="00934FA2">
              <w:rPr>
                <w:rFonts w:ascii="Times New Roman" w:hAnsi="Times New Roman" w:cs="Times New Roman"/>
              </w:rPr>
              <w:t>mg</w:t>
            </w:r>
          </w:p>
        </w:tc>
      </w:tr>
    </w:tbl>
    <w:p w14:paraId="4BA65E6C" w14:textId="77777777" w:rsidR="00C416D0" w:rsidRPr="00934FA2" w:rsidRDefault="00C416D0" w:rsidP="0046310B">
      <w:pPr>
        <w:spacing w:after="0" w:line="240" w:lineRule="auto"/>
        <w:rPr>
          <w:rFonts w:ascii="Times New Roman" w:eastAsia="Calibri" w:hAnsi="Times New Roman" w:cs="Times New Roman"/>
          <w:color w:val="000000"/>
          <w:lang w:eastAsia="ar-SA"/>
        </w:rPr>
      </w:pPr>
    </w:p>
    <w:p w14:paraId="48812E2D" w14:textId="5796480D" w:rsidR="00C416D0" w:rsidRPr="00934FA2" w:rsidRDefault="00C416D0" w:rsidP="0046310B">
      <w:pPr>
        <w:suppressAutoHyphens/>
        <w:spacing w:after="0" w:line="240" w:lineRule="auto"/>
        <w:rPr>
          <w:rFonts w:ascii="Times New Roman" w:eastAsia="Calibri" w:hAnsi="Times New Roman" w:cs="Times New Roman"/>
          <w:i/>
          <w:iCs/>
          <w:color w:val="000000"/>
          <w:u w:val="single"/>
          <w:lang w:eastAsia="ar-SA"/>
        </w:rPr>
      </w:pPr>
      <w:r w:rsidRPr="00934FA2">
        <w:rPr>
          <w:rFonts w:ascii="Times New Roman" w:eastAsia="Calibri" w:hAnsi="Times New Roman" w:cs="Times New Roman"/>
          <w:color w:val="000000"/>
          <w:lang w:eastAsia="ar-SA"/>
        </w:rPr>
        <w:t>Vaikams, sergantiems Ph+ ŪLL, dozės didinti nerekomenduojama, kadangi jiems dazatinibo skiriama derinyje su chemoterapija.</w:t>
      </w:r>
    </w:p>
    <w:p w14:paraId="1ED53F21" w14:textId="77777777" w:rsidR="00C416D0" w:rsidRPr="00934FA2" w:rsidRDefault="00C416D0" w:rsidP="0046310B">
      <w:pPr>
        <w:suppressAutoHyphens/>
        <w:spacing w:after="0" w:line="240" w:lineRule="auto"/>
        <w:rPr>
          <w:rFonts w:ascii="Times New Roman" w:eastAsia="Calibri" w:hAnsi="Times New Roman" w:cs="Times New Roman"/>
          <w:i/>
          <w:iCs/>
          <w:color w:val="000000"/>
          <w:u w:val="single"/>
          <w:lang w:eastAsia="ar-SA"/>
        </w:rPr>
      </w:pPr>
    </w:p>
    <w:p w14:paraId="75E3931A" w14:textId="77777777" w:rsidR="00C416D0" w:rsidRPr="00934FA2" w:rsidRDefault="00C416D0" w:rsidP="0046310B">
      <w:pPr>
        <w:suppressAutoHyphens/>
        <w:spacing w:after="0" w:line="240" w:lineRule="auto"/>
        <w:rPr>
          <w:rFonts w:ascii="Times New Roman" w:eastAsia="Calibri" w:hAnsi="Times New Roman" w:cs="Times New Roman"/>
          <w:i/>
          <w:iCs/>
          <w:color w:val="000000"/>
          <w:lang w:eastAsia="ar-SA"/>
        </w:rPr>
      </w:pPr>
      <w:r w:rsidRPr="00934FA2">
        <w:rPr>
          <w:rFonts w:ascii="Times New Roman" w:eastAsia="Calibri" w:hAnsi="Times New Roman" w:cs="Times New Roman"/>
          <w:i/>
          <w:iCs/>
          <w:color w:val="000000"/>
          <w:u w:val="single"/>
          <w:lang w:eastAsia="ar-SA"/>
        </w:rPr>
        <w:t>Dozės koregavimas dėl nepageidaujamų reakcijų</w:t>
      </w:r>
    </w:p>
    <w:p w14:paraId="368F3C8A" w14:textId="77777777" w:rsidR="00C416D0" w:rsidRPr="00934FA2" w:rsidRDefault="00C416D0" w:rsidP="0046310B">
      <w:pPr>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i/>
          <w:iCs/>
          <w:color w:val="000000"/>
          <w:lang w:eastAsia="ar-SA"/>
        </w:rPr>
        <w:t>Kaulų čiulpų slopinimas</w:t>
      </w:r>
    </w:p>
    <w:p w14:paraId="301249C8" w14:textId="619BA470" w:rsidR="00C32909" w:rsidRPr="00934FA2" w:rsidRDefault="00C32909" w:rsidP="0046310B">
      <w:pPr>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 xml:space="preserve">Klinikinių tyrimų metu susilpnėjus kaulų čiulpų funkcijai, būdavo mažinama vaistinio preparato dozė arba laikinai ar visam laikui nutraukiamas jo vartojimas. Prireikus būdavo perpilama trombocitų ir eritrocitų. </w:t>
      </w:r>
      <w:r w:rsidR="007A26B4">
        <w:rPr>
          <w:rFonts w:ascii="Times New Roman" w:eastAsia="Calibri" w:hAnsi="Times New Roman" w:cs="Times New Roman"/>
          <w:color w:val="000000"/>
          <w:lang w:eastAsia="ar-SA"/>
        </w:rPr>
        <w:t>Neatsistačius k</w:t>
      </w:r>
      <w:r w:rsidRPr="00934FA2">
        <w:rPr>
          <w:rFonts w:ascii="Times New Roman" w:eastAsia="Calibri" w:hAnsi="Times New Roman" w:cs="Times New Roman"/>
          <w:color w:val="000000"/>
          <w:lang w:eastAsia="ar-SA"/>
        </w:rPr>
        <w:t xml:space="preserve">aulų čiulpų funkcijai būdavo </w:t>
      </w:r>
      <w:r w:rsidR="007A26B4">
        <w:rPr>
          <w:rFonts w:ascii="Times New Roman" w:eastAsia="Calibri" w:hAnsi="Times New Roman" w:cs="Times New Roman"/>
          <w:color w:val="000000"/>
          <w:lang w:eastAsia="ar-SA"/>
        </w:rPr>
        <w:t>skiriama</w:t>
      </w:r>
      <w:r w:rsidR="007A26B4" w:rsidRPr="00934FA2">
        <w:rPr>
          <w:rFonts w:ascii="Times New Roman" w:eastAsia="Calibri" w:hAnsi="Times New Roman" w:cs="Times New Roman"/>
          <w:color w:val="000000"/>
          <w:lang w:eastAsia="ar-SA"/>
        </w:rPr>
        <w:t xml:space="preserve"> </w:t>
      </w:r>
      <w:r w:rsidRPr="00934FA2">
        <w:rPr>
          <w:rFonts w:ascii="Times New Roman" w:eastAsia="Calibri" w:hAnsi="Times New Roman" w:cs="Times New Roman"/>
          <w:color w:val="000000"/>
          <w:lang w:eastAsia="ar-SA"/>
        </w:rPr>
        <w:t>hemop</w:t>
      </w:r>
      <w:r w:rsidRPr="005B4BAC">
        <w:rPr>
          <w:rFonts w:ascii="Times New Roman" w:eastAsia="Calibri" w:hAnsi="Times New Roman" w:cs="Times New Roman"/>
          <w:color w:val="000000"/>
          <w:lang w:eastAsia="ar-SA"/>
        </w:rPr>
        <w:t>oezini</w:t>
      </w:r>
      <w:r w:rsidR="007A26B4" w:rsidRPr="005B4BAC">
        <w:rPr>
          <w:rFonts w:ascii="Times New Roman" w:eastAsia="Calibri" w:hAnsi="Times New Roman" w:cs="Times New Roman"/>
          <w:color w:val="000000"/>
          <w:lang w:eastAsia="ar-SA"/>
        </w:rPr>
        <w:t>o</w:t>
      </w:r>
      <w:r w:rsidRPr="00934FA2">
        <w:rPr>
          <w:rFonts w:ascii="Times New Roman" w:eastAsia="Calibri" w:hAnsi="Times New Roman" w:cs="Times New Roman"/>
          <w:color w:val="000000"/>
          <w:lang w:eastAsia="ar-SA"/>
        </w:rPr>
        <w:t xml:space="preserve"> augimo faktoriaus.</w:t>
      </w:r>
    </w:p>
    <w:p w14:paraId="48A55AB8" w14:textId="77777777" w:rsidR="00C32909" w:rsidRPr="00934FA2" w:rsidRDefault="00C32909" w:rsidP="0046310B">
      <w:pPr>
        <w:suppressAutoHyphens/>
        <w:spacing w:after="0" w:line="240" w:lineRule="auto"/>
        <w:rPr>
          <w:rFonts w:ascii="Times New Roman" w:eastAsia="Calibri" w:hAnsi="Times New Roman" w:cs="Times New Roman"/>
          <w:color w:val="000000"/>
          <w:lang w:eastAsia="ar-SA"/>
        </w:rPr>
      </w:pPr>
    </w:p>
    <w:p w14:paraId="0A960F40" w14:textId="2B0051F4" w:rsidR="00C32909" w:rsidRPr="00934FA2" w:rsidRDefault="00C32909" w:rsidP="0046310B">
      <w:pPr>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 xml:space="preserve">Dozės koregavimo rekomendacijos suaugusiesiems apibendrintos 3 lentelėje, </w:t>
      </w:r>
      <w:r w:rsidRPr="00934FA2">
        <w:rPr>
          <w:rFonts w:ascii="Times New Roman" w:eastAsia="Times New Roman" w:hAnsi="Times New Roman" w:cs="Times New Roman"/>
          <w:color w:val="000000"/>
          <w:lang w:eastAsia="ar-SA"/>
        </w:rPr>
        <w:t xml:space="preserve">o Ph+ LML LF sergantiems </w:t>
      </w:r>
      <w:r w:rsidRPr="00934FA2">
        <w:rPr>
          <w:rFonts w:ascii="Times New Roman" w:eastAsia="Calibri" w:hAnsi="Times New Roman" w:cs="Times New Roman"/>
          <w:color w:val="000000"/>
          <w:lang w:eastAsia="ar-SA"/>
        </w:rPr>
        <w:t>vaikams</w:t>
      </w:r>
      <w:r w:rsidRPr="00934FA2">
        <w:rPr>
          <w:rFonts w:ascii="Times New Roman" w:eastAsia="Times New Roman" w:hAnsi="Times New Roman" w:cs="Times New Roman"/>
          <w:color w:val="000000"/>
          <w:lang w:eastAsia="ar-SA"/>
        </w:rPr>
        <w:t xml:space="preserve"> – 4 lentelėje. Rekomendacijos Ph+ ŪLL sergantiems </w:t>
      </w:r>
      <w:r w:rsidRPr="00934FA2">
        <w:rPr>
          <w:rFonts w:ascii="Times New Roman" w:eastAsia="Calibri" w:hAnsi="Times New Roman" w:cs="Times New Roman"/>
          <w:color w:val="000000"/>
          <w:lang w:eastAsia="ar-SA"/>
        </w:rPr>
        <w:t>vaikams,</w:t>
      </w:r>
      <w:r w:rsidRPr="00934FA2">
        <w:rPr>
          <w:rFonts w:ascii="Times New Roman" w:eastAsia="Times New Roman" w:hAnsi="Times New Roman" w:cs="Times New Roman"/>
          <w:color w:val="000000"/>
          <w:lang w:eastAsia="ar-SA"/>
        </w:rPr>
        <w:t xml:space="preserve"> kuriems derinyje taikoma chemoterapija, pateikiamos atskirame paragrafe </w:t>
      </w:r>
      <w:r w:rsidR="00BC6DDE">
        <w:rPr>
          <w:rFonts w:ascii="Times New Roman" w:eastAsia="Times New Roman" w:hAnsi="Times New Roman" w:cs="Times New Roman"/>
          <w:color w:val="000000"/>
          <w:lang w:eastAsia="ar-SA"/>
        </w:rPr>
        <w:t>toliau</w:t>
      </w:r>
      <w:r w:rsidR="00BC6DDE" w:rsidRPr="00934FA2">
        <w:rPr>
          <w:rFonts w:ascii="Times New Roman" w:eastAsia="Times New Roman" w:hAnsi="Times New Roman" w:cs="Times New Roman"/>
          <w:color w:val="000000"/>
          <w:lang w:eastAsia="ar-SA"/>
        </w:rPr>
        <w:t xml:space="preserve"> </w:t>
      </w:r>
      <w:r w:rsidRPr="00934FA2">
        <w:rPr>
          <w:rFonts w:ascii="Times New Roman" w:eastAsia="Times New Roman" w:hAnsi="Times New Roman" w:cs="Times New Roman"/>
          <w:color w:val="000000"/>
          <w:lang w:eastAsia="ar-SA"/>
        </w:rPr>
        <w:t>šių lentelių.</w:t>
      </w:r>
    </w:p>
    <w:p w14:paraId="39D3CBE3" w14:textId="77777777" w:rsidR="00C32909" w:rsidRPr="00934FA2" w:rsidRDefault="00C32909" w:rsidP="0046310B">
      <w:pPr>
        <w:suppressAutoHyphens/>
        <w:spacing w:after="0" w:line="240" w:lineRule="auto"/>
        <w:rPr>
          <w:rFonts w:ascii="Times New Roman" w:eastAsia="Calibri" w:hAnsi="Times New Roman" w:cs="Times New Roman"/>
          <w:color w:val="000000"/>
          <w:lang w:eastAsia="ar-SA"/>
        </w:rPr>
      </w:pPr>
    </w:p>
    <w:p w14:paraId="0D41A1CE" w14:textId="77777777" w:rsidR="00C32909" w:rsidRPr="00934FA2" w:rsidRDefault="00C32909" w:rsidP="0046310B">
      <w:pPr>
        <w:suppressAutoHyphens/>
        <w:spacing w:after="0" w:line="240" w:lineRule="auto"/>
        <w:rPr>
          <w:rFonts w:ascii="Times New Roman" w:eastAsia="Calibri" w:hAnsi="Times New Roman" w:cs="Times New Roman"/>
          <w:color w:val="000000"/>
          <w:lang w:eastAsia="ar-SA"/>
        </w:rPr>
      </w:pPr>
      <w:r w:rsidRPr="00934FA2">
        <w:rPr>
          <w:rFonts w:ascii="Times New Roman" w:eastAsia="Times New Roman" w:hAnsi="Times New Roman" w:cs="Times New Roman"/>
          <w:b/>
          <w:bCs/>
          <w:color w:val="000000"/>
          <w:lang w:eastAsia="ar-SA"/>
        </w:rPr>
        <w:t>3 lentelė. Dozės koregavimas dėl neutropenijos ir trombocitopenijos suaugusiesiems</w:t>
      </w:r>
    </w:p>
    <w:p w14:paraId="29E90340" w14:textId="77777777" w:rsidR="00C416D0" w:rsidRPr="00934FA2" w:rsidRDefault="00C416D0" w:rsidP="0046310B">
      <w:pPr>
        <w:spacing w:after="0" w:line="240" w:lineRule="auto"/>
        <w:rPr>
          <w:rFonts w:ascii="Times New Roman" w:eastAsia="Calibri" w:hAnsi="Times New Roman" w:cs="Times New Roman"/>
          <w:color w:val="000000"/>
          <w:lang w:eastAsia="ar-SA"/>
        </w:rPr>
      </w:pPr>
    </w:p>
    <w:tbl>
      <w:tblPr>
        <w:tblStyle w:val="Lentelstinklelis"/>
        <w:tblW w:w="0" w:type="auto"/>
        <w:jc w:val="center"/>
        <w:tblLook w:val="04A0" w:firstRow="1" w:lastRow="0" w:firstColumn="1" w:lastColumn="0" w:noHBand="0" w:noVBand="1"/>
      </w:tblPr>
      <w:tblGrid>
        <w:gridCol w:w="2972"/>
        <w:gridCol w:w="2126"/>
        <w:gridCol w:w="4252"/>
      </w:tblGrid>
      <w:tr w:rsidR="00C32909" w:rsidRPr="008218F9" w14:paraId="4A229216" w14:textId="77777777" w:rsidTr="0046310B">
        <w:trPr>
          <w:jc w:val="center"/>
        </w:trPr>
        <w:tc>
          <w:tcPr>
            <w:tcW w:w="2972" w:type="dxa"/>
            <w:tcBorders>
              <w:top w:val="single" w:sz="4" w:space="0" w:color="000000"/>
              <w:left w:val="single" w:sz="4" w:space="0" w:color="000000"/>
              <w:bottom w:val="single" w:sz="4" w:space="0" w:color="000000"/>
              <w:right w:val="single" w:sz="4" w:space="0" w:color="000000"/>
            </w:tcBorders>
            <w:hideMark/>
          </w:tcPr>
          <w:p w14:paraId="6B2E768E" w14:textId="4654BB62" w:rsidR="00C32909" w:rsidRPr="00934FA2" w:rsidRDefault="00C32909" w:rsidP="0046310B">
            <w:pPr>
              <w:ind w:right="-97"/>
              <w:rPr>
                <w:rFonts w:eastAsia="Times New Roman"/>
                <w:sz w:val="22"/>
                <w:szCs w:val="22"/>
              </w:rPr>
            </w:pPr>
            <w:r w:rsidRPr="00934FA2">
              <w:rPr>
                <w:rFonts w:eastAsia="Times New Roman"/>
                <w:sz w:val="22"/>
                <w:szCs w:val="22"/>
              </w:rPr>
              <w:t>LML lėtinė fazė suaugusiesiems (pradinė dozė – 100</w:t>
            </w:r>
            <w:r w:rsidR="00FD7D1C">
              <w:rPr>
                <w:rFonts w:eastAsia="Times New Roman"/>
                <w:sz w:val="22"/>
                <w:szCs w:val="22"/>
              </w:rPr>
              <w:t> </w:t>
            </w:r>
            <w:r w:rsidRPr="00934FA2">
              <w:rPr>
                <w:rFonts w:eastAsia="Times New Roman"/>
                <w:sz w:val="22"/>
                <w:szCs w:val="22"/>
              </w:rPr>
              <w:t>mg 1</w:t>
            </w:r>
          </w:p>
          <w:p w14:paraId="70870A49" w14:textId="77777777" w:rsidR="00C32909" w:rsidRPr="00934FA2" w:rsidRDefault="00C32909" w:rsidP="0046310B">
            <w:pPr>
              <w:ind w:right="-97"/>
              <w:rPr>
                <w:rFonts w:eastAsia="Times New Roman"/>
                <w:sz w:val="22"/>
                <w:szCs w:val="22"/>
              </w:rPr>
            </w:pPr>
            <w:r w:rsidRPr="00934FA2">
              <w:rPr>
                <w:rFonts w:eastAsia="Times New Roman"/>
                <w:sz w:val="22"/>
                <w:szCs w:val="22"/>
              </w:rPr>
              <w:t>kartą per parą)</w:t>
            </w:r>
          </w:p>
        </w:tc>
        <w:tc>
          <w:tcPr>
            <w:tcW w:w="2126" w:type="dxa"/>
            <w:tcBorders>
              <w:top w:val="single" w:sz="4" w:space="0" w:color="000000"/>
              <w:left w:val="single" w:sz="4" w:space="0" w:color="000000"/>
              <w:bottom w:val="single" w:sz="4" w:space="0" w:color="000000"/>
              <w:right w:val="single" w:sz="4" w:space="0" w:color="000000"/>
            </w:tcBorders>
            <w:hideMark/>
          </w:tcPr>
          <w:p w14:paraId="07A29785" w14:textId="07C50CF8" w:rsidR="00C32909" w:rsidRPr="00934FA2" w:rsidRDefault="00C32909" w:rsidP="0046310B">
            <w:pPr>
              <w:rPr>
                <w:rFonts w:eastAsia="Times New Roman"/>
                <w:sz w:val="22"/>
                <w:szCs w:val="22"/>
              </w:rPr>
            </w:pPr>
            <w:r w:rsidRPr="00934FA2">
              <w:rPr>
                <w:rFonts w:eastAsia="Times New Roman"/>
                <w:sz w:val="22"/>
                <w:szCs w:val="22"/>
              </w:rPr>
              <w:t>ANS &lt;</w:t>
            </w:r>
            <w:r w:rsidR="00526967">
              <w:rPr>
                <w:rFonts w:eastAsia="Times New Roman"/>
                <w:sz w:val="22"/>
                <w:szCs w:val="22"/>
              </w:rPr>
              <w:t> </w:t>
            </w:r>
            <w:r w:rsidRPr="00934FA2">
              <w:rPr>
                <w:rFonts w:eastAsia="Times New Roman"/>
                <w:sz w:val="22"/>
                <w:szCs w:val="22"/>
              </w:rPr>
              <w:t>0,5</w:t>
            </w:r>
            <w:r w:rsidR="00526967">
              <w:rPr>
                <w:rFonts w:eastAsia="Times New Roman"/>
                <w:sz w:val="22"/>
                <w:szCs w:val="22"/>
              </w:rPr>
              <w:t> </w:t>
            </w:r>
            <w:r w:rsidRPr="00934FA2">
              <w:rPr>
                <w:rFonts w:eastAsia="Times New Roman"/>
                <w:sz w:val="22"/>
                <w:szCs w:val="22"/>
              </w:rPr>
              <w:t>x</w:t>
            </w:r>
            <w:r w:rsidR="00526967">
              <w:rPr>
                <w:rFonts w:eastAsia="Times New Roman"/>
                <w:sz w:val="22"/>
                <w:szCs w:val="22"/>
              </w:rPr>
              <w:t> </w:t>
            </w:r>
            <w:r w:rsidRPr="00934FA2">
              <w:rPr>
                <w:rFonts w:eastAsia="Times New Roman"/>
                <w:sz w:val="22"/>
                <w:szCs w:val="22"/>
              </w:rPr>
              <w:t>10</w:t>
            </w:r>
            <w:r w:rsidRPr="00934FA2">
              <w:rPr>
                <w:rFonts w:eastAsia="Times New Roman"/>
                <w:sz w:val="22"/>
                <w:szCs w:val="22"/>
                <w:vertAlign w:val="superscript"/>
              </w:rPr>
              <w:t>9</w:t>
            </w:r>
            <w:r w:rsidRPr="00934FA2">
              <w:rPr>
                <w:rFonts w:eastAsia="Times New Roman"/>
                <w:sz w:val="22"/>
                <w:szCs w:val="22"/>
              </w:rPr>
              <w:t>/l</w:t>
            </w:r>
          </w:p>
          <w:p w14:paraId="039B8CAE" w14:textId="77777777" w:rsidR="00C32909" w:rsidRPr="00934FA2" w:rsidRDefault="00C32909" w:rsidP="0046310B">
            <w:pPr>
              <w:rPr>
                <w:rFonts w:eastAsia="Times New Roman"/>
                <w:sz w:val="22"/>
                <w:szCs w:val="22"/>
              </w:rPr>
            </w:pPr>
            <w:r w:rsidRPr="00934FA2">
              <w:rPr>
                <w:rFonts w:eastAsia="Times New Roman"/>
                <w:sz w:val="22"/>
                <w:szCs w:val="22"/>
              </w:rPr>
              <w:t xml:space="preserve">ir (arba) trombocitų </w:t>
            </w:r>
          </w:p>
          <w:p w14:paraId="0170AE01" w14:textId="24B18956" w:rsidR="00C32909" w:rsidRPr="00934FA2" w:rsidRDefault="00C32909" w:rsidP="00BC6DDE">
            <w:pPr>
              <w:rPr>
                <w:rFonts w:eastAsia="Times New Roman"/>
                <w:sz w:val="22"/>
                <w:szCs w:val="22"/>
              </w:rPr>
            </w:pPr>
            <w:r w:rsidRPr="00934FA2">
              <w:rPr>
                <w:rFonts w:eastAsia="Times New Roman"/>
                <w:sz w:val="22"/>
                <w:szCs w:val="22"/>
              </w:rPr>
              <w:t xml:space="preserve"> </w:t>
            </w:r>
            <w:r w:rsidR="00BC6DDE" w:rsidRPr="00934FA2">
              <w:rPr>
                <w:rFonts w:eastAsia="Times New Roman"/>
                <w:sz w:val="22"/>
                <w:szCs w:val="22"/>
              </w:rPr>
              <w:t>&lt;</w:t>
            </w:r>
            <w:r w:rsidR="00BC6DDE">
              <w:rPr>
                <w:rFonts w:eastAsia="Times New Roman"/>
                <w:sz w:val="22"/>
                <w:szCs w:val="22"/>
              </w:rPr>
              <w:t> </w:t>
            </w:r>
            <w:r w:rsidRPr="00934FA2">
              <w:rPr>
                <w:rFonts w:eastAsia="Times New Roman"/>
                <w:sz w:val="22"/>
                <w:szCs w:val="22"/>
              </w:rPr>
              <w:t>50</w:t>
            </w:r>
            <w:r w:rsidR="00FD7D1C">
              <w:rPr>
                <w:rFonts w:eastAsia="Times New Roman"/>
                <w:sz w:val="22"/>
                <w:szCs w:val="22"/>
              </w:rPr>
              <w:t> </w:t>
            </w:r>
            <w:r w:rsidR="00BC6DDE" w:rsidRPr="00934FA2">
              <w:rPr>
                <w:rFonts w:eastAsia="Times New Roman"/>
                <w:sz w:val="22"/>
                <w:szCs w:val="22"/>
              </w:rPr>
              <w:t>x</w:t>
            </w:r>
            <w:r w:rsidR="00BC6DDE">
              <w:rPr>
                <w:rFonts w:eastAsia="Times New Roman"/>
                <w:sz w:val="22"/>
                <w:szCs w:val="22"/>
              </w:rPr>
              <w:t> </w:t>
            </w:r>
            <w:r w:rsidRPr="00934FA2">
              <w:rPr>
                <w:rFonts w:eastAsia="Times New Roman"/>
                <w:sz w:val="22"/>
                <w:szCs w:val="22"/>
              </w:rPr>
              <w:t>10</w:t>
            </w:r>
            <w:r w:rsidRPr="00934FA2">
              <w:rPr>
                <w:rFonts w:eastAsia="Times New Roman"/>
                <w:sz w:val="22"/>
                <w:szCs w:val="22"/>
                <w:vertAlign w:val="superscript"/>
              </w:rPr>
              <w:t>9</w:t>
            </w:r>
            <w:r w:rsidRPr="00934FA2">
              <w:rPr>
                <w:rFonts w:eastAsia="Times New Roman"/>
                <w:sz w:val="22"/>
                <w:szCs w:val="22"/>
              </w:rPr>
              <w:t>/l</w:t>
            </w:r>
          </w:p>
        </w:tc>
        <w:tc>
          <w:tcPr>
            <w:tcW w:w="4252" w:type="dxa"/>
            <w:tcBorders>
              <w:top w:val="single" w:sz="4" w:space="0" w:color="000000"/>
              <w:left w:val="single" w:sz="4" w:space="0" w:color="000000"/>
              <w:bottom w:val="single" w:sz="4" w:space="0" w:color="000000"/>
              <w:right w:val="single" w:sz="4" w:space="0" w:color="000000"/>
            </w:tcBorders>
            <w:hideMark/>
          </w:tcPr>
          <w:p w14:paraId="5AD01814" w14:textId="2611CB11" w:rsidR="00C32909" w:rsidRPr="00934FA2" w:rsidRDefault="00C32909" w:rsidP="0046310B">
            <w:pPr>
              <w:pStyle w:val="Sraopastraipa"/>
              <w:numPr>
                <w:ilvl w:val="0"/>
                <w:numId w:val="4"/>
              </w:numPr>
              <w:ind w:left="183" w:hanging="284"/>
              <w:rPr>
                <w:rFonts w:eastAsia="Times New Roman"/>
                <w:sz w:val="22"/>
                <w:szCs w:val="22"/>
              </w:rPr>
            </w:pPr>
            <w:r w:rsidRPr="00934FA2">
              <w:rPr>
                <w:rFonts w:eastAsia="Times New Roman"/>
                <w:sz w:val="22"/>
                <w:szCs w:val="22"/>
              </w:rPr>
              <w:t>Nutraukti vaistinio preparato vartojimą, kol ANS* taps ≥</w:t>
            </w:r>
            <w:r w:rsidR="00FD7D1C">
              <w:rPr>
                <w:rFonts w:eastAsia="Times New Roman"/>
                <w:sz w:val="22"/>
                <w:szCs w:val="22"/>
              </w:rPr>
              <w:t> </w:t>
            </w:r>
            <w:r w:rsidRPr="00934FA2">
              <w:rPr>
                <w:rFonts w:eastAsia="Times New Roman"/>
                <w:sz w:val="22"/>
                <w:szCs w:val="22"/>
              </w:rPr>
              <w:t>1</w:t>
            </w:r>
            <w:r w:rsidR="00FD7D1C">
              <w:rPr>
                <w:rFonts w:eastAsia="Times New Roman"/>
                <w:sz w:val="22"/>
                <w:szCs w:val="22"/>
              </w:rPr>
              <w:t> </w:t>
            </w:r>
            <w:r w:rsidRPr="00934FA2">
              <w:rPr>
                <w:rFonts w:eastAsia="Times New Roman"/>
                <w:sz w:val="22"/>
                <w:szCs w:val="22"/>
              </w:rPr>
              <w:t>x</w:t>
            </w:r>
            <w:r w:rsidR="00FD7D1C">
              <w:rPr>
                <w:rFonts w:eastAsia="Times New Roman"/>
                <w:sz w:val="22"/>
                <w:szCs w:val="22"/>
              </w:rPr>
              <w:t> </w:t>
            </w:r>
            <w:r w:rsidRPr="00934FA2">
              <w:rPr>
                <w:rFonts w:eastAsia="Times New Roman"/>
                <w:sz w:val="22"/>
                <w:szCs w:val="22"/>
              </w:rPr>
              <w:t>10</w:t>
            </w:r>
            <w:r w:rsidRPr="00ED5F32">
              <w:rPr>
                <w:rFonts w:eastAsia="Times New Roman"/>
                <w:vertAlign w:val="superscript"/>
              </w:rPr>
              <w:t>9</w:t>
            </w:r>
            <w:r w:rsidRPr="00934FA2">
              <w:rPr>
                <w:rFonts w:eastAsia="Times New Roman"/>
                <w:sz w:val="22"/>
                <w:szCs w:val="22"/>
              </w:rPr>
              <w:t xml:space="preserve">/l, o trombocitų skaičius </w:t>
            </w:r>
            <w:r w:rsidR="00BC6DDE" w:rsidRPr="00934FA2">
              <w:rPr>
                <w:rFonts w:eastAsia="Times New Roman"/>
                <w:sz w:val="22"/>
                <w:szCs w:val="22"/>
              </w:rPr>
              <w:t>≥</w:t>
            </w:r>
            <w:r w:rsidR="00BC6DDE">
              <w:rPr>
                <w:rFonts w:eastAsia="Times New Roman"/>
                <w:sz w:val="22"/>
                <w:szCs w:val="22"/>
              </w:rPr>
              <w:t> </w:t>
            </w:r>
            <w:r w:rsidRPr="00934FA2">
              <w:rPr>
                <w:rFonts w:eastAsia="Times New Roman"/>
                <w:sz w:val="22"/>
                <w:szCs w:val="22"/>
              </w:rPr>
              <w:t>50</w:t>
            </w:r>
            <w:r w:rsidR="00FD7D1C">
              <w:rPr>
                <w:rFonts w:eastAsia="Times New Roman"/>
                <w:sz w:val="22"/>
                <w:szCs w:val="22"/>
              </w:rPr>
              <w:t> </w:t>
            </w:r>
            <w:r w:rsidRPr="00934FA2">
              <w:rPr>
                <w:rFonts w:eastAsia="Times New Roman"/>
                <w:sz w:val="22"/>
                <w:szCs w:val="22"/>
              </w:rPr>
              <w:t>x</w:t>
            </w:r>
            <w:r w:rsidR="00FD7D1C">
              <w:rPr>
                <w:rFonts w:eastAsia="Times New Roman"/>
                <w:sz w:val="22"/>
                <w:szCs w:val="22"/>
              </w:rPr>
              <w:t> </w:t>
            </w:r>
            <w:r w:rsidRPr="00934FA2">
              <w:rPr>
                <w:rFonts w:eastAsia="Times New Roman"/>
                <w:sz w:val="22"/>
                <w:szCs w:val="22"/>
              </w:rPr>
              <w:t>10</w:t>
            </w:r>
            <w:r w:rsidRPr="00ED5F32">
              <w:rPr>
                <w:rFonts w:eastAsia="Times New Roman"/>
                <w:vertAlign w:val="superscript"/>
              </w:rPr>
              <w:t>9</w:t>
            </w:r>
            <w:r w:rsidRPr="00934FA2">
              <w:rPr>
                <w:rFonts w:eastAsia="Times New Roman"/>
                <w:sz w:val="22"/>
                <w:szCs w:val="22"/>
              </w:rPr>
              <w:t>/l.</w:t>
            </w:r>
          </w:p>
          <w:p w14:paraId="7C38AE8D" w14:textId="77777777" w:rsidR="00C32909" w:rsidRPr="00BB4362" w:rsidRDefault="00C32909" w:rsidP="0046310B">
            <w:pPr>
              <w:pStyle w:val="Sraopastraipa"/>
              <w:numPr>
                <w:ilvl w:val="0"/>
                <w:numId w:val="4"/>
              </w:numPr>
              <w:ind w:left="183" w:hanging="284"/>
              <w:rPr>
                <w:rFonts w:eastAsia="Times New Roman"/>
                <w:sz w:val="22"/>
                <w:szCs w:val="22"/>
              </w:rPr>
            </w:pPr>
            <w:r w:rsidRPr="00934FA2">
              <w:rPr>
                <w:rFonts w:eastAsia="Times New Roman"/>
                <w:sz w:val="22"/>
                <w:szCs w:val="22"/>
              </w:rPr>
              <w:t xml:space="preserve">Vėliau gydymą tęsti tokia pačia doze kaip </w:t>
            </w:r>
            <w:r w:rsidRPr="0026776B">
              <w:rPr>
                <w:rFonts w:eastAsia="Times New Roman"/>
                <w:sz w:val="22"/>
                <w:szCs w:val="22"/>
              </w:rPr>
              <w:t>pirmoji pradinė.</w:t>
            </w:r>
          </w:p>
          <w:p w14:paraId="258D431F" w14:textId="2868A10F" w:rsidR="0046310B" w:rsidRPr="00934FA2" w:rsidRDefault="00C32909" w:rsidP="0046310B">
            <w:pPr>
              <w:pStyle w:val="Sraopastraipa"/>
              <w:numPr>
                <w:ilvl w:val="0"/>
                <w:numId w:val="4"/>
              </w:numPr>
              <w:ind w:left="183" w:hanging="284"/>
              <w:rPr>
                <w:rFonts w:eastAsia="Times New Roman"/>
                <w:sz w:val="22"/>
                <w:szCs w:val="22"/>
              </w:rPr>
            </w:pPr>
            <w:r w:rsidRPr="00934FA2">
              <w:rPr>
                <w:rFonts w:eastAsia="Times New Roman"/>
                <w:sz w:val="22"/>
                <w:szCs w:val="22"/>
              </w:rPr>
              <w:t xml:space="preserve">Jeigu trombocitų </w:t>
            </w:r>
            <w:r w:rsidR="006401E8" w:rsidRPr="00934FA2">
              <w:rPr>
                <w:rFonts w:eastAsia="Times New Roman"/>
                <w:sz w:val="22"/>
                <w:szCs w:val="22"/>
              </w:rPr>
              <w:t>&lt;</w:t>
            </w:r>
            <w:r w:rsidR="006401E8">
              <w:rPr>
                <w:rFonts w:eastAsia="Times New Roman"/>
                <w:sz w:val="22"/>
                <w:szCs w:val="22"/>
              </w:rPr>
              <w:t> </w:t>
            </w:r>
            <w:r w:rsidRPr="00934FA2">
              <w:rPr>
                <w:rFonts w:eastAsia="Times New Roman"/>
                <w:sz w:val="22"/>
                <w:szCs w:val="22"/>
              </w:rPr>
              <w:t>25</w:t>
            </w:r>
            <w:r w:rsidR="006401E8">
              <w:rPr>
                <w:rFonts w:eastAsia="Times New Roman"/>
                <w:sz w:val="22"/>
                <w:szCs w:val="22"/>
              </w:rPr>
              <w:t> </w:t>
            </w:r>
            <w:r w:rsidRPr="00934FA2">
              <w:rPr>
                <w:rFonts w:eastAsia="Times New Roman"/>
                <w:sz w:val="22"/>
                <w:szCs w:val="22"/>
              </w:rPr>
              <w:t>x</w:t>
            </w:r>
            <w:r w:rsidR="006401E8">
              <w:rPr>
                <w:rFonts w:eastAsia="Times New Roman"/>
                <w:sz w:val="22"/>
                <w:szCs w:val="22"/>
              </w:rPr>
              <w:t> </w:t>
            </w:r>
            <w:r w:rsidRPr="00934FA2">
              <w:rPr>
                <w:rFonts w:eastAsia="Times New Roman"/>
                <w:sz w:val="22"/>
                <w:szCs w:val="22"/>
              </w:rPr>
              <w:t>10</w:t>
            </w:r>
            <w:r w:rsidRPr="00ED5F32">
              <w:rPr>
                <w:rFonts w:eastAsia="Times New Roman"/>
                <w:vertAlign w:val="superscript"/>
              </w:rPr>
              <w:t>9</w:t>
            </w:r>
            <w:r w:rsidRPr="00934FA2">
              <w:rPr>
                <w:rFonts w:eastAsia="Times New Roman"/>
                <w:sz w:val="22"/>
                <w:szCs w:val="22"/>
              </w:rPr>
              <w:t>/l ir (arba) ANS pakartotinai &lt;</w:t>
            </w:r>
            <w:r w:rsidR="00FD7D1C">
              <w:rPr>
                <w:rFonts w:eastAsia="Times New Roman"/>
                <w:sz w:val="22"/>
                <w:szCs w:val="22"/>
              </w:rPr>
              <w:t> </w:t>
            </w:r>
            <w:r w:rsidRPr="00934FA2">
              <w:rPr>
                <w:rFonts w:eastAsia="Times New Roman"/>
                <w:sz w:val="22"/>
                <w:szCs w:val="22"/>
              </w:rPr>
              <w:t>0,5</w:t>
            </w:r>
            <w:r w:rsidR="00FD7D1C">
              <w:rPr>
                <w:rFonts w:eastAsia="Times New Roman"/>
                <w:sz w:val="22"/>
                <w:szCs w:val="22"/>
              </w:rPr>
              <w:t> </w:t>
            </w:r>
            <w:r w:rsidRPr="00934FA2">
              <w:rPr>
                <w:rFonts w:eastAsia="Times New Roman"/>
                <w:sz w:val="22"/>
                <w:szCs w:val="22"/>
              </w:rPr>
              <w:t>x</w:t>
            </w:r>
            <w:r w:rsidR="00FD7D1C">
              <w:rPr>
                <w:rFonts w:eastAsia="Times New Roman"/>
                <w:sz w:val="22"/>
                <w:szCs w:val="22"/>
              </w:rPr>
              <w:t> </w:t>
            </w:r>
            <w:r w:rsidRPr="00934FA2">
              <w:rPr>
                <w:rFonts w:eastAsia="Times New Roman"/>
                <w:sz w:val="22"/>
                <w:szCs w:val="22"/>
              </w:rPr>
              <w:t>10</w:t>
            </w:r>
            <w:r w:rsidRPr="00ED5F32">
              <w:rPr>
                <w:rFonts w:eastAsia="Times New Roman"/>
                <w:vertAlign w:val="superscript"/>
              </w:rPr>
              <w:t>9</w:t>
            </w:r>
            <w:r w:rsidRPr="00934FA2">
              <w:rPr>
                <w:rFonts w:eastAsia="Times New Roman"/>
                <w:sz w:val="22"/>
                <w:szCs w:val="22"/>
              </w:rPr>
              <w:t xml:space="preserve">/l ilgiau kaip 7 paras, kartoti pirmą </w:t>
            </w:r>
            <w:r w:rsidRPr="009659E9">
              <w:rPr>
                <w:rFonts w:eastAsia="Times New Roman"/>
              </w:rPr>
              <w:t>žingsnį</w:t>
            </w:r>
            <w:r w:rsidRPr="00934FA2">
              <w:rPr>
                <w:rFonts w:eastAsia="Times New Roman"/>
                <w:sz w:val="22"/>
                <w:szCs w:val="22"/>
              </w:rPr>
              <w:t xml:space="preserve"> ir po antrojo epizodo gydymą tęsti mažesne doze (80</w:t>
            </w:r>
            <w:r w:rsidR="003459F7">
              <w:rPr>
                <w:rFonts w:eastAsia="Times New Roman"/>
                <w:sz w:val="22"/>
                <w:szCs w:val="22"/>
              </w:rPr>
              <w:t> </w:t>
            </w:r>
            <w:r w:rsidRPr="00934FA2">
              <w:rPr>
                <w:rFonts w:eastAsia="Times New Roman"/>
                <w:sz w:val="22"/>
                <w:szCs w:val="22"/>
              </w:rPr>
              <w:t>mg 1 kartą per parą).</w:t>
            </w:r>
          </w:p>
          <w:p w14:paraId="3754C551" w14:textId="610EE6C0" w:rsidR="00C32909" w:rsidRPr="00934FA2" w:rsidRDefault="00C32909" w:rsidP="00221356">
            <w:pPr>
              <w:pStyle w:val="Sraopastraipa"/>
              <w:ind w:left="183"/>
              <w:rPr>
                <w:rFonts w:eastAsia="Times New Roman"/>
                <w:sz w:val="22"/>
                <w:szCs w:val="22"/>
              </w:rPr>
            </w:pPr>
            <w:r w:rsidRPr="00934FA2">
              <w:rPr>
                <w:rFonts w:eastAsia="Times New Roman"/>
                <w:sz w:val="22"/>
                <w:szCs w:val="22"/>
              </w:rPr>
              <w:t xml:space="preserve">Po trečiojo epizodo naujai diagnozuotos ligos gydymą tęsti dar mažesne doze </w:t>
            </w:r>
            <w:r w:rsidRPr="00934FA2">
              <w:rPr>
                <w:rFonts w:eastAsia="Times New Roman"/>
                <w:sz w:val="22"/>
                <w:szCs w:val="22"/>
              </w:rPr>
              <w:lastRenderedPageBreak/>
              <w:t>(50</w:t>
            </w:r>
            <w:r w:rsidR="003459F7">
              <w:rPr>
                <w:rFonts w:eastAsia="Times New Roman"/>
                <w:sz w:val="22"/>
                <w:szCs w:val="22"/>
              </w:rPr>
              <w:t> </w:t>
            </w:r>
            <w:r w:rsidRPr="00934FA2">
              <w:rPr>
                <w:rFonts w:eastAsia="Times New Roman"/>
                <w:sz w:val="22"/>
                <w:szCs w:val="22"/>
              </w:rPr>
              <w:t>mg 1 kartą per parą), o jeigu liga buvo atspari ankstesniam gydymui arba pacientas jo netoleravo</w:t>
            </w:r>
            <w:r w:rsidR="00221356">
              <w:rPr>
                <w:rFonts w:eastAsia="Times New Roman"/>
                <w:sz w:val="22"/>
                <w:szCs w:val="22"/>
              </w:rPr>
              <w:t xml:space="preserve"> </w:t>
            </w:r>
            <w:r w:rsidR="0092378F" w:rsidRPr="0092378F">
              <w:rPr>
                <w:rFonts w:eastAsia="Times New Roman"/>
                <w:sz w:val="22"/>
                <w:szCs w:val="22"/>
              </w:rPr>
              <w:t>(įskaitant gydymą imatinibu)</w:t>
            </w:r>
            <w:r w:rsidRPr="00934FA2">
              <w:rPr>
                <w:rFonts w:eastAsia="Times New Roman"/>
                <w:sz w:val="22"/>
                <w:szCs w:val="22"/>
              </w:rPr>
              <w:t xml:space="preserve"> – vartojimą nutraukti.</w:t>
            </w:r>
          </w:p>
        </w:tc>
      </w:tr>
      <w:tr w:rsidR="00C32909" w:rsidRPr="00934FA2" w14:paraId="48963C3F" w14:textId="77777777" w:rsidTr="0046310B">
        <w:trPr>
          <w:jc w:val="center"/>
        </w:trPr>
        <w:tc>
          <w:tcPr>
            <w:tcW w:w="2972" w:type="dxa"/>
            <w:tcBorders>
              <w:top w:val="single" w:sz="4" w:space="0" w:color="000000"/>
              <w:left w:val="single" w:sz="4" w:space="0" w:color="000000"/>
              <w:bottom w:val="single" w:sz="4" w:space="0" w:color="000000"/>
              <w:right w:val="single" w:sz="4" w:space="0" w:color="000000"/>
            </w:tcBorders>
            <w:hideMark/>
          </w:tcPr>
          <w:p w14:paraId="2B4B31C8" w14:textId="13B73011" w:rsidR="00C32909" w:rsidRPr="00934FA2" w:rsidRDefault="00C32909" w:rsidP="003459F7">
            <w:pPr>
              <w:ind w:right="-97"/>
              <w:rPr>
                <w:rFonts w:eastAsia="Times New Roman"/>
                <w:sz w:val="22"/>
                <w:szCs w:val="22"/>
              </w:rPr>
            </w:pPr>
            <w:r w:rsidRPr="00934FA2">
              <w:rPr>
                <w:rFonts w:eastAsia="Times New Roman"/>
                <w:sz w:val="22"/>
                <w:szCs w:val="22"/>
              </w:rPr>
              <w:lastRenderedPageBreak/>
              <w:t>LML akceleracijos ir blastų fazė bei Ph+ ŪLL suaugusiesiems (pradinė dozė – 140</w:t>
            </w:r>
            <w:r w:rsidR="003459F7">
              <w:rPr>
                <w:rFonts w:eastAsia="Times New Roman"/>
                <w:sz w:val="22"/>
                <w:szCs w:val="22"/>
              </w:rPr>
              <w:t> </w:t>
            </w:r>
            <w:r w:rsidRPr="00934FA2">
              <w:rPr>
                <w:rFonts w:eastAsia="Times New Roman"/>
                <w:sz w:val="22"/>
                <w:szCs w:val="22"/>
              </w:rPr>
              <w:t>mg 1 kartą per parą)</w:t>
            </w:r>
          </w:p>
        </w:tc>
        <w:tc>
          <w:tcPr>
            <w:tcW w:w="2126" w:type="dxa"/>
            <w:tcBorders>
              <w:top w:val="single" w:sz="4" w:space="0" w:color="000000"/>
              <w:left w:val="single" w:sz="4" w:space="0" w:color="000000"/>
              <w:bottom w:val="single" w:sz="4" w:space="0" w:color="000000"/>
              <w:right w:val="single" w:sz="4" w:space="0" w:color="000000"/>
            </w:tcBorders>
            <w:hideMark/>
          </w:tcPr>
          <w:p w14:paraId="7EC18CAF" w14:textId="3B0C79D3" w:rsidR="00C32909" w:rsidRPr="00934FA2" w:rsidRDefault="00C32909" w:rsidP="0046310B">
            <w:pPr>
              <w:rPr>
                <w:rFonts w:eastAsia="Times New Roman"/>
                <w:sz w:val="22"/>
                <w:szCs w:val="22"/>
              </w:rPr>
            </w:pPr>
            <w:r w:rsidRPr="00934FA2">
              <w:rPr>
                <w:rFonts w:eastAsia="Times New Roman"/>
                <w:sz w:val="22"/>
                <w:szCs w:val="22"/>
              </w:rPr>
              <w:t>ANS &lt; 0,5</w:t>
            </w:r>
            <w:r w:rsidR="003459F7">
              <w:rPr>
                <w:rFonts w:eastAsia="Times New Roman"/>
                <w:sz w:val="22"/>
                <w:szCs w:val="22"/>
              </w:rPr>
              <w:t> </w:t>
            </w:r>
            <w:r w:rsidRPr="00934FA2">
              <w:rPr>
                <w:rFonts w:eastAsia="Times New Roman"/>
                <w:sz w:val="22"/>
                <w:szCs w:val="22"/>
              </w:rPr>
              <w:t>x</w:t>
            </w:r>
            <w:r w:rsidR="003459F7">
              <w:rPr>
                <w:rFonts w:eastAsia="Times New Roman"/>
                <w:sz w:val="22"/>
                <w:szCs w:val="22"/>
              </w:rPr>
              <w:t> </w:t>
            </w:r>
            <w:r w:rsidRPr="00934FA2">
              <w:rPr>
                <w:rFonts w:eastAsia="Times New Roman"/>
                <w:sz w:val="22"/>
                <w:szCs w:val="22"/>
              </w:rPr>
              <w:t>10</w:t>
            </w:r>
            <w:r w:rsidRPr="00934FA2">
              <w:rPr>
                <w:rFonts w:eastAsia="Times New Roman"/>
                <w:sz w:val="22"/>
                <w:szCs w:val="22"/>
                <w:vertAlign w:val="superscript"/>
              </w:rPr>
              <w:t>9</w:t>
            </w:r>
            <w:r w:rsidRPr="00934FA2">
              <w:rPr>
                <w:rFonts w:eastAsia="Times New Roman"/>
                <w:sz w:val="22"/>
                <w:szCs w:val="22"/>
              </w:rPr>
              <w:t>/l</w:t>
            </w:r>
          </w:p>
          <w:p w14:paraId="623F1D45" w14:textId="28C9817E" w:rsidR="00C32909" w:rsidRPr="00934FA2" w:rsidRDefault="00C32909" w:rsidP="00BC6DDE">
            <w:pPr>
              <w:rPr>
                <w:rFonts w:eastAsia="Times New Roman"/>
                <w:sz w:val="22"/>
                <w:szCs w:val="22"/>
              </w:rPr>
            </w:pPr>
            <w:r w:rsidRPr="00934FA2">
              <w:rPr>
                <w:rFonts w:eastAsia="Times New Roman"/>
                <w:sz w:val="22"/>
                <w:szCs w:val="22"/>
              </w:rPr>
              <w:t>ir (arba) trombocitų &lt;</w:t>
            </w:r>
            <w:r w:rsidR="003459F7">
              <w:rPr>
                <w:rFonts w:eastAsia="Times New Roman"/>
                <w:sz w:val="22"/>
                <w:szCs w:val="22"/>
              </w:rPr>
              <w:t> </w:t>
            </w:r>
            <w:r w:rsidRPr="00934FA2">
              <w:rPr>
                <w:rFonts w:eastAsia="Times New Roman"/>
                <w:sz w:val="22"/>
                <w:szCs w:val="22"/>
              </w:rPr>
              <w:t>10</w:t>
            </w:r>
            <w:r w:rsidR="003459F7">
              <w:rPr>
                <w:rFonts w:eastAsia="Times New Roman"/>
                <w:sz w:val="22"/>
                <w:szCs w:val="22"/>
              </w:rPr>
              <w:t> </w:t>
            </w:r>
            <w:r w:rsidRPr="00934FA2">
              <w:rPr>
                <w:rFonts w:eastAsia="Times New Roman"/>
                <w:sz w:val="22"/>
                <w:szCs w:val="22"/>
              </w:rPr>
              <w:t>x</w:t>
            </w:r>
            <w:r w:rsidR="003459F7">
              <w:rPr>
                <w:rFonts w:eastAsia="Times New Roman"/>
                <w:sz w:val="22"/>
                <w:szCs w:val="22"/>
              </w:rPr>
              <w:t> </w:t>
            </w:r>
            <w:r w:rsidRPr="00934FA2">
              <w:rPr>
                <w:rFonts w:eastAsia="Times New Roman"/>
                <w:sz w:val="22"/>
                <w:szCs w:val="22"/>
              </w:rPr>
              <w:t>10</w:t>
            </w:r>
            <w:r w:rsidRPr="00934FA2">
              <w:rPr>
                <w:rFonts w:eastAsia="Times New Roman"/>
                <w:sz w:val="22"/>
                <w:szCs w:val="22"/>
                <w:vertAlign w:val="superscript"/>
              </w:rPr>
              <w:t>9</w:t>
            </w:r>
            <w:r w:rsidRPr="00934FA2">
              <w:rPr>
                <w:rFonts w:eastAsia="Times New Roman"/>
                <w:sz w:val="22"/>
                <w:szCs w:val="22"/>
              </w:rPr>
              <w:t>/l</w:t>
            </w:r>
          </w:p>
        </w:tc>
        <w:tc>
          <w:tcPr>
            <w:tcW w:w="4252" w:type="dxa"/>
            <w:tcBorders>
              <w:top w:val="single" w:sz="4" w:space="0" w:color="000000"/>
              <w:left w:val="single" w:sz="4" w:space="0" w:color="000000"/>
              <w:bottom w:val="single" w:sz="4" w:space="0" w:color="000000"/>
              <w:right w:val="single" w:sz="4" w:space="0" w:color="000000"/>
            </w:tcBorders>
            <w:hideMark/>
          </w:tcPr>
          <w:p w14:paraId="2A52B81C" w14:textId="33D25CDD" w:rsidR="00C32909" w:rsidRPr="00934FA2" w:rsidRDefault="00C32909" w:rsidP="0046310B">
            <w:pPr>
              <w:pStyle w:val="Sraopastraipa"/>
              <w:numPr>
                <w:ilvl w:val="0"/>
                <w:numId w:val="5"/>
              </w:numPr>
              <w:ind w:left="183" w:hanging="284"/>
              <w:rPr>
                <w:rFonts w:eastAsia="Times New Roman"/>
                <w:sz w:val="22"/>
                <w:szCs w:val="22"/>
              </w:rPr>
            </w:pPr>
            <w:r w:rsidRPr="00934FA2">
              <w:rPr>
                <w:rFonts w:eastAsia="Times New Roman"/>
                <w:sz w:val="22"/>
                <w:szCs w:val="22"/>
              </w:rPr>
              <w:t>Ištirti, ar citopenija susijusi su leukemija (</w:t>
            </w:r>
            <w:r w:rsidR="00A324CE">
              <w:rPr>
                <w:rFonts w:eastAsia="Times New Roman"/>
                <w:sz w:val="22"/>
                <w:szCs w:val="22"/>
              </w:rPr>
              <w:t xml:space="preserve">atlikti </w:t>
            </w:r>
            <w:r w:rsidRPr="00934FA2">
              <w:rPr>
                <w:rFonts w:eastAsia="Times New Roman"/>
                <w:sz w:val="22"/>
                <w:szCs w:val="22"/>
              </w:rPr>
              <w:t>kaulų čiulpų aspiracij</w:t>
            </w:r>
            <w:r w:rsidR="00E6579B">
              <w:rPr>
                <w:rFonts w:eastAsia="Times New Roman"/>
                <w:sz w:val="22"/>
                <w:szCs w:val="22"/>
              </w:rPr>
              <w:t>ą</w:t>
            </w:r>
            <w:r w:rsidRPr="00934FA2">
              <w:rPr>
                <w:rFonts w:eastAsia="Times New Roman"/>
                <w:sz w:val="22"/>
                <w:szCs w:val="22"/>
              </w:rPr>
              <w:t xml:space="preserve"> arba biopsij</w:t>
            </w:r>
            <w:r w:rsidR="00E6579B">
              <w:rPr>
                <w:rFonts w:eastAsia="Times New Roman"/>
                <w:sz w:val="22"/>
                <w:szCs w:val="22"/>
              </w:rPr>
              <w:t>ą</w:t>
            </w:r>
            <w:r w:rsidRPr="00934FA2">
              <w:rPr>
                <w:rFonts w:eastAsia="Times New Roman"/>
                <w:sz w:val="22"/>
                <w:szCs w:val="22"/>
              </w:rPr>
              <w:t>).</w:t>
            </w:r>
          </w:p>
          <w:p w14:paraId="426DCE0F" w14:textId="35071E0B" w:rsidR="00C32909" w:rsidRPr="00934FA2" w:rsidRDefault="00C32909" w:rsidP="0046310B">
            <w:pPr>
              <w:pStyle w:val="Sraopastraipa"/>
              <w:numPr>
                <w:ilvl w:val="0"/>
                <w:numId w:val="5"/>
              </w:numPr>
              <w:ind w:left="183" w:hanging="284"/>
              <w:rPr>
                <w:rFonts w:eastAsia="Times New Roman"/>
                <w:sz w:val="22"/>
                <w:szCs w:val="22"/>
              </w:rPr>
            </w:pPr>
            <w:r w:rsidRPr="00934FA2">
              <w:rPr>
                <w:rFonts w:eastAsia="Times New Roman"/>
                <w:sz w:val="22"/>
                <w:szCs w:val="22"/>
              </w:rPr>
              <w:t>Jei citopenija nesusijusi su leukemija, nutraukti vaistinio preparato vartojimą, kol ANS taps ≥</w:t>
            </w:r>
            <w:r w:rsidR="003459F7">
              <w:rPr>
                <w:rFonts w:eastAsia="Times New Roman"/>
                <w:sz w:val="22"/>
                <w:szCs w:val="22"/>
              </w:rPr>
              <w:t> </w:t>
            </w:r>
            <w:r w:rsidRPr="00934FA2">
              <w:rPr>
                <w:rFonts w:eastAsia="Times New Roman"/>
                <w:sz w:val="22"/>
                <w:szCs w:val="22"/>
              </w:rPr>
              <w:t>1</w:t>
            </w:r>
            <w:r w:rsidR="003459F7">
              <w:rPr>
                <w:rFonts w:eastAsia="Times New Roman"/>
                <w:sz w:val="22"/>
                <w:szCs w:val="22"/>
              </w:rPr>
              <w:t> </w:t>
            </w:r>
            <w:r w:rsidRPr="00934FA2">
              <w:rPr>
                <w:rFonts w:eastAsia="Times New Roman"/>
                <w:sz w:val="22"/>
                <w:szCs w:val="22"/>
              </w:rPr>
              <w:t>x</w:t>
            </w:r>
            <w:r w:rsidR="003459F7">
              <w:rPr>
                <w:rFonts w:eastAsia="Times New Roman"/>
                <w:sz w:val="22"/>
                <w:szCs w:val="22"/>
              </w:rPr>
              <w:t> </w:t>
            </w:r>
            <w:r w:rsidRPr="00934FA2">
              <w:rPr>
                <w:rFonts w:eastAsia="Times New Roman"/>
                <w:sz w:val="22"/>
                <w:szCs w:val="22"/>
              </w:rPr>
              <w:t>10</w:t>
            </w:r>
            <w:r w:rsidRPr="00934FA2">
              <w:rPr>
                <w:rFonts w:eastAsia="Times New Roman"/>
                <w:sz w:val="22"/>
                <w:szCs w:val="22"/>
                <w:vertAlign w:val="superscript"/>
              </w:rPr>
              <w:t>9</w:t>
            </w:r>
            <w:r w:rsidRPr="00934FA2">
              <w:rPr>
                <w:rFonts w:eastAsia="Times New Roman"/>
                <w:sz w:val="22"/>
                <w:szCs w:val="22"/>
              </w:rPr>
              <w:t>/l, o trombocitų skaičius ≥</w:t>
            </w:r>
            <w:r w:rsidR="003459F7">
              <w:rPr>
                <w:rFonts w:eastAsia="Times New Roman"/>
                <w:sz w:val="22"/>
                <w:szCs w:val="22"/>
              </w:rPr>
              <w:t> </w:t>
            </w:r>
            <w:r w:rsidRPr="00934FA2">
              <w:rPr>
                <w:rFonts w:eastAsia="Times New Roman"/>
                <w:sz w:val="22"/>
                <w:szCs w:val="22"/>
              </w:rPr>
              <w:t>20</w:t>
            </w:r>
            <w:r w:rsidR="003459F7">
              <w:rPr>
                <w:rFonts w:eastAsia="Times New Roman"/>
                <w:sz w:val="22"/>
                <w:szCs w:val="22"/>
              </w:rPr>
              <w:t> </w:t>
            </w:r>
            <w:r w:rsidRPr="00934FA2">
              <w:rPr>
                <w:rFonts w:eastAsia="Times New Roman"/>
                <w:sz w:val="22"/>
                <w:szCs w:val="22"/>
              </w:rPr>
              <w:t>x</w:t>
            </w:r>
            <w:r w:rsidR="003459F7">
              <w:rPr>
                <w:rFonts w:eastAsia="Times New Roman"/>
                <w:sz w:val="22"/>
                <w:szCs w:val="22"/>
              </w:rPr>
              <w:t> </w:t>
            </w:r>
            <w:r w:rsidRPr="00934FA2">
              <w:rPr>
                <w:rFonts w:eastAsia="Times New Roman"/>
                <w:sz w:val="22"/>
                <w:szCs w:val="22"/>
              </w:rPr>
              <w:t>10</w:t>
            </w:r>
            <w:r w:rsidRPr="00934FA2">
              <w:rPr>
                <w:rFonts w:eastAsia="Times New Roman"/>
                <w:sz w:val="22"/>
                <w:szCs w:val="22"/>
                <w:vertAlign w:val="superscript"/>
              </w:rPr>
              <w:t>9</w:t>
            </w:r>
            <w:r w:rsidRPr="00934FA2">
              <w:rPr>
                <w:rFonts w:eastAsia="Times New Roman"/>
                <w:sz w:val="22"/>
                <w:szCs w:val="22"/>
              </w:rPr>
              <w:t>/l. Vėliau gydymą tęsti tokia pačia doze kaip pirmoji pradinė.</w:t>
            </w:r>
          </w:p>
          <w:p w14:paraId="0986DEA8" w14:textId="77777777" w:rsidR="00C32909" w:rsidRPr="00934FA2" w:rsidRDefault="00C32909" w:rsidP="0046310B">
            <w:pPr>
              <w:pStyle w:val="Sraopastraipa"/>
              <w:numPr>
                <w:ilvl w:val="0"/>
                <w:numId w:val="5"/>
              </w:numPr>
              <w:ind w:left="183" w:hanging="284"/>
              <w:rPr>
                <w:rFonts w:eastAsia="Times New Roman"/>
                <w:sz w:val="22"/>
                <w:szCs w:val="22"/>
              </w:rPr>
            </w:pPr>
            <w:r w:rsidRPr="00934FA2">
              <w:rPr>
                <w:rFonts w:eastAsia="Times New Roman"/>
                <w:sz w:val="22"/>
                <w:szCs w:val="22"/>
              </w:rPr>
              <w:t xml:space="preserve">Citopenijai atsinaujinus, kartoti pirmąjį </w:t>
            </w:r>
            <w:r w:rsidRPr="009659E9">
              <w:rPr>
                <w:rFonts w:eastAsia="Times New Roman"/>
              </w:rPr>
              <w:t>žingsnį</w:t>
            </w:r>
            <w:r w:rsidRPr="00934FA2">
              <w:rPr>
                <w:rFonts w:eastAsia="Times New Roman"/>
                <w:sz w:val="22"/>
                <w:szCs w:val="22"/>
              </w:rPr>
              <w:t>. Vėliau gydymą tęsti mažesnė doze: 100 mg 1 kartą per parą (antras epizodas) arba 80 mg 1 kartą per parą (trečias epizodas).</w:t>
            </w:r>
          </w:p>
          <w:p w14:paraId="16189845" w14:textId="58951C1E" w:rsidR="00C32909" w:rsidRPr="00934FA2" w:rsidRDefault="00C32909" w:rsidP="0092378F">
            <w:pPr>
              <w:pStyle w:val="Sraopastraipa"/>
              <w:numPr>
                <w:ilvl w:val="0"/>
                <w:numId w:val="5"/>
              </w:numPr>
              <w:ind w:left="183" w:hanging="284"/>
              <w:rPr>
                <w:rFonts w:eastAsia="Times New Roman"/>
                <w:sz w:val="22"/>
                <w:szCs w:val="22"/>
              </w:rPr>
            </w:pPr>
            <w:r w:rsidRPr="00934FA2">
              <w:rPr>
                <w:rFonts w:eastAsia="Times New Roman"/>
                <w:sz w:val="22"/>
                <w:szCs w:val="22"/>
              </w:rPr>
              <w:t>Jei citopenija susijusi su leukemija, svarstyti</w:t>
            </w:r>
            <w:r w:rsidR="0092378F">
              <w:rPr>
                <w:rFonts w:eastAsia="Times New Roman"/>
                <w:sz w:val="22"/>
                <w:szCs w:val="22"/>
              </w:rPr>
              <w:t xml:space="preserve"> dėl</w:t>
            </w:r>
            <w:r w:rsidRPr="00934FA2">
              <w:rPr>
                <w:rFonts w:eastAsia="Times New Roman"/>
                <w:sz w:val="22"/>
                <w:szCs w:val="22"/>
              </w:rPr>
              <w:t xml:space="preserve"> dozės didinim</w:t>
            </w:r>
            <w:r w:rsidR="0092378F">
              <w:rPr>
                <w:rFonts w:eastAsia="Times New Roman"/>
                <w:sz w:val="22"/>
                <w:szCs w:val="22"/>
              </w:rPr>
              <w:t>o</w:t>
            </w:r>
            <w:r w:rsidRPr="00934FA2">
              <w:rPr>
                <w:rFonts w:eastAsia="Times New Roman"/>
                <w:sz w:val="22"/>
                <w:szCs w:val="22"/>
              </w:rPr>
              <w:t xml:space="preserve"> iki 180 mg 1 kartą per parą.</w:t>
            </w:r>
          </w:p>
        </w:tc>
      </w:tr>
    </w:tbl>
    <w:p w14:paraId="46922B08" w14:textId="77777777" w:rsidR="0046310B" w:rsidRPr="00934FA2" w:rsidRDefault="0046310B" w:rsidP="0046310B">
      <w:pPr>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 ANS – absoliutus neutrofilų skaičius</w:t>
      </w:r>
    </w:p>
    <w:p w14:paraId="7089AC31" w14:textId="77777777" w:rsidR="00C32909" w:rsidRPr="00934FA2" w:rsidRDefault="00C32909" w:rsidP="0046310B">
      <w:pPr>
        <w:spacing w:after="0" w:line="240" w:lineRule="auto"/>
        <w:rPr>
          <w:rFonts w:ascii="Times New Roman" w:eastAsia="Calibri" w:hAnsi="Times New Roman" w:cs="Times New Roman"/>
          <w:color w:val="000000"/>
          <w:lang w:eastAsia="ar-SA"/>
        </w:rPr>
      </w:pPr>
    </w:p>
    <w:p w14:paraId="6C9FCF48" w14:textId="77777777" w:rsidR="0046310B" w:rsidRPr="00934FA2" w:rsidRDefault="0046310B" w:rsidP="005C28B1">
      <w:pPr>
        <w:suppressAutoHyphens/>
        <w:spacing w:after="0" w:line="240" w:lineRule="auto"/>
        <w:ind w:left="851" w:hanging="851"/>
        <w:rPr>
          <w:rFonts w:ascii="Times New Roman" w:eastAsia="Times New Roman" w:hAnsi="Times New Roman" w:cs="Times New Roman"/>
          <w:i/>
          <w:color w:val="000000"/>
          <w:lang w:eastAsia="ar-SA"/>
        </w:rPr>
      </w:pPr>
      <w:r w:rsidRPr="00934FA2">
        <w:rPr>
          <w:rFonts w:ascii="Times New Roman" w:eastAsia="Calibri" w:hAnsi="Times New Roman" w:cs="Times New Roman"/>
          <w:b/>
          <w:bCs/>
          <w:color w:val="000000"/>
          <w:lang w:eastAsia="ar-SA"/>
        </w:rPr>
        <w:t xml:space="preserve">4 lentelė. Dozės koregavimas dėl neutropenijos ir trombocitopenijos vaikų populiacijos  pacientams, sergantiems Ph+ LML LF </w:t>
      </w:r>
    </w:p>
    <w:p w14:paraId="49DFE42F" w14:textId="77777777" w:rsidR="0046310B" w:rsidRPr="00934FA2" w:rsidRDefault="0046310B" w:rsidP="0046310B">
      <w:pPr>
        <w:spacing w:after="0" w:line="240" w:lineRule="auto"/>
        <w:rPr>
          <w:rFonts w:ascii="Times New Roman" w:eastAsia="Calibri" w:hAnsi="Times New Roman" w:cs="Times New Roman"/>
          <w:color w:val="000000"/>
          <w:lang w:eastAsia="ar-SA"/>
        </w:rPr>
      </w:pPr>
    </w:p>
    <w:tbl>
      <w:tblPr>
        <w:tblW w:w="9631" w:type="dxa"/>
        <w:jc w:val="center"/>
        <w:tblLayout w:type="fixed"/>
        <w:tblCellMar>
          <w:left w:w="0" w:type="dxa"/>
          <w:right w:w="0" w:type="dxa"/>
        </w:tblCellMar>
        <w:tblLook w:val="01E0" w:firstRow="1" w:lastRow="1" w:firstColumn="1" w:lastColumn="1" w:noHBand="0" w:noVBand="0"/>
      </w:tblPr>
      <w:tblGrid>
        <w:gridCol w:w="3828"/>
        <w:gridCol w:w="987"/>
        <w:gridCol w:w="1412"/>
        <w:gridCol w:w="1701"/>
        <w:gridCol w:w="1703"/>
      </w:tblGrid>
      <w:tr w:rsidR="0046310B" w:rsidRPr="00934FA2" w14:paraId="50BA19FC" w14:textId="77777777" w:rsidTr="00D61FD8">
        <w:trPr>
          <w:trHeight w:hRule="exact" w:val="283"/>
          <w:jc w:val="center"/>
        </w:trPr>
        <w:tc>
          <w:tcPr>
            <w:tcW w:w="3828" w:type="dxa"/>
            <w:vMerge w:val="restart"/>
            <w:tcBorders>
              <w:top w:val="single" w:sz="6" w:space="0" w:color="231F20"/>
              <w:left w:val="single" w:sz="4" w:space="0" w:color="231F20"/>
              <w:bottom w:val="single" w:sz="6" w:space="0" w:color="231F20"/>
              <w:right w:val="single" w:sz="4" w:space="0" w:color="231F20"/>
            </w:tcBorders>
            <w:hideMark/>
          </w:tcPr>
          <w:p w14:paraId="2D41AFA0" w14:textId="77777777" w:rsidR="0046310B" w:rsidRPr="00934FA2" w:rsidRDefault="0046310B" w:rsidP="0046310B">
            <w:pPr>
              <w:numPr>
                <w:ilvl w:val="0"/>
                <w:numId w:val="8"/>
              </w:numPr>
              <w:spacing w:after="0" w:line="276" w:lineRule="auto"/>
              <w:ind w:left="284" w:right="13" w:hanging="284"/>
              <w:contextualSpacing/>
              <w:rPr>
                <w:rFonts w:ascii="Times New Roman" w:eastAsia="Times New Roman" w:hAnsi="Times New Roman" w:cs="Times New Roman"/>
                <w:lang w:eastAsia="fr-FR"/>
              </w:rPr>
            </w:pPr>
            <w:r w:rsidRPr="00934FA2">
              <w:rPr>
                <w:rFonts w:ascii="Times New Roman" w:eastAsia="Times New Roman" w:hAnsi="Times New Roman" w:cs="Times New Roman"/>
                <w:lang w:eastAsia="fr-FR"/>
              </w:rPr>
              <w:t xml:space="preserve">Citopenijai išlikus ilgiau kaip 3 savaites, reikia patikrinti, ar ji susijusi su leukemija (atlikti kaulų čiulpų aspiraciją arba biopsiją). </w:t>
            </w:r>
          </w:p>
          <w:p w14:paraId="4BFB4AB7" w14:textId="4151DAD5" w:rsidR="0046310B" w:rsidRPr="00934FA2" w:rsidRDefault="0046310B" w:rsidP="0046310B">
            <w:pPr>
              <w:numPr>
                <w:ilvl w:val="0"/>
                <w:numId w:val="8"/>
              </w:numPr>
              <w:spacing w:after="0" w:line="276" w:lineRule="auto"/>
              <w:ind w:left="284" w:right="13" w:hanging="284"/>
              <w:contextualSpacing/>
              <w:rPr>
                <w:rFonts w:ascii="Times New Roman" w:eastAsia="Times New Roman" w:hAnsi="Times New Roman" w:cs="Times New Roman"/>
                <w:lang w:eastAsia="fr-FR"/>
              </w:rPr>
            </w:pPr>
            <w:r w:rsidRPr="00934FA2">
              <w:rPr>
                <w:rFonts w:ascii="Times New Roman" w:eastAsia="Times New Roman" w:hAnsi="Times New Roman" w:cs="Times New Roman"/>
                <w:lang w:eastAsia="fr-FR"/>
              </w:rPr>
              <w:t>Jei citopenija nesusijusi su leukemija, reikia nutraukti vaistinio preparato vartojimą, kol ANS taps ≥</w:t>
            </w:r>
            <w:r w:rsidR="003459F7">
              <w:rPr>
                <w:rFonts w:ascii="Times New Roman" w:eastAsia="Times New Roman" w:hAnsi="Times New Roman" w:cs="Times New Roman"/>
                <w:lang w:eastAsia="fr-FR"/>
              </w:rPr>
              <w:t> </w:t>
            </w:r>
            <w:r w:rsidRPr="00934FA2">
              <w:rPr>
                <w:rFonts w:ascii="Times New Roman" w:eastAsia="Times New Roman" w:hAnsi="Times New Roman" w:cs="Times New Roman"/>
                <w:lang w:eastAsia="fr-FR"/>
              </w:rPr>
              <w:t>1</w:t>
            </w:r>
            <w:r w:rsidR="003459F7" w:rsidRPr="00ED5F32">
              <w:rPr>
                <w:rFonts w:ascii="Times New Roman" w:eastAsia="Times New Roman" w:hAnsi="Times New Roman" w:cs="Times New Roman"/>
                <w:lang w:eastAsia="fr-FR"/>
              </w:rPr>
              <w:t> </w:t>
            </w:r>
            <w:r w:rsidRPr="00934FA2">
              <w:rPr>
                <w:rFonts w:ascii="Times New Roman" w:eastAsia="Times New Roman" w:hAnsi="Times New Roman" w:cs="Times New Roman"/>
                <w:lang w:eastAsia="fr-FR"/>
              </w:rPr>
              <w:t>x</w:t>
            </w:r>
            <w:r w:rsidR="003459F7">
              <w:rPr>
                <w:rFonts w:ascii="Times New Roman" w:eastAsia="Times New Roman" w:hAnsi="Times New Roman" w:cs="Times New Roman"/>
                <w:lang w:eastAsia="fr-FR"/>
              </w:rPr>
              <w:t> </w:t>
            </w:r>
            <w:r w:rsidRPr="00934FA2">
              <w:rPr>
                <w:rFonts w:ascii="Times New Roman" w:eastAsia="Times New Roman" w:hAnsi="Times New Roman" w:cs="Times New Roman"/>
                <w:lang w:eastAsia="fr-FR"/>
              </w:rPr>
              <w:t>10</w:t>
            </w:r>
            <w:r w:rsidRPr="00ED5F32">
              <w:rPr>
                <w:rFonts w:ascii="Times New Roman" w:eastAsia="Times New Roman" w:hAnsi="Times New Roman" w:cs="Times New Roman"/>
                <w:vertAlign w:val="superscript"/>
                <w:lang w:eastAsia="fr-FR"/>
              </w:rPr>
              <w:t>9</w:t>
            </w:r>
            <w:r w:rsidRPr="00934FA2">
              <w:rPr>
                <w:rFonts w:ascii="Times New Roman" w:eastAsia="Times New Roman" w:hAnsi="Times New Roman" w:cs="Times New Roman"/>
                <w:lang w:eastAsia="fr-FR"/>
              </w:rPr>
              <w:t xml:space="preserve"> /l ir trombocitų ≥</w:t>
            </w:r>
            <w:r w:rsidR="003459F7">
              <w:rPr>
                <w:rFonts w:ascii="Times New Roman" w:eastAsia="Times New Roman" w:hAnsi="Times New Roman" w:cs="Times New Roman"/>
                <w:lang w:eastAsia="fr-FR"/>
              </w:rPr>
              <w:t> </w:t>
            </w:r>
            <w:r w:rsidRPr="00934FA2">
              <w:rPr>
                <w:rFonts w:ascii="Times New Roman" w:eastAsia="Times New Roman" w:hAnsi="Times New Roman" w:cs="Times New Roman"/>
                <w:lang w:eastAsia="fr-FR"/>
              </w:rPr>
              <w:t>75</w:t>
            </w:r>
            <w:r w:rsidR="003459F7">
              <w:rPr>
                <w:rFonts w:ascii="Times New Roman" w:eastAsia="Times New Roman" w:hAnsi="Times New Roman" w:cs="Times New Roman"/>
                <w:lang w:eastAsia="fr-FR"/>
              </w:rPr>
              <w:t> </w:t>
            </w:r>
            <w:r w:rsidRPr="00934FA2">
              <w:rPr>
                <w:rFonts w:ascii="Times New Roman" w:eastAsia="Times New Roman" w:hAnsi="Times New Roman" w:cs="Times New Roman"/>
                <w:lang w:eastAsia="fr-FR"/>
              </w:rPr>
              <w:t>x</w:t>
            </w:r>
            <w:r w:rsidR="003459F7">
              <w:rPr>
                <w:rFonts w:ascii="Times New Roman" w:eastAsia="Times New Roman" w:hAnsi="Times New Roman" w:cs="Times New Roman"/>
                <w:lang w:eastAsia="fr-FR"/>
              </w:rPr>
              <w:t> </w:t>
            </w:r>
            <w:r w:rsidRPr="00934FA2">
              <w:rPr>
                <w:rFonts w:ascii="Times New Roman" w:eastAsia="Times New Roman" w:hAnsi="Times New Roman" w:cs="Times New Roman"/>
                <w:lang w:eastAsia="fr-FR"/>
              </w:rPr>
              <w:t>10</w:t>
            </w:r>
            <w:r w:rsidRPr="00ED5F32">
              <w:rPr>
                <w:rFonts w:ascii="Times New Roman" w:eastAsia="Times New Roman" w:hAnsi="Times New Roman" w:cs="Times New Roman"/>
                <w:vertAlign w:val="superscript"/>
                <w:lang w:eastAsia="fr-FR"/>
              </w:rPr>
              <w:t>9</w:t>
            </w:r>
            <w:r w:rsidRPr="00934FA2">
              <w:rPr>
                <w:rFonts w:ascii="Times New Roman" w:eastAsia="Times New Roman" w:hAnsi="Times New Roman" w:cs="Times New Roman"/>
                <w:lang w:eastAsia="fr-FR"/>
              </w:rPr>
              <w:t xml:space="preserve">/l, o vėliau atnaujinti gydymą </w:t>
            </w:r>
            <w:r w:rsidR="0092378F">
              <w:rPr>
                <w:rFonts w:ascii="Times New Roman" w:eastAsia="Times New Roman" w:hAnsi="Times New Roman" w:cs="Times New Roman"/>
                <w:lang w:eastAsia="fr-FR"/>
              </w:rPr>
              <w:t>pirmąja</w:t>
            </w:r>
            <w:r w:rsidRPr="00934FA2">
              <w:rPr>
                <w:rFonts w:ascii="Times New Roman" w:eastAsia="Times New Roman" w:hAnsi="Times New Roman" w:cs="Times New Roman"/>
                <w:lang w:eastAsia="fr-FR"/>
              </w:rPr>
              <w:t xml:space="preserve"> pradin</w:t>
            </w:r>
            <w:r w:rsidR="0092378F">
              <w:rPr>
                <w:rFonts w:ascii="Times New Roman" w:eastAsia="Times New Roman" w:hAnsi="Times New Roman" w:cs="Times New Roman"/>
                <w:lang w:eastAsia="fr-FR"/>
              </w:rPr>
              <w:t>e</w:t>
            </w:r>
            <w:r w:rsidRPr="00934FA2">
              <w:rPr>
                <w:rFonts w:ascii="Times New Roman" w:eastAsia="Times New Roman" w:hAnsi="Times New Roman" w:cs="Times New Roman"/>
                <w:lang w:eastAsia="fr-FR"/>
              </w:rPr>
              <w:t xml:space="preserve"> arba sumažinta doze. </w:t>
            </w:r>
          </w:p>
          <w:p w14:paraId="026E342A" w14:textId="77777777" w:rsidR="0046310B" w:rsidRPr="00934FA2" w:rsidRDefault="0046310B" w:rsidP="0046310B">
            <w:pPr>
              <w:numPr>
                <w:ilvl w:val="0"/>
                <w:numId w:val="8"/>
              </w:numPr>
              <w:spacing w:after="0" w:line="276" w:lineRule="auto"/>
              <w:ind w:left="284" w:right="13" w:hanging="284"/>
              <w:contextualSpacing/>
              <w:rPr>
                <w:rFonts w:ascii="Times New Roman" w:eastAsia="Times New Roman" w:hAnsi="Times New Roman" w:cs="Times New Roman"/>
                <w:lang w:eastAsia="fr-FR"/>
              </w:rPr>
            </w:pPr>
            <w:r w:rsidRPr="00934FA2">
              <w:rPr>
                <w:rFonts w:ascii="Times New Roman" w:eastAsia="Times New Roman" w:hAnsi="Times New Roman" w:cs="Times New Roman"/>
                <w:lang w:eastAsia="fr-FR"/>
              </w:rPr>
              <w:t>Citopenijai atsinaujinus reikia pakartoti kaulų čiulpų aspiraciją ar biopsiją ir atnaujinti gydymą sumažinta doze.</w:t>
            </w:r>
          </w:p>
        </w:tc>
        <w:tc>
          <w:tcPr>
            <w:tcW w:w="5803" w:type="dxa"/>
            <w:gridSpan w:val="4"/>
            <w:tcBorders>
              <w:top w:val="single" w:sz="6" w:space="0" w:color="231F20"/>
              <w:left w:val="single" w:sz="4" w:space="0" w:color="231F20"/>
              <w:bottom w:val="single" w:sz="6" w:space="0" w:color="231F20"/>
              <w:right w:val="single" w:sz="6" w:space="0" w:color="231F20"/>
            </w:tcBorders>
            <w:hideMark/>
          </w:tcPr>
          <w:p w14:paraId="58D3CF07" w14:textId="77777777" w:rsidR="0046310B" w:rsidRPr="00934FA2" w:rsidRDefault="0046310B" w:rsidP="0046310B">
            <w:pPr>
              <w:widowControl w:val="0"/>
              <w:autoSpaceDE w:val="0"/>
              <w:autoSpaceDN w:val="0"/>
              <w:adjustRightInd w:val="0"/>
              <w:spacing w:after="0" w:line="276" w:lineRule="auto"/>
              <w:jc w:val="center"/>
              <w:rPr>
                <w:rFonts w:ascii="Times New Roman" w:eastAsia="Times New Roman" w:hAnsi="Times New Roman" w:cs="Times New Roman"/>
                <w:lang w:eastAsia="cs-CZ"/>
              </w:rPr>
            </w:pPr>
            <w:r w:rsidRPr="00934FA2">
              <w:rPr>
                <w:rFonts w:ascii="Times New Roman" w:eastAsia="Times New Roman" w:hAnsi="Times New Roman" w:cs="Times New Roman"/>
                <w:b/>
                <w:lang w:eastAsia="cs-CZ"/>
              </w:rPr>
              <w:t>Dozė (didžiausia paros dozė)</w:t>
            </w:r>
          </w:p>
        </w:tc>
      </w:tr>
      <w:tr w:rsidR="0046310B" w:rsidRPr="00934FA2" w14:paraId="3FB5A773" w14:textId="77777777" w:rsidTr="00D61FD8">
        <w:trPr>
          <w:trHeight w:hRule="exact" w:val="567"/>
          <w:jc w:val="center"/>
        </w:trPr>
        <w:tc>
          <w:tcPr>
            <w:tcW w:w="3828" w:type="dxa"/>
            <w:vMerge/>
            <w:tcBorders>
              <w:top w:val="single" w:sz="6" w:space="0" w:color="231F20"/>
              <w:left w:val="single" w:sz="4" w:space="0" w:color="231F20"/>
              <w:bottom w:val="single" w:sz="6" w:space="0" w:color="231F20"/>
              <w:right w:val="single" w:sz="4" w:space="0" w:color="231F20"/>
            </w:tcBorders>
            <w:vAlign w:val="center"/>
            <w:hideMark/>
          </w:tcPr>
          <w:p w14:paraId="0E83AC3F" w14:textId="77777777" w:rsidR="0046310B" w:rsidRPr="00934FA2" w:rsidRDefault="0046310B" w:rsidP="0046310B">
            <w:pPr>
              <w:spacing w:after="0" w:line="276" w:lineRule="auto"/>
              <w:rPr>
                <w:rFonts w:ascii="Times New Roman" w:eastAsia="Times New Roman" w:hAnsi="Times New Roman" w:cs="Times New Roman"/>
                <w:lang w:eastAsia="fr-FR"/>
              </w:rPr>
            </w:pPr>
          </w:p>
        </w:tc>
        <w:tc>
          <w:tcPr>
            <w:tcW w:w="987" w:type="dxa"/>
            <w:tcBorders>
              <w:top w:val="single" w:sz="6" w:space="0" w:color="231F20"/>
              <w:left w:val="single" w:sz="4" w:space="0" w:color="231F20"/>
              <w:bottom w:val="single" w:sz="4" w:space="0" w:color="231F20"/>
              <w:right w:val="nil"/>
            </w:tcBorders>
          </w:tcPr>
          <w:p w14:paraId="6C739C3D" w14:textId="77777777" w:rsidR="0046310B" w:rsidRPr="00934FA2" w:rsidRDefault="0046310B" w:rsidP="0046310B">
            <w:pPr>
              <w:widowControl w:val="0"/>
              <w:autoSpaceDE w:val="0"/>
              <w:autoSpaceDN w:val="0"/>
              <w:adjustRightInd w:val="0"/>
              <w:spacing w:after="0" w:line="276" w:lineRule="auto"/>
              <w:jc w:val="center"/>
              <w:rPr>
                <w:rFonts w:ascii="Times New Roman" w:eastAsia="Times New Roman" w:hAnsi="Times New Roman" w:cs="Times New Roman"/>
                <w:lang w:eastAsia="cs-CZ"/>
              </w:rPr>
            </w:pPr>
          </w:p>
        </w:tc>
        <w:tc>
          <w:tcPr>
            <w:tcW w:w="1412" w:type="dxa"/>
            <w:tcBorders>
              <w:top w:val="single" w:sz="6" w:space="0" w:color="231F20"/>
              <w:left w:val="nil"/>
              <w:bottom w:val="single" w:sz="4" w:space="0" w:color="231F20"/>
              <w:right w:val="nil"/>
            </w:tcBorders>
            <w:hideMark/>
          </w:tcPr>
          <w:p w14:paraId="2A3DC892" w14:textId="77777777" w:rsidR="00D61FD8" w:rsidRPr="00934FA2" w:rsidRDefault="00D61FD8" w:rsidP="0046310B">
            <w:pPr>
              <w:widowControl w:val="0"/>
              <w:autoSpaceDE w:val="0"/>
              <w:autoSpaceDN w:val="0"/>
              <w:adjustRightInd w:val="0"/>
              <w:spacing w:after="0" w:line="276" w:lineRule="auto"/>
              <w:ind w:right="148"/>
              <w:jc w:val="center"/>
              <w:rPr>
                <w:rFonts w:ascii="Times New Roman" w:eastAsia="Times New Roman" w:hAnsi="Times New Roman" w:cs="Times New Roman"/>
                <w:b/>
                <w:lang w:eastAsia="cs-CZ"/>
              </w:rPr>
            </w:pPr>
            <w:r w:rsidRPr="00934FA2">
              <w:rPr>
                <w:rFonts w:ascii="Times New Roman" w:eastAsia="Times New Roman" w:hAnsi="Times New Roman" w:cs="Times New Roman"/>
                <w:b/>
                <w:lang w:eastAsia="cs-CZ"/>
              </w:rPr>
              <w:t xml:space="preserve">Pradinė </w:t>
            </w:r>
          </w:p>
          <w:p w14:paraId="1F445EFC" w14:textId="77777777" w:rsidR="0046310B" w:rsidRPr="00934FA2" w:rsidRDefault="00D61FD8" w:rsidP="0046310B">
            <w:pPr>
              <w:widowControl w:val="0"/>
              <w:autoSpaceDE w:val="0"/>
              <w:autoSpaceDN w:val="0"/>
              <w:adjustRightInd w:val="0"/>
              <w:spacing w:after="0" w:line="276" w:lineRule="auto"/>
              <w:ind w:right="148"/>
              <w:jc w:val="center"/>
              <w:rPr>
                <w:rFonts w:ascii="Times New Roman" w:eastAsia="Times New Roman" w:hAnsi="Times New Roman" w:cs="Times New Roman"/>
                <w:lang w:eastAsia="cs-CZ"/>
              </w:rPr>
            </w:pPr>
            <w:r w:rsidRPr="00934FA2">
              <w:rPr>
                <w:rFonts w:ascii="Times New Roman" w:eastAsia="Times New Roman" w:hAnsi="Times New Roman" w:cs="Times New Roman"/>
                <w:b/>
                <w:lang w:eastAsia="cs-CZ"/>
              </w:rPr>
              <w:t>dozė</w:t>
            </w:r>
          </w:p>
        </w:tc>
        <w:tc>
          <w:tcPr>
            <w:tcW w:w="1701" w:type="dxa"/>
            <w:tcBorders>
              <w:top w:val="single" w:sz="6" w:space="0" w:color="231F20"/>
              <w:left w:val="nil"/>
              <w:bottom w:val="single" w:sz="4" w:space="0" w:color="231F20"/>
              <w:right w:val="nil"/>
            </w:tcBorders>
            <w:hideMark/>
          </w:tcPr>
          <w:p w14:paraId="1CFCAA23" w14:textId="7C44EF32" w:rsidR="00D61FD8" w:rsidRPr="00934FA2" w:rsidRDefault="00D61FD8" w:rsidP="009176FF">
            <w:pPr>
              <w:widowControl w:val="0"/>
              <w:autoSpaceDE w:val="0"/>
              <w:autoSpaceDN w:val="0"/>
              <w:adjustRightInd w:val="0"/>
              <w:spacing w:after="0" w:line="276" w:lineRule="auto"/>
              <w:ind w:right="7"/>
              <w:jc w:val="center"/>
              <w:rPr>
                <w:rFonts w:ascii="Times New Roman" w:eastAsia="Times New Roman" w:hAnsi="Times New Roman" w:cs="Times New Roman"/>
                <w:b/>
                <w:lang w:eastAsia="cs-CZ"/>
              </w:rPr>
            </w:pPr>
            <w:r w:rsidRPr="00934FA2">
              <w:rPr>
                <w:rFonts w:ascii="Times New Roman" w:eastAsia="Times New Roman" w:hAnsi="Times New Roman" w:cs="Times New Roman"/>
                <w:b/>
                <w:lang w:eastAsia="cs-CZ"/>
              </w:rPr>
              <w:t xml:space="preserve">1 </w:t>
            </w:r>
            <w:r w:rsidR="009176FF">
              <w:rPr>
                <w:rFonts w:ascii="Times New Roman" w:eastAsia="Times New Roman" w:hAnsi="Times New Roman" w:cs="Times New Roman"/>
                <w:b/>
                <w:lang w:eastAsia="cs-CZ"/>
              </w:rPr>
              <w:t>pakopa</w:t>
            </w:r>
            <w:r w:rsidRPr="00934FA2">
              <w:rPr>
                <w:rFonts w:ascii="Times New Roman" w:eastAsia="Times New Roman" w:hAnsi="Times New Roman" w:cs="Times New Roman"/>
                <w:b/>
                <w:lang w:eastAsia="cs-CZ"/>
              </w:rPr>
              <w:t xml:space="preserve"> sumažinta dozė</w:t>
            </w:r>
          </w:p>
        </w:tc>
        <w:tc>
          <w:tcPr>
            <w:tcW w:w="1701" w:type="dxa"/>
            <w:tcBorders>
              <w:top w:val="single" w:sz="6" w:space="0" w:color="231F20"/>
              <w:left w:val="nil"/>
              <w:bottom w:val="single" w:sz="4" w:space="0" w:color="231F20"/>
              <w:right w:val="single" w:sz="6" w:space="0" w:color="231F20"/>
            </w:tcBorders>
            <w:hideMark/>
          </w:tcPr>
          <w:p w14:paraId="2417CA39" w14:textId="7B995EDA" w:rsidR="0046310B" w:rsidRPr="00934FA2" w:rsidRDefault="0046310B" w:rsidP="009176FF">
            <w:pPr>
              <w:widowControl w:val="0"/>
              <w:autoSpaceDE w:val="0"/>
              <w:autoSpaceDN w:val="0"/>
              <w:adjustRightInd w:val="0"/>
              <w:spacing w:after="0" w:line="276" w:lineRule="auto"/>
              <w:ind w:right="129"/>
              <w:jc w:val="center"/>
              <w:rPr>
                <w:rFonts w:ascii="Times New Roman" w:eastAsia="Times New Roman" w:hAnsi="Times New Roman" w:cs="Times New Roman"/>
                <w:lang w:eastAsia="cs-CZ"/>
              </w:rPr>
            </w:pPr>
            <w:r w:rsidRPr="00934FA2">
              <w:rPr>
                <w:rFonts w:ascii="Times New Roman" w:eastAsia="Times New Roman" w:hAnsi="Times New Roman" w:cs="Times New Roman"/>
                <w:b/>
                <w:lang w:eastAsia="cs-CZ"/>
              </w:rPr>
              <w:t>2</w:t>
            </w:r>
            <w:r w:rsidR="00D61FD8" w:rsidRPr="00934FA2">
              <w:rPr>
                <w:rFonts w:ascii="Times New Roman" w:eastAsia="Times New Roman" w:hAnsi="Times New Roman" w:cs="Times New Roman"/>
                <w:b/>
                <w:lang w:eastAsia="cs-CZ"/>
              </w:rPr>
              <w:t xml:space="preserve"> </w:t>
            </w:r>
            <w:r w:rsidR="009176FF">
              <w:rPr>
                <w:rFonts w:ascii="Times New Roman" w:eastAsia="Times New Roman" w:hAnsi="Times New Roman" w:cs="Times New Roman"/>
                <w:b/>
                <w:lang w:eastAsia="cs-CZ"/>
              </w:rPr>
              <w:t>pakopa</w:t>
            </w:r>
            <w:r w:rsidR="009176FF" w:rsidRPr="00934FA2">
              <w:rPr>
                <w:rFonts w:ascii="Times New Roman" w:eastAsia="Times New Roman" w:hAnsi="Times New Roman" w:cs="Times New Roman"/>
                <w:b/>
                <w:lang w:eastAsia="cs-CZ"/>
              </w:rPr>
              <w:t xml:space="preserve"> </w:t>
            </w:r>
            <w:r w:rsidR="00D61FD8" w:rsidRPr="00934FA2">
              <w:rPr>
                <w:rFonts w:ascii="Times New Roman" w:eastAsia="Times New Roman" w:hAnsi="Times New Roman" w:cs="Times New Roman"/>
                <w:b/>
                <w:lang w:eastAsia="cs-CZ"/>
              </w:rPr>
              <w:t>sumažinta dozė</w:t>
            </w:r>
          </w:p>
        </w:tc>
      </w:tr>
      <w:tr w:rsidR="0046310B" w:rsidRPr="00934FA2" w14:paraId="45FDABD1" w14:textId="77777777" w:rsidTr="00D61FD8">
        <w:trPr>
          <w:trHeight w:val="283"/>
          <w:jc w:val="center"/>
        </w:trPr>
        <w:tc>
          <w:tcPr>
            <w:tcW w:w="3828" w:type="dxa"/>
            <w:vMerge/>
            <w:tcBorders>
              <w:top w:val="single" w:sz="6" w:space="0" w:color="231F20"/>
              <w:left w:val="single" w:sz="4" w:space="0" w:color="231F20"/>
              <w:bottom w:val="single" w:sz="6" w:space="0" w:color="231F20"/>
              <w:right w:val="single" w:sz="4" w:space="0" w:color="231F20"/>
            </w:tcBorders>
            <w:vAlign w:val="center"/>
            <w:hideMark/>
          </w:tcPr>
          <w:p w14:paraId="36E5D034" w14:textId="77777777" w:rsidR="0046310B" w:rsidRPr="00934FA2" w:rsidRDefault="0046310B" w:rsidP="0046310B">
            <w:pPr>
              <w:spacing w:after="0" w:line="276" w:lineRule="auto"/>
              <w:rPr>
                <w:rFonts w:ascii="Times New Roman" w:eastAsia="Times New Roman" w:hAnsi="Times New Roman" w:cs="Times New Roman"/>
                <w:lang w:eastAsia="fr-FR"/>
              </w:rPr>
            </w:pPr>
          </w:p>
        </w:tc>
        <w:tc>
          <w:tcPr>
            <w:tcW w:w="987" w:type="dxa"/>
            <w:vMerge w:val="restart"/>
            <w:tcBorders>
              <w:top w:val="single" w:sz="4" w:space="0" w:color="231F20"/>
              <w:left w:val="single" w:sz="4" w:space="0" w:color="231F20"/>
              <w:bottom w:val="single" w:sz="6" w:space="0" w:color="231F20"/>
              <w:right w:val="nil"/>
            </w:tcBorders>
            <w:hideMark/>
          </w:tcPr>
          <w:p w14:paraId="2971242C" w14:textId="77777777" w:rsidR="0046310B" w:rsidRPr="00934FA2" w:rsidRDefault="0046310B" w:rsidP="0046310B">
            <w:pPr>
              <w:widowControl w:val="0"/>
              <w:autoSpaceDE w:val="0"/>
              <w:autoSpaceDN w:val="0"/>
              <w:adjustRightInd w:val="0"/>
              <w:spacing w:after="0" w:line="276" w:lineRule="auto"/>
              <w:jc w:val="center"/>
              <w:rPr>
                <w:rFonts w:ascii="Times New Roman" w:eastAsia="Times New Roman" w:hAnsi="Times New Roman" w:cs="Times New Roman"/>
                <w:lang w:eastAsia="cs-CZ"/>
              </w:rPr>
            </w:pPr>
            <w:r w:rsidRPr="00934FA2">
              <w:rPr>
                <w:rFonts w:ascii="Times New Roman" w:eastAsia="Times New Roman" w:hAnsi="Times New Roman" w:cs="Times New Roman"/>
                <w:lang w:eastAsia="cs-CZ"/>
              </w:rPr>
              <w:t>Tabletės</w:t>
            </w:r>
          </w:p>
        </w:tc>
        <w:tc>
          <w:tcPr>
            <w:tcW w:w="1412" w:type="dxa"/>
            <w:tcBorders>
              <w:top w:val="single" w:sz="4" w:space="0" w:color="231F20"/>
              <w:left w:val="nil"/>
              <w:bottom w:val="nil"/>
              <w:right w:val="nil"/>
            </w:tcBorders>
            <w:hideMark/>
          </w:tcPr>
          <w:p w14:paraId="7485782F" w14:textId="45D8BD9E" w:rsidR="0046310B" w:rsidRPr="00934FA2" w:rsidRDefault="0046310B" w:rsidP="00BC6DDE">
            <w:pPr>
              <w:widowControl w:val="0"/>
              <w:autoSpaceDE w:val="0"/>
              <w:autoSpaceDN w:val="0"/>
              <w:adjustRightInd w:val="0"/>
              <w:spacing w:after="0" w:line="276" w:lineRule="auto"/>
              <w:ind w:right="148"/>
              <w:jc w:val="center"/>
              <w:rPr>
                <w:rFonts w:ascii="Times New Roman" w:eastAsia="Times New Roman" w:hAnsi="Times New Roman" w:cs="Times New Roman"/>
                <w:lang w:eastAsia="cs-CZ"/>
              </w:rPr>
            </w:pPr>
            <w:r w:rsidRPr="00934FA2">
              <w:rPr>
                <w:rFonts w:ascii="Times New Roman" w:eastAsia="Times New Roman" w:hAnsi="Times New Roman" w:cs="Times New Roman"/>
                <w:lang w:eastAsia="cs-CZ"/>
              </w:rPr>
              <w:t>40</w:t>
            </w:r>
            <w:r w:rsidR="003459F7">
              <w:rPr>
                <w:rFonts w:ascii="Times New Roman" w:eastAsia="Times New Roman" w:hAnsi="Times New Roman" w:cs="Times New Roman"/>
                <w:lang w:eastAsia="cs-CZ"/>
              </w:rPr>
              <w:t> </w:t>
            </w:r>
            <w:r w:rsidRPr="00934FA2">
              <w:rPr>
                <w:rFonts w:ascii="Times New Roman" w:eastAsia="Times New Roman" w:hAnsi="Times New Roman" w:cs="Times New Roman"/>
                <w:lang w:eastAsia="cs-CZ"/>
              </w:rPr>
              <w:t>mg</w:t>
            </w:r>
          </w:p>
        </w:tc>
        <w:tc>
          <w:tcPr>
            <w:tcW w:w="1701" w:type="dxa"/>
            <w:tcBorders>
              <w:top w:val="single" w:sz="4" w:space="0" w:color="231F20"/>
              <w:left w:val="nil"/>
              <w:bottom w:val="nil"/>
              <w:right w:val="nil"/>
            </w:tcBorders>
            <w:hideMark/>
          </w:tcPr>
          <w:p w14:paraId="3F6098DD" w14:textId="26EF29F2" w:rsidR="0046310B" w:rsidRPr="00934FA2" w:rsidRDefault="0046310B" w:rsidP="00BC6DDE">
            <w:pPr>
              <w:widowControl w:val="0"/>
              <w:autoSpaceDE w:val="0"/>
              <w:autoSpaceDN w:val="0"/>
              <w:adjustRightInd w:val="0"/>
              <w:spacing w:after="0" w:line="276" w:lineRule="auto"/>
              <w:ind w:right="7"/>
              <w:jc w:val="center"/>
              <w:rPr>
                <w:rFonts w:ascii="Times New Roman" w:eastAsia="Times New Roman" w:hAnsi="Times New Roman" w:cs="Times New Roman"/>
                <w:lang w:eastAsia="cs-CZ"/>
              </w:rPr>
            </w:pPr>
            <w:r w:rsidRPr="00934FA2">
              <w:rPr>
                <w:rFonts w:ascii="Times New Roman" w:eastAsia="Times New Roman" w:hAnsi="Times New Roman" w:cs="Times New Roman"/>
                <w:lang w:eastAsia="cs-CZ"/>
              </w:rPr>
              <w:t>20</w:t>
            </w:r>
            <w:r w:rsidR="003459F7">
              <w:rPr>
                <w:rFonts w:ascii="Times New Roman" w:eastAsia="Times New Roman" w:hAnsi="Times New Roman" w:cs="Times New Roman"/>
                <w:lang w:eastAsia="cs-CZ"/>
              </w:rPr>
              <w:t> </w:t>
            </w:r>
            <w:r w:rsidRPr="00934FA2">
              <w:rPr>
                <w:rFonts w:ascii="Times New Roman" w:eastAsia="Times New Roman" w:hAnsi="Times New Roman" w:cs="Times New Roman"/>
                <w:lang w:eastAsia="cs-CZ"/>
              </w:rPr>
              <w:t>mg</w:t>
            </w:r>
          </w:p>
        </w:tc>
        <w:tc>
          <w:tcPr>
            <w:tcW w:w="1701" w:type="dxa"/>
            <w:tcBorders>
              <w:top w:val="single" w:sz="4" w:space="0" w:color="231F20"/>
              <w:left w:val="nil"/>
              <w:bottom w:val="nil"/>
              <w:right w:val="single" w:sz="6" w:space="0" w:color="231F20"/>
            </w:tcBorders>
            <w:hideMark/>
          </w:tcPr>
          <w:p w14:paraId="77D51E70" w14:textId="77777777" w:rsidR="0046310B" w:rsidRPr="00934FA2" w:rsidRDefault="0046310B" w:rsidP="0046310B">
            <w:pPr>
              <w:widowControl w:val="0"/>
              <w:autoSpaceDE w:val="0"/>
              <w:autoSpaceDN w:val="0"/>
              <w:adjustRightInd w:val="0"/>
              <w:spacing w:after="0" w:line="276" w:lineRule="auto"/>
              <w:ind w:right="129"/>
              <w:jc w:val="center"/>
              <w:rPr>
                <w:rFonts w:ascii="Times New Roman" w:eastAsia="Times New Roman" w:hAnsi="Times New Roman" w:cs="Times New Roman"/>
                <w:lang w:eastAsia="cs-CZ"/>
              </w:rPr>
            </w:pPr>
            <w:r w:rsidRPr="00934FA2">
              <w:rPr>
                <w:rFonts w:ascii="Times New Roman" w:eastAsia="Times New Roman" w:hAnsi="Times New Roman" w:cs="Times New Roman"/>
                <w:lang w:eastAsia="cs-CZ"/>
              </w:rPr>
              <w:t>*</w:t>
            </w:r>
          </w:p>
        </w:tc>
      </w:tr>
      <w:tr w:rsidR="0046310B" w:rsidRPr="00934FA2" w14:paraId="06A01C12" w14:textId="77777777" w:rsidTr="00D61FD8">
        <w:trPr>
          <w:trHeight w:val="283"/>
          <w:jc w:val="center"/>
        </w:trPr>
        <w:tc>
          <w:tcPr>
            <w:tcW w:w="3828" w:type="dxa"/>
            <w:vMerge/>
            <w:tcBorders>
              <w:top w:val="single" w:sz="6" w:space="0" w:color="231F20"/>
              <w:left w:val="single" w:sz="4" w:space="0" w:color="231F20"/>
              <w:bottom w:val="single" w:sz="6" w:space="0" w:color="231F20"/>
              <w:right w:val="single" w:sz="4" w:space="0" w:color="231F20"/>
            </w:tcBorders>
            <w:vAlign w:val="center"/>
            <w:hideMark/>
          </w:tcPr>
          <w:p w14:paraId="2FB557F4" w14:textId="77777777" w:rsidR="0046310B" w:rsidRPr="00934FA2" w:rsidRDefault="0046310B" w:rsidP="0046310B">
            <w:pPr>
              <w:spacing w:after="0" w:line="276" w:lineRule="auto"/>
              <w:rPr>
                <w:rFonts w:ascii="Times New Roman" w:eastAsia="Times New Roman" w:hAnsi="Times New Roman" w:cs="Times New Roman"/>
                <w:lang w:eastAsia="fr-FR"/>
              </w:rPr>
            </w:pPr>
          </w:p>
        </w:tc>
        <w:tc>
          <w:tcPr>
            <w:tcW w:w="987" w:type="dxa"/>
            <w:vMerge/>
            <w:tcBorders>
              <w:top w:val="single" w:sz="4" w:space="0" w:color="231F20"/>
              <w:left w:val="single" w:sz="4" w:space="0" w:color="231F20"/>
              <w:bottom w:val="single" w:sz="6" w:space="0" w:color="231F20"/>
              <w:right w:val="nil"/>
            </w:tcBorders>
            <w:vAlign w:val="center"/>
            <w:hideMark/>
          </w:tcPr>
          <w:p w14:paraId="5AFBFC1D" w14:textId="77777777" w:rsidR="0046310B" w:rsidRPr="00934FA2" w:rsidRDefault="0046310B" w:rsidP="0046310B">
            <w:pPr>
              <w:spacing w:after="0" w:line="276" w:lineRule="auto"/>
              <w:rPr>
                <w:rFonts w:ascii="Times New Roman" w:eastAsia="Times New Roman" w:hAnsi="Times New Roman" w:cs="Times New Roman"/>
                <w:lang w:eastAsia="cs-CZ"/>
              </w:rPr>
            </w:pPr>
          </w:p>
        </w:tc>
        <w:tc>
          <w:tcPr>
            <w:tcW w:w="1412" w:type="dxa"/>
            <w:hideMark/>
          </w:tcPr>
          <w:p w14:paraId="1003C186" w14:textId="4028F0B2" w:rsidR="0046310B" w:rsidRPr="00934FA2" w:rsidRDefault="0046310B" w:rsidP="00BC6DDE">
            <w:pPr>
              <w:widowControl w:val="0"/>
              <w:autoSpaceDE w:val="0"/>
              <w:autoSpaceDN w:val="0"/>
              <w:adjustRightInd w:val="0"/>
              <w:spacing w:after="0" w:line="276" w:lineRule="auto"/>
              <w:ind w:right="148"/>
              <w:jc w:val="center"/>
              <w:rPr>
                <w:rFonts w:ascii="Times New Roman" w:eastAsia="Times New Roman" w:hAnsi="Times New Roman" w:cs="Times New Roman"/>
                <w:lang w:eastAsia="cs-CZ"/>
              </w:rPr>
            </w:pPr>
            <w:r w:rsidRPr="00934FA2">
              <w:rPr>
                <w:rFonts w:ascii="Times New Roman" w:eastAsia="Times New Roman" w:hAnsi="Times New Roman" w:cs="Times New Roman"/>
                <w:lang w:eastAsia="cs-CZ"/>
              </w:rPr>
              <w:t>60</w:t>
            </w:r>
            <w:r w:rsidR="003459F7">
              <w:rPr>
                <w:rFonts w:ascii="Times New Roman" w:eastAsia="Times New Roman" w:hAnsi="Times New Roman" w:cs="Times New Roman"/>
                <w:lang w:eastAsia="cs-CZ"/>
              </w:rPr>
              <w:t> </w:t>
            </w:r>
            <w:r w:rsidRPr="00934FA2">
              <w:rPr>
                <w:rFonts w:ascii="Times New Roman" w:eastAsia="Times New Roman" w:hAnsi="Times New Roman" w:cs="Times New Roman"/>
                <w:lang w:eastAsia="cs-CZ"/>
              </w:rPr>
              <w:t>mg</w:t>
            </w:r>
          </w:p>
        </w:tc>
        <w:tc>
          <w:tcPr>
            <w:tcW w:w="1701" w:type="dxa"/>
            <w:hideMark/>
          </w:tcPr>
          <w:p w14:paraId="7B23F51D" w14:textId="7DA6B6F3" w:rsidR="0046310B" w:rsidRPr="00934FA2" w:rsidRDefault="0046310B" w:rsidP="00BC6DDE">
            <w:pPr>
              <w:widowControl w:val="0"/>
              <w:autoSpaceDE w:val="0"/>
              <w:autoSpaceDN w:val="0"/>
              <w:adjustRightInd w:val="0"/>
              <w:spacing w:after="0" w:line="276" w:lineRule="auto"/>
              <w:ind w:right="7"/>
              <w:jc w:val="center"/>
              <w:rPr>
                <w:rFonts w:ascii="Times New Roman" w:eastAsia="Times New Roman" w:hAnsi="Times New Roman" w:cs="Times New Roman"/>
                <w:lang w:eastAsia="cs-CZ"/>
              </w:rPr>
            </w:pPr>
            <w:r w:rsidRPr="00934FA2">
              <w:rPr>
                <w:rFonts w:ascii="Times New Roman" w:eastAsia="Times New Roman" w:hAnsi="Times New Roman" w:cs="Times New Roman"/>
                <w:lang w:eastAsia="cs-CZ"/>
              </w:rPr>
              <w:t>40</w:t>
            </w:r>
            <w:r w:rsidR="003459F7">
              <w:rPr>
                <w:rFonts w:ascii="Times New Roman" w:eastAsia="Times New Roman" w:hAnsi="Times New Roman" w:cs="Times New Roman"/>
                <w:lang w:eastAsia="cs-CZ"/>
              </w:rPr>
              <w:t> </w:t>
            </w:r>
            <w:r w:rsidRPr="00934FA2">
              <w:rPr>
                <w:rFonts w:ascii="Times New Roman" w:eastAsia="Times New Roman" w:hAnsi="Times New Roman" w:cs="Times New Roman"/>
                <w:lang w:eastAsia="cs-CZ"/>
              </w:rPr>
              <w:t>mg</w:t>
            </w:r>
          </w:p>
        </w:tc>
        <w:tc>
          <w:tcPr>
            <w:tcW w:w="1701" w:type="dxa"/>
            <w:tcBorders>
              <w:top w:val="nil"/>
              <w:left w:val="nil"/>
              <w:bottom w:val="nil"/>
              <w:right w:val="single" w:sz="6" w:space="0" w:color="231F20"/>
            </w:tcBorders>
            <w:hideMark/>
          </w:tcPr>
          <w:p w14:paraId="2D7F45A8" w14:textId="7FC583C1" w:rsidR="0046310B" w:rsidRPr="00934FA2" w:rsidRDefault="0046310B" w:rsidP="00BC6DDE">
            <w:pPr>
              <w:widowControl w:val="0"/>
              <w:autoSpaceDE w:val="0"/>
              <w:autoSpaceDN w:val="0"/>
              <w:adjustRightInd w:val="0"/>
              <w:spacing w:after="0" w:line="276" w:lineRule="auto"/>
              <w:ind w:right="129"/>
              <w:jc w:val="center"/>
              <w:rPr>
                <w:rFonts w:ascii="Times New Roman" w:eastAsia="Times New Roman" w:hAnsi="Times New Roman" w:cs="Times New Roman"/>
                <w:lang w:eastAsia="cs-CZ"/>
              </w:rPr>
            </w:pPr>
            <w:r w:rsidRPr="00934FA2">
              <w:rPr>
                <w:rFonts w:ascii="Times New Roman" w:eastAsia="Times New Roman" w:hAnsi="Times New Roman" w:cs="Times New Roman"/>
                <w:lang w:eastAsia="cs-CZ"/>
              </w:rPr>
              <w:t>20</w:t>
            </w:r>
            <w:r w:rsidR="003459F7">
              <w:rPr>
                <w:rFonts w:ascii="Times New Roman" w:eastAsia="Times New Roman" w:hAnsi="Times New Roman" w:cs="Times New Roman"/>
                <w:lang w:eastAsia="cs-CZ"/>
              </w:rPr>
              <w:t> </w:t>
            </w:r>
            <w:r w:rsidRPr="00934FA2">
              <w:rPr>
                <w:rFonts w:ascii="Times New Roman" w:eastAsia="Times New Roman" w:hAnsi="Times New Roman" w:cs="Times New Roman"/>
                <w:lang w:eastAsia="cs-CZ"/>
              </w:rPr>
              <w:t>mg</w:t>
            </w:r>
          </w:p>
        </w:tc>
      </w:tr>
      <w:tr w:rsidR="0046310B" w:rsidRPr="00934FA2" w14:paraId="6C3F95AC" w14:textId="77777777" w:rsidTr="00D61FD8">
        <w:trPr>
          <w:trHeight w:val="283"/>
          <w:jc w:val="center"/>
        </w:trPr>
        <w:tc>
          <w:tcPr>
            <w:tcW w:w="3828" w:type="dxa"/>
            <w:vMerge/>
            <w:tcBorders>
              <w:top w:val="single" w:sz="6" w:space="0" w:color="231F20"/>
              <w:left w:val="single" w:sz="4" w:space="0" w:color="231F20"/>
              <w:bottom w:val="single" w:sz="6" w:space="0" w:color="231F20"/>
              <w:right w:val="single" w:sz="4" w:space="0" w:color="231F20"/>
            </w:tcBorders>
            <w:vAlign w:val="center"/>
            <w:hideMark/>
          </w:tcPr>
          <w:p w14:paraId="47619071" w14:textId="77777777" w:rsidR="0046310B" w:rsidRPr="00934FA2" w:rsidRDefault="0046310B" w:rsidP="0046310B">
            <w:pPr>
              <w:spacing w:after="0" w:line="276" w:lineRule="auto"/>
              <w:rPr>
                <w:rFonts w:ascii="Times New Roman" w:eastAsia="Times New Roman" w:hAnsi="Times New Roman" w:cs="Times New Roman"/>
                <w:lang w:eastAsia="fr-FR"/>
              </w:rPr>
            </w:pPr>
          </w:p>
        </w:tc>
        <w:tc>
          <w:tcPr>
            <w:tcW w:w="987" w:type="dxa"/>
            <w:vMerge/>
            <w:tcBorders>
              <w:top w:val="single" w:sz="4" w:space="0" w:color="231F20"/>
              <w:left w:val="single" w:sz="4" w:space="0" w:color="231F20"/>
              <w:bottom w:val="single" w:sz="6" w:space="0" w:color="231F20"/>
              <w:right w:val="nil"/>
            </w:tcBorders>
            <w:vAlign w:val="center"/>
            <w:hideMark/>
          </w:tcPr>
          <w:p w14:paraId="04EF17D8" w14:textId="77777777" w:rsidR="0046310B" w:rsidRPr="00934FA2" w:rsidRDefault="0046310B" w:rsidP="0046310B">
            <w:pPr>
              <w:spacing w:after="0" w:line="276" w:lineRule="auto"/>
              <w:rPr>
                <w:rFonts w:ascii="Times New Roman" w:eastAsia="Times New Roman" w:hAnsi="Times New Roman" w:cs="Times New Roman"/>
                <w:lang w:eastAsia="cs-CZ"/>
              </w:rPr>
            </w:pPr>
          </w:p>
        </w:tc>
        <w:tc>
          <w:tcPr>
            <w:tcW w:w="1412" w:type="dxa"/>
            <w:hideMark/>
          </w:tcPr>
          <w:p w14:paraId="6372764F" w14:textId="575C9080" w:rsidR="0046310B" w:rsidRPr="00934FA2" w:rsidRDefault="0046310B" w:rsidP="00BC6DDE">
            <w:pPr>
              <w:widowControl w:val="0"/>
              <w:autoSpaceDE w:val="0"/>
              <w:autoSpaceDN w:val="0"/>
              <w:adjustRightInd w:val="0"/>
              <w:spacing w:after="0" w:line="276" w:lineRule="auto"/>
              <w:ind w:right="148"/>
              <w:jc w:val="center"/>
              <w:rPr>
                <w:rFonts w:ascii="Times New Roman" w:eastAsia="Times New Roman" w:hAnsi="Times New Roman" w:cs="Times New Roman"/>
                <w:lang w:eastAsia="cs-CZ"/>
              </w:rPr>
            </w:pPr>
            <w:r w:rsidRPr="00934FA2">
              <w:rPr>
                <w:rFonts w:ascii="Times New Roman" w:eastAsia="Times New Roman" w:hAnsi="Times New Roman" w:cs="Times New Roman"/>
                <w:lang w:eastAsia="cs-CZ"/>
              </w:rPr>
              <w:t>70</w:t>
            </w:r>
            <w:r w:rsidR="003459F7">
              <w:rPr>
                <w:rFonts w:ascii="Times New Roman" w:eastAsia="Times New Roman" w:hAnsi="Times New Roman" w:cs="Times New Roman"/>
                <w:lang w:eastAsia="cs-CZ"/>
              </w:rPr>
              <w:t> </w:t>
            </w:r>
            <w:r w:rsidRPr="00934FA2">
              <w:rPr>
                <w:rFonts w:ascii="Times New Roman" w:eastAsia="Times New Roman" w:hAnsi="Times New Roman" w:cs="Times New Roman"/>
                <w:lang w:eastAsia="cs-CZ"/>
              </w:rPr>
              <w:t>mg</w:t>
            </w:r>
          </w:p>
        </w:tc>
        <w:tc>
          <w:tcPr>
            <w:tcW w:w="1701" w:type="dxa"/>
            <w:hideMark/>
          </w:tcPr>
          <w:p w14:paraId="3931A16C" w14:textId="1520756A" w:rsidR="0046310B" w:rsidRPr="00934FA2" w:rsidRDefault="0046310B" w:rsidP="00BC6DDE">
            <w:pPr>
              <w:widowControl w:val="0"/>
              <w:autoSpaceDE w:val="0"/>
              <w:autoSpaceDN w:val="0"/>
              <w:adjustRightInd w:val="0"/>
              <w:spacing w:after="0" w:line="276" w:lineRule="auto"/>
              <w:ind w:right="7"/>
              <w:jc w:val="center"/>
              <w:rPr>
                <w:rFonts w:ascii="Times New Roman" w:eastAsia="Times New Roman" w:hAnsi="Times New Roman" w:cs="Times New Roman"/>
                <w:lang w:eastAsia="cs-CZ"/>
              </w:rPr>
            </w:pPr>
            <w:r w:rsidRPr="00934FA2">
              <w:rPr>
                <w:rFonts w:ascii="Times New Roman" w:eastAsia="Times New Roman" w:hAnsi="Times New Roman" w:cs="Times New Roman"/>
                <w:lang w:eastAsia="cs-CZ"/>
              </w:rPr>
              <w:t>60</w:t>
            </w:r>
            <w:r w:rsidR="003459F7">
              <w:rPr>
                <w:rFonts w:ascii="Times New Roman" w:eastAsia="Times New Roman" w:hAnsi="Times New Roman" w:cs="Times New Roman"/>
                <w:lang w:eastAsia="cs-CZ"/>
              </w:rPr>
              <w:t> </w:t>
            </w:r>
            <w:r w:rsidRPr="00934FA2">
              <w:rPr>
                <w:rFonts w:ascii="Times New Roman" w:eastAsia="Times New Roman" w:hAnsi="Times New Roman" w:cs="Times New Roman"/>
                <w:lang w:eastAsia="cs-CZ"/>
              </w:rPr>
              <w:t>mg</w:t>
            </w:r>
          </w:p>
        </w:tc>
        <w:tc>
          <w:tcPr>
            <w:tcW w:w="1701" w:type="dxa"/>
            <w:tcBorders>
              <w:top w:val="nil"/>
              <w:left w:val="nil"/>
              <w:bottom w:val="nil"/>
              <w:right w:val="single" w:sz="6" w:space="0" w:color="231F20"/>
            </w:tcBorders>
            <w:hideMark/>
          </w:tcPr>
          <w:p w14:paraId="400A7537" w14:textId="1945211A" w:rsidR="0046310B" w:rsidRPr="00934FA2" w:rsidRDefault="0046310B" w:rsidP="00BC6DDE">
            <w:pPr>
              <w:widowControl w:val="0"/>
              <w:autoSpaceDE w:val="0"/>
              <w:autoSpaceDN w:val="0"/>
              <w:adjustRightInd w:val="0"/>
              <w:spacing w:after="0" w:line="276" w:lineRule="auto"/>
              <w:ind w:right="129"/>
              <w:jc w:val="center"/>
              <w:rPr>
                <w:rFonts w:ascii="Times New Roman" w:eastAsia="Times New Roman" w:hAnsi="Times New Roman" w:cs="Times New Roman"/>
                <w:lang w:eastAsia="cs-CZ"/>
              </w:rPr>
            </w:pPr>
            <w:r w:rsidRPr="00934FA2">
              <w:rPr>
                <w:rFonts w:ascii="Times New Roman" w:eastAsia="Times New Roman" w:hAnsi="Times New Roman" w:cs="Times New Roman"/>
                <w:lang w:eastAsia="cs-CZ"/>
              </w:rPr>
              <w:t>50</w:t>
            </w:r>
            <w:r w:rsidR="003459F7">
              <w:rPr>
                <w:rFonts w:ascii="Times New Roman" w:eastAsia="Times New Roman" w:hAnsi="Times New Roman" w:cs="Times New Roman"/>
                <w:lang w:eastAsia="cs-CZ"/>
              </w:rPr>
              <w:t> </w:t>
            </w:r>
            <w:r w:rsidRPr="00934FA2">
              <w:rPr>
                <w:rFonts w:ascii="Times New Roman" w:eastAsia="Times New Roman" w:hAnsi="Times New Roman" w:cs="Times New Roman"/>
                <w:lang w:eastAsia="cs-CZ"/>
              </w:rPr>
              <w:t>mg</w:t>
            </w:r>
          </w:p>
        </w:tc>
      </w:tr>
      <w:tr w:rsidR="0046310B" w:rsidRPr="00934FA2" w14:paraId="75E60E43" w14:textId="77777777" w:rsidTr="00D61FD8">
        <w:trPr>
          <w:trHeight w:val="283"/>
          <w:jc w:val="center"/>
        </w:trPr>
        <w:tc>
          <w:tcPr>
            <w:tcW w:w="3828" w:type="dxa"/>
            <w:vMerge/>
            <w:tcBorders>
              <w:top w:val="single" w:sz="6" w:space="0" w:color="231F20"/>
              <w:left w:val="single" w:sz="4" w:space="0" w:color="231F20"/>
              <w:bottom w:val="single" w:sz="6" w:space="0" w:color="231F20"/>
              <w:right w:val="single" w:sz="4" w:space="0" w:color="231F20"/>
            </w:tcBorders>
            <w:vAlign w:val="center"/>
            <w:hideMark/>
          </w:tcPr>
          <w:p w14:paraId="5E5DC764" w14:textId="77777777" w:rsidR="0046310B" w:rsidRPr="00934FA2" w:rsidRDefault="0046310B" w:rsidP="0046310B">
            <w:pPr>
              <w:spacing w:after="0" w:line="276" w:lineRule="auto"/>
              <w:rPr>
                <w:rFonts w:ascii="Times New Roman" w:eastAsia="Times New Roman" w:hAnsi="Times New Roman" w:cs="Times New Roman"/>
                <w:lang w:eastAsia="fr-FR"/>
              </w:rPr>
            </w:pPr>
          </w:p>
        </w:tc>
        <w:tc>
          <w:tcPr>
            <w:tcW w:w="987" w:type="dxa"/>
            <w:vMerge/>
            <w:tcBorders>
              <w:top w:val="single" w:sz="4" w:space="0" w:color="231F20"/>
              <w:left w:val="single" w:sz="4" w:space="0" w:color="231F20"/>
              <w:bottom w:val="single" w:sz="6" w:space="0" w:color="231F20"/>
              <w:right w:val="nil"/>
            </w:tcBorders>
            <w:vAlign w:val="center"/>
            <w:hideMark/>
          </w:tcPr>
          <w:p w14:paraId="4EB73459" w14:textId="77777777" w:rsidR="0046310B" w:rsidRPr="00934FA2" w:rsidRDefault="0046310B" w:rsidP="0046310B">
            <w:pPr>
              <w:spacing w:after="0" w:line="276" w:lineRule="auto"/>
              <w:rPr>
                <w:rFonts w:ascii="Times New Roman" w:eastAsia="Times New Roman" w:hAnsi="Times New Roman" w:cs="Times New Roman"/>
                <w:lang w:eastAsia="cs-CZ"/>
              </w:rPr>
            </w:pPr>
          </w:p>
        </w:tc>
        <w:tc>
          <w:tcPr>
            <w:tcW w:w="1412" w:type="dxa"/>
            <w:tcBorders>
              <w:top w:val="nil"/>
              <w:left w:val="nil"/>
              <w:bottom w:val="single" w:sz="6" w:space="0" w:color="231F20"/>
              <w:right w:val="nil"/>
            </w:tcBorders>
            <w:hideMark/>
          </w:tcPr>
          <w:p w14:paraId="65601F2F" w14:textId="0C13A1C3" w:rsidR="0046310B" w:rsidRPr="00934FA2" w:rsidRDefault="0046310B" w:rsidP="00BC6DDE">
            <w:pPr>
              <w:widowControl w:val="0"/>
              <w:autoSpaceDE w:val="0"/>
              <w:autoSpaceDN w:val="0"/>
              <w:adjustRightInd w:val="0"/>
              <w:spacing w:after="0" w:line="276" w:lineRule="auto"/>
              <w:ind w:right="148"/>
              <w:jc w:val="center"/>
              <w:rPr>
                <w:rFonts w:ascii="Times New Roman" w:eastAsia="Times New Roman" w:hAnsi="Times New Roman" w:cs="Times New Roman"/>
                <w:lang w:eastAsia="cs-CZ"/>
              </w:rPr>
            </w:pPr>
            <w:r w:rsidRPr="00934FA2">
              <w:rPr>
                <w:rFonts w:ascii="Times New Roman" w:eastAsia="Times New Roman" w:hAnsi="Times New Roman" w:cs="Times New Roman"/>
                <w:lang w:eastAsia="cs-CZ"/>
              </w:rPr>
              <w:t>100</w:t>
            </w:r>
            <w:r w:rsidR="003459F7">
              <w:rPr>
                <w:rFonts w:ascii="Times New Roman" w:eastAsia="Times New Roman" w:hAnsi="Times New Roman" w:cs="Times New Roman"/>
                <w:lang w:eastAsia="cs-CZ"/>
              </w:rPr>
              <w:t> </w:t>
            </w:r>
            <w:r w:rsidRPr="00934FA2">
              <w:rPr>
                <w:rFonts w:ascii="Times New Roman" w:eastAsia="Times New Roman" w:hAnsi="Times New Roman" w:cs="Times New Roman"/>
                <w:lang w:eastAsia="cs-CZ"/>
              </w:rPr>
              <w:t>mg</w:t>
            </w:r>
          </w:p>
        </w:tc>
        <w:tc>
          <w:tcPr>
            <w:tcW w:w="1701" w:type="dxa"/>
            <w:tcBorders>
              <w:top w:val="nil"/>
              <w:left w:val="nil"/>
              <w:bottom w:val="single" w:sz="6" w:space="0" w:color="231F20"/>
              <w:right w:val="nil"/>
            </w:tcBorders>
            <w:hideMark/>
          </w:tcPr>
          <w:p w14:paraId="33993AA5" w14:textId="68317BF8" w:rsidR="0046310B" w:rsidRPr="00934FA2" w:rsidRDefault="0046310B" w:rsidP="00BC6DDE">
            <w:pPr>
              <w:widowControl w:val="0"/>
              <w:autoSpaceDE w:val="0"/>
              <w:autoSpaceDN w:val="0"/>
              <w:adjustRightInd w:val="0"/>
              <w:spacing w:after="0" w:line="276" w:lineRule="auto"/>
              <w:ind w:right="7"/>
              <w:jc w:val="center"/>
              <w:rPr>
                <w:rFonts w:ascii="Times New Roman" w:eastAsia="Times New Roman" w:hAnsi="Times New Roman" w:cs="Times New Roman"/>
                <w:lang w:eastAsia="cs-CZ"/>
              </w:rPr>
            </w:pPr>
            <w:r w:rsidRPr="00934FA2">
              <w:rPr>
                <w:rFonts w:ascii="Times New Roman" w:eastAsia="Times New Roman" w:hAnsi="Times New Roman" w:cs="Times New Roman"/>
                <w:lang w:eastAsia="cs-CZ"/>
              </w:rPr>
              <w:t>80</w:t>
            </w:r>
            <w:r w:rsidR="003459F7">
              <w:rPr>
                <w:rFonts w:ascii="Times New Roman" w:eastAsia="Times New Roman" w:hAnsi="Times New Roman" w:cs="Times New Roman"/>
                <w:lang w:eastAsia="cs-CZ"/>
              </w:rPr>
              <w:t> </w:t>
            </w:r>
            <w:r w:rsidRPr="00934FA2">
              <w:rPr>
                <w:rFonts w:ascii="Times New Roman" w:eastAsia="Times New Roman" w:hAnsi="Times New Roman" w:cs="Times New Roman"/>
                <w:lang w:eastAsia="cs-CZ"/>
              </w:rPr>
              <w:t>mg</w:t>
            </w:r>
          </w:p>
        </w:tc>
        <w:tc>
          <w:tcPr>
            <w:tcW w:w="1701" w:type="dxa"/>
            <w:tcBorders>
              <w:top w:val="nil"/>
              <w:left w:val="nil"/>
              <w:bottom w:val="single" w:sz="6" w:space="0" w:color="231F20"/>
              <w:right w:val="single" w:sz="6" w:space="0" w:color="231F20"/>
            </w:tcBorders>
            <w:hideMark/>
          </w:tcPr>
          <w:p w14:paraId="186BAD5A" w14:textId="4D6DD9E5" w:rsidR="0046310B" w:rsidRPr="00934FA2" w:rsidRDefault="0046310B" w:rsidP="00BC6DDE">
            <w:pPr>
              <w:widowControl w:val="0"/>
              <w:autoSpaceDE w:val="0"/>
              <w:autoSpaceDN w:val="0"/>
              <w:adjustRightInd w:val="0"/>
              <w:spacing w:after="0" w:line="276" w:lineRule="auto"/>
              <w:ind w:right="129"/>
              <w:jc w:val="center"/>
              <w:rPr>
                <w:rFonts w:ascii="Times New Roman" w:eastAsia="Times New Roman" w:hAnsi="Times New Roman" w:cs="Times New Roman"/>
                <w:lang w:eastAsia="cs-CZ"/>
              </w:rPr>
            </w:pPr>
            <w:r w:rsidRPr="00934FA2">
              <w:rPr>
                <w:rFonts w:ascii="Times New Roman" w:eastAsia="Times New Roman" w:hAnsi="Times New Roman" w:cs="Times New Roman"/>
                <w:lang w:eastAsia="cs-CZ"/>
              </w:rPr>
              <w:t>70</w:t>
            </w:r>
            <w:r w:rsidR="003459F7">
              <w:rPr>
                <w:rFonts w:ascii="Times New Roman" w:eastAsia="Times New Roman" w:hAnsi="Times New Roman" w:cs="Times New Roman"/>
                <w:lang w:eastAsia="cs-CZ"/>
              </w:rPr>
              <w:t> </w:t>
            </w:r>
            <w:r w:rsidRPr="00934FA2">
              <w:rPr>
                <w:rFonts w:ascii="Times New Roman" w:eastAsia="Times New Roman" w:hAnsi="Times New Roman" w:cs="Times New Roman"/>
                <w:lang w:eastAsia="cs-CZ"/>
              </w:rPr>
              <w:t>mg</w:t>
            </w:r>
          </w:p>
        </w:tc>
      </w:tr>
    </w:tbl>
    <w:p w14:paraId="15BE25DD" w14:textId="77777777" w:rsidR="0046310B" w:rsidRPr="00934FA2" w:rsidRDefault="0046310B" w:rsidP="0046310B">
      <w:pPr>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ANS – absoliutus neutrofilų skaičius.</w:t>
      </w:r>
    </w:p>
    <w:p w14:paraId="3ABF5D23" w14:textId="77777777" w:rsidR="0046310B" w:rsidRPr="00934FA2" w:rsidRDefault="0046310B" w:rsidP="0046310B">
      <w:pPr>
        <w:suppressAutoHyphens/>
        <w:spacing w:after="0" w:line="240" w:lineRule="auto"/>
        <w:rPr>
          <w:rFonts w:ascii="Times New Roman" w:eastAsia="Calibri" w:hAnsi="Times New Roman" w:cs="Times New Roman"/>
          <w:color w:val="000000"/>
          <w:u w:val="single"/>
          <w:lang w:eastAsia="ar-SA"/>
        </w:rPr>
      </w:pPr>
      <w:r w:rsidRPr="00934FA2">
        <w:rPr>
          <w:rFonts w:ascii="Times New Roman" w:eastAsia="Calibri" w:hAnsi="Times New Roman" w:cs="Times New Roman"/>
          <w:color w:val="000000"/>
          <w:lang w:eastAsia="ar-SA"/>
        </w:rPr>
        <w:t>*Mažesnio stiprumo tablečių nėra.</w:t>
      </w:r>
      <w:r w:rsidRPr="00934FA2">
        <w:rPr>
          <w:rFonts w:ascii="Times New Roman" w:eastAsia="Calibri" w:hAnsi="Times New Roman" w:cs="Times New Roman"/>
          <w:color w:val="000000"/>
          <w:u w:val="single"/>
          <w:lang w:eastAsia="ar-SA"/>
        </w:rPr>
        <w:t xml:space="preserve"> </w:t>
      </w:r>
    </w:p>
    <w:p w14:paraId="5A64D6FD" w14:textId="77777777" w:rsidR="0046310B" w:rsidRPr="00934FA2" w:rsidRDefault="0046310B" w:rsidP="0046310B">
      <w:pPr>
        <w:spacing w:after="0" w:line="240" w:lineRule="auto"/>
        <w:rPr>
          <w:rFonts w:ascii="Times New Roman" w:eastAsia="Calibri" w:hAnsi="Times New Roman" w:cs="Times New Roman"/>
          <w:color w:val="000000"/>
          <w:lang w:eastAsia="ar-SA"/>
        </w:rPr>
      </w:pPr>
    </w:p>
    <w:p w14:paraId="6998887E" w14:textId="0A4D0940" w:rsidR="00D61FD8" w:rsidRPr="00934FA2" w:rsidRDefault="00D61FD8" w:rsidP="00D61FD8">
      <w:pPr>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Jeigu vaik</w:t>
      </w:r>
      <w:r w:rsidR="009C0532" w:rsidRPr="00934FA2">
        <w:rPr>
          <w:rFonts w:ascii="Times New Roman" w:eastAsia="Calibri" w:hAnsi="Times New Roman" w:cs="Times New Roman"/>
          <w:color w:val="000000"/>
          <w:lang w:eastAsia="ar-SA"/>
        </w:rPr>
        <w:t>ui,</w:t>
      </w:r>
      <w:r w:rsidRPr="00934FA2">
        <w:rPr>
          <w:rFonts w:ascii="Times New Roman" w:eastAsia="Calibri" w:hAnsi="Times New Roman" w:cs="Times New Roman"/>
          <w:color w:val="000000"/>
          <w:lang w:eastAsia="ar-SA"/>
        </w:rPr>
        <w:t xml:space="preserve"> sergančiam Ph+ LML LF, atsinaujintų ≥</w:t>
      </w:r>
      <w:r w:rsidR="003459F7">
        <w:rPr>
          <w:rFonts w:ascii="Times New Roman" w:eastAsia="Calibri" w:hAnsi="Times New Roman" w:cs="Times New Roman"/>
          <w:color w:val="000000"/>
          <w:lang w:eastAsia="ar-SA"/>
        </w:rPr>
        <w:t> </w:t>
      </w:r>
      <w:r w:rsidRPr="00934FA2">
        <w:rPr>
          <w:rFonts w:ascii="Times New Roman" w:eastAsia="Calibri" w:hAnsi="Times New Roman" w:cs="Times New Roman"/>
          <w:color w:val="000000"/>
          <w:lang w:eastAsia="ar-SA"/>
        </w:rPr>
        <w:t xml:space="preserve">3 laipsnio neutropenija arba trombocitopenija esant visiškam hematologiniam atsakui (angl. </w:t>
      </w:r>
      <w:r w:rsidRPr="00934FA2">
        <w:rPr>
          <w:rFonts w:ascii="Times New Roman" w:eastAsia="Calibri" w:hAnsi="Times New Roman" w:cs="Times New Roman"/>
          <w:i/>
          <w:iCs/>
          <w:color w:val="000000"/>
          <w:lang w:eastAsia="ar-SA"/>
        </w:rPr>
        <w:t>complete hematologic response, CHR</w:t>
      </w:r>
      <w:r w:rsidRPr="00934FA2">
        <w:rPr>
          <w:rFonts w:ascii="Times New Roman" w:eastAsia="Calibri" w:hAnsi="Times New Roman" w:cs="Times New Roman"/>
          <w:color w:val="000000"/>
          <w:lang w:eastAsia="ar-SA"/>
        </w:rPr>
        <w:t xml:space="preserve">), </w:t>
      </w:r>
      <w:r w:rsidR="009C0532" w:rsidRPr="00934FA2">
        <w:rPr>
          <w:rFonts w:ascii="Times New Roman" w:eastAsia="Calibri" w:hAnsi="Times New Roman" w:cs="Times New Roman"/>
          <w:color w:val="000000"/>
          <w:lang w:eastAsia="ar-SA"/>
        </w:rPr>
        <w:t>D</w:t>
      </w:r>
      <w:r w:rsidRPr="00934FA2">
        <w:rPr>
          <w:rFonts w:ascii="Times New Roman" w:eastAsia="Calibri" w:hAnsi="Times New Roman" w:cs="Times New Roman"/>
          <w:color w:val="000000"/>
          <w:lang w:eastAsia="ar-SA"/>
        </w:rPr>
        <w:t>a</w:t>
      </w:r>
      <w:r w:rsidR="009C0532" w:rsidRPr="00934FA2">
        <w:rPr>
          <w:rFonts w:ascii="Times New Roman" w:eastAsia="Calibri" w:hAnsi="Times New Roman" w:cs="Times New Roman"/>
          <w:color w:val="000000"/>
          <w:lang w:eastAsia="ar-SA"/>
        </w:rPr>
        <w:t>s</w:t>
      </w:r>
      <w:r w:rsidRPr="00934FA2">
        <w:rPr>
          <w:rFonts w:ascii="Times New Roman" w:eastAsia="Calibri" w:hAnsi="Times New Roman" w:cs="Times New Roman"/>
          <w:color w:val="000000"/>
          <w:lang w:eastAsia="ar-SA"/>
        </w:rPr>
        <w:t>atinib</w:t>
      </w:r>
      <w:r w:rsidR="009C0532" w:rsidRPr="00934FA2">
        <w:rPr>
          <w:rFonts w:ascii="Times New Roman" w:eastAsia="Calibri" w:hAnsi="Times New Roman" w:cs="Times New Roman"/>
          <w:color w:val="000000"/>
          <w:lang w:eastAsia="ar-SA"/>
        </w:rPr>
        <w:t xml:space="preserve"> Zentiva</w:t>
      </w:r>
      <w:r w:rsidRPr="00934FA2">
        <w:rPr>
          <w:rFonts w:ascii="Times New Roman" w:eastAsia="Calibri" w:hAnsi="Times New Roman" w:cs="Times New Roman"/>
          <w:color w:val="000000"/>
          <w:lang w:eastAsia="ar-SA"/>
        </w:rPr>
        <w:t xml:space="preserve"> vartojimą reikia laikinai nutraukti, o vėliau galima atnaujinti sumažinta doze. Prireikus dozė laikinai sumažinama atsižvelgiant į citopeniją (jei ji vidutinio laipsnio) ir ligos reakciją. </w:t>
      </w:r>
    </w:p>
    <w:p w14:paraId="1BB928C9" w14:textId="77777777" w:rsidR="00151D84" w:rsidRPr="00934FA2" w:rsidRDefault="00151D84" w:rsidP="00D61FD8">
      <w:pPr>
        <w:suppressAutoHyphens/>
        <w:spacing w:after="0" w:line="240" w:lineRule="auto"/>
        <w:rPr>
          <w:rFonts w:ascii="Times New Roman" w:eastAsia="Calibri" w:hAnsi="Times New Roman" w:cs="Times New Roman"/>
          <w:color w:val="000000"/>
          <w:lang w:eastAsia="ar-SA"/>
        </w:rPr>
      </w:pPr>
    </w:p>
    <w:p w14:paraId="295E66C9" w14:textId="45AE3A5F" w:rsidR="009C0532" w:rsidRPr="00934FA2" w:rsidRDefault="009C0532" w:rsidP="009C0532">
      <w:pPr>
        <w:suppressAutoHyphens/>
        <w:spacing w:after="0" w:line="240" w:lineRule="auto"/>
        <w:rPr>
          <w:rFonts w:ascii="Times New Roman" w:eastAsia="Calibri" w:hAnsi="Times New Roman" w:cs="Times New Roman"/>
          <w:i/>
          <w:iCs/>
          <w:color w:val="000000"/>
          <w:lang w:eastAsia="ar-SA"/>
        </w:rPr>
      </w:pPr>
      <w:r w:rsidRPr="00934FA2">
        <w:rPr>
          <w:rFonts w:ascii="Times New Roman" w:eastAsia="Calibri" w:hAnsi="Times New Roman" w:cs="Times New Roman"/>
          <w:color w:val="000000"/>
          <w:lang w:eastAsia="ar-SA"/>
        </w:rPr>
        <w:t xml:space="preserve">Vaikams, sergantiems Ph+ ŪLL, dėl 1-4 laipsnio hematotoksinio poveikio dozės koreguoti nerekomenduojama. Jeigu dėl neutropenijos ir (arba) trombocitopenijos tenka atidėti kitą gydymo kursą daugiau kaip 14 dienų, Dasatinib Zentiva vartojimą reikia laikinai nutraukti, o pradedant vėlesnį gydymo kursą – vėl atnaujinti ta pačia doze. Jeigu neutropenija ir (arba) trombocitopenija išlieka, o </w:t>
      </w:r>
      <w:r w:rsidRPr="00A30E1A">
        <w:rPr>
          <w:rFonts w:ascii="Times New Roman" w:eastAsia="Calibri" w:hAnsi="Times New Roman" w:cs="Times New Roman"/>
          <w:color w:val="000000"/>
          <w:lang w:eastAsia="ar-SA"/>
        </w:rPr>
        <w:t xml:space="preserve">kitas </w:t>
      </w:r>
      <w:r w:rsidRPr="00934FA2">
        <w:rPr>
          <w:rFonts w:ascii="Times New Roman" w:eastAsia="Calibri" w:hAnsi="Times New Roman" w:cs="Times New Roman"/>
          <w:color w:val="000000"/>
          <w:lang w:eastAsia="ar-SA"/>
        </w:rPr>
        <w:t xml:space="preserve">gydymo </w:t>
      </w:r>
      <w:r w:rsidRPr="00934FA2">
        <w:rPr>
          <w:rFonts w:ascii="Times New Roman" w:eastAsia="Calibri" w:hAnsi="Times New Roman" w:cs="Times New Roman"/>
          <w:color w:val="000000"/>
          <w:lang w:eastAsia="ar-SA"/>
        </w:rPr>
        <w:lastRenderedPageBreak/>
        <w:t>kursas atidedamas dar 7 dienoms, reikia ištirti kaulų čiulpus (kokią dalį juose sudaro ląstelės ir blast</w:t>
      </w:r>
      <w:r w:rsidR="002E39B6">
        <w:rPr>
          <w:rFonts w:ascii="Times New Roman" w:eastAsia="Calibri" w:hAnsi="Times New Roman" w:cs="Times New Roman"/>
          <w:color w:val="000000"/>
          <w:lang w:eastAsia="ar-SA"/>
        </w:rPr>
        <w:t>ai</w:t>
      </w:r>
      <w:r w:rsidRPr="00934FA2">
        <w:rPr>
          <w:rFonts w:ascii="Times New Roman" w:eastAsia="Calibri" w:hAnsi="Times New Roman" w:cs="Times New Roman"/>
          <w:color w:val="000000"/>
          <w:lang w:eastAsia="ar-SA"/>
        </w:rPr>
        <w:t xml:space="preserve"> procenta</w:t>
      </w:r>
      <w:r w:rsidR="002E39B6">
        <w:rPr>
          <w:rFonts w:ascii="Times New Roman" w:eastAsia="Calibri" w:hAnsi="Times New Roman" w:cs="Times New Roman"/>
          <w:color w:val="000000"/>
          <w:lang w:eastAsia="ar-SA"/>
        </w:rPr>
        <w:t>i</w:t>
      </w:r>
      <w:r w:rsidRPr="00934FA2">
        <w:rPr>
          <w:rFonts w:ascii="Times New Roman" w:eastAsia="Calibri" w:hAnsi="Times New Roman" w:cs="Times New Roman"/>
          <w:color w:val="000000"/>
          <w:lang w:eastAsia="ar-SA"/>
        </w:rPr>
        <w:t>s). Jeigu ląstelių yra &lt;</w:t>
      </w:r>
      <w:r w:rsidR="00E6579B">
        <w:rPr>
          <w:rFonts w:ascii="Times New Roman" w:eastAsia="Calibri" w:hAnsi="Times New Roman" w:cs="Times New Roman"/>
          <w:color w:val="000000"/>
          <w:lang w:eastAsia="ar-SA"/>
        </w:rPr>
        <w:t> </w:t>
      </w:r>
      <w:r w:rsidRPr="00934FA2">
        <w:rPr>
          <w:rFonts w:ascii="Times New Roman" w:eastAsia="Calibri" w:hAnsi="Times New Roman" w:cs="Times New Roman"/>
          <w:color w:val="000000"/>
          <w:lang w:eastAsia="ar-SA"/>
        </w:rPr>
        <w:t>10</w:t>
      </w:r>
      <w:r w:rsidR="00E6579B">
        <w:rPr>
          <w:rFonts w:ascii="Times New Roman" w:eastAsia="Calibri" w:hAnsi="Times New Roman" w:cs="Times New Roman"/>
          <w:color w:val="000000"/>
          <w:lang w:eastAsia="ar-SA"/>
        </w:rPr>
        <w:t> </w:t>
      </w:r>
      <w:r w:rsidRPr="00934FA2">
        <w:rPr>
          <w:rFonts w:ascii="Times New Roman" w:eastAsia="Calibri" w:hAnsi="Times New Roman" w:cs="Times New Roman"/>
          <w:color w:val="000000"/>
          <w:lang w:eastAsia="ar-SA"/>
        </w:rPr>
        <w:t>%, gydymą Dasatinib Zentiva reikia laikinai nutraukti, kol ANS taps &gt;</w:t>
      </w:r>
      <w:r w:rsidR="00E6579B">
        <w:rPr>
          <w:rFonts w:ascii="Times New Roman" w:eastAsia="Calibri" w:hAnsi="Times New Roman" w:cs="Times New Roman"/>
          <w:color w:val="000000"/>
          <w:lang w:eastAsia="ar-SA"/>
        </w:rPr>
        <w:t> </w:t>
      </w:r>
      <w:r w:rsidRPr="00934FA2">
        <w:rPr>
          <w:rFonts w:ascii="Times New Roman" w:eastAsia="Calibri" w:hAnsi="Times New Roman" w:cs="Times New Roman"/>
          <w:color w:val="000000"/>
          <w:lang w:eastAsia="ar-SA"/>
        </w:rPr>
        <w:t>500/μL (0,5</w:t>
      </w:r>
      <w:r w:rsidR="00E6579B">
        <w:rPr>
          <w:rFonts w:ascii="Times New Roman" w:eastAsia="Calibri" w:hAnsi="Times New Roman" w:cs="Times New Roman"/>
          <w:color w:val="000000"/>
          <w:lang w:eastAsia="ar-SA"/>
        </w:rPr>
        <w:t> </w:t>
      </w:r>
      <w:r w:rsidRPr="00934FA2">
        <w:rPr>
          <w:rFonts w:ascii="Times New Roman" w:eastAsia="Calibri" w:hAnsi="Times New Roman" w:cs="Times New Roman"/>
          <w:color w:val="000000"/>
          <w:lang w:eastAsia="ar-SA"/>
        </w:rPr>
        <w:t>x</w:t>
      </w:r>
      <w:r w:rsidR="00E6579B">
        <w:rPr>
          <w:rFonts w:ascii="Times New Roman" w:eastAsia="Calibri" w:hAnsi="Times New Roman" w:cs="Times New Roman"/>
          <w:color w:val="000000"/>
          <w:lang w:eastAsia="ar-SA"/>
        </w:rPr>
        <w:t> </w:t>
      </w:r>
      <w:r w:rsidRPr="00934FA2">
        <w:rPr>
          <w:rFonts w:ascii="Times New Roman" w:eastAsia="Calibri" w:hAnsi="Times New Roman" w:cs="Times New Roman"/>
          <w:color w:val="000000"/>
          <w:lang w:eastAsia="ar-SA"/>
        </w:rPr>
        <w:t>10</w:t>
      </w:r>
      <w:r w:rsidRPr="00934FA2">
        <w:rPr>
          <w:rFonts w:ascii="Times New Roman" w:eastAsia="Calibri" w:hAnsi="Times New Roman" w:cs="Times New Roman"/>
          <w:color w:val="000000"/>
          <w:vertAlign w:val="superscript"/>
          <w:lang w:eastAsia="ar-SA"/>
        </w:rPr>
        <w:t>9</w:t>
      </w:r>
      <w:r w:rsidRPr="00934FA2">
        <w:rPr>
          <w:rFonts w:ascii="Times New Roman" w:eastAsia="Calibri" w:hAnsi="Times New Roman" w:cs="Times New Roman"/>
          <w:color w:val="000000"/>
          <w:lang w:eastAsia="ar-SA"/>
        </w:rPr>
        <w:t>/l), o tuomet galima jį tęsti ta pačia doze. Galimybę vėl pradėti gydymą Dasatinib Zentiva galima svarstyti tada, kai ląstelės sudaro &gt;</w:t>
      </w:r>
      <w:r w:rsidR="00E6579B">
        <w:rPr>
          <w:rFonts w:ascii="Times New Roman" w:eastAsia="Calibri" w:hAnsi="Times New Roman" w:cs="Times New Roman"/>
          <w:color w:val="000000"/>
          <w:lang w:eastAsia="ar-SA"/>
        </w:rPr>
        <w:t> </w:t>
      </w:r>
      <w:r w:rsidRPr="00934FA2">
        <w:rPr>
          <w:rFonts w:ascii="Times New Roman" w:eastAsia="Calibri" w:hAnsi="Times New Roman" w:cs="Times New Roman"/>
          <w:color w:val="000000"/>
          <w:lang w:eastAsia="ar-SA"/>
        </w:rPr>
        <w:t>10</w:t>
      </w:r>
      <w:r w:rsidR="00E6579B">
        <w:rPr>
          <w:rFonts w:ascii="Times New Roman" w:eastAsia="Calibri" w:hAnsi="Times New Roman" w:cs="Times New Roman"/>
          <w:color w:val="000000"/>
          <w:lang w:eastAsia="ar-SA"/>
        </w:rPr>
        <w:t> </w:t>
      </w:r>
      <w:r w:rsidRPr="00934FA2">
        <w:rPr>
          <w:rFonts w:ascii="Times New Roman" w:eastAsia="Calibri" w:hAnsi="Times New Roman" w:cs="Times New Roman"/>
          <w:color w:val="000000"/>
          <w:lang w:eastAsia="ar-SA"/>
        </w:rPr>
        <w:t xml:space="preserve">% kaulų čiulpų. </w:t>
      </w:r>
    </w:p>
    <w:p w14:paraId="2599F69A" w14:textId="77777777" w:rsidR="00D61FD8" w:rsidRPr="00934FA2" w:rsidRDefault="00D61FD8" w:rsidP="0046310B">
      <w:pPr>
        <w:spacing w:after="0" w:line="240" w:lineRule="auto"/>
        <w:rPr>
          <w:rFonts w:ascii="Times New Roman" w:eastAsia="Calibri" w:hAnsi="Times New Roman" w:cs="Times New Roman"/>
          <w:color w:val="000000"/>
          <w:lang w:eastAsia="ar-SA"/>
        </w:rPr>
      </w:pPr>
    </w:p>
    <w:p w14:paraId="1E9633A9" w14:textId="77777777" w:rsidR="009C0532" w:rsidRPr="00934FA2" w:rsidRDefault="009C0532" w:rsidP="009C0532">
      <w:pPr>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i/>
          <w:iCs/>
          <w:color w:val="000000"/>
          <w:lang w:eastAsia="ar-SA"/>
        </w:rPr>
        <w:t>Nehematologinės nepageidaujamos reakcijos</w:t>
      </w:r>
    </w:p>
    <w:p w14:paraId="03489957" w14:textId="39EB2B2F" w:rsidR="009C0532" w:rsidRPr="00934FA2" w:rsidRDefault="009C0532" w:rsidP="009C0532">
      <w:pPr>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 xml:space="preserve">Dazatinibo vartojimo metu pasireiškus vidutinio sunkumo (2 laipsnio) nehematologinei nepageidaujamai reakcijai, šio vaistinio preparato vartojimą reikia laikinai nutraukti, kol nepageidaujama reakcija praeis arba būklė pasidarys tokia kaip iki gydymo. Vėliau po pirmojo nepageidaujamos reakcijos epizodo gydymą reikia tęsti tokia pačia doze, o po pasikartojusio epizodo – sumažinta doze. Dazatinibo vartojimo metu pasireiškus sunkiai (3 ar 4 laipsnio) nehematologinei nepageidaujamai reakcijai, šio vaistinio preparato </w:t>
      </w:r>
      <w:r w:rsidR="009F296E">
        <w:rPr>
          <w:rFonts w:ascii="Times New Roman" w:eastAsia="Calibri" w:hAnsi="Times New Roman" w:cs="Times New Roman"/>
          <w:color w:val="000000"/>
          <w:lang w:eastAsia="ar-SA"/>
        </w:rPr>
        <w:t xml:space="preserve">vartojimą </w:t>
      </w:r>
      <w:r w:rsidRPr="00934FA2">
        <w:rPr>
          <w:rFonts w:ascii="Times New Roman" w:eastAsia="Calibri" w:hAnsi="Times New Roman" w:cs="Times New Roman"/>
          <w:color w:val="000000"/>
          <w:lang w:eastAsia="ar-SA"/>
        </w:rPr>
        <w:t xml:space="preserve">reikia </w:t>
      </w:r>
      <w:r w:rsidR="009F296E" w:rsidRPr="00934FA2">
        <w:rPr>
          <w:rFonts w:ascii="Times New Roman" w:eastAsia="Calibri" w:hAnsi="Times New Roman" w:cs="Times New Roman"/>
          <w:color w:val="000000"/>
          <w:lang w:eastAsia="ar-SA"/>
        </w:rPr>
        <w:t>nutraukti</w:t>
      </w:r>
      <w:r w:rsidRPr="00934FA2">
        <w:rPr>
          <w:rFonts w:ascii="Times New Roman" w:eastAsia="Calibri" w:hAnsi="Times New Roman" w:cs="Times New Roman"/>
          <w:color w:val="000000"/>
          <w:lang w:eastAsia="ar-SA"/>
        </w:rPr>
        <w:t xml:space="preserve">, kol ji praeis. Vėliau gydymą galima tęsti, tačiau sumažinus dozę atsižvelgiant į pradinį nepageidaujamos reakcijos sunkumą. Lėtinės fazės LML sergantiems pacientams, kurie vartojo 100 mg 1 kartą per parą, rekomenduojama sumažinti dozę iki 80 mg 1 kartą per parą, o paskui prireikus – nuo 80 mg 1 kartą per parą iki 50 mg 1 kartą per parą. Progresavusios fazės LML arba Ph+ ŪLL sergantiems pacientams, kurie vartojo 140 mg 1 kartą per parą, dozę rekomenduojama sumažinti iki 100 mg 1 kartą per parą, o paskui prireikus – nuo 100 mg 1 kartą per parą iki 50 mg 1 kartą per parą. </w:t>
      </w:r>
      <w:r w:rsidRPr="00934FA2">
        <w:rPr>
          <w:rFonts w:ascii="Times New Roman" w:eastAsia="Times New Roman" w:hAnsi="Times New Roman" w:cs="Times New Roman"/>
          <w:color w:val="000000"/>
          <w:lang w:eastAsia="ar-SA"/>
        </w:rPr>
        <w:t xml:space="preserve">Jeigu LML LF sergančiam </w:t>
      </w:r>
      <w:r w:rsidRPr="00934FA2">
        <w:rPr>
          <w:rFonts w:ascii="Times New Roman" w:eastAsia="Calibri" w:hAnsi="Times New Roman" w:cs="Times New Roman"/>
          <w:color w:val="000000"/>
          <w:lang w:eastAsia="ar-SA"/>
        </w:rPr>
        <w:t>vaikui</w:t>
      </w:r>
      <w:r w:rsidRPr="00934FA2">
        <w:rPr>
          <w:rFonts w:ascii="Times New Roman" w:eastAsia="Times New Roman" w:hAnsi="Times New Roman" w:cs="Times New Roman"/>
          <w:color w:val="000000"/>
          <w:lang w:eastAsia="ar-SA"/>
        </w:rPr>
        <w:t xml:space="preserve"> pasireiškė nehematologinė nepageidaujama reakcija, tai reikia laikytis aukščiau pateiktų dozės mažinimo dėl hematologinių nepageidaujamų reakcijų rekomendacijų. Ph+ ŪLL sergantiems </w:t>
      </w:r>
      <w:r w:rsidRPr="00934FA2">
        <w:rPr>
          <w:rFonts w:ascii="Times New Roman" w:eastAsia="Calibri" w:hAnsi="Times New Roman" w:cs="Times New Roman"/>
          <w:color w:val="000000"/>
          <w:lang w:eastAsia="ar-SA"/>
        </w:rPr>
        <w:t>vaik</w:t>
      </w:r>
      <w:r w:rsidRPr="00934FA2">
        <w:rPr>
          <w:rFonts w:ascii="Times New Roman" w:eastAsia="Times New Roman" w:hAnsi="Times New Roman" w:cs="Times New Roman"/>
          <w:color w:val="000000"/>
          <w:lang w:eastAsia="ar-SA"/>
        </w:rPr>
        <w:t xml:space="preserve">ams pasireiškus nehematologinių nepageidaujamų reakcijų, prireikus galima sumažinti dozę </w:t>
      </w:r>
      <w:r w:rsidRPr="00DD6A0A">
        <w:rPr>
          <w:rFonts w:ascii="Times New Roman" w:eastAsia="Times New Roman" w:hAnsi="Times New Roman" w:cs="Times New Roman"/>
          <w:color w:val="000000"/>
          <w:lang w:eastAsia="ar-SA"/>
        </w:rPr>
        <w:t>vien</w:t>
      </w:r>
      <w:r w:rsidR="009176FF" w:rsidRPr="00DD6A0A">
        <w:rPr>
          <w:rFonts w:ascii="Times New Roman" w:eastAsia="Times New Roman" w:hAnsi="Times New Roman" w:cs="Times New Roman"/>
          <w:color w:val="000000"/>
          <w:lang w:eastAsia="ar-SA"/>
        </w:rPr>
        <w:t>a</w:t>
      </w:r>
      <w:r w:rsidRPr="00DD6A0A">
        <w:rPr>
          <w:rFonts w:ascii="Times New Roman" w:eastAsia="Times New Roman" w:hAnsi="Times New Roman" w:cs="Times New Roman"/>
          <w:color w:val="000000"/>
          <w:lang w:eastAsia="ar-SA"/>
        </w:rPr>
        <w:t xml:space="preserve"> </w:t>
      </w:r>
      <w:r w:rsidR="009176FF">
        <w:rPr>
          <w:rFonts w:ascii="Times New Roman" w:eastAsia="Times New Roman" w:hAnsi="Times New Roman" w:cs="Times New Roman"/>
          <w:color w:val="000000"/>
          <w:lang w:eastAsia="ar-SA"/>
        </w:rPr>
        <w:t>pakopa</w:t>
      </w:r>
      <w:r w:rsidR="009176FF" w:rsidRPr="00934FA2">
        <w:rPr>
          <w:rFonts w:ascii="Times New Roman" w:eastAsia="Times New Roman" w:hAnsi="Times New Roman" w:cs="Times New Roman"/>
          <w:color w:val="000000"/>
          <w:lang w:eastAsia="ar-SA"/>
        </w:rPr>
        <w:t xml:space="preserve"> </w:t>
      </w:r>
      <w:r w:rsidRPr="00934FA2">
        <w:rPr>
          <w:rFonts w:ascii="Times New Roman" w:eastAsia="Times New Roman" w:hAnsi="Times New Roman" w:cs="Times New Roman"/>
          <w:color w:val="000000"/>
          <w:lang w:eastAsia="ar-SA"/>
        </w:rPr>
        <w:t>remiantis aukščiau pateikiamomis dozės mažinimo dėl hematologinių nepageidaujamų reakcijų rekomendacijomis.</w:t>
      </w:r>
    </w:p>
    <w:p w14:paraId="132F41E6" w14:textId="77777777" w:rsidR="009C0532" w:rsidRPr="00934FA2" w:rsidRDefault="009C0532" w:rsidP="0046310B">
      <w:pPr>
        <w:spacing w:after="0" w:line="240" w:lineRule="auto"/>
        <w:rPr>
          <w:rFonts w:ascii="Times New Roman" w:eastAsia="Calibri" w:hAnsi="Times New Roman" w:cs="Times New Roman"/>
          <w:color w:val="000000"/>
          <w:lang w:eastAsia="ar-SA"/>
        </w:rPr>
      </w:pPr>
    </w:p>
    <w:p w14:paraId="16FFDD3E" w14:textId="77777777" w:rsidR="009C0532" w:rsidRPr="00934FA2" w:rsidRDefault="009C0532" w:rsidP="009C0532">
      <w:pPr>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i/>
          <w:iCs/>
          <w:color w:val="000000"/>
          <w:lang w:eastAsia="ar-SA"/>
        </w:rPr>
        <w:t>Skystis pleuros ertmėje</w:t>
      </w:r>
    </w:p>
    <w:p w14:paraId="70D73EFB" w14:textId="05E955BD" w:rsidR="009C0532" w:rsidRPr="00934FA2" w:rsidRDefault="009C0532" w:rsidP="009C0532">
      <w:pPr>
        <w:suppressAutoHyphens/>
        <w:spacing w:after="0" w:line="240" w:lineRule="auto"/>
        <w:rPr>
          <w:rFonts w:ascii="Times New Roman" w:eastAsia="Calibri" w:hAnsi="Times New Roman" w:cs="Times New Roman"/>
          <w:i/>
          <w:iCs/>
          <w:color w:val="000000"/>
          <w:lang w:eastAsia="ar-SA"/>
        </w:rPr>
      </w:pPr>
      <w:r w:rsidRPr="00934FA2">
        <w:rPr>
          <w:rFonts w:ascii="Times New Roman" w:eastAsia="Calibri" w:hAnsi="Times New Roman" w:cs="Times New Roman"/>
          <w:color w:val="000000"/>
          <w:lang w:eastAsia="ar-SA"/>
        </w:rPr>
        <w:t xml:space="preserve">Diagnozavus skystį pleuros ertmėje, reikia laikinai nutraukti dazatinibo vartojimą, kol pacientas bus tiriamas, išnyks simptomai arba būklė taps tokia, kaip iki gydymo. Jeigu per maždaug vieną savaitę paciento būklė nepagerėja, </w:t>
      </w:r>
      <w:r w:rsidR="00076D8F">
        <w:rPr>
          <w:rFonts w:ascii="Times New Roman" w:eastAsia="Calibri" w:hAnsi="Times New Roman" w:cs="Times New Roman"/>
          <w:color w:val="000000"/>
          <w:lang w:eastAsia="ar-SA"/>
        </w:rPr>
        <w:t xml:space="preserve">reikia </w:t>
      </w:r>
      <w:r w:rsidRPr="00076D8F">
        <w:rPr>
          <w:rFonts w:ascii="Times New Roman" w:eastAsia="Calibri" w:hAnsi="Times New Roman" w:cs="Times New Roman"/>
          <w:color w:val="000000"/>
          <w:lang w:eastAsia="ar-SA"/>
        </w:rPr>
        <w:t>svarstyti</w:t>
      </w:r>
      <w:r w:rsidR="00076D8F">
        <w:rPr>
          <w:rFonts w:ascii="Times New Roman" w:eastAsia="Calibri" w:hAnsi="Times New Roman" w:cs="Times New Roman"/>
          <w:color w:val="000000"/>
          <w:lang w:eastAsia="ar-SA"/>
        </w:rPr>
        <w:t xml:space="preserve"> dėl</w:t>
      </w:r>
      <w:r w:rsidRPr="00934FA2">
        <w:rPr>
          <w:rFonts w:ascii="Times New Roman" w:eastAsia="Calibri" w:hAnsi="Times New Roman" w:cs="Times New Roman"/>
          <w:color w:val="000000"/>
          <w:lang w:eastAsia="ar-SA"/>
        </w:rPr>
        <w:t xml:space="preserve"> gydymo diuretikais arba (ir) kortikosteroidais tikslingum</w:t>
      </w:r>
      <w:r w:rsidR="00076D8F">
        <w:rPr>
          <w:rFonts w:ascii="Times New Roman" w:eastAsia="Calibri" w:hAnsi="Times New Roman" w:cs="Times New Roman"/>
          <w:color w:val="000000"/>
          <w:lang w:eastAsia="ar-SA"/>
        </w:rPr>
        <w:t>o</w:t>
      </w:r>
      <w:r w:rsidRPr="00934FA2">
        <w:rPr>
          <w:rFonts w:ascii="Times New Roman" w:eastAsia="Calibri" w:hAnsi="Times New Roman" w:cs="Times New Roman"/>
          <w:color w:val="000000"/>
          <w:lang w:eastAsia="ar-SA"/>
        </w:rPr>
        <w:t xml:space="preserve"> (žr. 4.4 ir 4.8 skyrius). Praėjus pirmajam epizodui,</w:t>
      </w:r>
      <w:r w:rsidR="00076D8F">
        <w:rPr>
          <w:rFonts w:ascii="Times New Roman" w:eastAsia="Calibri" w:hAnsi="Times New Roman" w:cs="Times New Roman"/>
          <w:color w:val="000000"/>
          <w:lang w:eastAsia="ar-SA"/>
        </w:rPr>
        <w:t xml:space="preserve"> reikia</w:t>
      </w:r>
      <w:r w:rsidRPr="00934FA2">
        <w:rPr>
          <w:rFonts w:ascii="Times New Roman" w:eastAsia="Calibri" w:hAnsi="Times New Roman" w:cs="Times New Roman"/>
          <w:color w:val="000000"/>
          <w:lang w:eastAsia="ar-SA"/>
        </w:rPr>
        <w:t xml:space="preserve"> </w:t>
      </w:r>
      <w:r w:rsidRPr="00076D8F">
        <w:rPr>
          <w:rFonts w:ascii="Times New Roman" w:eastAsia="Calibri" w:hAnsi="Times New Roman" w:cs="Times New Roman"/>
          <w:color w:val="000000"/>
          <w:lang w:eastAsia="ar-SA"/>
        </w:rPr>
        <w:t>svarstyti</w:t>
      </w:r>
      <w:r w:rsidR="00076D8F">
        <w:rPr>
          <w:rFonts w:ascii="Times New Roman" w:eastAsia="Calibri" w:hAnsi="Times New Roman" w:cs="Times New Roman"/>
          <w:color w:val="000000"/>
          <w:lang w:eastAsia="ar-SA"/>
        </w:rPr>
        <w:t xml:space="preserve"> dėl</w:t>
      </w:r>
      <w:r w:rsidRPr="00934FA2">
        <w:rPr>
          <w:rFonts w:ascii="Times New Roman" w:eastAsia="Calibri" w:hAnsi="Times New Roman" w:cs="Times New Roman"/>
          <w:color w:val="000000"/>
          <w:lang w:eastAsia="ar-SA"/>
        </w:rPr>
        <w:t xml:space="preserve"> galimybė</w:t>
      </w:r>
      <w:r w:rsidR="00076D8F">
        <w:rPr>
          <w:rFonts w:ascii="Times New Roman" w:eastAsia="Calibri" w:hAnsi="Times New Roman" w:cs="Times New Roman"/>
          <w:color w:val="000000"/>
          <w:lang w:eastAsia="ar-SA"/>
        </w:rPr>
        <w:t>s</w:t>
      </w:r>
      <w:r w:rsidRPr="00934FA2">
        <w:rPr>
          <w:rFonts w:ascii="Times New Roman" w:eastAsia="Calibri" w:hAnsi="Times New Roman" w:cs="Times New Roman"/>
          <w:color w:val="000000"/>
          <w:lang w:eastAsia="ar-SA"/>
        </w:rPr>
        <w:t xml:space="preserve"> vėl skirti tokią pačią dazatinibo dozę. Praėjus pasikartojusiam epizodui, skiriama vien</w:t>
      </w:r>
      <w:r w:rsidR="009176FF">
        <w:rPr>
          <w:rFonts w:ascii="Times New Roman" w:eastAsia="Calibri" w:hAnsi="Times New Roman" w:cs="Times New Roman"/>
          <w:color w:val="000000"/>
          <w:lang w:eastAsia="ar-SA"/>
        </w:rPr>
        <w:t>a</w:t>
      </w:r>
      <w:r w:rsidRPr="00934FA2">
        <w:rPr>
          <w:rFonts w:ascii="Times New Roman" w:eastAsia="Calibri" w:hAnsi="Times New Roman" w:cs="Times New Roman"/>
          <w:color w:val="000000"/>
          <w:lang w:eastAsia="ar-SA"/>
        </w:rPr>
        <w:t xml:space="preserve"> </w:t>
      </w:r>
      <w:r w:rsidR="009176FF">
        <w:rPr>
          <w:rFonts w:ascii="Times New Roman" w:eastAsia="Calibri" w:hAnsi="Times New Roman" w:cs="Times New Roman"/>
          <w:color w:val="000000"/>
          <w:lang w:eastAsia="ar-SA"/>
        </w:rPr>
        <w:t>pakopa</w:t>
      </w:r>
      <w:r w:rsidR="00513076" w:rsidRPr="00934FA2">
        <w:rPr>
          <w:rFonts w:ascii="Times New Roman" w:eastAsia="Calibri" w:hAnsi="Times New Roman" w:cs="Times New Roman"/>
          <w:color w:val="000000"/>
          <w:lang w:eastAsia="ar-SA"/>
        </w:rPr>
        <w:t xml:space="preserve"> </w:t>
      </w:r>
      <w:r w:rsidRPr="00934FA2">
        <w:rPr>
          <w:rFonts w:ascii="Times New Roman" w:eastAsia="Calibri" w:hAnsi="Times New Roman" w:cs="Times New Roman"/>
          <w:color w:val="000000"/>
          <w:lang w:eastAsia="ar-SA"/>
        </w:rPr>
        <w:t>mažesnė dazatinibo dozė. Praėjus sunkiam (3 ar 4 laipsnio) epizodui, esant reikalui gydymą galima tęsti mažesne doze atsižvelgiant į iš pradžių buvusį nepageidaujamos reakcijos sunkumą.</w:t>
      </w:r>
    </w:p>
    <w:p w14:paraId="0C980A83" w14:textId="77777777" w:rsidR="009C0532" w:rsidRPr="00934FA2" w:rsidRDefault="009C0532" w:rsidP="0046310B">
      <w:pPr>
        <w:spacing w:after="0" w:line="240" w:lineRule="auto"/>
        <w:rPr>
          <w:rFonts w:ascii="Times New Roman" w:eastAsia="Calibri" w:hAnsi="Times New Roman" w:cs="Times New Roman"/>
          <w:color w:val="000000"/>
          <w:lang w:eastAsia="ar-SA"/>
        </w:rPr>
      </w:pPr>
    </w:p>
    <w:p w14:paraId="3FD809A6" w14:textId="77777777" w:rsidR="009C0532" w:rsidRPr="00934FA2" w:rsidRDefault="009C0532" w:rsidP="009C0532">
      <w:pPr>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i/>
          <w:iCs/>
          <w:color w:val="000000"/>
          <w:lang w:eastAsia="ar-SA"/>
        </w:rPr>
        <w:t xml:space="preserve">Dozės mažinimas derinyje vartojant stipraus poveikio CYP3A4 inhibitorių </w:t>
      </w:r>
    </w:p>
    <w:p w14:paraId="5DF6F8C6" w14:textId="77777777" w:rsidR="009C0532" w:rsidRPr="00934FA2" w:rsidRDefault="009C0532" w:rsidP="009C0532">
      <w:pPr>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 xml:space="preserve">Būtina vengti stipraus poveikio CYP3A4 inhibitorių ir greipfrutų sulčių vartoti derinyje su </w:t>
      </w:r>
      <w:r w:rsidR="00151D84" w:rsidRPr="00934FA2">
        <w:rPr>
          <w:rFonts w:ascii="Times New Roman" w:eastAsia="Calibri" w:hAnsi="Times New Roman" w:cs="Times New Roman"/>
          <w:color w:val="000000"/>
          <w:lang w:eastAsia="ar-SA"/>
        </w:rPr>
        <w:t>Das</w:t>
      </w:r>
      <w:r w:rsidRPr="00934FA2">
        <w:rPr>
          <w:rFonts w:ascii="Times New Roman" w:eastAsia="Calibri" w:hAnsi="Times New Roman" w:cs="Times New Roman"/>
          <w:color w:val="000000"/>
          <w:lang w:eastAsia="ar-SA"/>
        </w:rPr>
        <w:t>atinib</w:t>
      </w:r>
      <w:r w:rsidR="00151D84" w:rsidRPr="00934FA2">
        <w:rPr>
          <w:rFonts w:ascii="Times New Roman" w:eastAsia="Calibri" w:hAnsi="Times New Roman" w:cs="Times New Roman"/>
          <w:color w:val="000000"/>
          <w:lang w:eastAsia="ar-SA"/>
        </w:rPr>
        <w:t xml:space="preserve"> Zentiva</w:t>
      </w:r>
      <w:r w:rsidRPr="00934FA2">
        <w:rPr>
          <w:rFonts w:ascii="Times New Roman" w:eastAsia="Calibri" w:hAnsi="Times New Roman" w:cs="Times New Roman"/>
          <w:color w:val="000000"/>
          <w:lang w:eastAsia="ar-SA"/>
        </w:rPr>
        <w:t xml:space="preserve"> (žr. 4.5 skyrių). Jei įmanoma, pasirenkamas kitas vaistinis preparatas, kuris fermentų neslopina arba slopina juos minimaliai. Jeigu </w:t>
      </w:r>
      <w:r w:rsidR="00151D84" w:rsidRPr="00934FA2">
        <w:rPr>
          <w:rFonts w:ascii="Times New Roman" w:eastAsia="Calibri" w:hAnsi="Times New Roman" w:cs="Times New Roman"/>
          <w:color w:val="000000"/>
          <w:lang w:eastAsia="ar-SA"/>
        </w:rPr>
        <w:t>D</w:t>
      </w:r>
      <w:r w:rsidRPr="00934FA2">
        <w:rPr>
          <w:rFonts w:ascii="Times New Roman" w:eastAsia="Calibri" w:hAnsi="Times New Roman" w:cs="Times New Roman"/>
          <w:color w:val="000000"/>
          <w:lang w:eastAsia="ar-SA"/>
        </w:rPr>
        <w:t>a</w:t>
      </w:r>
      <w:r w:rsidR="00151D84" w:rsidRPr="00934FA2">
        <w:rPr>
          <w:rFonts w:ascii="Times New Roman" w:eastAsia="Calibri" w:hAnsi="Times New Roman" w:cs="Times New Roman"/>
          <w:color w:val="000000"/>
          <w:lang w:eastAsia="ar-SA"/>
        </w:rPr>
        <w:t>s</w:t>
      </w:r>
      <w:r w:rsidRPr="00934FA2">
        <w:rPr>
          <w:rFonts w:ascii="Times New Roman" w:eastAsia="Calibri" w:hAnsi="Times New Roman" w:cs="Times New Roman"/>
          <w:color w:val="000000"/>
          <w:lang w:eastAsia="ar-SA"/>
        </w:rPr>
        <w:t>atinib</w:t>
      </w:r>
      <w:r w:rsidR="00151D84" w:rsidRPr="00934FA2">
        <w:rPr>
          <w:rFonts w:ascii="Times New Roman" w:eastAsia="Calibri" w:hAnsi="Times New Roman" w:cs="Times New Roman"/>
          <w:color w:val="000000"/>
          <w:lang w:eastAsia="ar-SA"/>
        </w:rPr>
        <w:t xml:space="preserve"> Zentiva</w:t>
      </w:r>
      <w:r w:rsidRPr="00934FA2">
        <w:rPr>
          <w:rFonts w:ascii="Times New Roman" w:eastAsia="Calibri" w:hAnsi="Times New Roman" w:cs="Times New Roman"/>
          <w:color w:val="000000"/>
          <w:lang w:eastAsia="ar-SA"/>
        </w:rPr>
        <w:t xml:space="preserve"> būtina vartoti derinyje su stipraus poveikio CYP3A4 inhibitoriumi, reikia apsvarstyti poreikį sumažinti dozę: </w:t>
      </w:r>
    </w:p>
    <w:p w14:paraId="66B2AB1B" w14:textId="64D1A45D" w:rsidR="009C0532" w:rsidRPr="00934FA2" w:rsidRDefault="009C0532" w:rsidP="00151D84">
      <w:pPr>
        <w:numPr>
          <w:ilvl w:val="0"/>
          <w:numId w:val="10"/>
        </w:numPr>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 xml:space="preserve">pacientams, kasdien vartojantiems vieną </w:t>
      </w:r>
      <w:r w:rsidR="00151D84" w:rsidRPr="00934FA2">
        <w:rPr>
          <w:rFonts w:ascii="Times New Roman" w:eastAsia="Calibri" w:hAnsi="Times New Roman" w:cs="Times New Roman"/>
          <w:color w:val="000000"/>
          <w:lang w:eastAsia="ar-SA"/>
        </w:rPr>
        <w:t>Dasatinib Zentiva</w:t>
      </w:r>
      <w:r w:rsidRPr="00934FA2">
        <w:rPr>
          <w:rFonts w:ascii="Times New Roman" w:eastAsia="Calibri" w:hAnsi="Times New Roman" w:cs="Times New Roman"/>
          <w:color w:val="000000"/>
          <w:lang w:eastAsia="ar-SA"/>
        </w:rPr>
        <w:t xml:space="preserve"> 140</w:t>
      </w:r>
      <w:r w:rsidR="00076D8F" w:rsidRPr="00ED5F32">
        <w:rPr>
          <w:rFonts w:ascii="Times New Roman" w:eastAsia="Calibri" w:hAnsi="Times New Roman" w:cs="Times New Roman"/>
          <w:color w:val="000000"/>
          <w:lang w:eastAsia="ar-SA"/>
        </w:rPr>
        <w:t> </w:t>
      </w:r>
      <w:r w:rsidRPr="00934FA2">
        <w:rPr>
          <w:rFonts w:ascii="Times New Roman" w:eastAsia="Calibri" w:hAnsi="Times New Roman" w:cs="Times New Roman"/>
          <w:color w:val="000000"/>
          <w:lang w:eastAsia="ar-SA"/>
        </w:rPr>
        <w:t>mg tabletę – iki 40</w:t>
      </w:r>
      <w:r w:rsidR="00076D8F">
        <w:rPr>
          <w:rFonts w:ascii="Times New Roman" w:eastAsia="Calibri" w:hAnsi="Times New Roman" w:cs="Times New Roman"/>
          <w:color w:val="000000"/>
          <w:lang w:eastAsia="ar-SA"/>
        </w:rPr>
        <w:t> </w:t>
      </w:r>
      <w:r w:rsidRPr="00934FA2">
        <w:rPr>
          <w:rFonts w:ascii="Times New Roman" w:eastAsia="Calibri" w:hAnsi="Times New Roman" w:cs="Times New Roman"/>
          <w:color w:val="000000"/>
          <w:lang w:eastAsia="ar-SA"/>
        </w:rPr>
        <w:t>mg per parą;</w:t>
      </w:r>
    </w:p>
    <w:p w14:paraId="6F5B0937" w14:textId="3D5FDB60" w:rsidR="009C0532" w:rsidRPr="00934FA2" w:rsidRDefault="009C0532" w:rsidP="00151D84">
      <w:pPr>
        <w:numPr>
          <w:ilvl w:val="0"/>
          <w:numId w:val="10"/>
        </w:numPr>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 xml:space="preserve">pacientams, kasdien vartojantiems vieną </w:t>
      </w:r>
      <w:r w:rsidR="00151D84" w:rsidRPr="00934FA2">
        <w:rPr>
          <w:rFonts w:ascii="Times New Roman" w:eastAsia="Calibri" w:hAnsi="Times New Roman" w:cs="Times New Roman"/>
          <w:color w:val="000000"/>
          <w:lang w:eastAsia="ar-SA"/>
        </w:rPr>
        <w:t>Dasatinib Zentiva</w:t>
      </w:r>
      <w:r w:rsidRPr="00934FA2">
        <w:rPr>
          <w:rFonts w:ascii="Times New Roman" w:eastAsia="Calibri" w:hAnsi="Times New Roman" w:cs="Times New Roman"/>
          <w:color w:val="000000"/>
          <w:lang w:eastAsia="ar-SA"/>
        </w:rPr>
        <w:t xml:space="preserve"> 100</w:t>
      </w:r>
      <w:r w:rsidR="00076D8F">
        <w:rPr>
          <w:rFonts w:ascii="Times New Roman" w:eastAsia="Calibri" w:hAnsi="Times New Roman" w:cs="Times New Roman"/>
          <w:color w:val="000000"/>
          <w:lang w:eastAsia="ar-SA"/>
        </w:rPr>
        <w:t> </w:t>
      </w:r>
      <w:r w:rsidRPr="00934FA2">
        <w:rPr>
          <w:rFonts w:ascii="Times New Roman" w:eastAsia="Calibri" w:hAnsi="Times New Roman" w:cs="Times New Roman"/>
          <w:color w:val="000000"/>
          <w:lang w:eastAsia="ar-SA"/>
        </w:rPr>
        <w:t>mg tabletę – iki 20</w:t>
      </w:r>
      <w:r w:rsidR="00076D8F">
        <w:rPr>
          <w:rFonts w:ascii="Times New Roman" w:eastAsia="Calibri" w:hAnsi="Times New Roman" w:cs="Times New Roman"/>
          <w:color w:val="000000"/>
          <w:lang w:eastAsia="ar-SA"/>
        </w:rPr>
        <w:t> </w:t>
      </w:r>
      <w:r w:rsidRPr="00934FA2">
        <w:rPr>
          <w:rFonts w:ascii="Times New Roman" w:eastAsia="Calibri" w:hAnsi="Times New Roman" w:cs="Times New Roman"/>
          <w:color w:val="000000"/>
          <w:lang w:eastAsia="ar-SA"/>
        </w:rPr>
        <w:t>mg per parą;</w:t>
      </w:r>
    </w:p>
    <w:p w14:paraId="127D7E17" w14:textId="5A9629C1" w:rsidR="009C0532" w:rsidRPr="00934FA2" w:rsidRDefault="009C0532" w:rsidP="00151D84">
      <w:pPr>
        <w:numPr>
          <w:ilvl w:val="0"/>
          <w:numId w:val="10"/>
        </w:numPr>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 xml:space="preserve">pacientams, kasdien vartojantiems vieną </w:t>
      </w:r>
      <w:r w:rsidR="00151D84" w:rsidRPr="00934FA2">
        <w:rPr>
          <w:rFonts w:ascii="Times New Roman" w:eastAsia="Calibri" w:hAnsi="Times New Roman" w:cs="Times New Roman"/>
          <w:color w:val="000000"/>
          <w:lang w:eastAsia="ar-SA"/>
        </w:rPr>
        <w:t>Dasatinib Zentiva</w:t>
      </w:r>
      <w:r w:rsidRPr="00934FA2">
        <w:rPr>
          <w:rFonts w:ascii="Times New Roman" w:eastAsia="Calibri" w:hAnsi="Times New Roman" w:cs="Times New Roman"/>
          <w:color w:val="000000"/>
          <w:lang w:eastAsia="ar-SA"/>
        </w:rPr>
        <w:t xml:space="preserve"> 70</w:t>
      </w:r>
      <w:r w:rsidR="00076D8F">
        <w:rPr>
          <w:rFonts w:ascii="Times New Roman" w:eastAsia="Calibri" w:hAnsi="Times New Roman" w:cs="Times New Roman"/>
          <w:color w:val="000000"/>
          <w:lang w:eastAsia="ar-SA"/>
        </w:rPr>
        <w:t> </w:t>
      </w:r>
      <w:r w:rsidRPr="00934FA2">
        <w:rPr>
          <w:rFonts w:ascii="Times New Roman" w:eastAsia="Calibri" w:hAnsi="Times New Roman" w:cs="Times New Roman"/>
          <w:color w:val="000000"/>
          <w:lang w:eastAsia="ar-SA"/>
        </w:rPr>
        <w:t>mg tabletę – iki 20</w:t>
      </w:r>
      <w:r w:rsidR="00076D8F">
        <w:rPr>
          <w:rFonts w:ascii="Times New Roman" w:eastAsia="Calibri" w:hAnsi="Times New Roman" w:cs="Times New Roman"/>
          <w:color w:val="000000"/>
          <w:lang w:eastAsia="ar-SA"/>
        </w:rPr>
        <w:t> </w:t>
      </w:r>
      <w:r w:rsidRPr="00934FA2">
        <w:rPr>
          <w:rFonts w:ascii="Times New Roman" w:eastAsia="Calibri" w:hAnsi="Times New Roman" w:cs="Times New Roman"/>
          <w:color w:val="000000"/>
          <w:lang w:eastAsia="ar-SA"/>
        </w:rPr>
        <w:t xml:space="preserve">mg per parą. </w:t>
      </w:r>
    </w:p>
    <w:p w14:paraId="735AFC9D" w14:textId="77777777" w:rsidR="009C0532" w:rsidRPr="00934FA2" w:rsidRDefault="009C0532" w:rsidP="009C0532">
      <w:pPr>
        <w:suppressAutoHyphens/>
        <w:spacing w:after="0" w:line="240" w:lineRule="auto"/>
        <w:rPr>
          <w:rFonts w:ascii="Times New Roman" w:eastAsia="Calibri" w:hAnsi="Times New Roman" w:cs="Times New Roman"/>
          <w:color w:val="000000"/>
          <w:lang w:eastAsia="ar-SA"/>
        </w:rPr>
      </w:pPr>
    </w:p>
    <w:p w14:paraId="0499FF16" w14:textId="44C32564" w:rsidR="009C0532" w:rsidRPr="00934FA2" w:rsidRDefault="009C0532" w:rsidP="009C0532">
      <w:pPr>
        <w:suppressAutoHyphens/>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lang w:eastAsia="ar-SA"/>
        </w:rPr>
        <w:t>Jeigu pacientas vartoja 60</w:t>
      </w:r>
      <w:r w:rsidR="00076D8F">
        <w:rPr>
          <w:rFonts w:ascii="Times New Roman" w:eastAsia="Calibri" w:hAnsi="Times New Roman" w:cs="Times New Roman"/>
          <w:color w:val="000000"/>
          <w:lang w:eastAsia="ar-SA"/>
        </w:rPr>
        <w:t> </w:t>
      </w:r>
      <w:r w:rsidRPr="00934FA2">
        <w:rPr>
          <w:rFonts w:ascii="Times New Roman" w:eastAsia="Calibri" w:hAnsi="Times New Roman" w:cs="Times New Roman"/>
          <w:color w:val="000000"/>
          <w:lang w:eastAsia="ar-SA"/>
        </w:rPr>
        <w:t>mg arba 40</w:t>
      </w:r>
      <w:r w:rsidR="00076D8F">
        <w:rPr>
          <w:rFonts w:ascii="Times New Roman" w:eastAsia="Calibri" w:hAnsi="Times New Roman" w:cs="Times New Roman"/>
          <w:color w:val="000000"/>
          <w:lang w:eastAsia="ar-SA"/>
        </w:rPr>
        <w:t> </w:t>
      </w:r>
      <w:r w:rsidRPr="00934FA2">
        <w:rPr>
          <w:rFonts w:ascii="Times New Roman" w:eastAsia="Calibri" w:hAnsi="Times New Roman" w:cs="Times New Roman"/>
          <w:color w:val="000000"/>
          <w:lang w:eastAsia="ar-SA"/>
        </w:rPr>
        <w:t xml:space="preserve">mg </w:t>
      </w:r>
      <w:r w:rsidR="00151D84" w:rsidRPr="00934FA2">
        <w:rPr>
          <w:rFonts w:ascii="Times New Roman" w:eastAsia="Calibri" w:hAnsi="Times New Roman" w:cs="Times New Roman"/>
          <w:color w:val="000000"/>
          <w:lang w:eastAsia="ar-SA"/>
        </w:rPr>
        <w:t xml:space="preserve">Dasatinib Zentiva </w:t>
      </w:r>
      <w:r w:rsidRPr="00934FA2">
        <w:rPr>
          <w:rFonts w:ascii="Times New Roman" w:eastAsia="Calibri" w:hAnsi="Times New Roman" w:cs="Times New Roman"/>
          <w:color w:val="000000"/>
          <w:lang w:eastAsia="ar-SA"/>
        </w:rPr>
        <w:t xml:space="preserve">per parą, būtina įvertinti poreikį laikinai (gydymo CYP3A4 inhibitoriumi laikotarpiui) nutraukti Dasatinib </w:t>
      </w:r>
      <w:r w:rsidR="00151D84" w:rsidRPr="00934FA2">
        <w:rPr>
          <w:rFonts w:ascii="Times New Roman" w:eastAsia="Calibri" w:hAnsi="Times New Roman" w:cs="Times New Roman"/>
          <w:color w:val="000000"/>
          <w:lang w:eastAsia="ar-SA"/>
        </w:rPr>
        <w:t>Zentiva</w:t>
      </w:r>
      <w:r w:rsidRPr="00934FA2">
        <w:rPr>
          <w:rFonts w:ascii="Times New Roman" w:eastAsia="Calibri" w:hAnsi="Times New Roman" w:cs="Times New Roman"/>
          <w:color w:val="000000"/>
          <w:lang w:eastAsia="ar-SA"/>
        </w:rPr>
        <w:t xml:space="preserve"> vartojimą arba sumažinti jo dozę</w:t>
      </w:r>
      <w:r w:rsidR="00513076">
        <w:rPr>
          <w:rFonts w:ascii="Times New Roman" w:eastAsia="Calibri" w:hAnsi="Times New Roman" w:cs="Times New Roman"/>
          <w:color w:val="000000"/>
          <w:lang w:eastAsia="ar-SA"/>
        </w:rPr>
        <w:t xml:space="preserve"> keičiant tabletes į miltelius geriamaj</w:t>
      </w:r>
      <w:r w:rsidR="00CD7302">
        <w:rPr>
          <w:rFonts w:ascii="Times New Roman" w:eastAsia="Calibri" w:hAnsi="Times New Roman" w:cs="Times New Roman"/>
          <w:color w:val="000000"/>
          <w:lang w:eastAsia="ar-SA"/>
        </w:rPr>
        <w:t>a</w:t>
      </w:r>
      <w:r w:rsidR="00513076">
        <w:rPr>
          <w:rFonts w:ascii="Times New Roman" w:eastAsia="Calibri" w:hAnsi="Times New Roman" w:cs="Times New Roman"/>
          <w:color w:val="000000"/>
          <w:lang w:eastAsia="ar-SA"/>
        </w:rPr>
        <w:t>i suspensijai</w:t>
      </w:r>
      <w:r w:rsidRPr="00934FA2">
        <w:rPr>
          <w:rFonts w:ascii="Times New Roman" w:eastAsia="Calibri" w:hAnsi="Times New Roman" w:cs="Times New Roman"/>
          <w:color w:val="000000"/>
          <w:lang w:eastAsia="ar-SA"/>
        </w:rPr>
        <w:t xml:space="preserve">. Baigus vartoti CYP3A4 inhibitoriaus, reikia palaukti maždaug savaitę, kol pasibaigs fermentų slopinimas, ir tik tada vėl pradėti vartoti </w:t>
      </w:r>
      <w:r w:rsidR="00151D84" w:rsidRPr="00934FA2">
        <w:rPr>
          <w:rFonts w:ascii="Times New Roman" w:eastAsia="Calibri" w:hAnsi="Times New Roman" w:cs="Times New Roman"/>
          <w:color w:val="000000"/>
          <w:lang w:eastAsia="ar-SA"/>
        </w:rPr>
        <w:t>Dasatinib Zentiva</w:t>
      </w:r>
      <w:r w:rsidRPr="00934FA2">
        <w:rPr>
          <w:rFonts w:ascii="Times New Roman" w:eastAsia="Calibri" w:hAnsi="Times New Roman" w:cs="Times New Roman"/>
          <w:color w:val="000000"/>
          <w:lang w:eastAsia="ar-SA"/>
        </w:rPr>
        <w:t xml:space="preserve">. </w:t>
      </w:r>
    </w:p>
    <w:p w14:paraId="22DB9FC6" w14:textId="77777777" w:rsidR="009C0532" w:rsidRPr="00934FA2" w:rsidRDefault="009C0532" w:rsidP="009C0532">
      <w:pPr>
        <w:suppressAutoHyphens/>
        <w:spacing w:after="0" w:line="240" w:lineRule="auto"/>
        <w:rPr>
          <w:rFonts w:ascii="Times New Roman" w:eastAsia="Calibri" w:hAnsi="Times New Roman" w:cs="Times New Roman"/>
          <w:color w:val="000000"/>
          <w:lang w:eastAsia="ar-SA"/>
        </w:rPr>
      </w:pPr>
    </w:p>
    <w:p w14:paraId="5E8D2BEB" w14:textId="0D7E344A" w:rsidR="009C0532" w:rsidRPr="00934FA2" w:rsidRDefault="009C0532" w:rsidP="009C0532">
      <w:pPr>
        <w:suppressAutoHyphens/>
        <w:spacing w:after="0" w:line="240" w:lineRule="auto"/>
        <w:rPr>
          <w:rFonts w:ascii="Times New Roman" w:eastAsia="Calibri" w:hAnsi="Times New Roman" w:cs="Times New Roman"/>
          <w:i/>
          <w:iCs/>
          <w:color w:val="000000"/>
          <w:lang w:eastAsia="ar-SA"/>
        </w:rPr>
      </w:pPr>
      <w:r w:rsidRPr="00934FA2">
        <w:rPr>
          <w:rFonts w:ascii="Times New Roman" w:eastAsia="Calibri" w:hAnsi="Times New Roman" w:cs="Times New Roman"/>
          <w:color w:val="000000"/>
          <w:lang w:eastAsia="ar-SA"/>
        </w:rPr>
        <w:t>Šios sumažintos dazatinibo dozės apskaičiuotos taip, kad plotas po kreive (</w:t>
      </w:r>
      <w:r w:rsidR="000E6813">
        <w:rPr>
          <w:rFonts w:ascii="Times New Roman" w:eastAsia="Calibri" w:hAnsi="Times New Roman" w:cs="Times New Roman"/>
          <w:color w:val="000000"/>
          <w:lang w:eastAsia="ar-SA"/>
        </w:rPr>
        <w:t>angl</w:t>
      </w:r>
      <w:r w:rsidR="000E6813" w:rsidRPr="00ED5F32">
        <w:rPr>
          <w:rFonts w:ascii="Times New Roman" w:eastAsia="Calibri" w:hAnsi="Times New Roman" w:cs="Times New Roman"/>
          <w:i/>
          <w:color w:val="000000"/>
          <w:lang w:eastAsia="ar-SA"/>
        </w:rPr>
        <w:t xml:space="preserve">. area under the curve, </w:t>
      </w:r>
      <w:r w:rsidRPr="00076D8F">
        <w:rPr>
          <w:rFonts w:ascii="Times New Roman" w:eastAsia="Calibri" w:hAnsi="Times New Roman" w:cs="Times New Roman"/>
          <w:color w:val="000000"/>
          <w:lang w:eastAsia="ar-SA"/>
        </w:rPr>
        <w:t>AUC</w:t>
      </w:r>
      <w:r w:rsidRPr="00934FA2">
        <w:rPr>
          <w:rFonts w:ascii="Times New Roman" w:eastAsia="Calibri" w:hAnsi="Times New Roman" w:cs="Times New Roman"/>
          <w:color w:val="000000"/>
          <w:lang w:eastAsia="ar-SA"/>
        </w:rPr>
        <w:t>) būtų tokiose ribose kaip CYP3A4 inhibitorių nevartojant. Vis dėlto klinikinių duomenų apie tokį dozės koregavim</w:t>
      </w:r>
      <w:r w:rsidR="000E6813">
        <w:rPr>
          <w:rFonts w:ascii="Times New Roman" w:eastAsia="Calibri" w:hAnsi="Times New Roman" w:cs="Times New Roman"/>
          <w:color w:val="000000"/>
          <w:lang w:eastAsia="ar-SA"/>
        </w:rPr>
        <w:t>ą</w:t>
      </w:r>
      <w:r w:rsidRPr="00934FA2">
        <w:rPr>
          <w:rFonts w:ascii="Times New Roman" w:eastAsia="Calibri" w:hAnsi="Times New Roman" w:cs="Times New Roman"/>
          <w:color w:val="000000"/>
          <w:lang w:eastAsia="ar-SA"/>
        </w:rPr>
        <w:t xml:space="preserve"> pacientams, derinyje vartojantiems stipraus poveikio CYP3A4 inhibitorių, nėra. Jei pacientas netoleruoja sumažintos dazatinibo dozės, tai reikia nutraukti gydymą CYP3A4 inhibitoriumi arba gydymo juo laikotarpiu nevartoti dazatinibo. Baigus vartoti CYP3A4 inhibitoriaus, reikia palaukti maždaug savaitę, kol pasibaigs fermentų slopinimas, ir tik tada padidinti </w:t>
      </w:r>
      <w:r w:rsidR="00151D84" w:rsidRPr="00934FA2">
        <w:rPr>
          <w:rFonts w:ascii="Times New Roman" w:eastAsia="Calibri" w:hAnsi="Times New Roman" w:cs="Times New Roman"/>
          <w:color w:val="000000"/>
          <w:lang w:eastAsia="ar-SA"/>
        </w:rPr>
        <w:t>dazatinibo</w:t>
      </w:r>
      <w:r w:rsidRPr="00934FA2">
        <w:rPr>
          <w:rFonts w:ascii="Times New Roman" w:eastAsia="Calibri" w:hAnsi="Times New Roman" w:cs="Times New Roman"/>
          <w:color w:val="000000"/>
          <w:lang w:eastAsia="ar-SA"/>
        </w:rPr>
        <w:t xml:space="preserve"> dozę. </w:t>
      </w:r>
    </w:p>
    <w:p w14:paraId="68DAD107" w14:textId="77777777" w:rsidR="009C0532" w:rsidRPr="00934FA2" w:rsidRDefault="009C0532" w:rsidP="009C0532">
      <w:pPr>
        <w:suppressAutoHyphens/>
        <w:spacing w:after="0" w:line="240" w:lineRule="auto"/>
        <w:rPr>
          <w:rFonts w:ascii="Times New Roman" w:eastAsia="Calibri" w:hAnsi="Times New Roman" w:cs="Times New Roman"/>
          <w:color w:val="000000"/>
          <w:u w:val="single"/>
          <w:lang w:eastAsia="ar-SA"/>
        </w:rPr>
      </w:pPr>
    </w:p>
    <w:p w14:paraId="2D91E0A5" w14:textId="77777777" w:rsidR="009C0532" w:rsidRDefault="009C0532" w:rsidP="009C0532">
      <w:pPr>
        <w:suppressAutoHyphens/>
        <w:spacing w:after="0" w:line="240" w:lineRule="auto"/>
        <w:rPr>
          <w:rFonts w:ascii="Times New Roman" w:eastAsia="Calibri" w:hAnsi="Times New Roman" w:cs="Times New Roman"/>
          <w:color w:val="000000"/>
          <w:u w:val="single"/>
          <w:lang w:eastAsia="ar-SA"/>
        </w:rPr>
      </w:pPr>
      <w:r w:rsidRPr="00934FA2">
        <w:rPr>
          <w:rFonts w:ascii="Times New Roman" w:eastAsia="Calibri" w:hAnsi="Times New Roman" w:cs="Times New Roman"/>
          <w:color w:val="000000"/>
          <w:u w:val="single"/>
          <w:lang w:eastAsia="ar-SA"/>
        </w:rPr>
        <w:t>Ypatingos populiacijos</w:t>
      </w:r>
    </w:p>
    <w:p w14:paraId="5063F162" w14:textId="77777777" w:rsidR="00CF10F8" w:rsidRPr="00934FA2" w:rsidRDefault="00CF10F8" w:rsidP="009C0532">
      <w:pPr>
        <w:suppressAutoHyphens/>
        <w:spacing w:after="0" w:line="240" w:lineRule="auto"/>
        <w:rPr>
          <w:rFonts w:ascii="Times New Roman" w:eastAsia="Calibri" w:hAnsi="Times New Roman" w:cs="Times New Roman"/>
          <w:color w:val="000000"/>
          <w:u w:val="single"/>
          <w:lang w:eastAsia="ar-SA"/>
        </w:rPr>
      </w:pPr>
    </w:p>
    <w:p w14:paraId="25301578" w14:textId="77777777" w:rsidR="00151D84" w:rsidRPr="00CF10F8" w:rsidRDefault="00151D84" w:rsidP="00151D84">
      <w:pPr>
        <w:suppressAutoHyphens/>
        <w:spacing w:after="0" w:line="240" w:lineRule="auto"/>
        <w:rPr>
          <w:rFonts w:ascii="Times New Roman" w:eastAsia="Calibri" w:hAnsi="Times New Roman" w:cs="Times New Roman"/>
          <w:iCs/>
          <w:color w:val="000000"/>
          <w:lang w:eastAsia="ar-SA"/>
        </w:rPr>
      </w:pPr>
      <w:r w:rsidRPr="00ED5F32">
        <w:rPr>
          <w:rFonts w:ascii="Times New Roman" w:eastAsia="Calibri" w:hAnsi="Times New Roman" w:cs="Times New Roman"/>
          <w:i/>
          <w:iCs/>
          <w:color w:val="000000"/>
          <w:lang w:eastAsia="ar-SA"/>
        </w:rPr>
        <w:t>Senyviems pacientams</w:t>
      </w:r>
    </w:p>
    <w:p w14:paraId="40B46067" w14:textId="77777777" w:rsidR="00151D84" w:rsidRPr="00934FA2" w:rsidRDefault="00151D84" w:rsidP="00151D84">
      <w:pPr>
        <w:suppressAutoHyphens/>
        <w:spacing w:after="0" w:line="240" w:lineRule="auto"/>
        <w:rPr>
          <w:rFonts w:ascii="Times New Roman" w:eastAsia="Calibri" w:hAnsi="Times New Roman" w:cs="Times New Roman"/>
          <w:i/>
          <w:iCs/>
          <w:color w:val="000000"/>
          <w:lang w:eastAsia="ar-SA"/>
        </w:rPr>
      </w:pPr>
      <w:r w:rsidRPr="00934FA2">
        <w:rPr>
          <w:rFonts w:ascii="Times New Roman" w:eastAsia="Calibri" w:hAnsi="Times New Roman" w:cs="Times New Roman"/>
          <w:iCs/>
          <w:color w:val="000000"/>
          <w:lang w:eastAsia="ar-SA"/>
        </w:rPr>
        <w:t>Kliniškai reikšmingų su amžiumi susijusių farmakokinetikos skirtumų senyviems pacientams nenustatyta. Senyviems pacientams ypatingos dozavimo rekomendacijos nereikalingos.</w:t>
      </w:r>
    </w:p>
    <w:p w14:paraId="62E33804" w14:textId="77777777" w:rsidR="00151D84" w:rsidRPr="00934FA2" w:rsidRDefault="00151D84" w:rsidP="00151D84">
      <w:pPr>
        <w:suppressAutoHyphens/>
        <w:spacing w:after="0" w:line="240" w:lineRule="auto"/>
        <w:rPr>
          <w:rFonts w:ascii="Times New Roman" w:eastAsia="Calibri" w:hAnsi="Times New Roman" w:cs="Times New Roman"/>
          <w:i/>
          <w:iCs/>
          <w:color w:val="000000"/>
          <w:lang w:eastAsia="ar-SA"/>
        </w:rPr>
      </w:pPr>
    </w:p>
    <w:p w14:paraId="41E8E12C" w14:textId="77777777" w:rsidR="00151D84" w:rsidRPr="00CF10F8" w:rsidRDefault="00151D84" w:rsidP="00151D84">
      <w:pPr>
        <w:suppressAutoHyphens/>
        <w:spacing w:after="0" w:line="240" w:lineRule="auto"/>
        <w:rPr>
          <w:rFonts w:ascii="Times New Roman" w:eastAsia="Calibri" w:hAnsi="Times New Roman" w:cs="Times New Roman"/>
          <w:iCs/>
          <w:color w:val="000000"/>
          <w:lang w:eastAsia="ar-SA"/>
        </w:rPr>
      </w:pPr>
      <w:r w:rsidRPr="00ED5F32">
        <w:rPr>
          <w:rFonts w:ascii="Times New Roman" w:eastAsia="Calibri" w:hAnsi="Times New Roman" w:cs="Times New Roman"/>
          <w:i/>
          <w:iCs/>
          <w:color w:val="000000"/>
          <w:lang w:eastAsia="ar-SA"/>
        </w:rPr>
        <w:t xml:space="preserve">Pacientams, kurių kepenų funkcija sutrikusi </w:t>
      </w:r>
    </w:p>
    <w:p w14:paraId="1E132828" w14:textId="77777777" w:rsidR="00151D84" w:rsidRPr="00934FA2" w:rsidRDefault="00151D84" w:rsidP="00151D84">
      <w:pPr>
        <w:suppressAutoHyphens/>
        <w:spacing w:after="0" w:line="240" w:lineRule="auto"/>
        <w:rPr>
          <w:rFonts w:ascii="Times New Roman" w:eastAsia="Calibri" w:hAnsi="Times New Roman" w:cs="Times New Roman"/>
          <w:i/>
          <w:iCs/>
          <w:color w:val="000000"/>
          <w:lang w:eastAsia="ar-SA"/>
        </w:rPr>
      </w:pPr>
      <w:r w:rsidRPr="00934FA2">
        <w:rPr>
          <w:rFonts w:ascii="Times New Roman" w:eastAsia="Calibri" w:hAnsi="Times New Roman" w:cs="Times New Roman"/>
          <w:iCs/>
          <w:color w:val="000000"/>
          <w:lang w:eastAsia="ar-SA"/>
        </w:rPr>
        <w:t xml:space="preserve">Pacientams, kuriems yra lengvas, vidutinio sunkumo ar sunkus kepenų funkcijos sutrikimas, galima vartoti rekomenduojamą pradinę dozę. Vis dėlto, pacientams, kurių kepenų funkcija sutrikusi, </w:t>
      </w:r>
      <w:r w:rsidRPr="00934FA2">
        <w:rPr>
          <w:rFonts w:ascii="Times New Roman" w:eastAsia="Calibri" w:hAnsi="Times New Roman" w:cs="Times New Roman"/>
          <w:color w:val="000000"/>
          <w:lang w:eastAsia="ar-SA"/>
        </w:rPr>
        <w:t>Dasatinib Zentiva</w:t>
      </w:r>
      <w:r w:rsidRPr="00934FA2">
        <w:rPr>
          <w:rFonts w:ascii="Times New Roman" w:eastAsia="Calibri" w:hAnsi="Times New Roman" w:cs="Times New Roman"/>
          <w:iCs/>
          <w:color w:val="000000"/>
          <w:lang w:eastAsia="ar-SA"/>
        </w:rPr>
        <w:t xml:space="preserve"> turi būti skiriama atsargiai (žr. 5.2 skyrių).</w:t>
      </w:r>
    </w:p>
    <w:p w14:paraId="5FF851D5" w14:textId="77777777" w:rsidR="00151D84" w:rsidRPr="00934FA2" w:rsidRDefault="00151D84" w:rsidP="00151D84">
      <w:pPr>
        <w:suppressAutoHyphens/>
        <w:spacing w:after="0" w:line="240" w:lineRule="auto"/>
        <w:rPr>
          <w:rFonts w:ascii="Times New Roman" w:eastAsia="Calibri" w:hAnsi="Times New Roman" w:cs="Times New Roman"/>
          <w:i/>
          <w:iCs/>
          <w:color w:val="000000"/>
          <w:lang w:eastAsia="ar-SA"/>
        </w:rPr>
      </w:pPr>
    </w:p>
    <w:p w14:paraId="54684746" w14:textId="77777777" w:rsidR="00151D84" w:rsidRPr="00CF10F8" w:rsidRDefault="00151D84" w:rsidP="00151D84">
      <w:pPr>
        <w:suppressAutoHyphens/>
        <w:spacing w:after="0" w:line="240" w:lineRule="auto"/>
        <w:rPr>
          <w:rFonts w:ascii="Times New Roman" w:eastAsia="Calibri" w:hAnsi="Times New Roman" w:cs="Times New Roman"/>
          <w:color w:val="000000"/>
          <w:lang w:eastAsia="ar-SA"/>
        </w:rPr>
      </w:pPr>
      <w:r w:rsidRPr="00ED5F32">
        <w:rPr>
          <w:rFonts w:ascii="Times New Roman" w:eastAsia="Calibri" w:hAnsi="Times New Roman" w:cs="Times New Roman"/>
          <w:i/>
          <w:iCs/>
          <w:color w:val="000000"/>
          <w:lang w:eastAsia="ar-SA"/>
        </w:rPr>
        <w:t xml:space="preserve">Pacientams, kurių inkstų funkcija sutrikusi </w:t>
      </w:r>
    </w:p>
    <w:p w14:paraId="3F831BAD" w14:textId="2E904458" w:rsidR="00151D84" w:rsidRPr="00934FA2" w:rsidRDefault="00151D84" w:rsidP="00151D84">
      <w:pPr>
        <w:suppressAutoHyphens/>
        <w:spacing w:after="0" w:line="240" w:lineRule="auto"/>
        <w:rPr>
          <w:rFonts w:ascii="Times New Roman" w:eastAsia="Calibri" w:hAnsi="Times New Roman" w:cs="Times New Roman"/>
          <w:iCs/>
          <w:color w:val="000000"/>
          <w:lang w:eastAsia="ar-SA"/>
        </w:rPr>
      </w:pPr>
      <w:r w:rsidRPr="00934FA2">
        <w:rPr>
          <w:rFonts w:ascii="Times New Roman" w:eastAsia="Calibri" w:hAnsi="Times New Roman" w:cs="Times New Roman"/>
          <w:color w:val="000000"/>
          <w:lang w:eastAsia="ar-SA"/>
        </w:rPr>
        <w:t>Pacientams,</w:t>
      </w:r>
      <w:r w:rsidRPr="00934FA2">
        <w:rPr>
          <w:rFonts w:ascii="Times New Roman" w:eastAsia="Calibri" w:hAnsi="Times New Roman" w:cs="Times New Roman"/>
          <w:iCs/>
          <w:color w:val="000000"/>
          <w:lang w:eastAsia="ar-SA"/>
        </w:rPr>
        <w:t xml:space="preserve"> kurių inkstų funkcija su</w:t>
      </w:r>
      <w:r w:rsidR="009D6C67">
        <w:rPr>
          <w:rFonts w:ascii="Times New Roman" w:eastAsia="Calibri" w:hAnsi="Times New Roman" w:cs="Times New Roman"/>
          <w:iCs/>
          <w:color w:val="000000"/>
          <w:lang w:eastAsia="ar-SA"/>
        </w:rPr>
        <w:t>trikusi</w:t>
      </w:r>
      <w:r w:rsidRPr="00934FA2">
        <w:rPr>
          <w:rFonts w:ascii="Times New Roman" w:eastAsia="Calibri" w:hAnsi="Times New Roman" w:cs="Times New Roman"/>
          <w:iCs/>
          <w:color w:val="000000"/>
          <w:lang w:eastAsia="ar-SA"/>
        </w:rPr>
        <w:t>,</w:t>
      </w:r>
      <w:r w:rsidRPr="00934FA2">
        <w:rPr>
          <w:rFonts w:ascii="Times New Roman" w:eastAsia="Calibri" w:hAnsi="Times New Roman" w:cs="Times New Roman"/>
          <w:color w:val="000000"/>
          <w:lang w:eastAsia="ar-SA"/>
        </w:rPr>
        <w:t xml:space="preserve"> </w:t>
      </w:r>
      <w:r w:rsidRPr="00934FA2">
        <w:rPr>
          <w:rFonts w:ascii="Times New Roman" w:eastAsia="Calibri" w:hAnsi="Times New Roman" w:cs="Times New Roman"/>
          <w:iCs/>
          <w:color w:val="000000"/>
          <w:lang w:eastAsia="ar-SA"/>
        </w:rPr>
        <w:t xml:space="preserve">klinikinių tyrimų su dazatinibu neatlikta (į naujai diagnozuotos lėtinės fazės LML tyrimą nebuvo įtraukti pacientai, kurių kraujo serume kreatinino koncentracija daugiau kaip 3 kartus viršijo viršutinę normos ribą, o į lėtinės fazės LML, kai liga buvo atspari ankstesniam gydymui imatinibu arba pacientas jo netoleravo, tyrimus nebuvo įtraukti pacientai, kurių kraujo serume kreatinino koncentracija daugiau kaip 1,5 karto viršijo viršutinę normos ribą). Kadangi dazatinibo ir jo metabolitų inkstų klirensas yra mažesnis negu </w:t>
      </w:r>
      <w:r w:rsidR="009D6C67" w:rsidRPr="00934FA2">
        <w:rPr>
          <w:rFonts w:ascii="Times New Roman" w:eastAsia="Calibri" w:hAnsi="Times New Roman" w:cs="Times New Roman"/>
          <w:iCs/>
          <w:color w:val="000000"/>
          <w:lang w:eastAsia="ar-SA"/>
        </w:rPr>
        <w:t>4</w:t>
      </w:r>
      <w:r w:rsidR="009D6C67">
        <w:rPr>
          <w:rFonts w:ascii="Times New Roman" w:eastAsia="Calibri" w:hAnsi="Times New Roman" w:cs="Times New Roman"/>
          <w:iCs/>
          <w:color w:val="000000"/>
          <w:lang w:eastAsia="ar-SA"/>
        </w:rPr>
        <w:t> </w:t>
      </w:r>
      <w:r w:rsidRPr="00934FA2">
        <w:rPr>
          <w:rFonts w:ascii="Times New Roman" w:eastAsia="Calibri" w:hAnsi="Times New Roman" w:cs="Times New Roman"/>
          <w:iCs/>
          <w:color w:val="000000"/>
          <w:lang w:eastAsia="ar-SA"/>
        </w:rPr>
        <w:t xml:space="preserve">%, manoma, kad pacientams, kuriems yra inkstų </w:t>
      </w:r>
      <w:r w:rsidR="009D6C67">
        <w:rPr>
          <w:rFonts w:ascii="Times New Roman" w:eastAsia="Calibri" w:hAnsi="Times New Roman" w:cs="Times New Roman"/>
          <w:iCs/>
          <w:color w:val="000000"/>
          <w:lang w:eastAsia="ar-SA"/>
        </w:rPr>
        <w:t xml:space="preserve">funkcijos </w:t>
      </w:r>
      <w:r w:rsidRPr="00934FA2">
        <w:rPr>
          <w:rFonts w:ascii="Times New Roman" w:eastAsia="Calibri" w:hAnsi="Times New Roman" w:cs="Times New Roman"/>
          <w:iCs/>
          <w:color w:val="000000"/>
          <w:lang w:eastAsia="ar-SA"/>
        </w:rPr>
        <w:t>nepakankamumas, bendras organizmo klirensas nesumažės.</w:t>
      </w:r>
    </w:p>
    <w:p w14:paraId="23C98E1F" w14:textId="77777777" w:rsidR="00151D84" w:rsidRPr="00934FA2" w:rsidRDefault="00151D84" w:rsidP="00151D84">
      <w:pPr>
        <w:suppressAutoHyphens/>
        <w:spacing w:after="0" w:line="240" w:lineRule="auto"/>
        <w:rPr>
          <w:rFonts w:ascii="Times New Roman" w:eastAsia="Calibri" w:hAnsi="Times New Roman" w:cs="Times New Roman"/>
          <w:iCs/>
          <w:color w:val="000000"/>
          <w:lang w:eastAsia="ar-SA"/>
        </w:rPr>
      </w:pPr>
    </w:p>
    <w:p w14:paraId="065DFFAD" w14:textId="77777777" w:rsidR="00151D84" w:rsidRPr="00ED5F32" w:rsidRDefault="00151D84" w:rsidP="00151D84">
      <w:pPr>
        <w:suppressAutoHyphens/>
        <w:spacing w:after="0" w:line="240" w:lineRule="auto"/>
        <w:rPr>
          <w:rFonts w:ascii="Times New Roman" w:eastAsia="Calibri" w:hAnsi="Times New Roman" w:cs="Times New Roman"/>
          <w:bCs/>
          <w:iCs/>
          <w:color w:val="000000"/>
          <w:u w:val="single"/>
          <w:lang w:eastAsia="ar-SA"/>
        </w:rPr>
      </w:pPr>
      <w:r w:rsidRPr="00ED5F32">
        <w:rPr>
          <w:rFonts w:ascii="Times New Roman" w:eastAsia="Calibri" w:hAnsi="Times New Roman" w:cs="Times New Roman"/>
          <w:bCs/>
          <w:iCs/>
          <w:color w:val="000000"/>
          <w:u w:val="single"/>
          <w:lang w:eastAsia="ar-SA"/>
        </w:rPr>
        <w:t>Vartojimo metodas</w:t>
      </w:r>
    </w:p>
    <w:p w14:paraId="5F263D1A" w14:textId="77777777" w:rsidR="00151D84" w:rsidRPr="00934FA2" w:rsidRDefault="00151D84" w:rsidP="00151D84">
      <w:pPr>
        <w:suppressAutoHyphens/>
        <w:spacing w:after="0" w:line="240" w:lineRule="auto"/>
        <w:rPr>
          <w:rFonts w:ascii="Times New Roman" w:eastAsia="Calibri" w:hAnsi="Times New Roman" w:cs="Times New Roman"/>
          <w:iCs/>
          <w:color w:val="000000"/>
          <w:lang w:eastAsia="ar-SA"/>
        </w:rPr>
      </w:pPr>
      <w:r w:rsidRPr="00934FA2">
        <w:rPr>
          <w:rFonts w:ascii="Times New Roman" w:eastAsia="Calibri" w:hAnsi="Times New Roman" w:cs="Times New Roman"/>
          <w:iCs/>
          <w:color w:val="000000"/>
          <w:lang w:eastAsia="ar-SA"/>
        </w:rPr>
        <w:t>Dasatinib Zentiva reikia vartoti per burną.</w:t>
      </w:r>
    </w:p>
    <w:p w14:paraId="5903038F" w14:textId="77777777" w:rsidR="00151D84" w:rsidRPr="00934FA2" w:rsidRDefault="00151D84" w:rsidP="00151D84">
      <w:pPr>
        <w:suppressAutoHyphens/>
        <w:spacing w:after="0" w:line="240" w:lineRule="auto"/>
        <w:rPr>
          <w:rFonts w:ascii="Times New Roman" w:eastAsia="Times New Roman" w:hAnsi="Times New Roman" w:cs="Times New Roman"/>
          <w:color w:val="000000"/>
          <w:lang w:eastAsia="ar-SA"/>
        </w:rPr>
      </w:pPr>
      <w:r w:rsidRPr="00934FA2">
        <w:rPr>
          <w:rFonts w:ascii="Times New Roman" w:eastAsia="Calibri" w:hAnsi="Times New Roman" w:cs="Times New Roman"/>
          <w:iCs/>
          <w:color w:val="000000"/>
          <w:lang w:eastAsia="ar-SA"/>
        </w:rPr>
        <w:t xml:space="preserve">Plėvele dengtų tablečių negalima traiškyti, skaldyti ar kramtyti tam, kad išlaikyti dozavimo pastovumą ir sumažinti iki minimumo kontakto su oda riziką, jas reikia nuryti nepažeistas. </w:t>
      </w:r>
      <w:r w:rsidRPr="00934FA2">
        <w:rPr>
          <w:rFonts w:ascii="Times New Roman" w:eastAsia="Times New Roman" w:hAnsi="Times New Roman" w:cs="Times New Roman"/>
          <w:color w:val="000000"/>
          <w:lang w:eastAsia="ar-SA"/>
        </w:rPr>
        <w:t xml:space="preserve">Plėvele dengtų tablečių negalima disperguoti, kadangi tuomet ekspozicija bus mažesnė negu jas nurijus nepažeistas. Dazatinimo milteliai geriamajai suspensijai gali būti tinkami Ph+ LML LF ir Ph+ ŪLL sergantiems </w:t>
      </w:r>
      <w:r w:rsidRPr="00934FA2">
        <w:rPr>
          <w:rFonts w:ascii="Times New Roman" w:eastAsia="Calibri" w:hAnsi="Times New Roman" w:cs="Times New Roman"/>
          <w:color w:val="000000"/>
          <w:lang w:eastAsia="ar-SA"/>
        </w:rPr>
        <w:t>vaikams</w:t>
      </w:r>
      <w:r w:rsidRPr="00934FA2">
        <w:rPr>
          <w:rFonts w:ascii="Times New Roman" w:eastAsia="Times New Roman" w:hAnsi="Times New Roman" w:cs="Times New Roman"/>
          <w:color w:val="000000"/>
          <w:lang w:eastAsia="ar-SA"/>
        </w:rPr>
        <w:t xml:space="preserve"> bei LML LF sergantiems suaugusiesiems, kurie negali nuryti tablečių. </w:t>
      </w:r>
    </w:p>
    <w:p w14:paraId="63AC5B1D" w14:textId="77777777" w:rsidR="00151D84" w:rsidRPr="00934FA2" w:rsidRDefault="00151D84" w:rsidP="00151D84">
      <w:pPr>
        <w:suppressAutoHyphens/>
        <w:spacing w:after="0" w:line="240" w:lineRule="auto"/>
        <w:rPr>
          <w:rFonts w:ascii="Times New Roman" w:eastAsia="SimSun" w:hAnsi="Times New Roman" w:cs="Times New Roman"/>
          <w:color w:val="000000"/>
          <w:lang w:eastAsia="ar-SA"/>
        </w:rPr>
      </w:pPr>
      <w:r w:rsidRPr="00934FA2">
        <w:rPr>
          <w:rFonts w:ascii="Times New Roman" w:eastAsia="Calibri" w:hAnsi="Times New Roman" w:cs="Times New Roman"/>
          <w:color w:val="000000"/>
          <w:lang w:eastAsia="ar-SA"/>
        </w:rPr>
        <w:t>Dasatinib Zentiva</w:t>
      </w:r>
      <w:r w:rsidRPr="00934FA2">
        <w:rPr>
          <w:rFonts w:ascii="Times New Roman" w:eastAsia="Calibri" w:hAnsi="Times New Roman" w:cs="Times New Roman"/>
          <w:iCs/>
          <w:color w:val="000000"/>
          <w:lang w:eastAsia="ar-SA"/>
        </w:rPr>
        <w:t xml:space="preserve"> galima vartoti valgant arba kitu laiku, visada ryte arba visada vakare (žr. skyrių </w:t>
      </w:r>
      <w:r w:rsidR="00B436E7" w:rsidRPr="00934FA2">
        <w:rPr>
          <w:rFonts w:ascii="Times New Roman" w:eastAsia="Calibri" w:hAnsi="Times New Roman" w:cs="Times New Roman"/>
          <w:iCs/>
          <w:color w:val="000000"/>
          <w:lang w:eastAsia="ar-SA"/>
        </w:rPr>
        <w:t>5.2)</w:t>
      </w:r>
      <w:r w:rsidRPr="00934FA2">
        <w:rPr>
          <w:rFonts w:ascii="Times New Roman" w:eastAsia="Calibri" w:hAnsi="Times New Roman" w:cs="Times New Roman"/>
          <w:iCs/>
          <w:color w:val="000000"/>
          <w:lang w:eastAsia="ar-SA"/>
        </w:rPr>
        <w:t xml:space="preserve">. </w:t>
      </w:r>
      <w:r w:rsidRPr="00934FA2">
        <w:rPr>
          <w:rFonts w:ascii="Times New Roman" w:eastAsia="Calibri" w:hAnsi="Times New Roman" w:cs="Times New Roman"/>
          <w:color w:val="000000"/>
          <w:lang w:eastAsia="ar-SA"/>
        </w:rPr>
        <w:t xml:space="preserve">Dasatinib </w:t>
      </w:r>
      <w:r w:rsidR="00B436E7" w:rsidRPr="00934FA2">
        <w:rPr>
          <w:rFonts w:ascii="Times New Roman" w:eastAsia="Calibri" w:hAnsi="Times New Roman" w:cs="Times New Roman"/>
          <w:color w:val="000000"/>
          <w:lang w:eastAsia="ar-SA"/>
        </w:rPr>
        <w:t>Zentiva</w:t>
      </w:r>
      <w:r w:rsidRPr="00934FA2">
        <w:rPr>
          <w:rFonts w:ascii="Times New Roman" w:eastAsia="Calibri" w:hAnsi="Times New Roman" w:cs="Times New Roman"/>
          <w:iCs/>
          <w:color w:val="000000"/>
          <w:lang w:eastAsia="ar-SA"/>
        </w:rPr>
        <w:t xml:space="preserve"> negalima vartoti kartu su greipfrutais arba jų sultimis (žr. 4.5 skyrių). </w:t>
      </w:r>
    </w:p>
    <w:p w14:paraId="66306364" w14:textId="77777777" w:rsidR="00151D84" w:rsidRPr="00934FA2" w:rsidRDefault="00151D84" w:rsidP="00151D84">
      <w:pPr>
        <w:tabs>
          <w:tab w:val="left" w:pos="567"/>
        </w:tabs>
        <w:suppressAutoHyphens/>
        <w:spacing w:after="0" w:line="240" w:lineRule="auto"/>
        <w:rPr>
          <w:rFonts w:ascii="Times New Roman" w:eastAsia="SimSun" w:hAnsi="Times New Roman" w:cs="Times New Roman"/>
          <w:color w:val="000000"/>
          <w:lang w:eastAsia="ar-SA"/>
        </w:rPr>
      </w:pPr>
    </w:p>
    <w:p w14:paraId="6961D6D5" w14:textId="77777777" w:rsidR="00151D84" w:rsidRPr="00934FA2" w:rsidRDefault="00151D84" w:rsidP="00151D84">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b/>
          <w:color w:val="000000"/>
          <w:lang w:eastAsia="ar-SA"/>
        </w:rPr>
        <w:t>4.3</w:t>
      </w:r>
      <w:r w:rsidRPr="00934FA2">
        <w:rPr>
          <w:rFonts w:ascii="Times New Roman" w:eastAsia="SimSun" w:hAnsi="Times New Roman" w:cs="Times New Roman"/>
          <w:b/>
          <w:color w:val="000000"/>
          <w:lang w:eastAsia="ar-SA"/>
        </w:rPr>
        <w:tab/>
        <w:t>Kontraindikacijos</w:t>
      </w:r>
    </w:p>
    <w:p w14:paraId="697B8B9C" w14:textId="77777777" w:rsidR="009C0532" w:rsidRPr="00934FA2" w:rsidRDefault="009C0532" w:rsidP="0046310B">
      <w:pPr>
        <w:spacing w:after="0" w:line="240" w:lineRule="auto"/>
        <w:rPr>
          <w:rFonts w:ascii="Times New Roman" w:eastAsia="Calibri" w:hAnsi="Times New Roman" w:cs="Times New Roman"/>
          <w:color w:val="000000"/>
          <w:lang w:eastAsia="ar-SA"/>
        </w:rPr>
      </w:pPr>
    </w:p>
    <w:p w14:paraId="43A7BE88" w14:textId="77777777" w:rsidR="00B436E7" w:rsidRPr="00934FA2" w:rsidRDefault="00B436E7" w:rsidP="00B436E7">
      <w:pPr>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Padidėjęs jautrumas veikliajai arba bet kuriai 6.1 skyriuje nurodytai pagalbinei medžiagai.</w:t>
      </w:r>
    </w:p>
    <w:p w14:paraId="15453F9A"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1CA5A268"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b/>
          <w:color w:val="000000"/>
          <w:lang w:eastAsia="ar-SA"/>
        </w:rPr>
        <w:t>4.4</w:t>
      </w:r>
      <w:r w:rsidRPr="00934FA2">
        <w:rPr>
          <w:rFonts w:ascii="Times New Roman" w:eastAsia="SimSun" w:hAnsi="Times New Roman" w:cs="Times New Roman"/>
          <w:b/>
          <w:color w:val="000000"/>
          <w:lang w:eastAsia="ar-SA"/>
        </w:rPr>
        <w:tab/>
        <w:t>Specialūs įspėjimai ir atsargumo priemonės</w:t>
      </w:r>
    </w:p>
    <w:p w14:paraId="195430BF"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4DDED55F"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u w:val="single"/>
          <w:lang w:eastAsia="ar-SA"/>
        </w:rPr>
        <w:t>Kliniškai reikšminga s</w:t>
      </w:r>
      <w:r w:rsidRPr="00934FA2">
        <w:rPr>
          <w:rFonts w:ascii="Times New Roman" w:eastAsia="MS Mincho" w:hAnsi="Times New Roman" w:cs="Times New Roman"/>
          <w:color w:val="000000"/>
          <w:u w:val="single"/>
          <w:lang w:eastAsia="ar-SA"/>
        </w:rPr>
        <w:t>ą</w:t>
      </w:r>
      <w:r w:rsidRPr="00934FA2">
        <w:rPr>
          <w:rFonts w:ascii="Times New Roman" w:eastAsia="SimSun" w:hAnsi="Times New Roman" w:cs="Times New Roman"/>
          <w:color w:val="000000"/>
          <w:u w:val="single"/>
          <w:lang w:eastAsia="ar-SA"/>
        </w:rPr>
        <w:t>veika</w:t>
      </w:r>
    </w:p>
    <w:p w14:paraId="78AC6A03"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Dazatinibas yra citochromo P450 (CYP) 3A4 substratas ir inhibitorius, tod</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l galima jo s</w:t>
      </w:r>
      <w:r w:rsidRPr="00934FA2">
        <w:rPr>
          <w:rFonts w:ascii="Times New Roman" w:eastAsia="MS Mincho" w:hAnsi="Times New Roman" w:cs="Times New Roman"/>
          <w:color w:val="000000"/>
          <w:lang w:eastAsia="ar-SA"/>
        </w:rPr>
        <w:t>ą</w:t>
      </w:r>
      <w:r w:rsidRPr="00934FA2">
        <w:rPr>
          <w:rFonts w:ascii="Times New Roman" w:eastAsia="SimSun" w:hAnsi="Times New Roman" w:cs="Times New Roman"/>
          <w:color w:val="000000"/>
          <w:lang w:eastAsia="ar-SA"/>
        </w:rPr>
        <w:t>veika su derinyje vartojamais vaistiniais preparatais, kuriuos daugiausia metabolizuoja CYP3A4, arba kurie moduliuoja šio fermento aktyvum</w:t>
      </w:r>
      <w:r w:rsidRPr="00934FA2">
        <w:rPr>
          <w:rFonts w:ascii="Times New Roman" w:eastAsia="MS Mincho" w:hAnsi="Times New Roman" w:cs="Times New Roman"/>
          <w:color w:val="000000"/>
          <w:lang w:eastAsia="ar-SA"/>
        </w:rPr>
        <w:t>ą</w:t>
      </w:r>
      <w:r w:rsidRPr="00934FA2">
        <w:rPr>
          <w:rFonts w:ascii="Times New Roman" w:eastAsia="SimSun" w:hAnsi="Times New Roman" w:cs="Times New Roman"/>
          <w:color w:val="000000"/>
          <w:lang w:eastAsia="ar-SA"/>
        </w:rPr>
        <w:t xml:space="preserve"> (</w:t>
      </w:r>
      <w:r w:rsidRPr="00934FA2">
        <w:rPr>
          <w:rFonts w:ascii="Times New Roman" w:eastAsia="MS Mincho" w:hAnsi="Times New Roman" w:cs="Times New Roman"/>
          <w:color w:val="000000"/>
          <w:lang w:eastAsia="ar-SA"/>
        </w:rPr>
        <w:t>ž</w:t>
      </w:r>
      <w:r w:rsidRPr="00934FA2">
        <w:rPr>
          <w:rFonts w:ascii="Times New Roman" w:eastAsia="SimSun" w:hAnsi="Times New Roman" w:cs="Times New Roman"/>
          <w:color w:val="000000"/>
          <w:lang w:eastAsia="ar-SA"/>
        </w:rPr>
        <w:t>r. 4.5 skyri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w:t>
      </w:r>
    </w:p>
    <w:p w14:paraId="096BE064"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0A8C1401"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Derinyje su dazatinibu vartojant vaistini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preparat</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ar kit</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med</w:t>
      </w:r>
      <w:r w:rsidRPr="00934FA2">
        <w:rPr>
          <w:rFonts w:ascii="Times New Roman" w:eastAsia="MS Mincho" w:hAnsi="Times New Roman" w:cs="Times New Roman"/>
          <w:color w:val="000000"/>
          <w:lang w:eastAsia="ar-SA"/>
        </w:rPr>
        <w:t>ž</w:t>
      </w:r>
      <w:r w:rsidRPr="00934FA2">
        <w:rPr>
          <w:rFonts w:ascii="Times New Roman" w:eastAsia="SimSun" w:hAnsi="Times New Roman" w:cs="Times New Roman"/>
          <w:color w:val="000000"/>
          <w:lang w:eastAsia="ar-SA"/>
        </w:rPr>
        <w:t>iag</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galinči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slopinti CYP3A4 (pvz., ketokonazol</w:t>
      </w:r>
      <w:r w:rsidRPr="00934FA2">
        <w:rPr>
          <w:rFonts w:ascii="Times New Roman" w:eastAsia="MS Mincho" w:hAnsi="Times New Roman" w:cs="Times New Roman"/>
          <w:color w:val="000000"/>
          <w:lang w:eastAsia="ar-SA"/>
        </w:rPr>
        <w:t>o</w:t>
      </w:r>
      <w:r w:rsidRPr="00934FA2">
        <w:rPr>
          <w:rFonts w:ascii="Times New Roman" w:eastAsia="SimSun" w:hAnsi="Times New Roman" w:cs="Times New Roman"/>
          <w:color w:val="000000"/>
          <w:lang w:eastAsia="ar-SA"/>
        </w:rPr>
        <w:t>, itrakonazol</w:t>
      </w:r>
      <w:r w:rsidRPr="00934FA2">
        <w:rPr>
          <w:rFonts w:ascii="Times New Roman" w:eastAsia="MS Mincho" w:hAnsi="Times New Roman" w:cs="Times New Roman"/>
          <w:color w:val="000000"/>
          <w:lang w:eastAsia="ar-SA"/>
        </w:rPr>
        <w:t>o</w:t>
      </w:r>
      <w:r w:rsidRPr="00934FA2">
        <w:rPr>
          <w:rFonts w:ascii="Times New Roman" w:eastAsia="SimSun" w:hAnsi="Times New Roman" w:cs="Times New Roman"/>
          <w:color w:val="000000"/>
          <w:lang w:eastAsia="ar-SA"/>
        </w:rPr>
        <w:t>, eritromicin</w:t>
      </w:r>
      <w:r w:rsidRPr="00934FA2">
        <w:rPr>
          <w:rFonts w:ascii="Times New Roman" w:eastAsia="MS Mincho" w:hAnsi="Times New Roman" w:cs="Times New Roman"/>
          <w:color w:val="000000"/>
          <w:lang w:eastAsia="ar-SA"/>
        </w:rPr>
        <w:t>o</w:t>
      </w:r>
      <w:r w:rsidRPr="00934FA2">
        <w:rPr>
          <w:rFonts w:ascii="Times New Roman" w:eastAsia="SimSun" w:hAnsi="Times New Roman" w:cs="Times New Roman"/>
          <w:color w:val="000000"/>
          <w:lang w:eastAsia="ar-SA"/>
        </w:rPr>
        <w:t>, klaritromicin</w:t>
      </w:r>
      <w:r w:rsidRPr="00934FA2">
        <w:rPr>
          <w:rFonts w:ascii="Times New Roman" w:eastAsia="MS Mincho" w:hAnsi="Times New Roman" w:cs="Times New Roman"/>
          <w:color w:val="000000"/>
          <w:lang w:eastAsia="ar-SA"/>
        </w:rPr>
        <w:t>o</w:t>
      </w:r>
      <w:r w:rsidRPr="00934FA2">
        <w:rPr>
          <w:rFonts w:ascii="Times New Roman" w:eastAsia="SimSun" w:hAnsi="Times New Roman" w:cs="Times New Roman"/>
          <w:color w:val="000000"/>
          <w:lang w:eastAsia="ar-SA"/>
        </w:rPr>
        <w:t>, ritonavir</w:t>
      </w:r>
      <w:r w:rsidRPr="00934FA2">
        <w:rPr>
          <w:rFonts w:ascii="Times New Roman" w:eastAsia="MS Mincho" w:hAnsi="Times New Roman" w:cs="Times New Roman"/>
          <w:color w:val="000000"/>
          <w:lang w:eastAsia="ar-SA"/>
        </w:rPr>
        <w:t>o</w:t>
      </w:r>
      <w:r w:rsidRPr="00934FA2">
        <w:rPr>
          <w:rFonts w:ascii="Times New Roman" w:eastAsia="SimSun" w:hAnsi="Times New Roman" w:cs="Times New Roman"/>
          <w:color w:val="000000"/>
          <w:lang w:eastAsia="ar-SA"/>
        </w:rPr>
        <w:t>, telitromicin</w:t>
      </w:r>
      <w:r w:rsidRPr="00934FA2">
        <w:rPr>
          <w:rFonts w:ascii="Times New Roman" w:eastAsia="MS Mincho" w:hAnsi="Times New Roman" w:cs="Times New Roman"/>
          <w:color w:val="000000"/>
          <w:lang w:eastAsia="ar-SA"/>
        </w:rPr>
        <w:t>o</w:t>
      </w:r>
      <w:r w:rsidRPr="00934FA2">
        <w:rPr>
          <w:rFonts w:ascii="Times New Roman" w:eastAsia="SimSun" w:hAnsi="Times New Roman" w:cs="Times New Roman"/>
          <w:color w:val="000000"/>
          <w:lang w:eastAsia="ar-SA"/>
        </w:rPr>
        <w:t>, greipfrut</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sulči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gali did</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ti dazatinibo ekspozicija. D</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l to vaistini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preparat</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kurie stipriai slopina CYP3A4, derinyje su dazatinibu vartoti nerekomenduojama (</w:t>
      </w:r>
      <w:r w:rsidRPr="00934FA2">
        <w:rPr>
          <w:rFonts w:ascii="Times New Roman" w:eastAsia="MS Mincho" w:hAnsi="Times New Roman" w:cs="Times New Roman"/>
          <w:color w:val="000000"/>
          <w:lang w:eastAsia="ar-SA"/>
        </w:rPr>
        <w:t>ž</w:t>
      </w:r>
      <w:r w:rsidRPr="00934FA2">
        <w:rPr>
          <w:rFonts w:ascii="Times New Roman" w:eastAsia="SimSun" w:hAnsi="Times New Roman" w:cs="Times New Roman"/>
          <w:color w:val="000000"/>
          <w:lang w:eastAsia="ar-SA"/>
        </w:rPr>
        <w:t>r. 4.5 skyri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w:t>
      </w:r>
    </w:p>
    <w:p w14:paraId="3AE81C44"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7591357D"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Derinyje vartojant vaistinių preparatų, kurie indukuoja CYP3A4 (pvz., deksametazon</w:t>
      </w:r>
      <w:r w:rsidRPr="00934FA2">
        <w:rPr>
          <w:rFonts w:ascii="Times New Roman" w:eastAsia="MS Mincho" w:hAnsi="Times New Roman" w:cs="Times New Roman"/>
          <w:color w:val="000000"/>
          <w:lang w:eastAsia="ar-SA"/>
        </w:rPr>
        <w:t>o</w:t>
      </w:r>
      <w:r w:rsidRPr="00934FA2">
        <w:rPr>
          <w:rFonts w:ascii="Times New Roman" w:eastAsia="SimSun" w:hAnsi="Times New Roman" w:cs="Times New Roman"/>
          <w:color w:val="000000"/>
          <w:lang w:eastAsia="ar-SA"/>
        </w:rPr>
        <w:t>, fenitoin</w:t>
      </w:r>
      <w:r w:rsidRPr="00934FA2">
        <w:rPr>
          <w:rFonts w:ascii="Times New Roman" w:eastAsia="MS Mincho" w:hAnsi="Times New Roman" w:cs="Times New Roman"/>
          <w:color w:val="000000"/>
          <w:lang w:eastAsia="ar-SA"/>
        </w:rPr>
        <w:t>o</w:t>
      </w:r>
      <w:r w:rsidRPr="00934FA2">
        <w:rPr>
          <w:rFonts w:ascii="Times New Roman" w:eastAsia="SimSun" w:hAnsi="Times New Roman" w:cs="Times New Roman"/>
          <w:color w:val="000000"/>
          <w:lang w:eastAsia="ar-SA"/>
        </w:rPr>
        <w:t>, karbamazepin</w:t>
      </w:r>
      <w:r w:rsidRPr="00934FA2">
        <w:rPr>
          <w:rFonts w:ascii="Times New Roman" w:eastAsia="MS Mincho" w:hAnsi="Times New Roman" w:cs="Times New Roman"/>
          <w:color w:val="000000"/>
          <w:lang w:eastAsia="ar-SA"/>
        </w:rPr>
        <w:t>o</w:t>
      </w:r>
      <w:r w:rsidRPr="00934FA2">
        <w:rPr>
          <w:rFonts w:ascii="Times New Roman" w:eastAsia="SimSun" w:hAnsi="Times New Roman" w:cs="Times New Roman"/>
          <w:color w:val="000000"/>
          <w:lang w:eastAsia="ar-SA"/>
        </w:rPr>
        <w:t>, rifampicin</w:t>
      </w:r>
      <w:r w:rsidRPr="00934FA2">
        <w:rPr>
          <w:rFonts w:ascii="Times New Roman" w:eastAsia="MS Mincho" w:hAnsi="Times New Roman" w:cs="Times New Roman"/>
          <w:color w:val="000000"/>
          <w:lang w:eastAsia="ar-SA"/>
        </w:rPr>
        <w:t>o</w:t>
      </w:r>
      <w:r w:rsidRPr="00934FA2">
        <w:rPr>
          <w:rFonts w:ascii="Times New Roman" w:eastAsia="SimSun" w:hAnsi="Times New Roman" w:cs="Times New Roman"/>
          <w:color w:val="000000"/>
          <w:lang w:eastAsia="ar-SA"/>
        </w:rPr>
        <w:t>, fenobarbital</w:t>
      </w:r>
      <w:r w:rsidRPr="00934FA2">
        <w:rPr>
          <w:rFonts w:ascii="Times New Roman" w:eastAsia="MS Mincho" w:hAnsi="Times New Roman" w:cs="Times New Roman"/>
          <w:color w:val="000000"/>
          <w:lang w:eastAsia="ar-SA"/>
        </w:rPr>
        <w:t>io</w:t>
      </w:r>
      <w:r w:rsidRPr="00934FA2">
        <w:rPr>
          <w:rFonts w:ascii="Times New Roman" w:eastAsia="SimSun" w:hAnsi="Times New Roman" w:cs="Times New Roman"/>
          <w:color w:val="000000"/>
          <w:lang w:eastAsia="ar-SA"/>
        </w:rPr>
        <w:t xml:space="preserve"> ar vaistažolinių preparatų, kuri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sud</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 xml:space="preserve">tyje yra </w:t>
      </w:r>
      <w:r w:rsidRPr="00934FA2">
        <w:rPr>
          <w:rFonts w:ascii="Times New Roman" w:eastAsia="SimSun" w:hAnsi="Times New Roman" w:cs="Times New Roman"/>
          <w:i/>
          <w:iCs/>
          <w:color w:val="000000"/>
          <w:lang w:eastAsia="ar-SA"/>
        </w:rPr>
        <w:t>Hypericum perforatum</w:t>
      </w:r>
      <w:r w:rsidRPr="00934FA2">
        <w:rPr>
          <w:rFonts w:ascii="Times New Roman" w:eastAsia="SimSun" w:hAnsi="Times New Roman" w:cs="Times New Roman"/>
          <w:color w:val="000000"/>
          <w:lang w:eastAsia="ar-SA"/>
        </w:rPr>
        <w:t>, taip pat žinomo kaip jona</w:t>
      </w:r>
      <w:r w:rsidRPr="00934FA2">
        <w:rPr>
          <w:rFonts w:ascii="Times New Roman" w:eastAsia="MS Mincho" w:hAnsi="Times New Roman" w:cs="Times New Roman"/>
          <w:color w:val="000000"/>
          <w:lang w:eastAsia="ar-SA"/>
        </w:rPr>
        <w:t>ž</w:t>
      </w:r>
      <w:r w:rsidRPr="00934FA2">
        <w:rPr>
          <w:rFonts w:ascii="Times New Roman" w:eastAsia="SimSun" w:hAnsi="Times New Roman" w:cs="Times New Roman"/>
          <w:color w:val="000000"/>
          <w:lang w:eastAsia="ar-SA"/>
        </w:rPr>
        <w:t>olė), gali gerokai suma</w:t>
      </w:r>
      <w:r w:rsidRPr="00934FA2">
        <w:rPr>
          <w:rFonts w:ascii="Times New Roman" w:eastAsia="MS Mincho" w:hAnsi="Times New Roman" w:cs="Times New Roman"/>
          <w:color w:val="000000"/>
          <w:lang w:eastAsia="ar-SA"/>
        </w:rPr>
        <w:t>žė</w:t>
      </w:r>
      <w:r w:rsidRPr="00934FA2">
        <w:rPr>
          <w:rFonts w:ascii="Times New Roman" w:eastAsia="SimSun" w:hAnsi="Times New Roman" w:cs="Times New Roman"/>
          <w:color w:val="000000"/>
          <w:lang w:eastAsia="ar-SA"/>
        </w:rPr>
        <w:t>ti dazatinibo ekspozicija ir padid</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ti gydymo neveiksmingumo rizika. D</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l to vartojimui derinyje su dazatinibu reikia parinkti tokių kitų vaistinių preparatų, kuri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pajėgumas indukuoti CYP3A4 yra ma</w:t>
      </w:r>
      <w:r w:rsidRPr="00934FA2">
        <w:rPr>
          <w:rFonts w:ascii="Times New Roman" w:eastAsia="MS Mincho" w:hAnsi="Times New Roman" w:cs="Times New Roman"/>
          <w:color w:val="000000"/>
          <w:lang w:eastAsia="ar-SA"/>
        </w:rPr>
        <w:t>ž</w:t>
      </w:r>
      <w:r w:rsidRPr="00934FA2">
        <w:rPr>
          <w:rFonts w:ascii="Times New Roman" w:eastAsia="SimSun" w:hAnsi="Times New Roman" w:cs="Times New Roman"/>
          <w:color w:val="000000"/>
          <w:lang w:eastAsia="ar-SA"/>
        </w:rPr>
        <w:t>esn</w:t>
      </w:r>
      <w:r w:rsidRPr="00934FA2">
        <w:rPr>
          <w:rFonts w:ascii="Times New Roman" w:eastAsia="MS Mincho" w:hAnsi="Times New Roman" w:cs="Times New Roman"/>
          <w:color w:val="000000"/>
          <w:lang w:eastAsia="ar-SA"/>
        </w:rPr>
        <w:t>is</w:t>
      </w:r>
      <w:r w:rsidRPr="00934FA2">
        <w:rPr>
          <w:rFonts w:ascii="Times New Roman" w:eastAsia="SimSun" w:hAnsi="Times New Roman" w:cs="Times New Roman"/>
          <w:color w:val="000000"/>
          <w:lang w:eastAsia="ar-SA"/>
        </w:rPr>
        <w:t xml:space="preserve"> (</w:t>
      </w:r>
      <w:r w:rsidRPr="00934FA2">
        <w:rPr>
          <w:rFonts w:ascii="Times New Roman" w:eastAsia="MS Mincho" w:hAnsi="Times New Roman" w:cs="Times New Roman"/>
          <w:color w:val="000000"/>
          <w:lang w:eastAsia="ar-SA"/>
        </w:rPr>
        <w:t>ž</w:t>
      </w:r>
      <w:r w:rsidRPr="00934FA2">
        <w:rPr>
          <w:rFonts w:ascii="Times New Roman" w:eastAsia="SimSun" w:hAnsi="Times New Roman" w:cs="Times New Roman"/>
          <w:color w:val="000000"/>
          <w:lang w:eastAsia="ar-SA"/>
        </w:rPr>
        <w:t>r. 4.5 skyri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w:t>
      </w:r>
    </w:p>
    <w:p w14:paraId="5EBE05FA"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3AF8348B" w14:textId="1D178F65"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lastRenderedPageBreak/>
        <w:t>Dazatinibo vartojant derinyje su CYP3A4 substrat</w:t>
      </w:r>
      <w:r w:rsidRPr="00934FA2">
        <w:rPr>
          <w:rFonts w:ascii="Times New Roman" w:eastAsia="MS Mincho" w:hAnsi="Times New Roman" w:cs="Times New Roman"/>
          <w:color w:val="000000"/>
          <w:lang w:eastAsia="ar-SA"/>
        </w:rPr>
        <w:t>u</w:t>
      </w:r>
      <w:r w:rsidRPr="00934FA2">
        <w:rPr>
          <w:rFonts w:ascii="Times New Roman" w:eastAsia="SimSun" w:hAnsi="Times New Roman" w:cs="Times New Roman"/>
          <w:color w:val="000000"/>
          <w:lang w:eastAsia="ar-SA"/>
        </w:rPr>
        <w:t xml:space="preserve"> gali padid</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ti CYP3A4 substrat</w:t>
      </w:r>
      <w:r w:rsidRPr="00934FA2">
        <w:rPr>
          <w:rFonts w:ascii="Times New Roman" w:eastAsia="MS Mincho" w:hAnsi="Times New Roman" w:cs="Times New Roman"/>
          <w:color w:val="000000"/>
          <w:lang w:eastAsia="ar-SA"/>
        </w:rPr>
        <w:t>o</w:t>
      </w:r>
      <w:r w:rsidRPr="00934FA2">
        <w:rPr>
          <w:rFonts w:ascii="Times New Roman" w:eastAsia="SimSun" w:hAnsi="Times New Roman" w:cs="Times New Roman"/>
          <w:color w:val="000000"/>
          <w:lang w:eastAsia="ar-SA"/>
        </w:rPr>
        <w:t xml:space="preserve"> ekspozicija. D</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l to dazatinibo vartojant derinyje su CYP3A4 substratais, kuri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terapinis indeksas siauras (pvz., astemizolu, terfenadinu, cisapridu, pimozidu, chinidinu, bepridilu ar skalsi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alkaloidais </w:t>
      </w:r>
      <w:r w:rsidR="00E2221E">
        <w:rPr>
          <w:rFonts w:ascii="Times New Roman" w:eastAsia="SimSun" w:hAnsi="Times New Roman" w:cs="Times New Roman"/>
          <w:color w:val="000000"/>
          <w:lang w:eastAsia="ar-SA"/>
        </w:rPr>
        <w:t>(</w:t>
      </w:r>
      <w:r w:rsidRPr="00934FA2">
        <w:rPr>
          <w:rFonts w:ascii="Times New Roman" w:eastAsia="SimSun" w:hAnsi="Times New Roman" w:cs="Times New Roman"/>
          <w:color w:val="000000"/>
          <w:lang w:eastAsia="ar-SA"/>
        </w:rPr>
        <w:t>ergotaminu, dihidroergotaminu</w:t>
      </w:r>
      <w:r w:rsidR="00E2221E">
        <w:rPr>
          <w:rFonts w:ascii="Times New Roman" w:eastAsia="SimSun" w:hAnsi="Times New Roman" w:cs="Times New Roman"/>
          <w:color w:val="000000"/>
          <w:lang w:eastAsia="ar-SA"/>
        </w:rPr>
        <w:t>)</w:t>
      </w:r>
      <w:r w:rsidRPr="00934FA2">
        <w:rPr>
          <w:rFonts w:ascii="Times New Roman" w:eastAsia="SimSun" w:hAnsi="Times New Roman" w:cs="Times New Roman"/>
          <w:color w:val="000000"/>
          <w:lang w:eastAsia="ar-SA"/>
        </w:rPr>
        <w:t>), reikalingas atsargumas (</w:t>
      </w:r>
      <w:r w:rsidRPr="00934FA2">
        <w:rPr>
          <w:rFonts w:ascii="Times New Roman" w:eastAsia="MS Mincho" w:hAnsi="Times New Roman" w:cs="Times New Roman"/>
          <w:color w:val="000000"/>
          <w:lang w:eastAsia="ar-SA"/>
        </w:rPr>
        <w:t>ž</w:t>
      </w:r>
      <w:r w:rsidRPr="00934FA2">
        <w:rPr>
          <w:rFonts w:ascii="Times New Roman" w:eastAsia="SimSun" w:hAnsi="Times New Roman" w:cs="Times New Roman"/>
          <w:color w:val="000000"/>
          <w:lang w:eastAsia="ar-SA"/>
        </w:rPr>
        <w:t>r. 4.5 skyri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w:t>
      </w:r>
    </w:p>
    <w:p w14:paraId="5F04817A"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4AE7FC03" w14:textId="2BE4C4AC"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Dazatinibo vartojant derinyje su histamino-2 (H</w:t>
      </w:r>
      <w:r w:rsidRPr="00934FA2">
        <w:rPr>
          <w:rFonts w:ascii="Times New Roman" w:eastAsia="SimSun" w:hAnsi="Times New Roman" w:cs="Times New Roman"/>
          <w:color w:val="000000"/>
          <w:vertAlign w:val="subscript"/>
          <w:lang w:eastAsia="ar-SA"/>
        </w:rPr>
        <w:t>2</w:t>
      </w:r>
      <w:r w:rsidRPr="00934FA2">
        <w:rPr>
          <w:rFonts w:ascii="Times New Roman" w:eastAsia="SimSun" w:hAnsi="Times New Roman" w:cs="Times New Roman"/>
          <w:color w:val="000000"/>
          <w:lang w:eastAsia="ar-SA"/>
        </w:rPr>
        <w:t>) antagonist</w:t>
      </w:r>
      <w:r w:rsidRPr="00934FA2">
        <w:rPr>
          <w:rFonts w:ascii="Times New Roman" w:eastAsia="MS Mincho" w:hAnsi="Times New Roman" w:cs="Times New Roman"/>
          <w:color w:val="000000"/>
          <w:lang w:eastAsia="ar-SA"/>
        </w:rPr>
        <w:t>u</w:t>
      </w:r>
      <w:r w:rsidRPr="00934FA2">
        <w:rPr>
          <w:rFonts w:ascii="Times New Roman" w:eastAsia="SimSun" w:hAnsi="Times New Roman" w:cs="Times New Roman"/>
          <w:color w:val="000000"/>
          <w:lang w:eastAsia="ar-SA"/>
        </w:rPr>
        <w:t xml:space="preserve"> (pvz., famotidin</w:t>
      </w:r>
      <w:r w:rsidRPr="00934FA2">
        <w:rPr>
          <w:rFonts w:ascii="Times New Roman" w:eastAsia="MS Mincho" w:hAnsi="Times New Roman" w:cs="Times New Roman"/>
          <w:color w:val="000000"/>
          <w:lang w:eastAsia="ar-SA"/>
        </w:rPr>
        <w:t>u</w:t>
      </w:r>
      <w:r w:rsidRPr="00934FA2">
        <w:rPr>
          <w:rFonts w:ascii="Times New Roman" w:eastAsia="SimSun" w:hAnsi="Times New Roman" w:cs="Times New Roman"/>
          <w:color w:val="000000"/>
          <w:lang w:eastAsia="ar-SA"/>
        </w:rPr>
        <w:t>), proton</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siurblio inhibitoriumi (pvz., omeprazol</w:t>
      </w:r>
      <w:r w:rsidRPr="00934FA2">
        <w:rPr>
          <w:rFonts w:ascii="Times New Roman" w:eastAsia="MS Mincho" w:hAnsi="Times New Roman" w:cs="Times New Roman"/>
          <w:color w:val="000000"/>
          <w:lang w:eastAsia="ar-SA"/>
        </w:rPr>
        <w:t>u</w:t>
      </w:r>
      <w:r w:rsidRPr="00934FA2">
        <w:rPr>
          <w:rFonts w:ascii="Times New Roman" w:eastAsia="SimSun" w:hAnsi="Times New Roman" w:cs="Times New Roman"/>
          <w:color w:val="000000"/>
          <w:lang w:eastAsia="ar-SA"/>
        </w:rPr>
        <w:t>), aliuminio hidroksid</w:t>
      </w:r>
      <w:r w:rsidRPr="00934FA2">
        <w:rPr>
          <w:rFonts w:ascii="Times New Roman" w:eastAsia="MS Mincho" w:hAnsi="Times New Roman" w:cs="Times New Roman"/>
          <w:color w:val="000000"/>
          <w:lang w:eastAsia="ar-SA"/>
        </w:rPr>
        <w:t>o ir</w:t>
      </w:r>
      <w:r w:rsidRPr="00934FA2">
        <w:rPr>
          <w:rFonts w:ascii="Times New Roman" w:eastAsia="SimSun" w:hAnsi="Times New Roman" w:cs="Times New Roman"/>
          <w:color w:val="000000"/>
          <w:lang w:eastAsia="ar-SA"/>
        </w:rPr>
        <w:t xml:space="preserve"> magnio hidroksid</w:t>
      </w:r>
      <w:r w:rsidRPr="00934FA2">
        <w:rPr>
          <w:rFonts w:ascii="Times New Roman" w:eastAsia="MS Mincho" w:hAnsi="Times New Roman" w:cs="Times New Roman"/>
          <w:color w:val="000000"/>
          <w:lang w:eastAsia="ar-SA"/>
        </w:rPr>
        <w:t>o deriniu</w:t>
      </w:r>
      <w:r w:rsidRPr="00934FA2">
        <w:rPr>
          <w:rFonts w:ascii="Times New Roman" w:eastAsia="SimSun" w:hAnsi="Times New Roman" w:cs="Times New Roman"/>
          <w:color w:val="000000"/>
          <w:lang w:eastAsia="ar-SA"/>
        </w:rPr>
        <w:t>, gali suma</w:t>
      </w:r>
      <w:r w:rsidRPr="00934FA2">
        <w:rPr>
          <w:rFonts w:ascii="Times New Roman" w:eastAsia="MS Mincho" w:hAnsi="Times New Roman" w:cs="Times New Roman"/>
          <w:color w:val="000000"/>
          <w:lang w:eastAsia="ar-SA"/>
        </w:rPr>
        <w:t>žė</w:t>
      </w:r>
      <w:r w:rsidRPr="00934FA2">
        <w:rPr>
          <w:rFonts w:ascii="Times New Roman" w:eastAsia="SimSun" w:hAnsi="Times New Roman" w:cs="Times New Roman"/>
          <w:color w:val="000000"/>
          <w:lang w:eastAsia="ar-SA"/>
        </w:rPr>
        <w:t>ti dazatinibo ekspozicija. D</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l to H</w:t>
      </w:r>
      <w:r w:rsidRPr="00934FA2">
        <w:rPr>
          <w:rFonts w:ascii="Times New Roman" w:eastAsia="SimSun" w:hAnsi="Times New Roman" w:cs="Times New Roman"/>
          <w:color w:val="000000"/>
          <w:vertAlign w:val="subscript"/>
          <w:lang w:eastAsia="ar-SA"/>
        </w:rPr>
        <w:t>2</w:t>
      </w:r>
      <w:r w:rsidRPr="00934FA2">
        <w:rPr>
          <w:rFonts w:ascii="Times New Roman" w:eastAsia="SimSun" w:hAnsi="Times New Roman" w:cs="Times New Roman"/>
          <w:color w:val="000000"/>
          <w:lang w:eastAsia="ar-SA"/>
        </w:rPr>
        <w:t xml:space="preserve"> antagonist</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ir proton</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siurblio inhibitori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w:t>
      </w:r>
      <w:r w:rsidR="00934FA2" w:rsidRPr="00934FA2">
        <w:rPr>
          <w:rFonts w:ascii="Times New Roman" w:eastAsia="SimSun" w:hAnsi="Times New Roman" w:cs="Times New Roman"/>
          <w:color w:val="000000"/>
          <w:lang w:eastAsia="ar-SA"/>
        </w:rPr>
        <w:t xml:space="preserve">derinyje </w:t>
      </w:r>
      <w:r w:rsidRPr="00934FA2">
        <w:rPr>
          <w:rFonts w:ascii="Times New Roman" w:eastAsia="SimSun" w:hAnsi="Times New Roman" w:cs="Times New Roman"/>
          <w:color w:val="000000"/>
          <w:lang w:eastAsia="ar-SA"/>
        </w:rPr>
        <w:t>su šiuo vaistiniu preparatu vartoti nerekomenduojama ir aliuminio hidroksido bei magnio hidroksido derinio preparat</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turi būti geriama iki dazatinibo vartojimo likus ne mažiau kaip 2</w:t>
      </w:r>
      <w:r w:rsidR="00623C70">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val. arba praėjus 2 valandoms po jo suvartojimo (</w:t>
      </w:r>
      <w:r w:rsidRPr="00934FA2">
        <w:rPr>
          <w:rFonts w:ascii="Times New Roman" w:eastAsia="MS Mincho" w:hAnsi="Times New Roman" w:cs="Times New Roman"/>
          <w:color w:val="000000"/>
          <w:lang w:eastAsia="ar-SA"/>
        </w:rPr>
        <w:t>ž</w:t>
      </w:r>
      <w:r w:rsidRPr="00934FA2">
        <w:rPr>
          <w:rFonts w:ascii="Times New Roman" w:eastAsia="SimSun" w:hAnsi="Times New Roman" w:cs="Times New Roman"/>
          <w:color w:val="000000"/>
          <w:lang w:eastAsia="ar-SA"/>
        </w:rPr>
        <w:t>r. 4.5 skyri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w:t>
      </w:r>
    </w:p>
    <w:p w14:paraId="40BBDF00"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0266C9A9"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u w:val="single"/>
          <w:lang w:eastAsia="ar-SA"/>
        </w:rPr>
        <w:t>Ypatingos populiacijos</w:t>
      </w:r>
    </w:p>
    <w:p w14:paraId="3C5316E3"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Remiantis vienkartin</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s doz</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s farmakokinetikos tyrimo duomenimis, pacientams, kuriems yra lengvas, vidutinio sunkumo ar sunkus kepen</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funkcijos sutrikimas, galima vartoti rekomenduojam</w:t>
      </w:r>
      <w:r w:rsidRPr="00934FA2">
        <w:rPr>
          <w:rFonts w:ascii="Times New Roman" w:eastAsia="MS Mincho" w:hAnsi="Times New Roman" w:cs="Times New Roman"/>
          <w:color w:val="000000"/>
          <w:lang w:eastAsia="ar-SA"/>
        </w:rPr>
        <w:t xml:space="preserve">ą </w:t>
      </w:r>
      <w:r w:rsidRPr="00934FA2">
        <w:rPr>
          <w:rFonts w:ascii="Times New Roman" w:eastAsia="SimSun" w:hAnsi="Times New Roman" w:cs="Times New Roman"/>
          <w:color w:val="000000"/>
          <w:lang w:eastAsia="ar-SA"/>
        </w:rPr>
        <w:t>pradin</w:t>
      </w:r>
      <w:r w:rsidRPr="00934FA2">
        <w:rPr>
          <w:rFonts w:ascii="Times New Roman" w:eastAsia="MS Mincho" w:hAnsi="Times New Roman" w:cs="Times New Roman"/>
          <w:color w:val="000000"/>
          <w:lang w:eastAsia="ar-SA"/>
        </w:rPr>
        <w:t>ę</w:t>
      </w:r>
      <w:r w:rsidRPr="00934FA2">
        <w:rPr>
          <w:rFonts w:ascii="Times New Roman" w:eastAsia="SimSun" w:hAnsi="Times New Roman" w:cs="Times New Roman"/>
          <w:color w:val="000000"/>
          <w:lang w:eastAsia="ar-SA"/>
        </w:rPr>
        <w:t xml:space="preserve"> doz</w:t>
      </w:r>
      <w:r w:rsidRPr="00934FA2">
        <w:rPr>
          <w:rFonts w:ascii="Times New Roman" w:eastAsia="MS Mincho" w:hAnsi="Times New Roman" w:cs="Times New Roman"/>
          <w:color w:val="000000"/>
          <w:lang w:eastAsia="ar-SA"/>
        </w:rPr>
        <w:t>ę</w:t>
      </w:r>
      <w:r w:rsidRPr="00934FA2">
        <w:rPr>
          <w:rFonts w:ascii="Times New Roman" w:eastAsia="SimSun" w:hAnsi="Times New Roman" w:cs="Times New Roman"/>
          <w:color w:val="000000"/>
          <w:lang w:eastAsia="ar-SA"/>
        </w:rPr>
        <w:t xml:space="preserve"> (</w:t>
      </w:r>
      <w:r w:rsidRPr="00934FA2">
        <w:rPr>
          <w:rFonts w:ascii="Times New Roman" w:eastAsia="MS Mincho" w:hAnsi="Times New Roman" w:cs="Times New Roman"/>
          <w:color w:val="000000"/>
          <w:lang w:eastAsia="ar-SA"/>
        </w:rPr>
        <w:t>ž</w:t>
      </w:r>
      <w:r w:rsidRPr="00934FA2">
        <w:rPr>
          <w:rFonts w:ascii="Times New Roman" w:eastAsia="SimSun" w:hAnsi="Times New Roman" w:cs="Times New Roman"/>
          <w:color w:val="000000"/>
          <w:lang w:eastAsia="ar-SA"/>
        </w:rPr>
        <w:t>r. 5.2 skyrių). D</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l šio klinikinio tyrimo trūkumų, pacientams, kuriems yra kepen</w:t>
      </w:r>
      <w:r w:rsidRPr="00934FA2">
        <w:rPr>
          <w:rFonts w:ascii="Times New Roman" w:eastAsia="MS Mincho" w:hAnsi="Times New Roman" w:cs="Times New Roman"/>
          <w:color w:val="000000"/>
          <w:lang w:eastAsia="ar-SA"/>
        </w:rPr>
        <w:t>ų funkcijos</w:t>
      </w:r>
      <w:r w:rsidRPr="00934FA2">
        <w:rPr>
          <w:rFonts w:ascii="Times New Roman" w:eastAsia="SimSun" w:hAnsi="Times New Roman" w:cs="Times New Roman"/>
          <w:color w:val="000000"/>
          <w:lang w:eastAsia="ar-SA"/>
        </w:rPr>
        <w:t xml:space="preserve"> sutrikimas, skiriant dazatinibo rekomenduojama laikytis atsargumo.</w:t>
      </w:r>
    </w:p>
    <w:p w14:paraId="5AA1C8AC"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0B9C66E6" w14:textId="77777777" w:rsidR="00B436E7" w:rsidRPr="00934FA2" w:rsidRDefault="00B436E7" w:rsidP="00B436E7">
      <w:pPr>
        <w:suppressAutoHyphens/>
        <w:spacing w:after="0" w:line="240" w:lineRule="auto"/>
        <w:rPr>
          <w:rFonts w:ascii="Times New Roman" w:eastAsia="SimSun" w:hAnsi="Times New Roman" w:cs="Times New Roman"/>
          <w:i/>
          <w:iCs/>
          <w:color w:val="000000"/>
          <w:u w:val="single"/>
          <w:lang w:eastAsia="ar-SA"/>
        </w:rPr>
      </w:pPr>
      <w:r w:rsidRPr="00934FA2">
        <w:rPr>
          <w:rFonts w:ascii="Times New Roman" w:eastAsia="SimSun" w:hAnsi="Times New Roman" w:cs="Times New Roman"/>
          <w:color w:val="000000"/>
          <w:u w:val="single"/>
          <w:lang w:eastAsia="ar-SA"/>
        </w:rPr>
        <w:t>Svarbios nepageidaujamos reakcijos</w:t>
      </w:r>
    </w:p>
    <w:p w14:paraId="0A243510" w14:textId="77777777" w:rsidR="00B436E7" w:rsidRPr="00E2221E" w:rsidRDefault="00B436E7" w:rsidP="00B436E7">
      <w:pPr>
        <w:suppressAutoHyphens/>
        <w:spacing w:after="0" w:line="240" w:lineRule="auto"/>
        <w:rPr>
          <w:rFonts w:ascii="Times New Roman" w:eastAsia="SimSun" w:hAnsi="Times New Roman" w:cs="Times New Roman"/>
          <w:color w:val="000000"/>
          <w:lang w:eastAsia="ar-SA"/>
        </w:rPr>
      </w:pPr>
      <w:r w:rsidRPr="00ED5F32">
        <w:rPr>
          <w:rFonts w:ascii="Times New Roman" w:eastAsia="SimSun" w:hAnsi="Times New Roman" w:cs="Times New Roman"/>
          <w:i/>
          <w:iCs/>
          <w:color w:val="000000"/>
          <w:lang w:eastAsia="ar-SA"/>
        </w:rPr>
        <w:t>Kaulų čiulpų slopinimas</w:t>
      </w:r>
    </w:p>
    <w:p w14:paraId="2A14606F" w14:textId="3FAD6D94" w:rsidR="00B436E7" w:rsidRPr="00934FA2" w:rsidRDefault="00B436E7" w:rsidP="00B436E7">
      <w:pPr>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color w:val="000000"/>
          <w:lang w:eastAsia="ar-SA"/>
        </w:rPr>
        <w:t>Gydymas dazatinib</w:t>
      </w:r>
      <w:r w:rsidRPr="00934FA2">
        <w:rPr>
          <w:rFonts w:ascii="Times New Roman" w:eastAsia="MS Mincho" w:hAnsi="Times New Roman" w:cs="Times New Roman"/>
          <w:color w:val="000000"/>
          <w:lang w:eastAsia="ar-SA"/>
        </w:rPr>
        <w:t>u yra susijęs su</w:t>
      </w:r>
      <w:r w:rsidRPr="00934FA2">
        <w:rPr>
          <w:rFonts w:ascii="Times New Roman" w:eastAsia="SimSun" w:hAnsi="Times New Roman" w:cs="Times New Roman"/>
          <w:color w:val="000000"/>
          <w:lang w:eastAsia="ar-SA"/>
        </w:rPr>
        <w:t xml:space="preserve"> anemija, neutropenija ir trombocitopenija (progresavusia LML arba Ph+ </w:t>
      </w:r>
      <w:r w:rsidRPr="00934FA2">
        <w:rPr>
          <w:rFonts w:ascii="Times New Roman" w:eastAsia="MS Mincho" w:hAnsi="Times New Roman" w:cs="Times New Roman"/>
          <w:color w:val="000000"/>
          <w:lang w:eastAsia="ar-SA"/>
        </w:rPr>
        <w:t>Ū</w:t>
      </w:r>
      <w:r w:rsidRPr="00934FA2">
        <w:rPr>
          <w:rFonts w:ascii="Times New Roman" w:eastAsia="SimSun" w:hAnsi="Times New Roman" w:cs="Times New Roman"/>
          <w:color w:val="000000"/>
          <w:lang w:eastAsia="ar-SA"/>
        </w:rPr>
        <w:t>LL sergantiems pacientams anksčiau ir da</w:t>
      </w:r>
      <w:r w:rsidRPr="00934FA2">
        <w:rPr>
          <w:rFonts w:ascii="Times New Roman" w:eastAsia="MS Mincho" w:hAnsi="Times New Roman" w:cs="Times New Roman"/>
          <w:color w:val="000000"/>
          <w:lang w:eastAsia="ar-SA"/>
        </w:rPr>
        <w:t>ž</w:t>
      </w:r>
      <w:r w:rsidRPr="00934FA2">
        <w:rPr>
          <w:rFonts w:ascii="Times New Roman" w:eastAsia="SimSun" w:hAnsi="Times New Roman" w:cs="Times New Roman"/>
          <w:color w:val="000000"/>
          <w:lang w:eastAsia="ar-SA"/>
        </w:rPr>
        <w:t>niau negu pacientams, kuriems yra lėtinė LML fazė). Suaugusiesiems pacientams, kuriems yra progresavusi LML faz</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 xml:space="preserve"> arba Ph+ </w:t>
      </w:r>
      <w:r w:rsidRPr="00934FA2">
        <w:rPr>
          <w:rFonts w:ascii="Times New Roman" w:eastAsia="MS Mincho" w:hAnsi="Times New Roman" w:cs="Times New Roman"/>
          <w:color w:val="000000"/>
          <w:lang w:eastAsia="ar-SA"/>
        </w:rPr>
        <w:t>Ū</w:t>
      </w:r>
      <w:r w:rsidRPr="00934FA2">
        <w:rPr>
          <w:rFonts w:ascii="Times New Roman" w:eastAsia="SimSun" w:hAnsi="Times New Roman" w:cs="Times New Roman"/>
          <w:color w:val="000000"/>
          <w:lang w:eastAsia="ar-SA"/>
        </w:rPr>
        <w:t>LL, taikant monoterapiją dazatinibu bendrą kraujo tyrimą (BKT) reikia atlikti kas savait</w:t>
      </w:r>
      <w:r w:rsidRPr="00934FA2">
        <w:rPr>
          <w:rFonts w:ascii="Times New Roman" w:eastAsia="MS Mincho" w:hAnsi="Times New Roman" w:cs="Times New Roman"/>
          <w:color w:val="000000"/>
          <w:lang w:eastAsia="ar-SA"/>
        </w:rPr>
        <w:t>ę</w:t>
      </w:r>
      <w:r w:rsidRPr="00934FA2">
        <w:rPr>
          <w:rFonts w:ascii="Times New Roman" w:eastAsia="SimSun" w:hAnsi="Times New Roman" w:cs="Times New Roman"/>
          <w:color w:val="000000"/>
          <w:lang w:eastAsia="ar-SA"/>
        </w:rPr>
        <w:t xml:space="preserve"> pirmuosius 2 m</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nesius, v</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liau kas m</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nes</w:t>
      </w:r>
      <w:r w:rsidRPr="00934FA2">
        <w:rPr>
          <w:rFonts w:ascii="Times New Roman" w:eastAsia="MS Mincho" w:hAnsi="Times New Roman" w:cs="Times New Roman"/>
          <w:color w:val="000000"/>
          <w:lang w:eastAsia="ar-SA"/>
        </w:rPr>
        <w:t>į</w:t>
      </w:r>
      <w:r w:rsidRPr="00934FA2">
        <w:rPr>
          <w:rFonts w:ascii="Times New Roman" w:eastAsia="SimSun" w:hAnsi="Times New Roman" w:cs="Times New Roman"/>
          <w:color w:val="000000"/>
          <w:lang w:eastAsia="ar-SA"/>
        </w:rPr>
        <w:t xml:space="preserve"> ar pagal klinikin</w:t>
      </w:r>
      <w:r w:rsidRPr="00934FA2">
        <w:rPr>
          <w:rFonts w:ascii="Times New Roman" w:eastAsia="MS Mincho" w:hAnsi="Times New Roman" w:cs="Times New Roman"/>
          <w:color w:val="000000"/>
          <w:lang w:eastAsia="ar-SA"/>
        </w:rPr>
        <w:t>į</w:t>
      </w:r>
      <w:r w:rsidRPr="00934FA2">
        <w:rPr>
          <w:rFonts w:ascii="Times New Roman" w:eastAsia="SimSun" w:hAnsi="Times New Roman" w:cs="Times New Roman"/>
          <w:color w:val="000000"/>
          <w:lang w:eastAsia="ar-SA"/>
        </w:rPr>
        <w:t xml:space="preserve"> poreik</w:t>
      </w:r>
      <w:r w:rsidRPr="00934FA2">
        <w:rPr>
          <w:rFonts w:ascii="Times New Roman" w:eastAsia="MS Mincho" w:hAnsi="Times New Roman" w:cs="Times New Roman"/>
          <w:color w:val="000000"/>
          <w:lang w:eastAsia="ar-SA"/>
        </w:rPr>
        <w:t>į</w:t>
      </w:r>
      <w:r w:rsidRPr="00934FA2">
        <w:rPr>
          <w:rFonts w:ascii="Times New Roman" w:eastAsia="SimSun" w:hAnsi="Times New Roman" w:cs="Times New Roman"/>
          <w:color w:val="000000"/>
          <w:lang w:eastAsia="ar-SA"/>
        </w:rPr>
        <w:t>. Suaugusiesiems ir vaikų populiacijos pacientams, kuriems yra LML l</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tin</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 xml:space="preserve"> faz</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 bendrą kraujo tyrimą pirm</w:t>
      </w:r>
      <w:r w:rsidRPr="00934FA2">
        <w:rPr>
          <w:rFonts w:ascii="Times New Roman" w:eastAsia="MS Mincho" w:hAnsi="Times New Roman" w:cs="Times New Roman"/>
          <w:color w:val="000000"/>
          <w:lang w:eastAsia="ar-SA"/>
        </w:rPr>
        <w:t>ą</w:t>
      </w:r>
      <w:r w:rsidRPr="00934FA2">
        <w:rPr>
          <w:rFonts w:ascii="Times New Roman" w:eastAsia="SimSun" w:hAnsi="Times New Roman" w:cs="Times New Roman"/>
          <w:color w:val="000000"/>
          <w:lang w:eastAsia="ar-SA"/>
        </w:rPr>
        <w:t>sias 12 savaičių reikia atlikti kas 2 savaites, paskui – kas 3 m</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nesius ar pagal klinikin</w:t>
      </w:r>
      <w:r w:rsidRPr="00934FA2">
        <w:rPr>
          <w:rFonts w:ascii="Times New Roman" w:eastAsia="MS Mincho" w:hAnsi="Times New Roman" w:cs="Times New Roman"/>
          <w:color w:val="000000"/>
          <w:lang w:eastAsia="ar-SA"/>
        </w:rPr>
        <w:t>į</w:t>
      </w:r>
      <w:r w:rsidRPr="00934FA2">
        <w:rPr>
          <w:rFonts w:ascii="Times New Roman" w:eastAsia="SimSun" w:hAnsi="Times New Roman" w:cs="Times New Roman"/>
          <w:color w:val="000000"/>
          <w:lang w:eastAsia="ar-SA"/>
        </w:rPr>
        <w:t xml:space="preserve"> poreik</w:t>
      </w:r>
      <w:r w:rsidRPr="00934FA2">
        <w:rPr>
          <w:rFonts w:ascii="Times New Roman" w:eastAsia="MS Mincho" w:hAnsi="Times New Roman" w:cs="Times New Roman"/>
          <w:color w:val="000000"/>
          <w:lang w:eastAsia="ar-SA"/>
        </w:rPr>
        <w:t>į</w:t>
      </w:r>
      <w:r w:rsidRPr="00934FA2">
        <w:rPr>
          <w:rFonts w:ascii="Times New Roman" w:eastAsia="SimSun" w:hAnsi="Times New Roman" w:cs="Times New Roman"/>
          <w:color w:val="000000"/>
          <w:lang w:eastAsia="ar-SA"/>
        </w:rPr>
        <w:t xml:space="preserve">. Ph+ ŪLL sergantiems vaikams, gydomiems dazatinibo ir chemoterapijos deriniu, </w:t>
      </w:r>
      <w:r w:rsidR="0081353C">
        <w:rPr>
          <w:rFonts w:ascii="Times New Roman" w:eastAsia="SimSun" w:hAnsi="Times New Roman" w:cs="Times New Roman"/>
          <w:color w:val="000000"/>
          <w:lang w:eastAsia="ar-SA"/>
        </w:rPr>
        <w:t>bendrą kraujo tyrimą</w:t>
      </w:r>
      <w:r w:rsidRPr="00934FA2">
        <w:rPr>
          <w:rFonts w:ascii="Times New Roman" w:eastAsia="SimSun" w:hAnsi="Times New Roman" w:cs="Times New Roman"/>
          <w:color w:val="000000"/>
          <w:lang w:eastAsia="ar-SA"/>
        </w:rPr>
        <w:t xml:space="preserve"> reikia </w:t>
      </w:r>
      <w:r w:rsidR="0081353C">
        <w:rPr>
          <w:rFonts w:ascii="Times New Roman" w:eastAsia="SimSun" w:hAnsi="Times New Roman" w:cs="Times New Roman"/>
          <w:color w:val="000000"/>
          <w:lang w:eastAsia="ar-SA"/>
        </w:rPr>
        <w:t>atlikti</w:t>
      </w:r>
      <w:r w:rsidR="0081353C"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t xml:space="preserve">prieš kiekvieną chemoterapijos kursą ir pagal klinikinį poreikį. Konsoliduojamosios chemoterapijos kursų metu </w:t>
      </w:r>
      <w:r w:rsidR="0081353C">
        <w:rPr>
          <w:rFonts w:ascii="Times New Roman" w:eastAsia="SimSun" w:hAnsi="Times New Roman" w:cs="Times New Roman"/>
          <w:color w:val="000000"/>
          <w:lang w:eastAsia="ar-SA"/>
        </w:rPr>
        <w:t>bendrą kraujo tyrimą</w:t>
      </w:r>
      <w:r w:rsidRPr="00934FA2">
        <w:rPr>
          <w:rFonts w:ascii="Times New Roman" w:eastAsia="SimSun" w:hAnsi="Times New Roman" w:cs="Times New Roman"/>
          <w:color w:val="000000"/>
          <w:lang w:eastAsia="ar-SA"/>
        </w:rPr>
        <w:t xml:space="preserve"> reikia </w:t>
      </w:r>
      <w:r w:rsidR="0081353C">
        <w:rPr>
          <w:rFonts w:ascii="Times New Roman" w:eastAsia="SimSun" w:hAnsi="Times New Roman" w:cs="Times New Roman"/>
          <w:color w:val="000000"/>
          <w:lang w:eastAsia="ar-SA"/>
        </w:rPr>
        <w:t>atlikti</w:t>
      </w:r>
      <w:r w:rsidR="0081353C"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t xml:space="preserve">kas 2 dienas, kol jis </w:t>
      </w:r>
      <w:r w:rsidRPr="002B0FC9">
        <w:rPr>
          <w:rFonts w:ascii="Times New Roman" w:eastAsia="SimSun" w:hAnsi="Times New Roman" w:cs="Times New Roman"/>
          <w:color w:val="000000"/>
          <w:lang w:eastAsia="ar-SA"/>
        </w:rPr>
        <w:t>sunormalės</w:t>
      </w:r>
      <w:r w:rsidRPr="00934FA2">
        <w:rPr>
          <w:rFonts w:ascii="Times New Roman" w:eastAsia="SimSun" w:hAnsi="Times New Roman" w:cs="Times New Roman"/>
          <w:color w:val="000000"/>
          <w:lang w:eastAsia="ar-SA"/>
        </w:rPr>
        <w:t xml:space="preserve"> (žr. 4.2 ir 4.8 skyrius). </w:t>
      </w:r>
      <w:r w:rsidRPr="00934FA2">
        <w:rPr>
          <w:rFonts w:ascii="Times New Roman" w:eastAsia="SimSun" w:hAnsi="Times New Roman" w:cs="Times New Roman"/>
          <w:iCs/>
          <w:color w:val="000000"/>
          <w:lang w:eastAsia="ar-SA"/>
        </w:rPr>
        <w:t xml:space="preserve">Kaulų čiulpų funkcijos </w:t>
      </w:r>
      <w:r w:rsidR="0081353C">
        <w:rPr>
          <w:rFonts w:ascii="Times New Roman" w:eastAsia="SimSun" w:hAnsi="Times New Roman" w:cs="Times New Roman"/>
          <w:iCs/>
          <w:color w:val="000000"/>
          <w:lang w:eastAsia="ar-SA"/>
        </w:rPr>
        <w:t>slopinimas</w:t>
      </w:r>
      <w:r w:rsidR="0081353C" w:rsidRPr="00934FA2">
        <w:rPr>
          <w:rFonts w:ascii="Times New Roman" w:eastAsia="SimSun" w:hAnsi="Times New Roman" w:cs="Times New Roman"/>
          <w:iCs/>
          <w:color w:val="000000"/>
          <w:lang w:eastAsia="ar-SA"/>
        </w:rPr>
        <w:t xml:space="preserve"> </w:t>
      </w:r>
      <w:r w:rsidRPr="00934FA2">
        <w:rPr>
          <w:rFonts w:ascii="Times New Roman" w:eastAsia="SimSun" w:hAnsi="Times New Roman" w:cs="Times New Roman"/>
          <w:iCs/>
          <w:color w:val="000000"/>
          <w:lang w:eastAsia="ar-SA"/>
        </w:rPr>
        <w:t>paprastai būna laikinas ir dažniausiai praeina laikinai nutraukus dazatinibo vartojimą arba sumažinus jo dozę.</w:t>
      </w:r>
    </w:p>
    <w:p w14:paraId="6AC44FF3" w14:textId="77777777" w:rsidR="00B436E7" w:rsidRPr="00934FA2" w:rsidRDefault="00B436E7" w:rsidP="00B436E7">
      <w:pPr>
        <w:suppressAutoHyphens/>
        <w:spacing w:after="0" w:line="240" w:lineRule="auto"/>
        <w:rPr>
          <w:rFonts w:ascii="Times New Roman" w:eastAsia="SimSun" w:hAnsi="Times New Roman" w:cs="Times New Roman"/>
          <w:i/>
          <w:iCs/>
          <w:color w:val="000000"/>
          <w:lang w:eastAsia="ar-SA"/>
        </w:rPr>
      </w:pPr>
    </w:p>
    <w:p w14:paraId="083BFE03" w14:textId="77777777" w:rsidR="00B436E7" w:rsidRPr="00E2221E" w:rsidRDefault="00B436E7" w:rsidP="00B436E7">
      <w:pPr>
        <w:suppressAutoHyphens/>
        <w:spacing w:after="0" w:line="240" w:lineRule="auto"/>
        <w:rPr>
          <w:rFonts w:ascii="Times New Roman" w:eastAsia="SimSun" w:hAnsi="Times New Roman" w:cs="Times New Roman"/>
          <w:color w:val="000000"/>
          <w:lang w:eastAsia="ar-SA"/>
        </w:rPr>
      </w:pPr>
      <w:r w:rsidRPr="00ED5F32">
        <w:rPr>
          <w:rFonts w:ascii="Times New Roman" w:eastAsia="SimSun" w:hAnsi="Times New Roman" w:cs="Times New Roman"/>
          <w:i/>
          <w:iCs/>
          <w:color w:val="000000"/>
          <w:lang w:eastAsia="ar-SA"/>
        </w:rPr>
        <w:t>Kraujavimas</w:t>
      </w:r>
    </w:p>
    <w:p w14:paraId="008C7FC0" w14:textId="3FBF7C90"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5 iš 548 dazatinibo vartojusi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pacient</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(1</w:t>
      </w:r>
      <w:r w:rsidR="002B0FC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kuriems buvo l</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tin</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 xml:space="preserve"> LML faz</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 u</w:t>
      </w:r>
      <w:r w:rsidRPr="00934FA2">
        <w:rPr>
          <w:rFonts w:ascii="Times New Roman" w:eastAsia="MS Mincho" w:hAnsi="Times New Roman" w:cs="Times New Roman"/>
          <w:color w:val="000000"/>
          <w:lang w:eastAsia="ar-SA"/>
        </w:rPr>
        <w:t>ž</w:t>
      </w:r>
      <w:r w:rsidRPr="00934FA2">
        <w:rPr>
          <w:rFonts w:ascii="Times New Roman" w:eastAsia="SimSun" w:hAnsi="Times New Roman" w:cs="Times New Roman"/>
          <w:color w:val="000000"/>
          <w:lang w:eastAsia="ar-SA"/>
        </w:rPr>
        <w:t>fiksuotas 3 ar 4 laipsnio kraujavimas. Klinikini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tyrim</w:t>
      </w:r>
      <w:r w:rsidRPr="00934FA2">
        <w:rPr>
          <w:rFonts w:ascii="Times New Roman" w:eastAsia="MS Mincho" w:hAnsi="Times New Roman" w:cs="Times New Roman"/>
          <w:color w:val="000000"/>
          <w:lang w:eastAsia="ar-SA"/>
        </w:rPr>
        <w:t>ų, kuriuose dalyvavusiems pacientams buvo</w:t>
      </w:r>
      <w:r w:rsidRPr="00934FA2">
        <w:rPr>
          <w:rFonts w:ascii="Times New Roman" w:eastAsia="SimSun" w:hAnsi="Times New Roman" w:cs="Times New Roman"/>
          <w:color w:val="000000"/>
          <w:lang w:eastAsia="ar-SA"/>
        </w:rPr>
        <w:t xml:space="preserve"> progresavusi LML faz</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 xml:space="preserve"> metu stiprus kraujavimas centrin</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je nerv</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sistemoje (CNS) u</w:t>
      </w:r>
      <w:r w:rsidRPr="00934FA2">
        <w:rPr>
          <w:rFonts w:ascii="Times New Roman" w:eastAsia="MS Mincho" w:hAnsi="Times New Roman" w:cs="Times New Roman"/>
          <w:color w:val="000000"/>
          <w:lang w:eastAsia="ar-SA"/>
        </w:rPr>
        <w:t>ž</w:t>
      </w:r>
      <w:r w:rsidRPr="00934FA2">
        <w:rPr>
          <w:rFonts w:ascii="Times New Roman" w:eastAsia="SimSun" w:hAnsi="Times New Roman" w:cs="Times New Roman"/>
          <w:color w:val="000000"/>
          <w:lang w:eastAsia="ar-SA"/>
        </w:rPr>
        <w:t>fiksuotas 1</w:t>
      </w:r>
      <w:r w:rsidR="002B0FC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pacient</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vartojusi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rekomenduojam</w:t>
      </w:r>
      <w:r w:rsidRPr="00934FA2">
        <w:rPr>
          <w:rFonts w:ascii="Times New Roman" w:eastAsia="MS Mincho" w:hAnsi="Times New Roman" w:cs="Times New Roman"/>
          <w:color w:val="000000"/>
          <w:lang w:eastAsia="ar-SA"/>
        </w:rPr>
        <w:t xml:space="preserve">ą </w:t>
      </w:r>
      <w:r w:rsidRPr="00934FA2">
        <w:rPr>
          <w:rFonts w:ascii="Times New Roman" w:eastAsia="SimSun" w:hAnsi="Times New Roman" w:cs="Times New Roman"/>
          <w:color w:val="000000"/>
          <w:lang w:eastAsia="ar-SA"/>
        </w:rPr>
        <w:t>dazatinibo doz</w:t>
      </w:r>
      <w:r w:rsidRPr="00934FA2">
        <w:rPr>
          <w:rFonts w:ascii="Times New Roman" w:eastAsia="MS Mincho" w:hAnsi="Times New Roman" w:cs="Times New Roman"/>
          <w:color w:val="000000"/>
          <w:lang w:eastAsia="ar-SA"/>
        </w:rPr>
        <w:t>ę</w:t>
      </w:r>
      <w:r w:rsidRPr="00934FA2">
        <w:rPr>
          <w:rFonts w:ascii="Times New Roman" w:eastAsia="SimSun" w:hAnsi="Times New Roman" w:cs="Times New Roman"/>
          <w:color w:val="000000"/>
          <w:lang w:eastAsia="ar-SA"/>
        </w:rPr>
        <w:t xml:space="preserve"> (n</w:t>
      </w:r>
      <w:r w:rsidR="002B0FC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w:t>
      </w:r>
      <w:r w:rsidR="002B0FC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304). 1 atvejis baig</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si mirtimi (jis buvo susij</w:t>
      </w:r>
      <w:r w:rsidRPr="00934FA2">
        <w:rPr>
          <w:rFonts w:ascii="Times New Roman" w:eastAsia="MS Mincho" w:hAnsi="Times New Roman" w:cs="Times New Roman"/>
          <w:color w:val="000000"/>
          <w:lang w:eastAsia="ar-SA"/>
        </w:rPr>
        <w:t>ę</w:t>
      </w:r>
      <w:r w:rsidRPr="00934FA2">
        <w:rPr>
          <w:rFonts w:ascii="Times New Roman" w:eastAsia="SimSun" w:hAnsi="Times New Roman" w:cs="Times New Roman"/>
          <w:color w:val="000000"/>
          <w:lang w:eastAsia="ar-SA"/>
        </w:rPr>
        <w:t xml:space="preserve">s su 4 laipsnio trombocitopenija pagal bendruosius toksiškumo kriterijus </w:t>
      </w:r>
      <w:r w:rsidR="00C8797B">
        <w:rPr>
          <w:rFonts w:ascii="Times New Roman" w:eastAsia="SimSun" w:hAnsi="Times New Roman" w:cs="Times New Roman"/>
          <w:color w:val="000000"/>
          <w:lang w:eastAsia="ar-SA"/>
        </w:rPr>
        <w:t>(</w:t>
      </w:r>
      <w:r w:rsidRPr="00934FA2">
        <w:rPr>
          <w:rFonts w:ascii="Times New Roman" w:eastAsia="SimSun" w:hAnsi="Times New Roman" w:cs="Times New Roman"/>
          <w:color w:val="000000"/>
          <w:lang w:eastAsia="ar-SA"/>
        </w:rPr>
        <w:t>angl</w:t>
      </w:r>
      <w:r w:rsidRPr="00934FA2">
        <w:rPr>
          <w:rFonts w:ascii="Times New Roman" w:eastAsia="SimSun" w:hAnsi="Times New Roman" w:cs="Times New Roman"/>
          <w:i/>
          <w:color w:val="000000"/>
          <w:lang w:eastAsia="ar-SA"/>
        </w:rPr>
        <w:t>.</w:t>
      </w:r>
      <w:r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i/>
          <w:color w:val="000000"/>
          <w:lang w:eastAsia="ar-SA"/>
        </w:rPr>
        <w:t>Common Toxicity Criteria</w:t>
      </w:r>
      <w:r w:rsidRPr="00ED5F32">
        <w:rPr>
          <w:rFonts w:ascii="Times New Roman" w:eastAsia="SimSun" w:hAnsi="Times New Roman" w:cs="Times New Roman"/>
          <w:i/>
          <w:color w:val="000000"/>
          <w:lang w:eastAsia="ar-SA"/>
        </w:rPr>
        <w:t xml:space="preserve">, </w:t>
      </w:r>
      <w:r w:rsidRPr="000839CA">
        <w:rPr>
          <w:rFonts w:ascii="Times New Roman" w:eastAsia="SimSun" w:hAnsi="Times New Roman" w:cs="Times New Roman"/>
          <w:color w:val="000000"/>
          <w:lang w:eastAsia="ar-SA"/>
        </w:rPr>
        <w:t>CTC</w:t>
      </w:r>
      <w:r w:rsidR="00C8797B">
        <w:rPr>
          <w:rFonts w:ascii="Times New Roman" w:eastAsia="SimSun" w:hAnsi="Times New Roman" w:cs="Times New Roman"/>
          <w:i/>
          <w:color w:val="000000"/>
          <w:lang w:eastAsia="ar-SA"/>
        </w:rPr>
        <w:t>)</w:t>
      </w:r>
      <w:r w:rsidRPr="00934FA2">
        <w:rPr>
          <w:rFonts w:ascii="Times New Roman" w:eastAsia="SimSun" w:hAnsi="Times New Roman" w:cs="Times New Roman"/>
          <w:color w:val="000000"/>
          <w:lang w:eastAsia="ar-SA"/>
        </w:rPr>
        <w:t>). 3 ar 4 laipsnio kraujavimas virškinimo trakte pasireiškė 6</w:t>
      </w:r>
      <w:r w:rsidR="002B0FC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pacientų, kuriems buvo progresavusi LML fazė, d</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l jo da</w:t>
      </w:r>
      <w:r w:rsidRPr="00934FA2">
        <w:rPr>
          <w:rFonts w:ascii="Times New Roman" w:eastAsia="MS Mincho" w:hAnsi="Times New Roman" w:cs="Times New Roman"/>
          <w:color w:val="000000"/>
          <w:lang w:eastAsia="ar-SA"/>
        </w:rPr>
        <w:t>ž</w:t>
      </w:r>
      <w:r w:rsidRPr="00934FA2">
        <w:rPr>
          <w:rFonts w:ascii="Times New Roman" w:eastAsia="SimSun" w:hAnsi="Times New Roman" w:cs="Times New Roman"/>
          <w:color w:val="000000"/>
          <w:lang w:eastAsia="ar-SA"/>
        </w:rPr>
        <w:t>niausiai reik</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davo laikino gydymo nutraukimo ir transfuzij</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Kitas 3 ar 4 laipsnio kraujavimas pasireišk</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 xml:space="preserve"> 2</w:t>
      </w:r>
      <w:r w:rsidR="002B0FC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pacientų, kuriems buvo progresavusi LML fazė. Dauguma su kraujavimu siejamų nepageidaujam</w:t>
      </w:r>
      <w:r w:rsidRPr="00934FA2">
        <w:rPr>
          <w:rFonts w:ascii="Times New Roman" w:eastAsia="MS Mincho" w:hAnsi="Times New Roman" w:cs="Times New Roman"/>
          <w:color w:val="000000"/>
          <w:lang w:eastAsia="ar-SA"/>
        </w:rPr>
        <w:t xml:space="preserve">ų </w:t>
      </w:r>
      <w:r w:rsidRPr="00934FA2">
        <w:rPr>
          <w:rFonts w:ascii="Times New Roman" w:eastAsia="SimSun" w:hAnsi="Times New Roman" w:cs="Times New Roman"/>
          <w:color w:val="000000"/>
          <w:lang w:eastAsia="ar-SA"/>
        </w:rPr>
        <w:t>reakcij</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šiems pacientams da</w:t>
      </w:r>
      <w:r w:rsidRPr="00934FA2">
        <w:rPr>
          <w:rFonts w:ascii="Times New Roman" w:eastAsia="MS Mincho" w:hAnsi="Times New Roman" w:cs="Times New Roman"/>
          <w:color w:val="000000"/>
          <w:lang w:eastAsia="ar-SA"/>
        </w:rPr>
        <w:t>ž</w:t>
      </w:r>
      <w:r w:rsidRPr="00934FA2">
        <w:rPr>
          <w:rFonts w:ascii="Times New Roman" w:eastAsia="SimSun" w:hAnsi="Times New Roman" w:cs="Times New Roman"/>
          <w:color w:val="000000"/>
          <w:lang w:eastAsia="ar-SA"/>
        </w:rPr>
        <w:t>niausiai būdavo susijusios su 3 ar 4 laipsnio trombocitopenija (</w:t>
      </w:r>
      <w:r w:rsidRPr="00934FA2">
        <w:rPr>
          <w:rFonts w:ascii="Times New Roman" w:eastAsia="MS Mincho" w:hAnsi="Times New Roman" w:cs="Times New Roman"/>
          <w:color w:val="000000"/>
          <w:lang w:eastAsia="ar-SA"/>
        </w:rPr>
        <w:t>ž</w:t>
      </w:r>
      <w:r w:rsidRPr="00934FA2">
        <w:rPr>
          <w:rFonts w:ascii="Times New Roman" w:eastAsia="SimSun" w:hAnsi="Times New Roman" w:cs="Times New Roman"/>
          <w:color w:val="000000"/>
          <w:lang w:eastAsia="ar-SA"/>
        </w:rPr>
        <w:t>r. 4.8 skyri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Be to, trombocit</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tyrim</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i/>
          <w:iCs/>
          <w:color w:val="000000"/>
          <w:lang w:eastAsia="ar-SA"/>
        </w:rPr>
        <w:t xml:space="preserve">in vitro </w:t>
      </w:r>
      <w:r w:rsidRPr="00934FA2">
        <w:rPr>
          <w:rFonts w:ascii="Times New Roman" w:eastAsia="SimSun" w:hAnsi="Times New Roman" w:cs="Times New Roman"/>
          <w:color w:val="000000"/>
          <w:lang w:eastAsia="ar-SA"/>
        </w:rPr>
        <w:t xml:space="preserve">ir </w:t>
      </w:r>
      <w:r w:rsidRPr="00934FA2">
        <w:rPr>
          <w:rFonts w:ascii="Times New Roman" w:eastAsia="SimSun" w:hAnsi="Times New Roman" w:cs="Times New Roman"/>
          <w:i/>
          <w:iCs/>
          <w:color w:val="000000"/>
          <w:lang w:eastAsia="ar-SA"/>
        </w:rPr>
        <w:t xml:space="preserve">in vivo </w:t>
      </w:r>
      <w:r w:rsidRPr="00934FA2">
        <w:rPr>
          <w:rFonts w:ascii="Times New Roman" w:eastAsia="SimSun" w:hAnsi="Times New Roman" w:cs="Times New Roman"/>
          <w:color w:val="000000"/>
          <w:lang w:eastAsia="ar-SA"/>
        </w:rPr>
        <w:t>duomenys leid</w:t>
      </w:r>
      <w:r w:rsidRPr="00934FA2">
        <w:rPr>
          <w:rFonts w:ascii="Times New Roman" w:eastAsia="MS Mincho" w:hAnsi="Times New Roman" w:cs="Times New Roman"/>
          <w:color w:val="000000"/>
          <w:lang w:eastAsia="ar-SA"/>
        </w:rPr>
        <w:t>ž</w:t>
      </w:r>
      <w:r w:rsidRPr="00934FA2">
        <w:rPr>
          <w:rFonts w:ascii="Times New Roman" w:eastAsia="SimSun" w:hAnsi="Times New Roman" w:cs="Times New Roman"/>
          <w:color w:val="000000"/>
          <w:lang w:eastAsia="ar-SA"/>
        </w:rPr>
        <w:t>ia daryti prielaid</w:t>
      </w:r>
      <w:r w:rsidRPr="00934FA2">
        <w:rPr>
          <w:rFonts w:ascii="Times New Roman" w:eastAsia="MS Mincho" w:hAnsi="Times New Roman" w:cs="Times New Roman"/>
          <w:color w:val="000000"/>
          <w:lang w:eastAsia="ar-SA"/>
        </w:rPr>
        <w:t>ą</w:t>
      </w:r>
      <w:r w:rsidRPr="00934FA2">
        <w:rPr>
          <w:rFonts w:ascii="Times New Roman" w:eastAsia="SimSun" w:hAnsi="Times New Roman" w:cs="Times New Roman"/>
          <w:color w:val="000000"/>
          <w:lang w:eastAsia="ar-SA"/>
        </w:rPr>
        <w:t>, kad dazatinibas laikinai paveikia trombocit</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aktyvacij</w:t>
      </w:r>
      <w:r w:rsidRPr="00934FA2">
        <w:rPr>
          <w:rFonts w:ascii="Times New Roman" w:eastAsia="MS Mincho" w:hAnsi="Times New Roman" w:cs="Times New Roman"/>
          <w:color w:val="000000"/>
          <w:lang w:eastAsia="ar-SA"/>
        </w:rPr>
        <w:t>ą</w:t>
      </w:r>
      <w:r w:rsidRPr="00934FA2">
        <w:rPr>
          <w:rFonts w:ascii="Times New Roman" w:eastAsia="SimSun" w:hAnsi="Times New Roman" w:cs="Times New Roman"/>
          <w:color w:val="000000"/>
          <w:lang w:eastAsia="ar-SA"/>
        </w:rPr>
        <w:t xml:space="preserve">. </w:t>
      </w:r>
    </w:p>
    <w:p w14:paraId="290DA73E"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0BD5BBBC" w14:textId="77777777" w:rsidR="00B436E7" w:rsidRPr="00934FA2" w:rsidRDefault="00B436E7" w:rsidP="00B436E7">
      <w:pPr>
        <w:suppressAutoHyphens/>
        <w:spacing w:after="0" w:line="240" w:lineRule="auto"/>
        <w:rPr>
          <w:rFonts w:ascii="Times New Roman" w:eastAsia="SimSun" w:hAnsi="Times New Roman" w:cs="Times New Roman"/>
          <w:i/>
          <w:iCs/>
          <w:color w:val="000000"/>
          <w:lang w:eastAsia="ar-SA"/>
        </w:rPr>
      </w:pPr>
      <w:r w:rsidRPr="00934FA2">
        <w:rPr>
          <w:rFonts w:ascii="Times New Roman" w:eastAsia="SimSun" w:hAnsi="Times New Roman" w:cs="Times New Roman"/>
          <w:color w:val="000000"/>
          <w:lang w:eastAsia="ar-SA"/>
        </w:rPr>
        <w:t>Jeigu pacientui kartu būtina vartoti trombocit</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funkcij</w:t>
      </w:r>
      <w:r w:rsidRPr="00934FA2">
        <w:rPr>
          <w:rFonts w:ascii="Times New Roman" w:eastAsia="MS Mincho" w:hAnsi="Times New Roman" w:cs="Times New Roman"/>
          <w:color w:val="000000"/>
          <w:lang w:eastAsia="ar-SA"/>
        </w:rPr>
        <w:t>ą</w:t>
      </w:r>
      <w:r w:rsidRPr="00934FA2">
        <w:rPr>
          <w:rFonts w:ascii="Times New Roman" w:eastAsia="SimSun" w:hAnsi="Times New Roman" w:cs="Times New Roman"/>
          <w:color w:val="000000"/>
          <w:lang w:eastAsia="ar-SA"/>
        </w:rPr>
        <w:t xml:space="preserve"> slopinančių vaistinių preparatų arba antikoaguliantų, reikia laikytis atsargumo.</w:t>
      </w:r>
    </w:p>
    <w:p w14:paraId="218FE1D8" w14:textId="77777777" w:rsidR="00B436E7" w:rsidRPr="00934FA2" w:rsidRDefault="00B436E7" w:rsidP="00B436E7">
      <w:pPr>
        <w:suppressAutoHyphens/>
        <w:spacing w:after="0" w:line="240" w:lineRule="auto"/>
        <w:rPr>
          <w:rFonts w:ascii="Times New Roman" w:eastAsia="SimSun" w:hAnsi="Times New Roman" w:cs="Times New Roman"/>
          <w:i/>
          <w:iCs/>
          <w:color w:val="000000"/>
          <w:lang w:eastAsia="ar-SA"/>
        </w:rPr>
      </w:pPr>
    </w:p>
    <w:p w14:paraId="27D7E2B1" w14:textId="77777777" w:rsidR="00B436E7" w:rsidRPr="000839CA" w:rsidRDefault="00B436E7" w:rsidP="00B436E7">
      <w:pPr>
        <w:suppressAutoHyphens/>
        <w:spacing w:after="0" w:line="240" w:lineRule="auto"/>
        <w:rPr>
          <w:rFonts w:ascii="Times New Roman" w:eastAsia="SimSun" w:hAnsi="Times New Roman" w:cs="Times New Roman"/>
          <w:color w:val="000000"/>
          <w:lang w:eastAsia="ar-SA"/>
        </w:rPr>
      </w:pPr>
      <w:r w:rsidRPr="00ED5F32">
        <w:rPr>
          <w:rFonts w:ascii="Times New Roman" w:eastAsia="SimSun" w:hAnsi="Times New Roman" w:cs="Times New Roman"/>
          <w:i/>
          <w:iCs/>
          <w:color w:val="000000"/>
          <w:lang w:eastAsia="ar-SA"/>
        </w:rPr>
        <w:t>Skysčio susilaikymas</w:t>
      </w:r>
    </w:p>
    <w:p w14:paraId="20205983" w14:textId="6CC5BB6D"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Dazatinibo vartojimas yra susij</w:t>
      </w:r>
      <w:r w:rsidRPr="00934FA2">
        <w:rPr>
          <w:rFonts w:ascii="Times New Roman" w:eastAsia="MS Mincho" w:hAnsi="Times New Roman" w:cs="Times New Roman"/>
          <w:color w:val="000000"/>
          <w:lang w:eastAsia="ar-SA"/>
        </w:rPr>
        <w:t>ę</w:t>
      </w:r>
      <w:r w:rsidRPr="00934FA2">
        <w:rPr>
          <w:rFonts w:ascii="Times New Roman" w:eastAsia="SimSun" w:hAnsi="Times New Roman" w:cs="Times New Roman"/>
          <w:color w:val="000000"/>
          <w:lang w:eastAsia="ar-SA"/>
        </w:rPr>
        <w:t>s su skysči</w:t>
      </w:r>
      <w:r w:rsidRPr="00934FA2">
        <w:rPr>
          <w:rFonts w:ascii="Times New Roman" w:eastAsia="MS Mincho" w:hAnsi="Times New Roman" w:cs="Times New Roman"/>
          <w:color w:val="000000"/>
          <w:lang w:eastAsia="ar-SA"/>
        </w:rPr>
        <w:t>o</w:t>
      </w:r>
      <w:r w:rsidRPr="00934FA2">
        <w:rPr>
          <w:rFonts w:ascii="Times New Roman" w:eastAsia="SimSun" w:hAnsi="Times New Roman" w:cs="Times New Roman"/>
          <w:color w:val="000000"/>
          <w:lang w:eastAsia="ar-SA"/>
        </w:rPr>
        <w:t xml:space="preserve"> susilaikymu. III faz</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s klinikinio tyrimo, kuriame dalyvavusiems pacientams buvo naujai diagnozuota l</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tin</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 xml:space="preserve"> LML faz</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 metu per ne trumpesn</w:t>
      </w:r>
      <w:r w:rsidRPr="00934FA2">
        <w:rPr>
          <w:rFonts w:ascii="Times New Roman" w:eastAsia="MS Mincho" w:hAnsi="Times New Roman" w:cs="Times New Roman"/>
          <w:color w:val="000000"/>
          <w:lang w:eastAsia="ar-SA"/>
        </w:rPr>
        <w:t>į</w:t>
      </w:r>
      <w:r w:rsidRPr="00934FA2">
        <w:rPr>
          <w:rFonts w:ascii="Times New Roman" w:eastAsia="SimSun" w:hAnsi="Times New Roman" w:cs="Times New Roman"/>
          <w:color w:val="000000"/>
          <w:lang w:eastAsia="ar-SA"/>
        </w:rPr>
        <w:t xml:space="preserve"> kaip 60</w:t>
      </w:r>
      <w:r w:rsidR="002B0FC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n. steb</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jimo laikotarp</w:t>
      </w:r>
      <w:r w:rsidRPr="00934FA2">
        <w:rPr>
          <w:rFonts w:ascii="Times New Roman" w:eastAsia="MS Mincho" w:hAnsi="Times New Roman" w:cs="Times New Roman"/>
          <w:color w:val="000000"/>
          <w:lang w:eastAsia="ar-SA"/>
        </w:rPr>
        <w:t>į</w:t>
      </w:r>
      <w:r w:rsidRPr="00934FA2">
        <w:rPr>
          <w:rFonts w:ascii="Times New Roman" w:eastAsia="SimSun" w:hAnsi="Times New Roman" w:cs="Times New Roman"/>
          <w:color w:val="000000"/>
          <w:lang w:eastAsia="ar-SA"/>
        </w:rPr>
        <w:t xml:space="preserve"> 3 ar 4 laipsnio skysči</w:t>
      </w:r>
      <w:r w:rsidRPr="00934FA2">
        <w:rPr>
          <w:rFonts w:ascii="Times New Roman" w:eastAsia="MS Mincho" w:hAnsi="Times New Roman" w:cs="Times New Roman"/>
          <w:color w:val="000000"/>
          <w:lang w:eastAsia="ar-SA"/>
        </w:rPr>
        <w:t>o</w:t>
      </w:r>
      <w:r w:rsidRPr="00934FA2">
        <w:rPr>
          <w:rFonts w:ascii="Times New Roman" w:eastAsia="SimSun" w:hAnsi="Times New Roman" w:cs="Times New Roman"/>
          <w:color w:val="000000"/>
          <w:lang w:eastAsia="ar-SA"/>
        </w:rPr>
        <w:t xml:space="preserve"> susilaikymas u</w:t>
      </w:r>
      <w:r w:rsidRPr="00934FA2">
        <w:rPr>
          <w:rFonts w:ascii="Times New Roman" w:eastAsia="MS Mincho" w:hAnsi="Times New Roman" w:cs="Times New Roman"/>
          <w:color w:val="000000"/>
          <w:lang w:eastAsia="ar-SA"/>
        </w:rPr>
        <w:t>ž</w:t>
      </w:r>
      <w:r w:rsidRPr="00934FA2">
        <w:rPr>
          <w:rFonts w:ascii="Times New Roman" w:eastAsia="SimSun" w:hAnsi="Times New Roman" w:cs="Times New Roman"/>
          <w:color w:val="000000"/>
          <w:lang w:eastAsia="ar-SA"/>
        </w:rPr>
        <w:t>fiksuotas 13 (5</w:t>
      </w:r>
      <w:r w:rsidR="002B0FC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dazatinibo vartojusi</w:t>
      </w:r>
      <w:r w:rsidRPr="00934FA2">
        <w:rPr>
          <w:rFonts w:ascii="Times New Roman" w:eastAsia="MS Mincho" w:hAnsi="Times New Roman" w:cs="Times New Roman"/>
          <w:color w:val="000000"/>
          <w:lang w:eastAsia="ar-SA"/>
        </w:rPr>
        <w:t xml:space="preserve">ų </w:t>
      </w:r>
      <w:r w:rsidRPr="00934FA2">
        <w:rPr>
          <w:rFonts w:ascii="Times New Roman" w:eastAsia="SimSun" w:hAnsi="Times New Roman" w:cs="Times New Roman"/>
          <w:color w:val="000000"/>
          <w:lang w:eastAsia="ar-SA"/>
        </w:rPr>
        <w:t>pacient</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ir 2 (1</w:t>
      </w:r>
      <w:r w:rsidR="002B0FC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imatinibu gydytos grup</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s pacientams (</w:t>
      </w:r>
      <w:r w:rsidRPr="00934FA2">
        <w:rPr>
          <w:rFonts w:ascii="Times New Roman" w:eastAsia="MS Mincho" w:hAnsi="Times New Roman" w:cs="Times New Roman"/>
          <w:color w:val="000000"/>
          <w:lang w:eastAsia="ar-SA"/>
        </w:rPr>
        <w:t>ž</w:t>
      </w:r>
      <w:r w:rsidRPr="00934FA2">
        <w:rPr>
          <w:rFonts w:ascii="Times New Roman" w:eastAsia="SimSun" w:hAnsi="Times New Roman" w:cs="Times New Roman"/>
          <w:color w:val="000000"/>
          <w:lang w:eastAsia="ar-SA"/>
        </w:rPr>
        <w:t>r. 4.8 skyri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Tarp vis</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dazatinibo vartojusi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lastRenderedPageBreak/>
        <w:t>rekomenduojam</w:t>
      </w:r>
      <w:r w:rsidRPr="00934FA2">
        <w:rPr>
          <w:rFonts w:ascii="Times New Roman" w:eastAsia="MS Mincho" w:hAnsi="Times New Roman" w:cs="Times New Roman"/>
          <w:color w:val="000000"/>
          <w:lang w:eastAsia="ar-SA"/>
        </w:rPr>
        <w:t xml:space="preserve">ą dozę </w:t>
      </w:r>
      <w:r w:rsidRPr="00934FA2">
        <w:rPr>
          <w:rFonts w:ascii="Times New Roman" w:eastAsia="SimSun" w:hAnsi="Times New Roman" w:cs="Times New Roman"/>
          <w:color w:val="000000"/>
          <w:lang w:eastAsia="ar-SA"/>
        </w:rPr>
        <w:t>pacient</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kuriems buvo lėtinė LML faz</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 xml:space="preserve"> (n</w:t>
      </w:r>
      <w:r w:rsidR="002B0FC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w:t>
      </w:r>
      <w:r w:rsidR="002B0FC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548), didelio laipsnio skysčio</w:t>
      </w:r>
      <w:r w:rsidRPr="00934FA2">
        <w:rPr>
          <w:rFonts w:ascii="Times New Roman" w:eastAsia="MS Mincho" w:hAnsi="Times New Roman" w:cs="Times New Roman"/>
          <w:color w:val="000000"/>
          <w:lang w:eastAsia="ar-SA"/>
        </w:rPr>
        <w:t xml:space="preserve"> </w:t>
      </w:r>
      <w:r w:rsidRPr="00934FA2">
        <w:rPr>
          <w:rFonts w:ascii="Times New Roman" w:eastAsia="SimSun" w:hAnsi="Times New Roman" w:cs="Times New Roman"/>
          <w:color w:val="000000"/>
          <w:lang w:eastAsia="ar-SA"/>
        </w:rPr>
        <w:t>susilaikymas pasireišk</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 xml:space="preserve"> 32 pacientams (6</w:t>
      </w:r>
      <w:r w:rsidR="002B0FC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w:t>
      </w:r>
      <w:r w:rsidR="000839CA" w:rsidRPr="00934FA2">
        <w:rPr>
          <w:rFonts w:ascii="Times New Roman" w:eastAsia="SimSun" w:hAnsi="Times New Roman" w:cs="Times New Roman"/>
          <w:color w:val="000000"/>
          <w:lang w:eastAsia="ar-SA"/>
        </w:rPr>
        <w:t>8</w:t>
      </w:r>
      <w:r w:rsidR="000839CA">
        <w:rPr>
          <w:rFonts w:ascii="Times New Roman" w:eastAsia="SimSun" w:hAnsi="Times New Roman" w:cs="Times New Roman"/>
          <w:color w:val="000000"/>
          <w:lang w:eastAsia="ar-SA"/>
        </w:rPr>
        <w:t> </w:t>
      </w:r>
      <w:r w:rsidR="000839CA" w:rsidRPr="00934FA2">
        <w:rPr>
          <w:rFonts w:ascii="Times New Roman" w:eastAsia="SimSun" w:hAnsi="Times New Roman" w:cs="Times New Roman"/>
          <w:color w:val="000000"/>
          <w:lang w:eastAsia="ar-SA"/>
        </w:rPr>
        <w:t>%</w:t>
      </w:r>
      <w:r w:rsidRPr="00934FA2">
        <w:rPr>
          <w:rFonts w:ascii="Times New Roman" w:eastAsia="SimSun" w:hAnsi="Times New Roman" w:cs="Times New Roman"/>
          <w:color w:val="000000"/>
          <w:lang w:eastAsia="ar-SA"/>
        </w:rPr>
        <w:t xml:space="preserve"> </w:t>
      </w:r>
      <w:r w:rsidR="000839CA">
        <w:rPr>
          <w:rFonts w:ascii="Times New Roman" w:eastAsia="SimSun" w:hAnsi="Times New Roman" w:cs="Times New Roman"/>
          <w:color w:val="000000"/>
          <w:lang w:eastAsia="ar-SA"/>
        </w:rPr>
        <w:t>p</w:t>
      </w:r>
      <w:r w:rsidRPr="00934FA2">
        <w:rPr>
          <w:rFonts w:ascii="Times New Roman" w:eastAsia="SimSun" w:hAnsi="Times New Roman" w:cs="Times New Roman"/>
          <w:color w:val="000000"/>
          <w:lang w:eastAsia="ar-SA"/>
        </w:rPr>
        <w:t>acient</w:t>
      </w:r>
      <w:r w:rsidRPr="00934FA2">
        <w:rPr>
          <w:rFonts w:ascii="Times New Roman" w:eastAsia="MS Mincho" w:hAnsi="Times New Roman" w:cs="Times New Roman"/>
          <w:color w:val="000000"/>
          <w:lang w:eastAsia="ar-SA"/>
        </w:rPr>
        <w:t xml:space="preserve">ų, kuriems yra </w:t>
      </w:r>
      <w:r w:rsidRPr="00934FA2">
        <w:rPr>
          <w:rFonts w:ascii="Times New Roman" w:eastAsia="SimSun" w:hAnsi="Times New Roman" w:cs="Times New Roman"/>
          <w:color w:val="000000"/>
          <w:lang w:eastAsia="ar-SA"/>
        </w:rPr>
        <w:t>progresavusi LML ar Ph+ ŪLL faz</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 xml:space="preserve"> faz</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 xml:space="preserve"> klinikini</w:t>
      </w:r>
      <w:r w:rsidRPr="00934FA2">
        <w:rPr>
          <w:rFonts w:ascii="Times New Roman" w:eastAsia="MS Mincho" w:hAnsi="Times New Roman" w:cs="Times New Roman"/>
          <w:color w:val="000000"/>
          <w:lang w:eastAsia="ar-SA"/>
        </w:rPr>
        <w:t xml:space="preserve">ų </w:t>
      </w:r>
      <w:r w:rsidRPr="00934FA2">
        <w:rPr>
          <w:rFonts w:ascii="Times New Roman" w:eastAsia="SimSun" w:hAnsi="Times New Roman" w:cs="Times New Roman"/>
          <w:color w:val="000000"/>
          <w:lang w:eastAsia="ar-SA"/>
        </w:rPr>
        <w:t>tyrim</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metu </w:t>
      </w:r>
      <w:r w:rsidR="000839CA" w:rsidRPr="00934FA2">
        <w:rPr>
          <w:rFonts w:ascii="Times New Roman" w:eastAsia="SimSun" w:hAnsi="Times New Roman" w:cs="Times New Roman"/>
          <w:color w:val="000000"/>
          <w:lang w:eastAsia="ar-SA"/>
        </w:rPr>
        <w:t>vartojusi</w:t>
      </w:r>
      <w:r w:rsidR="000839CA" w:rsidRPr="00934FA2">
        <w:rPr>
          <w:rFonts w:ascii="Times New Roman" w:eastAsia="MS Mincho" w:hAnsi="Times New Roman" w:cs="Times New Roman"/>
          <w:color w:val="000000"/>
          <w:lang w:eastAsia="ar-SA"/>
        </w:rPr>
        <w:t>ų</w:t>
      </w:r>
      <w:r w:rsidR="000839CA" w:rsidRPr="00934FA2">
        <w:rPr>
          <w:rFonts w:ascii="Times New Roman" w:eastAsia="SimSun" w:hAnsi="Times New Roman" w:cs="Times New Roman"/>
          <w:color w:val="000000"/>
          <w:lang w:eastAsia="ar-SA"/>
        </w:rPr>
        <w:t xml:space="preserve"> rekomenduojam</w:t>
      </w:r>
      <w:r w:rsidR="000839CA" w:rsidRPr="00934FA2">
        <w:rPr>
          <w:rFonts w:ascii="Times New Roman" w:eastAsia="MS Mincho" w:hAnsi="Times New Roman" w:cs="Times New Roman"/>
          <w:color w:val="000000"/>
          <w:lang w:eastAsia="ar-SA"/>
        </w:rPr>
        <w:t>ą</w:t>
      </w:r>
      <w:r w:rsidR="000839CA" w:rsidRPr="00934FA2">
        <w:rPr>
          <w:rFonts w:ascii="Times New Roman" w:eastAsia="SimSun" w:hAnsi="Times New Roman" w:cs="Times New Roman"/>
          <w:color w:val="000000"/>
          <w:lang w:eastAsia="ar-SA"/>
        </w:rPr>
        <w:t xml:space="preserve"> dazatinibo doz</w:t>
      </w:r>
      <w:r w:rsidR="000839CA" w:rsidRPr="00934FA2">
        <w:rPr>
          <w:rFonts w:ascii="Times New Roman" w:eastAsia="MS Mincho" w:hAnsi="Times New Roman" w:cs="Times New Roman"/>
          <w:color w:val="000000"/>
          <w:lang w:eastAsia="ar-SA"/>
        </w:rPr>
        <w:t xml:space="preserve">ę </w:t>
      </w:r>
      <w:r w:rsidR="000839CA" w:rsidRPr="00934FA2">
        <w:rPr>
          <w:rFonts w:ascii="Times New Roman" w:eastAsia="SimSun" w:hAnsi="Times New Roman" w:cs="Times New Roman"/>
          <w:color w:val="000000"/>
          <w:lang w:eastAsia="ar-SA"/>
        </w:rPr>
        <w:t>(n = 304)</w:t>
      </w:r>
      <w:r w:rsidR="0048641A">
        <w:rPr>
          <w:rFonts w:ascii="Times New Roman" w:eastAsia="SimSun" w:hAnsi="Times New Roman" w:cs="Times New Roman"/>
          <w:color w:val="000000"/>
          <w:lang w:eastAsia="ar-SA"/>
        </w:rPr>
        <w:t>,</w:t>
      </w:r>
      <w:r w:rsidR="000839CA">
        <w:rPr>
          <w:rFonts w:ascii="Times New Roman" w:eastAsia="SimSun" w:hAnsi="Times New Roman" w:cs="Times New Roman"/>
          <w:color w:val="000000"/>
          <w:lang w:eastAsia="ar-SA"/>
        </w:rPr>
        <w:t xml:space="preserve"> </w:t>
      </w:r>
      <w:r w:rsidR="0048641A" w:rsidRPr="00934FA2">
        <w:rPr>
          <w:rFonts w:ascii="Times New Roman" w:eastAsia="SimSun" w:hAnsi="Times New Roman" w:cs="Times New Roman"/>
          <w:color w:val="000000"/>
          <w:lang w:eastAsia="ar-SA"/>
        </w:rPr>
        <w:t xml:space="preserve">nustatytas </w:t>
      </w:r>
      <w:r w:rsidRPr="00934FA2">
        <w:rPr>
          <w:rFonts w:ascii="Times New Roman" w:eastAsia="SimSun" w:hAnsi="Times New Roman" w:cs="Times New Roman"/>
          <w:color w:val="000000"/>
          <w:lang w:eastAsia="ar-SA"/>
        </w:rPr>
        <w:t>3 ar 4 laipsnio skysčio susilaikymas (7</w:t>
      </w:r>
      <w:r w:rsidR="002B0FC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pasireišk</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 xml:space="preserve"> 3 ar 4 laipsnio </w:t>
      </w:r>
      <w:r w:rsidR="00CA4EFF">
        <w:rPr>
          <w:rFonts w:ascii="Times New Roman" w:eastAsia="SimSun" w:hAnsi="Times New Roman" w:cs="Times New Roman"/>
          <w:color w:val="000000"/>
          <w:lang w:eastAsia="ar-SA"/>
        </w:rPr>
        <w:t>skys</w:t>
      </w:r>
      <w:r w:rsidR="006D56F9">
        <w:rPr>
          <w:rFonts w:ascii="Times New Roman" w:eastAsia="SimSun" w:hAnsi="Times New Roman" w:cs="Times New Roman"/>
          <w:color w:val="000000"/>
          <w:lang w:eastAsia="ar-SA"/>
        </w:rPr>
        <w:t xml:space="preserve">tis </w:t>
      </w:r>
      <w:r w:rsidRPr="00934FA2">
        <w:rPr>
          <w:rFonts w:ascii="Times New Roman" w:eastAsia="SimSun" w:hAnsi="Times New Roman" w:cs="Times New Roman"/>
          <w:color w:val="000000"/>
          <w:lang w:eastAsia="ar-SA"/>
        </w:rPr>
        <w:t xml:space="preserve">pleuros </w:t>
      </w:r>
      <w:r w:rsidR="00CA4EFF">
        <w:rPr>
          <w:rFonts w:ascii="Times New Roman" w:eastAsia="SimSun" w:hAnsi="Times New Roman" w:cs="Times New Roman"/>
          <w:color w:val="000000"/>
          <w:lang w:eastAsia="ar-SA"/>
        </w:rPr>
        <w:t xml:space="preserve">ertmėje </w:t>
      </w:r>
      <w:r w:rsidR="009B67DE" w:rsidRPr="00934FA2">
        <w:rPr>
          <w:rFonts w:ascii="Times New Roman" w:eastAsia="SimSun" w:hAnsi="Times New Roman" w:cs="Times New Roman"/>
          <w:color w:val="000000"/>
          <w:lang w:eastAsia="ar-SA"/>
        </w:rPr>
        <w:t>1</w:t>
      </w:r>
      <w:r w:rsidR="009B67DE">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 – 3 ar 4 laipsnio </w:t>
      </w:r>
      <w:r w:rsidR="00CA4EFF">
        <w:rPr>
          <w:rFonts w:ascii="Times New Roman" w:eastAsia="SimSun" w:hAnsi="Times New Roman" w:cs="Times New Roman"/>
          <w:color w:val="000000"/>
          <w:lang w:eastAsia="ar-SA"/>
        </w:rPr>
        <w:t>skys</w:t>
      </w:r>
      <w:r w:rsidR="006D56F9">
        <w:rPr>
          <w:rFonts w:ascii="Times New Roman" w:eastAsia="SimSun" w:hAnsi="Times New Roman" w:cs="Times New Roman"/>
          <w:color w:val="000000"/>
          <w:lang w:eastAsia="ar-SA"/>
        </w:rPr>
        <w:t>tis</w:t>
      </w:r>
      <w:r w:rsidR="00CA4EFF">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t xml:space="preserve">perikardo </w:t>
      </w:r>
      <w:r w:rsidR="00CA4EFF">
        <w:rPr>
          <w:rFonts w:ascii="Times New Roman" w:eastAsia="SimSun" w:hAnsi="Times New Roman" w:cs="Times New Roman"/>
          <w:color w:val="000000"/>
          <w:lang w:eastAsia="ar-SA"/>
        </w:rPr>
        <w:t>ertmėje</w:t>
      </w:r>
      <w:r w:rsidRPr="00934FA2">
        <w:rPr>
          <w:rFonts w:ascii="Times New Roman" w:eastAsia="SimSun" w:hAnsi="Times New Roman" w:cs="Times New Roman"/>
          <w:color w:val="000000"/>
          <w:lang w:eastAsia="ar-SA"/>
        </w:rPr>
        <w:t>),. 3 ar 4 laipsnio plaučių edema ir plau</w:t>
      </w:r>
      <w:r w:rsidR="00D37AFE">
        <w:rPr>
          <w:rFonts w:ascii="Times New Roman" w:eastAsia="MS Mincho" w:hAnsi="Times New Roman" w:cs="Times New Roman"/>
          <w:color w:val="000000"/>
          <w:lang w:eastAsia="ar-SA"/>
        </w:rPr>
        <w:t>tinė</w:t>
      </w:r>
      <w:r w:rsidRPr="00934FA2">
        <w:rPr>
          <w:rFonts w:ascii="Times New Roman" w:eastAsia="SimSun" w:hAnsi="Times New Roman" w:cs="Times New Roman"/>
          <w:color w:val="000000"/>
          <w:lang w:eastAsia="ar-SA"/>
        </w:rPr>
        <w:t xml:space="preserve"> hipertenzija pasireišk</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 xml:space="preserve"> po </w:t>
      </w:r>
      <w:r w:rsidR="00853098" w:rsidRPr="00934FA2">
        <w:rPr>
          <w:rFonts w:ascii="Times New Roman" w:eastAsia="SimSun" w:hAnsi="Times New Roman" w:cs="Times New Roman"/>
          <w:color w:val="000000"/>
          <w:lang w:eastAsia="ar-SA"/>
        </w:rPr>
        <w:t>1</w:t>
      </w:r>
      <w:r w:rsidR="00853098">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ši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pacient</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w:t>
      </w:r>
    </w:p>
    <w:p w14:paraId="1416B113" w14:textId="77777777" w:rsidR="00B436E7" w:rsidRPr="00ED5F32" w:rsidRDefault="00B436E7" w:rsidP="000839CA">
      <w:pPr>
        <w:suppressAutoHyphens/>
        <w:spacing w:after="0" w:line="240" w:lineRule="auto"/>
        <w:rPr>
          <w:rFonts w:ascii="Times New Roman" w:eastAsia="SimSun" w:hAnsi="Times New Roman" w:cs="Times New Roman"/>
          <w:color w:val="000000"/>
          <w:lang w:eastAsia="ar-SA"/>
        </w:rPr>
      </w:pPr>
    </w:p>
    <w:p w14:paraId="4593E3C1" w14:textId="013A9B80" w:rsidR="00B436E7" w:rsidRPr="00934FA2" w:rsidRDefault="00B436E7" w:rsidP="00B43F42">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Nustačius </w:t>
      </w:r>
      <w:r w:rsidR="005523EE">
        <w:rPr>
          <w:rFonts w:ascii="Times New Roman" w:eastAsia="SimSun" w:hAnsi="Times New Roman" w:cs="Times New Roman"/>
          <w:color w:val="000000"/>
          <w:lang w:eastAsia="ar-SA"/>
        </w:rPr>
        <w:t xml:space="preserve">skystį </w:t>
      </w:r>
      <w:r w:rsidRPr="00934FA2">
        <w:rPr>
          <w:rFonts w:ascii="Times New Roman" w:eastAsia="SimSun" w:hAnsi="Times New Roman" w:cs="Times New Roman"/>
          <w:color w:val="000000"/>
          <w:lang w:eastAsia="ar-SA"/>
        </w:rPr>
        <w:t xml:space="preserve">pleuros </w:t>
      </w:r>
      <w:r w:rsidR="005523EE">
        <w:rPr>
          <w:rFonts w:ascii="Times New Roman" w:eastAsia="SimSun" w:hAnsi="Times New Roman" w:cs="Times New Roman"/>
          <w:color w:val="000000"/>
          <w:lang w:eastAsia="ar-SA"/>
        </w:rPr>
        <w:t>ertmėje</w:t>
      </w:r>
      <w:r w:rsidR="005523EE"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t xml:space="preserve">galinčių rodyti simptomų (pvz., dusulį arba sausą kosulį), pacientui reikia atlikti krūtinės rentgenogramą. Dėl 3 ar 4 laipsnio </w:t>
      </w:r>
      <w:r w:rsidR="005523EE">
        <w:rPr>
          <w:rFonts w:ascii="Times New Roman" w:eastAsia="SimSun" w:hAnsi="Times New Roman" w:cs="Times New Roman"/>
          <w:color w:val="000000"/>
          <w:lang w:eastAsia="ar-SA"/>
        </w:rPr>
        <w:t xml:space="preserve">skysčio </w:t>
      </w:r>
      <w:r w:rsidRPr="00934FA2">
        <w:rPr>
          <w:rFonts w:ascii="Times New Roman" w:eastAsia="SimSun" w:hAnsi="Times New Roman" w:cs="Times New Roman"/>
          <w:color w:val="000000"/>
          <w:lang w:eastAsia="ar-SA"/>
        </w:rPr>
        <w:t xml:space="preserve">pleuros </w:t>
      </w:r>
      <w:r w:rsidR="005523EE">
        <w:rPr>
          <w:rFonts w:ascii="Times New Roman" w:eastAsia="SimSun" w:hAnsi="Times New Roman" w:cs="Times New Roman"/>
          <w:color w:val="000000"/>
          <w:lang w:eastAsia="ar-SA"/>
        </w:rPr>
        <w:t>ertmėje</w:t>
      </w:r>
      <w:r w:rsidR="005523EE"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t>gali tekti atlikti torakocentezę ir gydyti deguonimi. Su skysčio susilaikymu susijusios nepageidaujamos reakcijos paprastai buvo koreguojamos palaikomosiomis priemonėmis, įskaitant diuretikus ir trumpus steroidų kursus (žr. 4.2 ir 4.8 skyrius). 65 metų ir vyresniems pacientams, palyginti su jaunesniais,</w:t>
      </w:r>
      <w:r w:rsidR="005523EE">
        <w:rPr>
          <w:rFonts w:ascii="Times New Roman" w:eastAsia="SimSun" w:hAnsi="Times New Roman" w:cs="Times New Roman"/>
          <w:color w:val="000000"/>
          <w:lang w:eastAsia="ar-SA"/>
        </w:rPr>
        <w:t>skysčio</w:t>
      </w:r>
      <w:r w:rsidRPr="00934FA2">
        <w:rPr>
          <w:rFonts w:ascii="Times New Roman" w:eastAsia="SimSun" w:hAnsi="Times New Roman" w:cs="Times New Roman"/>
          <w:color w:val="000000"/>
          <w:lang w:eastAsia="ar-SA"/>
        </w:rPr>
        <w:t xml:space="preserve"> pleuros </w:t>
      </w:r>
      <w:r w:rsidR="005523EE">
        <w:rPr>
          <w:rFonts w:ascii="Times New Roman" w:eastAsia="SimSun" w:hAnsi="Times New Roman" w:cs="Times New Roman"/>
          <w:color w:val="000000"/>
          <w:lang w:eastAsia="ar-SA"/>
        </w:rPr>
        <w:t>ertmėje</w:t>
      </w:r>
      <w:r w:rsidRPr="00934FA2">
        <w:rPr>
          <w:rFonts w:ascii="Times New Roman" w:eastAsia="SimSun" w:hAnsi="Times New Roman" w:cs="Times New Roman"/>
          <w:color w:val="000000"/>
          <w:lang w:eastAsia="ar-SA"/>
        </w:rPr>
        <w:t xml:space="preserve">, dusulio, kosulio, </w:t>
      </w:r>
      <w:r w:rsidR="005523EE">
        <w:rPr>
          <w:rFonts w:ascii="Times New Roman" w:eastAsia="SimSun" w:hAnsi="Times New Roman" w:cs="Times New Roman"/>
          <w:color w:val="000000"/>
          <w:lang w:eastAsia="ar-SA"/>
        </w:rPr>
        <w:t xml:space="preserve">skysčio </w:t>
      </w:r>
      <w:r w:rsidRPr="00934FA2">
        <w:rPr>
          <w:rFonts w:ascii="Times New Roman" w:eastAsia="SimSun" w:hAnsi="Times New Roman" w:cs="Times New Roman"/>
          <w:color w:val="000000"/>
          <w:lang w:eastAsia="ar-SA"/>
        </w:rPr>
        <w:t xml:space="preserve">perikardo </w:t>
      </w:r>
      <w:r w:rsidR="005523EE">
        <w:rPr>
          <w:rFonts w:ascii="Times New Roman" w:eastAsia="SimSun" w:hAnsi="Times New Roman" w:cs="Times New Roman"/>
          <w:color w:val="000000"/>
          <w:lang w:eastAsia="ar-SA"/>
        </w:rPr>
        <w:t>ertmėje</w:t>
      </w:r>
      <w:r w:rsidR="005523EE"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t>ir stazinio širdies nepakankamumo rizika yra didesnė, todėl juos reikia atidžiai stebėti.</w:t>
      </w:r>
      <w:r w:rsidR="00B43F42">
        <w:rPr>
          <w:rFonts w:ascii="Times New Roman" w:eastAsia="SimSun" w:hAnsi="Times New Roman" w:cs="Times New Roman"/>
          <w:color w:val="000000"/>
          <w:lang w:eastAsia="ar-SA"/>
        </w:rPr>
        <w:t xml:space="preserve"> </w:t>
      </w:r>
      <w:r w:rsidR="00B43F42" w:rsidRPr="00B43F42">
        <w:rPr>
          <w:rFonts w:ascii="Times New Roman" w:eastAsia="SimSun" w:hAnsi="Times New Roman" w:cs="Times New Roman"/>
          <w:color w:val="000000"/>
          <w:lang w:eastAsia="ar-SA"/>
        </w:rPr>
        <w:t>Buvo pranešta apie chilotorakso atvejus pacientams, kuriems pasireiškė pleuros efuzija (žr.</w:t>
      </w:r>
      <w:r w:rsidR="00B43F42">
        <w:rPr>
          <w:rFonts w:ascii="Times New Roman" w:eastAsia="SimSun" w:hAnsi="Times New Roman" w:cs="Times New Roman"/>
          <w:color w:val="000000"/>
          <w:lang w:eastAsia="ar-SA"/>
        </w:rPr>
        <w:t> </w:t>
      </w:r>
      <w:r w:rsidR="00B43F42" w:rsidRPr="00B43F42">
        <w:rPr>
          <w:rFonts w:ascii="Times New Roman" w:eastAsia="SimSun" w:hAnsi="Times New Roman" w:cs="Times New Roman"/>
          <w:color w:val="000000"/>
          <w:lang w:eastAsia="ar-SA"/>
        </w:rPr>
        <w:t>4.8</w:t>
      </w:r>
      <w:r w:rsidR="00B43F42">
        <w:rPr>
          <w:rFonts w:ascii="Times New Roman" w:eastAsia="SimSun" w:hAnsi="Times New Roman" w:cs="Times New Roman"/>
          <w:color w:val="000000"/>
          <w:lang w:eastAsia="ar-SA"/>
        </w:rPr>
        <w:t xml:space="preserve"> </w:t>
      </w:r>
      <w:r w:rsidR="00B43F42" w:rsidRPr="00B43F42">
        <w:rPr>
          <w:rFonts w:ascii="Times New Roman" w:eastAsia="SimSun" w:hAnsi="Times New Roman" w:cs="Times New Roman"/>
          <w:color w:val="000000"/>
          <w:lang w:eastAsia="ar-SA"/>
        </w:rPr>
        <w:t>skyrių).</w:t>
      </w:r>
    </w:p>
    <w:p w14:paraId="55954DFF"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5BDE20ED" w14:textId="77777777" w:rsidR="00B436E7" w:rsidRPr="005523EE" w:rsidRDefault="00B436E7" w:rsidP="00B436E7">
      <w:pPr>
        <w:suppressAutoHyphens/>
        <w:spacing w:after="0" w:line="240" w:lineRule="auto"/>
        <w:rPr>
          <w:rFonts w:ascii="Times New Roman" w:eastAsia="SimSun" w:hAnsi="Times New Roman" w:cs="Times New Roman"/>
          <w:color w:val="000000"/>
          <w:lang w:eastAsia="ar-SA"/>
        </w:rPr>
      </w:pPr>
      <w:r w:rsidRPr="00ED5F32">
        <w:rPr>
          <w:rFonts w:ascii="Times New Roman" w:eastAsia="SimSun" w:hAnsi="Times New Roman" w:cs="Times New Roman"/>
          <w:i/>
          <w:color w:val="000000"/>
          <w:lang w:eastAsia="ar-SA"/>
        </w:rPr>
        <w:t>Plaučių arterijos hipertenzija (PAH)</w:t>
      </w:r>
    </w:p>
    <w:p w14:paraId="73A21683"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Gauta pranešimų apie dazatinibo vartojimo metu pasireiškusią PAH (prekapiliarinę plaučių arterijos hipertenziją, patvirtintą kateterizuojant dešinę širdies pusę) (žr. 4.8 skyrių). Šiais atvejais apie PAH pranešta po gydymo dazatinibu pradžios, įskaitant atvejus po ilgesnio nei vienerių metų gydymo.</w:t>
      </w:r>
    </w:p>
    <w:p w14:paraId="2C468771"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28C6CA9A" w14:textId="06DB3E5A" w:rsidR="00341AEC"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Prieš pradedant gydymą dazatinibu reikia ištirti, ar nėra širdies ir plaučių ligos požymių ir simptomų. Pradedant gydymą, reikia atlikti ultragarsinį tyrimą kiekvienam pacientui, kuriam yra širdies ligos simptomų, ir apsvarsčius tiems pacientams, kuriems yra širdies ar plaučių ligos rizikos veiksnių. Jeigu pradėjus gydymą dazatinibu pacientui pasireiškia dusulys ir nuovargis, reikia ištirti, ar nėra dažnai pasitaikančių priežasčių (pvz., </w:t>
      </w:r>
      <w:r w:rsidR="005523EE">
        <w:rPr>
          <w:rFonts w:ascii="Times New Roman" w:eastAsia="SimSun" w:hAnsi="Times New Roman" w:cs="Times New Roman"/>
          <w:color w:val="000000"/>
          <w:lang w:eastAsia="ar-SA"/>
        </w:rPr>
        <w:t xml:space="preserve">skysčio </w:t>
      </w:r>
      <w:r w:rsidRPr="00934FA2">
        <w:rPr>
          <w:rFonts w:ascii="Times New Roman" w:eastAsia="SimSun" w:hAnsi="Times New Roman" w:cs="Times New Roman"/>
          <w:color w:val="000000"/>
          <w:lang w:eastAsia="ar-SA"/>
        </w:rPr>
        <w:t xml:space="preserve">pleuros </w:t>
      </w:r>
      <w:r w:rsidR="005523EE">
        <w:rPr>
          <w:rFonts w:ascii="Times New Roman" w:eastAsia="SimSun" w:hAnsi="Times New Roman" w:cs="Times New Roman"/>
          <w:color w:val="000000"/>
          <w:lang w:eastAsia="ar-SA"/>
        </w:rPr>
        <w:t>ertmėje</w:t>
      </w:r>
      <w:r w:rsidRPr="00934FA2">
        <w:rPr>
          <w:rFonts w:ascii="Times New Roman" w:eastAsia="SimSun" w:hAnsi="Times New Roman" w:cs="Times New Roman"/>
          <w:color w:val="000000"/>
          <w:lang w:eastAsia="ar-SA"/>
        </w:rPr>
        <w:t xml:space="preserve">, plaučių edemos, anemijos arba plaučių infiltracijos). Laikantis nehematologinių nepageidaujamų reakcijų gydymo rekomendacijų (žr. 4.2 skyrių), tokiu atveju reikia sumažinti dazatinibo dozę arba laikinai nutraukti jo vartojimą, kol bus baigti šie tyrimai. Jeigu nenustačius kitos priežasties arba jei sumažinus šio vaistinio preparato dozę ar jo vartojimą laikinai nutraukus būklė nepagerėja, reikia atsižvelgti į PAH diagnozės galimybę. PAH diagnozuojama laikantis standartinės praktikos rekomendacijų. Patvirtinus PAH diagnozę, dazatinibo vartojimas turi būti nutrauktas visam laikui. </w:t>
      </w:r>
    </w:p>
    <w:p w14:paraId="6D573389" w14:textId="77777777" w:rsidR="00341AEC" w:rsidRPr="00934FA2" w:rsidRDefault="00341AEC" w:rsidP="00B436E7">
      <w:pPr>
        <w:suppressAutoHyphens/>
        <w:spacing w:after="0" w:line="240" w:lineRule="auto"/>
        <w:rPr>
          <w:rFonts w:ascii="Times New Roman" w:eastAsia="SimSun" w:hAnsi="Times New Roman" w:cs="Times New Roman"/>
          <w:color w:val="000000"/>
          <w:lang w:eastAsia="ar-SA"/>
        </w:rPr>
      </w:pPr>
    </w:p>
    <w:p w14:paraId="4560F472"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Pacientai, kuriems diagnozuota PAH, turi būti stebimi ir gydomi laikantis standartinės praktikos rekomendacijų. Dazatinibu gydomiems pacientams, kuriems pasireiškė PAH, pastebėtas hemodinamikos ir klinikinių rodiklių pagerėjimas po gydymo dazatinibu nutraukimo.</w:t>
      </w:r>
    </w:p>
    <w:p w14:paraId="338EA5FC"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028295F5" w14:textId="77777777" w:rsidR="00B436E7" w:rsidRPr="005523EE" w:rsidRDefault="00B436E7" w:rsidP="00B436E7">
      <w:pPr>
        <w:suppressAutoHyphens/>
        <w:spacing w:after="0" w:line="240" w:lineRule="auto"/>
        <w:rPr>
          <w:rFonts w:ascii="Times New Roman" w:eastAsia="SimSun" w:hAnsi="Times New Roman" w:cs="Times New Roman"/>
          <w:color w:val="000000"/>
          <w:lang w:eastAsia="ar-SA"/>
        </w:rPr>
      </w:pPr>
      <w:r w:rsidRPr="00ED5F32">
        <w:rPr>
          <w:rFonts w:ascii="Times New Roman" w:eastAsia="SimSun" w:hAnsi="Times New Roman" w:cs="Times New Roman"/>
          <w:i/>
          <w:color w:val="000000"/>
          <w:lang w:eastAsia="ar-SA"/>
        </w:rPr>
        <w:t>QT pailgėjimas</w:t>
      </w:r>
    </w:p>
    <w:p w14:paraId="66BF9093" w14:textId="36A8615A"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Tyrimų </w:t>
      </w:r>
      <w:r w:rsidRPr="00934FA2">
        <w:rPr>
          <w:rFonts w:ascii="Times New Roman" w:eastAsia="SimSun" w:hAnsi="Times New Roman" w:cs="Times New Roman"/>
          <w:i/>
          <w:color w:val="000000"/>
          <w:lang w:eastAsia="ar-SA"/>
        </w:rPr>
        <w:t>in vitro</w:t>
      </w:r>
      <w:r w:rsidRPr="00934FA2">
        <w:rPr>
          <w:rFonts w:ascii="Times New Roman" w:eastAsia="SimSun" w:hAnsi="Times New Roman" w:cs="Times New Roman"/>
          <w:color w:val="000000"/>
          <w:lang w:eastAsia="ar-SA"/>
        </w:rPr>
        <w:t xml:space="preserve"> duomenimis, dazatinibas gali pailginti širdies skilvelių repoliarizacijos trukmę (QT intervalą) (žr. 5.3 skyrių). Naujai diagnozuotos lėtinės LML III fazės tyrimo metu per ne trumpesnį kaip </w:t>
      </w:r>
      <w:r w:rsidR="00360AE2" w:rsidRPr="00934FA2">
        <w:rPr>
          <w:rFonts w:ascii="Times New Roman" w:eastAsia="SimSun" w:hAnsi="Times New Roman" w:cs="Times New Roman"/>
          <w:color w:val="000000"/>
          <w:lang w:eastAsia="ar-SA"/>
        </w:rPr>
        <w:t>60</w:t>
      </w:r>
      <w:r w:rsidR="00360AE2">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mėn. stebėjimo laikotarpį gauta pranešimų apie koreguoto QT intervalo (QTc) pailgėjimą kaip nepageidaujamą reakciją, pasireiškusią vienam </w:t>
      </w:r>
      <w:r w:rsidR="00360AE2" w:rsidRPr="00934FA2">
        <w:rPr>
          <w:rFonts w:ascii="Times New Roman" w:eastAsia="SimSun" w:hAnsi="Times New Roman" w:cs="Times New Roman"/>
          <w:color w:val="000000"/>
          <w:lang w:eastAsia="ar-SA"/>
        </w:rPr>
        <w:t>(&lt;</w:t>
      </w:r>
      <w:r w:rsidR="00360AE2">
        <w:rPr>
          <w:rFonts w:ascii="Times New Roman" w:eastAsia="SimSun" w:hAnsi="Times New Roman" w:cs="Times New Roman"/>
          <w:color w:val="000000"/>
          <w:lang w:eastAsia="ar-SA"/>
        </w:rPr>
        <w:t> </w:t>
      </w:r>
      <w:r w:rsidR="00360AE2" w:rsidRPr="00934FA2">
        <w:rPr>
          <w:rFonts w:ascii="Times New Roman" w:eastAsia="SimSun" w:hAnsi="Times New Roman" w:cs="Times New Roman"/>
          <w:color w:val="000000"/>
          <w:lang w:eastAsia="ar-SA"/>
        </w:rPr>
        <w:t>1</w:t>
      </w:r>
      <w:r w:rsidR="00360AE2">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 iš 258 dazatinibo ir vienam </w:t>
      </w:r>
      <w:r w:rsidR="00360AE2" w:rsidRPr="00934FA2">
        <w:rPr>
          <w:rFonts w:ascii="Times New Roman" w:eastAsia="SimSun" w:hAnsi="Times New Roman" w:cs="Times New Roman"/>
          <w:color w:val="000000"/>
          <w:lang w:eastAsia="ar-SA"/>
        </w:rPr>
        <w:t>(&lt;</w:t>
      </w:r>
      <w:r w:rsidR="00360AE2">
        <w:rPr>
          <w:rFonts w:ascii="Times New Roman" w:eastAsia="SimSun" w:hAnsi="Times New Roman" w:cs="Times New Roman"/>
          <w:color w:val="000000"/>
          <w:lang w:eastAsia="ar-SA"/>
        </w:rPr>
        <w:t> </w:t>
      </w:r>
      <w:r w:rsidR="00360AE2" w:rsidRPr="00934FA2">
        <w:rPr>
          <w:rFonts w:ascii="Times New Roman" w:eastAsia="SimSun" w:hAnsi="Times New Roman" w:cs="Times New Roman"/>
          <w:color w:val="000000"/>
          <w:lang w:eastAsia="ar-SA"/>
        </w:rPr>
        <w:t>1</w:t>
      </w:r>
      <w:r w:rsidR="00360AE2">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iš 258 imatinibo vartojusių pacientų. Dazatinibo vartojusių pacientų QTcF (</w:t>
      </w:r>
      <w:r w:rsidRPr="00D1676C">
        <w:rPr>
          <w:rFonts w:ascii="Times New Roman" w:eastAsia="SimSun" w:hAnsi="Times New Roman" w:cs="Times New Roman"/>
          <w:color w:val="000000"/>
          <w:lang w:eastAsia="ar-SA"/>
        </w:rPr>
        <w:t xml:space="preserve">QTc </w:t>
      </w:r>
      <w:r w:rsidRPr="00D1676C">
        <w:rPr>
          <w:rFonts w:ascii="Times New Roman" w:eastAsia="SimSun" w:hAnsi="Times New Roman" w:cs="Times New Roman"/>
          <w:i/>
          <w:color w:val="000000"/>
          <w:lang w:eastAsia="ar-SA"/>
        </w:rPr>
        <w:t>Fridericia</w:t>
      </w:r>
      <w:r w:rsidRPr="00D1676C">
        <w:rPr>
          <w:rFonts w:ascii="Times New Roman" w:eastAsia="SimSun" w:hAnsi="Times New Roman" w:cs="Times New Roman"/>
          <w:color w:val="000000"/>
          <w:lang w:eastAsia="ar-SA"/>
        </w:rPr>
        <w:t xml:space="preserve"> metodu</w:t>
      </w:r>
      <w:r w:rsidRPr="00934FA2">
        <w:rPr>
          <w:rFonts w:ascii="Times New Roman" w:eastAsia="SimSun" w:hAnsi="Times New Roman" w:cs="Times New Roman"/>
          <w:color w:val="000000"/>
          <w:lang w:eastAsia="ar-SA"/>
        </w:rPr>
        <w:t>) pokyčio, palyginus su buvusiu iki gydymo, mediana buvo 3,</w:t>
      </w:r>
      <w:r w:rsidR="00360AE2" w:rsidRPr="00934FA2">
        <w:rPr>
          <w:rFonts w:ascii="Times New Roman" w:eastAsia="SimSun" w:hAnsi="Times New Roman" w:cs="Times New Roman"/>
          <w:color w:val="000000"/>
          <w:lang w:eastAsia="ar-SA"/>
        </w:rPr>
        <w:t>0</w:t>
      </w:r>
      <w:r w:rsidR="00360AE2">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ms, vartojusių imatinibo – 8,</w:t>
      </w:r>
      <w:r w:rsidR="00360AE2" w:rsidRPr="00934FA2">
        <w:rPr>
          <w:rFonts w:ascii="Times New Roman" w:eastAsia="SimSun" w:hAnsi="Times New Roman" w:cs="Times New Roman"/>
          <w:color w:val="000000"/>
          <w:lang w:eastAsia="ar-SA"/>
        </w:rPr>
        <w:t>2</w:t>
      </w:r>
      <w:r w:rsidR="00360AE2">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ms. </w:t>
      </w:r>
      <w:r w:rsidR="00DD6A0A">
        <w:rPr>
          <w:rFonts w:ascii="Times New Roman" w:eastAsia="SimSun" w:hAnsi="Times New Roman" w:cs="Times New Roman"/>
          <w:color w:val="000000"/>
          <w:lang w:eastAsia="ar-SA"/>
        </w:rPr>
        <w:t>Dviem pacientams (</w:t>
      </w:r>
      <w:r w:rsidR="00DD6A0A" w:rsidRPr="00ED5F32">
        <w:rPr>
          <w:rFonts w:ascii="Times New Roman" w:eastAsia="SimSun" w:hAnsi="Times New Roman" w:cs="Times New Roman"/>
          <w:color w:val="000000"/>
          <w:lang w:eastAsia="ar-SA"/>
        </w:rPr>
        <w:t>p</w:t>
      </w:r>
      <w:r w:rsidRPr="00DD6A0A">
        <w:rPr>
          <w:rFonts w:ascii="Times New Roman" w:eastAsia="SimSun" w:hAnsi="Times New Roman" w:cs="Times New Roman"/>
          <w:color w:val="000000"/>
          <w:lang w:eastAsia="ar-SA"/>
        </w:rPr>
        <w:t xml:space="preserve">o vieną </w:t>
      </w:r>
      <w:r w:rsidR="00DD6A0A" w:rsidRPr="00ED5F32">
        <w:rPr>
          <w:rFonts w:ascii="Times New Roman" w:eastAsia="SimSun" w:hAnsi="Times New Roman" w:cs="Times New Roman"/>
          <w:color w:val="000000"/>
          <w:lang w:eastAsia="ar-SA"/>
        </w:rPr>
        <w:t xml:space="preserve">iš kiekvienos </w:t>
      </w:r>
      <w:r w:rsidRPr="00DD6A0A">
        <w:rPr>
          <w:rFonts w:ascii="Times New Roman" w:eastAsia="SimSun" w:hAnsi="Times New Roman" w:cs="Times New Roman"/>
          <w:color w:val="000000"/>
          <w:lang w:eastAsia="ar-SA"/>
        </w:rPr>
        <w:t>grup</w:t>
      </w:r>
      <w:r w:rsidR="00DD6A0A">
        <w:rPr>
          <w:rFonts w:ascii="Times New Roman" w:eastAsia="SimSun" w:hAnsi="Times New Roman" w:cs="Times New Roman"/>
          <w:color w:val="000000"/>
          <w:lang w:eastAsia="ar-SA"/>
        </w:rPr>
        <w:t>ės)</w:t>
      </w:r>
      <w:r w:rsidRPr="00934FA2">
        <w:rPr>
          <w:rFonts w:ascii="Times New Roman" w:eastAsia="SimSun" w:hAnsi="Times New Roman" w:cs="Times New Roman"/>
          <w:color w:val="000000"/>
          <w:lang w:eastAsia="ar-SA"/>
        </w:rPr>
        <w:t xml:space="preserve"> </w:t>
      </w:r>
      <w:r w:rsidR="00360AE2" w:rsidRPr="00934FA2">
        <w:rPr>
          <w:rFonts w:ascii="Times New Roman" w:eastAsia="SimSun" w:hAnsi="Times New Roman" w:cs="Times New Roman"/>
          <w:color w:val="000000"/>
          <w:lang w:eastAsia="ar-SA"/>
        </w:rPr>
        <w:t>(&lt;</w:t>
      </w:r>
      <w:r w:rsidR="00360AE2">
        <w:rPr>
          <w:rFonts w:ascii="Times New Roman" w:eastAsia="SimSun" w:hAnsi="Times New Roman" w:cs="Times New Roman"/>
          <w:color w:val="000000"/>
          <w:lang w:eastAsia="ar-SA"/>
        </w:rPr>
        <w:t> </w:t>
      </w:r>
      <w:r w:rsidR="00360AE2" w:rsidRPr="00934FA2">
        <w:rPr>
          <w:rFonts w:ascii="Times New Roman" w:eastAsia="SimSun" w:hAnsi="Times New Roman" w:cs="Times New Roman"/>
          <w:color w:val="000000"/>
          <w:lang w:eastAsia="ar-SA"/>
        </w:rPr>
        <w:t>1</w:t>
      </w:r>
      <w:r w:rsidR="00360AE2">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 nustatytas QTcF </w:t>
      </w:r>
      <w:r w:rsidR="00360AE2" w:rsidRPr="00934FA2">
        <w:rPr>
          <w:rFonts w:ascii="Times New Roman" w:eastAsia="SimSun" w:hAnsi="Times New Roman" w:cs="Times New Roman"/>
          <w:color w:val="000000"/>
          <w:lang w:eastAsia="ar-SA"/>
        </w:rPr>
        <w:t>&gt;</w:t>
      </w:r>
      <w:r w:rsidR="00360AE2">
        <w:rPr>
          <w:rFonts w:ascii="Times New Roman" w:eastAsia="SimSun" w:hAnsi="Times New Roman" w:cs="Times New Roman"/>
          <w:color w:val="000000"/>
          <w:lang w:eastAsia="ar-SA"/>
        </w:rPr>
        <w:t> </w:t>
      </w:r>
      <w:r w:rsidR="00360AE2" w:rsidRPr="00934FA2">
        <w:rPr>
          <w:rFonts w:ascii="Times New Roman" w:eastAsia="SimSun" w:hAnsi="Times New Roman" w:cs="Times New Roman"/>
          <w:color w:val="000000"/>
          <w:lang w:eastAsia="ar-SA"/>
        </w:rPr>
        <w:t>500</w:t>
      </w:r>
      <w:r w:rsidR="00360AE2">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ms. II fazės klinikinių tyrimų metu 865 leukemija sirgusiems pacientams vartojus dazatinibo vidutinis QTcF intervalo pokytis (palyginus su buvusiu iki gydymo) buvo 4-</w:t>
      </w:r>
      <w:r w:rsidR="00360AE2" w:rsidRPr="00934FA2">
        <w:rPr>
          <w:rFonts w:ascii="Times New Roman" w:eastAsia="SimSun" w:hAnsi="Times New Roman" w:cs="Times New Roman"/>
          <w:color w:val="000000"/>
          <w:lang w:eastAsia="ar-SA"/>
        </w:rPr>
        <w:t>6</w:t>
      </w:r>
      <w:r w:rsidR="00360AE2">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ms, visų vidurkių pokyčių </w:t>
      </w:r>
      <w:r w:rsidR="00360AE2" w:rsidRPr="00934FA2">
        <w:rPr>
          <w:rFonts w:ascii="Times New Roman" w:eastAsia="SimSun" w:hAnsi="Times New Roman" w:cs="Times New Roman"/>
          <w:color w:val="000000"/>
          <w:lang w:eastAsia="ar-SA"/>
        </w:rPr>
        <w:t>95</w:t>
      </w:r>
      <w:r w:rsidR="00360AE2">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 pasikliautinojo intervalo viršutinė riba buvo </w:t>
      </w:r>
      <w:r w:rsidR="00360AE2" w:rsidRPr="00934FA2">
        <w:rPr>
          <w:rFonts w:ascii="Times New Roman" w:eastAsia="SimSun" w:hAnsi="Times New Roman" w:cs="Times New Roman"/>
          <w:color w:val="000000"/>
          <w:lang w:eastAsia="ar-SA"/>
        </w:rPr>
        <w:t>&lt;</w:t>
      </w:r>
      <w:r w:rsidR="00360AE2">
        <w:rPr>
          <w:rFonts w:ascii="Times New Roman" w:eastAsia="SimSun" w:hAnsi="Times New Roman" w:cs="Times New Roman"/>
          <w:color w:val="000000"/>
          <w:lang w:eastAsia="ar-SA"/>
        </w:rPr>
        <w:t> </w:t>
      </w:r>
      <w:r w:rsidR="00360AE2" w:rsidRPr="00934FA2">
        <w:rPr>
          <w:rFonts w:ascii="Times New Roman" w:eastAsia="SimSun" w:hAnsi="Times New Roman" w:cs="Times New Roman"/>
          <w:color w:val="000000"/>
          <w:lang w:eastAsia="ar-SA"/>
        </w:rPr>
        <w:t>7</w:t>
      </w:r>
      <w:r w:rsidR="00360AE2">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ms (žr. 4.8 skyrių).</w:t>
      </w:r>
    </w:p>
    <w:p w14:paraId="5E1A3690" w14:textId="77777777" w:rsidR="00341AEC" w:rsidRPr="00934FA2" w:rsidRDefault="00341AEC" w:rsidP="00B436E7">
      <w:pPr>
        <w:suppressAutoHyphens/>
        <w:spacing w:after="0" w:line="240" w:lineRule="auto"/>
        <w:rPr>
          <w:rFonts w:ascii="Times New Roman" w:eastAsia="SimSun" w:hAnsi="Times New Roman" w:cs="Times New Roman"/>
          <w:color w:val="000000"/>
          <w:lang w:eastAsia="ar-SA"/>
        </w:rPr>
      </w:pPr>
    </w:p>
    <w:p w14:paraId="2EAC1704" w14:textId="5C6F68D0"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15 iš 2182 ankstesniam gydymui imatinibu atsparia liga sirgusių arba jo netoleravusių pacientų (</w:t>
      </w:r>
      <w:r w:rsidR="00C27905" w:rsidRPr="00934FA2">
        <w:rPr>
          <w:rFonts w:ascii="Times New Roman" w:eastAsia="SimSun" w:hAnsi="Times New Roman" w:cs="Times New Roman"/>
          <w:color w:val="000000"/>
          <w:lang w:eastAsia="ar-SA"/>
        </w:rPr>
        <w:t>1</w:t>
      </w:r>
      <w:r w:rsidR="00C27905">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vartojusių dazatinibo klinikinių tyrimų metu, kaip nepageidaujama reakcija užfiksuotas koreguoto QT pailgėjimas. 21 iš jų (</w:t>
      </w:r>
      <w:r w:rsidR="00C27905" w:rsidRPr="00934FA2">
        <w:rPr>
          <w:rFonts w:ascii="Times New Roman" w:eastAsia="SimSun" w:hAnsi="Times New Roman" w:cs="Times New Roman"/>
          <w:color w:val="000000"/>
          <w:lang w:eastAsia="ar-SA"/>
        </w:rPr>
        <w:t>1</w:t>
      </w:r>
      <w:r w:rsidR="00C27905">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 QTcF buvo </w:t>
      </w:r>
      <w:r w:rsidR="00C27905" w:rsidRPr="00934FA2">
        <w:rPr>
          <w:rFonts w:ascii="Times New Roman" w:eastAsia="SimSun" w:hAnsi="Times New Roman" w:cs="Times New Roman"/>
          <w:color w:val="000000"/>
          <w:lang w:eastAsia="ar-SA"/>
        </w:rPr>
        <w:t>&gt;</w:t>
      </w:r>
      <w:r w:rsidR="00C27905">
        <w:rPr>
          <w:rFonts w:ascii="Times New Roman" w:eastAsia="SimSun" w:hAnsi="Times New Roman" w:cs="Times New Roman"/>
          <w:color w:val="000000"/>
          <w:lang w:eastAsia="ar-SA"/>
        </w:rPr>
        <w:t> </w:t>
      </w:r>
      <w:r w:rsidR="00C27905" w:rsidRPr="00934FA2">
        <w:rPr>
          <w:rFonts w:ascii="Times New Roman" w:eastAsia="SimSun" w:hAnsi="Times New Roman" w:cs="Times New Roman"/>
          <w:color w:val="000000"/>
          <w:lang w:eastAsia="ar-SA"/>
        </w:rPr>
        <w:t>500</w:t>
      </w:r>
      <w:r w:rsidR="00C27905">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ms.</w:t>
      </w:r>
    </w:p>
    <w:p w14:paraId="1AFBD317"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49DDDCA4" w14:textId="3914EC7F"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lastRenderedPageBreak/>
        <w:t>Esant pailgėjusiam QT intervalui arba jo pailgėjimo rizikai (hipokalemija ar hipomagnezemija, įgimtas ilgo QT sindromas, vartojami nuo aritmijos ar kiti galintys pailginti QT vaistiniai preparatai, suvartota didelė kumuliacinė antraciklinų dozė), dazatinibo skir</w:t>
      </w:r>
      <w:r w:rsidR="00D1676C">
        <w:rPr>
          <w:rFonts w:ascii="Times New Roman" w:eastAsia="SimSun" w:hAnsi="Times New Roman" w:cs="Times New Roman"/>
          <w:color w:val="000000"/>
          <w:lang w:eastAsia="ar-SA"/>
        </w:rPr>
        <w:t>ti</w:t>
      </w:r>
      <w:r w:rsidRPr="00934FA2">
        <w:rPr>
          <w:rFonts w:ascii="Times New Roman" w:eastAsia="SimSun" w:hAnsi="Times New Roman" w:cs="Times New Roman"/>
          <w:color w:val="000000"/>
          <w:lang w:eastAsia="ar-SA"/>
        </w:rPr>
        <w:t xml:space="preserve"> atsargiai. Prieš dazatinibo vartojimą turi būti pašalinta hipokalemija ar hipomagnezemija.</w:t>
      </w:r>
    </w:p>
    <w:p w14:paraId="5F665DC3"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7527E80A" w14:textId="77777777" w:rsidR="00B436E7" w:rsidRPr="00E12AC2" w:rsidRDefault="00B436E7" w:rsidP="00B436E7">
      <w:pPr>
        <w:suppressAutoHyphens/>
        <w:spacing w:after="0" w:line="240" w:lineRule="auto"/>
        <w:rPr>
          <w:rFonts w:ascii="Times New Roman" w:eastAsia="SimSun" w:hAnsi="Times New Roman" w:cs="Times New Roman"/>
          <w:color w:val="000000"/>
          <w:lang w:eastAsia="ar-SA"/>
        </w:rPr>
      </w:pPr>
      <w:r w:rsidRPr="00ED5F32">
        <w:rPr>
          <w:rFonts w:ascii="Times New Roman" w:eastAsia="SimSun" w:hAnsi="Times New Roman" w:cs="Times New Roman"/>
          <w:i/>
          <w:color w:val="000000"/>
          <w:lang w:eastAsia="ar-SA"/>
        </w:rPr>
        <w:t>Širdies nepageidaujamos reakcijos</w:t>
      </w:r>
    </w:p>
    <w:p w14:paraId="16FDBE8C" w14:textId="54F122F1"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Atsitiktinės atrankos dazatinibo klinikiniame tyrime dalyvavo 519 pacientų, kuriems naujai diagnozuota lėtinė LML fazė (buvo įtraukti ir sirgę širdies liga pacientai). Gauta pranešimų apie dazatinibo vartojimo metu pasireiškusias širdies nepageidaujamas reakcijas</w:t>
      </w:r>
      <w:r w:rsidR="003F05AC">
        <w:rPr>
          <w:rFonts w:ascii="Times New Roman" w:eastAsia="SimSun" w:hAnsi="Times New Roman" w:cs="Times New Roman"/>
          <w:color w:val="000000"/>
          <w:lang w:eastAsia="ar-SA"/>
        </w:rPr>
        <w:t>:</w:t>
      </w:r>
      <w:r w:rsidRPr="00934FA2">
        <w:rPr>
          <w:rFonts w:ascii="Times New Roman" w:eastAsia="SimSun" w:hAnsi="Times New Roman" w:cs="Times New Roman"/>
          <w:color w:val="000000"/>
          <w:lang w:eastAsia="ar-SA"/>
        </w:rPr>
        <w:t xml:space="preserve"> stazinį širdies nepakankamumą ar sutrikusią širdies funkciją, </w:t>
      </w:r>
      <w:r w:rsidR="003F05AC">
        <w:rPr>
          <w:rFonts w:ascii="Times New Roman" w:eastAsia="SimSun" w:hAnsi="Times New Roman" w:cs="Times New Roman"/>
          <w:color w:val="000000"/>
          <w:lang w:eastAsia="ar-SA"/>
        </w:rPr>
        <w:t xml:space="preserve">skystį </w:t>
      </w:r>
      <w:r w:rsidRPr="00934FA2">
        <w:rPr>
          <w:rFonts w:ascii="Times New Roman" w:eastAsia="SimSun" w:hAnsi="Times New Roman" w:cs="Times New Roman"/>
          <w:color w:val="000000"/>
          <w:lang w:eastAsia="ar-SA"/>
        </w:rPr>
        <w:t>perikard</w:t>
      </w:r>
      <w:r w:rsidR="00D179DE">
        <w:rPr>
          <w:rFonts w:ascii="Times New Roman" w:eastAsia="SimSun" w:hAnsi="Times New Roman" w:cs="Times New Roman"/>
          <w:color w:val="000000"/>
          <w:lang w:eastAsia="ar-SA"/>
        </w:rPr>
        <w:t>o ertmėje</w:t>
      </w:r>
      <w:r w:rsidRPr="00934FA2">
        <w:rPr>
          <w:rFonts w:ascii="Times New Roman" w:eastAsia="SimSun" w:hAnsi="Times New Roman" w:cs="Times New Roman"/>
          <w:color w:val="000000"/>
          <w:lang w:eastAsia="ar-SA"/>
        </w:rPr>
        <w:t>, aritmijas, palpitaciją, QT pailgėjimą bei miokardo infarktą (įskaitant mirtinus atvejus). Širdies nepageidaujam</w:t>
      </w:r>
      <w:r w:rsidR="003F05AC">
        <w:rPr>
          <w:rFonts w:ascii="Times New Roman" w:eastAsia="SimSun" w:hAnsi="Times New Roman" w:cs="Times New Roman"/>
          <w:color w:val="000000"/>
          <w:lang w:eastAsia="ar-SA"/>
        </w:rPr>
        <w:t>os</w:t>
      </w:r>
      <w:r w:rsidRPr="00934FA2">
        <w:rPr>
          <w:rFonts w:ascii="Times New Roman" w:eastAsia="SimSun" w:hAnsi="Times New Roman" w:cs="Times New Roman"/>
          <w:color w:val="000000"/>
          <w:lang w:eastAsia="ar-SA"/>
        </w:rPr>
        <w:t xml:space="preserve"> reakcij</w:t>
      </w:r>
      <w:r w:rsidR="003F05AC">
        <w:rPr>
          <w:rFonts w:ascii="Times New Roman" w:eastAsia="SimSun" w:hAnsi="Times New Roman" w:cs="Times New Roman"/>
          <w:color w:val="000000"/>
          <w:lang w:eastAsia="ar-SA"/>
        </w:rPr>
        <w:t>os</w:t>
      </w:r>
      <w:r w:rsidRPr="00934FA2">
        <w:rPr>
          <w:rFonts w:ascii="Times New Roman" w:eastAsia="SimSun" w:hAnsi="Times New Roman" w:cs="Times New Roman"/>
          <w:color w:val="000000"/>
          <w:lang w:eastAsia="ar-SA"/>
        </w:rPr>
        <w:t xml:space="preserve"> dažniau nustatyt</w:t>
      </w:r>
      <w:r w:rsidR="003F05AC">
        <w:rPr>
          <w:rFonts w:ascii="Times New Roman" w:eastAsia="SimSun" w:hAnsi="Times New Roman" w:cs="Times New Roman"/>
          <w:color w:val="000000"/>
          <w:lang w:eastAsia="ar-SA"/>
        </w:rPr>
        <w:t>os</w:t>
      </w:r>
      <w:r w:rsidRPr="00934FA2">
        <w:rPr>
          <w:rFonts w:ascii="Times New Roman" w:eastAsia="SimSun" w:hAnsi="Times New Roman" w:cs="Times New Roman"/>
          <w:color w:val="000000"/>
          <w:lang w:eastAsia="ar-SA"/>
        </w:rPr>
        <w:t xml:space="preserve"> pacientams, kuriems buvo širdies ligos rizikos veiksnių arba kurie anksčiau sirgo </w:t>
      </w:r>
      <w:r w:rsidR="003F05AC">
        <w:rPr>
          <w:rFonts w:ascii="Times New Roman" w:eastAsia="SimSun" w:hAnsi="Times New Roman" w:cs="Times New Roman"/>
          <w:color w:val="000000"/>
          <w:lang w:eastAsia="ar-SA"/>
        </w:rPr>
        <w:t>širdies</w:t>
      </w:r>
      <w:r w:rsidRPr="00934FA2">
        <w:rPr>
          <w:rFonts w:ascii="Times New Roman" w:eastAsia="SimSun" w:hAnsi="Times New Roman" w:cs="Times New Roman"/>
          <w:color w:val="000000"/>
          <w:lang w:eastAsia="ar-SA"/>
        </w:rPr>
        <w:t xml:space="preserve"> liga. Dėl to jei nustatyta rizikos veiksnių (pvz., hipertenzija, hiperlipidemija, cukrinis diabetas) arba pacientas serga ar yra sirgęs širdies liga (pvz., daryta perkutaninė koronarinė intervencija, dokumentuota išeminė širdies liga), būtina atidžiai stebėti, ar nepasireiškė sutrikusiai širdies funkcijai būdingų klinikinių požymių ar simptomų (pvz., krūtinės skausmas, dusulys, prakaitavimas).</w:t>
      </w:r>
    </w:p>
    <w:p w14:paraId="1F83BE87"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1C310754" w14:textId="67FD9B1B"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Pasireiškus tokių klinikinių požymių ar simptomų, </w:t>
      </w:r>
      <w:r w:rsidRPr="00934FA2">
        <w:rPr>
          <w:rFonts w:ascii="Times New Roman" w:eastAsia="Times New Roman" w:hAnsi="Times New Roman" w:cs="Times New Roman"/>
          <w:color w:val="000000"/>
          <w:lang w:eastAsia="ar-SA"/>
        </w:rPr>
        <w:t xml:space="preserve">gydytojui patartina laikinai nutraukti gydymą dazatinibu ir apsvarstyti kitokio specifinio LML gydymo </w:t>
      </w:r>
      <w:r w:rsidRPr="00934FA2">
        <w:rPr>
          <w:rFonts w:ascii="Times New Roman" w:eastAsia="SimSun" w:hAnsi="Times New Roman" w:cs="Times New Roman"/>
          <w:color w:val="000000"/>
          <w:lang w:eastAsia="ar-SA"/>
        </w:rPr>
        <w:t xml:space="preserve">reikalingumą. Jiems praėjus prieš vėl pradedant gydymą dazatinibu turi būti atliktas funkcinis įvertinimas. Jeigu nepageidaujama reakcija buvo lengvo ar vidutinio sunkumo (2 ar mažesnio laipsnio), galima vėl skirti tokią pačią, o jeigu sunki (3 ar didesnio laipsnio) – </w:t>
      </w:r>
      <w:r w:rsidR="009176FF">
        <w:rPr>
          <w:rFonts w:ascii="Times New Roman" w:eastAsia="SimSun" w:hAnsi="Times New Roman" w:cs="Times New Roman"/>
          <w:color w:val="000000"/>
          <w:lang w:eastAsia="ar-SA"/>
        </w:rPr>
        <w:t>pakopa</w:t>
      </w:r>
      <w:r w:rsidR="000068FC">
        <w:rPr>
          <w:rFonts w:ascii="Times New Roman" w:eastAsia="SimSun" w:hAnsi="Times New Roman" w:cs="Times New Roman"/>
          <w:color w:val="000000"/>
          <w:lang w:eastAsia="ar-SA"/>
        </w:rPr>
        <w:t xml:space="preserve"> </w:t>
      </w:r>
      <w:r w:rsidRPr="000068FC">
        <w:rPr>
          <w:rFonts w:ascii="Times New Roman" w:eastAsia="SimSun" w:hAnsi="Times New Roman" w:cs="Times New Roman"/>
          <w:color w:val="000000"/>
          <w:lang w:eastAsia="ar-SA"/>
        </w:rPr>
        <w:t>mažesn</w:t>
      </w:r>
      <w:r w:rsidR="000068FC">
        <w:rPr>
          <w:rFonts w:ascii="Times New Roman" w:eastAsia="SimSun" w:hAnsi="Times New Roman" w:cs="Times New Roman"/>
          <w:color w:val="000000"/>
          <w:lang w:eastAsia="ar-SA"/>
        </w:rPr>
        <w:t xml:space="preserve">ę </w:t>
      </w:r>
      <w:r w:rsidRPr="00934FA2">
        <w:rPr>
          <w:rFonts w:ascii="Times New Roman" w:eastAsia="SimSun" w:hAnsi="Times New Roman" w:cs="Times New Roman"/>
          <w:color w:val="000000"/>
          <w:lang w:eastAsia="ar-SA"/>
        </w:rPr>
        <w:t>dazatinibo dozę (žr. 4.2 skyrių). Toliau gydomų pacientų būklę reikia periodiškai tirti.</w:t>
      </w:r>
    </w:p>
    <w:p w14:paraId="1FF2E388"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440F8CDB" w14:textId="07343F24"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Dekompensuotomis ar reikšmingomis širdies ir kraujagyslių ligomis sergantys pacientai į klinikinius tyrimus neb</w:t>
      </w:r>
      <w:r w:rsidR="00AC1FAE">
        <w:rPr>
          <w:rFonts w:ascii="Times New Roman" w:eastAsia="SimSun" w:hAnsi="Times New Roman" w:cs="Times New Roman"/>
          <w:color w:val="000000"/>
          <w:lang w:eastAsia="ar-SA"/>
        </w:rPr>
        <w:t>uvo</w:t>
      </w:r>
      <w:r w:rsidRPr="00934FA2">
        <w:rPr>
          <w:rFonts w:ascii="Times New Roman" w:eastAsia="SimSun" w:hAnsi="Times New Roman" w:cs="Times New Roman"/>
          <w:color w:val="000000"/>
          <w:lang w:eastAsia="ar-SA"/>
        </w:rPr>
        <w:t xml:space="preserve"> įtraukti.</w:t>
      </w:r>
    </w:p>
    <w:p w14:paraId="239B8D18"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21809BE6" w14:textId="77777777" w:rsidR="00B436E7" w:rsidRPr="00ED5F32" w:rsidRDefault="00B436E7" w:rsidP="00B436E7">
      <w:pPr>
        <w:suppressAutoHyphens/>
        <w:spacing w:after="0" w:line="240" w:lineRule="auto"/>
        <w:rPr>
          <w:rFonts w:ascii="Times New Roman" w:eastAsia="SimSun" w:hAnsi="Times New Roman" w:cs="Times New Roman"/>
          <w:color w:val="000000"/>
          <w:lang w:eastAsia="ar-SA"/>
        </w:rPr>
      </w:pPr>
      <w:r w:rsidRPr="00ED5F32">
        <w:rPr>
          <w:rFonts w:ascii="Times New Roman" w:eastAsia="SimSun" w:hAnsi="Times New Roman" w:cs="Times New Roman"/>
          <w:i/>
          <w:iCs/>
          <w:color w:val="000000"/>
          <w:lang w:eastAsia="ar-SA"/>
        </w:rPr>
        <w:t>Trombinė mikroangiopatija (TMA)</w:t>
      </w:r>
      <w:r w:rsidRPr="00ED5F32">
        <w:rPr>
          <w:rFonts w:ascii="Times New Roman" w:eastAsia="SimSun" w:hAnsi="Times New Roman" w:cs="Times New Roman"/>
          <w:color w:val="000000"/>
          <w:lang w:eastAsia="ar-SA"/>
        </w:rPr>
        <w:t xml:space="preserve"> </w:t>
      </w:r>
    </w:p>
    <w:p w14:paraId="5DE999A6" w14:textId="1ADABBC1"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BCR-ABL tirozino kinazės inhibitoriai buvo siejami su trombine mikroangiopatija (TMA), įskaitant pavienių atvejų pranešimus vartojant dazatinibo (žr. 4.8 skyrių). Jei pacientams vartojusiems dazatinibo pasireiškė laboratoriniai arba klinikiniai radiniai susiję su TMA, gydymas dazatinibu turi būti nutrauktas ir turi būti atliktas išsamus </w:t>
      </w:r>
      <w:r w:rsidR="00AC1FAE">
        <w:rPr>
          <w:rFonts w:ascii="Times New Roman" w:eastAsia="SimSun" w:hAnsi="Times New Roman" w:cs="Times New Roman"/>
          <w:color w:val="000000"/>
          <w:lang w:eastAsia="ar-SA"/>
        </w:rPr>
        <w:t xml:space="preserve">ištyrimas dėl </w:t>
      </w:r>
      <w:r w:rsidRPr="00934FA2">
        <w:rPr>
          <w:rFonts w:ascii="Times New Roman" w:eastAsia="SimSun" w:hAnsi="Times New Roman" w:cs="Times New Roman"/>
          <w:color w:val="000000"/>
          <w:lang w:eastAsia="ar-SA"/>
        </w:rPr>
        <w:t>TMA, įskaitant ADAMTS13 aktyvumo ir anti-ADAMTS13-antikūnų nustatymo</w:t>
      </w:r>
      <w:r w:rsidR="00AC1FAE">
        <w:rPr>
          <w:rFonts w:ascii="Times New Roman" w:eastAsia="SimSun" w:hAnsi="Times New Roman" w:cs="Times New Roman"/>
          <w:color w:val="000000"/>
          <w:lang w:eastAsia="ar-SA"/>
        </w:rPr>
        <w:t xml:space="preserve"> tyrimus</w:t>
      </w:r>
      <w:r w:rsidRPr="00934FA2">
        <w:rPr>
          <w:rFonts w:ascii="Times New Roman" w:eastAsia="SimSun" w:hAnsi="Times New Roman" w:cs="Times New Roman"/>
          <w:color w:val="000000"/>
          <w:lang w:eastAsia="ar-SA"/>
        </w:rPr>
        <w:t>. Jei anti-ADAMTS13-antikūnų yra padidėję kartu su mažu ADAMTS13 aktyvumu, gydym</w:t>
      </w:r>
      <w:r w:rsidR="00553F25">
        <w:rPr>
          <w:rFonts w:ascii="Times New Roman" w:eastAsia="SimSun" w:hAnsi="Times New Roman" w:cs="Times New Roman"/>
          <w:color w:val="000000"/>
          <w:lang w:eastAsia="ar-SA"/>
        </w:rPr>
        <w:t>o</w:t>
      </w:r>
      <w:r w:rsidRPr="00934FA2">
        <w:rPr>
          <w:rFonts w:ascii="Times New Roman" w:eastAsia="SimSun" w:hAnsi="Times New Roman" w:cs="Times New Roman"/>
          <w:color w:val="000000"/>
          <w:lang w:eastAsia="ar-SA"/>
        </w:rPr>
        <w:t xml:space="preserve"> dazatinibu atnaujin</w:t>
      </w:r>
      <w:r w:rsidR="00AC1FAE">
        <w:rPr>
          <w:rFonts w:ascii="Times New Roman" w:eastAsia="SimSun" w:hAnsi="Times New Roman" w:cs="Times New Roman"/>
          <w:color w:val="000000"/>
          <w:lang w:eastAsia="ar-SA"/>
        </w:rPr>
        <w:t>ti negalima</w:t>
      </w:r>
      <w:r w:rsidRPr="00934FA2">
        <w:rPr>
          <w:rFonts w:ascii="Times New Roman" w:eastAsia="SimSun" w:hAnsi="Times New Roman" w:cs="Times New Roman"/>
          <w:color w:val="000000"/>
          <w:lang w:eastAsia="ar-SA"/>
        </w:rPr>
        <w:t xml:space="preserve">. </w:t>
      </w:r>
    </w:p>
    <w:p w14:paraId="65B86000"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6D47D303" w14:textId="77777777" w:rsidR="00B436E7" w:rsidRPr="00553F25" w:rsidRDefault="00B436E7" w:rsidP="00B436E7">
      <w:pPr>
        <w:suppressAutoHyphens/>
        <w:spacing w:after="0" w:line="240" w:lineRule="auto"/>
        <w:rPr>
          <w:rFonts w:ascii="Times New Roman" w:eastAsia="SimSun" w:hAnsi="Times New Roman" w:cs="Times New Roman"/>
          <w:color w:val="000000"/>
          <w:lang w:eastAsia="ar-SA"/>
        </w:rPr>
      </w:pPr>
      <w:r w:rsidRPr="00ED5F32">
        <w:rPr>
          <w:rFonts w:ascii="Times New Roman" w:eastAsia="SimSun" w:hAnsi="Times New Roman" w:cs="Times New Roman"/>
          <w:i/>
          <w:color w:val="000000"/>
          <w:lang w:eastAsia="ar-SA"/>
        </w:rPr>
        <w:t>Hepatito B reaktyvacija</w:t>
      </w:r>
    </w:p>
    <w:p w14:paraId="77771352"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Pacientams, kurie yra ilgalaikiai šio viruso nešiotojai, pavartojus BCR-ABL tirozinkinazės inhibitorių, pasireiškė hepatito B reaktyvacija. Kai kuriais atvejais tai sukėlė ūminį kepenų nepakankamumą arba žaibinį hepatitą, dėl kurio pacientui teko persodinti kepenis arba pacientą ištiko mirtis.</w:t>
      </w:r>
    </w:p>
    <w:p w14:paraId="2E2D2D19"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Prieš pradedant gydymą </w:t>
      </w:r>
      <w:r w:rsidR="00341AEC" w:rsidRPr="00934FA2">
        <w:rPr>
          <w:rFonts w:ascii="Times New Roman" w:eastAsia="SimSun" w:hAnsi="Times New Roman" w:cs="Times New Roman"/>
          <w:color w:val="000000"/>
          <w:lang w:eastAsia="ar-SA"/>
        </w:rPr>
        <w:t>Dasatinib Zentiva</w:t>
      </w:r>
      <w:r w:rsidRPr="00934FA2">
        <w:rPr>
          <w:rFonts w:ascii="Times New Roman" w:eastAsia="SimSun" w:hAnsi="Times New Roman" w:cs="Times New Roman"/>
          <w:color w:val="000000"/>
          <w:lang w:eastAsia="ar-SA"/>
        </w:rPr>
        <w:t xml:space="preserve"> reikia ištirti, ar pacientas neužsikrėtęs HBV. </w:t>
      </w:r>
    </w:p>
    <w:p w14:paraId="1627D8BF"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Prieš pradedant gydyti pacientus, kuriems nustatytas serologiškai teigiamas hepatitas B (įskaitant aktyvia liga sergančius pacientus), ir dėl pacientų, kuriems gydymo laikotarpiu nustatyta HBV infekcija, turi būti pasikonsultuota su kepenų ligų ir hepatito B gydymo ekspertais. Gydymo metu ir kelis mėnesius po jo pabaigos reikia atidžiai stebėti, ar HBV nešiotojams, kuriems </w:t>
      </w:r>
      <w:r w:rsidRPr="00DD6A0A">
        <w:rPr>
          <w:rFonts w:ascii="Times New Roman" w:eastAsia="SimSun" w:hAnsi="Times New Roman" w:cs="Times New Roman"/>
          <w:color w:val="000000"/>
          <w:lang w:eastAsia="ar-SA"/>
        </w:rPr>
        <w:t>būtinas</w:t>
      </w:r>
      <w:r w:rsidRPr="00934FA2">
        <w:rPr>
          <w:rFonts w:ascii="Times New Roman" w:eastAsia="SimSun" w:hAnsi="Times New Roman" w:cs="Times New Roman"/>
          <w:color w:val="000000"/>
          <w:lang w:eastAsia="ar-SA"/>
        </w:rPr>
        <w:t xml:space="preserve"> gydymas</w:t>
      </w:r>
      <w:r w:rsidR="00341AEC" w:rsidRPr="00934FA2">
        <w:rPr>
          <w:rFonts w:ascii="Times New Roman" w:eastAsia="SimSun" w:hAnsi="Times New Roman" w:cs="Times New Roman"/>
          <w:color w:val="000000"/>
          <w:lang w:eastAsia="ar-SA"/>
        </w:rPr>
        <w:t xml:space="preserve"> Dasatinib Zentiva</w:t>
      </w:r>
      <w:r w:rsidRPr="00934FA2">
        <w:rPr>
          <w:rFonts w:ascii="Times New Roman" w:eastAsia="SimSun" w:hAnsi="Times New Roman" w:cs="Times New Roman"/>
          <w:color w:val="000000"/>
          <w:lang w:eastAsia="ar-SA"/>
        </w:rPr>
        <w:t>, nepasireiškia aktyvios HBV infekcijos požymiai ir simptomai (žr. 4.8 skyrių).</w:t>
      </w:r>
    </w:p>
    <w:p w14:paraId="11B2E7DD"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1775BFE9" w14:textId="54619B7A" w:rsidR="00B436E7" w:rsidRPr="00ED5F32" w:rsidRDefault="00B436E7" w:rsidP="00B436E7">
      <w:pPr>
        <w:suppressAutoHyphens/>
        <w:spacing w:after="0" w:line="240" w:lineRule="auto"/>
        <w:rPr>
          <w:rFonts w:ascii="Times New Roman" w:eastAsia="SimSun" w:hAnsi="Times New Roman" w:cs="Times New Roman"/>
          <w:color w:val="000000"/>
          <w:lang w:eastAsia="ar-SA"/>
        </w:rPr>
      </w:pPr>
      <w:r w:rsidRPr="00ED5F32">
        <w:rPr>
          <w:rFonts w:ascii="Times New Roman" w:eastAsia="SimSun" w:hAnsi="Times New Roman" w:cs="Times New Roman"/>
          <w:i/>
          <w:iCs/>
          <w:color w:val="000000"/>
          <w:lang w:eastAsia="ar-SA"/>
        </w:rPr>
        <w:t>Poveikis vaikų augimui ir vystymuisi</w:t>
      </w:r>
    </w:p>
    <w:p w14:paraId="1B501115" w14:textId="4798BFB5"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Tiriant dazatinibo poveikį Ph+ LML LF sergantiems </w:t>
      </w:r>
      <w:r w:rsidRPr="00934FA2">
        <w:rPr>
          <w:rFonts w:ascii="Times New Roman" w:eastAsia="SimSun" w:hAnsi="Times New Roman" w:cs="Times New Roman"/>
          <w:i/>
          <w:iCs/>
          <w:color w:val="000000"/>
          <w:lang w:eastAsia="ar-SA"/>
        </w:rPr>
        <w:t>v</w:t>
      </w:r>
      <w:r w:rsidRPr="00934FA2">
        <w:rPr>
          <w:rFonts w:ascii="Times New Roman" w:eastAsia="SimSun" w:hAnsi="Times New Roman" w:cs="Times New Roman"/>
          <w:color w:val="000000"/>
          <w:lang w:eastAsia="ar-SA"/>
        </w:rPr>
        <w:t>aik</w:t>
      </w:r>
      <w:r w:rsidR="00EE285B" w:rsidRPr="00934FA2">
        <w:rPr>
          <w:rFonts w:ascii="Times New Roman" w:eastAsia="SimSun" w:hAnsi="Times New Roman" w:cs="Times New Roman"/>
          <w:color w:val="000000"/>
          <w:lang w:eastAsia="ar-SA"/>
        </w:rPr>
        <w:t>a</w:t>
      </w:r>
      <w:r w:rsidRPr="00934FA2">
        <w:rPr>
          <w:rFonts w:ascii="Times New Roman" w:eastAsia="SimSun" w:hAnsi="Times New Roman" w:cs="Times New Roman"/>
          <w:color w:val="000000"/>
          <w:lang w:eastAsia="ar-SA"/>
        </w:rPr>
        <w:t>ms, atspariems gydymui imatinibu arba anksčiau patyrusiems jo netoleravimą, bei anksčiau negydytiems Ph+ LML LF sergantiems vaikams, per bent dvejus gydymo metus su juo susijusių kaulų augimo ir vystymosi sutrikimų nustatyta 6 pacientams (4,</w:t>
      </w:r>
      <w:r w:rsidR="00AA28A3" w:rsidRPr="00934FA2">
        <w:rPr>
          <w:rFonts w:ascii="Times New Roman" w:eastAsia="SimSun" w:hAnsi="Times New Roman" w:cs="Times New Roman"/>
          <w:color w:val="000000"/>
          <w:lang w:eastAsia="ar-SA"/>
        </w:rPr>
        <w:t>6</w:t>
      </w:r>
      <w:r w:rsidR="00AA28A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 iš jų 1 – stipriai išreikštas (3 laipsnio augimo sulėtėjimas). Tarp šių 6 atvejų buvo </w:t>
      </w:r>
      <w:r w:rsidR="00C85C46">
        <w:rPr>
          <w:rFonts w:ascii="Times New Roman" w:eastAsia="SimSun" w:hAnsi="Times New Roman" w:cs="Times New Roman"/>
          <w:color w:val="000000"/>
          <w:lang w:eastAsia="ar-SA"/>
        </w:rPr>
        <w:t xml:space="preserve">vėluojantis </w:t>
      </w:r>
      <w:r w:rsidR="00F8523B">
        <w:rPr>
          <w:rFonts w:ascii="Times New Roman" w:eastAsia="SimSun" w:hAnsi="Times New Roman" w:cs="Times New Roman"/>
          <w:color w:val="000000"/>
          <w:lang w:eastAsia="ar-SA"/>
        </w:rPr>
        <w:t xml:space="preserve">augimo zonų </w:t>
      </w:r>
      <w:r w:rsidR="00C85C46" w:rsidRPr="00F8523B">
        <w:rPr>
          <w:rFonts w:ascii="Times New Roman" w:eastAsia="SimSun" w:hAnsi="Times New Roman" w:cs="Times New Roman"/>
          <w:color w:val="000000"/>
          <w:lang w:eastAsia="ar-SA"/>
        </w:rPr>
        <w:t>užsidarymas</w:t>
      </w:r>
      <w:r w:rsidRPr="00934FA2">
        <w:rPr>
          <w:rFonts w:ascii="Times New Roman" w:eastAsia="SimSun" w:hAnsi="Times New Roman" w:cs="Times New Roman"/>
          <w:color w:val="000000"/>
          <w:lang w:eastAsia="ar-SA"/>
        </w:rPr>
        <w:t xml:space="preserve">, osteopenija, sulėtėjęs augimas ir ginekomastija (žr. 5.1 skyrių). Vis dėlto esant lėtinei ligai </w:t>
      </w:r>
      <w:r w:rsidR="00C85C46">
        <w:rPr>
          <w:rFonts w:ascii="Times New Roman" w:eastAsia="SimSun" w:hAnsi="Times New Roman" w:cs="Times New Roman"/>
          <w:color w:val="000000"/>
          <w:lang w:eastAsia="ar-SA"/>
        </w:rPr>
        <w:t xml:space="preserve">tokiai kaip </w:t>
      </w:r>
      <w:r w:rsidRPr="00934FA2">
        <w:rPr>
          <w:rFonts w:ascii="Times New Roman" w:eastAsia="SimSun" w:hAnsi="Times New Roman" w:cs="Times New Roman"/>
          <w:color w:val="000000"/>
          <w:lang w:eastAsia="ar-SA"/>
        </w:rPr>
        <w:t>LML</w:t>
      </w:r>
      <w:r w:rsidR="00C85C46">
        <w:rPr>
          <w:rFonts w:ascii="Times New Roman" w:eastAsia="SimSun" w:hAnsi="Times New Roman" w:cs="Times New Roman"/>
          <w:color w:val="000000"/>
          <w:lang w:eastAsia="ar-SA"/>
        </w:rPr>
        <w:t>,</w:t>
      </w:r>
      <w:r w:rsidRPr="00934FA2">
        <w:rPr>
          <w:rFonts w:ascii="Times New Roman" w:eastAsia="SimSun" w:hAnsi="Times New Roman" w:cs="Times New Roman"/>
          <w:color w:val="000000"/>
          <w:lang w:eastAsia="ar-SA"/>
        </w:rPr>
        <w:t xml:space="preserve"> interpretuoti šiuos rezultatus sudėtinga ir reikalingas ilgalaikis stebėjimas. </w:t>
      </w:r>
    </w:p>
    <w:p w14:paraId="69AC1863"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0A306BEE" w14:textId="49FF674F"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Dazatinibo derinio su chemoterapija poveikio naujai diagnozuota Ph+ ŪLL sergantiems vaikams tyrimų metu per iki 2 metų laikotarpį su gydymu susijusių kaulų augimo ir vystymosi nepageidaujamų reiškinių nustatyta 1 pacientui (0,</w:t>
      </w:r>
      <w:r w:rsidR="002263B5" w:rsidRPr="00934FA2">
        <w:rPr>
          <w:rFonts w:ascii="Times New Roman" w:eastAsia="SimSun" w:hAnsi="Times New Roman" w:cs="Times New Roman"/>
          <w:color w:val="000000"/>
          <w:lang w:eastAsia="ar-SA"/>
        </w:rPr>
        <w:t>6</w:t>
      </w:r>
      <w:r w:rsidR="002263B5">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 Šis atvejis buvo 1 laipsnio osteopenija. </w:t>
      </w:r>
    </w:p>
    <w:p w14:paraId="7EA93464"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42C97D29" w14:textId="77777777" w:rsidR="005B486D" w:rsidRPr="005B486D" w:rsidRDefault="005B486D" w:rsidP="005B486D">
      <w:pPr>
        <w:suppressAutoHyphens/>
        <w:spacing w:after="0" w:line="240" w:lineRule="auto"/>
        <w:rPr>
          <w:rFonts w:ascii="Times New Roman" w:eastAsia="SimSun" w:hAnsi="Times New Roman" w:cs="Times New Roman"/>
          <w:color w:val="000000"/>
          <w:lang w:eastAsia="ar-SA"/>
        </w:rPr>
      </w:pPr>
      <w:r w:rsidRPr="005B486D">
        <w:rPr>
          <w:rFonts w:ascii="Times New Roman" w:eastAsia="SimSun" w:hAnsi="Times New Roman" w:cs="Times New Roman"/>
          <w:color w:val="000000"/>
          <w:lang w:eastAsia="ar-SA"/>
        </w:rPr>
        <w:t xml:space="preserve">Klinikinių tyrimų metu stebėtas vaikų, gydytų </w:t>
      </w:r>
      <w:r>
        <w:rPr>
          <w:rFonts w:ascii="Times New Roman" w:eastAsia="SimSun" w:hAnsi="Times New Roman" w:cs="Times New Roman"/>
          <w:color w:val="000000"/>
          <w:lang w:eastAsia="ar-SA"/>
        </w:rPr>
        <w:t>dazatinibu</w:t>
      </w:r>
      <w:r w:rsidRPr="005B486D">
        <w:rPr>
          <w:rFonts w:ascii="Times New Roman" w:eastAsia="SimSun" w:hAnsi="Times New Roman" w:cs="Times New Roman"/>
          <w:color w:val="000000"/>
          <w:lang w:eastAsia="ar-SA"/>
        </w:rPr>
        <w:t>, augimo sulėtėjimas (žr. 4.8 skyrių).</w:t>
      </w:r>
    </w:p>
    <w:p w14:paraId="46D35321" w14:textId="77777777" w:rsidR="005B486D" w:rsidRDefault="005B486D" w:rsidP="005B486D">
      <w:pPr>
        <w:suppressAutoHyphens/>
        <w:spacing w:after="0" w:line="240" w:lineRule="auto"/>
        <w:rPr>
          <w:rFonts w:ascii="Times New Roman" w:eastAsia="SimSun" w:hAnsi="Times New Roman" w:cs="Times New Roman"/>
          <w:color w:val="000000"/>
          <w:lang w:eastAsia="ar-SA"/>
        </w:rPr>
      </w:pPr>
      <w:r w:rsidRPr="005B486D">
        <w:rPr>
          <w:rFonts w:ascii="Times New Roman" w:eastAsia="SimSun" w:hAnsi="Times New Roman" w:cs="Times New Roman"/>
          <w:color w:val="000000"/>
          <w:lang w:eastAsia="ar-SA"/>
        </w:rPr>
        <w:t>Rekomenduojama stebėti vaikų kaulų augimą ir vystymąsi.</w:t>
      </w:r>
    </w:p>
    <w:p w14:paraId="3428EC89" w14:textId="77777777" w:rsidR="005B486D" w:rsidRPr="00934FA2" w:rsidRDefault="005B486D" w:rsidP="005B486D">
      <w:pPr>
        <w:suppressAutoHyphens/>
        <w:spacing w:after="0" w:line="240" w:lineRule="auto"/>
        <w:rPr>
          <w:rFonts w:ascii="Times New Roman" w:eastAsia="SimSun" w:hAnsi="Times New Roman" w:cs="Times New Roman"/>
          <w:color w:val="000000"/>
          <w:lang w:eastAsia="ar-SA"/>
        </w:rPr>
      </w:pPr>
    </w:p>
    <w:p w14:paraId="3C4BE39A" w14:textId="77777777" w:rsidR="00EE285B" w:rsidRPr="00934FA2" w:rsidRDefault="00EE285B" w:rsidP="00B436E7">
      <w:pPr>
        <w:suppressAutoHyphens/>
        <w:spacing w:after="0" w:line="240" w:lineRule="auto"/>
        <w:rPr>
          <w:rFonts w:ascii="Times New Roman" w:eastAsia="SimSun" w:hAnsi="Times New Roman" w:cs="Times New Roman"/>
          <w:color w:val="000000"/>
          <w:u w:val="single"/>
          <w:lang w:eastAsia="ar-SA"/>
        </w:rPr>
      </w:pPr>
      <w:bookmarkStart w:id="1" w:name="_Hlk62378458"/>
      <w:r w:rsidRPr="00934FA2">
        <w:rPr>
          <w:rFonts w:ascii="Times New Roman" w:eastAsia="SimSun" w:hAnsi="Times New Roman" w:cs="Times New Roman"/>
          <w:color w:val="000000"/>
          <w:u w:val="single"/>
          <w:lang w:eastAsia="ar-SA"/>
        </w:rPr>
        <w:t>Pagalbinės medžiagos</w:t>
      </w:r>
    </w:p>
    <w:p w14:paraId="46676DC7"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Šio vaistinio preparato sudėtyje yra</w:t>
      </w:r>
      <w:r w:rsidR="00EE285B" w:rsidRPr="00934FA2">
        <w:rPr>
          <w:rFonts w:ascii="Times New Roman" w:eastAsia="SimSun" w:hAnsi="Times New Roman" w:cs="Times New Roman"/>
          <w:color w:val="000000"/>
          <w:lang w:eastAsia="ar-SA"/>
        </w:rPr>
        <w:t xml:space="preserve"> laktozės monohidrato. </w:t>
      </w:r>
      <w:r w:rsidRPr="00934FA2">
        <w:rPr>
          <w:rFonts w:ascii="Times New Roman" w:eastAsia="SimSun" w:hAnsi="Times New Roman" w:cs="Times New Roman"/>
          <w:color w:val="000000"/>
          <w:lang w:eastAsia="ar-SA"/>
        </w:rPr>
        <w:t>Šio vaistinio preparato negalima vartoti pacientams, kuriems nustatytas retas paveldimas sutrikimas – galaktozės netoleravimas, visiškas laktazės stygius arba gliukozės ir galaktozės malabsorbcija.</w:t>
      </w:r>
    </w:p>
    <w:p w14:paraId="08EB352D"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4263B692"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Šio vaistinio preparato </w:t>
      </w:r>
      <w:r w:rsidR="00EE285B" w:rsidRPr="00934FA2">
        <w:rPr>
          <w:rFonts w:ascii="Times New Roman" w:eastAsia="SimSun" w:hAnsi="Times New Roman" w:cs="Times New Roman"/>
          <w:color w:val="000000"/>
          <w:lang w:eastAsia="ar-SA"/>
        </w:rPr>
        <w:t>vienoje plėvele dengtoje tabletėje</w:t>
      </w:r>
      <w:r w:rsidRPr="00934FA2">
        <w:rPr>
          <w:rFonts w:ascii="Times New Roman" w:eastAsia="SimSun" w:hAnsi="Times New Roman" w:cs="Times New Roman"/>
          <w:color w:val="000000"/>
          <w:lang w:eastAsia="ar-SA"/>
        </w:rPr>
        <w:t xml:space="preserve"> yra mažiau kaip 1 mmol (23 mg) natrio, t.y. jis beveik neturi reikšmės.</w:t>
      </w:r>
    </w:p>
    <w:bookmarkEnd w:id="1"/>
    <w:p w14:paraId="065FD3DD"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p>
    <w:p w14:paraId="254F6A14" w14:textId="77777777" w:rsidR="00B436E7" w:rsidRPr="00934FA2" w:rsidRDefault="00B436E7" w:rsidP="00B436E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b/>
          <w:color w:val="000000"/>
          <w:lang w:eastAsia="ar-SA"/>
        </w:rPr>
        <w:t>4.5</w:t>
      </w:r>
      <w:r w:rsidRPr="00934FA2">
        <w:rPr>
          <w:rFonts w:ascii="Times New Roman" w:eastAsia="SimSun" w:hAnsi="Times New Roman" w:cs="Times New Roman"/>
          <w:b/>
          <w:color w:val="000000"/>
          <w:lang w:eastAsia="ar-SA"/>
        </w:rPr>
        <w:tab/>
        <w:t>Sąveika su kitais vaistiniais preparatais ir kitokia sąveika</w:t>
      </w:r>
    </w:p>
    <w:p w14:paraId="72A53BDB" w14:textId="77777777" w:rsidR="00B436E7" w:rsidRPr="00934FA2" w:rsidRDefault="00B436E7" w:rsidP="0046310B">
      <w:pPr>
        <w:spacing w:after="0" w:line="240" w:lineRule="auto"/>
        <w:rPr>
          <w:rFonts w:ascii="Times New Roman" w:eastAsia="Calibri" w:hAnsi="Times New Roman" w:cs="Times New Roman"/>
          <w:color w:val="000000"/>
          <w:lang w:eastAsia="ar-SA"/>
        </w:rPr>
      </w:pPr>
    </w:p>
    <w:p w14:paraId="47F64269" w14:textId="77777777" w:rsidR="00EE285B" w:rsidRPr="00934FA2" w:rsidRDefault="00EE285B" w:rsidP="00EE285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u w:val="single"/>
          <w:lang w:eastAsia="ar-SA"/>
        </w:rPr>
        <w:t>Veikliosios medžiagos, kurios gali didinti dazatinibo koncentracijas kraujo plazmoje</w:t>
      </w:r>
    </w:p>
    <w:p w14:paraId="4D5E87BE" w14:textId="77777777" w:rsidR="00EE285B" w:rsidRPr="00934FA2" w:rsidRDefault="00EE285B" w:rsidP="00EE285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Tyrimų </w:t>
      </w:r>
      <w:r w:rsidRPr="00934FA2">
        <w:rPr>
          <w:rFonts w:ascii="Times New Roman" w:eastAsia="SimSun" w:hAnsi="Times New Roman" w:cs="Times New Roman"/>
          <w:i/>
          <w:color w:val="000000"/>
          <w:lang w:eastAsia="ar-SA"/>
        </w:rPr>
        <w:t>in vitro</w:t>
      </w:r>
      <w:r w:rsidRPr="00934FA2">
        <w:rPr>
          <w:rFonts w:ascii="Times New Roman" w:eastAsia="SimSun" w:hAnsi="Times New Roman" w:cs="Times New Roman"/>
          <w:color w:val="000000"/>
          <w:lang w:eastAsia="ar-SA"/>
        </w:rPr>
        <w:t xml:space="preserve"> duomenimis, dazatinibas yra CYP3A4 substratas. Derinyje vartojant dazatinibo ir vaistinių preparatų ar kitų medžiagų, galinčių slopinti CYP3A4 (pvz., ketokonazolo, itrakonazolo, eritromicino, klaritromicino, ritonaviro, telitromicino, greipfrutų sulčių), gali padidėti dazatinibo ekspozicija, todėl derinyje su dazatinibu stipriai CYP3A4 slopinančių vaistinių preparatų sisteminiu būdu vartoti nerekomenduojama (žr. 4.2 skyrių).</w:t>
      </w:r>
    </w:p>
    <w:p w14:paraId="3E8A5672" w14:textId="77777777" w:rsidR="00EE285B" w:rsidRPr="00934FA2" w:rsidRDefault="00EE285B" w:rsidP="00EE285B">
      <w:pPr>
        <w:suppressAutoHyphens/>
        <w:spacing w:after="0" w:line="240" w:lineRule="auto"/>
        <w:rPr>
          <w:rFonts w:ascii="Times New Roman" w:eastAsia="SimSun" w:hAnsi="Times New Roman" w:cs="Times New Roman"/>
          <w:color w:val="000000"/>
          <w:lang w:eastAsia="ar-SA"/>
        </w:rPr>
      </w:pPr>
    </w:p>
    <w:p w14:paraId="5C2325C2" w14:textId="1D6D9E96" w:rsidR="00EE285B" w:rsidRPr="00934FA2" w:rsidRDefault="00EE285B" w:rsidP="00EE285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Eksperimentų </w:t>
      </w:r>
      <w:r w:rsidRPr="00934FA2">
        <w:rPr>
          <w:rFonts w:ascii="Times New Roman" w:eastAsia="SimSun" w:hAnsi="Times New Roman" w:cs="Times New Roman"/>
          <w:i/>
          <w:color w:val="000000"/>
          <w:lang w:eastAsia="ar-SA"/>
        </w:rPr>
        <w:t>in vitro</w:t>
      </w:r>
      <w:r w:rsidRPr="00934FA2">
        <w:rPr>
          <w:rFonts w:ascii="Times New Roman" w:eastAsia="SimSun" w:hAnsi="Times New Roman" w:cs="Times New Roman"/>
          <w:color w:val="000000"/>
          <w:lang w:eastAsia="ar-SA"/>
        </w:rPr>
        <w:t xml:space="preserve"> duomenimis, esant kliniškai reikšmingoms koncentracijoms maždaug </w:t>
      </w:r>
      <w:r w:rsidR="00213A25" w:rsidRPr="00934FA2">
        <w:rPr>
          <w:rFonts w:ascii="Times New Roman" w:eastAsia="SimSun" w:hAnsi="Times New Roman" w:cs="Times New Roman"/>
          <w:color w:val="000000"/>
          <w:lang w:eastAsia="ar-SA"/>
        </w:rPr>
        <w:t>96</w:t>
      </w:r>
      <w:r w:rsidR="00213A25">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 dazatinibo būna </w:t>
      </w:r>
      <w:r w:rsidRPr="00831FCC">
        <w:rPr>
          <w:rFonts w:ascii="Times New Roman" w:eastAsia="SimSun" w:hAnsi="Times New Roman" w:cs="Times New Roman"/>
          <w:color w:val="000000"/>
          <w:lang w:eastAsia="ar-SA"/>
        </w:rPr>
        <w:t>prisijung</w:t>
      </w:r>
      <w:r w:rsidR="00831FCC">
        <w:rPr>
          <w:rFonts w:ascii="Times New Roman" w:eastAsia="SimSun" w:hAnsi="Times New Roman" w:cs="Times New Roman"/>
          <w:color w:val="000000"/>
          <w:lang w:eastAsia="ar-SA"/>
        </w:rPr>
        <w:t>ę</w:t>
      </w:r>
      <w:r w:rsidRPr="00934FA2">
        <w:rPr>
          <w:rFonts w:ascii="Times New Roman" w:eastAsia="SimSun" w:hAnsi="Times New Roman" w:cs="Times New Roman"/>
          <w:color w:val="000000"/>
          <w:lang w:eastAsia="ar-SA"/>
        </w:rPr>
        <w:t xml:space="preserve"> prie kraujo plazmos baltymų. Dazatinibo sąveikos su kitais vaistiniais preparatais, kurie būna prisijungę prie baltymų, tyrimų neatlikta. Išstūmimo iš junginių su baltymais galimybė ir jo klinikinė reikšmė nežinoma.</w:t>
      </w:r>
    </w:p>
    <w:p w14:paraId="4B6C7538" w14:textId="77777777" w:rsidR="00EE285B" w:rsidRPr="00934FA2" w:rsidRDefault="00EE285B" w:rsidP="00EE285B">
      <w:pPr>
        <w:suppressAutoHyphens/>
        <w:spacing w:after="0" w:line="240" w:lineRule="auto"/>
        <w:rPr>
          <w:rFonts w:ascii="Times New Roman" w:eastAsia="SimSun" w:hAnsi="Times New Roman" w:cs="Times New Roman"/>
          <w:color w:val="000000"/>
          <w:lang w:eastAsia="ar-SA"/>
        </w:rPr>
      </w:pPr>
    </w:p>
    <w:p w14:paraId="1AD9B4D8" w14:textId="77777777" w:rsidR="00EE285B" w:rsidRPr="00934FA2" w:rsidRDefault="00EE285B" w:rsidP="00EE285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u w:val="single"/>
          <w:lang w:eastAsia="ar-SA"/>
        </w:rPr>
        <w:t>Veikliosios medžiagos, kurios gali mažinti dazatinibo koncentracijas kraujo plazmoje</w:t>
      </w:r>
    </w:p>
    <w:p w14:paraId="2CFB9198" w14:textId="22809D1C" w:rsidR="00EE285B" w:rsidRPr="00934FA2" w:rsidRDefault="00EE285B" w:rsidP="00EE285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Dazatinibo išgėrus prieš tai 8 dienas kas vakarą vartojus po </w:t>
      </w:r>
      <w:r w:rsidR="00852B23" w:rsidRPr="00934FA2">
        <w:rPr>
          <w:rFonts w:ascii="Times New Roman" w:eastAsia="SimSun" w:hAnsi="Times New Roman" w:cs="Times New Roman"/>
          <w:color w:val="000000"/>
          <w:lang w:eastAsia="ar-SA"/>
        </w:rPr>
        <w:t>600</w:t>
      </w:r>
      <w:r w:rsidR="00852B2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mg rifampicino, kuris stipriai indukuoja CYP3A4, dazatinibo AUC buvo </w:t>
      </w:r>
      <w:r w:rsidR="00852B23" w:rsidRPr="00934FA2">
        <w:rPr>
          <w:rFonts w:ascii="Times New Roman" w:eastAsia="SimSun" w:hAnsi="Times New Roman" w:cs="Times New Roman"/>
          <w:color w:val="000000"/>
          <w:lang w:eastAsia="ar-SA"/>
        </w:rPr>
        <w:t>82</w:t>
      </w:r>
      <w:r w:rsidR="00852B2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mažesn</w:t>
      </w:r>
      <w:r w:rsidRPr="00831FCC">
        <w:rPr>
          <w:rFonts w:ascii="Times New Roman" w:eastAsia="SimSun" w:hAnsi="Times New Roman" w:cs="Times New Roman"/>
          <w:color w:val="000000"/>
          <w:lang w:eastAsia="ar-SA"/>
        </w:rPr>
        <w:t>is</w:t>
      </w:r>
      <w:r w:rsidRPr="00934FA2">
        <w:rPr>
          <w:rFonts w:ascii="Times New Roman" w:eastAsia="SimSun" w:hAnsi="Times New Roman" w:cs="Times New Roman"/>
          <w:color w:val="000000"/>
          <w:lang w:eastAsia="ar-SA"/>
        </w:rPr>
        <w:t xml:space="preserve">. Kiti vaistiniai preparatai, kurie didina CYP3A4 aktyvumą (pvz., deksametazonas, fenitoinas, karbamazepinas, fenobarbitalis ir vaistažoliniai preparatai, kurių sudėtyje yra </w:t>
      </w:r>
      <w:r w:rsidRPr="00934FA2">
        <w:rPr>
          <w:rFonts w:ascii="Times New Roman" w:eastAsia="SimSun" w:hAnsi="Times New Roman" w:cs="Times New Roman"/>
          <w:i/>
          <w:color w:val="000000"/>
          <w:lang w:eastAsia="ar-SA"/>
        </w:rPr>
        <w:t>Hypericum perforatum</w:t>
      </w:r>
      <w:r w:rsidRPr="00934FA2">
        <w:rPr>
          <w:rFonts w:ascii="Times New Roman" w:eastAsia="SimSun" w:hAnsi="Times New Roman" w:cs="Times New Roman"/>
          <w:color w:val="000000"/>
          <w:lang w:eastAsia="ar-SA"/>
        </w:rPr>
        <w:t xml:space="preserve">, taip pat žinomo kaip jonažolė), taip pat gali paskatinti dazatinibo metabolizmą ir sumažinti jo koncentracijas kraujo plazmoje. Dėl to vaistinių preparatų, kurie stipriai indukuoja CYP3A4, derinyje su dazatinibu vartoti nerekomenduojama. Pacientams, kuriems reikalinga vartoti rifampicino arba kitų CYP3A4 induktorių, turi būti paskirta alternatyvių vaistinių preparatų, kurių pajėgumas indukuoti CYP3A4 yra mažesnis. Derinyje su dazatinibu vartoti deksametazono, kuris silpnai indukuoja CYP3A4 galima </w:t>
      </w:r>
      <w:r w:rsidR="00852B23">
        <w:rPr>
          <w:rFonts w:ascii="Times New Roman" w:eastAsia="SimSun" w:hAnsi="Times New Roman" w:cs="Times New Roman"/>
          <w:color w:val="000000"/>
          <w:lang w:eastAsia="ar-SA"/>
        </w:rPr>
        <w:t>T</w:t>
      </w:r>
      <w:r w:rsidRPr="00934FA2">
        <w:rPr>
          <w:rFonts w:ascii="Times New Roman" w:eastAsia="SimSun" w:hAnsi="Times New Roman" w:cs="Times New Roman"/>
          <w:color w:val="000000"/>
          <w:lang w:eastAsia="ar-SA"/>
        </w:rPr>
        <w:t>ikėtinas dazatinibo AUC sumažėjimas maždaug 25</w:t>
      </w:r>
      <w:r w:rsidR="003D2556">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kai derinyje vartojamas deksametazonas. Nepanašu, kad šis sumažėjimas būtų reikšmingas klini</w:t>
      </w:r>
      <w:r w:rsidR="00852B23">
        <w:rPr>
          <w:rFonts w:ascii="Times New Roman" w:eastAsia="SimSun" w:hAnsi="Times New Roman" w:cs="Times New Roman"/>
          <w:color w:val="000000"/>
          <w:lang w:eastAsia="ar-SA"/>
        </w:rPr>
        <w:t>š</w:t>
      </w:r>
      <w:r w:rsidRPr="00934FA2">
        <w:rPr>
          <w:rFonts w:ascii="Times New Roman" w:eastAsia="SimSun" w:hAnsi="Times New Roman" w:cs="Times New Roman"/>
          <w:color w:val="000000"/>
          <w:lang w:eastAsia="ar-SA"/>
        </w:rPr>
        <w:t xml:space="preserve">kai. </w:t>
      </w:r>
    </w:p>
    <w:p w14:paraId="4A0D46DD" w14:textId="77777777" w:rsidR="00EE285B" w:rsidRPr="00934FA2" w:rsidRDefault="00EE285B" w:rsidP="00EE285B">
      <w:pPr>
        <w:suppressAutoHyphens/>
        <w:spacing w:after="0" w:line="240" w:lineRule="auto"/>
        <w:rPr>
          <w:rFonts w:ascii="Times New Roman" w:eastAsia="SimSun" w:hAnsi="Times New Roman" w:cs="Times New Roman"/>
          <w:color w:val="000000"/>
          <w:lang w:eastAsia="ar-SA"/>
        </w:rPr>
      </w:pPr>
    </w:p>
    <w:p w14:paraId="7A647388" w14:textId="77777777" w:rsidR="00EE285B" w:rsidRPr="00934FA2" w:rsidRDefault="00EE285B" w:rsidP="00EE285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i/>
          <w:color w:val="000000"/>
          <w:u w:val="single"/>
          <w:lang w:eastAsia="ar-SA"/>
        </w:rPr>
        <w:t>Histamino-2 antagonistai ir protonų siurblio inhibitoriai</w:t>
      </w:r>
    </w:p>
    <w:p w14:paraId="7AB13425" w14:textId="74886C2D" w:rsidR="00EE285B" w:rsidRPr="00934FA2" w:rsidRDefault="00EE285B" w:rsidP="00EE285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Ilgai slopinus skrandžio rūgšties sekreciją H</w:t>
      </w:r>
      <w:r w:rsidRPr="00934FA2">
        <w:rPr>
          <w:rFonts w:ascii="Times New Roman" w:eastAsia="SimSun" w:hAnsi="Times New Roman" w:cs="Times New Roman"/>
          <w:color w:val="000000"/>
          <w:vertAlign w:val="subscript"/>
          <w:lang w:eastAsia="ar-SA"/>
        </w:rPr>
        <w:t>2</w:t>
      </w:r>
      <w:r w:rsidRPr="00934FA2">
        <w:rPr>
          <w:rFonts w:ascii="Times New Roman" w:eastAsia="SimSun" w:hAnsi="Times New Roman" w:cs="Times New Roman"/>
          <w:color w:val="000000"/>
          <w:lang w:eastAsia="ar-SA"/>
        </w:rPr>
        <w:t xml:space="preserve"> antagonistais arba protonų siurblio inhibitoriais (pvz., famotidinu ar omeprazolu), tikėtinas dazatinibo ekspozicijos sumažėjimas. Su sveikais asmenimis atlikto vienos dozės tyrimo metu pavartojus famotidino 10</w:t>
      </w:r>
      <w:r w:rsidR="003D2556">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val. prieš išgeriant vieną dazatinibo dozę, dazatinibo ekspozicija sumažėjo 61</w:t>
      </w:r>
      <w:r w:rsidR="003D2556">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Tyrimo metu 14</w:t>
      </w:r>
      <w:r w:rsidR="003D2556">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sveikų asmenų 4 paras vartojo 40</w:t>
      </w:r>
      <w:r w:rsidR="003D2556">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mg omeprazolo dozę, kol nusistovėjo jo pusiausvyrinė apykaita; paskui po 22</w:t>
      </w:r>
      <w:r w:rsidR="003D2556">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val. jiems pavartojus vieną 100</w:t>
      </w:r>
      <w:r w:rsidR="003D2556">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mg dazatinibo dozę, dazatinibo AUC buvo mažesn</w:t>
      </w:r>
      <w:r w:rsidR="0056350B">
        <w:rPr>
          <w:rFonts w:ascii="Times New Roman" w:eastAsia="SimSun" w:hAnsi="Times New Roman" w:cs="Times New Roman"/>
          <w:color w:val="000000"/>
          <w:lang w:eastAsia="ar-SA"/>
        </w:rPr>
        <w:t>is</w:t>
      </w:r>
      <w:r w:rsidRPr="00934FA2">
        <w:rPr>
          <w:rFonts w:ascii="Times New Roman" w:eastAsia="SimSun" w:hAnsi="Times New Roman" w:cs="Times New Roman"/>
          <w:color w:val="000000"/>
          <w:lang w:eastAsia="ar-SA"/>
        </w:rPr>
        <w:t xml:space="preserve"> 43</w:t>
      </w:r>
      <w:r w:rsidR="003D2556">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o C</w:t>
      </w:r>
      <w:r w:rsidRPr="00934FA2">
        <w:rPr>
          <w:rFonts w:ascii="Times New Roman" w:eastAsia="SimSun" w:hAnsi="Times New Roman" w:cs="Times New Roman"/>
          <w:color w:val="000000"/>
          <w:vertAlign w:val="subscript"/>
          <w:lang w:eastAsia="ar-SA"/>
        </w:rPr>
        <w:t>max</w:t>
      </w:r>
      <w:r w:rsidRPr="00934FA2">
        <w:rPr>
          <w:rFonts w:ascii="Times New Roman" w:eastAsia="SimSun" w:hAnsi="Times New Roman" w:cs="Times New Roman"/>
          <w:color w:val="000000"/>
          <w:lang w:eastAsia="ar-SA"/>
        </w:rPr>
        <w:t xml:space="preserve"> – 42</w:t>
      </w:r>
      <w:r w:rsidR="003D2556">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 Dazatinibą vartojantiems pacientams turi būti apgalvotas </w:t>
      </w:r>
      <w:r w:rsidRPr="0056350B">
        <w:rPr>
          <w:rFonts w:ascii="Times New Roman" w:eastAsia="SimSun" w:hAnsi="Times New Roman" w:cs="Times New Roman"/>
          <w:color w:val="000000"/>
          <w:lang w:eastAsia="ar-SA"/>
        </w:rPr>
        <w:t>rūgštį neutralizuojančių vaistinių preparatų</w:t>
      </w:r>
      <w:r w:rsidRPr="00934FA2">
        <w:rPr>
          <w:rFonts w:ascii="Times New Roman" w:eastAsia="SimSun" w:hAnsi="Times New Roman" w:cs="Times New Roman"/>
          <w:color w:val="000000"/>
          <w:lang w:eastAsia="ar-SA"/>
        </w:rPr>
        <w:t xml:space="preserve"> vartojimas vietoje H</w:t>
      </w:r>
      <w:r w:rsidRPr="00934FA2">
        <w:rPr>
          <w:rFonts w:ascii="Times New Roman" w:eastAsia="SimSun" w:hAnsi="Times New Roman" w:cs="Times New Roman"/>
          <w:color w:val="000000"/>
          <w:vertAlign w:val="subscript"/>
          <w:lang w:eastAsia="ar-SA"/>
        </w:rPr>
        <w:t>2</w:t>
      </w:r>
      <w:r w:rsidRPr="00934FA2">
        <w:rPr>
          <w:rFonts w:ascii="Times New Roman" w:eastAsia="SimSun" w:hAnsi="Times New Roman" w:cs="Times New Roman"/>
          <w:color w:val="000000"/>
          <w:lang w:eastAsia="ar-SA"/>
        </w:rPr>
        <w:t xml:space="preserve"> antagonistų ar protonų siurblio inhibitorių (žr. 4.4 skyrių).</w:t>
      </w:r>
    </w:p>
    <w:p w14:paraId="7B2A6680" w14:textId="77777777" w:rsidR="00EE285B" w:rsidRPr="00934FA2" w:rsidRDefault="00EE285B" w:rsidP="00EE285B">
      <w:pPr>
        <w:suppressAutoHyphens/>
        <w:spacing w:after="0" w:line="240" w:lineRule="auto"/>
        <w:rPr>
          <w:rFonts w:ascii="Times New Roman" w:eastAsia="SimSun" w:hAnsi="Times New Roman" w:cs="Times New Roman"/>
          <w:color w:val="000000"/>
          <w:lang w:eastAsia="ar-SA"/>
        </w:rPr>
      </w:pPr>
    </w:p>
    <w:p w14:paraId="24AB2E78" w14:textId="77777777" w:rsidR="00EE285B" w:rsidRPr="00934FA2" w:rsidRDefault="00EE285B" w:rsidP="00EE285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i/>
          <w:color w:val="000000"/>
          <w:u w:val="single"/>
          <w:lang w:eastAsia="ar-SA"/>
        </w:rPr>
        <w:lastRenderedPageBreak/>
        <w:t>Antacidiniai vaistiniai preparatai</w:t>
      </w:r>
    </w:p>
    <w:p w14:paraId="56226FB5" w14:textId="05D8F7A9" w:rsidR="00EE285B" w:rsidRPr="00934FA2" w:rsidRDefault="00EE285B" w:rsidP="00EE285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Ikiklinikiniais duomenimis, dazatinibo tirpumas priklauso nuo terpės pH. Sveikiems asmenims </w:t>
      </w:r>
      <w:r w:rsidRPr="0056350B">
        <w:rPr>
          <w:rFonts w:ascii="Times New Roman" w:eastAsia="SimSun" w:hAnsi="Times New Roman" w:cs="Times New Roman"/>
          <w:color w:val="000000"/>
          <w:lang w:eastAsia="ar-SA"/>
        </w:rPr>
        <w:t>rūgštį neutralizuojančių</w:t>
      </w:r>
      <w:r w:rsidRPr="00934FA2">
        <w:rPr>
          <w:rFonts w:ascii="Times New Roman" w:eastAsia="SimSun" w:hAnsi="Times New Roman" w:cs="Times New Roman"/>
          <w:color w:val="000000"/>
          <w:lang w:eastAsia="ar-SA"/>
        </w:rPr>
        <w:t xml:space="preserve"> vaistinių preparatų (aliuminio hidroksid</w:t>
      </w:r>
      <w:r w:rsidR="006D7C38">
        <w:rPr>
          <w:rFonts w:ascii="Times New Roman" w:eastAsia="SimSun" w:hAnsi="Times New Roman" w:cs="Times New Roman"/>
          <w:color w:val="000000"/>
          <w:lang w:eastAsia="ar-SA"/>
        </w:rPr>
        <w:t>o</w:t>
      </w:r>
      <w:r w:rsidRPr="00934FA2">
        <w:rPr>
          <w:rFonts w:ascii="Times New Roman" w:eastAsia="SimSun" w:hAnsi="Times New Roman" w:cs="Times New Roman"/>
          <w:color w:val="000000"/>
          <w:lang w:eastAsia="ar-SA"/>
        </w:rPr>
        <w:t>, magnio hidroksid</w:t>
      </w:r>
      <w:r w:rsidR="006D7C38">
        <w:rPr>
          <w:rFonts w:ascii="Times New Roman" w:eastAsia="SimSun" w:hAnsi="Times New Roman" w:cs="Times New Roman"/>
          <w:color w:val="000000"/>
          <w:lang w:eastAsia="ar-SA"/>
        </w:rPr>
        <w:t>o</w:t>
      </w:r>
      <w:r w:rsidRPr="00934FA2">
        <w:rPr>
          <w:rFonts w:ascii="Times New Roman" w:eastAsia="SimSun" w:hAnsi="Times New Roman" w:cs="Times New Roman"/>
          <w:color w:val="000000"/>
          <w:lang w:eastAsia="ar-SA"/>
        </w:rPr>
        <w:t>) vartojimas derinyje su dazatinibu sumažino vienkartinės dazatinibo dozės AUC 55</w:t>
      </w:r>
      <w:r w:rsidR="003D2556">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C</w:t>
      </w:r>
      <w:r w:rsidRPr="00934FA2">
        <w:rPr>
          <w:rFonts w:ascii="Times New Roman" w:eastAsia="SimSun" w:hAnsi="Times New Roman" w:cs="Times New Roman"/>
          <w:color w:val="000000"/>
          <w:vertAlign w:val="subscript"/>
          <w:lang w:eastAsia="ar-SA"/>
        </w:rPr>
        <w:t>max</w:t>
      </w:r>
      <w:r w:rsidRPr="00934FA2">
        <w:rPr>
          <w:rFonts w:ascii="Times New Roman" w:eastAsia="SimSun" w:hAnsi="Times New Roman" w:cs="Times New Roman"/>
          <w:color w:val="000000"/>
          <w:lang w:eastAsia="ar-SA"/>
        </w:rPr>
        <w:t xml:space="preserve"> – 58</w:t>
      </w:r>
      <w:r w:rsidR="003D2556">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 </w:t>
      </w:r>
      <w:r w:rsidR="006D7C38">
        <w:rPr>
          <w:rFonts w:ascii="Times New Roman" w:eastAsia="SimSun" w:hAnsi="Times New Roman" w:cs="Times New Roman"/>
          <w:color w:val="000000"/>
          <w:lang w:eastAsia="ar-SA"/>
        </w:rPr>
        <w:t xml:space="preserve">Išgėrus </w:t>
      </w:r>
      <w:r w:rsidR="0056350B">
        <w:rPr>
          <w:rFonts w:ascii="Times New Roman" w:eastAsia="SimSun" w:hAnsi="Times New Roman" w:cs="Times New Roman"/>
          <w:color w:val="000000"/>
          <w:lang w:eastAsia="ar-SA"/>
        </w:rPr>
        <w:t>r</w:t>
      </w:r>
      <w:r w:rsidRPr="0056350B">
        <w:rPr>
          <w:rFonts w:ascii="Times New Roman" w:eastAsia="SimSun" w:hAnsi="Times New Roman" w:cs="Times New Roman"/>
          <w:color w:val="000000"/>
          <w:lang w:eastAsia="ar-SA"/>
        </w:rPr>
        <w:t>ūgštį neutralizuojančių</w:t>
      </w:r>
      <w:r w:rsidRPr="00934FA2">
        <w:rPr>
          <w:rFonts w:ascii="Times New Roman" w:eastAsia="SimSun" w:hAnsi="Times New Roman" w:cs="Times New Roman"/>
          <w:color w:val="000000"/>
          <w:lang w:eastAsia="ar-SA"/>
        </w:rPr>
        <w:t xml:space="preserve"> vaistinių preparatų, likus 2</w:t>
      </w:r>
      <w:r w:rsidR="003D2556" w:rsidRPr="00ED5F32">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val. iki vienkartinės dazatinibo dozės suvartojimo, reikšmingos įtakos dazatinibo koncentracijai ar ekspozijai nepastebėta. Taigi, šių vaistinių preparatų galima gerti iki dazatinibo vartojimo likus ne mažiau kaip 2</w:t>
      </w:r>
      <w:r w:rsidR="003D2556">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val</w:t>
      </w:r>
      <w:r w:rsidR="00A44C3B" w:rsidRPr="00934FA2">
        <w:rPr>
          <w:rFonts w:ascii="Times New Roman" w:eastAsia="SimSun" w:hAnsi="Times New Roman" w:cs="Times New Roman"/>
          <w:color w:val="000000"/>
          <w:lang w:eastAsia="ar-SA"/>
        </w:rPr>
        <w:t>.</w:t>
      </w:r>
      <w:r w:rsidRPr="00934FA2">
        <w:rPr>
          <w:rFonts w:ascii="Times New Roman" w:eastAsia="SimSun" w:hAnsi="Times New Roman" w:cs="Times New Roman"/>
          <w:color w:val="000000"/>
          <w:lang w:eastAsia="ar-SA"/>
        </w:rPr>
        <w:t xml:space="preserve"> arba praėjus 2</w:t>
      </w:r>
      <w:r w:rsidR="003D2556">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val</w:t>
      </w:r>
      <w:r w:rsidR="00A44C3B" w:rsidRPr="00934FA2">
        <w:rPr>
          <w:rFonts w:ascii="Times New Roman" w:eastAsia="SimSun" w:hAnsi="Times New Roman" w:cs="Times New Roman"/>
          <w:color w:val="000000"/>
          <w:lang w:eastAsia="ar-SA"/>
        </w:rPr>
        <w:t>.</w:t>
      </w:r>
      <w:r w:rsidRPr="00934FA2">
        <w:rPr>
          <w:rFonts w:ascii="Times New Roman" w:eastAsia="SimSun" w:hAnsi="Times New Roman" w:cs="Times New Roman"/>
          <w:color w:val="000000"/>
          <w:lang w:eastAsia="ar-SA"/>
        </w:rPr>
        <w:t xml:space="preserve"> po jo suvartojimo (žr. 4.4 skyrių).</w:t>
      </w:r>
    </w:p>
    <w:p w14:paraId="022462DA" w14:textId="77777777" w:rsidR="00EE285B" w:rsidRPr="00934FA2" w:rsidRDefault="00EE285B" w:rsidP="00EE285B">
      <w:pPr>
        <w:suppressAutoHyphens/>
        <w:spacing w:after="0" w:line="240" w:lineRule="auto"/>
        <w:rPr>
          <w:rFonts w:ascii="Times New Roman" w:eastAsia="SimSun" w:hAnsi="Times New Roman" w:cs="Times New Roman"/>
          <w:color w:val="000000"/>
          <w:lang w:eastAsia="ar-SA"/>
        </w:rPr>
      </w:pPr>
    </w:p>
    <w:p w14:paraId="48F0EE7B" w14:textId="77777777" w:rsidR="00EE285B" w:rsidRPr="00934FA2" w:rsidRDefault="00EE285B" w:rsidP="00EE285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u w:val="single"/>
          <w:lang w:eastAsia="ar-SA"/>
        </w:rPr>
        <w:t>Veikliosios medžiagos, kurių koncentracijos kraujo plazmoje gali pakisti dėl dazatinibo poveikio</w:t>
      </w:r>
    </w:p>
    <w:p w14:paraId="5DF9C1BF" w14:textId="39FC04FB" w:rsidR="00EE285B" w:rsidRPr="00934FA2" w:rsidRDefault="00EE285B" w:rsidP="00EE285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Dazatinibo vartojimas </w:t>
      </w:r>
      <w:r w:rsidR="00A44C3B" w:rsidRPr="00934FA2">
        <w:rPr>
          <w:rFonts w:ascii="Times New Roman" w:eastAsia="SimSun" w:hAnsi="Times New Roman" w:cs="Times New Roman"/>
          <w:color w:val="000000"/>
          <w:lang w:eastAsia="ar-SA"/>
        </w:rPr>
        <w:t>derinyje</w:t>
      </w:r>
      <w:r w:rsidRPr="00934FA2">
        <w:rPr>
          <w:rFonts w:ascii="Times New Roman" w:eastAsia="SimSun" w:hAnsi="Times New Roman" w:cs="Times New Roman"/>
          <w:color w:val="000000"/>
          <w:lang w:eastAsia="ar-SA"/>
        </w:rPr>
        <w:t xml:space="preserve"> su CYP3A4 substratu gali padidinti CYP3A4 substrato ekspoziciją. Su sveikais savanoriais atlikto tyrimo metu vienkartinė 100</w:t>
      </w:r>
      <w:r w:rsidR="003D2556" w:rsidRPr="00ED5F32">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mg dazatinibo dozė padidino CYP3A4 substrato simvastatino AUC 20</w:t>
      </w:r>
      <w:r w:rsidR="003D2556">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C</w:t>
      </w:r>
      <w:r w:rsidRPr="00934FA2">
        <w:rPr>
          <w:rFonts w:ascii="Times New Roman" w:eastAsia="SimSun" w:hAnsi="Times New Roman" w:cs="Times New Roman"/>
          <w:color w:val="000000"/>
          <w:vertAlign w:val="subscript"/>
          <w:lang w:eastAsia="ar-SA"/>
        </w:rPr>
        <w:t>max</w:t>
      </w:r>
      <w:r w:rsidRPr="00934FA2">
        <w:rPr>
          <w:rFonts w:ascii="Times New Roman" w:eastAsia="SimSun" w:hAnsi="Times New Roman" w:cs="Times New Roman"/>
          <w:color w:val="000000"/>
          <w:lang w:eastAsia="ar-SA"/>
        </w:rPr>
        <w:t xml:space="preserve"> – 37</w:t>
      </w:r>
      <w:r w:rsidR="003D2556">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 Nepaneigta galimybė, kad atitinkamas daugkartinių dazatinibo dozių poveikis yra stipresnis. Dėl to CYP3A4 substratų, kurių terapinis indeksas siauras (pvz., astemizolo, terfenadino, cisaprido, pimozido, chinidino, bepridilo ar skalsių alkaloidų </w:t>
      </w:r>
      <w:r w:rsidR="003B138D">
        <w:rPr>
          <w:rFonts w:ascii="Times New Roman" w:eastAsia="SimSun" w:hAnsi="Times New Roman" w:cs="Times New Roman"/>
          <w:color w:val="000000"/>
          <w:lang w:eastAsia="ar-SA"/>
        </w:rPr>
        <w:t>(</w:t>
      </w:r>
      <w:r w:rsidRPr="00934FA2">
        <w:rPr>
          <w:rFonts w:ascii="Times New Roman" w:eastAsia="SimSun" w:hAnsi="Times New Roman" w:cs="Times New Roman"/>
          <w:color w:val="000000"/>
          <w:lang w:eastAsia="ar-SA"/>
        </w:rPr>
        <w:t>ergotamino, dihidroergotamino</w:t>
      </w:r>
      <w:r w:rsidR="003B138D">
        <w:rPr>
          <w:rFonts w:ascii="Times New Roman" w:eastAsia="SimSun" w:hAnsi="Times New Roman" w:cs="Times New Roman"/>
          <w:color w:val="000000"/>
          <w:lang w:eastAsia="ar-SA"/>
        </w:rPr>
        <w:t>)</w:t>
      </w:r>
      <w:r w:rsidRPr="00934FA2">
        <w:rPr>
          <w:rFonts w:ascii="Times New Roman" w:eastAsia="SimSun" w:hAnsi="Times New Roman" w:cs="Times New Roman"/>
          <w:color w:val="000000"/>
          <w:lang w:eastAsia="ar-SA"/>
        </w:rPr>
        <w:t>), dazatinibo vartojantiems pacientams  turi būti skiriama atsargiai (žr. 4.4 skyrių).</w:t>
      </w:r>
    </w:p>
    <w:p w14:paraId="518A9DCB" w14:textId="77777777" w:rsidR="00A44C3B" w:rsidRPr="00934FA2" w:rsidRDefault="00A44C3B" w:rsidP="00EE285B">
      <w:pPr>
        <w:suppressAutoHyphens/>
        <w:spacing w:after="0" w:line="240" w:lineRule="auto"/>
        <w:rPr>
          <w:rFonts w:ascii="Times New Roman" w:eastAsia="SimSun" w:hAnsi="Times New Roman" w:cs="Times New Roman"/>
          <w:i/>
          <w:color w:val="000000"/>
          <w:lang w:eastAsia="ar-SA"/>
        </w:rPr>
      </w:pPr>
    </w:p>
    <w:p w14:paraId="4DD453AE" w14:textId="1457DD9D" w:rsidR="00EE285B" w:rsidRPr="00934FA2" w:rsidRDefault="00EE285B" w:rsidP="00EE285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i/>
          <w:color w:val="000000"/>
          <w:lang w:eastAsia="ar-SA"/>
        </w:rPr>
        <w:t>In vitro</w:t>
      </w:r>
      <w:r w:rsidRPr="00934FA2">
        <w:rPr>
          <w:rFonts w:ascii="Times New Roman" w:eastAsia="SimSun" w:hAnsi="Times New Roman" w:cs="Times New Roman"/>
          <w:color w:val="000000"/>
          <w:lang w:eastAsia="ar-SA"/>
        </w:rPr>
        <w:t xml:space="preserve"> tyrimų duomenys rodo galimą sąveikos su CYP</w:t>
      </w:r>
      <w:r w:rsidR="00C5072F" w:rsidRPr="00ED5F32">
        <w:rPr>
          <w:rFonts w:ascii="Times New Roman" w:eastAsia="SimSun" w:hAnsi="Times New Roman" w:cs="Times New Roman"/>
          <w:color w:val="000000"/>
          <w:lang w:eastAsia="ar-SA"/>
        </w:rPr>
        <w:t>2C8</w:t>
      </w:r>
      <w:r w:rsidRPr="00934FA2">
        <w:rPr>
          <w:rFonts w:ascii="Times New Roman" w:eastAsia="SimSun" w:hAnsi="Times New Roman" w:cs="Times New Roman"/>
          <w:color w:val="000000"/>
          <w:lang w:eastAsia="ar-SA"/>
        </w:rPr>
        <w:t xml:space="preserve"> substratais (tokiais, kaip glitazonai) riziką.</w:t>
      </w:r>
    </w:p>
    <w:p w14:paraId="659B195E" w14:textId="77777777" w:rsidR="00EE285B" w:rsidRPr="00934FA2" w:rsidRDefault="00EE285B" w:rsidP="00EE285B">
      <w:pPr>
        <w:suppressAutoHyphens/>
        <w:spacing w:after="0" w:line="240" w:lineRule="auto"/>
        <w:rPr>
          <w:rFonts w:ascii="Times New Roman" w:eastAsia="SimSun" w:hAnsi="Times New Roman" w:cs="Times New Roman"/>
          <w:color w:val="000000"/>
          <w:lang w:eastAsia="ar-SA"/>
        </w:rPr>
      </w:pPr>
    </w:p>
    <w:p w14:paraId="0A291F37" w14:textId="77777777" w:rsidR="00EE285B" w:rsidRPr="00934FA2" w:rsidRDefault="00EE285B" w:rsidP="00EE285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u w:val="single"/>
          <w:lang w:eastAsia="ar-SA"/>
        </w:rPr>
        <w:t>Vaikų populiacija</w:t>
      </w:r>
      <w:r w:rsidRPr="00934FA2">
        <w:rPr>
          <w:rFonts w:ascii="Times New Roman" w:eastAsia="SimSun" w:hAnsi="Times New Roman" w:cs="Times New Roman"/>
          <w:color w:val="000000"/>
          <w:lang w:eastAsia="ar-SA"/>
        </w:rPr>
        <w:t xml:space="preserve"> </w:t>
      </w:r>
    </w:p>
    <w:p w14:paraId="669F4251" w14:textId="77777777" w:rsidR="00EE285B" w:rsidRPr="00934FA2" w:rsidRDefault="00EE285B" w:rsidP="00EE285B">
      <w:pPr>
        <w:suppressAutoHyphens/>
        <w:spacing w:after="0" w:line="240" w:lineRule="auto"/>
        <w:rPr>
          <w:rFonts w:ascii="Times New Roman" w:eastAsia="SimSun" w:hAnsi="Times New Roman" w:cs="Times New Roman"/>
          <w:b/>
          <w:color w:val="000000"/>
          <w:lang w:eastAsia="ar-SA"/>
        </w:rPr>
      </w:pPr>
      <w:r w:rsidRPr="00934FA2">
        <w:rPr>
          <w:rFonts w:ascii="Times New Roman" w:eastAsia="SimSun" w:hAnsi="Times New Roman" w:cs="Times New Roman"/>
          <w:color w:val="000000"/>
          <w:lang w:eastAsia="ar-SA"/>
        </w:rPr>
        <w:t xml:space="preserve">Sąveikos tyrimai atlikti tik suaugusiesiems. </w:t>
      </w:r>
    </w:p>
    <w:p w14:paraId="06C00641" w14:textId="77777777" w:rsidR="00EE285B" w:rsidRPr="00934FA2" w:rsidRDefault="00EE285B" w:rsidP="00EE285B">
      <w:pPr>
        <w:suppressAutoHyphens/>
        <w:spacing w:after="0" w:line="240" w:lineRule="auto"/>
        <w:rPr>
          <w:rFonts w:ascii="Times New Roman" w:eastAsia="SimSun" w:hAnsi="Times New Roman" w:cs="Times New Roman"/>
          <w:b/>
          <w:color w:val="000000"/>
          <w:lang w:eastAsia="ar-SA"/>
        </w:rPr>
      </w:pPr>
    </w:p>
    <w:p w14:paraId="0FBCA383" w14:textId="77777777" w:rsidR="00EE285B" w:rsidRPr="00934FA2" w:rsidRDefault="00EE285B" w:rsidP="00EE285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b/>
          <w:color w:val="000000"/>
          <w:lang w:eastAsia="ar-SA"/>
        </w:rPr>
        <w:t>4.6</w:t>
      </w:r>
      <w:r w:rsidRPr="00934FA2">
        <w:rPr>
          <w:rFonts w:ascii="Times New Roman" w:eastAsia="SimSun" w:hAnsi="Times New Roman" w:cs="Times New Roman"/>
          <w:b/>
          <w:color w:val="000000"/>
          <w:lang w:eastAsia="ar-SA"/>
        </w:rPr>
        <w:tab/>
        <w:t>Vaisingumas, nėštumo ir žindymo laikotarpis</w:t>
      </w:r>
    </w:p>
    <w:p w14:paraId="52D99F65" w14:textId="77777777" w:rsidR="00EE285B" w:rsidRPr="00934FA2" w:rsidRDefault="00EE285B" w:rsidP="00EE285B">
      <w:pPr>
        <w:suppressAutoHyphens/>
        <w:spacing w:after="0" w:line="240" w:lineRule="auto"/>
        <w:rPr>
          <w:rFonts w:ascii="Times New Roman" w:eastAsia="SimSun" w:hAnsi="Times New Roman" w:cs="Times New Roman"/>
          <w:color w:val="000000"/>
          <w:lang w:eastAsia="ar-SA"/>
        </w:rPr>
      </w:pPr>
    </w:p>
    <w:p w14:paraId="01C4D87C" w14:textId="77777777" w:rsidR="00A44C3B" w:rsidRPr="00934FA2" w:rsidRDefault="00A44C3B" w:rsidP="00A44C3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u w:val="single"/>
          <w:lang w:eastAsia="ar-SA"/>
        </w:rPr>
        <w:t>Vaisingos moterys / vyrų ir moterų kontracepcija</w:t>
      </w:r>
    </w:p>
    <w:p w14:paraId="77B1CB02" w14:textId="77777777" w:rsidR="00A44C3B" w:rsidRPr="00934FA2" w:rsidRDefault="00A44C3B" w:rsidP="00A44C3B">
      <w:pPr>
        <w:suppressAutoHyphens/>
        <w:spacing w:after="0" w:line="240" w:lineRule="auto"/>
        <w:rPr>
          <w:rFonts w:ascii="Times New Roman" w:eastAsia="SimSun" w:hAnsi="Times New Roman" w:cs="Times New Roman"/>
          <w:color w:val="000000"/>
          <w:u w:val="single"/>
          <w:lang w:eastAsia="ar-SA"/>
        </w:rPr>
      </w:pPr>
      <w:r w:rsidRPr="00934FA2">
        <w:rPr>
          <w:rFonts w:ascii="Times New Roman" w:eastAsia="SimSun" w:hAnsi="Times New Roman" w:cs="Times New Roman"/>
          <w:color w:val="000000"/>
          <w:lang w:eastAsia="ar-SA"/>
        </w:rPr>
        <w:t>Lytiškai aktyvūs vyrai ir vaisingos moterys gydymo metu turi naudoti veiksmingus kontracepcijos metodus.</w:t>
      </w:r>
    </w:p>
    <w:p w14:paraId="7AC6143F" w14:textId="77777777" w:rsidR="00A44C3B" w:rsidRPr="00934FA2" w:rsidRDefault="00A44C3B" w:rsidP="00A44C3B">
      <w:pPr>
        <w:suppressAutoHyphens/>
        <w:spacing w:after="0" w:line="240" w:lineRule="auto"/>
        <w:rPr>
          <w:rFonts w:ascii="Times New Roman" w:eastAsia="SimSun" w:hAnsi="Times New Roman" w:cs="Times New Roman"/>
          <w:color w:val="000000"/>
          <w:u w:val="single"/>
          <w:lang w:eastAsia="ar-SA"/>
        </w:rPr>
      </w:pPr>
    </w:p>
    <w:p w14:paraId="1C03A3DC" w14:textId="77777777" w:rsidR="00A44C3B" w:rsidRPr="00934FA2" w:rsidRDefault="00A44C3B" w:rsidP="00A44C3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u w:val="single"/>
          <w:lang w:eastAsia="ar-SA"/>
        </w:rPr>
        <w:t>Nėštumas</w:t>
      </w:r>
    </w:p>
    <w:p w14:paraId="52B1E2D9" w14:textId="77777777" w:rsidR="00A44C3B" w:rsidRDefault="00A44C3B" w:rsidP="00A44C3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Remiantis patyrimu su žmonėmis įtariama, kad dazatinibas, jeigu jo vartojama nėštumo metu, sukelia apsigimimus, įskaitant nervinio vamzdelio defektus, ir kenksmingą farmakologinį poveikį vaisiui. Su gyvūnais atlikti tyrimai parodė toksinį poveikį reprodukcijai (žr. 5.3 skyrių).</w:t>
      </w:r>
    </w:p>
    <w:p w14:paraId="0D5873F4" w14:textId="77777777" w:rsidR="00F466BC" w:rsidRPr="00934FA2" w:rsidRDefault="00F466BC" w:rsidP="00A44C3B">
      <w:pPr>
        <w:suppressAutoHyphens/>
        <w:spacing w:after="0" w:line="240" w:lineRule="auto"/>
        <w:rPr>
          <w:rFonts w:ascii="Times New Roman" w:eastAsia="SimSun" w:hAnsi="Times New Roman" w:cs="Times New Roman"/>
          <w:color w:val="000000"/>
          <w:lang w:eastAsia="ar-SA"/>
        </w:rPr>
      </w:pPr>
    </w:p>
    <w:p w14:paraId="1565184F" w14:textId="77777777" w:rsidR="00A44C3B" w:rsidRPr="00934FA2" w:rsidRDefault="00A44C3B" w:rsidP="00A44C3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Dasatinib Zentiva nėštumo metu vartoti negalima, nebent moters klinikinė būklė yra tokia, kad ją būtina gydyti dazatinibu. Jeigu Dasatinib Zentiva vartojamas nėštumo laikotarpiu, pacientė turi būti informuota apie galimą riziką vaisiui.</w:t>
      </w:r>
    </w:p>
    <w:p w14:paraId="626238CF" w14:textId="77777777" w:rsidR="00A44C3B" w:rsidRPr="00934FA2" w:rsidRDefault="00A44C3B" w:rsidP="00A44C3B">
      <w:pPr>
        <w:suppressAutoHyphens/>
        <w:spacing w:after="0" w:line="240" w:lineRule="auto"/>
        <w:rPr>
          <w:rFonts w:ascii="Times New Roman" w:eastAsia="SimSun" w:hAnsi="Times New Roman" w:cs="Times New Roman"/>
          <w:color w:val="000000"/>
          <w:lang w:eastAsia="ar-SA"/>
        </w:rPr>
      </w:pPr>
    </w:p>
    <w:p w14:paraId="6D2A3A2F" w14:textId="77777777" w:rsidR="00A44C3B" w:rsidRPr="00934FA2" w:rsidRDefault="00A44C3B" w:rsidP="00A44C3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u w:val="single"/>
          <w:lang w:eastAsia="ar-SA"/>
        </w:rPr>
        <w:t>Žindymas</w:t>
      </w:r>
    </w:p>
    <w:p w14:paraId="080706E0" w14:textId="77777777" w:rsidR="00A44C3B" w:rsidRDefault="00A44C3B" w:rsidP="00A44C3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Duomenų apie dazatinibo išskyrimą į žmogaus ar gyvūnų pieną nepakanka. Dazatinibo fizikocheminiai bei turimi farmakodinaminiai ir toksikologiniai duomenys rodo galimą jo išskyrimą į pieną ir paneigti riziką žindomam kūdikiui negalima.</w:t>
      </w:r>
    </w:p>
    <w:p w14:paraId="109F8523" w14:textId="77777777" w:rsidR="00F466BC" w:rsidRPr="00934FA2" w:rsidRDefault="00F466BC" w:rsidP="00A44C3B">
      <w:pPr>
        <w:suppressAutoHyphens/>
        <w:spacing w:after="0" w:line="240" w:lineRule="auto"/>
        <w:rPr>
          <w:rFonts w:ascii="Times New Roman" w:eastAsia="SimSun" w:hAnsi="Times New Roman" w:cs="Times New Roman"/>
          <w:color w:val="000000"/>
          <w:lang w:eastAsia="ar-SA"/>
        </w:rPr>
      </w:pPr>
    </w:p>
    <w:p w14:paraId="52C34750" w14:textId="77777777" w:rsidR="00A44C3B" w:rsidRPr="00934FA2" w:rsidRDefault="00A44C3B" w:rsidP="00A44C3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Gydymo Dasatinib Zentiva metu žindymas turi būti nutrauktas.</w:t>
      </w:r>
    </w:p>
    <w:p w14:paraId="2893995D" w14:textId="77777777" w:rsidR="00A44C3B" w:rsidRPr="00934FA2" w:rsidRDefault="00A44C3B" w:rsidP="00A44C3B">
      <w:pPr>
        <w:suppressAutoHyphens/>
        <w:spacing w:after="0" w:line="240" w:lineRule="auto"/>
        <w:rPr>
          <w:rFonts w:ascii="Times New Roman" w:eastAsia="SimSun" w:hAnsi="Times New Roman" w:cs="Times New Roman"/>
          <w:color w:val="000000"/>
          <w:lang w:eastAsia="ar-SA"/>
        </w:rPr>
      </w:pPr>
    </w:p>
    <w:p w14:paraId="416F3B55" w14:textId="77777777" w:rsidR="00A44C3B" w:rsidRPr="00934FA2" w:rsidRDefault="00A44C3B" w:rsidP="00A44C3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u w:val="single"/>
          <w:lang w:eastAsia="ar-SA"/>
        </w:rPr>
        <w:t>Vaisingumas</w:t>
      </w:r>
    </w:p>
    <w:p w14:paraId="63440EB5" w14:textId="77777777" w:rsidR="00A44C3B" w:rsidRPr="00934FA2" w:rsidRDefault="00A44C3B" w:rsidP="00A44C3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Gyvūnų tyrimų metu dazatinibas neveikė žiurkių patinų ir patelių vaisingumo (žr. 5.3 skyrių). Gydytojai ir kiti sveikatos priežiūros specialistai turi patarti atitinkamo amžiaus vyrams dėl galimo dazatinibo poveikio vaisingumui ir šis patarimas gali apimti sėklos atidavimo saugojimui apsvarstymą.</w:t>
      </w:r>
    </w:p>
    <w:p w14:paraId="44F525FF" w14:textId="77777777" w:rsidR="00A44C3B" w:rsidRPr="00934FA2" w:rsidRDefault="00A44C3B" w:rsidP="00A44C3B">
      <w:pPr>
        <w:suppressAutoHyphens/>
        <w:spacing w:after="0" w:line="240" w:lineRule="auto"/>
        <w:rPr>
          <w:rFonts w:ascii="Times New Roman" w:eastAsia="SimSun" w:hAnsi="Times New Roman" w:cs="Times New Roman"/>
          <w:color w:val="000000"/>
          <w:lang w:eastAsia="ar-SA"/>
        </w:rPr>
      </w:pPr>
    </w:p>
    <w:p w14:paraId="0BBF853A" w14:textId="77777777" w:rsidR="00A44C3B" w:rsidRPr="00934FA2" w:rsidRDefault="00A44C3B" w:rsidP="00A44C3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b/>
          <w:color w:val="000000"/>
          <w:lang w:eastAsia="ar-SA"/>
        </w:rPr>
        <w:t>4.7</w:t>
      </w:r>
      <w:r w:rsidRPr="00934FA2">
        <w:rPr>
          <w:rFonts w:ascii="Times New Roman" w:eastAsia="SimSun" w:hAnsi="Times New Roman" w:cs="Times New Roman"/>
          <w:b/>
          <w:color w:val="000000"/>
          <w:lang w:eastAsia="ar-SA"/>
        </w:rPr>
        <w:tab/>
        <w:t>Poveikis gebėjimui vairuoti ir valdyti mechanizmus</w:t>
      </w:r>
    </w:p>
    <w:p w14:paraId="4D66B086" w14:textId="77777777" w:rsidR="00A44C3B" w:rsidRPr="00934FA2" w:rsidRDefault="00A44C3B" w:rsidP="00A44C3B">
      <w:pPr>
        <w:suppressAutoHyphens/>
        <w:spacing w:after="0" w:line="240" w:lineRule="auto"/>
        <w:rPr>
          <w:rFonts w:ascii="Times New Roman" w:eastAsia="SimSun" w:hAnsi="Times New Roman" w:cs="Times New Roman"/>
          <w:color w:val="000000"/>
          <w:lang w:eastAsia="ar-SA"/>
        </w:rPr>
      </w:pPr>
    </w:p>
    <w:p w14:paraId="778EF631" w14:textId="77777777" w:rsidR="00A44C3B" w:rsidRPr="00934FA2" w:rsidRDefault="00A44C3B" w:rsidP="00A44C3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Dasatinib Zentiva daro nedidelę įtaką gebėjimui vairuoti ir valdyti mechanizmus. Pacientas turi būti informuotas, kad vartojant dazatinibo gali pasireikšti nepageidaujamų reakcijų (pvz., svaigulys arba </w:t>
      </w:r>
      <w:r w:rsidRPr="00934FA2">
        <w:rPr>
          <w:rFonts w:ascii="Times New Roman" w:eastAsia="SimSun" w:hAnsi="Times New Roman" w:cs="Times New Roman"/>
          <w:color w:val="000000"/>
          <w:lang w:eastAsia="ar-SA"/>
        </w:rPr>
        <w:lastRenderedPageBreak/>
        <w:t>regėjimas tapti miglotas), todėl vairuojant automobilį ar valdant mechanizmus rekomenduojama laikytis atsargumo.</w:t>
      </w:r>
    </w:p>
    <w:p w14:paraId="4287BD1F" w14:textId="77777777" w:rsidR="00A44C3B" w:rsidRPr="00934FA2" w:rsidRDefault="00A44C3B" w:rsidP="00A44C3B">
      <w:pPr>
        <w:suppressAutoHyphens/>
        <w:spacing w:after="0" w:line="240" w:lineRule="auto"/>
        <w:rPr>
          <w:rFonts w:ascii="Times New Roman" w:eastAsia="SimSun" w:hAnsi="Times New Roman" w:cs="Times New Roman"/>
          <w:color w:val="000000"/>
          <w:lang w:eastAsia="ar-SA"/>
        </w:rPr>
      </w:pPr>
    </w:p>
    <w:p w14:paraId="6C6F29E6" w14:textId="77777777" w:rsidR="00A44C3B" w:rsidRPr="00934FA2" w:rsidRDefault="00A44C3B" w:rsidP="00A44C3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b/>
          <w:color w:val="000000"/>
          <w:lang w:eastAsia="ar-SA"/>
        </w:rPr>
        <w:t>4.8</w:t>
      </w:r>
      <w:r w:rsidRPr="00934FA2">
        <w:rPr>
          <w:rFonts w:ascii="Times New Roman" w:eastAsia="SimSun" w:hAnsi="Times New Roman" w:cs="Times New Roman"/>
          <w:b/>
          <w:color w:val="000000"/>
          <w:lang w:eastAsia="ar-SA"/>
        </w:rPr>
        <w:tab/>
        <w:t>Nepageidaujamas poveikis</w:t>
      </w:r>
    </w:p>
    <w:p w14:paraId="7FA73C03" w14:textId="77777777" w:rsidR="00A44C3B" w:rsidRPr="00934FA2" w:rsidRDefault="00A44C3B" w:rsidP="00A44C3B">
      <w:pPr>
        <w:suppressAutoHyphens/>
        <w:spacing w:after="0" w:line="240" w:lineRule="auto"/>
        <w:rPr>
          <w:rFonts w:ascii="Times New Roman" w:eastAsia="SimSun" w:hAnsi="Times New Roman" w:cs="Times New Roman"/>
          <w:color w:val="000000"/>
          <w:lang w:eastAsia="ar-SA"/>
        </w:rPr>
      </w:pPr>
    </w:p>
    <w:p w14:paraId="4DB628D0" w14:textId="77777777" w:rsidR="00A44C3B" w:rsidRPr="00934FA2" w:rsidRDefault="00A44C3B" w:rsidP="00A44C3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u w:val="single"/>
          <w:lang w:eastAsia="ar-SA"/>
        </w:rPr>
        <w:t>Saugumo duomenų santrauka</w:t>
      </w:r>
    </w:p>
    <w:p w14:paraId="604898CA" w14:textId="6CF4018B" w:rsidR="00A44C3B" w:rsidRPr="00934FA2" w:rsidRDefault="00A44C3B" w:rsidP="00A44C3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Žemiau pateikti duomenys gauti taikant monoterapiją visomis dazatinibo dozėmis, tirtomis klinikinių tyrimų metu (</w:t>
      </w:r>
      <w:r w:rsidR="00586B39">
        <w:rPr>
          <w:rFonts w:ascii="Times New Roman" w:eastAsia="SimSun" w:hAnsi="Times New Roman" w:cs="Times New Roman"/>
          <w:color w:val="000000"/>
          <w:lang w:eastAsia="ar-SA"/>
        </w:rPr>
        <w:t>n = </w:t>
      </w:r>
      <w:r w:rsidRPr="00934FA2">
        <w:rPr>
          <w:rFonts w:ascii="Times New Roman" w:eastAsia="SimSun" w:hAnsi="Times New Roman" w:cs="Times New Roman"/>
          <w:color w:val="000000"/>
          <w:lang w:eastAsia="ar-SA"/>
        </w:rPr>
        <w:t>2900). Jas vartojo 324 suaugusieji pacientai, sirgę naujai diagnozuota lėtinės fazės LML, ir 2388 suaugusieji pacientai, sirgę lėtinės arba progresavusios fazės LML arba Ph+ ŪLL ir anksčiau patyrę atsparumą imatinibui arba jo netoleravimą, bei 188 vaikai. 2712 suaugusiųjų pacientų, sirgusių lėtinės fazės LML, progresavusios fazės LML arba Ph+ ŪLL, gydymo trukmės mediana buvo 19,2</w:t>
      </w:r>
      <w:r w:rsidR="00586B3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(diapazonas – 0-93,2</w:t>
      </w:r>
      <w:r w:rsidR="00586B3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mėn.). </w:t>
      </w:r>
    </w:p>
    <w:p w14:paraId="5C1A666E" w14:textId="77777777" w:rsidR="00A44C3B" w:rsidRPr="00934FA2" w:rsidRDefault="00A44C3B" w:rsidP="00A44C3B">
      <w:pPr>
        <w:suppressAutoHyphens/>
        <w:spacing w:after="0" w:line="240" w:lineRule="auto"/>
        <w:rPr>
          <w:rFonts w:ascii="Times New Roman" w:eastAsia="SimSun" w:hAnsi="Times New Roman" w:cs="Times New Roman"/>
          <w:color w:val="000000"/>
          <w:lang w:eastAsia="ar-SA"/>
        </w:rPr>
      </w:pPr>
    </w:p>
    <w:p w14:paraId="7BD87D1F" w14:textId="18719B75" w:rsidR="00A44C3B" w:rsidRPr="00934FA2" w:rsidRDefault="00A44C3B" w:rsidP="00A44C3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Randomizuoto tyrimo metu naujai diagnozuota lėtinės fazės LML sirgusių pacientų gydymo trukmės mediana buvo maždaug 60</w:t>
      </w:r>
      <w:r w:rsidR="00586B3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1618 suaugusių pacientų, sirgusių lėtinės fazės LML, gydymo trukmės mediana buvo 29</w:t>
      </w:r>
      <w:r w:rsidR="00586B3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(diapazonas – 0-92,9</w:t>
      </w:r>
      <w:r w:rsidR="00586B3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1094 suaugusių pacientų, sirgusių progresavusia LML faze arba Ph+ ŪLL, gydymo trukmės mediana buvo 6,2</w:t>
      </w:r>
      <w:r w:rsidR="00586B3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(diapazonas – 0-93,2</w:t>
      </w:r>
      <w:r w:rsidR="00586B3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188 pacientų, dalyvavusių pediatriniuose tyrimuose, gydymo trukmės mediana buvo 26,3</w:t>
      </w:r>
      <w:r w:rsidR="00586B3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(diapazonas – 0-99,6</w:t>
      </w:r>
      <w:r w:rsidR="00586B3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130 lėtinės fazės LML sirgusių vaikų, vartojusių dazatinibo, pogrupio gydymo trukmės mediana buvo 42,3</w:t>
      </w:r>
      <w:r w:rsidR="00586B3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(diapazonas – 0,1-99,6</w:t>
      </w:r>
      <w:r w:rsidR="00586B3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mėn.). </w:t>
      </w:r>
    </w:p>
    <w:p w14:paraId="3B45156F" w14:textId="77777777" w:rsidR="006668FC" w:rsidRPr="00934FA2" w:rsidRDefault="006668FC" w:rsidP="00A44C3B">
      <w:pPr>
        <w:suppressAutoHyphens/>
        <w:spacing w:after="0" w:line="240" w:lineRule="auto"/>
        <w:rPr>
          <w:rFonts w:ascii="Times New Roman" w:eastAsia="SimSun" w:hAnsi="Times New Roman" w:cs="Times New Roman"/>
          <w:color w:val="000000"/>
          <w:lang w:eastAsia="ar-SA"/>
        </w:rPr>
      </w:pPr>
    </w:p>
    <w:p w14:paraId="645410E0" w14:textId="5965A1E8" w:rsidR="00A44C3B" w:rsidRPr="00934FA2" w:rsidRDefault="00A44C3B" w:rsidP="00A44C3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Daugumai dazatinibo vartojusių pacientų įvairiu laiku pasireiškė nepageidaujamų reakcijų. 520 iš 2712 (19</w:t>
      </w:r>
      <w:r w:rsidR="00586B3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 visų dazatinibo vartojusių suaugusiųjų pacientų patyrė nepageidaujamų reakcijų, dėl kurių teko nutraukti gydymą. </w:t>
      </w:r>
    </w:p>
    <w:p w14:paraId="08183B25" w14:textId="77777777" w:rsidR="006668FC" w:rsidRPr="00934FA2" w:rsidRDefault="006668FC" w:rsidP="00A44C3B">
      <w:pPr>
        <w:suppressAutoHyphens/>
        <w:spacing w:after="0" w:line="240" w:lineRule="auto"/>
        <w:rPr>
          <w:rFonts w:ascii="Times New Roman" w:eastAsia="SimSun" w:hAnsi="Times New Roman" w:cs="Times New Roman"/>
          <w:color w:val="000000"/>
          <w:lang w:eastAsia="ar-SA"/>
        </w:rPr>
      </w:pPr>
    </w:p>
    <w:p w14:paraId="24A19EC9" w14:textId="2B012949" w:rsidR="00A44C3B" w:rsidRPr="00934FA2" w:rsidRDefault="00A44C3B" w:rsidP="00A44C3B">
      <w:pPr>
        <w:suppressAutoHyphens/>
        <w:spacing w:after="0" w:line="240" w:lineRule="auto"/>
        <w:rPr>
          <w:rFonts w:ascii="Times New Roman" w:eastAsia="SimSun" w:hAnsi="Times New Roman" w:cs="Times New Roman"/>
          <w:color w:val="000000"/>
          <w:u w:val="single"/>
          <w:lang w:eastAsia="ar-SA"/>
        </w:rPr>
      </w:pPr>
      <w:r w:rsidRPr="00934FA2">
        <w:rPr>
          <w:rFonts w:ascii="Times New Roman" w:eastAsia="SimSun" w:hAnsi="Times New Roman" w:cs="Times New Roman"/>
          <w:color w:val="000000"/>
          <w:lang w:eastAsia="ar-SA"/>
        </w:rPr>
        <w:t>Bendras dazatinibo saugumo pobūdis Ph+ LML LF sergančių vaikų populiacijai buvo panašus į suaugusiųjų (nepriklausomai nuo farmacinės formos), tik vaikams neužfiksuota skysčio susikaupimo perikardo ertmėje, skysčio pleuros ertmėje, plaučių edemos ir plaučių hipertenzijos atvejų. 2 iš 130 (1,5</w:t>
      </w:r>
      <w:r w:rsidR="00586B3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dazatinibo vartojusių vaikų, sirgusių LML LF, pasireiškė nepageidaujamų reakcijų, dėl kurių teko nutraukti gydymą.</w:t>
      </w:r>
    </w:p>
    <w:p w14:paraId="67553C2A" w14:textId="77777777" w:rsidR="00A44C3B" w:rsidRPr="00934FA2" w:rsidRDefault="00A44C3B" w:rsidP="00A44C3B">
      <w:pPr>
        <w:suppressAutoHyphens/>
        <w:spacing w:after="0" w:line="240" w:lineRule="auto"/>
        <w:rPr>
          <w:rFonts w:ascii="Times New Roman" w:eastAsia="SimSun" w:hAnsi="Times New Roman" w:cs="Times New Roman"/>
          <w:color w:val="000000"/>
          <w:u w:val="single"/>
          <w:lang w:eastAsia="ar-SA"/>
        </w:rPr>
      </w:pPr>
    </w:p>
    <w:p w14:paraId="4BF20B79" w14:textId="77777777" w:rsidR="00A44C3B" w:rsidRPr="00934FA2" w:rsidRDefault="00A44C3B" w:rsidP="00A44C3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u w:val="single"/>
          <w:lang w:eastAsia="ar-SA"/>
        </w:rPr>
        <w:t>Nepageidaujamų reakcijų santrauka lentelėje</w:t>
      </w:r>
    </w:p>
    <w:p w14:paraId="1FAEF03C" w14:textId="3C421C29" w:rsidR="00A44C3B" w:rsidRPr="00934FA2" w:rsidRDefault="00A44C3B" w:rsidP="00A44C3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Žemiau išvardytos nepageidaujamos reakcijos (išskyrus laboratorinių duomenų pokyčius), apie kurias buvo pranešta monoterapijos dazatinibu klinikinių tyrimų metu ir šį vaistinį preparatą pateikus į rinką (žr. 5 lentelę). Jos pateikiamos pagal organų sistemų klases ir dažnį. Nepageidaujamo poveikio dažnis apibūdinamas taip: labai dažnas (≥</w:t>
      </w:r>
      <w:r w:rsidR="00737285">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1/10), dažnas (nuo ≥</w:t>
      </w:r>
      <w:r w:rsidR="00737285">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1/100 iki &lt;</w:t>
      </w:r>
      <w:r w:rsidR="00737285">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1/10), nedažnas (nuo ≥</w:t>
      </w:r>
      <w:r w:rsidR="00737285">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1/1</w:t>
      </w:r>
      <w:r w:rsidR="009C582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000 iki &lt;</w:t>
      </w:r>
      <w:r w:rsidR="00737285">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1/100), retas (nuo ≥</w:t>
      </w:r>
      <w:r w:rsidR="00737285">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1/10 000 iki &lt;</w:t>
      </w:r>
      <w:r w:rsidR="00737285">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1/1</w:t>
      </w:r>
      <w:r w:rsidR="009C582D">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t>000)</w:t>
      </w:r>
      <w:r w:rsidR="00156791"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t>ir nežinomas (negali būti apskaičiuotas pagal turimus duomenis).</w:t>
      </w:r>
    </w:p>
    <w:p w14:paraId="1542E805" w14:textId="77777777" w:rsidR="00156791" w:rsidRPr="00934FA2" w:rsidRDefault="00156791" w:rsidP="00A44C3B">
      <w:pPr>
        <w:suppressAutoHyphens/>
        <w:spacing w:after="0" w:line="240" w:lineRule="auto"/>
        <w:rPr>
          <w:rFonts w:ascii="Times New Roman" w:eastAsia="SimSun" w:hAnsi="Times New Roman" w:cs="Times New Roman"/>
          <w:color w:val="000000"/>
          <w:lang w:eastAsia="ar-SA"/>
        </w:rPr>
      </w:pPr>
    </w:p>
    <w:p w14:paraId="42CBC076" w14:textId="77777777" w:rsidR="00A44C3B" w:rsidRPr="00934FA2" w:rsidRDefault="00A44C3B" w:rsidP="00A44C3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Kiekvienoje dažnio grupėje nepageidaujamos reakcijos pateikiamos mažėjančio sunkumo tvarka.</w:t>
      </w:r>
    </w:p>
    <w:p w14:paraId="1DA354FF" w14:textId="77777777" w:rsidR="00A44C3B" w:rsidRPr="00934FA2" w:rsidRDefault="00A44C3B" w:rsidP="00A44C3B">
      <w:pPr>
        <w:suppressAutoHyphens/>
        <w:spacing w:after="0" w:line="240" w:lineRule="auto"/>
        <w:rPr>
          <w:rFonts w:ascii="Times New Roman" w:eastAsia="SimSun" w:hAnsi="Times New Roman" w:cs="Times New Roman"/>
          <w:color w:val="000000"/>
          <w:lang w:eastAsia="ar-SA"/>
        </w:rPr>
      </w:pPr>
    </w:p>
    <w:p w14:paraId="1E008438" w14:textId="77777777" w:rsidR="00A44C3B" w:rsidRPr="00934FA2" w:rsidRDefault="00A44C3B" w:rsidP="00A44C3B">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b/>
          <w:color w:val="000000"/>
          <w:lang w:eastAsia="ar-SA"/>
        </w:rPr>
        <w:t>5 lentelė. Nepageidaujamų reakcijų santrauka lentelėje</w:t>
      </w:r>
    </w:p>
    <w:p w14:paraId="14DD1A0F" w14:textId="77777777" w:rsidR="00EE285B" w:rsidRPr="00934FA2" w:rsidRDefault="00EE285B" w:rsidP="0046310B">
      <w:pPr>
        <w:spacing w:after="0" w:line="240" w:lineRule="auto"/>
        <w:rPr>
          <w:rFonts w:ascii="Times New Roman" w:eastAsia="Calibri" w:hAnsi="Times New Roman" w:cs="Times New Roman"/>
          <w:color w:val="000000"/>
          <w:lang w:eastAsia="ar-SA"/>
        </w:rPr>
      </w:pPr>
    </w:p>
    <w:tbl>
      <w:tblPr>
        <w:tblW w:w="0" w:type="auto"/>
        <w:tblInd w:w="83" w:type="dxa"/>
        <w:tblLayout w:type="fixed"/>
        <w:tblCellMar>
          <w:left w:w="0" w:type="dxa"/>
          <w:right w:w="0" w:type="dxa"/>
        </w:tblCellMar>
        <w:tblLook w:val="04A0" w:firstRow="1" w:lastRow="0" w:firstColumn="1" w:lastColumn="0" w:noHBand="0" w:noVBand="1"/>
      </w:tblPr>
      <w:tblGrid>
        <w:gridCol w:w="1755"/>
        <w:gridCol w:w="7660"/>
        <w:gridCol w:w="25"/>
      </w:tblGrid>
      <w:tr w:rsidR="00156791" w:rsidRPr="00934FA2" w14:paraId="78740D3A"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013D7065"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b/>
                <w:bCs/>
                <w:color w:val="000000"/>
                <w:lang w:eastAsia="ar-SA"/>
              </w:rPr>
              <w:t>Infekcijos ir infestacijos</w:t>
            </w:r>
          </w:p>
        </w:tc>
        <w:tc>
          <w:tcPr>
            <w:tcW w:w="25" w:type="dxa"/>
            <w:tcBorders>
              <w:top w:val="nil"/>
              <w:left w:val="single" w:sz="4" w:space="0" w:color="000000"/>
              <w:bottom w:val="nil"/>
              <w:right w:val="nil"/>
            </w:tcBorders>
          </w:tcPr>
          <w:p w14:paraId="2D0D75FC" w14:textId="77777777" w:rsidR="00156791" w:rsidRPr="00934FA2"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34FA2" w14:paraId="43C13B20"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172C56C2"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Labai dažnas</w:t>
            </w:r>
          </w:p>
        </w:tc>
        <w:tc>
          <w:tcPr>
            <w:tcW w:w="7660" w:type="dxa"/>
            <w:tcBorders>
              <w:top w:val="single" w:sz="4" w:space="0" w:color="000000"/>
              <w:left w:val="single" w:sz="4" w:space="0" w:color="000000"/>
              <w:bottom w:val="single" w:sz="4" w:space="0" w:color="000000"/>
              <w:right w:val="single" w:sz="4" w:space="0" w:color="000000"/>
            </w:tcBorders>
            <w:hideMark/>
          </w:tcPr>
          <w:p w14:paraId="1B0902E8"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Infekcija (bakterinė, virusinė, grybelinė, nepatikslinta).</w:t>
            </w:r>
          </w:p>
        </w:tc>
      </w:tr>
      <w:tr w:rsidR="00156791" w:rsidRPr="00934FA2" w14:paraId="4EFBEDBC" w14:textId="77777777" w:rsidTr="003A0B67">
        <w:trPr>
          <w:gridAfter w:val="1"/>
          <w:wAfter w:w="25" w:type="dxa"/>
          <w:trHeight w:hRule="exact" w:val="831"/>
        </w:trPr>
        <w:tc>
          <w:tcPr>
            <w:tcW w:w="1755" w:type="dxa"/>
            <w:tcBorders>
              <w:top w:val="single" w:sz="4" w:space="0" w:color="000000"/>
              <w:left w:val="single" w:sz="4" w:space="0" w:color="000000"/>
              <w:bottom w:val="single" w:sz="4" w:space="0" w:color="000000"/>
              <w:right w:val="nil"/>
            </w:tcBorders>
            <w:hideMark/>
          </w:tcPr>
          <w:p w14:paraId="670600FB"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6C608C86" w14:textId="693474C7" w:rsidR="00156791" w:rsidRPr="00934FA2" w:rsidRDefault="00156791" w:rsidP="00F36CE2">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 xml:space="preserve">Pneumonija (bakterinė, virusinė, grybelinė), viršutinių kvėpavimo takų infekcija ar uždegimas, </w:t>
            </w:r>
            <w:r w:rsidR="00F36CE2">
              <w:rPr>
                <w:rFonts w:ascii="Times New Roman" w:eastAsia="Times New Roman" w:hAnsi="Times New Roman" w:cs="Times New Roman"/>
                <w:color w:val="000000"/>
                <w:lang w:eastAsia="ar-SA"/>
              </w:rPr>
              <w:t>herpes</w:t>
            </w:r>
            <w:r w:rsidR="00F36CE2" w:rsidRPr="00934FA2">
              <w:rPr>
                <w:rFonts w:ascii="Times New Roman" w:eastAsia="Times New Roman" w:hAnsi="Times New Roman" w:cs="Times New Roman"/>
                <w:color w:val="000000"/>
                <w:lang w:eastAsia="ar-SA"/>
              </w:rPr>
              <w:t xml:space="preserve"> </w:t>
            </w:r>
            <w:r w:rsidRPr="00934FA2">
              <w:rPr>
                <w:rFonts w:ascii="Times New Roman" w:eastAsia="Times New Roman" w:hAnsi="Times New Roman" w:cs="Times New Roman"/>
                <w:color w:val="000000"/>
                <w:lang w:eastAsia="ar-SA"/>
              </w:rPr>
              <w:t xml:space="preserve">viruso </w:t>
            </w:r>
            <w:r w:rsidR="00F36CE2">
              <w:rPr>
                <w:rFonts w:ascii="Times New Roman" w:eastAsia="Times New Roman" w:hAnsi="Times New Roman" w:cs="Times New Roman"/>
                <w:color w:val="000000"/>
                <w:lang w:eastAsia="ar-SA"/>
              </w:rPr>
              <w:t>sukeliama infekcija</w:t>
            </w:r>
            <w:r w:rsidRPr="00934FA2">
              <w:rPr>
                <w:rFonts w:ascii="Times New Roman" w:eastAsia="Times New Roman" w:hAnsi="Times New Roman" w:cs="Times New Roman"/>
                <w:color w:val="000000"/>
                <w:lang w:eastAsia="ar-SA"/>
              </w:rPr>
              <w:t>, įskaitant citomegalovirusą (CMV),</w:t>
            </w:r>
            <w:r w:rsidR="009659E9">
              <w:rPr>
                <w:rFonts w:ascii="Times New Roman" w:eastAsia="Times New Roman" w:hAnsi="Times New Roman" w:cs="Times New Roman"/>
                <w:color w:val="000000"/>
                <w:lang w:eastAsia="ar-SA"/>
              </w:rPr>
              <w:t xml:space="preserve"> infekcinis</w:t>
            </w:r>
            <w:r w:rsidRPr="00934FA2">
              <w:rPr>
                <w:rFonts w:ascii="Times New Roman" w:eastAsia="Times New Roman" w:hAnsi="Times New Roman" w:cs="Times New Roman"/>
                <w:color w:val="000000"/>
                <w:lang w:eastAsia="ar-SA"/>
              </w:rPr>
              <w:t xml:space="preserve"> </w:t>
            </w:r>
            <w:r w:rsidRPr="00737285">
              <w:rPr>
                <w:rFonts w:ascii="Times New Roman" w:eastAsia="Times New Roman" w:hAnsi="Times New Roman" w:cs="Times New Roman"/>
                <w:color w:val="000000"/>
                <w:lang w:eastAsia="ar-SA"/>
              </w:rPr>
              <w:t>enterokolit</w:t>
            </w:r>
            <w:r w:rsidR="00F36CE2" w:rsidRPr="00737285">
              <w:rPr>
                <w:rFonts w:ascii="Times New Roman" w:eastAsia="Times New Roman" w:hAnsi="Times New Roman" w:cs="Times New Roman"/>
                <w:color w:val="000000"/>
                <w:lang w:eastAsia="ar-SA"/>
              </w:rPr>
              <w:t>as</w:t>
            </w:r>
            <w:r w:rsidRPr="00934FA2">
              <w:rPr>
                <w:rFonts w:ascii="Times New Roman" w:eastAsia="Times New Roman" w:hAnsi="Times New Roman" w:cs="Times New Roman"/>
                <w:color w:val="000000"/>
                <w:lang w:eastAsia="ar-SA"/>
              </w:rPr>
              <w:t>, sepsis (buvo ir nedažnų mirties atvejų).</w:t>
            </w:r>
          </w:p>
        </w:tc>
      </w:tr>
      <w:tr w:rsidR="00156791" w:rsidRPr="00934FA2" w14:paraId="3B50C164"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31DC2548"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Nežinomas</w:t>
            </w:r>
          </w:p>
        </w:tc>
        <w:tc>
          <w:tcPr>
            <w:tcW w:w="7660" w:type="dxa"/>
            <w:tcBorders>
              <w:top w:val="single" w:sz="4" w:space="0" w:color="000000"/>
              <w:left w:val="single" w:sz="4" w:space="0" w:color="000000"/>
              <w:bottom w:val="single" w:sz="4" w:space="0" w:color="000000"/>
              <w:right w:val="single" w:sz="4" w:space="0" w:color="000000"/>
            </w:tcBorders>
            <w:hideMark/>
          </w:tcPr>
          <w:p w14:paraId="658F08C8"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Hepatito B reaktyvacija</w:t>
            </w:r>
          </w:p>
        </w:tc>
      </w:tr>
      <w:tr w:rsidR="00156791" w:rsidRPr="00934FA2" w14:paraId="6A8DEABC" w14:textId="77777777" w:rsidTr="003A0B67">
        <w:trPr>
          <w:trHeight w:hRule="exact" w:val="264"/>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2417DFEA"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b/>
                <w:bCs/>
                <w:color w:val="000000"/>
                <w:lang w:eastAsia="ar-SA"/>
              </w:rPr>
              <w:t>Kraujo ir limfinės sistemos sutrikimai</w:t>
            </w:r>
          </w:p>
        </w:tc>
        <w:tc>
          <w:tcPr>
            <w:tcW w:w="25" w:type="dxa"/>
            <w:tcBorders>
              <w:top w:val="nil"/>
              <w:left w:val="single" w:sz="4" w:space="0" w:color="000000"/>
              <w:bottom w:val="nil"/>
              <w:right w:val="nil"/>
            </w:tcBorders>
          </w:tcPr>
          <w:p w14:paraId="42F5CB88" w14:textId="77777777" w:rsidR="00156791" w:rsidRPr="00934FA2"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34FA2" w14:paraId="61AC7CDB" w14:textId="77777777" w:rsidTr="00ED5F32">
        <w:trPr>
          <w:gridAfter w:val="1"/>
          <w:wAfter w:w="25" w:type="dxa"/>
          <w:trHeight w:hRule="exact" w:val="487"/>
        </w:trPr>
        <w:tc>
          <w:tcPr>
            <w:tcW w:w="1755" w:type="dxa"/>
            <w:tcBorders>
              <w:top w:val="single" w:sz="4" w:space="0" w:color="000000"/>
              <w:left w:val="single" w:sz="4" w:space="0" w:color="000000"/>
              <w:bottom w:val="single" w:sz="4" w:space="0" w:color="000000"/>
              <w:right w:val="nil"/>
            </w:tcBorders>
            <w:hideMark/>
          </w:tcPr>
          <w:p w14:paraId="61730F54" w14:textId="1C70DAA0" w:rsidR="00156791" w:rsidRPr="00934FA2" w:rsidRDefault="00156791">
            <w:pPr>
              <w:suppressAutoHyphens/>
              <w:spacing w:after="0" w:line="240" w:lineRule="auto"/>
              <w:rPr>
                <w:rFonts w:ascii="Times New Roman" w:eastAsia="Times New Roman" w:hAnsi="Times New Roman" w:cs="Times New Roman"/>
                <w:color w:val="000000"/>
                <w:spacing w:val="2"/>
                <w:lang w:eastAsia="ar-SA"/>
              </w:rPr>
            </w:pPr>
            <w:r w:rsidRPr="00934FA2">
              <w:rPr>
                <w:rFonts w:ascii="Times New Roman" w:eastAsia="Times New Roman" w:hAnsi="Times New Roman" w:cs="Times New Roman"/>
                <w:i/>
                <w:color w:val="000000"/>
                <w:lang w:eastAsia="ar-SA"/>
              </w:rPr>
              <w:t>Labai dažnas</w:t>
            </w:r>
          </w:p>
        </w:tc>
        <w:tc>
          <w:tcPr>
            <w:tcW w:w="7660" w:type="dxa"/>
            <w:tcBorders>
              <w:top w:val="single" w:sz="4" w:space="0" w:color="000000"/>
              <w:left w:val="single" w:sz="4" w:space="0" w:color="000000"/>
              <w:bottom w:val="single" w:sz="4" w:space="0" w:color="000000"/>
              <w:right w:val="single" w:sz="4" w:space="0" w:color="000000"/>
            </w:tcBorders>
            <w:hideMark/>
          </w:tcPr>
          <w:p w14:paraId="161FEBF9"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spacing w:val="2"/>
                <w:lang w:eastAsia="ar-SA"/>
              </w:rPr>
              <w:t>Susilpnėjusi kaulų čiulpų funkcija (įskaitant anemiją, neutropeniją, trombocitopeniją).</w:t>
            </w:r>
          </w:p>
        </w:tc>
      </w:tr>
      <w:tr w:rsidR="00156791" w:rsidRPr="00934FA2" w14:paraId="1FF7486D"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313ECFC0" w14:textId="307FE7EB" w:rsidR="00156791" w:rsidRPr="00934FA2" w:rsidRDefault="00156791">
            <w:pPr>
              <w:suppressAutoHyphens/>
              <w:spacing w:after="0" w:line="240" w:lineRule="auto"/>
              <w:rPr>
                <w:rFonts w:ascii="Times New Roman" w:eastAsia="Times New Roman" w:hAnsi="Times New Roman" w:cs="Times New Roman"/>
                <w:color w:val="000000"/>
                <w:spacing w:val="4"/>
                <w:lang w:eastAsia="ar-SA"/>
              </w:rPr>
            </w:pPr>
            <w:r w:rsidRPr="00934FA2">
              <w:rPr>
                <w:rFonts w:ascii="Times New Roman" w:eastAsia="Times New Roman" w:hAnsi="Times New Roman" w:cs="Times New Roman"/>
                <w:i/>
                <w:color w:val="000000"/>
                <w:lang w:eastAsia="ar-SA"/>
              </w:rPr>
              <w:lastRenderedPageBreak/>
              <w:t>Dažnas</w:t>
            </w:r>
          </w:p>
        </w:tc>
        <w:tc>
          <w:tcPr>
            <w:tcW w:w="7660" w:type="dxa"/>
            <w:tcBorders>
              <w:top w:val="single" w:sz="4" w:space="0" w:color="000000"/>
              <w:left w:val="single" w:sz="4" w:space="0" w:color="000000"/>
              <w:bottom w:val="single" w:sz="4" w:space="0" w:color="000000"/>
              <w:right w:val="single" w:sz="4" w:space="0" w:color="000000"/>
            </w:tcBorders>
            <w:hideMark/>
          </w:tcPr>
          <w:p w14:paraId="51B4CBB2"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spacing w:val="4"/>
                <w:lang w:eastAsia="ar-SA"/>
              </w:rPr>
              <w:t>Febrilinė neutropenija.</w:t>
            </w:r>
          </w:p>
        </w:tc>
      </w:tr>
      <w:tr w:rsidR="00156791" w:rsidRPr="00934FA2" w14:paraId="7A419706"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6CA2527D"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spacing w:val="3"/>
                <w:lang w:eastAsia="ar-SA"/>
              </w:rPr>
            </w:pPr>
            <w:r w:rsidRPr="00934FA2">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2A437DE6"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spacing w:val="3"/>
                <w:lang w:eastAsia="ar-SA"/>
              </w:rPr>
              <w:t>Limfadenopatija, limfopenija.</w:t>
            </w:r>
          </w:p>
        </w:tc>
      </w:tr>
      <w:tr w:rsidR="00156791" w:rsidRPr="00934FA2" w14:paraId="5BA5A79B" w14:textId="77777777" w:rsidTr="003A0B67">
        <w:trPr>
          <w:gridAfter w:val="1"/>
          <w:wAfter w:w="25" w:type="dxa"/>
          <w:trHeight w:hRule="exact" w:val="301"/>
        </w:trPr>
        <w:tc>
          <w:tcPr>
            <w:tcW w:w="1755" w:type="dxa"/>
            <w:tcBorders>
              <w:top w:val="single" w:sz="4" w:space="0" w:color="000000"/>
              <w:left w:val="single" w:sz="4" w:space="0" w:color="000000"/>
              <w:bottom w:val="single" w:sz="4" w:space="0" w:color="000000"/>
              <w:right w:val="nil"/>
            </w:tcBorders>
            <w:hideMark/>
          </w:tcPr>
          <w:p w14:paraId="414BC368"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spacing w:val="3"/>
                <w:lang w:eastAsia="ar-SA"/>
              </w:rPr>
            </w:pPr>
            <w:r w:rsidRPr="00934FA2">
              <w:rPr>
                <w:rFonts w:ascii="Times New Roman" w:eastAsia="Times New Roman" w:hAnsi="Times New Roman" w:cs="Times New Roman"/>
                <w:i/>
                <w:color w:val="000000"/>
                <w:lang w:eastAsia="ar-SA"/>
              </w:rPr>
              <w:t>Retas</w:t>
            </w:r>
          </w:p>
        </w:tc>
        <w:tc>
          <w:tcPr>
            <w:tcW w:w="7660" w:type="dxa"/>
            <w:tcBorders>
              <w:top w:val="single" w:sz="4" w:space="0" w:color="000000"/>
              <w:left w:val="single" w:sz="4" w:space="0" w:color="000000"/>
              <w:bottom w:val="single" w:sz="4" w:space="0" w:color="000000"/>
              <w:right w:val="single" w:sz="4" w:space="0" w:color="000000"/>
            </w:tcBorders>
            <w:hideMark/>
          </w:tcPr>
          <w:p w14:paraId="12943AEF"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spacing w:val="3"/>
                <w:lang w:eastAsia="ar-SA"/>
              </w:rPr>
              <w:t>Grynoji eritrocitų aplazija.</w:t>
            </w:r>
          </w:p>
        </w:tc>
      </w:tr>
      <w:tr w:rsidR="00156791" w:rsidRPr="00934FA2" w14:paraId="7528B1F1"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7D1BDBC4"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b/>
                <w:bCs/>
                <w:color w:val="000000"/>
                <w:lang w:eastAsia="ar-SA"/>
              </w:rPr>
              <w:t>Imuninės sistemos sutrikimai</w:t>
            </w:r>
          </w:p>
        </w:tc>
        <w:tc>
          <w:tcPr>
            <w:tcW w:w="25" w:type="dxa"/>
            <w:tcBorders>
              <w:top w:val="nil"/>
              <w:left w:val="single" w:sz="4" w:space="0" w:color="000000"/>
              <w:bottom w:val="nil"/>
              <w:right w:val="nil"/>
            </w:tcBorders>
          </w:tcPr>
          <w:p w14:paraId="30CAF513" w14:textId="77777777" w:rsidR="00156791" w:rsidRPr="00934FA2"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34FA2" w14:paraId="2ADD6930"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353F54CD"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spacing w:val="3"/>
                <w:lang w:eastAsia="ar-SA"/>
              </w:rPr>
            </w:pPr>
            <w:r w:rsidRPr="00934FA2">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59A505D4" w14:textId="35F0FA43"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spacing w:val="3"/>
                <w:lang w:eastAsia="ar-SA"/>
              </w:rPr>
              <w:t>Padidėjęs jautrumas (įskaitant mazginę raudonę (</w:t>
            </w:r>
            <w:r w:rsidRPr="00934FA2">
              <w:rPr>
                <w:rFonts w:ascii="Times New Roman" w:eastAsia="Times New Roman" w:hAnsi="Times New Roman" w:cs="Times New Roman"/>
                <w:i/>
                <w:color w:val="000000"/>
                <w:spacing w:val="3"/>
                <w:lang w:eastAsia="ar-SA"/>
              </w:rPr>
              <w:t>erythema nodosum</w:t>
            </w:r>
            <w:r w:rsidRPr="00934FA2">
              <w:rPr>
                <w:rFonts w:ascii="Times New Roman" w:eastAsia="Times New Roman" w:hAnsi="Times New Roman" w:cs="Times New Roman"/>
                <w:color w:val="000000"/>
                <w:spacing w:val="3"/>
                <w:lang w:eastAsia="ar-SA"/>
              </w:rPr>
              <w:t>)).</w:t>
            </w:r>
          </w:p>
        </w:tc>
      </w:tr>
      <w:tr w:rsidR="00156791" w:rsidRPr="00934FA2" w14:paraId="7BDCA0D4" w14:textId="77777777" w:rsidTr="003A0B67">
        <w:trPr>
          <w:gridAfter w:val="1"/>
          <w:wAfter w:w="25" w:type="dxa"/>
          <w:trHeight w:hRule="exact" w:val="263"/>
        </w:trPr>
        <w:tc>
          <w:tcPr>
            <w:tcW w:w="1755" w:type="dxa"/>
            <w:tcBorders>
              <w:top w:val="nil"/>
              <w:left w:val="single" w:sz="4" w:space="0" w:color="000000"/>
              <w:bottom w:val="single" w:sz="4" w:space="0" w:color="000000"/>
              <w:right w:val="nil"/>
            </w:tcBorders>
            <w:hideMark/>
          </w:tcPr>
          <w:p w14:paraId="0B1921BE"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Retas</w:t>
            </w:r>
          </w:p>
        </w:tc>
        <w:tc>
          <w:tcPr>
            <w:tcW w:w="7660" w:type="dxa"/>
            <w:tcBorders>
              <w:top w:val="nil"/>
              <w:left w:val="single" w:sz="4" w:space="0" w:color="000000"/>
              <w:bottom w:val="single" w:sz="4" w:space="0" w:color="000000"/>
              <w:right w:val="single" w:sz="4" w:space="0" w:color="000000"/>
            </w:tcBorders>
            <w:hideMark/>
          </w:tcPr>
          <w:p w14:paraId="5E303E8D"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Anafilaksinis šokas.</w:t>
            </w:r>
          </w:p>
        </w:tc>
      </w:tr>
      <w:tr w:rsidR="00156791" w:rsidRPr="00934FA2" w14:paraId="1CEAD6A1" w14:textId="77777777" w:rsidTr="003A0B67">
        <w:trPr>
          <w:trHeight w:hRule="exact" w:val="264"/>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5A12DDA6"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b/>
                <w:bCs/>
                <w:color w:val="000000"/>
                <w:lang w:eastAsia="ar-SA"/>
              </w:rPr>
              <w:t>Endokrininiai sutrikimai</w:t>
            </w:r>
          </w:p>
        </w:tc>
        <w:tc>
          <w:tcPr>
            <w:tcW w:w="25" w:type="dxa"/>
            <w:tcBorders>
              <w:top w:val="nil"/>
              <w:left w:val="single" w:sz="4" w:space="0" w:color="000000"/>
              <w:bottom w:val="nil"/>
              <w:right w:val="nil"/>
            </w:tcBorders>
          </w:tcPr>
          <w:p w14:paraId="20CE143B" w14:textId="77777777" w:rsidR="00156791" w:rsidRPr="00934FA2"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34FA2" w14:paraId="2228930A"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7838A4FE"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spacing w:val="3"/>
                <w:lang w:eastAsia="ar-SA"/>
              </w:rPr>
            </w:pPr>
            <w:r w:rsidRPr="00934FA2">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301EA18E"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spacing w:val="3"/>
                <w:lang w:eastAsia="ar-SA"/>
              </w:rPr>
              <w:t>Hipotirozė.</w:t>
            </w:r>
          </w:p>
        </w:tc>
      </w:tr>
      <w:tr w:rsidR="00156791" w:rsidRPr="00934FA2" w14:paraId="7744DCE8"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099DA0EE"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spacing w:val="3"/>
                <w:lang w:eastAsia="ar-SA"/>
              </w:rPr>
            </w:pPr>
            <w:r w:rsidRPr="00934FA2">
              <w:rPr>
                <w:rFonts w:ascii="Times New Roman" w:eastAsia="Times New Roman" w:hAnsi="Times New Roman" w:cs="Times New Roman"/>
                <w:i/>
                <w:color w:val="000000"/>
                <w:lang w:eastAsia="ar-SA"/>
              </w:rPr>
              <w:t>Retas</w:t>
            </w:r>
          </w:p>
        </w:tc>
        <w:tc>
          <w:tcPr>
            <w:tcW w:w="7660" w:type="dxa"/>
            <w:tcBorders>
              <w:top w:val="single" w:sz="4" w:space="0" w:color="000000"/>
              <w:left w:val="single" w:sz="4" w:space="0" w:color="000000"/>
              <w:bottom w:val="single" w:sz="4" w:space="0" w:color="000000"/>
              <w:right w:val="single" w:sz="4" w:space="0" w:color="000000"/>
            </w:tcBorders>
            <w:hideMark/>
          </w:tcPr>
          <w:p w14:paraId="7F338A12" w14:textId="78BDB8A6"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spacing w:val="3"/>
                <w:lang w:eastAsia="ar-SA"/>
              </w:rPr>
              <w:t>Hipertirozė, tiroiditas.</w:t>
            </w:r>
          </w:p>
        </w:tc>
      </w:tr>
      <w:tr w:rsidR="00156791" w:rsidRPr="00934FA2" w14:paraId="18D4D949"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27DBA09A"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b/>
                <w:bCs/>
                <w:color w:val="000000"/>
                <w:lang w:eastAsia="ar-SA"/>
              </w:rPr>
              <w:t>Metabolizmo ir mitybos sutrikimai</w:t>
            </w:r>
          </w:p>
        </w:tc>
        <w:tc>
          <w:tcPr>
            <w:tcW w:w="25" w:type="dxa"/>
            <w:tcBorders>
              <w:top w:val="nil"/>
              <w:left w:val="single" w:sz="4" w:space="0" w:color="000000"/>
              <w:bottom w:val="nil"/>
              <w:right w:val="nil"/>
            </w:tcBorders>
          </w:tcPr>
          <w:p w14:paraId="2FACF236" w14:textId="77777777" w:rsidR="00156791" w:rsidRPr="00934FA2"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34FA2" w14:paraId="1B92D702"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38A08CED"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024B3DE9"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Apetito sutrikimai</w:t>
            </w:r>
            <w:r w:rsidRPr="00934FA2">
              <w:rPr>
                <w:rFonts w:ascii="Times New Roman" w:eastAsia="Times New Roman" w:hAnsi="Times New Roman" w:cs="Times New Roman"/>
                <w:color w:val="000000"/>
                <w:vertAlign w:val="superscript"/>
                <w:lang w:eastAsia="ar-SA"/>
              </w:rPr>
              <w:t>a</w:t>
            </w:r>
            <w:r w:rsidRPr="00934FA2">
              <w:rPr>
                <w:rFonts w:ascii="Times New Roman" w:eastAsia="Times New Roman" w:hAnsi="Times New Roman" w:cs="Times New Roman"/>
                <w:color w:val="000000"/>
                <w:lang w:eastAsia="ar-SA"/>
              </w:rPr>
              <w:t>, hiperurikemija.</w:t>
            </w:r>
          </w:p>
        </w:tc>
      </w:tr>
      <w:tr w:rsidR="00156791" w:rsidRPr="00934FA2" w14:paraId="5CCD3A7D"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6B4F2684"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56858F09"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Naviko irimo sindromas, dehidracija, hipoalbuminemija, hipercholesterolemija.</w:t>
            </w:r>
          </w:p>
        </w:tc>
      </w:tr>
      <w:tr w:rsidR="00156791" w:rsidRPr="00934FA2" w14:paraId="261E114D"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4849AEAB"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Retas</w:t>
            </w:r>
          </w:p>
        </w:tc>
        <w:tc>
          <w:tcPr>
            <w:tcW w:w="7660" w:type="dxa"/>
            <w:tcBorders>
              <w:top w:val="single" w:sz="4" w:space="0" w:color="000000"/>
              <w:left w:val="single" w:sz="4" w:space="0" w:color="000000"/>
              <w:bottom w:val="single" w:sz="4" w:space="0" w:color="000000"/>
              <w:right w:val="single" w:sz="4" w:space="0" w:color="000000"/>
            </w:tcBorders>
            <w:hideMark/>
          </w:tcPr>
          <w:p w14:paraId="4DBEA71E"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Cukrinis diabetas.</w:t>
            </w:r>
          </w:p>
        </w:tc>
      </w:tr>
      <w:tr w:rsidR="00156791" w:rsidRPr="00934FA2" w14:paraId="4D6AAAFE" w14:textId="77777777" w:rsidTr="003A0B67">
        <w:trPr>
          <w:trHeight w:hRule="exact" w:val="264"/>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6A8A83EC"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b/>
                <w:bCs/>
                <w:color w:val="000000"/>
                <w:lang w:eastAsia="ar-SA"/>
              </w:rPr>
              <w:t>Psichikos sutrikimai</w:t>
            </w:r>
          </w:p>
        </w:tc>
        <w:tc>
          <w:tcPr>
            <w:tcW w:w="25" w:type="dxa"/>
            <w:tcBorders>
              <w:top w:val="nil"/>
              <w:left w:val="single" w:sz="4" w:space="0" w:color="000000"/>
              <w:bottom w:val="nil"/>
              <w:right w:val="nil"/>
            </w:tcBorders>
          </w:tcPr>
          <w:p w14:paraId="5EF3E37A" w14:textId="77777777" w:rsidR="00156791" w:rsidRPr="00934FA2"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34FA2" w14:paraId="5AA7D1A8"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102EACCA"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69A7850A"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Depresija, nemiga.</w:t>
            </w:r>
          </w:p>
        </w:tc>
      </w:tr>
      <w:tr w:rsidR="00156791" w:rsidRPr="00934FA2" w14:paraId="0344F204"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732311FD"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23760FB2"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Nerimas, sumišimas, nuotaikos labilumas, susilpnėjęs lytinis potraukis.</w:t>
            </w:r>
          </w:p>
        </w:tc>
      </w:tr>
      <w:tr w:rsidR="00156791" w:rsidRPr="00934FA2" w14:paraId="30F6A5D7"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07052879"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b/>
                <w:bCs/>
                <w:color w:val="000000"/>
                <w:lang w:eastAsia="ar-SA"/>
              </w:rPr>
              <w:t>Nervų sistemos sutrikimai</w:t>
            </w:r>
          </w:p>
        </w:tc>
        <w:tc>
          <w:tcPr>
            <w:tcW w:w="25" w:type="dxa"/>
            <w:tcBorders>
              <w:top w:val="nil"/>
              <w:left w:val="single" w:sz="4" w:space="0" w:color="000000"/>
              <w:bottom w:val="nil"/>
              <w:right w:val="nil"/>
            </w:tcBorders>
          </w:tcPr>
          <w:p w14:paraId="6BEE5318" w14:textId="77777777" w:rsidR="00156791" w:rsidRPr="00934FA2"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34FA2" w14:paraId="4938CCCE"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0144E37B"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Labai dažnas</w:t>
            </w:r>
          </w:p>
        </w:tc>
        <w:tc>
          <w:tcPr>
            <w:tcW w:w="7660" w:type="dxa"/>
            <w:tcBorders>
              <w:top w:val="single" w:sz="4" w:space="0" w:color="000000"/>
              <w:left w:val="single" w:sz="4" w:space="0" w:color="000000"/>
              <w:bottom w:val="single" w:sz="4" w:space="0" w:color="000000"/>
              <w:right w:val="single" w:sz="4" w:space="0" w:color="000000"/>
            </w:tcBorders>
            <w:hideMark/>
          </w:tcPr>
          <w:p w14:paraId="4AD785E7"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Galvos skausmas.</w:t>
            </w:r>
          </w:p>
        </w:tc>
      </w:tr>
      <w:tr w:rsidR="00156791" w:rsidRPr="00934FA2" w14:paraId="4B34EB9C" w14:textId="77777777" w:rsidTr="003A0B67">
        <w:trPr>
          <w:gridAfter w:val="1"/>
          <w:wAfter w:w="25" w:type="dxa"/>
          <w:trHeight w:hRule="exact" w:val="347"/>
        </w:trPr>
        <w:tc>
          <w:tcPr>
            <w:tcW w:w="1755" w:type="dxa"/>
            <w:tcBorders>
              <w:top w:val="single" w:sz="4" w:space="0" w:color="000000"/>
              <w:left w:val="single" w:sz="4" w:space="0" w:color="000000"/>
              <w:bottom w:val="single" w:sz="4" w:space="0" w:color="000000"/>
              <w:right w:val="nil"/>
            </w:tcBorders>
            <w:hideMark/>
          </w:tcPr>
          <w:p w14:paraId="2315D0A2"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16F18982" w14:textId="77777777" w:rsidR="00156791" w:rsidRPr="00934FA2" w:rsidRDefault="00156791" w:rsidP="00D125F0">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 xml:space="preserve">Neuropatija (įskaitant periferinę neuropatiją), svaigulys, </w:t>
            </w:r>
            <w:r w:rsidRPr="001F4BCF">
              <w:rPr>
                <w:rFonts w:ascii="Times New Roman" w:eastAsia="Times New Roman" w:hAnsi="Times New Roman" w:cs="Times New Roman"/>
                <w:color w:val="000000"/>
                <w:lang w:eastAsia="ar-SA"/>
              </w:rPr>
              <w:t>disgeuzija</w:t>
            </w:r>
            <w:r w:rsidRPr="00934FA2">
              <w:rPr>
                <w:rFonts w:ascii="Times New Roman" w:eastAsia="Times New Roman" w:hAnsi="Times New Roman" w:cs="Times New Roman"/>
                <w:color w:val="000000"/>
                <w:lang w:eastAsia="ar-SA"/>
              </w:rPr>
              <w:t>, mieguistumas.</w:t>
            </w:r>
          </w:p>
        </w:tc>
      </w:tr>
      <w:tr w:rsidR="00156791" w:rsidRPr="00934FA2" w14:paraId="15C4C838" w14:textId="77777777" w:rsidTr="003A0B67">
        <w:trPr>
          <w:gridAfter w:val="1"/>
          <w:wAfter w:w="25" w:type="dxa"/>
          <w:trHeight w:hRule="exact" w:val="264"/>
        </w:trPr>
        <w:tc>
          <w:tcPr>
            <w:tcW w:w="1755" w:type="dxa"/>
            <w:tcBorders>
              <w:top w:val="single" w:sz="4" w:space="0" w:color="000000"/>
              <w:left w:val="single" w:sz="4" w:space="0" w:color="000000"/>
              <w:bottom w:val="single" w:sz="4" w:space="0" w:color="000000"/>
              <w:right w:val="nil"/>
            </w:tcBorders>
            <w:hideMark/>
          </w:tcPr>
          <w:p w14:paraId="483FA008"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4BEB1D03"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Kraujavimas CNS</w:t>
            </w:r>
            <w:r w:rsidRPr="00934FA2">
              <w:rPr>
                <w:rFonts w:ascii="Times New Roman" w:eastAsia="Times New Roman" w:hAnsi="Times New Roman" w:cs="Times New Roman"/>
                <w:color w:val="000000"/>
                <w:vertAlign w:val="superscript"/>
                <w:lang w:eastAsia="ar-SA"/>
              </w:rPr>
              <w:t>*b</w:t>
            </w:r>
            <w:r w:rsidRPr="00934FA2">
              <w:rPr>
                <w:rFonts w:ascii="Times New Roman" w:eastAsia="Times New Roman" w:hAnsi="Times New Roman" w:cs="Times New Roman"/>
                <w:color w:val="000000"/>
                <w:lang w:eastAsia="ar-SA"/>
              </w:rPr>
              <w:t>, sinkopė, drebulys, amnezija, sutrikusi pusiausvyra.</w:t>
            </w:r>
          </w:p>
        </w:tc>
      </w:tr>
      <w:tr w:rsidR="00156791" w:rsidRPr="00934FA2" w14:paraId="29C40425" w14:textId="77777777" w:rsidTr="003A0B67">
        <w:trPr>
          <w:gridAfter w:val="1"/>
          <w:wAfter w:w="25" w:type="dxa"/>
          <w:trHeight w:hRule="exact" w:val="515"/>
        </w:trPr>
        <w:tc>
          <w:tcPr>
            <w:tcW w:w="1755" w:type="dxa"/>
            <w:tcBorders>
              <w:top w:val="single" w:sz="4" w:space="0" w:color="000000"/>
              <w:left w:val="single" w:sz="4" w:space="0" w:color="000000"/>
              <w:bottom w:val="single" w:sz="4" w:space="0" w:color="000000"/>
              <w:right w:val="nil"/>
            </w:tcBorders>
            <w:hideMark/>
          </w:tcPr>
          <w:p w14:paraId="3941D4CD"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Retas</w:t>
            </w:r>
          </w:p>
        </w:tc>
        <w:tc>
          <w:tcPr>
            <w:tcW w:w="7660" w:type="dxa"/>
            <w:tcBorders>
              <w:top w:val="single" w:sz="4" w:space="0" w:color="000000"/>
              <w:left w:val="single" w:sz="4" w:space="0" w:color="000000"/>
              <w:bottom w:val="single" w:sz="4" w:space="0" w:color="000000"/>
              <w:right w:val="single" w:sz="4" w:space="0" w:color="000000"/>
            </w:tcBorders>
            <w:hideMark/>
          </w:tcPr>
          <w:p w14:paraId="2D8D88C0" w14:textId="2161B01E" w:rsidR="00156791" w:rsidRPr="00934FA2" w:rsidRDefault="00156791" w:rsidP="00D125F0">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 xml:space="preserve">Smegenų kraujagyslių </w:t>
            </w:r>
            <w:r w:rsidR="00D125F0">
              <w:rPr>
                <w:rFonts w:ascii="Times New Roman" w:eastAsia="Times New Roman" w:hAnsi="Times New Roman" w:cs="Times New Roman"/>
                <w:color w:val="000000"/>
                <w:lang w:eastAsia="ar-SA"/>
              </w:rPr>
              <w:t>įvykis</w:t>
            </w:r>
            <w:r w:rsidRPr="00934FA2">
              <w:rPr>
                <w:rFonts w:ascii="Times New Roman" w:eastAsia="Times New Roman" w:hAnsi="Times New Roman" w:cs="Times New Roman"/>
                <w:color w:val="000000"/>
                <w:lang w:eastAsia="ar-SA"/>
              </w:rPr>
              <w:t>, praeinantysis smegenų išemijos priepuolis, traukuliai, optinis neuritas, VII-ojo nervo paralyžius, demencija, ataksija.</w:t>
            </w:r>
          </w:p>
        </w:tc>
      </w:tr>
      <w:tr w:rsidR="00156791" w:rsidRPr="00934FA2" w14:paraId="0AADF03A"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5FDFC37A"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b/>
                <w:bCs/>
                <w:color w:val="000000"/>
                <w:lang w:eastAsia="ar-SA"/>
              </w:rPr>
              <w:t>Akių sutrikimai</w:t>
            </w:r>
          </w:p>
        </w:tc>
        <w:tc>
          <w:tcPr>
            <w:tcW w:w="25" w:type="dxa"/>
            <w:tcBorders>
              <w:top w:val="nil"/>
              <w:left w:val="single" w:sz="4" w:space="0" w:color="000000"/>
              <w:bottom w:val="nil"/>
              <w:right w:val="nil"/>
            </w:tcBorders>
          </w:tcPr>
          <w:p w14:paraId="265AF677" w14:textId="77777777" w:rsidR="00156791" w:rsidRPr="00934FA2"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34FA2" w14:paraId="2DDAEEE3" w14:textId="77777777" w:rsidTr="003A0B67">
        <w:trPr>
          <w:gridAfter w:val="1"/>
          <w:wAfter w:w="25" w:type="dxa"/>
          <w:trHeight w:hRule="exact" w:val="510"/>
        </w:trPr>
        <w:tc>
          <w:tcPr>
            <w:tcW w:w="1755" w:type="dxa"/>
            <w:tcBorders>
              <w:top w:val="single" w:sz="4" w:space="0" w:color="000000"/>
              <w:left w:val="single" w:sz="4" w:space="0" w:color="000000"/>
              <w:bottom w:val="single" w:sz="4" w:space="0" w:color="000000"/>
              <w:right w:val="nil"/>
            </w:tcBorders>
            <w:hideMark/>
          </w:tcPr>
          <w:p w14:paraId="4DE58F00"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7AABDA19"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Regos sutrikimai (sutrikęs regėjimas, miglotas regėjimas, sumažėjęs regėjimo aštrumas), sausos akys.</w:t>
            </w:r>
          </w:p>
        </w:tc>
      </w:tr>
      <w:tr w:rsidR="00156791" w:rsidRPr="00934FA2" w14:paraId="17DC5D6E" w14:textId="77777777" w:rsidTr="003A0B67">
        <w:trPr>
          <w:gridAfter w:val="1"/>
          <w:wAfter w:w="25" w:type="dxa"/>
          <w:trHeight w:hRule="exact" w:val="264"/>
        </w:trPr>
        <w:tc>
          <w:tcPr>
            <w:tcW w:w="1755" w:type="dxa"/>
            <w:tcBorders>
              <w:top w:val="single" w:sz="4" w:space="0" w:color="000000"/>
              <w:left w:val="single" w:sz="4" w:space="0" w:color="000000"/>
              <w:bottom w:val="single" w:sz="4" w:space="0" w:color="000000"/>
              <w:right w:val="nil"/>
            </w:tcBorders>
            <w:hideMark/>
          </w:tcPr>
          <w:p w14:paraId="430B5368"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248B8790" w14:textId="3BAE3375" w:rsidR="00156791" w:rsidRPr="00934FA2" w:rsidRDefault="00FF31EE">
            <w:pPr>
              <w:widowControl w:val="0"/>
              <w:suppressAutoHyphens/>
              <w:spacing w:after="0" w:line="240" w:lineRule="auto"/>
              <w:ind w:left="57"/>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Regėjimo sutrikimas</w:t>
            </w:r>
            <w:r w:rsidR="00156791" w:rsidRPr="00934FA2">
              <w:rPr>
                <w:rFonts w:ascii="Times New Roman" w:eastAsia="Times New Roman" w:hAnsi="Times New Roman" w:cs="Times New Roman"/>
                <w:color w:val="000000"/>
                <w:lang w:eastAsia="ar-SA"/>
              </w:rPr>
              <w:t>, konjunktyvitas, šviesos baimė, padidėjęs ašarojimas.</w:t>
            </w:r>
          </w:p>
        </w:tc>
      </w:tr>
      <w:tr w:rsidR="00156791" w:rsidRPr="00934FA2" w14:paraId="76FB2669"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7BF90EB0"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b/>
                <w:bCs/>
                <w:color w:val="000000"/>
                <w:lang w:eastAsia="ar-SA"/>
              </w:rPr>
              <w:t>Ausų ir labirintų sutrikimai</w:t>
            </w:r>
          </w:p>
        </w:tc>
        <w:tc>
          <w:tcPr>
            <w:tcW w:w="25" w:type="dxa"/>
            <w:tcBorders>
              <w:top w:val="nil"/>
              <w:left w:val="single" w:sz="4" w:space="0" w:color="000000"/>
              <w:bottom w:val="nil"/>
              <w:right w:val="nil"/>
            </w:tcBorders>
          </w:tcPr>
          <w:p w14:paraId="1CB56BF4" w14:textId="77777777" w:rsidR="00156791" w:rsidRPr="00934FA2"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34FA2" w14:paraId="4761E3D9"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1BFD81E2"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676C78C4" w14:textId="7D44B951" w:rsidR="00156791" w:rsidRPr="00934FA2" w:rsidRDefault="00C609FE" w:rsidP="00C609FE">
            <w:pPr>
              <w:widowControl w:val="0"/>
              <w:suppressAutoHyphens/>
              <w:spacing w:after="0" w:line="240" w:lineRule="auto"/>
              <w:ind w:left="57"/>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Ūžesys</w:t>
            </w:r>
            <w:r w:rsidR="00156791" w:rsidRPr="00934FA2">
              <w:rPr>
                <w:rFonts w:ascii="Times New Roman" w:eastAsia="Times New Roman" w:hAnsi="Times New Roman" w:cs="Times New Roman"/>
                <w:color w:val="000000"/>
                <w:lang w:eastAsia="ar-SA"/>
              </w:rPr>
              <w:t>.</w:t>
            </w:r>
          </w:p>
        </w:tc>
      </w:tr>
      <w:tr w:rsidR="00156791" w:rsidRPr="00934FA2" w14:paraId="324A8BB6"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116EE436"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6635A011" w14:textId="508655B5" w:rsidR="00156791" w:rsidRPr="00934FA2" w:rsidRDefault="004B04C5">
            <w:pPr>
              <w:widowControl w:val="0"/>
              <w:suppressAutoHyphens/>
              <w:spacing w:after="0" w:line="240" w:lineRule="auto"/>
              <w:ind w:left="57"/>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Pri</w:t>
            </w:r>
            <w:r w:rsidRPr="00934FA2">
              <w:rPr>
                <w:rFonts w:ascii="Times New Roman" w:eastAsia="Times New Roman" w:hAnsi="Times New Roman" w:cs="Times New Roman"/>
                <w:color w:val="000000"/>
                <w:lang w:eastAsia="ar-SA"/>
              </w:rPr>
              <w:t>kurtimas</w:t>
            </w:r>
            <w:r w:rsidR="00156791" w:rsidRPr="00934FA2">
              <w:rPr>
                <w:rFonts w:ascii="Times New Roman" w:eastAsia="Times New Roman" w:hAnsi="Times New Roman" w:cs="Times New Roman"/>
                <w:color w:val="000000"/>
                <w:lang w:eastAsia="ar-SA"/>
              </w:rPr>
              <w:t>, galvos svaigimas (</w:t>
            </w:r>
            <w:r w:rsidR="00156791" w:rsidRPr="00934FA2">
              <w:rPr>
                <w:rFonts w:ascii="Times New Roman" w:eastAsia="Times New Roman" w:hAnsi="Times New Roman" w:cs="Times New Roman"/>
                <w:i/>
                <w:color w:val="000000"/>
                <w:lang w:eastAsia="ar-SA"/>
              </w:rPr>
              <w:t>vertigo</w:t>
            </w:r>
            <w:r w:rsidR="00156791" w:rsidRPr="00934FA2">
              <w:rPr>
                <w:rFonts w:ascii="Times New Roman" w:eastAsia="Times New Roman" w:hAnsi="Times New Roman" w:cs="Times New Roman"/>
                <w:color w:val="000000"/>
                <w:lang w:eastAsia="ar-SA"/>
              </w:rPr>
              <w:t>).</w:t>
            </w:r>
          </w:p>
        </w:tc>
      </w:tr>
      <w:tr w:rsidR="00156791" w:rsidRPr="00934FA2" w14:paraId="2A48C92A"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70DE8F4B"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b/>
                <w:bCs/>
                <w:color w:val="000000"/>
                <w:lang w:eastAsia="ar-SA"/>
              </w:rPr>
              <w:t>Širdies sutrikimai</w:t>
            </w:r>
          </w:p>
        </w:tc>
        <w:tc>
          <w:tcPr>
            <w:tcW w:w="25" w:type="dxa"/>
            <w:tcBorders>
              <w:top w:val="nil"/>
              <w:left w:val="single" w:sz="4" w:space="0" w:color="000000"/>
              <w:bottom w:val="nil"/>
              <w:right w:val="nil"/>
            </w:tcBorders>
          </w:tcPr>
          <w:p w14:paraId="252C29B5" w14:textId="77777777" w:rsidR="00156791" w:rsidRPr="00934FA2"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34FA2" w14:paraId="7F86BA93" w14:textId="77777777" w:rsidTr="00ED5F32">
        <w:trPr>
          <w:gridAfter w:val="1"/>
          <w:wAfter w:w="25" w:type="dxa"/>
          <w:trHeight w:hRule="exact" w:val="852"/>
        </w:trPr>
        <w:tc>
          <w:tcPr>
            <w:tcW w:w="1755" w:type="dxa"/>
            <w:tcBorders>
              <w:top w:val="single" w:sz="4" w:space="0" w:color="000000"/>
              <w:left w:val="single" w:sz="4" w:space="0" w:color="000000"/>
              <w:bottom w:val="single" w:sz="4" w:space="0" w:color="000000"/>
              <w:right w:val="nil"/>
            </w:tcBorders>
            <w:hideMark/>
          </w:tcPr>
          <w:p w14:paraId="455A23E1"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2E1F3D7D" w14:textId="3723DE8D" w:rsidR="00156791" w:rsidRPr="00934FA2" w:rsidRDefault="00156791" w:rsidP="004B04C5">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Stazinis širdies nepakankamumas ar širdies funkcijos sutrikimas</w:t>
            </w:r>
            <w:r w:rsidRPr="00934FA2">
              <w:rPr>
                <w:rFonts w:ascii="Times New Roman" w:eastAsia="Times New Roman" w:hAnsi="Times New Roman" w:cs="Times New Roman"/>
                <w:color w:val="000000"/>
                <w:vertAlign w:val="superscript"/>
                <w:lang w:eastAsia="ar-SA"/>
              </w:rPr>
              <w:t>*c</w:t>
            </w:r>
            <w:r w:rsidRPr="00934FA2">
              <w:rPr>
                <w:rFonts w:ascii="Times New Roman" w:eastAsia="Times New Roman" w:hAnsi="Times New Roman" w:cs="Times New Roman"/>
                <w:color w:val="000000"/>
                <w:lang w:eastAsia="ar-SA"/>
              </w:rPr>
              <w:t xml:space="preserve">, </w:t>
            </w:r>
            <w:r w:rsidR="004B04C5">
              <w:rPr>
                <w:rFonts w:ascii="Times New Roman" w:eastAsia="Times New Roman" w:hAnsi="Times New Roman" w:cs="Times New Roman"/>
                <w:color w:val="000000"/>
                <w:lang w:eastAsia="ar-SA"/>
              </w:rPr>
              <w:t xml:space="preserve">skystis </w:t>
            </w:r>
            <w:r w:rsidRPr="00934FA2">
              <w:rPr>
                <w:rFonts w:ascii="Times New Roman" w:eastAsia="Times New Roman" w:hAnsi="Times New Roman" w:cs="Times New Roman"/>
                <w:color w:val="000000"/>
                <w:lang w:eastAsia="ar-SA"/>
              </w:rPr>
              <w:t>perikard</w:t>
            </w:r>
            <w:r w:rsidR="003E4DE3">
              <w:rPr>
                <w:rFonts w:ascii="Times New Roman" w:eastAsia="Times New Roman" w:hAnsi="Times New Roman" w:cs="Times New Roman"/>
                <w:color w:val="000000"/>
                <w:lang w:eastAsia="ar-SA"/>
              </w:rPr>
              <w:t>o ertmėje</w:t>
            </w:r>
            <w:r w:rsidRPr="00934FA2">
              <w:rPr>
                <w:rFonts w:ascii="Times New Roman" w:eastAsia="Times New Roman" w:hAnsi="Times New Roman" w:cs="Times New Roman"/>
                <w:color w:val="000000"/>
                <w:vertAlign w:val="superscript"/>
                <w:lang w:eastAsia="ar-SA"/>
              </w:rPr>
              <w:t>*</w:t>
            </w:r>
            <w:r w:rsidRPr="00934FA2">
              <w:rPr>
                <w:rFonts w:ascii="Times New Roman" w:eastAsia="Times New Roman" w:hAnsi="Times New Roman" w:cs="Times New Roman"/>
                <w:color w:val="000000"/>
                <w:lang w:eastAsia="ar-SA"/>
              </w:rPr>
              <w:t xml:space="preserve">, aritmija (įskaitant tachikardiją), </w:t>
            </w:r>
            <w:r w:rsidR="004B04C5">
              <w:rPr>
                <w:rFonts w:ascii="Times New Roman" w:eastAsia="Times New Roman" w:hAnsi="Times New Roman" w:cs="Times New Roman"/>
                <w:color w:val="000000"/>
                <w:lang w:eastAsia="ar-SA"/>
              </w:rPr>
              <w:t>širdies plakimas</w:t>
            </w:r>
            <w:r w:rsidR="00646C52">
              <w:rPr>
                <w:rFonts w:ascii="Times New Roman" w:eastAsia="Times New Roman" w:hAnsi="Times New Roman" w:cs="Times New Roman"/>
                <w:color w:val="000000"/>
                <w:lang w:eastAsia="ar-SA"/>
              </w:rPr>
              <w:t xml:space="preserve"> (palpitacijos)</w:t>
            </w:r>
            <w:r w:rsidRPr="00934FA2">
              <w:rPr>
                <w:rFonts w:ascii="Times New Roman" w:eastAsia="Times New Roman" w:hAnsi="Times New Roman" w:cs="Times New Roman"/>
                <w:color w:val="000000"/>
                <w:lang w:eastAsia="ar-SA"/>
              </w:rPr>
              <w:t>.</w:t>
            </w:r>
          </w:p>
        </w:tc>
      </w:tr>
      <w:tr w:rsidR="00156791" w:rsidRPr="00934FA2" w14:paraId="459878DC" w14:textId="77777777" w:rsidTr="003A0B67">
        <w:trPr>
          <w:gridAfter w:val="1"/>
          <w:wAfter w:w="25" w:type="dxa"/>
          <w:trHeight w:hRule="exact" w:val="1077"/>
        </w:trPr>
        <w:tc>
          <w:tcPr>
            <w:tcW w:w="1755" w:type="dxa"/>
            <w:tcBorders>
              <w:top w:val="single" w:sz="4" w:space="0" w:color="000000"/>
              <w:left w:val="single" w:sz="4" w:space="0" w:color="000000"/>
              <w:bottom w:val="single" w:sz="4" w:space="0" w:color="000000"/>
              <w:right w:val="nil"/>
            </w:tcBorders>
            <w:hideMark/>
          </w:tcPr>
          <w:p w14:paraId="6EB09542"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spacing w:val="-2"/>
                <w:lang w:eastAsia="ar-SA"/>
              </w:rPr>
            </w:pPr>
            <w:r w:rsidRPr="00934FA2">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075AE88F"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spacing w:val="-2"/>
                <w:lang w:eastAsia="ar-SA"/>
              </w:rPr>
              <w:t>Miokardo infarktas (įskaitant mirties atvejus)</w:t>
            </w:r>
            <w:r w:rsidRPr="00934FA2">
              <w:rPr>
                <w:rFonts w:ascii="Times New Roman" w:eastAsia="Times New Roman" w:hAnsi="Times New Roman" w:cs="Times New Roman"/>
                <w:color w:val="000000"/>
                <w:spacing w:val="-2"/>
                <w:vertAlign w:val="superscript"/>
                <w:lang w:eastAsia="ar-SA"/>
              </w:rPr>
              <w:t>*</w:t>
            </w:r>
            <w:r w:rsidRPr="00934FA2">
              <w:rPr>
                <w:rFonts w:ascii="Times New Roman" w:eastAsia="Times New Roman" w:hAnsi="Times New Roman" w:cs="Times New Roman"/>
                <w:color w:val="000000"/>
                <w:spacing w:val="-2"/>
                <w:lang w:eastAsia="ar-SA"/>
              </w:rPr>
              <w:t>, pailgėjęs QT intervalas elektrokardiogramoje</w:t>
            </w:r>
            <w:r w:rsidRPr="00934FA2">
              <w:rPr>
                <w:rFonts w:ascii="Times New Roman" w:eastAsia="Times New Roman" w:hAnsi="Times New Roman" w:cs="Times New Roman"/>
                <w:color w:val="000000"/>
                <w:spacing w:val="-2"/>
                <w:vertAlign w:val="superscript"/>
                <w:lang w:eastAsia="ar-SA"/>
              </w:rPr>
              <w:t>*</w:t>
            </w:r>
            <w:r w:rsidRPr="00934FA2">
              <w:rPr>
                <w:rFonts w:ascii="Times New Roman" w:eastAsia="Times New Roman" w:hAnsi="Times New Roman" w:cs="Times New Roman"/>
                <w:color w:val="000000"/>
                <w:spacing w:val="-2"/>
                <w:lang w:eastAsia="ar-SA"/>
              </w:rPr>
              <w:t>, perikarditas, skilvelinė aritmija (įskaitant skilvelinę tachikardiją), krūtinės angina, kardiomegalija, nenormalus T dantelis elektrokardiogramoje, padidėjusi troponino koncentracija.</w:t>
            </w:r>
          </w:p>
        </w:tc>
      </w:tr>
      <w:tr w:rsidR="00156791" w:rsidRPr="00934FA2" w14:paraId="6CC3FC7F" w14:textId="77777777" w:rsidTr="003A0B67">
        <w:trPr>
          <w:gridAfter w:val="1"/>
          <w:wAfter w:w="25" w:type="dxa"/>
          <w:trHeight w:hRule="exact" w:val="499"/>
        </w:trPr>
        <w:tc>
          <w:tcPr>
            <w:tcW w:w="1755" w:type="dxa"/>
            <w:tcBorders>
              <w:top w:val="single" w:sz="4" w:space="0" w:color="000000"/>
              <w:left w:val="single" w:sz="4" w:space="0" w:color="000000"/>
              <w:bottom w:val="single" w:sz="4" w:space="0" w:color="000000"/>
              <w:right w:val="nil"/>
            </w:tcBorders>
            <w:hideMark/>
          </w:tcPr>
          <w:p w14:paraId="056171A2"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Retas</w:t>
            </w:r>
          </w:p>
        </w:tc>
        <w:tc>
          <w:tcPr>
            <w:tcW w:w="7660" w:type="dxa"/>
            <w:tcBorders>
              <w:top w:val="single" w:sz="4" w:space="0" w:color="000000"/>
              <w:left w:val="single" w:sz="4" w:space="0" w:color="000000"/>
              <w:bottom w:val="single" w:sz="4" w:space="0" w:color="000000"/>
              <w:right w:val="single" w:sz="4" w:space="0" w:color="000000"/>
            </w:tcBorders>
            <w:hideMark/>
          </w:tcPr>
          <w:p w14:paraId="065101F0"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Plautinė širdis, miokarditas, ūminis koronarinis sindromas, širdies sustojimas, pailgėjęs PR intervalas elektrokardiogramoje, išeminė širdies liga, pleuroperikarditas.</w:t>
            </w:r>
          </w:p>
        </w:tc>
      </w:tr>
      <w:tr w:rsidR="00156791" w:rsidRPr="00934FA2" w14:paraId="79B46393" w14:textId="77777777" w:rsidTr="003A0B67">
        <w:trPr>
          <w:gridAfter w:val="1"/>
          <w:wAfter w:w="25" w:type="dxa"/>
          <w:trHeight w:hRule="exact" w:val="293"/>
        </w:trPr>
        <w:tc>
          <w:tcPr>
            <w:tcW w:w="1755" w:type="dxa"/>
            <w:tcBorders>
              <w:top w:val="single" w:sz="4" w:space="0" w:color="000000"/>
              <w:left w:val="single" w:sz="4" w:space="0" w:color="000000"/>
              <w:bottom w:val="single" w:sz="4" w:space="0" w:color="000000"/>
              <w:right w:val="nil"/>
            </w:tcBorders>
            <w:hideMark/>
          </w:tcPr>
          <w:p w14:paraId="35BA89B3"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Nežinomas</w:t>
            </w:r>
          </w:p>
        </w:tc>
        <w:tc>
          <w:tcPr>
            <w:tcW w:w="7660" w:type="dxa"/>
            <w:tcBorders>
              <w:top w:val="single" w:sz="4" w:space="0" w:color="000000"/>
              <w:left w:val="single" w:sz="4" w:space="0" w:color="000000"/>
              <w:bottom w:val="single" w:sz="4" w:space="0" w:color="000000"/>
              <w:right w:val="single" w:sz="4" w:space="0" w:color="000000"/>
            </w:tcBorders>
            <w:hideMark/>
          </w:tcPr>
          <w:p w14:paraId="504171B7"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Prieširdžių virpėjimas ir (arba) plazdėjimas</w:t>
            </w:r>
          </w:p>
        </w:tc>
      </w:tr>
      <w:tr w:rsidR="00156791" w:rsidRPr="00934FA2" w14:paraId="6813C812"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185D0666"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b/>
                <w:bCs/>
                <w:color w:val="000000"/>
                <w:lang w:eastAsia="ar-SA"/>
              </w:rPr>
              <w:t>Kraujagyslių sutrikimai</w:t>
            </w:r>
          </w:p>
        </w:tc>
        <w:tc>
          <w:tcPr>
            <w:tcW w:w="25" w:type="dxa"/>
            <w:tcBorders>
              <w:top w:val="nil"/>
              <w:left w:val="single" w:sz="4" w:space="0" w:color="000000"/>
              <w:bottom w:val="nil"/>
              <w:right w:val="nil"/>
            </w:tcBorders>
          </w:tcPr>
          <w:p w14:paraId="43CB449B" w14:textId="77777777" w:rsidR="00156791" w:rsidRPr="00934FA2"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34FA2" w14:paraId="0EF38425"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59EF4B9B"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spacing w:val="1"/>
                <w:lang w:eastAsia="ar-SA"/>
              </w:rPr>
            </w:pPr>
            <w:r w:rsidRPr="00934FA2">
              <w:rPr>
                <w:rFonts w:ascii="Times New Roman" w:eastAsia="Times New Roman" w:hAnsi="Times New Roman" w:cs="Times New Roman"/>
                <w:i/>
                <w:color w:val="000000"/>
                <w:lang w:eastAsia="ar-SA"/>
              </w:rPr>
              <w:t>Labai dažnas</w:t>
            </w:r>
          </w:p>
        </w:tc>
        <w:tc>
          <w:tcPr>
            <w:tcW w:w="7660" w:type="dxa"/>
            <w:tcBorders>
              <w:top w:val="single" w:sz="4" w:space="0" w:color="000000"/>
              <w:left w:val="single" w:sz="4" w:space="0" w:color="000000"/>
              <w:bottom w:val="single" w:sz="4" w:space="0" w:color="000000"/>
              <w:right w:val="single" w:sz="4" w:space="0" w:color="000000"/>
            </w:tcBorders>
            <w:hideMark/>
          </w:tcPr>
          <w:p w14:paraId="4C3456D2"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spacing w:val="1"/>
                <w:lang w:eastAsia="ar-SA"/>
              </w:rPr>
              <w:t>Kraujavimas</w:t>
            </w:r>
            <w:r w:rsidRPr="00934FA2">
              <w:rPr>
                <w:rFonts w:ascii="Times New Roman" w:eastAsia="Times New Roman" w:hAnsi="Times New Roman" w:cs="Times New Roman"/>
                <w:color w:val="000000"/>
                <w:spacing w:val="1"/>
                <w:vertAlign w:val="superscript"/>
                <w:lang w:eastAsia="ar-SA"/>
              </w:rPr>
              <w:t>*d</w:t>
            </w:r>
            <w:r w:rsidRPr="00934FA2">
              <w:rPr>
                <w:rFonts w:ascii="Times New Roman" w:eastAsia="Times New Roman" w:hAnsi="Times New Roman" w:cs="Times New Roman"/>
                <w:color w:val="000000"/>
                <w:spacing w:val="1"/>
                <w:lang w:eastAsia="ar-SA"/>
              </w:rPr>
              <w:t>.</w:t>
            </w:r>
          </w:p>
        </w:tc>
      </w:tr>
      <w:tr w:rsidR="00156791" w:rsidRPr="00934FA2" w14:paraId="3109B3CE"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2F21285B"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spacing w:val="-1"/>
                <w:lang w:eastAsia="ar-SA"/>
              </w:rPr>
            </w:pPr>
            <w:r w:rsidRPr="00934FA2">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2615E548" w14:textId="77777777" w:rsidR="00156791" w:rsidRPr="00934FA2" w:rsidRDefault="00156791" w:rsidP="006A665A">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spacing w:val="-1"/>
                <w:lang w:eastAsia="ar-SA"/>
              </w:rPr>
              <w:t>Hipertenzija</w:t>
            </w:r>
            <w:r w:rsidRPr="00B42740">
              <w:rPr>
                <w:rFonts w:ascii="Times New Roman" w:eastAsia="Times New Roman" w:hAnsi="Times New Roman" w:cs="Times New Roman"/>
                <w:color w:val="000000"/>
                <w:spacing w:val="-1"/>
                <w:lang w:eastAsia="ar-SA"/>
              </w:rPr>
              <w:t>, veido ir kaklo paraudimas</w:t>
            </w:r>
            <w:r w:rsidRPr="00934FA2">
              <w:rPr>
                <w:rFonts w:ascii="Times New Roman" w:eastAsia="Times New Roman" w:hAnsi="Times New Roman" w:cs="Times New Roman"/>
                <w:color w:val="000000"/>
                <w:spacing w:val="-1"/>
                <w:lang w:eastAsia="ar-SA"/>
              </w:rPr>
              <w:t>.</w:t>
            </w:r>
          </w:p>
        </w:tc>
      </w:tr>
      <w:tr w:rsidR="00156791" w:rsidRPr="00934FA2" w14:paraId="46E3D2C1" w14:textId="77777777" w:rsidTr="003A0B67">
        <w:trPr>
          <w:gridAfter w:val="1"/>
          <w:wAfter w:w="25" w:type="dxa"/>
          <w:trHeight w:hRule="exact" w:val="264"/>
        </w:trPr>
        <w:tc>
          <w:tcPr>
            <w:tcW w:w="1755" w:type="dxa"/>
            <w:tcBorders>
              <w:top w:val="single" w:sz="4" w:space="0" w:color="000000"/>
              <w:left w:val="single" w:sz="4" w:space="0" w:color="000000"/>
              <w:bottom w:val="single" w:sz="4" w:space="0" w:color="000000"/>
              <w:right w:val="nil"/>
            </w:tcBorders>
            <w:hideMark/>
          </w:tcPr>
          <w:p w14:paraId="5C43A599"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2A34CE87"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Hipotenzija, tromboflebitas, trombozė.</w:t>
            </w:r>
          </w:p>
        </w:tc>
      </w:tr>
      <w:tr w:rsidR="00156791" w:rsidRPr="00934FA2" w14:paraId="526A80B9" w14:textId="77777777" w:rsidTr="001F4BCF">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2D191B6B"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Retas</w:t>
            </w:r>
          </w:p>
        </w:tc>
        <w:tc>
          <w:tcPr>
            <w:tcW w:w="7660" w:type="dxa"/>
            <w:tcBorders>
              <w:top w:val="single" w:sz="4" w:space="0" w:color="000000"/>
              <w:left w:val="single" w:sz="4" w:space="0" w:color="000000"/>
              <w:bottom w:val="single" w:sz="4" w:space="0" w:color="000000"/>
              <w:right w:val="single" w:sz="4" w:space="0" w:color="000000"/>
            </w:tcBorders>
            <w:hideMark/>
          </w:tcPr>
          <w:p w14:paraId="373DA187" w14:textId="77777777" w:rsidR="00156791" w:rsidRPr="00934FA2" w:rsidRDefault="00156791" w:rsidP="001F4BCF">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 xml:space="preserve">Giliųjų venų trombozė, embolija, </w:t>
            </w:r>
            <w:r w:rsidRPr="001F4BCF">
              <w:rPr>
                <w:rFonts w:ascii="Times New Roman" w:eastAsia="Times New Roman" w:hAnsi="Times New Roman" w:cs="Times New Roman"/>
                <w:color w:val="000000"/>
                <w:lang w:eastAsia="ar-SA"/>
              </w:rPr>
              <w:t>odos marmuruotumas</w:t>
            </w:r>
            <w:r w:rsidR="001F4BCF" w:rsidRPr="001F4BCF">
              <w:rPr>
                <w:rFonts w:ascii="Times New Roman" w:eastAsia="Times New Roman" w:hAnsi="Times New Roman" w:cs="Times New Roman"/>
                <w:color w:val="000000"/>
                <w:lang w:eastAsia="ar-SA"/>
              </w:rPr>
              <w:t xml:space="preserve"> (</w:t>
            </w:r>
            <w:r w:rsidR="001F4BCF" w:rsidRPr="001F4BCF">
              <w:rPr>
                <w:rFonts w:ascii="Times New Roman" w:eastAsia="Times New Roman" w:hAnsi="Times New Roman" w:cs="Times New Roman"/>
                <w:i/>
                <w:color w:val="000000"/>
                <w:lang w:eastAsia="ar-SA"/>
              </w:rPr>
              <w:t>livedo reticularis</w:t>
            </w:r>
            <w:r w:rsidR="001F4BCF" w:rsidRPr="001F4BCF">
              <w:rPr>
                <w:rFonts w:ascii="Times New Roman" w:eastAsia="Times New Roman" w:hAnsi="Times New Roman" w:cs="Times New Roman"/>
                <w:color w:val="000000"/>
                <w:lang w:eastAsia="ar-SA"/>
              </w:rPr>
              <w:t>)</w:t>
            </w:r>
            <w:r w:rsidRPr="001F4BCF">
              <w:rPr>
                <w:rFonts w:ascii="Times New Roman" w:eastAsia="Times New Roman" w:hAnsi="Times New Roman" w:cs="Times New Roman"/>
                <w:color w:val="000000"/>
                <w:lang w:eastAsia="ar-SA"/>
              </w:rPr>
              <w:t>.</w:t>
            </w:r>
          </w:p>
        </w:tc>
      </w:tr>
      <w:tr w:rsidR="00156791" w:rsidRPr="00934FA2" w14:paraId="163CE695" w14:textId="77777777" w:rsidTr="003A0B67">
        <w:trPr>
          <w:gridAfter w:val="1"/>
          <w:wAfter w:w="25" w:type="dxa"/>
          <w:trHeight w:hRule="exact" w:val="263"/>
        </w:trPr>
        <w:tc>
          <w:tcPr>
            <w:tcW w:w="1755" w:type="dxa"/>
            <w:tcBorders>
              <w:top w:val="nil"/>
              <w:left w:val="single" w:sz="4" w:space="0" w:color="000000"/>
              <w:bottom w:val="single" w:sz="4" w:space="0" w:color="000000"/>
              <w:right w:val="nil"/>
            </w:tcBorders>
            <w:hideMark/>
          </w:tcPr>
          <w:p w14:paraId="5AD91A63"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Nežinomas</w:t>
            </w:r>
          </w:p>
        </w:tc>
        <w:tc>
          <w:tcPr>
            <w:tcW w:w="7660" w:type="dxa"/>
            <w:tcBorders>
              <w:top w:val="nil"/>
              <w:left w:val="single" w:sz="4" w:space="0" w:color="000000"/>
              <w:bottom w:val="single" w:sz="4" w:space="0" w:color="000000"/>
              <w:right w:val="single" w:sz="4" w:space="0" w:color="000000"/>
            </w:tcBorders>
            <w:hideMark/>
          </w:tcPr>
          <w:p w14:paraId="55D6385B"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Trombinė mikroangiopatija.</w:t>
            </w:r>
          </w:p>
        </w:tc>
      </w:tr>
      <w:tr w:rsidR="00156791" w:rsidRPr="00934FA2" w14:paraId="179D03F3"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3966AEB5"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b/>
                <w:bCs/>
                <w:color w:val="000000"/>
                <w:lang w:eastAsia="ar-SA"/>
              </w:rPr>
              <w:t>Kvėpavimo sistemos, krūtinės ląstos ir tarpuplaučio sutrikimai</w:t>
            </w:r>
          </w:p>
        </w:tc>
        <w:tc>
          <w:tcPr>
            <w:tcW w:w="25" w:type="dxa"/>
            <w:tcBorders>
              <w:top w:val="nil"/>
              <w:left w:val="single" w:sz="4" w:space="0" w:color="000000"/>
              <w:bottom w:val="nil"/>
              <w:right w:val="nil"/>
            </w:tcBorders>
          </w:tcPr>
          <w:p w14:paraId="334921A8" w14:textId="77777777" w:rsidR="00156791" w:rsidRPr="00934FA2"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34FA2" w14:paraId="1F5DD750"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7DAD338D"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Labai dažnas</w:t>
            </w:r>
          </w:p>
        </w:tc>
        <w:tc>
          <w:tcPr>
            <w:tcW w:w="7660" w:type="dxa"/>
            <w:tcBorders>
              <w:top w:val="single" w:sz="4" w:space="0" w:color="000000"/>
              <w:left w:val="single" w:sz="4" w:space="0" w:color="000000"/>
              <w:bottom w:val="single" w:sz="4" w:space="0" w:color="000000"/>
              <w:right w:val="single" w:sz="4" w:space="0" w:color="000000"/>
            </w:tcBorders>
            <w:hideMark/>
          </w:tcPr>
          <w:p w14:paraId="789FA3DA" w14:textId="65CAA1BF" w:rsidR="00156791" w:rsidRPr="00934FA2" w:rsidRDefault="00214CF4" w:rsidP="00214CF4">
            <w:pPr>
              <w:widowControl w:val="0"/>
              <w:suppressAutoHyphens/>
              <w:spacing w:after="0" w:line="240" w:lineRule="auto"/>
              <w:ind w:left="57"/>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Skystis p</w:t>
            </w:r>
            <w:r w:rsidR="00156791" w:rsidRPr="00934FA2">
              <w:rPr>
                <w:rFonts w:ascii="Times New Roman" w:eastAsia="Times New Roman" w:hAnsi="Times New Roman" w:cs="Times New Roman"/>
                <w:color w:val="000000"/>
                <w:lang w:eastAsia="ar-SA"/>
              </w:rPr>
              <w:t>leuro</w:t>
            </w:r>
            <w:r w:rsidR="003E4DE3">
              <w:rPr>
                <w:rFonts w:ascii="Times New Roman" w:eastAsia="Times New Roman" w:hAnsi="Times New Roman" w:cs="Times New Roman"/>
                <w:color w:val="000000"/>
                <w:lang w:eastAsia="ar-SA"/>
              </w:rPr>
              <w:t>s ertmėje</w:t>
            </w:r>
            <w:r w:rsidR="00156791" w:rsidRPr="00934FA2">
              <w:rPr>
                <w:rFonts w:ascii="Times New Roman" w:eastAsia="Times New Roman" w:hAnsi="Times New Roman" w:cs="Times New Roman"/>
                <w:color w:val="000000"/>
                <w:lang w:eastAsia="ar-SA"/>
              </w:rPr>
              <w:t>*, dusulys.</w:t>
            </w:r>
          </w:p>
        </w:tc>
      </w:tr>
      <w:tr w:rsidR="00156791" w:rsidRPr="00934FA2" w14:paraId="341C63A0" w14:textId="77777777" w:rsidTr="003A0B67">
        <w:trPr>
          <w:gridAfter w:val="1"/>
          <w:wAfter w:w="25" w:type="dxa"/>
          <w:trHeight w:hRule="exact" w:val="299"/>
        </w:trPr>
        <w:tc>
          <w:tcPr>
            <w:tcW w:w="1755" w:type="dxa"/>
            <w:tcBorders>
              <w:top w:val="single" w:sz="4" w:space="0" w:color="000000"/>
              <w:left w:val="single" w:sz="4" w:space="0" w:color="000000"/>
              <w:bottom w:val="single" w:sz="4" w:space="0" w:color="000000"/>
              <w:right w:val="nil"/>
            </w:tcBorders>
            <w:hideMark/>
          </w:tcPr>
          <w:p w14:paraId="6E19C7F0"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6E184503" w14:textId="29AC0CB5"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Plaučių edema*, plau</w:t>
            </w:r>
            <w:r w:rsidR="00772BAE">
              <w:rPr>
                <w:rFonts w:ascii="Times New Roman" w:eastAsia="Times New Roman" w:hAnsi="Times New Roman" w:cs="Times New Roman"/>
                <w:color w:val="000000"/>
                <w:lang w:eastAsia="ar-SA"/>
              </w:rPr>
              <w:t>tinė</w:t>
            </w:r>
            <w:r w:rsidRPr="00934FA2">
              <w:rPr>
                <w:rFonts w:ascii="Times New Roman" w:eastAsia="Times New Roman" w:hAnsi="Times New Roman" w:cs="Times New Roman"/>
                <w:color w:val="000000"/>
                <w:lang w:eastAsia="ar-SA"/>
              </w:rPr>
              <w:t xml:space="preserve"> hipertenzija*, plaučių infiltracija, pneumonitas, kosulys.</w:t>
            </w:r>
          </w:p>
        </w:tc>
      </w:tr>
      <w:tr w:rsidR="00156791" w:rsidRPr="00934FA2" w14:paraId="00353A8E"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4026BB61"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28EF524E" w14:textId="6B26532F"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Plaučių arterijos hipertenzija, bronchų spazmas, astma</w:t>
            </w:r>
            <w:r w:rsidR="003B7F81" w:rsidRPr="003B7F81">
              <w:rPr>
                <w:rFonts w:ascii="Times New Roman" w:eastAsia="Times New Roman" w:hAnsi="Times New Roman" w:cs="Times New Roman"/>
                <w:color w:val="000000"/>
                <w:lang w:eastAsia="ar-SA"/>
              </w:rPr>
              <w:t>, chilotoraksas*</w:t>
            </w:r>
            <w:r w:rsidRPr="00934FA2">
              <w:rPr>
                <w:rFonts w:ascii="Times New Roman" w:eastAsia="Times New Roman" w:hAnsi="Times New Roman" w:cs="Times New Roman"/>
                <w:color w:val="000000"/>
                <w:lang w:eastAsia="ar-SA"/>
              </w:rPr>
              <w:t>.</w:t>
            </w:r>
          </w:p>
        </w:tc>
      </w:tr>
      <w:tr w:rsidR="00156791" w:rsidRPr="00934FA2" w14:paraId="161EF181"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15140040"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lastRenderedPageBreak/>
              <w:t>Retas</w:t>
            </w:r>
          </w:p>
        </w:tc>
        <w:tc>
          <w:tcPr>
            <w:tcW w:w="7660" w:type="dxa"/>
            <w:tcBorders>
              <w:top w:val="single" w:sz="4" w:space="0" w:color="000000"/>
              <w:left w:val="single" w:sz="4" w:space="0" w:color="000000"/>
              <w:bottom w:val="single" w:sz="4" w:space="0" w:color="000000"/>
              <w:right w:val="single" w:sz="4" w:space="0" w:color="000000"/>
            </w:tcBorders>
            <w:hideMark/>
          </w:tcPr>
          <w:p w14:paraId="3B5A669A" w14:textId="146BC99D" w:rsidR="00156791" w:rsidRPr="00934FA2" w:rsidRDefault="00156791" w:rsidP="00214CF4">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Plaučių embolija, ūminis respiracini</w:t>
            </w:r>
            <w:r w:rsidR="00214CF4">
              <w:rPr>
                <w:rFonts w:ascii="Times New Roman" w:eastAsia="Times New Roman" w:hAnsi="Times New Roman" w:cs="Times New Roman"/>
                <w:color w:val="000000"/>
                <w:lang w:eastAsia="ar-SA"/>
              </w:rPr>
              <w:t>s</w:t>
            </w:r>
            <w:r w:rsidRPr="00934FA2">
              <w:rPr>
                <w:rFonts w:ascii="Times New Roman" w:eastAsia="Times New Roman" w:hAnsi="Times New Roman" w:cs="Times New Roman"/>
                <w:color w:val="000000"/>
                <w:lang w:eastAsia="ar-SA"/>
              </w:rPr>
              <w:t xml:space="preserve"> sindromas.</w:t>
            </w:r>
          </w:p>
        </w:tc>
      </w:tr>
      <w:tr w:rsidR="00156791" w:rsidRPr="00934FA2" w14:paraId="230FC92C" w14:textId="77777777" w:rsidTr="003A0B67">
        <w:trPr>
          <w:gridAfter w:val="1"/>
          <w:wAfter w:w="25" w:type="dxa"/>
          <w:trHeight w:hRule="exact" w:val="264"/>
        </w:trPr>
        <w:tc>
          <w:tcPr>
            <w:tcW w:w="1755" w:type="dxa"/>
            <w:tcBorders>
              <w:top w:val="single" w:sz="4" w:space="0" w:color="000000"/>
              <w:left w:val="single" w:sz="4" w:space="0" w:color="000000"/>
              <w:bottom w:val="single" w:sz="4" w:space="0" w:color="000000"/>
              <w:right w:val="nil"/>
            </w:tcBorders>
            <w:hideMark/>
          </w:tcPr>
          <w:p w14:paraId="3C239976"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Nežinomas</w:t>
            </w:r>
          </w:p>
        </w:tc>
        <w:tc>
          <w:tcPr>
            <w:tcW w:w="7660" w:type="dxa"/>
            <w:tcBorders>
              <w:top w:val="single" w:sz="4" w:space="0" w:color="000000"/>
              <w:left w:val="single" w:sz="4" w:space="0" w:color="000000"/>
              <w:bottom w:val="single" w:sz="4" w:space="0" w:color="000000"/>
              <w:right w:val="single" w:sz="4" w:space="0" w:color="000000"/>
            </w:tcBorders>
            <w:hideMark/>
          </w:tcPr>
          <w:p w14:paraId="3CC3152A"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Intersticinė plaučių liga.</w:t>
            </w:r>
          </w:p>
        </w:tc>
      </w:tr>
      <w:tr w:rsidR="00156791" w:rsidRPr="00934FA2" w14:paraId="52137A67"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2FA55974"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b/>
                <w:bCs/>
                <w:color w:val="000000"/>
                <w:lang w:eastAsia="ar-SA"/>
              </w:rPr>
              <w:t>Virškinimo trakto sutrikimai</w:t>
            </w:r>
          </w:p>
        </w:tc>
        <w:tc>
          <w:tcPr>
            <w:tcW w:w="25" w:type="dxa"/>
            <w:tcBorders>
              <w:top w:val="nil"/>
              <w:left w:val="single" w:sz="4" w:space="0" w:color="000000"/>
              <w:bottom w:val="nil"/>
              <w:right w:val="nil"/>
            </w:tcBorders>
          </w:tcPr>
          <w:p w14:paraId="75658104" w14:textId="77777777" w:rsidR="00156791" w:rsidRPr="00934FA2"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34FA2" w14:paraId="64E7E0E9"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504B9650"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Labai dažnas</w:t>
            </w:r>
          </w:p>
        </w:tc>
        <w:tc>
          <w:tcPr>
            <w:tcW w:w="7660" w:type="dxa"/>
            <w:tcBorders>
              <w:top w:val="single" w:sz="4" w:space="0" w:color="000000"/>
              <w:left w:val="single" w:sz="4" w:space="0" w:color="000000"/>
              <w:bottom w:val="single" w:sz="4" w:space="0" w:color="000000"/>
              <w:right w:val="single" w:sz="4" w:space="0" w:color="000000"/>
            </w:tcBorders>
            <w:hideMark/>
          </w:tcPr>
          <w:p w14:paraId="7ED24D2E"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Viduriavimas, vėmimas, pykinimas, pilvo skausmas.</w:t>
            </w:r>
          </w:p>
        </w:tc>
      </w:tr>
      <w:tr w:rsidR="00156791" w:rsidRPr="00934FA2" w14:paraId="4624532C" w14:textId="77777777" w:rsidTr="003A0B67">
        <w:trPr>
          <w:gridAfter w:val="1"/>
          <w:wAfter w:w="25" w:type="dxa"/>
          <w:trHeight w:hRule="exact" w:val="747"/>
        </w:trPr>
        <w:tc>
          <w:tcPr>
            <w:tcW w:w="1755" w:type="dxa"/>
            <w:tcBorders>
              <w:top w:val="single" w:sz="4" w:space="0" w:color="000000"/>
              <w:left w:val="single" w:sz="4" w:space="0" w:color="000000"/>
              <w:bottom w:val="single" w:sz="4" w:space="0" w:color="000000"/>
              <w:right w:val="nil"/>
            </w:tcBorders>
            <w:hideMark/>
          </w:tcPr>
          <w:p w14:paraId="2EAC2695"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1D50F71A"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 xml:space="preserve">Kraujavimas </w:t>
            </w:r>
            <w:r w:rsidRPr="00772BAE">
              <w:rPr>
                <w:rFonts w:ascii="Times New Roman" w:eastAsia="Times New Roman" w:hAnsi="Times New Roman" w:cs="Times New Roman"/>
                <w:color w:val="000000"/>
                <w:lang w:eastAsia="ar-SA"/>
              </w:rPr>
              <w:t>iš</w:t>
            </w:r>
            <w:r w:rsidRPr="00934FA2">
              <w:rPr>
                <w:rFonts w:ascii="Times New Roman" w:eastAsia="Times New Roman" w:hAnsi="Times New Roman" w:cs="Times New Roman"/>
                <w:color w:val="000000"/>
                <w:lang w:eastAsia="ar-SA"/>
              </w:rPr>
              <w:t xml:space="preserve"> virškinimo trakto*, kolitas (įskaitant </w:t>
            </w:r>
            <w:r w:rsidRPr="00772BAE">
              <w:rPr>
                <w:rFonts w:ascii="Times New Roman" w:eastAsia="Times New Roman" w:hAnsi="Times New Roman" w:cs="Times New Roman"/>
                <w:color w:val="000000"/>
                <w:lang w:eastAsia="ar-SA"/>
              </w:rPr>
              <w:t>neutropeninį</w:t>
            </w:r>
            <w:r w:rsidRPr="00934FA2">
              <w:rPr>
                <w:rFonts w:ascii="Times New Roman" w:eastAsia="Times New Roman" w:hAnsi="Times New Roman" w:cs="Times New Roman"/>
                <w:color w:val="000000"/>
                <w:lang w:eastAsia="ar-SA"/>
              </w:rPr>
              <w:t>), gastritas, gleivinės uždegimas (įskaitant mukozitą/stomatitą), dispepsija, pilvo pūtimas, vidurių užkietėjimas, burnos ertmės minkštųjų audinių sutrikimai.</w:t>
            </w:r>
          </w:p>
        </w:tc>
      </w:tr>
      <w:tr w:rsidR="00156791" w:rsidRPr="00934FA2" w14:paraId="30FC1D42" w14:textId="77777777" w:rsidTr="003A0B67">
        <w:trPr>
          <w:gridAfter w:val="1"/>
          <w:wAfter w:w="25" w:type="dxa"/>
          <w:trHeight w:hRule="exact" w:val="516"/>
        </w:trPr>
        <w:tc>
          <w:tcPr>
            <w:tcW w:w="1755" w:type="dxa"/>
            <w:tcBorders>
              <w:top w:val="single" w:sz="4" w:space="0" w:color="000000"/>
              <w:left w:val="single" w:sz="4" w:space="0" w:color="000000"/>
              <w:bottom w:val="single" w:sz="4" w:space="0" w:color="000000"/>
              <w:right w:val="nil"/>
            </w:tcBorders>
            <w:hideMark/>
          </w:tcPr>
          <w:p w14:paraId="7A9797B2"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24A38A44"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Pankreatitas (įskaitant ūminį), viršutinės virškinimo trakto dalies opa, ezofagitas, ascitas*, išeinamosios angos įplėša, disfagija, gastroezofaginio refliukso liga.</w:t>
            </w:r>
          </w:p>
        </w:tc>
      </w:tr>
      <w:tr w:rsidR="00156791" w:rsidRPr="00934FA2" w14:paraId="67A7C8F3" w14:textId="77777777" w:rsidTr="003A0B67">
        <w:trPr>
          <w:gridAfter w:val="1"/>
          <w:wAfter w:w="25" w:type="dxa"/>
          <w:trHeight w:hRule="exact" w:val="294"/>
        </w:trPr>
        <w:tc>
          <w:tcPr>
            <w:tcW w:w="1755" w:type="dxa"/>
            <w:tcBorders>
              <w:top w:val="single" w:sz="4" w:space="0" w:color="000000"/>
              <w:left w:val="single" w:sz="4" w:space="0" w:color="000000"/>
              <w:bottom w:val="single" w:sz="4" w:space="0" w:color="000000"/>
              <w:right w:val="nil"/>
            </w:tcBorders>
            <w:hideMark/>
          </w:tcPr>
          <w:p w14:paraId="52FB3C8D"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Retas</w:t>
            </w:r>
          </w:p>
        </w:tc>
        <w:tc>
          <w:tcPr>
            <w:tcW w:w="7660" w:type="dxa"/>
            <w:tcBorders>
              <w:top w:val="single" w:sz="4" w:space="0" w:color="000000"/>
              <w:left w:val="single" w:sz="4" w:space="0" w:color="000000"/>
              <w:bottom w:val="single" w:sz="4" w:space="0" w:color="000000"/>
              <w:right w:val="single" w:sz="4" w:space="0" w:color="000000"/>
            </w:tcBorders>
            <w:hideMark/>
          </w:tcPr>
          <w:p w14:paraId="0B4EC352"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Baltymų netekimo gastroenteropatija, žarnų nepraeinamumas, išangės fistulė.</w:t>
            </w:r>
          </w:p>
        </w:tc>
      </w:tr>
      <w:tr w:rsidR="00156791" w:rsidRPr="00934FA2" w14:paraId="2C523250"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2AD4F9E8"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Nežinomas</w:t>
            </w:r>
          </w:p>
        </w:tc>
        <w:tc>
          <w:tcPr>
            <w:tcW w:w="7660" w:type="dxa"/>
            <w:tcBorders>
              <w:top w:val="single" w:sz="4" w:space="0" w:color="000000"/>
              <w:left w:val="single" w:sz="4" w:space="0" w:color="000000"/>
              <w:bottom w:val="single" w:sz="4" w:space="0" w:color="000000"/>
              <w:right w:val="single" w:sz="4" w:space="0" w:color="000000"/>
            </w:tcBorders>
            <w:hideMark/>
          </w:tcPr>
          <w:p w14:paraId="4783F4C6"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 xml:space="preserve">Mirtinas kraujavimas </w:t>
            </w:r>
            <w:r w:rsidRPr="00772BAE">
              <w:rPr>
                <w:rFonts w:ascii="Times New Roman" w:eastAsia="Times New Roman" w:hAnsi="Times New Roman" w:cs="Times New Roman"/>
                <w:color w:val="000000"/>
                <w:lang w:eastAsia="ar-SA"/>
              </w:rPr>
              <w:t>iš</w:t>
            </w:r>
            <w:r w:rsidRPr="00934FA2">
              <w:rPr>
                <w:rFonts w:ascii="Times New Roman" w:eastAsia="Times New Roman" w:hAnsi="Times New Roman" w:cs="Times New Roman"/>
                <w:color w:val="000000"/>
                <w:lang w:eastAsia="ar-SA"/>
              </w:rPr>
              <w:t xml:space="preserve"> virškinimo trakto*.</w:t>
            </w:r>
          </w:p>
        </w:tc>
      </w:tr>
      <w:tr w:rsidR="00156791" w:rsidRPr="00934FA2" w14:paraId="05C4AB91" w14:textId="77777777" w:rsidTr="003A0B67">
        <w:trPr>
          <w:cantSplit/>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6860ED7E"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b/>
                <w:bCs/>
                <w:color w:val="000000"/>
                <w:lang w:eastAsia="ar-SA"/>
              </w:rPr>
              <w:t>Kepenų, tulžies pūslės ir latakų sutrikimai</w:t>
            </w:r>
          </w:p>
        </w:tc>
        <w:tc>
          <w:tcPr>
            <w:tcW w:w="25" w:type="dxa"/>
            <w:tcBorders>
              <w:top w:val="nil"/>
              <w:left w:val="single" w:sz="4" w:space="0" w:color="000000"/>
              <w:bottom w:val="nil"/>
              <w:right w:val="nil"/>
            </w:tcBorders>
          </w:tcPr>
          <w:p w14:paraId="6983F115" w14:textId="77777777" w:rsidR="00156791" w:rsidRPr="00934FA2"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34FA2" w14:paraId="405FBE18"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64F69398"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628917B7"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Hepatitas, cholecistitas, cholestazė.</w:t>
            </w:r>
          </w:p>
        </w:tc>
      </w:tr>
      <w:tr w:rsidR="00156791" w:rsidRPr="00934FA2" w14:paraId="0F21C011"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340C66CD"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b/>
                <w:bCs/>
                <w:color w:val="000000"/>
                <w:lang w:eastAsia="ar-SA"/>
              </w:rPr>
              <w:t>Odos ir poodinio audinio sutrikimai</w:t>
            </w:r>
          </w:p>
        </w:tc>
        <w:tc>
          <w:tcPr>
            <w:tcW w:w="25" w:type="dxa"/>
            <w:tcBorders>
              <w:top w:val="nil"/>
              <w:left w:val="single" w:sz="4" w:space="0" w:color="000000"/>
              <w:bottom w:val="nil"/>
              <w:right w:val="nil"/>
            </w:tcBorders>
          </w:tcPr>
          <w:p w14:paraId="5AD09645" w14:textId="77777777" w:rsidR="00156791" w:rsidRPr="00934FA2"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34FA2" w14:paraId="6EF6A490" w14:textId="77777777" w:rsidTr="003A0B67">
        <w:trPr>
          <w:gridAfter w:val="1"/>
          <w:wAfter w:w="25" w:type="dxa"/>
          <w:trHeight w:hRule="exact" w:val="264"/>
        </w:trPr>
        <w:tc>
          <w:tcPr>
            <w:tcW w:w="1755" w:type="dxa"/>
            <w:tcBorders>
              <w:top w:val="single" w:sz="4" w:space="0" w:color="000000"/>
              <w:left w:val="single" w:sz="4" w:space="0" w:color="000000"/>
              <w:bottom w:val="single" w:sz="4" w:space="0" w:color="000000"/>
              <w:right w:val="nil"/>
            </w:tcBorders>
            <w:hideMark/>
          </w:tcPr>
          <w:p w14:paraId="1CD20E57"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Labai dažnas</w:t>
            </w:r>
          </w:p>
        </w:tc>
        <w:tc>
          <w:tcPr>
            <w:tcW w:w="7660" w:type="dxa"/>
            <w:tcBorders>
              <w:top w:val="single" w:sz="4" w:space="0" w:color="000000"/>
              <w:left w:val="single" w:sz="4" w:space="0" w:color="000000"/>
              <w:bottom w:val="single" w:sz="4" w:space="0" w:color="000000"/>
              <w:right w:val="single" w:sz="4" w:space="0" w:color="000000"/>
            </w:tcBorders>
            <w:hideMark/>
          </w:tcPr>
          <w:p w14:paraId="417CE1FE"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Odos išbėrimas</w:t>
            </w:r>
            <w:r w:rsidRPr="00934FA2">
              <w:rPr>
                <w:rFonts w:ascii="Times New Roman" w:eastAsia="Times New Roman" w:hAnsi="Times New Roman" w:cs="Times New Roman"/>
                <w:color w:val="000000"/>
                <w:spacing w:val="1"/>
                <w:vertAlign w:val="superscript"/>
                <w:lang w:eastAsia="ar-SA"/>
              </w:rPr>
              <w:t>e</w:t>
            </w:r>
            <w:r w:rsidRPr="00934FA2">
              <w:rPr>
                <w:rFonts w:ascii="Times New Roman" w:eastAsia="Times New Roman" w:hAnsi="Times New Roman" w:cs="Times New Roman"/>
                <w:color w:val="000000"/>
                <w:lang w:eastAsia="ar-SA"/>
              </w:rPr>
              <w:t>.</w:t>
            </w:r>
          </w:p>
        </w:tc>
      </w:tr>
      <w:tr w:rsidR="00156791" w:rsidRPr="00934FA2" w14:paraId="5C518045" w14:textId="77777777" w:rsidTr="003A0B67">
        <w:trPr>
          <w:gridAfter w:val="1"/>
          <w:wAfter w:w="25" w:type="dxa"/>
          <w:trHeight w:hRule="exact" w:val="567"/>
        </w:trPr>
        <w:tc>
          <w:tcPr>
            <w:tcW w:w="1755" w:type="dxa"/>
            <w:tcBorders>
              <w:top w:val="single" w:sz="4" w:space="0" w:color="000000"/>
              <w:left w:val="single" w:sz="4" w:space="0" w:color="000000"/>
              <w:bottom w:val="single" w:sz="4" w:space="0" w:color="000000"/>
              <w:right w:val="nil"/>
            </w:tcBorders>
            <w:hideMark/>
          </w:tcPr>
          <w:p w14:paraId="0714199C"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29271B5D"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Alopecija, dermatitas (įskaitant egzemą), niežėjimas, spuogai, sausa oda, dilgėlinė, hiperhidrozė.</w:t>
            </w:r>
          </w:p>
        </w:tc>
      </w:tr>
      <w:tr w:rsidR="00156791" w:rsidRPr="00934FA2" w14:paraId="7F0064D3" w14:textId="77777777" w:rsidTr="003A0B67">
        <w:trPr>
          <w:gridAfter w:val="1"/>
          <w:wAfter w:w="25" w:type="dxa"/>
          <w:trHeight w:hRule="exact" w:val="850"/>
        </w:trPr>
        <w:tc>
          <w:tcPr>
            <w:tcW w:w="1755" w:type="dxa"/>
            <w:tcBorders>
              <w:top w:val="single" w:sz="4" w:space="0" w:color="000000"/>
              <w:left w:val="single" w:sz="4" w:space="0" w:color="000000"/>
              <w:bottom w:val="single" w:sz="4" w:space="0" w:color="000000"/>
              <w:right w:val="nil"/>
            </w:tcBorders>
            <w:hideMark/>
          </w:tcPr>
          <w:p w14:paraId="3DB2CDD4"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0F8F1409" w14:textId="27A3E8A2" w:rsidR="00156791" w:rsidRPr="00934FA2" w:rsidRDefault="00156791" w:rsidP="00F366D7">
            <w:pPr>
              <w:widowControl w:val="0"/>
              <w:suppressAutoHyphens/>
              <w:spacing w:after="0" w:line="240" w:lineRule="auto"/>
              <w:ind w:left="57"/>
              <w:rPr>
                <w:rFonts w:ascii="Times New Roman" w:eastAsia="Times New Roman" w:hAnsi="Times New Roman" w:cs="Times New Roman"/>
                <w:color w:val="000000"/>
                <w:lang w:eastAsia="ar-SA"/>
              </w:rPr>
            </w:pPr>
            <w:r w:rsidRPr="004271E2">
              <w:rPr>
                <w:rFonts w:ascii="Times New Roman" w:eastAsia="Times New Roman" w:hAnsi="Times New Roman" w:cs="Times New Roman"/>
                <w:color w:val="000000"/>
                <w:lang w:eastAsia="ar-SA"/>
              </w:rPr>
              <w:t>Neutrofilinė dermatozė, padidėjęs jautrumas šviesai, sutrikusi pigmentacija, poodin</w:t>
            </w:r>
            <w:r w:rsidR="00B62E18">
              <w:rPr>
                <w:rFonts w:ascii="Times New Roman" w:eastAsia="Times New Roman" w:hAnsi="Times New Roman" w:cs="Times New Roman"/>
                <w:color w:val="000000"/>
                <w:lang w:eastAsia="ar-SA"/>
              </w:rPr>
              <w:t>io</w:t>
            </w:r>
            <w:r w:rsidRPr="004271E2">
              <w:rPr>
                <w:rFonts w:ascii="Times New Roman" w:eastAsia="Times New Roman" w:hAnsi="Times New Roman" w:cs="Times New Roman"/>
                <w:color w:val="000000"/>
                <w:lang w:eastAsia="ar-SA"/>
              </w:rPr>
              <w:t xml:space="preserve"> ląstel</w:t>
            </w:r>
            <w:r w:rsidR="00B62E18">
              <w:rPr>
                <w:rFonts w:ascii="Times New Roman" w:eastAsia="Times New Roman" w:hAnsi="Times New Roman" w:cs="Times New Roman"/>
                <w:color w:val="000000"/>
                <w:lang w:eastAsia="ar-SA"/>
              </w:rPr>
              <w:t>yno</w:t>
            </w:r>
            <w:r w:rsidRPr="004271E2">
              <w:rPr>
                <w:rFonts w:ascii="Times New Roman" w:eastAsia="Times New Roman" w:hAnsi="Times New Roman" w:cs="Times New Roman"/>
                <w:color w:val="000000"/>
                <w:lang w:eastAsia="ar-SA"/>
              </w:rPr>
              <w:t xml:space="preserve"> uždegimas, odos opa, pūslinės būklės, nagų sutrikimai, </w:t>
            </w:r>
            <w:r w:rsidRPr="00FC1BA7">
              <w:rPr>
                <w:rFonts w:ascii="Times New Roman" w:eastAsia="Times New Roman" w:hAnsi="Times New Roman" w:cs="Times New Roman"/>
                <w:color w:val="000000"/>
                <w:lang w:eastAsia="ar-SA"/>
              </w:rPr>
              <w:t>delnų ir padų eritrodi</w:t>
            </w:r>
            <w:r w:rsidR="00F366D7" w:rsidRPr="00FC1BA7">
              <w:rPr>
                <w:rFonts w:ascii="Times New Roman" w:eastAsia="Times New Roman" w:hAnsi="Times New Roman" w:cs="Times New Roman"/>
                <w:color w:val="000000"/>
                <w:lang w:eastAsia="ar-SA"/>
              </w:rPr>
              <w:t>z</w:t>
            </w:r>
            <w:r w:rsidRPr="00FC1BA7">
              <w:rPr>
                <w:rFonts w:ascii="Times New Roman" w:eastAsia="Times New Roman" w:hAnsi="Times New Roman" w:cs="Times New Roman"/>
                <w:color w:val="000000"/>
                <w:lang w:eastAsia="ar-SA"/>
              </w:rPr>
              <w:t>estezijos sindromas,</w:t>
            </w:r>
            <w:r w:rsidRPr="004271E2">
              <w:rPr>
                <w:rFonts w:ascii="Times New Roman" w:eastAsia="Times New Roman" w:hAnsi="Times New Roman" w:cs="Times New Roman"/>
                <w:color w:val="000000"/>
                <w:lang w:eastAsia="ar-SA"/>
              </w:rPr>
              <w:t xml:space="preserve"> plaukų sutrikimai.</w:t>
            </w:r>
          </w:p>
        </w:tc>
      </w:tr>
      <w:tr w:rsidR="00156791" w:rsidRPr="00934FA2" w14:paraId="059ABD6B"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4D28DE66"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Retas</w:t>
            </w:r>
          </w:p>
        </w:tc>
        <w:tc>
          <w:tcPr>
            <w:tcW w:w="7660" w:type="dxa"/>
            <w:tcBorders>
              <w:top w:val="single" w:sz="4" w:space="0" w:color="000000"/>
              <w:left w:val="single" w:sz="4" w:space="0" w:color="000000"/>
              <w:bottom w:val="single" w:sz="4" w:space="0" w:color="000000"/>
              <w:right w:val="single" w:sz="4" w:space="0" w:color="000000"/>
            </w:tcBorders>
            <w:hideMark/>
          </w:tcPr>
          <w:p w14:paraId="33E8D0B0"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Leukocitoklastinis vaskulitas, odos fibrozė.</w:t>
            </w:r>
          </w:p>
        </w:tc>
      </w:tr>
      <w:tr w:rsidR="00156791" w:rsidRPr="00934FA2" w14:paraId="62ABF307" w14:textId="77777777" w:rsidTr="003A0B67">
        <w:trPr>
          <w:gridAfter w:val="1"/>
          <w:wAfter w:w="25" w:type="dxa"/>
          <w:trHeight w:hRule="exact" w:val="264"/>
        </w:trPr>
        <w:tc>
          <w:tcPr>
            <w:tcW w:w="1755" w:type="dxa"/>
            <w:tcBorders>
              <w:top w:val="single" w:sz="4" w:space="0" w:color="000000"/>
              <w:left w:val="single" w:sz="4" w:space="0" w:color="000000"/>
              <w:bottom w:val="single" w:sz="4" w:space="0" w:color="000000"/>
              <w:right w:val="nil"/>
            </w:tcBorders>
            <w:hideMark/>
          </w:tcPr>
          <w:p w14:paraId="1C615E4E"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Nežinomas</w:t>
            </w:r>
          </w:p>
        </w:tc>
        <w:tc>
          <w:tcPr>
            <w:tcW w:w="7660" w:type="dxa"/>
            <w:tcBorders>
              <w:top w:val="single" w:sz="4" w:space="0" w:color="000000"/>
              <w:left w:val="single" w:sz="4" w:space="0" w:color="000000"/>
              <w:bottom w:val="single" w:sz="4" w:space="0" w:color="000000"/>
              <w:right w:val="single" w:sz="4" w:space="0" w:color="000000"/>
            </w:tcBorders>
            <w:hideMark/>
          </w:tcPr>
          <w:p w14:paraId="5E6BA529"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Stivenso-Džonsono (</w:t>
            </w:r>
            <w:r w:rsidR="004271E2">
              <w:rPr>
                <w:rFonts w:ascii="Times New Roman" w:eastAsia="Times New Roman" w:hAnsi="Times New Roman" w:cs="Times New Roman"/>
                <w:color w:val="000000"/>
                <w:lang w:eastAsia="ar-SA"/>
              </w:rPr>
              <w:t xml:space="preserve">angl. </w:t>
            </w:r>
            <w:r w:rsidRPr="00934FA2">
              <w:rPr>
                <w:rFonts w:ascii="Times New Roman" w:eastAsia="Times New Roman" w:hAnsi="Times New Roman" w:cs="Times New Roman"/>
                <w:i/>
                <w:iCs/>
                <w:color w:val="000000"/>
                <w:lang w:eastAsia="ar-SA"/>
              </w:rPr>
              <w:t>Stevens-Johnson</w:t>
            </w:r>
            <w:r w:rsidRPr="00934FA2">
              <w:rPr>
                <w:rFonts w:ascii="Times New Roman" w:eastAsia="Times New Roman" w:hAnsi="Times New Roman" w:cs="Times New Roman"/>
                <w:color w:val="000000"/>
                <w:lang w:eastAsia="ar-SA"/>
              </w:rPr>
              <w:t>) sindromas</w:t>
            </w:r>
            <w:r w:rsidRPr="00934FA2">
              <w:rPr>
                <w:rFonts w:ascii="Times New Roman" w:eastAsia="Times New Roman" w:hAnsi="Times New Roman" w:cs="Times New Roman"/>
                <w:color w:val="000000"/>
                <w:vertAlign w:val="superscript"/>
                <w:lang w:eastAsia="ar-SA"/>
              </w:rPr>
              <w:t>f</w:t>
            </w:r>
            <w:r w:rsidRPr="00934FA2">
              <w:rPr>
                <w:rFonts w:ascii="Times New Roman" w:eastAsia="Times New Roman" w:hAnsi="Times New Roman" w:cs="Times New Roman"/>
                <w:color w:val="000000"/>
                <w:lang w:eastAsia="ar-SA"/>
              </w:rPr>
              <w:t>.</w:t>
            </w:r>
          </w:p>
        </w:tc>
      </w:tr>
      <w:tr w:rsidR="00156791" w:rsidRPr="00934FA2" w14:paraId="0FE59346" w14:textId="77777777" w:rsidTr="003A0B67">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79974B46" w14:textId="77777777" w:rsidR="00156791" w:rsidRPr="00ED5F32" w:rsidRDefault="00156791">
            <w:pPr>
              <w:widowControl w:val="0"/>
              <w:suppressAutoHyphens/>
              <w:spacing w:after="0" w:line="240" w:lineRule="auto"/>
              <w:ind w:left="57" w:hanging="46"/>
              <w:rPr>
                <w:rFonts w:ascii="Times New Roman" w:eastAsia="Times New Roman" w:hAnsi="Times New Roman" w:cs="Times New Roman"/>
                <w:color w:val="000000"/>
                <w:lang w:val="en-US" w:eastAsia="ar-SA"/>
              </w:rPr>
            </w:pPr>
            <w:r w:rsidRPr="00934FA2">
              <w:rPr>
                <w:rFonts w:ascii="Times New Roman" w:eastAsia="Times New Roman" w:hAnsi="Times New Roman" w:cs="Times New Roman"/>
                <w:b/>
                <w:bCs/>
                <w:color w:val="000000"/>
                <w:lang w:eastAsia="ar-SA"/>
              </w:rPr>
              <w:t>Skeleto, raumenų ir jungiamojo audinio sutrikimai</w:t>
            </w:r>
          </w:p>
        </w:tc>
        <w:tc>
          <w:tcPr>
            <w:tcW w:w="25" w:type="dxa"/>
            <w:tcBorders>
              <w:top w:val="nil"/>
              <w:left w:val="single" w:sz="4" w:space="0" w:color="000000"/>
              <w:bottom w:val="nil"/>
              <w:right w:val="nil"/>
            </w:tcBorders>
          </w:tcPr>
          <w:p w14:paraId="3C2FC6AC" w14:textId="77777777" w:rsidR="00156791" w:rsidRPr="00934FA2" w:rsidRDefault="00156791">
            <w:pPr>
              <w:suppressAutoHyphens/>
              <w:snapToGrid w:val="0"/>
              <w:spacing w:after="0" w:line="240" w:lineRule="auto"/>
              <w:ind w:firstLine="58"/>
              <w:rPr>
                <w:rFonts w:ascii="Times New Roman" w:eastAsia="Times New Roman" w:hAnsi="Times New Roman" w:cs="Times New Roman"/>
                <w:color w:val="000000"/>
                <w:lang w:eastAsia="ar-SA"/>
              </w:rPr>
            </w:pPr>
          </w:p>
        </w:tc>
      </w:tr>
      <w:tr w:rsidR="00156791" w:rsidRPr="00934FA2" w14:paraId="08EF88AF" w14:textId="77777777" w:rsidTr="003A0B67">
        <w:trPr>
          <w:gridAfter w:val="1"/>
          <w:wAfter w:w="25" w:type="dxa"/>
          <w:trHeight w:hRule="exact" w:val="335"/>
        </w:trPr>
        <w:tc>
          <w:tcPr>
            <w:tcW w:w="1755" w:type="dxa"/>
            <w:tcBorders>
              <w:top w:val="single" w:sz="4" w:space="0" w:color="000000"/>
              <w:left w:val="single" w:sz="4" w:space="0" w:color="000000"/>
              <w:bottom w:val="single" w:sz="4" w:space="0" w:color="000000"/>
              <w:right w:val="nil"/>
            </w:tcBorders>
            <w:hideMark/>
          </w:tcPr>
          <w:p w14:paraId="754F8F49"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spacing w:val="-2"/>
                <w:lang w:eastAsia="ar-SA"/>
              </w:rPr>
            </w:pPr>
            <w:r w:rsidRPr="00934FA2">
              <w:rPr>
                <w:rFonts w:ascii="Times New Roman" w:eastAsia="Times New Roman" w:hAnsi="Times New Roman" w:cs="Times New Roman"/>
                <w:i/>
                <w:color w:val="000000"/>
                <w:lang w:eastAsia="ar-SA"/>
              </w:rPr>
              <w:t>Labai dažnas</w:t>
            </w:r>
          </w:p>
        </w:tc>
        <w:tc>
          <w:tcPr>
            <w:tcW w:w="7660" w:type="dxa"/>
            <w:tcBorders>
              <w:top w:val="single" w:sz="4" w:space="0" w:color="000000"/>
              <w:left w:val="single" w:sz="4" w:space="0" w:color="000000"/>
              <w:bottom w:val="single" w:sz="4" w:space="0" w:color="000000"/>
              <w:right w:val="single" w:sz="4" w:space="0" w:color="000000"/>
            </w:tcBorders>
            <w:hideMark/>
          </w:tcPr>
          <w:p w14:paraId="0838DFD4"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spacing w:val="-2"/>
                <w:lang w:eastAsia="ar-SA"/>
              </w:rPr>
              <w:t>Griaučių raumenų skausmas</w:t>
            </w:r>
            <w:r w:rsidRPr="00934FA2">
              <w:rPr>
                <w:rFonts w:ascii="Times New Roman" w:eastAsia="Times New Roman" w:hAnsi="Times New Roman" w:cs="Times New Roman"/>
                <w:color w:val="000000"/>
                <w:spacing w:val="-2"/>
                <w:vertAlign w:val="superscript"/>
                <w:lang w:eastAsia="ar-SA"/>
              </w:rPr>
              <w:t>g</w:t>
            </w:r>
            <w:r w:rsidRPr="00934FA2">
              <w:rPr>
                <w:rFonts w:ascii="Times New Roman" w:eastAsia="Times New Roman" w:hAnsi="Times New Roman" w:cs="Times New Roman"/>
                <w:color w:val="000000"/>
                <w:spacing w:val="-2"/>
                <w:lang w:eastAsia="ar-SA"/>
              </w:rPr>
              <w:t>.</w:t>
            </w:r>
          </w:p>
        </w:tc>
      </w:tr>
      <w:tr w:rsidR="00156791" w:rsidRPr="00934FA2" w14:paraId="10A638C0" w14:textId="77777777" w:rsidTr="003A0B67">
        <w:trPr>
          <w:gridAfter w:val="1"/>
          <w:wAfter w:w="25" w:type="dxa"/>
          <w:trHeight w:hRule="exact" w:val="510"/>
        </w:trPr>
        <w:tc>
          <w:tcPr>
            <w:tcW w:w="1755" w:type="dxa"/>
            <w:tcBorders>
              <w:top w:val="single" w:sz="4" w:space="0" w:color="000000"/>
              <w:left w:val="single" w:sz="4" w:space="0" w:color="000000"/>
              <w:bottom w:val="single" w:sz="4" w:space="0" w:color="000000"/>
              <w:right w:val="nil"/>
            </w:tcBorders>
            <w:hideMark/>
          </w:tcPr>
          <w:p w14:paraId="685B4BAF"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11735590" w14:textId="56206265" w:rsidR="00156791" w:rsidRPr="00934FA2" w:rsidRDefault="00156791" w:rsidP="002C7D31">
            <w:pPr>
              <w:widowControl w:val="0"/>
              <w:suppressAutoHyphens/>
              <w:spacing w:after="0" w:line="240" w:lineRule="auto"/>
              <w:ind w:left="57" w:right="-46"/>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 xml:space="preserve">Artralgija, mialgija, raumenų silpnumas, griaučių raumenų </w:t>
            </w:r>
            <w:r w:rsidR="002C7D31">
              <w:rPr>
                <w:rFonts w:ascii="Times New Roman" w:eastAsia="Times New Roman" w:hAnsi="Times New Roman" w:cs="Times New Roman"/>
                <w:color w:val="000000"/>
                <w:lang w:eastAsia="ar-SA"/>
              </w:rPr>
              <w:t>sustingimas</w:t>
            </w:r>
            <w:r w:rsidRPr="00934FA2">
              <w:rPr>
                <w:rFonts w:ascii="Times New Roman" w:eastAsia="Times New Roman" w:hAnsi="Times New Roman" w:cs="Times New Roman"/>
                <w:color w:val="000000"/>
                <w:lang w:eastAsia="ar-SA"/>
              </w:rPr>
              <w:t>, raumenų spazmas.</w:t>
            </w:r>
          </w:p>
        </w:tc>
      </w:tr>
      <w:tr w:rsidR="00156791" w:rsidRPr="00934FA2" w14:paraId="4E4692BC"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53DBE382"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35B3D030"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Rabdomiolizė, osteonekrozė, raumenų uždegimas, tendinitas, artritas.</w:t>
            </w:r>
          </w:p>
        </w:tc>
      </w:tr>
      <w:tr w:rsidR="00156791" w:rsidRPr="00934FA2" w14:paraId="5E6704DF" w14:textId="77777777" w:rsidTr="003A0B67">
        <w:trPr>
          <w:gridAfter w:val="1"/>
          <w:wAfter w:w="25" w:type="dxa"/>
          <w:trHeight w:hRule="exact" w:val="263"/>
        </w:trPr>
        <w:tc>
          <w:tcPr>
            <w:tcW w:w="1755" w:type="dxa"/>
            <w:tcBorders>
              <w:top w:val="nil"/>
              <w:left w:val="single" w:sz="4" w:space="0" w:color="000000"/>
              <w:bottom w:val="single" w:sz="4" w:space="0" w:color="000000"/>
              <w:right w:val="nil"/>
            </w:tcBorders>
            <w:hideMark/>
          </w:tcPr>
          <w:p w14:paraId="04781336"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Retas</w:t>
            </w:r>
          </w:p>
        </w:tc>
        <w:tc>
          <w:tcPr>
            <w:tcW w:w="7660" w:type="dxa"/>
            <w:tcBorders>
              <w:top w:val="nil"/>
              <w:left w:val="single" w:sz="4" w:space="0" w:color="000000"/>
              <w:bottom w:val="single" w:sz="4" w:space="0" w:color="000000"/>
              <w:right w:val="single" w:sz="4" w:space="0" w:color="000000"/>
            </w:tcBorders>
            <w:hideMark/>
          </w:tcPr>
          <w:p w14:paraId="0D85BB16" w14:textId="57723E06" w:rsidR="00156791" w:rsidRPr="00934FA2" w:rsidRDefault="002C7D31" w:rsidP="00C77881">
            <w:pPr>
              <w:widowControl w:val="0"/>
              <w:suppressAutoHyphens/>
              <w:spacing w:after="0" w:line="240" w:lineRule="auto"/>
              <w:ind w:left="57"/>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Augimo zonų</w:t>
            </w:r>
            <w:r w:rsidR="00156791" w:rsidRPr="00934FA2">
              <w:rPr>
                <w:rFonts w:ascii="Times New Roman" w:eastAsia="Times New Roman" w:hAnsi="Times New Roman" w:cs="Times New Roman"/>
                <w:color w:val="000000"/>
                <w:lang w:eastAsia="ar-SA"/>
              </w:rPr>
              <w:t xml:space="preserve"> </w:t>
            </w:r>
            <w:r w:rsidR="00C77881">
              <w:rPr>
                <w:rFonts w:ascii="Times New Roman" w:eastAsia="Times New Roman" w:hAnsi="Times New Roman" w:cs="Times New Roman"/>
                <w:color w:val="000000"/>
                <w:lang w:eastAsia="ar-SA"/>
              </w:rPr>
              <w:t>užsidarymo vėlavimas</w:t>
            </w:r>
            <w:r w:rsidR="00156791" w:rsidRPr="00934FA2">
              <w:rPr>
                <w:rFonts w:ascii="Times New Roman" w:eastAsia="Times New Roman" w:hAnsi="Times New Roman" w:cs="Times New Roman"/>
                <w:color w:val="000000"/>
                <w:vertAlign w:val="superscript"/>
                <w:lang w:eastAsia="ar-SA"/>
              </w:rPr>
              <w:t>h</w:t>
            </w:r>
            <w:r w:rsidR="00156791" w:rsidRPr="00934FA2">
              <w:rPr>
                <w:rFonts w:ascii="Times New Roman" w:eastAsia="Times New Roman" w:hAnsi="Times New Roman" w:cs="Times New Roman"/>
                <w:color w:val="000000"/>
                <w:lang w:eastAsia="ar-SA"/>
              </w:rPr>
              <w:t>, sulėtėjęs augimas</w:t>
            </w:r>
            <w:r w:rsidR="00156791" w:rsidRPr="00934FA2">
              <w:rPr>
                <w:rFonts w:ascii="Times New Roman" w:eastAsia="Times New Roman" w:hAnsi="Times New Roman" w:cs="Times New Roman"/>
                <w:color w:val="000000"/>
                <w:vertAlign w:val="superscript"/>
                <w:lang w:eastAsia="ar-SA"/>
              </w:rPr>
              <w:t>h</w:t>
            </w:r>
            <w:r w:rsidR="00156791" w:rsidRPr="00934FA2">
              <w:rPr>
                <w:rFonts w:ascii="Times New Roman" w:eastAsia="Times New Roman" w:hAnsi="Times New Roman" w:cs="Times New Roman"/>
                <w:color w:val="000000"/>
                <w:lang w:eastAsia="ar-SA"/>
              </w:rPr>
              <w:t xml:space="preserve"> </w:t>
            </w:r>
          </w:p>
        </w:tc>
      </w:tr>
      <w:tr w:rsidR="00156791" w:rsidRPr="00934FA2" w14:paraId="1F875093"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3132BC99"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b/>
                <w:bCs/>
                <w:color w:val="000000"/>
                <w:lang w:eastAsia="ar-SA"/>
              </w:rPr>
              <w:t>Inkstų ir šlapimo takų sutrikimai</w:t>
            </w:r>
          </w:p>
        </w:tc>
        <w:tc>
          <w:tcPr>
            <w:tcW w:w="25" w:type="dxa"/>
            <w:tcBorders>
              <w:top w:val="nil"/>
              <w:left w:val="single" w:sz="4" w:space="0" w:color="000000"/>
              <w:bottom w:val="nil"/>
              <w:right w:val="nil"/>
            </w:tcBorders>
          </w:tcPr>
          <w:p w14:paraId="027A0E68" w14:textId="77777777" w:rsidR="00156791" w:rsidRPr="00934FA2"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34FA2" w14:paraId="4EA8B872" w14:textId="77777777" w:rsidTr="003A0B67">
        <w:trPr>
          <w:gridAfter w:val="1"/>
          <w:wAfter w:w="25" w:type="dxa"/>
          <w:trHeight w:hRule="exact" w:val="592"/>
        </w:trPr>
        <w:tc>
          <w:tcPr>
            <w:tcW w:w="1755" w:type="dxa"/>
            <w:tcBorders>
              <w:top w:val="single" w:sz="4" w:space="0" w:color="000000"/>
              <w:left w:val="single" w:sz="4" w:space="0" w:color="000000"/>
              <w:bottom w:val="single" w:sz="4" w:space="0" w:color="000000"/>
              <w:right w:val="nil"/>
            </w:tcBorders>
            <w:hideMark/>
          </w:tcPr>
          <w:p w14:paraId="252AD200"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Nedžnas</w:t>
            </w:r>
          </w:p>
        </w:tc>
        <w:tc>
          <w:tcPr>
            <w:tcW w:w="7660" w:type="dxa"/>
            <w:tcBorders>
              <w:top w:val="single" w:sz="4" w:space="0" w:color="000000"/>
              <w:left w:val="single" w:sz="4" w:space="0" w:color="000000"/>
              <w:bottom w:val="single" w:sz="4" w:space="0" w:color="000000"/>
              <w:right w:val="single" w:sz="4" w:space="0" w:color="000000"/>
            </w:tcBorders>
            <w:hideMark/>
          </w:tcPr>
          <w:p w14:paraId="76C71620" w14:textId="77777777" w:rsidR="00156791" w:rsidRPr="00934FA2" w:rsidRDefault="00156791" w:rsidP="00F366D7">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Sutrikusi inkstų funkcija (įskaitant inkstų nepakankamumą), dažnas šlapinimasis, proteinurija.</w:t>
            </w:r>
          </w:p>
        </w:tc>
      </w:tr>
      <w:tr w:rsidR="003A0B67" w:rsidRPr="00934FA2" w14:paraId="78008796" w14:textId="77777777" w:rsidTr="003A0B67">
        <w:trPr>
          <w:gridAfter w:val="1"/>
          <w:wAfter w:w="25" w:type="dxa"/>
          <w:trHeight w:val="315"/>
        </w:trPr>
        <w:tc>
          <w:tcPr>
            <w:tcW w:w="1755" w:type="dxa"/>
            <w:tcBorders>
              <w:top w:val="single" w:sz="4" w:space="0" w:color="000000"/>
              <w:left w:val="single" w:sz="4" w:space="0" w:color="000000"/>
              <w:bottom w:val="single" w:sz="4" w:space="0" w:color="000000"/>
              <w:right w:val="single" w:sz="4" w:space="0" w:color="000000"/>
            </w:tcBorders>
            <w:hideMark/>
          </w:tcPr>
          <w:p w14:paraId="39B8B9C4" w14:textId="77777777" w:rsidR="003A0B67" w:rsidRPr="00934FA2" w:rsidRDefault="003A0B67">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Nežinomas</w:t>
            </w:r>
          </w:p>
        </w:tc>
        <w:tc>
          <w:tcPr>
            <w:tcW w:w="7660" w:type="dxa"/>
            <w:tcBorders>
              <w:top w:val="single" w:sz="4" w:space="0" w:color="000000"/>
              <w:left w:val="single" w:sz="4" w:space="0" w:color="000000"/>
              <w:bottom w:val="single" w:sz="4" w:space="0" w:color="000000"/>
              <w:right w:val="single" w:sz="4" w:space="0" w:color="000000"/>
            </w:tcBorders>
          </w:tcPr>
          <w:p w14:paraId="7EBB718F" w14:textId="77777777" w:rsidR="003A0B67" w:rsidRPr="00934FA2" w:rsidRDefault="003A0B67">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Nefrozinis sindromas.</w:t>
            </w:r>
          </w:p>
        </w:tc>
      </w:tr>
      <w:tr w:rsidR="00156791" w:rsidRPr="00934FA2" w14:paraId="755066C8" w14:textId="77777777" w:rsidTr="003A0B67">
        <w:trPr>
          <w:trHeight w:hRule="exact" w:val="281"/>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475E8372"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b/>
                <w:bCs/>
                <w:color w:val="000000"/>
                <w:lang w:eastAsia="ar-SA"/>
              </w:rPr>
              <w:t>Būklės nėštumo, pogimdyminiu ir perinataliniu laikotarpiu</w:t>
            </w:r>
          </w:p>
        </w:tc>
        <w:tc>
          <w:tcPr>
            <w:tcW w:w="25" w:type="dxa"/>
            <w:tcBorders>
              <w:top w:val="nil"/>
              <w:left w:val="single" w:sz="4" w:space="0" w:color="000000"/>
              <w:bottom w:val="nil"/>
              <w:right w:val="nil"/>
            </w:tcBorders>
          </w:tcPr>
          <w:p w14:paraId="0FE5934B" w14:textId="77777777" w:rsidR="00156791" w:rsidRPr="00934FA2"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34FA2" w14:paraId="75B052D6"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2883EBE3"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Retas</w:t>
            </w:r>
          </w:p>
        </w:tc>
        <w:tc>
          <w:tcPr>
            <w:tcW w:w="7660" w:type="dxa"/>
            <w:tcBorders>
              <w:top w:val="single" w:sz="4" w:space="0" w:color="000000"/>
              <w:left w:val="single" w:sz="4" w:space="0" w:color="000000"/>
              <w:bottom w:val="single" w:sz="4" w:space="0" w:color="000000"/>
              <w:right w:val="single" w:sz="4" w:space="0" w:color="000000"/>
            </w:tcBorders>
            <w:hideMark/>
          </w:tcPr>
          <w:p w14:paraId="67FD2639"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Persileidimas.</w:t>
            </w:r>
          </w:p>
        </w:tc>
      </w:tr>
      <w:tr w:rsidR="00156791" w:rsidRPr="00934FA2" w14:paraId="10FD7F9A"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0866DECC"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b/>
                <w:bCs/>
                <w:color w:val="000000"/>
                <w:lang w:eastAsia="ar-SA"/>
              </w:rPr>
              <w:t>Lytinės sistemos ir krūties sutrikimai</w:t>
            </w:r>
          </w:p>
        </w:tc>
        <w:tc>
          <w:tcPr>
            <w:tcW w:w="25" w:type="dxa"/>
            <w:tcBorders>
              <w:top w:val="nil"/>
              <w:left w:val="single" w:sz="4" w:space="0" w:color="000000"/>
              <w:bottom w:val="nil"/>
              <w:right w:val="nil"/>
            </w:tcBorders>
          </w:tcPr>
          <w:p w14:paraId="6D7DDFBE" w14:textId="77777777" w:rsidR="00156791" w:rsidRPr="00934FA2"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34FA2" w14:paraId="646611DB"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6814E8EC"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Nežinomas</w:t>
            </w:r>
          </w:p>
        </w:tc>
        <w:tc>
          <w:tcPr>
            <w:tcW w:w="7660" w:type="dxa"/>
            <w:tcBorders>
              <w:top w:val="single" w:sz="4" w:space="0" w:color="000000"/>
              <w:left w:val="single" w:sz="4" w:space="0" w:color="000000"/>
              <w:bottom w:val="single" w:sz="4" w:space="0" w:color="000000"/>
              <w:right w:val="single" w:sz="4" w:space="0" w:color="000000"/>
            </w:tcBorders>
            <w:hideMark/>
          </w:tcPr>
          <w:p w14:paraId="0538857F"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Ginekomastija, mėnesinių sutrikimas.</w:t>
            </w:r>
          </w:p>
        </w:tc>
      </w:tr>
      <w:tr w:rsidR="00156791" w:rsidRPr="00934FA2" w14:paraId="2E4B10DD"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3AC7EBA8"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b/>
                <w:bCs/>
                <w:color w:val="000000"/>
                <w:lang w:eastAsia="ar-SA"/>
              </w:rPr>
              <w:t>Bendrieji sutrikimai ir vartojimo vietos pažeidimai</w:t>
            </w:r>
          </w:p>
        </w:tc>
        <w:tc>
          <w:tcPr>
            <w:tcW w:w="25" w:type="dxa"/>
            <w:tcBorders>
              <w:top w:val="nil"/>
              <w:left w:val="single" w:sz="4" w:space="0" w:color="000000"/>
              <w:bottom w:val="nil"/>
              <w:right w:val="nil"/>
            </w:tcBorders>
          </w:tcPr>
          <w:p w14:paraId="22A8517E" w14:textId="77777777" w:rsidR="00156791" w:rsidRPr="00934FA2"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34FA2" w14:paraId="35475E64"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10D2A9B5"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Labai dažnas</w:t>
            </w:r>
          </w:p>
        </w:tc>
        <w:tc>
          <w:tcPr>
            <w:tcW w:w="7660" w:type="dxa"/>
            <w:tcBorders>
              <w:top w:val="single" w:sz="4" w:space="0" w:color="000000"/>
              <w:left w:val="single" w:sz="4" w:space="0" w:color="000000"/>
              <w:bottom w:val="single" w:sz="4" w:space="0" w:color="000000"/>
              <w:right w:val="single" w:sz="4" w:space="0" w:color="000000"/>
            </w:tcBorders>
            <w:hideMark/>
          </w:tcPr>
          <w:p w14:paraId="7CC539CD"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Periferinė edema</w:t>
            </w:r>
            <w:r w:rsidRPr="00934FA2">
              <w:rPr>
                <w:rFonts w:ascii="Times New Roman" w:eastAsia="Times New Roman" w:hAnsi="Times New Roman" w:cs="Times New Roman"/>
                <w:color w:val="000000"/>
                <w:vertAlign w:val="superscript"/>
                <w:lang w:eastAsia="ar-SA"/>
              </w:rPr>
              <w:t>i</w:t>
            </w:r>
            <w:r w:rsidRPr="00934FA2">
              <w:rPr>
                <w:rFonts w:ascii="Times New Roman" w:eastAsia="Times New Roman" w:hAnsi="Times New Roman" w:cs="Times New Roman"/>
                <w:color w:val="000000"/>
                <w:lang w:eastAsia="ar-SA"/>
              </w:rPr>
              <w:t>, nuovargis, karščiavimas, veido edema</w:t>
            </w:r>
            <w:r w:rsidRPr="00934FA2">
              <w:rPr>
                <w:rFonts w:ascii="Times New Roman" w:eastAsia="Times New Roman" w:hAnsi="Times New Roman" w:cs="Times New Roman"/>
                <w:color w:val="000000"/>
                <w:vertAlign w:val="superscript"/>
                <w:lang w:eastAsia="ar-SA"/>
              </w:rPr>
              <w:t>j</w:t>
            </w:r>
            <w:r w:rsidRPr="00934FA2">
              <w:rPr>
                <w:rFonts w:ascii="Times New Roman" w:eastAsia="Times New Roman" w:hAnsi="Times New Roman" w:cs="Times New Roman"/>
                <w:color w:val="000000"/>
                <w:lang w:eastAsia="ar-SA"/>
              </w:rPr>
              <w:t>.</w:t>
            </w:r>
          </w:p>
        </w:tc>
      </w:tr>
      <w:tr w:rsidR="00156791" w:rsidRPr="00934FA2" w14:paraId="7D4F0880" w14:textId="77777777" w:rsidTr="003A0B67">
        <w:trPr>
          <w:gridAfter w:val="1"/>
          <w:wAfter w:w="25" w:type="dxa"/>
          <w:trHeight w:hRule="exact" w:val="264"/>
        </w:trPr>
        <w:tc>
          <w:tcPr>
            <w:tcW w:w="1755" w:type="dxa"/>
            <w:tcBorders>
              <w:top w:val="single" w:sz="4" w:space="0" w:color="000000"/>
              <w:left w:val="single" w:sz="4" w:space="0" w:color="000000"/>
              <w:bottom w:val="single" w:sz="4" w:space="0" w:color="000000"/>
              <w:right w:val="nil"/>
            </w:tcBorders>
            <w:hideMark/>
          </w:tcPr>
          <w:p w14:paraId="0DFCF1FB"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3BDBE0E2" w14:textId="54C25335" w:rsidR="00156791" w:rsidRPr="00934FA2" w:rsidRDefault="00156791" w:rsidP="00484532">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Astenija, skausmas, krūtinės skausmas, išplitusi edema *</w:t>
            </w:r>
            <w:r w:rsidRPr="00934FA2">
              <w:rPr>
                <w:rFonts w:ascii="Times New Roman" w:eastAsia="Times New Roman" w:hAnsi="Times New Roman" w:cs="Times New Roman"/>
                <w:color w:val="000000"/>
                <w:vertAlign w:val="superscript"/>
                <w:lang w:eastAsia="ar-SA"/>
              </w:rPr>
              <w:t>k</w:t>
            </w:r>
            <w:r w:rsidRPr="00934FA2">
              <w:rPr>
                <w:rFonts w:ascii="Times New Roman" w:eastAsia="Times New Roman" w:hAnsi="Times New Roman" w:cs="Times New Roman"/>
                <w:color w:val="000000"/>
                <w:lang w:eastAsia="ar-SA"/>
              </w:rPr>
              <w:t xml:space="preserve">, </w:t>
            </w:r>
            <w:r w:rsidR="00484532">
              <w:rPr>
                <w:rFonts w:ascii="Times New Roman" w:eastAsia="Times New Roman" w:hAnsi="Times New Roman" w:cs="Times New Roman"/>
                <w:color w:val="000000"/>
                <w:lang w:eastAsia="ar-SA"/>
              </w:rPr>
              <w:t>drebulys</w:t>
            </w:r>
            <w:r w:rsidRPr="00934FA2">
              <w:rPr>
                <w:rFonts w:ascii="Times New Roman" w:eastAsia="Times New Roman" w:hAnsi="Times New Roman" w:cs="Times New Roman"/>
                <w:color w:val="000000"/>
                <w:lang w:eastAsia="ar-SA"/>
              </w:rPr>
              <w:t>.</w:t>
            </w:r>
          </w:p>
        </w:tc>
      </w:tr>
      <w:tr w:rsidR="00156791" w:rsidRPr="00934FA2" w14:paraId="73A77189"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5C0624DD"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72C1109E"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Bendras negalavimas, kitokia paviršinė edema</w:t>
            </w:r>
            <w:r w:rsidRPr="00934FA2">
              <w:rPr>
                <w:rFonts w:ascii="Times New Roman" w:eastAsia="Times New Roman" w:hAnsi="Times New Roman" w:cs="Times New Roman"/>
                <w:color w:val="000000"/>
                <w:vertAlign w:val="superscript"/>
                <w:lang w:eastAsia="ar-SA"/>
              </w:rPr>
              <w:t>l</w:t>
            </w:r>
            <w:r w:rsidRPr="00934FA2">
              <w:rPr>
                <w:rFonts w:ascii="Times New Roman" w:eastAsia="Times New Roman" w:hAnsi="Times New Roman" w:cs="Times New Roman"/>
                <w:color w:val="000000"/>
                <w:lang w:eastAsia="ar-SA"/>
              </w:rPr>
              <w:t>.</w:t>
            </w:r>
          </w:p>
        </w:tc>
      </w:tr>
      <w:tr w:rsidR="00156791" w:rsidRPr="00934FA2" w14:paraId="7A1242B0"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79BB8396"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Retas</w:t>
            </w:r>
          </w:p>
        </w:tc>
        <w:tc>
          <w:tcPr>
            <w:tcW w:w="7660" w:type="dxa"/>
            <w:tcBorders>
              <w:top w:val="single" w:sz="4" w:space="0" w:color="000000"/>
              <w:left w:val="single" w:sz="4" w:space="0" w:color="000000"/>
              <w:bottom w:val="single" w:sz="4" w:space="0" w:color="000000"/>
              <w:right w:val="single" w:sz="4" w:space="0" w:color="000000"/>
            </w:tcBorders>
            <w:hideMark/>
          </w:tcPr>
          <w:p w14:paraId="29B40436"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Sutrikusi eisena.</w:t>
            </w:r>
          </w:p>
        </w:tc>
      </w:tr>
      <w:tr w:rsidR="00156791" w:rsidRPr="00934FA2" w14:paraId="38F0008B"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2995472F"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b/>
                <w:bCs/>
                <w:color w:val="000000"/>
                <w:lang w:eastAsia="ar-SA"/>
              </w:rPr>
              <w:t>Tyrimai</w:t>
            </w:r>
          </w:p>
        </w:tc>
        <w:tc>
          <w:tcPr>
            <w:tcW w:w="25" w:type="dxa"/>
            <w:tcBorders>
              <w:top w:val="nil"/>
              <w:left w:val="single" w:sz="4" w:space="0" w:color="000000"/>
              <w:bottom w:val="nil"/>
              <w:right w:val="nil"/>
            </w:tcBorders>
          </w:tcPr>
          <w:p w14:paraId="5ED8A99E" w14:textId="77777777" w:rsidR="00156791" w:rsidRPr="00934FA2"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34FA2" w14:paraId="737C67BD"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6A51AEC8"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5AAB2A23"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Sumažėjęs kūno svoris, padidėjęs kūno svoris.</w:t>
            </w:r>
          </w:p>
        </w:tc>
      </w:tr>
      <w:tr w:rsidR="00156791" w:rsidRPr="00934FA2" w14:paraId="4DE0D3CD" w14:textId="77777777" w:rsidTr="003A0B67">
        <w:trPr>
          <w:gridAfter w:val="1"/>
          <w:wAfter w:w="25" w:type="dxa"/>
          <w:trHeight w:hRule="exact" w:val="567"/>
        </w:trPr>
        <w:tc>
          <w:tcPr>
            <w:tcW w:w="1755" w:type="dxa"/>
            <w:tcBorders>
              <w:top w:val="single" w:sz="4" w:space="0" w:color="000000"/>
              <w:left w:val="single" w:sz="4" w:space="0" w:color="000000"/>
              <w:bottom w:val="single" w:sz="4" w:space="0" w:color="000000"/>
              <w:right w:val="nil"/>
            </w:tcBorders>
            <w:hideMark/>
          </w:tcPr>
          <w:p w14:paraId="06A4B480"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77AD4945"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Padidėjęs kreatinfosfokinazės aktyvumas kraujyje, padidėjęs gamaglutamiltransferazės aktyvumas.</w:t>
            </w:r>
          </w:p>
        </w:tc>
      </w:tr>
      <w:tr w:rsidR="00156791" w:rsidRPr="00934FA2" w14:paraId="3863DDD1"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452A4380"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b/>
                <w:bCs/>
                <w:color w:val="000000"/>
                <w:lang w:eastAsia="ar-SA"/>
              </w:rPr>
              <w:t>Sužalojimai, apsinuodijimai ir procedūrų komplikacijos</w:t>
            </w:r>
          </w:p>
        </w:tc>
        <w:tc>
          <w:tcPr>
            <w:tcW w:w="25" w:type="dxa"/>
            <w:tcBorders>
              <w:top w:val="nil"/>
              <w:left w:val="single" w:sz="4" w:space="0" w:color="000000"/>
              <w:bottom w:val="nil"/>
              <w:right w:val="nil"/>
            </w:tcBorders>
          </w:tcPr>
          <w:p w14:paraId="016C7226" w14:textId="77777777" w:rsidR="00156791" w:rsidRPr="00934FA2"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34FA2" w14:paraId="23F51B8F" w14:textId="77777777" w:rsidTr="003A0B67">
        <w:trPr>
          <w:gridAfter w:val="1"/>
          <w:wAfter w:w="25" w:type="dxa"/>
          <w:trHeight w:hRule="exact" w:val="264"/>
        </w:trPr>
        <w:tc>
          <w:tcPr>
            <w:tcW w:w="1755" w:type="dxa"/>
            <w:tcBorders>
              <w:top w:val="single" w:sz="4" w:space="0" w:color="000000"/>
              <w:left w:val="single" w:sz="4" w:space="0" w:color="000000"/>
              <w:bottom w:val="single" w:sz="4" w:space="0" w:color="000000"/>
              <w:right w:val="nil"/>
            </w:tcBorders>
            <w:hideMark/>
          </w:tcPr>
          <w:p w14:paraId="6A4175BD"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6C4EBEA8" w14:textId="77777777" w:rsidR="00156791" w:rsidRPr="00934FA2"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lang w:eastAsia="ar-SA"/>
              </w:rPr>
              <w:t>Sumušimas.</w:t>
            </w:r>
          </w:p>
        </w:tc>
      </w:tr>
    </w:tbl>
    <w:p w14:paraId="0D2EFF6A" w14:textId="77777777" w:rsidR="00156791" w:rsidRPr="00934FA2" w:rsidRDefault="00156791" w:rsidP="00156791">
      <w:pPr>
        <w:suppressAutoHyphens/>
        <w:spacing w:after="120" w:line="240" w:lineRule="auto"/>
        <w:ind w:left="142" w:hanging="142"/>
        <w:rPr>
          <w:rFonts w:ascii="Times New Roman" w:eastAsia="SimSun" w:hAnsi="Times New Roman" w:cs="Times New Roman"/>
          <w:color w:val="000000"/>
          <w:vertAlign w:val="superscript"/>
          <w:lang w:eastAsia="ar-SA"/>
        </w:rPr>
      </w:pPr>
      <w:r w:rsidRPr="00934FA2">
        <w:rPr>
          <w:rFonts w:ascii="Times New Roman" w:eastAsia="SimSun" w:hAnsi="Times New Roman" w:cs="Times New Roman"/>
          <w:color w:val="000000"/>
          <w:vertAlign w:val="superscript"/>
          <w:lang w:eastAsia="ar-SA"/>
        </w:rPr>
        <w:t>a</w:t>
      </w:r>
      <w:r w:rsidRPr="00934FA2">
        <w:rPr>
          <w:rFonts w:ascii="Times New Roman" w:eastAsia="SimSun" w:hAnsi="Times New Roman" w:cs="Times New Roman"/>
          <w:color w:val="000000"/>
          <w:lang w:eastAsia="ar-SA"/>
        </w:rPr>
        <w:t xml:space="preserve"> Sumažėjęs apetitas, ankstyvas sotumas, padidėjęs apetitas.</w:t>
      </w:r>
    </w:p>
    <w:p w14:paraId="5F093D67" w14:textId="7B42A562" w:rsidR="00156791" w:rsidRPr="00934FA2" w:rsidRDefault="00156791" w:rsidP="00156791">
      <w:pPr>
        <w:suppressAutoHyphens/>
        <w:spacing w:after="120" w:line="240" w:lineRule="auto"/>
        <w:ind w:left="142" w:hanging="142"/>
        <w:rPr>
          <w:rFonts w:ascii="Times New Roman" w:eastAsia="SimSun" w:hAnsi="Times New Roman" w:cs="Times New Roman"/>
          <w:color w:val="000000"/>
          <w:vertAlign w:val="superscript"/>
          <w:lang w:eastAsia="ar-SA"/>
        </w:rPr>
      </w:pPr>
      <w:r w:rsidRPr="00934FA2">
        <w:rPr>
          <w:rFonts w:ascii="Times New Roman" w:eastAsia="SimSun" w:hAnsi="Times New Roman" w:cs="Times New Roman"/>
          <w:color w:val="000000"/>
          <w:vertAlign w:val="superscript"/>
          <w:lang w:eastAsia="ar-SA"/>
        </w:rPr>
        <w:lastRenderedPageBreak/>
        <w:t>b</w:t>
      </w:r>
      <w:r w:rsidRPr="00934FA2">
        <w:rPr>
          <w:rFonts w:ascii="Times New Roman" w:eastAsia="SimSun" w:hAnsi="Times New Roman" w:cs="Times New Roman"/>
          <w:color w:val="000000"/>
          <w:lang w:eastAsia="ar-SA"/>
        </w:rPr>
        <w:t xml:space="preserve"> Kraujavimas centrinėje nervų sistemoje, smegenų hematoma, kraujavimas į smegenis, ekstraduralinė hematoma, intrakranialinis kraujavimas, hemoraginis insultas, subarachnoidinis kraujavimas, subdur</w:t>
      </w:r>
      <w:r w:rsidR="00DA51E1">
        <w:rPr>
          <w:rFonts w:ascii="Times New Roman" w:eastAsia="SimSun" w:hAnsi="Times New Roman" w:cs="Times New Roman"/>
          <w:color w:val="000000"/>
          <w:lang w:eastAsia="ar-SA"/>
        </w:rPr>
        <w:t>i</w:t>
      </w:r>
      <w:r w:rsidRPr="00934FA2">
        <w:rPr>
          <w:rFonts w:ascii="Times New Roman" w:eastAsia="SimSun" w:hAnsi="Times New Roman" w:cs="Times New Roman"/>
          <w:color w:val="000000"/>
          <w:lang w:eastAsia="ar-SA"/>
        </w:rPr>
        <w:t>nė hematoma ir subdurinis kraujavimas.</w:t>
      </w:r>
    </w:p>
    <w:p w14:paraId="00858598" w14:textId="77777777" w:rsidR="00156791" w:rsidRPr="00934FA2" w:rsidRDefault="00156791" w:rsidP="00156791">
      <w:pPr>
        <w:suppressAutoHyphens/>
        <w:spacing w:after="120" w:line="240" w:lineRule="auto"/>
        <w:ind w:left="142" w:hanging="142"/>
        <w:rPr>
          <w:rFonts w:ascii="Times New Roman" w:eastAsia="SimSun" w:hAnsi="Times New Roman" w:cs="Times New Roman"/>
          <w:color w:val="000000"/>
          <w:vertAlign w:val="superscript"/>
          <w:lang w:eastAsia="ar-SA"/>
        </w:rPr>
      </w:pPr>
      <w:r w:rsidRPr="00934FA2">
        <w:rPr>
          <w:rFonts w:ascii="Times New Roman" w:eastAsia="SimSun" w:hAnsi="Times New Roman" w:cs="Times New Roman"/>
          <w:color w:val="000000"/>
          <w:vertAlign w:val="superscript"/>
          <w:lang w:eastAsia="ar-SA"/>
        </w:rPr>
        <w:t>c</w:t>
      </w:r>
      <w:r w:rsidRPr="00934FA2">
        <w:rPr>
          <w:rFonts w:ascii="Times New Roman" w:eastAsia="SimSun" w:hAnsi="Times New Roman" w:cs="Times New Roman"/>
          <w:color w:val="000000"/>
          <w:lang w:eastAsia="ar-SA"/>
        </w:rPr>
        <w:t xml:space="preserve"> Padidėjusi smegenų natriurezinio peptido koncentracija, skilvelių disfunkcija, kairiojo skilvelio disfunkcija, dešiniojo skilvelio disfunkcija, širdies nepakankamumas, ūminis širdies nepakankamumas, lėtinis širdies nepakankamumas, stazinis širdies nepakankamumas, kardiomiopatija, stazinė kardiomiopatija, diastolinė disfunkcija, sumažėjusi išstūmimo frakcija ir skilvelių nepakankamumas, kairiojo skilvelio nepakankamumas, dešiniojo skilvelio nepakankamumas, skilvelių hipokinezė.</w:t>
      </w:r>
    </w:p>
    <w:p w14:paraId="1D62BE49" w14:textId="77777777" w:rsidR="00156791" w:rsidRPr="00934FA2" w:rsidRDefault="00156791" w:rsidP="00156791">
      <w:pPr>
        <w:suppressAutoHyphens/>
        <w:spacing w:after="120" w:line="240" w:lineRule="auto"/>
        <w:ind w:left="142" w:hanging="142"/>
        <w:rPr>
          <w:rFonts w:ascii="Times New Roman" w:eastAsia="SimSun" w:hAnsi="Times New Roman" w:cs="Times New Roman"/>
          <w:color w:val="000000"/>
          <w:vertAlign w:val="superscript"/>
          <w:lang w:eastAsia="ar-SA"/>
        </w:rPr>
      </w:pPr>
      <w:r w:rsidRPr="00934FA2">
        <w:rPr>
          <w:rFonts w:ascii="Times New Roman" w:eastAsia="SimSun" w:hAnsi="Times New Roman" w:cs="Times New Roman"/>
          <w:color w:val="000000"/>
          <w:vertAlign w:val="superscript"/>
          <w:lang w:eastAsia="ar-SA"/>
        </w:rPr>
        <w:t>d</w:t>
      </w:r>
      <w:r w:rsidRPr="00934FA2">
        <w:rPr>
          <w:rFonts w:ascii="Times New Roman" w:eastAsia="SimSun" w:hAnsi="Times New Roman" w:cs="Times New Roman"/>
          <w:color w:val="000000"/>
          <w:lang w:eastAsia="ar-SA"/>
        </w:rPr>
        <w:t xml:space="preserve"> Neskaitant kraujavimo į virškinimo traktą ir CNS; šios nepageidaujamos reakcijos nurodytos pagal organizmo sistemą atitinkamai prie virškinimo trakto sutrikimų ir nervų sistemos sutrikimų.</w:t>
      </w:r>
    </w:p>
    <w:p w14:paraId="702AB47C" w14:textId="3B41E829" w:rsidR="00156791" w:rsidRPr="00934FA2" w:rsidRDefault="00156791" w:rsidP="00156791">
      <w:pPr>
        <w:suppressAutoHyphens/>
        <w:spacing w:after="120" w:line="240" w:lineRule="auto"/>
        <w:ind w:left="142" w:hanging="142"/>
        <w:rPr>
          <w:rFonts w:ascii="Times New Roman" w:eastAsia="SimSun" w:hAnsi="Times New Roman" w:cs="Times New Roman"/>
          <w:color w:val="000000"/>
          <w:vertAlign w:val="superscript"/>
          <w:lang w:eastAsia="ar-SA"/>
        </w:rPr>
      </w:pPr>
      <w:r w:rsidRPr="00934FA2">
        <w:rPr>
          <w:rFonts w:ascii="Times New Roman" w:eastAsia="SimSun" w:hAnsi="Times New Roman" w:cs="Times New Roman"/>
          <w:color w:val="000000"/>
          <w:vertAlign w:val="superscript"/>
          <w:lang w:eastAsia="ar-SA"/>
        </w:rPr>
        <w:t>e</w:t>
      </w:r>
      <w:r w:rsidRPr="00934FA2">
        <w:rPr>
          <w:rFonts w:ascii="Times New Roman" w:eastAsia="SimSun" w:hAnsi="Times New Roman" w:cs="Times New Roman"/>
          <w:color w:val="000000"/>
          <w:lang w:eastAsia="ar-SA"/>
        </w:rPr>
        <w:t xml:space="preserve"> Vaist</w:t>
      </w:r>
      <w:r w:rsidR="002C7D31">
        <w:rPr>
          <w:rFonts w:ascii="Times New Roman" w:eastAsia="SimSun" w:hAnsi="Times New Roman" w:cs="Times New Roman"/>
          <w:color w:val="000000"/>
          <w:lang w:eastAsia="ar-SA"/>
        </w:rPr>
        <w:t>ini</w:t>
      </w:r>
      <w:r w:rsidRPr="00934FA2">
        <w:rPr>
          <w:rFonts w:ascii="Times New Roman" w:eastAsia="SimSun" w:hAnsi="Times New Roman" w:cs="Times New Roman"/>
          <w:color w:val="000000"/>
          <w:lang w:eastAsia="ar-SA"/>
        </w:rPr>
        <w:t>ų</w:t>
      </w:r>
      <w:r w:rsidR="002C7D31">
        <w:rPr>
          <w:rFonts w:ascii="Times New Roman" w:eastAsia="SimSun" w:hAnsi="Times New Roman" w:cs="Times New Roman"/>
          <w:color w:val="000000"/>
          <w:lang w:eastAsia="ar-SA"/>
        </w:rPr>
        <w:t xml:space="preserve"> preparatų</w:t>
      </w:r>
      <w:r w:rsidRPr="00934FA2">
        <w:rPr>
          <w:rFonts w:ascii="Times New Roman" w:eastAsia="SimSun" w:hAnsi="Times New Roman" w:cs="Times New Roman"/>
          <w:color w:val="000000"/>
          <w:lang w:eastAsia="ar-SA"/>
        </w:rPr>
        <w:t xml:space="preserve"> sukeltas bėrimas, eritema (raudonė), daugiaformė raudonė (</w:t>
      </w:r>
      <w:r w:rsidR="005C783A">
        <w:rPr>
          <w:rFonts w:ascii="Times New Roman" w:eastAsia="SimSun" w:hAnsi="Times New Roman" w:cs="Times New Roman"/>
          <w:color w:val="000000"/>
          <w:lang w:eastAsia="ar-SA"/>
        </w:rPr>
        <w:t xml:space="preserve">angl. </w:t>
      </w:r>
      <w:r w:rsidRPr="00934FA2">
        <w:rPr>
          <w:rFonts w:ascii="Times New Roman" w:eastAsia="SimSun" w:hAnsi="Times New Roman" w:cs="Times New Roman"/>
          <w:i/>
          <w:color w:val="000000"/>
          <w:lang w:eastAsia="ar-SA"/>
        </w:rPr>
        <w:t>erythema multiforme</w:t>
      </w:r>
      <w:r w:rsidRPr="00934FA2">
        <w:rPr>
          <w:rFonts w:ascii="Times New Roman" w:eastAsia="SimSun" w:hAnsi="Times New Roman" w:cs="Times New Roman"/>
          <w:color w:val="000000"/>
          <w:lang w:eastAsia="ar-SA"/>
        </w:rPr>
        <w:t xml:space="preserve">), </w:t>
      </w:r>
      <w:r w:rsidRPr="009C5240">
        <w:rPr>
          <w:rFonts w:ascii="Times New Roman" w:eastAsia="SimSun" w:hAnsi="Times New Roman" w:cs="Times New Roman"/>
          <w:color w:val="000000"/>
          <w:lang w:eastAsia="ar-SA"/>
        </w:rPr>
        <w:t>eritrozė</w:t>
      </w:r>
      <w:r w:rsidRPr="00934FA2">
        <w:rPr>
          <w:rFonts w:ascii="Times New Roman" w:eastAsia="SimSun" w:hAnsi="Times New Roman" w:cs="Times New Roman"/>
          <w:color w:val="000000"/>
          <w:lang w:eastAsia="ar-SA"/>
        </w:rPr>
        <w:t xml:space="preserve">, eksfoliacinis išbėrimas, išplitusi eritema, genitalijų bėrimas, </w:t>
      </w:r>
      <w:r w:rsidR="009C5240">
        <w:rPr>
          <w:rFonts w:ascii="Times New Roman" w:eastAsia="SimSun" w:hAnsi="Times New Roman" w:cs="Times New Roman"/>
          <w:color w:val="000000"/>
          <w:lang w:eastAsia="ar-SA"/>
        </w:rPr>
        <w:t>prakaitinė</w:t>
      </w:r>
      <w:r w:rsidRPr="00934FA2">
        <w:rPr>
          <w:rFonts w:ascii="Times New Roman" w:eastAsia="SimSun" w:hAnsi="Times New Roman" w:cs="Times New Roman"/>
          <w:color w:val="000000"/>
          <w:lang w:eastAsia="ar-SA"/>
        </w:rPr>
        <w:t xml:space="preserve">, milija, miliarija, pustulinė psoriazė, išbėrimas, eriteminis išbėrimas, folikulinis išbėrimas, išplitęs išbėrimas, išbėrimas dėmelėmis, išbėrimas dėmelėmis ir papulėmis, išbėrimas papulėmis, išbėrimas su niežėjimu, išbėrimas pustulėmis, </w:t>
      </w:r>
      <w:r w:rsidR="00A23B3C">
        <w:rPr>
          <w:rFonts w:ascii="Times New Roman" w:eastAsia="SimSun" w:hAnsi="Times New Roman" w:cs="Times New Roman"/>
          <w:color w:val="000000"/>
          <w:lang w:eastAsia="ar-SA"/>
        </w:rPr>
        <w:t>pūslelinis</w:t>
      </w:r>
      <w:r w:rsidR="00A23B3C"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t xml:space="preserve">bėrimas, odos eksfoliacija, odos sudirginimas, toksinis išbėrimas, </w:t>
      </w:r>
      <w:r w:rsidR="009C5240">
        <w:rPr>
          <w:rFonts w:ascii="Times New Roman" w:eastAsia="SimSun" w:hAnsi="Times New Roman" w:cs="Times New Roman"/>
          <w:color w:val="000000"/>
          <w:lang w:eastAsia="ar-SA"/>
        </w:rPr>
        <w:t>pūsl</w:t>
      </w:r>
      <w:r w:rsidR="00A23B3C">
        <w:rPr>
          <w:rFonts w:ascii="Times New Roman" w:eastAsia="SimSun" w:hAnsi="Times New Roman" w:cs="Times New Roman"/>
          <w:color w:val="000000"/>
          <w:lang w:eastAsia="ar-SA"/>
        </w:rPr>
        <w:t>inė</w:t>
      </w:r>
      <w:r w:rsidR="00A23B3C"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t xml:space="preserve">dilgėlinė ir </w:t>
      </w:r>
      <w:r w:rsidRPr="00E156B8">
        <w:rPr>
          <w:rFonts w:ascii="Times New Roman" w:eastAsia="SimSun" w:hAnsi="Times New Roman" w:cs="Times New Roman"/>
          <w:color w:val="000000"/>
          <w:lang w:eastAsia="ar-SA"/>
        </w:rPr>
        <w:t>vaskulitinis išbėrimas</w:t>
      </w:r>
      <w:r w:rsidRPr="00934FA2">
        <w:rPr>
          <w:rFonts w:ascii="Times New Roman" w:eastAsia="SimSun" w:hAnsi="Times New Roman" w:cs="Times New Roman"/>
          <w:color w:val="000000"/>
          <w:lang w:eastAsia="ar-SA"/>
        </w:rPr>
        <w:t>.</w:t>
      </w:r>
    </w:p>
    <w:p w14:paraId="315AE6B5" w14:textId="77777777" w:rsidR="00156791" w:rsidRPr="00934FA2" w:rsidRDefault="00156791" w:rsidP="00156791">
      <w:pPr>
        <w:suppressAutoHyphens/>
        <w:spacing w:after="120" w:line="240" w:lineRule="auto"/>
        <w:ind w:left="142" w:hanging="142"/>
        <w:rPr>
          <w:rFonts w:ascii="Times New Roman" w:eastAsia="SimSun" w:hAnsi="Times New Roman" w:cs="Times New Roman"/>
          <w:color w:val="000000"/>
          <w:vertAlign w:val="superscript"/>
          <w:lang w:eastAsia="ar-SA"/>
        </w:rPr>
      </w:pPr>
      <w:r w:rsidRPr="00934FA2">
        <w:rPr>
          <w:rFonts w:ascii="Times New Roman" w:eastAsia="SimSun" w:hAnsi="Times New Roman" w:cs="Times New Roman"/>
          <w:color w:val="000000"/>
          <w:vertAlign w:val="superscript"/>
          <w:lang w:eastAsia="ar-SA"/>
        </w:rPr>
        <w:t>f</w:t>
      </w:r>
      <w:r w:rsidRPr="00934FA2">
        <w:rPr>
          <w:rFonts w:ascii="Times New Roman" w:eastAsia="SimSun" w:hAnsi="Times New Roman" w:cs="Times New Roman"/>
          <w:color w:val="000000"/>
          <w:lang w:eastAsia="ar-SA"/>
        </w:rPr>
        <w:t xml:space="preserve"> Vaistinį preparatą pateikus į rinką, gauta pavienių pranešimų apie Stivenso-Džonsono (</w:t>
      </w:r>
      <w:r w:rsidR="002B2995">
        <w:rPr>
          <w:rFonts w:ascii="Times New Roman" w:eastAsia="SimSun" w:hAnsi="Times New Roman" w:cs="Times New Roman"/>
          <w:color w:val="000000"/>
          <w:lang w:eastAsia="ar-SA"/>
        </w:rPr>
        <w:t xml:space="preserve">angl. </w:t>
      </w:r>
      <w:r w:rsidRPr="00934FA2">
        <w:rPr>
          <w:rFonts w:ascii="Times New Roman" w:eastAsia="SimSun" w:hAnsi="Times New Roman" w:cs="Times New Roman"/>
          <w:i/>
          <w:iCs/>
          <w:color w:val="000000"/>
          <w:lang w:eastAsia="ar-SA"/>
        </w:rPr>
        <w:t>Stevens-Johnson</w:t>
      </w:r>
      <w:r w:rsidRPr="00934FA2">
        <w:rPr>
          <w:rFonts w:ascii="Times New Roman" w:eastAsia="SimSun" w:hAnsi="Times New Roman" w:cs="Times New Roman"/>
          <w:color w:val="000000"/>
          <w:lang w:eastAsia="ar-SA"/>
        </w:rPr>
        <w:t>) sindromo atvejus, tačiau negalima nustatyti, ar šios gleivinės ir odos nepageidaujamos reakcijos buvo tiesiogiai susijusios su dazatinibu arba kartu vartotais vaistiniais preparatais.</w:t>
      </w:r>
    </w:p>
    <w:p w14:paraId="07516DF9" w14:textId="77777777" w:rsidR="00156791" w:rsidRPr="00934FA2" w:rsidRDefault="00156791" w:rsidP="00156791">
      <w:pPr>
        <w:suppressAutoHyphens/>
        <w:spacing w:after="120" w:line="240" w:lineRule="auto"/>
        <w:ind w:left="142" w:hanging="142"/>
        <w:rPr>
          <w:rFonts w:ascii="Times New Roman" w:eastAsia="SimSun" w:hAnsi="Times New Roman" w:cs="Times New Roman"/>
          <w:color w:val="000000"/>
          <w:vertAlign w:val="superscript"/>
          <w:lang w:eastAsia="ar-SA"/>
        </w:rPr>
      </w:pPr>
      <w:r w:rsidRPr="00934FA2">
        <w:rPr>
          <w:rFonts w:ascii="Times New Roman" w:eastAsia="SimSun" w:hAnsi="Times New Roman" w:cs="Times New Roman"/>
          <w:color w:val="000000"/>
          <w:vertAlign w:val="superscript"/>
          <w:lang w:eastAsia="ar-SA"/>
        </w:rPr>
        <w:t>g</w:t>
      </w:r>
      <w:r w:rsidRPr="00934FA2">
        <w:rPr>
          <w:rFonts w:ascii="Times New Roman" w:eastAsia="SimSun" w:hAnsi="Times New Roman" w:cs="Times New Roman"/>
          <w:color w:val="000000"/>
          <w:lang w:eastAsia="ar-SA"/>
        </w:rPr>
        <w:t xml:space="preserve"> Skeleto raumenų skausmas praneštas per arba po gydymo nutraukimo. </w:t>
      </w:r>
    </w:p>
    <w:p w14:paraId="59F4901E" w14:textId="77777777" w:rsidR="00156791" w:rsidRPr="00934FA2" w:rsidRDefault="00156791" w:rsidP="00156791">
      <w:pPr>
        <w:suppressAutoHyphens/>
        <w:spacing w:after="120" w:line="240" w:lineRule="auto"/>
        <w:ind w:left="142" w:hanging="142"/>
        <w:rPr>
          <w:rFonts w:ascii="Times New Roman" w:eastAsia="SimSun" w:hAnsi="Times New Roman" w:cs="Times New Roman"/>
          <w:color w:val="000000"/>
          <w:vertAlign w:val="superscript"/>
          <w:lang w:eastAsia="ar-SA"/>
        </w:rPr>
      </w:pPr>
      <w:r w:rsidRPr="00934FA2">
        <w:rPr>
          <w:rFonts w:ascii="Times New Roman" w:eastAsia="SimSun" w:hAnsi="Times New Roman" w:cs="Times New Roman"/>
          <w:color w:val="000000"/>
          <w:vertAlign w:val="superscript"/>
          <w:lang w:eastAsia="ar-SA"/>
        </w:rPr>
        <w:t>h</w:t>
      </w:r>
      <w:r w:rsidRPr="00934FA2">
        <w:rPr>
          <w:rFonts w:ascii="Times New Roman" w:eastAsia="SimSun" w:hAnsi="Times New Roman" w:cs="Times New Roman"/>
          <w:color w:val="000000"/>
          <w:lang w:eastAsia="ar-SA"/>
        </w:rPr>
        <w:t xml:space="preserve"> Pediatrinių tyrimų metu užfiksuota dažnai. </w:t>
      </w:r>
    </w:p>
    <w:p w14:paraId="1649C49D" w14:textId="77777777" w:rsidR="00156791" w:rsidRPr="00934FA2" w:rsidRDefault="00156791" w:rsidP="00156791">
      <w:pPr>
        <w:suppressAutoHyphens/>
        <w:spacing w:after="120" w:line="240" w:lineRule="auto"/>
        <w:ind w:left="142" w:hanging="142"/>
        <w:rPr>
          <w:rFonts w:ascii="Times New Roman" w:eastAsia="SimSun" w:hAnsi="Times New Roman" w:cs="Times New Roman"/>
          <w:color w:val="000000"/>
          <w:vertAlign w:val="superscript"/>
          <w:lang w:eastAsia="ar-SA"/>
        </w:rPr>
      </w:pPr>
      <w:r w:rsidRPr="00934FA2">
        <w:rPr>
          <w:rFonts w:ascii="Times New Roman" w:eastAsia="SimSun" w:hAnsi="Times New Roman" w:cs="Times New Roman"/>
          <w:color w:val="000000"/>
          <w:vertAlign w:val="superscript"/>
          <w:lang w:eastAsia="ar-SA"/>
        </w:rPr>
        <w:t>i</w:t>
      </w:r>
      <w:r w:rsidRPr="00934FA2">
        <w:rPr>
          <w:rFonts w:ascii="Times New Roman" w:eastAsia="SimSun" w:hAnsi="Times New Roman" w:cs="Times New Roman"/>
          <w:color w:val="000000"/>
          <w:lang w:eastAsia="ar-SA"/>
        </w:rPr>
        <w:t xml:space="preserve"> Gravitacinė edema, lokalizuota edema, periferinė edema. </w:t>
      </w:r>
    </w:p>
    <w:p w14:paraId="27087C3A" w14:textId="77777777" w:rsidR="007A4745" w:rsidRDefault="00156791" w:rsidP="00156791">
      <w:pPr>
        <w:suppressAutoHyphens/>
        <w:spacing w:after="120" w:line="240" w:lineRule="auto"/>
        <w:ind w:left="142" w:hanging="142"/>
        <w:rPr>
          <w:rFonts w:ascii="Times New Roman" w:eastAsia="SimSun" w:hAnsi="Times New Roman" w:cs="Times New Roman"/>
          <w:color w:val="000000"/>
          <w:lang w:eastAsia="ar-SA"/>
        </w:rPr>
      </w:pPr>
      <w:r w:rsidRPr="00934FA2">
        <w:rPr>
          <w:rFonts w:ascii="Times New Roman" w:eastAsia="SimSun" w:hAnsi="Times New Roman" w:cs="Times New Roman"/>
          <w:color w:val="000000"/>
          <w:vertAlign w:val="superscript"/>
          <w:lang w:eastAsia="ar-SA"/>
        </w:rPr>
        <w:t>j</w:t>
      </w:r>
      <w:r w:rsidRPr="00934FA2">
        <w:rPr>
          <w:rFonts w:ascii="Times New Roman" w:eastAsia="SimSun" w:hAnsi="Times New Roman" w:cs="Times New Roman"/>
          <w:color w:val="000000"/>
          <w:lang w:eastAsia="ar-SA"/>
        </w:rPr>
        <w:t xml:space="preserve"> Junginės edema, akių edema, akių patinimas, akių vokų edema, veido edema, lūpų edema, tinklainės dėmės edema, burnos ertmės edema, akiduobių edema, periorbitalinė edema, veido patinimas.</w:t>
      </w:r>
    </w:p>
    <w:p w14:paraId="0B927199" w14:textId="77777777" w:rsidR="00156791" w:rsidRPr="00934FA2" w:rsidRDefault="00156791" w:rsidP="00156791">
      <w:pPr>
        <w:suppressAutoHyphens/>
        <w:spacing w:after="120" w:line="240" w:lineRule="auto"/>
        <w:ind w:left="142" w:hanging="142"/>
        <w:rPr>
          <w:rFonts w:ascii="Times New Roman" w:eastAsia="SimSun" w:hAnsi="Times New Roman" w:cs="Times New Roman"/>
          <w:color w:val="000000"/>
          <w:vertAlign w:val="superscript"/>
          <w:lang w:eastAsia="ar-SA"/>
        </w:rPr>
      </w:pPr>
      <w:r w:rsidRPr="00934FA2">
        <w:rPr>
          <w:rFonts w:ascii="Times New Roman" w:eastAsia="SimSun" w:hAnsi="Times New Roman" w:cs="Times New Roman"/>
          <w:color w:val="000000"/>
          <w:lang w:eastAsia="ar-SA"/>
        </w:rPr>
        <w:t xml:space="preserve"> </w:t>
      </w:r>
      <w:r w:rsidRPr="00934FA2">
        <w:rPr>
          <w:rFonts w:ascii="Times New Roman" w:eastAsia="Times New Roman" w:hAnsi="Times New Roman" w:cs="Times New Roman"/>
          <w:color w:val="000000"/>
          <w:vertAlign w:val="superscript"/>
          <w:lang w:eastAsia="ar-SA"/>
        </w:rPr>
        <w:t>k</w:t>
      </w:r>
      <w:r w:rsidRPr="00934FA2">
        <w:rPr>
          <w:rFonts w:ascii="Times New Roman" w:eastAsia="SimSun" w:hAnsi="Times New Roman" w:cs="Times New Roman"/>
          <w:color w:val="000000"/>
          <w:vertAlign w:val="superscript"/>
          <w:lang w:eastAsia="ar-SA"/>
        </w:rPr>
        <w:t xml:space="preserve"> </w:t>
      </w:r>
      <w:r w:rsidRPr="00934FA2">
        <w:rPr>
          <w:rFonts w:ascii="Times New Roman" w:eastAsia="SimSun" w:hAnsi="Times New Roman" w:cs="Times New Roman"/>
          <w:color w:val="000000"/>
          <w:lang w:eastAsia="ar-SA"/>
        </w:rPr>
        <w:t xml:space="preserve">Skysčių perteklius, skysčių susilaikymas, virškinimo trakto edema, išplitusi edema, periferinis patinimas, edema, edema dėl širdies ligos, perinefrinė </w:t>
      </w:r>
      <w:r w:rsidRPr="00FC1BA7">
        <w:rPr>
          <w:rFonts w:ascii="Times New Roman" w:eastAsia="SimSun" w:hAnsi="Times New Roman" w:cs="Times New Roman"/>
          <w:color w:val="000000"/>
          <w:lang w:eastAsia="ar-SA"/>
        </w:rPr>
        <w:t>efuzija</w:t>
      </w:r>
      <w:r w:rsidRPr="00934FA2">
        <w:rPr>
          <w:rFonts w:ascii="Times New Roman" w:eastAsia="SimSun" w:hAnsi="Times New Roman" w:cs="Times New Roman"/>
          <w:color w:val="000000"/>
          <w:lang w:eastAsia="ar-SA"/>
        </w:rPr>
        <w:t>, edema po procedūros, vidaus organų edema.</w:t>
      </w:r>
    </w:p>
    <w:p w14:paraId="0C1CBAB9" w14:textId="77777777" w:rsidR="00156791" w:rsidRPr="00934FA2" w:rsidRDefault="00156791" w:rsidP="00156791">
      <w:pPr>
        <w:suppressAutoHyphens/>
        <w:spacing w:after="120" w:line="240" w:lineRule="auto"/>
        <w:ind w:left="142" w:hanging="142"/>
        <w:rPr>
          <w:rFonts w:ascii="Times New Roman" w:eastAsia="SimSun" w:hAnsi="Times New Roman" w:cs="Times New Roman"/>
          <w:color w:val="000000"/>
          <w:lang w:eastAsia="ar-SA"/>
        </w:rPr>
      </w:pPr>
      <w:r w:rsidRPr="00934FA2">
        <w:rPr>
          <w:rFonts w:ascii="Times New Roman" w:eastAsia="SimSun" w:hAnsi="Times New Roman" w:cs="Times New Roman"/>
          <w:color w:val="000000"/>
          <w:vertAlign w:val="superscript"/>
          <w:lang w:eastAsia="ar-SA"/>
        </w:rPr>
        <w:t>l</w:t>
      </w:r>
      <w:r w:rsidRPr="00934FA2">
        <w:rPr>
          <w:rFonts w:ascii="Times New Roman" w:eastAsia="SimSun" w:hAnsi="Times New Roman" w:cs="Times New Roman"/>
          <w:color w:val="000000"/>
          <w:lang w:eastAsia="ar-SA"/>
        </w:rPr>
        <w:t xml:space="preserve"> Lyties organų patinimas, pjūvio vietos edema, lyties organų edema, varpos edema, varpos patinimas, kapšelio edema, odos patinimas, sėklidžių patinimas, moters išorinių lyties organų ir makšties patinimas.</w:t>
      </w:r>
    </w:p>
    <w:p w14:paraId="45341144" w14:textId="77777777" w:rsidR="00156791" w:rsidRPr="00934FA2" w:rsidRDefault="00156791" w:rsidP="00156791">
      <w:pPr>
        <w:suppressAutoHyphens/>
        <w:spacing w:after="120" w:line="240" w:lineRule="auto"/>
        <w:ind w:left="142" w:hanging="142"/>
        <w:rPr>
          <w:rFonts w:ascii="Times New Roman" w:eastAsia="SimSun" w:hAnsi="Times New Roman" w:cs="Times New Roman"/>
          <w:color w:val="000000"/>
          <w:u w:val="single"/>
          <w:lang w:eastAsia="ar-SA"/>
        </w:rPr>
      </w:pPr>
      <w:r w:rsidRPr="00934FA2">
        <w:rPr>
          <w:rFonts w:ascii="Times New Roman" w:eastAsia="SimSun" w:hAnsi="Times New Roman" w:cs="Times New Roman"/>
          <w:color w:val="000000"/>
          <w:lang w:eastAsia="ar-SA"/>
        </w:rPr>
        <w:t>* Smulkiau žr. skyrių „Atrinktų nepageidaujamų reakcijų apibūdinimas“.</w:t>
      </w:r>
    </w:p>
    <w:p w14:paraId="7987312C" w14:textId="77777777" w:rsidR="00156791" w:rsidRPr="00934FA2" w:rsidRDefault="00156791" w:rsidP="00156791">
      <w:pPr>
        <w:suppressAutoHyphens/>
        <w:spacing w:after="0" w:line="240" w:lineRule="auto"/>
        <w:rPr>
          <w:rFonts w:ascii="Times New Roman" w:eastAsia="SimSun" w:hAnsi="Times New Roman" w:cs="Times New Roman"/>
          <w:color w:val="000000"/>
          <w:u w:val="single"/>
          <w:lang w:eastAsia="ar-SA"/>
        </w:rPr>
      </w:pPr>
    </w:p>
    <w:p w14:paraId="52764C29" w14:textId="77777777" w:rsidR="00156791" w:rsidRPr="00934FA2" w:rsidRDefault="00156791" w:rsidP="00156791">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u w:val="single"/>
          <w:lang w:eastAsia="ar-SA"/>
        </w:rPr>
        <w:t>Atrinktų nepageidaujamų reakcijų apibūdinimas</w:t>
      </w:r>
    </w:p>
    <w:p w14:paraId="1F549F62" w14:textId="77777777" w:rsidR="003A0B67" w:rsidRPr="00B113F9" w:rsidRDefault="003A0B67" w:rsidP="003A0B67">
      <w:pPr>
        <w:suppressAutoHyphens/>
        <w:spacing w:after="0" w:line="240" w:lineRule="auto"/>
        <w:rPr>
          <w:rFonts w:ascii="Times New Roman" w:eastAsia="SimSun" w:hAnsi="Times New Roman" w:cs="Times New Roman"/>
          <w:color w:val="000000"/>
          <w:lang w:eastAsia="ar-SA"/>
        </w:rPr>
      </w:pPr>
      <w:r w:rsidRPr="00ED5F32">
        <w:rPr>
          <w:rFonts w:ascii="Times New Roman" w:eastAsia="SimSun" w:hAnsi="Times New Roman" w:cs="Times New Roman"/>
          <w:i/>
          <w:color w:val="000000"/>
          <w:lang w:eastAsia="ar-SA"/>
        </w:rPr>
        <w:t>Kaulų čiulpų slopinimas</w:t>
      </w:r>
    </w:p>
    <w:p w14:paraId="0C7327F4" w14:textId="77777777" w:rsidR="003A0B67" w:rsidRPr="00934FA2" w:rsidRDefault="003A0B67" w:rsidP="003A0B6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Gydymas dazatinibu yra susijęs su anemija, neutropenija ir trombocitopenija. Toks poveikis progresavusios fazės LML ar Ph+ ŪLL sergantiems pacientams pasireiškia anksčiau ir dažniau negu pacientams, kuriems yra lėtinė LML fazė (žr. 4.4 skyrių).</w:t>
      </w:r>
    </w:p>
    <w:p w14:paraId="38D07BB5" w14:textId="77777777" w:rsidR="003A0B67" w:rsidRPr="00934FA2" w:rsidRDefault="003A0B67" w:rsidP="003A0B67">
      <w:pPr>
        <w:suppressAutoHyphens/>
        <w:spacing w:after="0" w:line="240" w:lineRule="auto"/>
        <w:rPr>
          <w:rFonts w:ascii="Times New Roman" w:eastAsia="SimSun" w:hAnsi="Times New Roman" w:cs="Times New Roman"/>
          <w:color w:val="000000"/>
          <w:lang w:eastAsia="ar-SA"/>
        </w:rPr>
      </w:pPr>
    </w:p>
    <w:p w14:paraId="31268DD8" w14:textId="77777777" w:rsidR="003A0B67" w:rsidRPr="00B113F9" w:rsidRDefault="003A0B67" w:rsidP="003A0B67">
      <w:pPr>
        <w:suppressAutoHyphens/>
        <w:spacing w:after="0" w:line="240" w:lineRule="auto"/>
        <w:rPr>
          <w:rFonts w:ascii="Times New Roman" w:eastAsia="SimSun" w:hAnsi="Times New Roman" w:cs="Times New Roman"/>
          <w:color w:val="000000"/>
          <w:lang w:eastAsia="ar-SA"/>
        </w:rPr>
      </w:pPr>
      <w:r w:rsidRPr="00ED5F32">
        <w:rPr>
          <w:rFonts w:ascii="Times New Roman" w:eastAsia="SimSun" w:hAnsi="Times New Roman" w:cs="Times New Roman"/>
          <w:i/>
          <w:color w:val="000000"/>
          <w:lang w:eastAsia="ar-SA"/>
        </w:rPr>
        <w:t>Kraujavimas</w:t>
      </w:r>
    </w:p>
    <w:p w14:paraId="2F1C6F10" w14:textId="77777777" w:rsidR="003A0B67" w:rsidRPr="00934FA2" w:rsidRDefault="003A0B67" w:rsidP="003A0B6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Gauta pranešimų, kad pacientams vartojant dazatinibo pasireiškė su vaistiniu preparatu susijusių nepageidaujamų reakcijų dėl kraujavimo – nuo taškinių kraujosruvų ir </w:t>
      </w:r>
      <w:r w:rsidR="00FC1BA7">
        <w:rPr>
          <w:rFonts w:ascii="Times New Roman" w:eastAsia="SimSun" w:hAnsi="Times New Roman" w:cs="Times New Roman"/>
          <w:color w:val="000000"/>
          <w:lang w:eastAsia="ar-SA"/>
        </w:rPr>
        <w:t>kraujavimo iš nosies</w:t>
      </w:r>
      <w:r w:rsidR="00FC1BA7" w:rsidRPr="00934FA2">
        <w:rPr>
          <w:rFonts w:ascii="Times New Roman" w:eastAsia="SimSun" w:hAnsi="Times New Roman" w:cs="Times New Roman"/>
          <w:color w:val="000000"/>
          <w:lang w:eastAsia="ar-SA"/>
        </w:rPr>
        <w:t xml:space="preserve"> </w:t>
      </w:r>
      <w:r w:rsidR="00FC1BA7">
        <w:rPr>
          <w:rFonts w:ascii="Times New Roman" w:eastAsia="SimSun" w:hAnsi="Times New Roman" w:cs="Times New Roman"/>
          <w:color w:val="000000"/>
          <w:lang w:eastAsia="ar-SA"/>
        </w:rPr>
        <w:t>(</w:t>
      </w:r>
      <w:r w:rsidRPr="00934FA2">
        <w:rPr>
          <w:rFonts w:ascii="Times New Roman" w:eastAsia="SimSun" w:hAnsi="Times New Roman" w:cs="Times New Roman"/>
          <w:color w:val="000000"/>
          <w:lang w:eastAsia="ar-SA"/>
        </w:rPr>
        <w:t>epistaksės</w:t>
      </w:r>
      <w:r w:rsidR="00FC1BA7">
        <w:rPr>
          <w:rFonts w:ascii="Times New Roman" w:eastAsia="SimSun" w:hAnsi="Times New Roman" w:cs="Times New Roman"/>
          <w:color w:val="000000"/>
          <w:lang w:eastAsia="ar-SA"/>
        </w:rPr>
        <w:t>)</w:t>
      </w:r>
      <w:r w:rsidRPr="00934FA2">
        <w:rPr>
          <w:rFonts w:ascii="Times New Roman" w:eastAsia="SimSun" w:hAnsi="Times New Roman" w:cs="Times New Roman"/>
          <w:color w:val="000000"/>
          <w:lang w:eastAsia="ar-SA"/>
        </w:rPr>
        <w:t xml:space="preserve"> iki 3 ar 4 laipsnio kraujavimo iš virškinimo trakto bei CNS kraujavimo (žr. 4.4 skyrių).</w:t>
      </w:r>
    </w:p>
    <w:p w14:paraId="70DD7940" w14:textId="77777777" w:rsidR="003A0B67" w:rsidRPr="00934FA2" w:rsidRDefault="003A0B67" w:rsidP="003A0B67">
      <w:pPr>
        <w:suppressAutoHyphens/>
        <w:spacing w:after="0" w:line="240" w:lineRule="auto"/>
        <w:rPr>
          <w:rFonts w:ascii="Times New Roman" w:eastAsia="SimSun" w:hAnsi="Times New Roman" w:cs="Times New Roman"/>
          <w:color w:val="000000"/>
          <w:lang w:eastAsia="ar-SA"/>
        </w:rPr>
      </w:pPr>
    </w:p>
    <w:p w14:paraId="7B816E2E" w14:textId="77777777" w:rsidR="003A0B67" w:rsidRPr="00B113F9" w:rsidRDefault="003A0B67" w:rsidP="003A0B67">
      <w:pPr>
        <w:suppressAutoHyphens/>
        <w:spacing w:after="0" w:line="240" w:lineRule="auto"/>
        <w:rPr>
          <w:rFonts w:ascii="Times New Roman" w:eastAsia="SimSun" w:hAnsi="Times New Roman" w:cs="Times New Roman"/>
          <w:color w:val="000000"/>
          <w:lang w:eastAsia="ar-SA"/>
        </w:rPr>
      </w:pPr>
      <w:r w:rsidRPr="00ED5F32">
        <w:rPr>
          <w:rFonts w:ascii="Times New Roman" w:eastAsia="SimSun" w:hAnsi="Times New Roman" w:cs="Times New Roman"/>
          <w:i/>
          <w:color w:val="000000"/>
          <w:lang w:eastAsia="ar-SA"/>
        </w:rPr>
        <w:t>Skysčio susilaikymas</w:t>
      </w:r>
    </w:p>
    <w:p w14:paraId="2F6CC423" w14:textId="6D7B60D7" w:rsidR="003A0B67" w:rsidRPr="00934FA2" w:rsidRDefault="003A0B67" w:rsidP="003A0B6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Įvairias nepageidaujamas reakcijas (</w:t>
      </w:r>
      <w:r w:rsidR="000B7F9B">
        <w:rPr>
          <w:rFonts w:ascii="Times New Roman" w:eastAsia="SimSun" w:hAnsi="Times New Roman" w:cs="Times New Roman"/>
          <w:color w:val="000000"/>
          <w:lang w:eastAsia="ar-SA"/>
        </w:rPr>
        <w:t xml:space="preserve">skystį </w:t>
      </w:r>
      <w:r w:rsidRPr="00934FA2">
        <w:rPr>
          <w:rFonts w:ascii="Times New Roman" w:eastAsia="SimSun" w:hAnsi="Times New Roman" w:cs="Times New Roman"/>
          <w:color w:val="000000"/>
          <w:lang w:eastAsia="ar-SA"/>
        </w:rPr>
        <w:t>pleuro</w:t>
      </w:r>
      <w:r w:rsidR="00FA46FF">
        <w:rPr>
          <w:rFonts w:ascii="Times New Roman" w:eastAsia="SimSun" w:hAnsi="Times New Roman" w:cs="Times New Roman"/>
          <w:color w:val="000000"/>
          <w:lang w:eastAsia="ar-SA"/>
        </w:rPr>
        <w:t>s ertmėje</w:t>
      </w:r>
      <w:r w:rsidRPr="00934FA2">
        <w:rPr>
          <w:rFonts w:ascii="Times New Roman" w:eastAsia="SimSun" w:hAnsi="Times New Roman" w:cs="Times New Roman"/>
          <w:color w:val="000000"/>
          <w:lang w:eastAsia="ar-SA"/>
        </w:rPr>
        <w:t xml:space="preserve">, ascitą, plaučių edemą ir </w:t>
      </w:r>
      <w:r w:rsidR="000B7F9B">
        <w:rPr>
          <w:rFonts w:ascii="Times New Roman" w:eastAsia="SimSun" w:hAnsi="Times New Roman" w:cs="Times New Roman"/>
          <w:color w:val="000000"/>
          <w:lang w:eastAsia="ar-SA"/>
        </w:rPr>
        <w:t xml:space="preserve">skystį </w:t>
      </w:r>
      <w:r w:rsidRPr="00934FA2">
        <w:rPr>
          <w:rFonts w:ascii="Times New Roman" w:eastAsia="SimSun" w:hAnsi="Times New Roman" w:cs="Times New Roman"/>
          <w:color w:val="000000"/>
          <w:lang w:eastAsia="ar-SA"/>
        </w:rPr>
        <w:t>perikard</w:t>
      </w:r>
      <w:r w:rsidR="00FA46FF">
        <w:rPr>
          <w:rFonts w:ascii="Times New Roman" w:eastAsia="SimSun" w:hAnsi="Times New Roman" w:cs="Times New Roman"/>
          <w:color w:val="000000"/>
          <w:lang w:eastAsia="ar-SA"/>
        </w:rPr>
        <w:t>o ertmėje</w:t>
      </w:r>
      <w:r w:rsidRPr="00934FA2">
        <w:rPr>
          <w:rFonts w:ascii="Times New Roman" w:eastAsia="SimSun" w:hAnsi="Times New Roman" w:cs="Times New Roman"/>
          <w:color w:val="000000"/>
          <w:lang w:eastAsia="ar-SA"/>
        </w:rPr>
        <w:t xml:space="preserve"> su paviršine edema ar be jos) galima bendrai vadinti skysčio susilaikymu. Naujai diagnozuota lėtinės fazės LML sergančių pacientų tyrimo metu per bent 60</w:t>
      </w:r>
      <w:r w:rsidR="00FA46FF" w:rsidRPr="00ED5F32">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mėn. trukusį stebėjimo laikotarpį su dazatinibu susijusios skysčio susilaikymo nepageidaujamos reakcijos buvo </w:t>
      </w:r>
      <w:r w:rsidR="00B510AB">
        <w:rPr>
          <w:rFonts w:ascii="Times New Roman" w:eastAsia="SimSun" w:hAnsi="Times New Roman" w:cs="Times New Roman"/>
          <w:color w:val="000000"/>
          <w:lang w:eastAsia="ar-SA"/>
        </w:rPr>
        <w:t xml:space="preserve">skystis </w:t>
      </w:r>
      <w:r w:rsidRPr="00934FA2">
        <w:rPr>
          <w:rFonts w:ascii="Times New Roman" w:eastAsia="SimSun" w:hAnsi="Times New Roman" w:cs="Times New Roman"/>
          <w:color w:val="000000"/>
          <w:lang w:eastAsia="ar-SA"/>
        </w:rPr>
        <w:t>pleuro</w:t>
      </w:r>
      <w:r w:rsidR="00FA46FF">
        <w:rPr>
          <w:rFonts w:ascii="Times New Roman" w:eastAsia="SimSun" w:hAnsi="Times New Roman" w:cs="Times New Roman"/>
          <w:color w:val="000000"/>
          <w:lang w:eastAsia="ar-SA"/>
        </w:rPr>
        <w:t>s ertmėje</w:t>
      </w:r>
      <w:r w:rsidRPr="00934FA2">
        <w:rPr>
          <w:rFonts w:ascii="Times New Roman" w:eastAsia="SimSun" w:hAnsi="Times New Roman" w:cs="Times New Roman"/>
          <w:color w:val="000000"/>
          <w:lang w:eastAsia="ar-SA"/>
        </w:rPr>
        <w:t xml:space="preserve"> (28</w:t>
      </w:r>
      <w:r w:rsidR="00FA46FF">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lastRenderedPageBreak/>
        <w:t>paviršinė edema (14</w:t>
      </w:r>
      <w:r w:rsidR="00FA46FF">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plau</w:t>
      </w:r>
      <w:r w:rsidR="00B510AB">
        <w:rPr>
          <w:rFonts w:ascii="Times New Roman" w:eastAsia="SimSun" w:hAnsi="Times New Roman" w:cs="Times New Roman"/>
          <w:color w:val="000000"/>
          <w:lang w:eastAsia="ar-SA"/>
        </w:rPr>
        <w:t>tinė</w:t>
      </w:r>
      <w:r w:rsidRPr="00934FA2">
        <w:rPr>
          <w:rFonts w:ascii="Times New Roman" w:eastAsia="SimSun" w:hAnsi="Times New Roman" w:cs="Times New Roman"/>
          <w:color w:val="000000"/>
          <w:lang w:eastAsia="ar-SA"/>
        </w:rPr>
        <w:t xml:space="preserve"> hipertenzija (5</w:t>
      </w:r>
      <w:r w:rsidR="00FA46FF">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išplitusi edema (4</w:t>
      </w:r>
      <w:r w:rsidR="00FA46FF">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 ir </w:t>
      </w:r>
      <w:r w:rsidR="002E6B66">
        <w:rPr>
          <w:rFonts w:ascii="Times New Roman" w:eastAsia="SimSun" w:hAnsi="Times New Roman" w:cs="Times New Roman"/>
          <w:color w:val="000000"/>
          <w:lang w:eastAsia="ar-SA"/>
        </w:rPr>
        <w:t xml:space="preserve">skystis </w:t>
      </w:r>
      <w:r w:rsidRPr="00934FA2">
        <w:rPr>
          <w:rFonts w:ascii="Times New Roman" w:eastAsia="SimSun" w:hAnsi="Times New Roman" w:cs="Times New Roman"/>
          <w:color w:val="000000"/>
          <w:lang w:eastAsia="ar-SA"/>
        </w:rPr>
        <w:t>perikard</w:t>
      </w:r>
      <w:r w:rsidR="00FA46FF">
        <w:rPr>
          <w:rFonts w:ascii="Times New Roman" w:eastAsia="SimSun" w:hAnsi="Times New Roman" w:cs="Times New Roman"/>
          <w:color w:val="000000"/>
          <w:lang w:eastAsia="ar-SA"/>
        </w:rPr>
        <w:t>o ertmėje</w:t>
      </w:r>
      <w:r w:rsidRPr="00934FA2">
        <w:rPr>
          <w:rFonts w:ascii="Times New Roman" w:eastAsia="SimSun" w:hAnsi="Times New Roman" w:cs="Times New Roman"/>
          <w:color w:val="000000"/>
          <w:lang w:eastAsia="ar-SA"/>
        </w:rPr>
        <w:t xml:space="preserve"> (4</w:t>
      </w:r>
      <w:r w:rsidR="00FA46FF">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Stazinis širdies nepakankamumas/širdies funkcijos sutrikimas ir plaučių edema užfiksuoti &lt;</w:t>
      </w:r>
      <w:r w:rsidR="00FA46FF">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2</w:t>
      </w:r>
      <w:r w:rsidR="00FA46FF">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pacientų.</w:t>
      </w:r>
    </w:p>
    <w:p w14:paraId="7AAD3C11" w14:textId="77777777" w:rsidR="003A0B67" w:rsidRPr="00934FA2" w:rsidRDefault="003A0B67" w:rsidP="003A0B67">
      <w:pPr>
        <w:suppressAutoHyphens/>
        <w:spacing w:after="0" w:line="240" w:lineRule="auto"/>
        <w:rPr>
          <w:rFonts w:ascii="Times New Roman" w:eastAsia="SimSun" w:hAnsi="Times New Roman" w:cs="Times New Roman"/>
          <w:color w:val="000000"/>
          <w:lang w:eastAsia="ar-SA"/>
        </w:rPr>
      </w:pPr>
    </w:p>
    <w:p w14:paraId="62E651B5" w14:textId="518102FA" w:rsidR="003A0B67" w:rsidRPr="00934FA2" w:rsidRDefault="003A0B67" w:rsidP="003A0B6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Kumuliacinis su dazatinibu susijusio visų laipsnių </w:t>
      </w:r>
      <w:r w:rsidR="002E6B66">
        <w:rPr>
          <w:rFonts w:ascii="Times New Roman" w:eastAsia="SimSun" w:hAnsi="Times New Roman" w:cs="Times New Roman"/>
          <w:color w:val="000000"/>
          <w:lang w:eastAsia="ar-SA"/>
        </w:rPr>
        <w:t xml:space="preserve">skysčio </w:t>
      </w:r>
      <w:r w:rsidRPr="00934FA2">
        <w:rPr>
          <w:rFonts w:ascii="Times New Roman" w:eastAsia="SimSun" w:hAnsi="Times New Roman" w:cs="Times New Roman"/>
          <w:color w:val="000000"/>
          <w:lang w:eastAsia="ar-SA"/>
        </w:rPr>
        <w:t>pleuro</w:t>
      </w:r>
      <w:r w:rsidR="00550507">
        <w:rPr>
          <w:rFonts w:ascii="Times New Roman" w:eastAsia="SimSun" w:hAnsi="Times New Roman" w:cs="Times New Roman"/>
          <w:color w:val="000000"/>
          <w:lang w:eastAsia="ar-SA"/>
        </w:rPr>
        <w:t>s ertmėje</w:t>
      </w:r>
      <w:r w:rsidRPr="00934FA2">
        <w:rPr>
          <w:rFonts w:ascii="Times New Roman" w:eastAsia="SimSun" w:hAnsi="Times New Roman" w:cs="Times New Roman"/>
          <w:color w:val="000000"/>
          <w:lang w:eastAsia="ar-SA"/>
        </w:rPr>
        <w:t xml:space="preserve"> dažnis per 12</w:t>
      </w:r>
      <w:r w:rsidR="00FA46FF">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buvo 10</w:t>
      </w:r>
      <w:r w:rsidR="00FA46FF">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per 24</w:t>
      </w:r>
      <w:r w:rsidR="00FA46FF">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 14</w:t>
      </w:r>
      <w:r w:rsidR="00FA46FF">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per 36</w:t>
      </w:r>
      <w:r w:rsidR="00FA46FF">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 19</w:t>
      </w:r>
      <w:r w:rsidR="00FA46FF">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per 48</w:t>
      </w:r>
      <w:r w:rsidR="00FA46FF">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 24</w:t>
      </w:r>
      <w:r w:rsidR="00FA46FF">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per 60</w:t>
      </w:r>
      <w:r w:rsidR="00FA46FF">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 28</w:t>
      </w:r>
      <w:r w:rsidR="00FA46FF">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46</w:t>
      </w:r>
      <w:r w:rsidR="00FA46FF">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dazatinibo vartojusiems pacientams </w:t>
      </w:r>
      <w:r w:rsidR="002E6B66">
        <w:rPr>
          <w:rFonts w:ascii="Times New Roman" w:eastAsia="SimSun" w:hAnsi="Times New Roman" w:cs="Times New Roman"/>
          <w:color w:val="000000"/>
          <w:lang w:eastAsia="ar-SA"/>
        </w:rPr>
        <w:t xml:space="preserve">skystis </w:t>
      </w:r>
      <w:r w:rsidRPr="00934FA2">
        <w:rPr>
          <w:rFonts w:ascii="Times New Roman" w:eastAsia="SimSun" w:hAnsi="Times New Roman" w:cs="Times New Roman"/>
          <w:color w:val="000000"/>
          <w:lang w:eastAsia="ar-SA"/>
        </w:rPr>
        <w:t>pleuro</w:t>
      </w:r>
      <w:r w:rsidR="00550507">
        <w:rPr>
          <w:rFonts w:ascii="Times New Roman" w:eastAsia="SimSun" w:hAnsi="Times New Roman" w:cs="Times New Roman"/>
          <w:color w:val="000000"/>
          <w:lang w:eastAsia="ar-SA"/>
        </w:rPr>
        <w:t>s ertmėje</w:t>
      </w:r>
      <w:r w:rsidRPr="00934FA2">
        <w:rPr>
          <w:rFonts w:ascii="Times New Roman" w:eastAsia="SimSun" w:hAnsi="Times New Roman" w:cs="Times New Roman"/>
          <w:color w:val="000000"/>
          <w:lang w:eastAsia="ar-SA"/>
        </w:rPr>
        <w:t xml:space="preserve"> atsinaujino: 17 pacientų užfiksuoti 2, 6 pacientams – 3, 18 pacientų – 4-8 ir 5 pacientams &gt;</w:t>
      </w:r>
      <w:r w:rsidR="00FA46FF">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8 atskiri </w:t>
      </w:r>
      <w:r w:rsidR="002E6B66">
        <w:rPr>
          <w:rFonts w:ascii="Times New Roman" w:eastAsia="SimSun" w:hAnsi="Times New Roman" w:cs="Times New Roman"/>
          <w:color w:val="000000"/>
          <w:lang w:eastAsia="ar-SA"/>
        </w:rPr>
        <w:t xml:space="preserve">skysčio </w:t>
      </w:r>
      <w:r w:rsidRPr="00934FA2">
        <w:rPr>
          <w:rFonts w:ascii="Times New Roman" w:eastAsia="SimSun" w:hAnsi="Times New Roman" w:cs="Times New Roman"/>
          <w:color w:val="000000"/>
          <w:lang w:eastAsia="ar-SA"/>
        </w:rPr>
        <w:t>pleuro</w:t>
      </w:r>
      <w:r w:rsidR="00477FED">
        <w:rPr>
          <w:rFonts w:ascii="Times New Roman" w:eastAsia="SimSun" w:hAnsi="Times New Roman" w:cs="Times New Roman"/>
          <w:color w:val="000000"/>
          <w:lang w:eastAsia="ar-SA"/>
        </w:rPr>
        <w:t>s ertmėje</w:t>
      </w:r>
      <w:r w:rsidRPr="00934FA2">
        <w:rPr>
          <w:rFonts w:ascii="Times New Roman" w:eastAsia="SimSun" w:hAnsi="Times New Roman" w:cs="Times New Roman"/>
          <w:color w:val="000000"/>
          <w:lang w:eastAsia="ar-SA"/>
        </w:rPr>
        <w:t xml:space="preserve"> nepageidaujamos reakcijos epizodai. </w:t>
      </w:r>
    </w:p>
    <w:p w14:paraId="38D97E92" w14:textId="77777777" w:rsidR="003A0B67" w:rsidRPr="00934FA2" w:rsidRDefault="003A0B67" w:rsidP="003A0B67">
      <w:pPr>
        <w:suppressAutoHyphens/>
        <w:spacing w:after="0" w:line="240" w:lineRule="auto"/>
        <w:rPr>
          <w:rFonts w:ascii="Times New Roman" w:eastAsia="SimSun" w:hAnsi="Times New Roman" w:cs="Times New Roman"/>
          <w:color w:val="000000"/>
          <w:lang w:eastAsia="ar-SA"/>
        </w:rPr>
      </w:pPr>
    </w:p>
    <w:p w14:paraId="0AD97D83" w14:textId="663D0DE4" w:rsidR="003A0B67" w:rsidRPr="00934FA2" w:rsidRDefault="003A0B67" w:rsidP="003A0B6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Laikotarpio iki pirmo su dazatinibu susijusios 1 ar 2 laipsnio </w:t>
      </w:r>
      <w:r w:rsidR="002E6B66">
        <w:rPr>
          <w:rFonts w:ascii="Times New Roman" w:eastAsia="SimSun" w:hAnsi="Times New Roman" w:cs="Times New Roman"/>
          <w:color w:val="000000"/>
          <w:lang w:eastAsia="ar-SA"/>
        </w:rPr>
        <w:t xml:space="preserve">skysčio </w:t>
      </w:r>
      <w:r w:rsidRPr="00934FA2">
        <w:rPr>
          <w:rFonts w:ascii="Times New Roman" w:eastAsia="SimSun" w:hAnsi="Times New Roman" w:cs="Times New Roman"/>
          <w:color w:val="000000"/>
          <w:lang w:eastAsia="ar-SA"/>
        </w:rPr>
        <w:t>pleuro</w:t>
      </w:r>
      <w:r w:rsidR="00FA46FF">
        <w:rPr>
          <w:rFonts w:ascii="Times New Roman" w:eastAsia="SimSun" w:hAnsi="Times New Roman" w:cs="Times New Roman"/>
          <w:color w:val="000000"/>
          <w:lang w:eastAsia="ar-SA"/>
        </w:rPr>
        <w:t>s ertmėje</w:t>
      </w:r>
      <w:r w:rsidRPr="00934FA2">
        <w:rPr>
          <w:rFonts w:ascii="Times New Roman" w:eastAsia="SimSun" w:hAnsi="Times New Roman" w:cs="Times New Roman"/>
          <w:color w:val="000000"/>
          <w:lang w:eastAsia="ar-SA"/>
        </w:rPr>
        <w:t xml:space="preserve"> pasireiškimo mediana buvo 114 savaičių (diapazonas nuo 4 iki 299 savaičių). Mažiau kaip 10</w:t>
      </w:r>
      <w:r w:rsidR="00FA46FF">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pacientų, kuriems pasireiškė su dazatinibu susij</w:t>
      </w:r>
      <w:r w:rsidR="002E6B66">
        <w:rPr>
          <w:rFonts w:ascii="Times New Roman" w:eastAsia="SimSun" w:hAnsi="Times New Roman" w:cs="Times New Roman"/>
          <w:color w:val="000000"/>
          <w:lang w:eastAsia="ar-SA"/>
        </w:rPr>
        <w:t>ęs</w:t>
      </w:r>
      <w:r w:rsidRPr="00934FA2">
        <w:rPr>
          <w:rFonts w:ascii="Times New Roman" w:eastAsia="SimSun" w:hAnsi="Times New Roman" w:cs="Times New Roman"/>
          <w:color w:val="000000"/>
          <w:lang w:eastAsia="ar-SA"/>
        </w:rPr>
        <w:t xml:space="preserve"> </w:t>
      </w:r>
      <w:r w:rsidR="002E6B66">
        <w:rPr>
          <w:rFonts w:ascii="Times New Roman" w:eastAsia="SimSun" w:hAnsi="Times New Roman" w:cs="Times New Roman"/>
          <w:color w:val="000000"/>
          <w:lang w:eastAsia="ar-SA"/>
        </w:rPr>
        <w:t xml:space="preserve">skystis </w:t>
      </w:r>
      <w:r w:rsidRPr="00934FA2">
        <w:rPr>
          <w:rFonts w:ascii="Times New Roman" w:eastAsia="SimSun" w:hAnsi="Times New Roman" w:cs="Times New Roman"/>
          <w:color w:val="000000"/>
          <w:lang w:eastAsia="ar-SA"/>
        </w:rPr>
        <w:t>pleuro</w:t>
      </w:r>
      <w:r w:rsidR="00FA46FF">
        <w:rPr>
          <w:rFonts w:ascii="Times New Roman" w:eastAsia="SimSun" w:hAnsi="Times New Roman" w:cs="Times New Roman"/>
          <w:color w:val="000000"/>
          <w:lang w:eastAsia="ar-SA"/>
        </w:rPr>
        <w:t>s ertmėje</w:t>
      </w:r>
      <w:r w:rsidRPr="00934FA2">
        <w:rPr>
          <w:rFonts w:ascii="Times New Roman" w:eastAsia="SimSun" w:hAnsi="Times New Roman" w:cs="Times New Roman"/>
          <w:color w:val="000000"/>
          <w:lang w:eastAsia="ar-SA"/>
        </w:rPr>
        <w:t>, ji</w:t>
      </w:r>
      <w:r w:rsidR="002E6B66">
        <w:rPr>
          <w:rFonts w:ascii="Times New Roman" w:eastAsia="SimSun" w:hAnsi="Times New Roman" w:cs="Times New Roman"/>
          <w:color w:val="000000"/>
          <w:lang w:eastAsia="ar-SA"/>
        </w:rPr>
        <w:t>s</w:t>
      </w:r>
      <w:r w:rsidRPr="00934FA2">
        <w:rPr>
          <w:rFonts w:ascii="Times New Roman" w:eastAsia="SimSun" w:hAnsi="Times New Roman" w:cs="Times New Roman"/>
          <w:color w:val="000000"/>
          <w:lang w:eastAsia="ar-SA"/>
        </w:rPr>
        <w:t xml:space="preserve"> buvo stipriai išreikšta</w:t>
      </w:r>
      <w:r w:rsidR="002E6B66">
        <w:rPr>
          <w:rFonts w:ascii="Times New Roman" w:eastAsia="SimSun" w:hAnsi="Times New Roman" w:cs="Times New Roman"/>
          <w:color w:val="000000"/>
          <w:lang w:eastAsia="ar-SA"/>
        </w:rPr>
        <w:t>s</w:t>
      </w:r>
      <w:r w:rsidRPr="00934FA2">
        <w:rPr>
          <w:rFonts w:ascii="Times New Roman" w:eastAsia="SimSun" w:hAnsi="Times New Roman" w:cs="Times New Roman"/>
          <w:color w:val="000000"/>
          <w:lang w:eastAsia="ar-SA"/>
        </w:rPr>
        <w:t xml:space="preserve"> (3 ar 4 laipsnio). Laikotarpio iki pirmo ≥</w:t>
      </w:r>
      <w:r w:rsidR="00FA46FF">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3 laipsnio su dazatinibu susijusio </w:t>
      </w:r>
      <w:r w:rsidR="002E6B66">
        <w:rPr>
          <w:rFonts w:ascii="Times New Roman" w:eastAsia="SimSun" w:hAnsi="Times New Roman" w:cs="Times New Roman"/>
          <w:color w:val="000000"/>
          <w:lang w:eastAsia="ar-SA"/>
        </w:rPr>
        <w:t xml:space="preserve">skysčio </w:t>
      </w:r>
      <w:r w:rsidRPr="00934FA2">
        <w:rPr>
          <w:rFonts w:ascii="Times New Roman" w:eastAsia="SimSun" w:hAnsi="Times New Roman" w:cs="Times New Roman"/>
          <w:color w:val="000000"/>
          <w:lang w:eastAsia="ar-SA"/>
        </w:rPr>
        <w:t>pleuro</w:t>
      </w:r>
      <w:r w:rsidR="00FA46FF">
        <w:rPr>
          <w:rFonts w:ascii="Times New Roman" w:eastAsia="SimSun" w:hAnsi="Times New Roman" w:cs="Times New Roman"/>
          <w:color w:val="000000"/>
          <w:lang w:eastAsia="ar-SA"/>
        </w:rPr>
        <w:t>s ertmėje</w:t>
      </w:r>
      <w:r w:rsidRPr="00934FA2">
        <w:rPr>
          <w:rFonts w:ascii="Times New Roman" w:eastAsia="SimSun" w:hAnsi="Times New Roman" w:cs="Times New Roman"/>
          <w:color w:val="000000"/>
          <w:lang w:eastAsia="ar-SA"/>
        </w:rPr>
        <w:t xml:space="preserve"> pasireiškimo mediana buvo 175 savaitės (diapazonas nuo 114 iki 274 savaičių). Su dazatinibu susijusio visų laipsnių </w:t>
      </w:r>
      <w:r w:rsidR="00E96DB2">
        <w:rPr>
          <w:rFonts w:ascii="Times New Roman" w:eastAsia="SimSun" w:hAnsi="Times New Roman" w:cs="Times New Roman"/>
          <w:color w:val="000000"/>
          <w:lang w:eastAsia="ar-SA"/>
        </w:rPr>
        <w:t xml:space="preserve">skysčio </w:t>
      </w:r>
      <w:r w:rsidRPr="00934FA2">
        <w:rPr>
          <w:rFonts w:ascii="Times New Roman" w:eastAsia="SimSun" w:hAnsi="Times New Roman" w:cs="Times New Roman"/>
          <w:color w:val="000000"/>
          <w:lang w:eastAsia="ar-SA"/>
        </w:rPr>
        <w:t>pleuro</w:t>
      </w:r>
      <w:r w:rsidR="00FA46FF">
        <w:rPr>
          <w:rFonts w:ascii="Times New Roman" w:eastAsia="SimSun" w:hAnsi="Times New Roman" w:cs="Times New Roman"/>
          <w:color w:val="000000"/>
          <w:lang w:eastAsia="ar-SA"/>
        </w:rPr>
        <w:t>s ertmėje</w:t>
      </w:r>
      <w:r w:rsidRPr="00934FA2">
        <w:rPr>
          <w:rFonts w:ascii="Times New Roman" w:eastAsia="SimSun" w:hAnsi="Times New Roman" w:cs="Times New Roman"/>
          <w:color w:val="000000"/>
          <w:lang w:eastAsia="ar-SA"/>
        </w:rPr>
        <w:t xml:space="preserve"> trukmės mediana buvo 283 dienos (apie 40 savaičių).</w:t>
      </w:r>
    </w:p>
    <w:p w14:paraId="54B0AF3B" w14:textId="77777777" w:rsidR="003A0B67" w:rsidRPr="00934FA2" w:rsidRDefault="003A0B67" w:rsidP="003A0B67">
      <w:pPr>
        <w:suppressAutoHyphens/>
        <w:spacing w:after="0" w:line="240" w:lineRule="auto"/>
        <w:rPr>
          <w:rFonts w:ascii="Times New Roman" w:eastAsia="SimSun" w:hAnsi="Times New Roman" w:cs="Times New Roman"/>
          <w:color w:val="000000"/>
          <w:lang w:eastAsia="ar-SA"/>
        </w:rPr>
      </w:pPr>
    </w:p>
    <w:p w14:paraId="193F3D75" w14:textId="4FDBC0E5" w:rsidR="003A0B67" w:rsidRPr="00934FA2" w:rsidRDefault="00497D16" w:rsidP="003A0B67">
      <w:pPr>
        <w:suppressAutoHyphens/>
        <w:spacing w:after="0" w:line="240" w:lineRule="auto"/>
        <w:rPr>
          <w:rFonts w:ascii="Times New Roman" w:eastAsia="SimSun" w:hAnsi="Times New Roman" w:cs="Times New Roman"/>
          <w:color w:val="000000"/>
          <w:lang w:eastAsia="ar-SA"/>
        </w:rPr>
      </w:pPr>
      <w:r>
        <w:rPr>
          <w:rFonts w:ascii="Times New Roman" w:eastAsia="SimSun" w:hAnsi="Times New Roman" w:cs="Times New Roman"/>
          <w:color w:val="000000"/>
          <w:lang w:eastAsia="ar-SA"/>
        </w:rPr>
        <w:t>Skystis p</w:t>
      </w:r>
      <w:r w:rsidR="003A0B67" w:rsidRPr="00934FA2">
        <w:rPr>
          <w:rFonts w:ascii="Times New Roman" w:eastAsia="SimSun" w:hAnsi="Times New Roman" w:cs="Times New Roman"/>
          <w:color w:val="000000"/>
          <w:lang w:eastAsia="ar-SA"/>
        </w:rPr>
        <w:t>leuro</w:t>
      </w:r>
      <w:r w:rsidR="003A1AAD">
        <w:rPr>
          <w:rFonts w:ascii="Times New Roman" w:eastAsia="SimSun" w:hAnsi="Times New Roman" w:cs="Times New Roman"/>
          <w:color w:val="000000"/>
          <w:lang w:eastAsia="ar-SA"/>
        </w:rPr>
        <w:t>s ertmėje</w:t>
      </w:r>
      <w:r w:rsidR="003A0B67" w:rsidRPr="00934FA2">
        <w:rPr>
          <w:rFonts w:ascii="Times New Roman" w:eastAsia="SimSun" w:hAnsi="Times New Roman" w:cs="Times New Roman"/>
          <w:color w:val="000000"/>
          <w:lang w:eastAsia="ar-SA"/>
        </w:rPr>
        <w:t xml:space="preserve"> dažniausiai būdavo laikina</w:t>
      </w:r>
      <w:r>
        <w:rPr>
          <w:rFonts w:ascii="Times New Roman" w:eastAsia="SimSun" w:hAnsi="Times New Roman" w:cs="Times New Roman"/>
          <w:color w:val="000000"/>
          <w:lang w:eastAsia="ar-SA"/>
        </w:rPr>
        <w:t>s</w:t>
      </w:r>
      <w:r w:rsidR="003A0B67" w:rsidRPr="00934FA2">
        <w:rPr>
          <w:rFonts w:ascii="Times New Roman" w:eastAsia="SimSun" w:hAnsi="Times New Roman" w:cs="Times New Roman"/>
          <w:color w:val="000000"/>
          <w:lang w:eastAsia="ar-SA"/>
        </w:rPr>
        <w:t>: ji</w:t>
      </w:r>
      <w:r>
        <w:rPr>
          <w:rFonts w:ascii="Times New Roman" w:eastAsia="SimSun" w:hAnsi="Times New Roman" w:cs="Times New Roman"/>
          <w:color w:val="000000"/>
          <w:lang w:eastAsia="ar-SA"/>
        </w:rPr>
        <w:t>s</w:t>
      </w:r>
      <w:r w:rsidR="003A0B67" w:rsidRPr="00934FA2">
        <w:rPr>
          <w:rFonts w:ascii="Times New Roman" w:eastAsia="SimSun" w:hAnsi="Times New Roman" w:cs="Times New Roman"/>
          <w:color w:val="000000"/>
          <w:lang w:eastAsia="ar-SA"/>
        </w:rPr>
        <w:t xml:space="preserve"> praeidavo laikinai nutraukus dazatinibo vartojimą ir taikant gydymą diuretikais arba kitomis tinkamomis </w:t>
      </w:r>
      <w:r w:rsidR="003A0B67" w:rsidRPr="00627BC8">
        <w:rPr>
          <w:rFonts w:ascii="Times New Roman" w:eastAsia="SimSun" w:hAnsi="Times New Roman" w:cs="Times New Roman"/>
          <w:color w:val="000000"/>
          <w:lang w:eastAsia="ar-SA"/>
        </w:rPr>
        <w:t>palaikomosiomis</w:t>
      </w:r>
      <w:r w:rsidR="003A0B67" w:rsidRPr="00934FA2">
        <w:rPr>
          <w:rFonts w:ascii="Times New Roman" w:eastAsia="SimSun" w:hAnsi="Times New Roman" w:cs="Times New Roman"/>
          <w:color w:val="000000"/>
          <w:lang w:eastAsia="ar-SA"/>
        </w:rPr>
        <w:t xml:space="preserve"> priemonėmis (žr. 4.2 ir 4.4 skyrius). Iš viso su gydymu susijus</w:t>
      </w:r>
      <w:r w:rsidR="001B2750">
        <w:rPr>
          <w:rFonts w:ascii="Times New Roman" w:eastAsia="SimSun" w:hAnsi="Times New Roman" w:cs="Times New Roman"/>
          <w:color w:val="000000"/>
          <w:lang w:eastAsia="ar-SA"/>
        </w:rPr>
        <w:t>į</w:t>
      </w:r>
      <w:r w:rsidR="003A0B67" w:rsidRPr="00934FA2">
        <w:rPr>
          <w:rFonts w:ascii="Times New Roman" w:eastAsia="SimSun" w:hAnsi="Times New Roman" w:cs="Times New Roman"/>
          <w:color w:val="000000"/>
          <w:lang w:eastAsia="ar-SA"/>
        </w:rPr>
        <w:t xml:space="preserve"> </w:t>
      </w:r>
      <w:r w:rsidR="001B2750">
        <w:rPr>
          <w:rFonts w:ascii="Times New Roman" w:eastAsia="SimSun" w:hAnsi="Times New Roman" w:cs="Times New Roman"/>
          <w:color w:val="000000"/>
          <w:lang w:eastAsia="ar-SA"/>
        </w:rPr>
        <w:t xml:space="preserve">skystį </w:t>
      </w:r>
      <w:r w:rsidR="003A0B67" w:rsidRPr="00934FA2">
        <w:rPr>
          <w:rFonts w:ascii="Times New Roman" w:eastAsia="SimSun" w:hAnsi="Times New Roman" w:cs="Times New Roman"/>
          <w:color w:val="000000"/>
          <w:lang w:eastAsia="ar-SA"/>
        </w:rPr>
        <w:t>pleuro</w:t>
      </w:r>
      <w:r w:rsidR="003A1AAD">
        <w:rPr>
          <w:rFonts w:ascii="Times New Roman" w:eastAsia="SimSun" w:hAnsi="Times New Roman" w:cs="Times New Roman"/>
          <w:color w:val="000000"/>
          <w:lang w:eastAsia="ar-SA"/>
        </w:rPr>
        <w:t>s ertmėje</w:t>
      </w:r>
      <w:r w:rsidR="003A0B67" w:rsidRPr="00934FA2">
        <w:rPr>
          <w:rFonts w:ascii="Times New Roman" w:eastAsia="SimSun" w:hAnsi="Times New Roman" w:cs="Times New Roman"/>
          <w:color w:val="000000"/>
          <w:lang w:eastAsia="ar-SA"/>
        </w:rPr>
        <w:t xml:space="preserve"> patyrė 73 dazatinibo vartoję pacientai: 45 (62</w:t>
      </w:r>
      <w:r w:rsidR="001B2750">
        <w:rPr>
          <w:rFonts w:ascii="Times New Roman" w:eastAsia="SimSun" w:hAnsi="Times New Roman" w:cs="Times New Roman"/>
          <w:color w:val="000000"/>
          <w:lang w:eastAsia="ar-SA"/>
        </w:rPr>
        <w:t> </w:t>
      </w:r>
      <w:r w:rsidR="003A0B67" w:rsidRPr="00934FA2">
        <w:rPr>
          <w:rFonts w:ascii="Times New Roman" w:eastAsia="SimSun" w:hAnsi="Times New Roman" w:cs="Times New Roman"/>
          <w:color w:val="000000"/>
          <w:lang w:eastAsia="ar-SA"/>
        </w:rPr>
        <w:t>%) iš jų buvo laikinai nutrauktas gydymas, 30 (41</w:t>
      </w:r>
      <w:r w:rsidR="003A1AAD">
        <w:rPr>
          <w:rFonts w:ascii="Times New Roman" w:eastAsia="SimSun" w:hAnsi="Times New Roman" w:cs="Times New Roman"/>
          <w:color w:val="000000"/>
          <w:lang w:eastAsia="ar-SA"/>
        </w:rPr>
        <w:t> </w:t>
      </w:r>
      <w:r w:rsidR="003A0B67" w:rsidRPr="00934FA2">
        <w:rPr>
          <w:rFonts w:ascii="Times New Roman" w:eastAsia="SimSun" w:hAnsi="Times New Roman" w:cs="Times New Roman"/>
          <w:color w:val="000000"/>
          <w:lang w:eastAsia="ar-SA"/>
        </w:rPr>
        <w:t>%) - sumažinta dozė. Be to, 34 (47</w:t>
      </w:r>
      <w:r w:rsidR="003A1AAD">
        <w:rPr>
          <w:rFonts w:ascii="Times New Roman" w:eastAsia="SimSun" w:hAnsi="Times New Roman" w:cs="Times New Roman"/>
          <w:color w:val="000000"/>
          <w:lang w:eastAsia="ar-SA"/>
        </w:rPr>
        <w:t> </w:t>
      </w:r>
      <w:r w:rsidR="003A0B67" w:rsidRPr="00934FA2">
        <w:rPr>
          <w:rFonts w:ascii="Times New Roman" w:eastAsia="SimSun" w:hAnsi="Times New Roman" w:cs="Times New Roman"/>
          <w:color w:val="000000"/>
          <w:lang w:eastAsia="ar-SA"/>
        </w:rPr>
        <w:t>%) pacientams skirta diuretikų, 23 (32</w:t>
      </w:r>
      <w:r w:rsidR="003A1AAD">
        <w:rPr>
          <w:rFonts w:ascii="Times New Roman" w:eastAsia="SimSun" w:hAnsi="Times New Roman" w:cs="Times New Roman"/>
          <w:color w:val="000000"/>
          <w:lang w:eastAsia="ar-SA"/>
        </w:rPr>
        <w:t> </w:t>
      </w:r>
      <w:r w:rsidR="003A0B67" w:rsidRPr="00934FA2">
        <w:rPr>
          <w:rFonts w:ascii="Times New Roman" w:eastAsia="SimSun" w:hAnsi="Times New Roman" w:cs="Times New Roman"/>
          <w:color w:val="000000"/>
          <w:lang w:eastAsia="ar-SA"/>
        </w:rPr>
        <w:t>%) – kortikosteroidų, o 20 (27</w:t>
      </w:r>
      <w:r w:rsidR="003A1AAD">
        <w:rPr>
          <w:rFonts w:ascii="Times New Roman" w:eastAsia="SimSun" w:hAnsi="Times New Roman" w:cs="Times New Roman"/>
          <w:color w:val="000000"/>
          <w:lang w:eastAsia="ar-SA"/>
        </w:rPr>
        <w:t> </w:t>
      </w:r>
      <w:r w:rsidR="003A0B67" w:rsidRPr="00934FA2">
        <w:rPr>
          <w:rFonts w:ascii="Times New Roman" w:eastAsia="SimSun" w:hAnsi="Times New Roman" w:cs="Times New Roman"/>
          <w:color w:val="000000"/>
          <w:lang w:eastAsia="ar-SA"/>
        </w:rPr>
        <w:t>%) – kortikosteroidų ir taip pat diuretikų. 9 (12</w:t>
      </w:r>
      <w:r w:rsidR="003A1AAD">
        <w:rPr>
          <w:rFonts w:ascii="Times New Roman" w:eastAsia="SimSun" w:hAnsi="Times New Roman" w:cs="Times New Roman"/>
          <w:color w:val="000000"/>
          <w:lang w:eastAsia="ar-SA"/>
        </w:rPr>
        <w:t> </w:t>
      </w:r>
      <w:r w:rsidR="003A0B67" w:rsidRPr="00934FA2">
        <w:rPr>
          <w:rFonts w:ascii="Times New Roman" w:eastAsia="SimSun" w:hAnsi="Times New Roman" w:cs="Times New Roman"/>
          <w:color w:val="000000"/>
          <w:lang w:eastAsia="ar-SA"/>
        </w:rPr>
        <w:t xml:space="preserve">%) pacientams atlikta gydomoji torakocentezė. </w:t>
      </w:r>
    </w:p>
    <w:p w14:paraId="2A256EDF" w14:textId="77777777" w:rsidR="003A0B67" w:rsidRPr="00934FA2" w:rsidRDefault="003A0B67" w:rsidP="003A0B67">
      <w:pPr>
        <w:suppressAutoHyphens/>
        <w:spacing w:after="0" w:line="240" w:lineRule="auto"/>
        <w:rPr>
          <w:rFonts w:ascii="Times New Roman" w:eastAsia="SimSun" w:hAnsi="Times New Roman" w:cs="Times New Roman"/>
          <w:color w:val="000000"/>
          <w:lang w:eastAsia="ar-SA"/>
        </w:rPr>
      </w:pPr>
    </w:p>
    <w:p w14:paraId="791B31C8" w14:textId="35CCB838" w:rsidR="003A0B67" w:rsidRPr="00934FA2" w:rsidRDefault="003A0B67" w:rsidP="003A0B6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6</w:t>
      </w:r>
      <w:r w:rsidR="003B47D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 dazatinibu gydomų pacientų gydymas buvo nutrauktas dėl su šiuo vaistiniu preparatu susijusio </w:t>
      </w:r>
      <w:r w:rsidR="001B2750">
        <w:rPr>
          <w:rFonts w:ascii="Times New Roman" w:eastAsia="SimSun" w:hAnsi="Times New Roman" w:cs="Times New Roman"/>
          <w:color w:val="000000"/>
          <w:lang w:eastAsia="ar-SA"/>
        </w:rPr>
        <w:t xml:space="preserve">skysčio </w:t>
      </w:r>
      <w:r w:rsidRPr="00934FA2">
        <w:rPr>
          <w:rFonts w:ascii="Times New Roman" w:eastAsia="SimSun" w:hAnsi="Times New Roman" w:cs="Times New Roman"/>
          <w:color w:val="000000"/>
          <w:lang w:eastAsia="ar-SA"/>
        </w:rPr>
        <w:t>pleuro</w:t>
      </w:r>
      <w:r w:rsidR="00E74857">
        <w:rPr>
          <w:rFonts w:ascii="Times New Roman" w:eastAsia="SimSun" w:hAnsi="Times New Roman" w:cs="Times New Roman"/>
          <w:color w:val="000000"/>
          <w:lang w:eastAsia="ar-SA"/>
        </w:rPr>
        <w:t>s ertmėje</w:t>
      </w:r>
      <w:r w:rsidRPr="00934FA2">
        <w:rPr>
          <w:rFonts w:ascii="Times New Roman" w:eastAsia="SimSun" w:hAnsi="Times New Roman" w:cs="Times New Roman"/>
          <w:color w:val="000000"/>
          <w:lang w:eastAsia="ar-SA"/>
        </w:rPr>
        <w:t xml:space="preserve">. Pasireikšti gydomajam atsakui </w:t>
      </w:r>
      <w:r w:rsidR="001B2750">
        <w:rPr>
          <w:rFonts w:ascii="Times New Roman" w:eastAsia="SimSun" w:hAnsi="Times New Roman" w:cs="Times New Roman"/>
          <w:color w:val="000000"/>
          <w:lang w:eastAsia="ar-SA"/>
        </w:rPr>
        <w:t xml:space="preserve">skystis </w:t>
      </w:r>
      <w:r w:rsidRPr="00934FA2">
        <w:rPr>
          <w:rFonts w:ascii="Times New Roman" w:eastAsia="SimSun" w:hAnsi="Times New Roman" w:cs="Times New Roman"/>
          <w:color w:val="000000"/>
          <w:lang w:eastAsia="ar-SA"/>
        </w:rPr>
        <w:t>pleuro</w:t>
      </w:r>
      <w:r w:rsidR="00E74857">
        <w:rPr>
          <w:rFonts w:ascii="Times New Roman" w:eastAsia="SimSun" w:hAnsi="Times New Roman" w:cs="Times New Roman"/>
          <w:color w:val="000000"/>
          <w:lang w:eastAsia="ar-SA"/>
        </w:rPr>
        <w:t>s ertmėje</w:t>
      </w:r>
      <w:r w:rsidRPr="00934FA2">
        <w:rPr>
          <w:rFonts w:ascii="Times New Roman" w:eastAsia="SimSun" w:hAnsi="Times New Roman" w:cs="Times New Roman"/>
          <w:color w:val="000000"/>
          <w:lang w:eastAsia="ar-SA"/>
        </w:rPr>
        <w:t xml:space="preserve"> netrukdė: nepaisant laikino gydymo nutraukimo ar sumažintos dozės, cCCyR užfiksuotas 96</w:t>
      </w:r>
      <w:r w:rsidR="003B47D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MMR – 82</w:t>
      </w:r>
      <w:r w:rsidR="003B47D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o MR4.5 – 50</w:t>
      </w:r>
      <w:r w:rsidR="003B47D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 dazatinibu gydytų pacientų, patyrusių </w:t>
      </w:r>
      <w:r w:rsidR="001B2750">
        <w:rPr>
          <w:rFonts w:ascii="Times New Roman" w:eastAsia="SimSun" w:hAnsi="Times New Roman" w:cs="Times New Roman"/>
          <w:color w:val="000000"/>
          <w:lang w:eastAsia="ar-SA"/>
        </w:rPr>
        <w:t xml:space="preserve">skystį </w:t>
      </w:r>
      <w:r w:rsidRPr="00934FA2">
        <w:rPr>
          <w:rFonts w:ascii="Times New Roman" w:eastAsia="SimSun" w:hAnsi="Times New Roman" w:cs="Times New Roman"/>
          <w:color w:val="000000"/>
          <w:lang w:eastAsia="ar-SA"/>
        </w:rPr>
        <w:t>pleuro</w:t>
      </w:r>
      <w:r w:rsidR="00E74857">
        <w:rPr>
          <w:rFonts w:ascii="Times New Roman" w:eastAsia="SimSun" w:hAnsi="Times New Roman" w:cs="Times New Roman"/>
          <w:color w:val="000000"/>
          <w:lang w:eastAsia="ar-SA"/>
        </w:rPr>
        <w:t>s ertmėje</w:t>
      </w:r>
      <w:r w:rsidRPr="00934FA2">
        <w:rPr>
          <w:rFonts w:ascii="Times New Roman" w:eastAsia="SimSun" w:hAnsi="Times New Roman" w:cs="Times New Roman"/>
          <w:color w:val="000000"/>
          <w:lang w:eastAsia="ar-SA"/>
        </w:rPr>
        <w:t xml:space="preserve">. </w:t>
      </w:r>
    </w:p>
    <w:p w14:paraId="2351BE85" w14:textId="77777777" w:rsidR="003A0B67" w:rsidRPr="00934FA2" w:rsidRDefault="003A0B67" w:rsidP="003A0B67">
      <w:pPr>
        <w:suppressAutoHyphens/>
        <w:spacing w:after="0" w:line="240" w:lineRule="auto"/>
        <w:rPr>
          <w:rFonts w:ascii="Times New Roman" w:eastAsia="SimSun" w:hAnsi="Times New Roman" w:cs="Times New Roman"/>
          <w:color w:val="000000"/>
          <w:lang w:eastAsia="ar-SA"/>
        </w:rPr>
      </w:pPr>
    </w:p>
    <w:p w14:paraId="1206A759" w14:textId="77777777" w:rsidR="003A0B67" w:rsidRPr="00934FA2" w:rsidRDefault="003A0B67" w:rsidP="003A0B6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Daugiau informacijos apie lėtinės fazės LML, progresavusios fazės LML ir Ph+ ŪLL sergančius pacientus pateikta 4.4 skyriuje.</w:t>
      </w:r>
    </w:p>
    <w:p w14:paraId="244EA932" w14:textId="38520FCF" w:rsidR="003A0B67" w:rsidRDefault="003A0B67" w:rsidP="003A0B67">
      <w:pPr>
        <w:suppressAutoHyphens/>
        <w:spacing w:after="0" w:line="240" w:lineRule="auto"/>
        <w:rPr>
          <w:rFonts w:ascii="Times New Roman" w:eastAsia="SimSun" w:hAnsi="Times New Roman" w:cs="Times New Roman"/>
          <w:color w:val="000000"/>
          <w:lang w:eastAsia="ar-SA"/>
        </w:rPr>
      </w:pPr>
    </w:p>
    <w:p w14:paraId="6BA676EE" w14:textId="77777777" w:rsidR="003B7F81" w:rsidRPr="003B7F81" w:rsidRDefault="003B7F81" w:rsidP="003B7F81">
      <w:pPr>
        <w:suppressAutoHyphens/>
        <w:spacing w:after="0" w:line="240" w:lineRule="auto"/>
        <w:rPr>
          <w:rFonts w:ascii="Times New Roman" w:eastAsia="SimSun" w:hAnsi="Times New Roman" w:cs="Times New Roman"/>
          <w:color w:val="000000"/>
          <w:lang w:eastAsia="ar-SA"/>
        </w:rPr>
      </w:pPr>
      <w:r w:rsidRPr="003B7F81">
        <w:rPr>
          <w:rFonts w:ascii="Times New Roman" w:eastAsia="SimSun" w:hAnsi="Times New Roman" w:cs="Times New Roman"/>
          <w:color w:val="000000"/>
          <w:lang w:eastAsia="ar-SA"/>
        </w:rPr>
        <w:t>Buvo pranešta apie chilotorakso atvejus pacientams, kuriems pasireiškė pleuros efuzija. Kai kurie</w:t>
      </w:r>
    </w:p>
    <w:p w14:paraId="6C2D78A0" w14:textId="77777777" w:rsidR="003B7F81" w:rsidRPr="003B7F81" w:rsidRDefault="003B7F81" w:rsidP="003B7F81">
      <w:pPr>
        <w:suppressAutoHyphens/>
        <w:spacing w:after="0" w:line="240" w:lineRule="auto"/>
        <w:rPr>
          <w:rFonts w:ascii="Times New Roman" w:eastAsia="SimSun" w:hAnsi="Times New Roman" w:cs="Times New Roman"/>
          <w:color w:val="000000"/>
          <w:lang w:eastAsia="ar-SA"/>
        </w:rPr>
      </w:pPr>
      <w:r w:rsidRPr="003B7F81">
        <w:rPr>
          <w:rFonts w:ascii="Times New Roman" w:eastAsia="SimSun" w:hAnsi="Times New Roman" w:cs="Times New Roman"/>
          <w:color w:val="000000"/>
          <w:lang w:eastAsia="ar-SA"/>
        </w:rPr>
        <w:t>chilotorakso atvejai išnyko nutraukus dazatinibo vartojimą, nutraukus ar sumažinus dozę, tačiau</w:t>
      </w:r>
    </w:p>
    <w:p w14:paraId="3F355B08" w14:textId="7D76B7B1" w:rsidR="003B7F81" w:rsidRDefault="003B7F81" w:rsidP="003B7F81">
      <w:pPr>
        <w:suppressAutoHyphens/>
        <w:spacing w:after="0" w:line="240" w:lineRule="auto"/>
        <w:rPr>
          <w:rFonts w:ascii="Times New Roman" w:eastAsia="SimSun" w:hAnsi="Times New Roman" w:cs="Times New Roman"/>
          <w:color w:val="000000"/>
          <w:lang w:eastAsia="ar-SA"/>
        </w:rPr>
      </w:pPr>
      <w:r w:rsidRPr="003B7F81">
        <w:rPr>
          <w:rFonts w:ascii="Times New Roman" w:eastAsia="SimSun" w:hAnsi="Times New Roman" w:cs="Times New Roman"/>
          <w:color w:val="000000"/>
          <w:lang w:eastAsia="ar-SA"/>
        </w:rPr>
        <w:t>daugeliu atvejų taip pat prireikė papildomo gydymo.</w:t>
      </w:r>
    </w:p>
    <w:p w14:paraId="4E71F54A" w14:textId="77777777" w:rsidR="003B7F81" w:rsidRPr="00934FA2" w:rsidRDefault="003B7F81" w:rsidP="003B7F81">
      <w:pPr>
        <w:suppressAutoHyphens/>
        <w:spacing w:after="0" w:line="240" w:lineRule="auto"/>
        <w:rPr>
          <w:rFonts w:ascii="Times New Roman" w:eastAsia="SimSun" w:hAnsi="Times New Roman" w:cs="Times New Roman"/>
          <w:color w:val="000000"/>
          <w:lang w:eastAsia="ar-SA"/>
        </w:rPr>
      </w:pPr>
    </w:p>
    <w:p w14:paraId="78BDAEEA" w14:textId="77777777" w:rsidR="003A0B67" w:rsidRPr="00442A56" w:rsidRDefault="003A0B67" w:rsidP="003A0B67">
      <w:pPr>
        <w:suppressAutoHyphens/>
        <w:spacing w:after="0" w:line="240" w:lineRule="auto"/>
        <w:rPr>
          <w:rFonts w:ascii="Times New Roman" w:eastAsia="SimSun" w:hAnsi="Times New Roman" w:cs="Times New Roman"/>
          <w:color w:val="000000"/>
          <w:lang w:eastAsia="ar-SA"/>
        </w:rPr>
      </w:pPr>
      <w:r w:rsidRPr="00ED5F32">
        <w:rPr>
          <w:rFonts w:ascii="Times New Roman" w:eastAsia="SimSun" w:hAnsi="Times New Roman" w:cs="Times New Roman"/>
          <w:i/>
          <w:color w:val="000000"/>
          <w:lang w:eastAsia="ar-SA"/>
        </w:rPr>
        <w:t>Plaučių arterijos hipertenzija (PAH)</w:t>
      </w:r>
    </w:p>
    <w:p w14:paraId="1FEC395A" w14:textId="09C3FE22" w:rsidR="003A0B67" w:rsidRPr="00934FA2" w:rsidRDefault="003A0B67" w:rsidP="003A0B6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Gauta pranešimų apie PAH (prekapiliarinę plaučių arterijos hipertenziją, patvirtintą kateterizuojant dešinę širdies pusę), susijusią su dazatinibo ekspozicija. Šiais atvejais apie PAH pranešta po gydymo dazatinibu pradžios ir taip pat po ilgiau negu metus trukusio gydymo šiuo vaistiniu preparatu. Pacientai, kuriems vartojant dazatinibo pasireiškė PAH, dažnai</w:t>
      </w:r>
      <w:r w:rsidR="00780314">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t>kartu vartojo ir kitų vaistinių preparatų arba sirgo ne tik vėžiu, bet ir kitomis ligomis. Nutraukus dazatinibo vartojimą pacientams, kuriems buvo PAH, pastebėtas hemodinamikos ir klinikinių rodiklių pagerėjimas.</w:t>
      </w:r>
    </w:p>
    <w:p w14:paraId="4460EC5D" w14:textId="77777777" w:rsidR="003A0B67" w:rsidRPr="00934FA2" w:rsidRDefault="003A0B67" w:rsidP="003A0B67">
      <w:pPr>
        <w:suppressAutoHyphens/>
        <w:spacing w:after="0" w:line="240" w:lineRule="auto"/>
        <w:rPr>
          <w:rFonts w:ascii="Times New Roman" w:eastAsia="SimSun" w:hAnsi="Times New Roman" w:cs="Times New Roman"/>
          <w:color w:val="000000"/>
          <w:lang w:eastAsia="ar-SA"/>
        </w:rPr>
      </w:pPr>
    </w:p>
    <w:p w14:paraId="55588E3D" w14:textId="77777777" w:rsidR="003A0B67" w:rsidRPr="00442A56" w:rsidRDefault="003A0B67" w:rsidP="003A0B67">
      <w:pPr>
        <w:suppressAutoHyphens/>
        <w:spacing w:after="0" w:line="240" w:lineRule="auto"/>
        <w:rPr>
          <w:rFonts w:ascii="Times New Roman" w:eastAsia="SimSun" w:hAnsi="Times New Roman" w:cs="Times New Roman"/>
          <w:color w:val="000000"/>
          <w:lang w:eastAsia="ar-SA"/>
        </w:rPr>
      </w:pPr>
      <w:r w:rsidRPr="00ED5F32">
        <w:rPr>
          <w:rFonts w:ascii="Times New Roman" w:eastAsia="SimSun" w:hAnsi="Times New Roman" w:cs="Times New Roman"/>
          <w:i/>
          <w:color w:val="000000"/>
          <w:lang w:eastAsia="ar-SA"/>
        </w:rPr>
        <w:t>QT pailgėjimas</w:t>
      </w:r>
    </w:p>
    <w:p w14:paraId="4155ADED" w14:textId="05ABDB4D" w:rsidR="003A0B67" w:rsidRPr="00934FA2" w:rsidRDefault="003A0B67" w:rsidP="003A0B6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III fazės tyrimo, kuriame dalyvavo naujai diagnozuota lėtinės fazės LML sirgę pacientai, metu per ne trumpesnį kaip 12</w:t>
      </w:r>
      <w:r w:rsidR="006E12CE">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stebėjimo laikotarpį vienam dazatinibu gydytam pacientui (&lt;</w:t>
      </w:r>
      <w:r w:rsidR="006E12CE">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1</w:t>
      </w:r>
      <w:r w:rsidR="006E12CE">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nustatytas ilgesnis kaip 500</w:t>
      </w:r>
      <w:r w:rsidR="006E12CE">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ms QTcF (žr. 4.4 skyrių). Per ne trumpesnį kaip 60</w:t>
      </w:r>
      <w:r w:rsidR="006E12CE">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stebėjimo laikotarpį ilgesnio kaip 500</w:t>
      </w:r>
      <w:r w:rsidR="006E12CE">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ms QTcF daugiau neužfiksuota nė vienam pacientui.</w:t>
      </w:r>
    </w:p>
    <w:p w14:paraId="0EFE28EE" w14:textId="77777777" w:rsidR="003A0B67" w:rsidRPr="00934FA2" w:rsidRDefault="003A0B67" w:rsidP="003A0B67">
      <w:pPr>
        <w:suppressAutoHyphens/>
        <w:spacing w:after="0" w:line="240" w:lineRule="auto"/>
        <w:rPr>
          <w:rFonts w:ascii="Times New Roman" w:eastAsia="SimSun" w:hAnsi="Times New Roman" w:cs="Times New Roman"/>
          <w:color w:val="000000"/>
          <w:lang w:eastAsia="ar-SA"/>
        </w:rPr>
      </w:pPr>
    </w:p>
    <w:p w14:paraId="4774DF0B" w14:textId="1AB827D6" w:rsidR="003A0B67" w:rsidRPr="00934FA2" w:rsidRDefault="003A0B67" w:rsidP="003A0B6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Penkių II fazės klinikinių tyrimų, kuriuose dalyvavo ankstesniam gydymui imatinibu atsparia liga sergantys arba gydymo imatinibu netoleravę pacientai, buvo kartotinai registruojama ir centralizuotai vertinama 865 pacientų, vartojusių po 70</w:t>
      </w:r>
      <w:r w:rsidR="006E12CE">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mg dazatinibo 2 kartus per parą, EKG iki gydymo ir jo metu, iš anksto numatytu laiku. QT intervalas buvo koreguojamas pagal širdies susitraukimo dažnį </w:t>
      </w:r>
      <w:r w:rsidRPr="00934FA2">
        <w:rPr>
          <w:rFonts w:ascii="Times New Roman" w:eastAsia="SimSun" w:hAnsi="Times New Roman" w:cs="Times New Roman"/>
          <w:i/>
          <w:color w:val="000000"/>
          <w:lang w:eastAsia="ar-SA"/>
        </w:rPr>
        <w:t>Fridericia</w:t>
      </w:r>
      <w:r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lastRenderedPageBreak/>
        <w:t>metodu. 8 dieną visais momentais po vaistinio preparato vartojimo vidutinis QTcF intervalo (palyginus su buvusiu iki gydymo) pokytis buvo 4-6</w:t>
      </w:r>
      <w:r w:rsidR="006E12CE">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ms (viršutinė 95</w:t>
      </w:r>
      <w:r w:rsidR="006E12CE">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pasikliautinojo intervalo riba buvo &lt;</w:t>
      </w:r>
      <w:r w:rsidR="006E12CE">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7</w:t>
      </w:r>
      <w:r w:rsidR="006E12CE">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ms).</w:t>
      </w:r>
      <w:r w:rsidR="00BB2E1E"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t>Klinikinių tyrimų metu dazatinibo vartojusių 2182 pacientų, kurie sirgo ankstesniam gydymui imatinibu atsparia liga arba gydymo imatinibu netoleravo, pranešta apie QTc intervalo pailgėjimą kaip nepageidaujamą reakciją, pasireiškusią 15 (1</w:t>
      </w:r>
      <w:r w:rsidR="006E12CE">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pacientų. 21 paciento (1</w:t>
      </w:r>
      <w:r w:rsidR="006E12CE">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QTcF buvo ilgesnis kaip 500</w:t>
      </w:r>
      <w:r w:rsidR="006E12CE">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ms (žr.4.4 skyrių).</w:t>
      </w:r>
    </w:p>
    <w:p w14:paraId="699D85C1" w14:textId="77777777" w:rsidR="003A0B67" w:rsidRPr="00934FA2" w:rsidRDefault="003A0B67" w:rsidP="003A0B67">
      <w:pPr>
        <w:suppressAutoHyphens/>
        <w:spacing w:after="0" w:line="240" w:lineRule="auto"/>
        <w:rPr>
          <w:rFonts w:ascii="Times New Roman" w:eastAsia="SimSun" w:hAnsi="Times New Roman" w:cs="Times New Roman"/>
          <w:color w:val="000000"/>
          <w:lang w:eastAsia="ar-SA"/>
        </w:rPr>
      </w:pPr>
    </w:p>
    <w:p w14:paraId="5B21385E" w14:textId="77777777" w:rsidR="003A0B67" w:rsidRPr="00442A56" w:rsidRDefault="003A0B67" w:rsidP="003A0B67">
      <w:pPr>
        <w:suppressAutoHyphens/>
        <w:spacing w:after="0" w:line="240" w:lineRule="auto"/>
        <w:rPr>
          <w:rFonts w:ascii="Times New Roman" w:eastAsia="SimSun" w:hAnsi="Times New Roman" w:cs="Times New Roman"/>
          <w:color w:val="000000"/>
          <w:lang w:eastAsia="ar-SA"/>
        </w:rPr>
      </w:pPr>
      <w:r w:rsidRPr="00ED5F32">
        <w:rPr>
          <w:rFonts w:ascii="Times New Roman" w:eastAsia="SimSun" w:hAnsi="Times New Roman" w:cs="Times New Roman"/>
          <w:i/>
          <w:color w:val="000000"/>
          <w:lang w:eastAsia="ar-SA"/>
        </w:rPr>
        <w:t>Širdies nepageidaujamos reakcijos</w:t>
      </w:r>
    </w:p>
    <w:p w14:paraId="247C66A3" w14:textId="77777777" w:rsidR="003A0B67" w:rsidRPr="00934FA2" w:rsidRDefault="003A0B67" w:rsidP="003A0B6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Pacientai, kuriems yra širdies ligų rizikos veiksnių arba kurie yra sirgę širdies liga, turi būti atidžiai stebimi dėl sutrikusiai širdies funkcijai būdingų požymių ar simptomų ir turi būti tinkamai įvertinti bei gydomi (žr. 4.4 skyrių).</w:t>
      </w:r>
    </w:p>
    <w:p w14:paraId="537A31B0" w14:textId="77777777" w:rsidR="003A0B67" w:rsidRPr="00934FA2" w:rsidRDefault="003A0B67" w:rsidP="003A0B67">
      <w:pPr>
        <w:suppressAutoHyphens/>
        <w:spacing w:after="0" w:line="240" w:lineRule="auto"/>
        <w:rPr>
          <w:rFonts w:ascii="Times New Roman" w:eastAsia="SimSun" w:hAnsi="Times New Roman" w:cs="Times New Roman"/>
          <w:color w:val="000000"/>
          <w:lang w:eastAsia="ar-SA"/>
        </w:rPr>
      </w:pPr>
    </w:p>
    <w:p w14:paraId="11D108CD" w14:textId="77777777" w:rsidR="003A0B67" w:rsidRPr="00442A56" w:rsidRDefault="003A0B67" w:rsidP="003A0B67">
      <w:pPr>
        <w:suppressAutoHyphens/>
        <w:spacing w:after="0" w:line="240" w:lineRule="auto"/>
        <w:rPr>
          <w:rFonts w:ascii="Times New Roman" w:eastAsia="SimSun" w:hAnsi="Times New Roman" w:cs="Times New Roman"/>
          <w:color w:val="000000"/>
          <w:lang w:eastAsia="ar-SA"/>
        </w:rPr>
      </w:pPr>
      <w:r w:rsidRPr="00ED5F32">
        <w:rPr>
          <w:rFonts w:ascii="Times New Roman" w:eastAsia="SimSun" w:hAnsi="Times New Roman" w:cs="Times New Roman"/>
          <w:i/>
          <w:color w:val="000000"/>
          <w:lang w:eastAsia="ar-SA"/>
        </w:rPr>
        <w:t>Hepatito B reaktyvacija</w:t>
      </w:r>
    </w:p>
    <w:p w14:paraId="1B4B6E7A" w14:textId="77777777" w:rsidR="003A0B67" w:rsidRPr="00934FA2" w:rsidRDefault="003A0B67" w:rsidP="003A0B6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Pranešta, kad hepatito B reaktyvacijos atvejai buvo susiję su BCR-ABL tirozinkinazės inhibitorių (TKI) vartojimu. Kai kuriais atvejais tai sukėlė ūminį kepenų nepakankamumą arba žaibinį hepatitą, dėl kurio pacientui teko persodinti kepenis arba pacientą ištiko mirtis (žr. 4.4 skyrių).</w:t>
      </w:r>
    </w:p>
    <w:p w14:paraId="37D9F52B" w14:textId="77777777" w:rsidR="003A0B67" w:rsidRPr="00934FA2" w:rsidRDefault="003A0B67" w:rsidP="003A0B67">
      <w:pPr>
        <w:suppressAutoHyphens/>
        <w:spacing w:after="0" w:line="240" w:lineRule="auto"/>
        <w:rPr>
          <w:rFonts w:ascii="Times New Roman" w:eastAsia="SimSun" w:hAnsi="Times New Roman" w:cs="Times New Roman"/>
          <w:color w:val="000000"/>
          <w:lang w:eastAsia="ar-SA"/>
        </w:rPr>
      </w:pPr>
    </w:p>
    <w:p w14:paraId="3F9F4AF6" w14:textId="12E5BC67" w:rsidR="00BB2E1E" w:rsidRPr="00934FA2" w:rsidRDefault="003A0B67" w:rsidP="003A0B6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III fazės dozės optimizavimo tyrimo metu pacientams, kurie sirgo ankstesniam gydymui imatinibu atsparia lėtinės fazės LML arba pacientams, kurie gydymo imatinibu netoleravo (gydymo trukmės mediana </w:t>
      </w:r>
      <w:r w:rsidR="00442A56">
        <w:rPr>
          <w:rFonts w:ascii="Times New Roman" w:eastAsia="SimSun" w:hAnsi="Times New Roman" w:cs="Times New Roman"/>
          <w:color w:val="000000"/>
          <w:lang w:eastAsia="ar-SA"/>
        </w:rPr>
        <w:t>–</w:t>
      </w:r>
      <w:r w:rsidRPr="00934FA2">
        <w:rPr>
          <w:rFonts w:ascii="Times New Roman" w:eastAsia="SimSun" w:hAnsi="Times New Roman" w:cs="Times New Roman"/>
          <w:color w:val="000000"/>
          <w:lang w:eastAsia="ar-SA"/>
        </w:rPr>
        <w:t xml:space="preserve"> 30</w:t>
      </w:r>
      <w:r w:rsidR="006E12CE">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taikant gydymą 100</w:t>
      </w:r>
      <w:r w:rsidR="006E12CE">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mg dazatinibo 1 kartą per parą, </w:t>
      </w:r>
      <w:r w:rsidR="00B308A2">
        <w:rPr>
          <w:rFonts w:ascii="Times New Roman" w:eastAsia="SimSun" w:hAnsi="Times New Roman" w:cs="Times New Roman"/>
          <w:color w:val="000000"/>
          <w:lang w:eastAsia="ar-SA"/>
        </w:rPr>
        <w:t xml:space="preserve">skystis </w:t>
      </w:r>
      <w:r w:rsidRPr="00934FA2">
        <w:rPr>
          <w:rFonts w:ascii="Times New Roman" w:eastAsia="SimSun" w:hAnsi="Times New Roman" w:cs="Times New Roman"/>
          <w:color w:val="000000"/>
          <w:lang w:eastAsia="ar-SA"/>
        </w:rPr>
        <w:t>pleuro</w:t>
      </w:r>
      <w:r w:rsidR="006E12CE">
        <w:rPr>
          <w:rFonts w:ascii="Times New Roman" w:eastAsia="SimSun" w:hAnsi="Times New Roman" w:cs="Times New Roman"/>
          <w:color w:val="000000"/>
          <w:lang w:eastAsia="ar-SA"/>
        </w:rPr>
        <w:t>s ertmėje</w:t>
      </w:r>
      <w:r w:rsidRPr="00934FA2">
        <w:rPr>
          <w:rFonts w:ascii="Times New Roman" w:eastAsia="SimSun" w:hAnsi="Times New Roman" w:cs="Times New Roman"/>
          <w:color w:val="000000"/>
          <w:lang w:eastAsia="ar-SA"/>
        </w:rPr>
        <w:t xml:space="preserve"> ir stazinis širdies nepakankamumas ar širdies funkcijos sutrikimas pasireiškė rečiau negu taikant gydymą dazatinibu po 70</w:t>
      </w:r>
      <w:r w:rsidR="006E12CE">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mg 2 kartus per parą. </w:t>
      </w:r>
    </w:p>
    <w:p w14:paraId="5D0B9F20" w14:textId="77777777" w:rsidR="00BB2E1E" w:rsidRPr="00934FA2" w:rsidRDefault="00BB2E1E" w:rsidP="003A0B67">
      <w:pPr>
        <w:suppressAutoHyphens/>
        <w:spacing w:after="0" w:line="240" w:lineRule="auto"/>
        <w:rPr>
          <w:rFonts w:ascii="Times New Roman" w:eastAsia="SimSun" w:hAnsi="Times New Roman" w:cs="Times New Roman"/>
          <w:color w:val="000000"/>
          <w:lang w:eastAsia="ar-SA"/>
        </w:rPr>
      </w:pPr>
    </w:p>
    <w:p w14:paraId="21E46DB6" w14:textId="1EB9911E" w:rsidR="003A0B67" w:rsidRPr="00934FA2" w:rsidRDefault="003A0B67" w:rsidP="003A0B67">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Kaulų čiulpų slopinimas taip pat rečiau pastebėtas gydymo100</w:t>
      </w:r>
      <w:r w:rsidR="005941C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mg kartą per parą doze grupės pacientams (žr. toliau, „Laboratorinių tyrimų nenormalumai“). 100</w:t>
      </w:r>
      <w:r w:rsidR="005941C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mg kartą per parą dozės grupės pacientų gydymo trukmės mediana buvo 37</w:t>
      </w:r>
      <w:r w:rsidR="005941C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(diapazonas nuo 1 iki 91</w:t>
      </w:r>
      <w:r w:rsidR="005941C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Suminiai atrinktų nepageidaujamų reakcijų dažniai pacientams, vartojusiems rekomenduojamą pradinę 100</w:t>
      </w:r>
      <w:r w:rsidR="005941C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mg kartą per parą dozę, nurodyti </w:t>
      </w:r>
      <w:r w:rsidRPr="00934FA2">
        <w:rPr>
          <w:rFonts w:ascii="Times New Roman" w:eastAsia="SimSun" w:hAnsi="Times New Roman" w:cs="Times New Roman"/>
          <w:bCs/>
          <w:color w:val="000000"/>
          <w:lang w:eastAsia="ar-SA"/>
        </w:rPr>
        <w:t>6a lentelėje.</w:t>
      </w:r>
    </w:p>
    <w:p w14:paraId="5351A5D9" w14:textId="77777777" w:rsidR="00156791" w:rsidRPr="00934FA2" w:rsidRDefault="00156791" w:rsidP="003A0B67">
      <w:pPr>
        <w:rPr>
          <w:rFonts w:ascii="Times New Roman" w:eastAsia="Calibri" w:hAnsi="Times New Roman" w:cs="Times New Roman"/>
          <w:lang w:eastAsia="ar-SA"/>
        </w:rPr>
      </w:pPr>
    </w:p>
    <w:p w14:paraId="7E5461A6" w14:textId="77777777" w:rsidR="00BB2E1E" w:rsidRPr="00934FA2" w:rsidRDefault="00BB2E1E" w:rsidP="00930F63">
      <w:pPr>
        <w:suppressAutoHyphens/>
        <w:spacing w:after="0" w:line="240" w:lineRule="auto"/>
        <w:ind w:left="993" w:hanging="947"/>
        <w:rPr>
          <w:rFonts w:ascii="Times New Roman" w:eastAsia="SimSun" w:hAnsi="Times New Roman" w:cs="Times New Roman"/>
          <w:color w:val="000000"/>
          <w:lang w:eastAsia="ar-SA"/>
        </w:rPr>
      </w:pPr>
      <w:r w:rsidRPr="00934FA2">
        <w:rPr>
          <w:rFonts w:ascii="Times New Roman" w:eastAsia="SimSun" w:hAnsi="Times New Roman" w:cs="Times New Roman"/>
          <w:b/>
          <w:color w:val="000000"/>
          <w:lang w:eastAsia="ar-SA"/>
        </w:rPr>
        <w:t>6a lentelė. Atrinktos nepageidaujamos reakcijos, apie kurias gauta pranešimų III fazės dozės optimizavimo tyrimo metu (imatinibo netoleravusiems arba jam atsparia lėtinės fazės LML sergantiems pacientams)</w:t>
      </w:r>
      <w:r w:rsidRPr="00934FA2">
        <w:rPr>
          <w:rFonts w:ascii="Times New Roman" w:eastAsia="SimSun" w:hAnsi="Times New Roman" w:cs="Times New Roman"/>
          <w:b/>
          <w:color w:val="000000"/>
          <w:vertAlign w:val="superscript"/>
          <w:lang w:eastAsia="ar-SA"/>
        </w:rPr>
        <w:t>a</w:t>
      </w:r>
    </w:p>
    <w:p w14:paraId="06332C1F" w14:textId="77777777" w:rsidR="00BB2E1E" w:rsidRPr="00934FA2" w:rsidRDefault="00BB2E1E" w:rsidP="00930F63">
      <w:pPr>
        <w:spacing w:after="0" w:line="240" w:lineRule="auto"/>
        <w:rPr>
          <w:rFonts w:ascii="Times New Roman" w:eastAsia="Calibri" w:hAnsi="Times New Roman" w:cs="Times New Roman"/>
          <w:lang w:eastAsia="ar-SA"/>
        </w:rPr>
      </w:pPr>
    </w:p>
    <w:tbl>
      <w:tblPr>
        <w:tblStyle w:val="Lentelstinklelis"/>
        <w:tblW w:w="0" w:type="auto"/>
        <w:jc w:val="center"/>
        <w:tblLook w:val="04A0" w:firstRow="1" w:lastRow="0" w:firstColumn="1" w:lastColumn="0" w:noHBand="0" w:noVBand="1"/>
      </w:tblPr>
      <w:tblGrid>
        <w:gridCol w:w="2851"/>
        <w:gridCol w:w="1092"/>
        <w:gridCol w:w="1089"/>
        <w:gridCol w:w="1092"/>
        <w:gridCol w:w="1089"/>
        <w:gridCol w:w="1092"/>
        <w:gridCol w:w="1089"/>
      </w:tblGrid>
      <w:tr w:rsidR="00BB2E1E" w:rsidRPr="00934FA2" w14:paraId="446C1781" w14:textId="77777777" w:rsidTr="00FF4AB5">
        <w:trPr>
          <w:trHeight w:val="567"/>
          <w:jc w:val="center"/>
        </w:trPr>
        <w:tc>
          <w:tcPr>
            <w:tcW w:w="3261" w:type="dxa"/>
            <w:tcBorders>
              <w:top w:val="single" w:sz="4" w:space="0" w:color="000000"/>
              <w:left w:val="single" w:sz="4" w:space="0" w:color="000000"/>
              <w:bottom w:val="single" w:sz="4" w:space="0" w:color="000000"/>
              <w:right w:val="single" w:sz="4" w:space="0" w:color="000000"/>
            </w:tcBorders>
          </w:tcPr>
          <w:p w14:paraId="74305CD4" w14:textId="77777777" w:rsidR="00BB2E1E" w:rsidRPr="00934FA2" w:rsidRDefault="00BB2E1E" w:rsidP="00930F63">
            <w:pPr>
              <w:rPr>
                <w:rFonts w:eastAsia="Times New Roman"/>
                <w:sz w:val="22"/>
                <w:szCs w:val="22"/>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E661A5D" w14:textId="77777777" w:rsidR="00BB2E1E" w:rsidRPr="00934FA2" w:rsidRDefault="00BB2E1E" w:rsidP="00930F63">
            <w:pPr>
              <w:ind w:left="-108"/>
              <w:jc w:val="center"/>
              <w:rPr>
                <w:rFonts w:eastAsia="Times New Roman"/>
                <w:sz w:val="22"/>
                <w:szCs w:val="22"/>
              </w:rPr>
            </w:pPr>
            <w:r w:rsidRPr="00934FA2">
              <w:rPr>
                <w:rFonts w:eastAsia="Times New Roman"/>
                <w:b/>
                <w:bCs/>
                <w:sz w:val="22"/>
                <w:szCs w:val="22"/>
              </w:rPr>
              <w:t>Bent per 2 stebėjimo metus</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2E0E4A9C" w14:textId="77777777" w:rsidR="00BB2E1E" w:rsidRPr="00934FA2" w:rsidRDefault="00BB2E1E" w:rsidP="00930F63">
            <w:pPr>
              <w:ind w:left="-108"/>
              <w:jc w:val="center"/>
              <w:rPr>
                <w:rFonts w:eastAsia="Times New Roman"/>
                <w:sz w:val="22"/>
                <w:szCs w:val="22"/>
              </w:rPr>
            </w:pPr>
            <w:r w:rsidRPr="00934FA2">
              <w:rPr>
                <w:rFonts w:eastAsia="Times New Roman"/>
                <w:b/>
                <w:bCs/>
                <w:sz w:val="22"/>
                <w:szCs w:val="22"/>
              </w:rPr>
              <w:t>Bent per 5 stebėjimo metus</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5512101" w14:textId="77777777" w:rsidR="00BB2E1E" w:rsidRPr="00934FA2" w:rsidRDefault="00BB2E1E" w:rsidP="00930F63">
            <w:pPr>
              <w:ind w:left="-108"/>
              <w:jc w:val="center"/>
              <w:rPr>
                <w:rFonts w:eastAsia="Times New Roman"/>
                <w:sz w:val="22"/>
                <w:szCs w:val="22"/>
              </w:rPr>
            </w:pPr>
            <w:r w:rsidRPr="00934FA2">
              <w:rPr>
                <w:rFonts w:eastAsia="Times New Roman"/>
                <w:b/>
                <w:bCs/>
                <w:sz w:val="22"/>
                <w:szCs w:val="22"/>
              </w:rPr>
              <w:t>Bent per 7 stebėjimo metus</w:t>
            </w:r>
          </w:p>
        </w:tc>
      </w:tr>
      <w:tr w:rsidR="000C5A16" w:rsidRPr="00934FA2" w14:paraId="570D954B" w14:textId="77777777" w:rsidTr="00FF4AB5">
        <w:trPr>
          <w:trHeight w:val="567"/>
          <w:jc w:val="center"/>
        </w:trPr>
        <w:tc>
          <w:tcPr>
            <w:tcW w:w="3261" w:type="dxa"/>
            <w:tcBorders>
              <w:top w:val="single" w:sz="4" w:space="0" w:color="000000"/>
              <w:left w:val="single" w:sz="4" w:space="0" w:color="000000"/>
              <w:bottom w:val="single" w:sz="4" w:space="0" w:color="000000"/>
              <w:right w:val="single" w:sz="4" w:space="0" w:color="000000"/>
            </w:tcBorders>
          </w:tcPr>
          <w:p w14:paraId="01CE7853" w14:textId="77777777" w:rsidR="00BB2E1E" w:rsidRPr="00934FA2" w:rsidRDefault="00BB2E1E">
            <w:pPr>
              <w:rPr>
                <w:rFonts w:eastAsia="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14:paraId="68EAAE10" w14:textId="77777777" w:rsidR="00BB2E1E" w:rsidRPr="00934FA2" w:rsidRDefault="00BB2E1E">
            <w:pPr>
              <w:jc w:val="center"/>
              <w:rPr>
                <w:rFonts w:eastAsia="Times New Roman"/>
                <w:sz w:val="22"/>
                <w:szCs w:val="22"/>
              </w:rPr>
            </w:pPr>
            <w:r w:rsidRPr="00934FA2">
              <w:rPr>
                <w:rFonts w:eastAsia="Times New Roman"/>
                <w:b/>
                <w:bCs/>
                <w:sz w:val="22"/>
                <w:szCs w:val="22"/>
              </w:rPr>
              <w:t>Visų laipsnių</w:t>
            </w:r>
          </w:p>
        </w:tc>
        <w:tc>
          <w:tcPr>
            <w:tcW w:w="1134" w:type="dxa"/>
            <w:tcBorders>
              <w:top w:val="single" w:sz="4" w:space="0" w:color="000000"/>
              <w:left w:val="single" w:sz="4" w:space="0" w:color="000000"/>
              <w:bottom w:val="single" w:sz="4" w:space="0" w:color="000000"/>
              <w:right w:val="single" w:sz="4" w:space="0" w:color="000000"/>
            </w:tcBorders>
            <w:hideMark/>
          </w:tcPr>
          <w:p w14:paraId="0E249893" w14:textId="77777777" w:rsidR="00BB2E1E" w:rsidRPr="00934FA2" w:rsidRDefault="00BB2E1E">
            <w:pPr>
              <w:jc w:val="center"/>
              <w:rPr>
                <w:rFonts w:eastAsia="Times New Roman"/>
                <w:b/>
                <w:bCs/>
                <w:sz w:val="22"/>
                <w:szCs w:val="22"/>
              </w:rPr>
            </w:pPr>
            <w:r w:rsidRPr="00934FA2">
              <w:rPr>
                <w:rFonts w:eastAsia="Times New Roman"/>
                <w:b/>
                <w:bCs/>
                <w:sz w:val="22"/>
                <w:szCs w:val="22"/>
              </w:rPr>
              <w:t>3-4 laipsnio</w:t>
            </w:r>
          </w:p>
        </w:tc>
        <w:tc>
          <w:tcPr>
            <w:tcW w:w="1134" w:type="dxa"/>
            <w:tcBorders>
              <w:top w:val="single" w:sz="4" w:space="0" w:color="000000"/>
              <w:left w:val="single" w:sz="4" w:space="0" w:color="000000"/>
              <w:bottom w:val="single" w:sz="4" w:space="0" w:color="000000"/>
              <w:right w:val="single" w:sz="4" w:space="0" w:color="000000"/>
            </w:tcBorders>
            <w:hideMark/>
          </w:tcPr>
          <w:p w14:paraId="2CFDF414" w14:textId="77777777" w:rsidR="00BB2E1E" w:rsidRPr="00934FA2" w:rsidRDefault="00BB2E1E">
            <w:pPr>
              <w:jc w:val="center"/>
              <w:rPr>
                <w:rFonts w:eastAsia="Times New Roman"/>
                <w:sz w:val="22"/>
                <w:szCs w:val="22"/>
              </w:rPr>
            </w:pPr>
            <w:r w:rsidRPr="00934FA2">
              <w:rPr>
                <w:rFonts w:eastAsia="Times New Roman"/>
                <w:b/>
                <w:bCs/>
                <w:sz w:val="22"/>
                <w:szCs w:val="22"/>
              </w:rPr>
              <w:t>Visų laipsnių</w:t>
            </w:r>
          </w:p>
        </w:tc>
        <w:tc>
          <w:tcPr>
            <w:tcW w:w="1134" w:type="dxa"/>
            <w:tcBorders>
              <w:top w:val="single" w:sz="4" w:space="0" w:color="000000"/>
              <w:left w:val="single" w:sz="4" w:space="0" w:color="000000"/>
              <w:bottom w:val="single" w:sz="4" w:space="0" w:color="000000"/>
              <w:right w:val="single" w:sz="4" w:space="0" w:color="000000"/>
            </w:tcBorders>
            <w:hideMark/>
          </w:tcPr>
          <w:p w14:paraId="25897158" w14:textId="77777777" w:rsidR="00BB2E1E" w:rsidRPr="00934FA2" w:rsidRDefault="00BB2E1E">
            <w:pPr>
              <w:jc w:val="center"/>
              <w:rPr>
                <w:rFonts w:eastAsia="Times New Roman"/>
                <w:sz w:val="22"/>
                <w:szCs w:val="22"/>
              </w:rPr>
            </w:pPr>
            <w:r w:rsidRPr="00934FA2">
              <w:rPr>
                <w:rFonts w:eastAsia="Times New Roman"/>
                <w:b/>
                <w:bCs/>
                <w:sz w:val="22"/>
                <w:szCs w:val="22"/>
              </w:rPr>
              <w:t>3-4 laipsnio</w:t>
            </w:r>
          </w:p>
        </w:tc>
        <w:tc>
          <w:tcPr>
            <w:tcW w:w="1134" w:type="dxa"/>
            <w:tcBorders>
              <w:top w:val="single" w:sz="4" w:space="0" w:color="000000"/>
              <w:left w:val="single" w:sz="4" w:space="0" w:color="000000"/>
              <w:bottom w:val="single" w:sz="4" w:space="0" w:color="000000"/>
              <w:right w:val="single" w:sz="4" w:space="0" w:color="000000"/>
            </w:tcBorders>
            <w:hideMark/>
          </w:tcPr>
          <w:p w14:paraId="24CDFAC9" w14:textId="77777777" w:rsidR="00BB2E1E" w:rsidRPr="00934FA2" w:rsidRDefault="00BB2E1E">
            <w:pPr>
              <w:jc w:val="center"/>
              <w:rPr>
                <w:rFonts w:eastAsia="Times New Roman"/>
                <w:sz w:val="22"/>
                <w:szCs w:val="22"/>
              </w:rPr>
            </w:pPr>
            <w:r w:rsidRPr="00934FA2">
              <w:rPr>
                <w:rFonts w:eastAsia="Times New Roman"/>
                <w:b/>
                <w:bCs/>
                <w:sz w:val="22"/>
                <w:szCs w:val="22"/>
              </w:rPr>
              <w:t>Visų laipsnių</w:t>
            </w:r>
          </w:p>
        </w:tc>
        <w:tc>
          <w:tcPr>
            <w:tcW w:w="1134" w:type="dxa"/>
            <w:tcBorders>
              <w:top w:val="single" w:sz="4" w:space="0" w:color="000000"/>
              <w:left w:val="single" w:sz="4" w:space="0" w:color="000000"/>
              <w:bottom w:val="single" w:sz="4" w:space="0" w:color="000000"/>
              <w:right w:val="single" w:sz="4" w:space="0" w:color="000000"/>
            </w:tcBorders>
            <w:hideMark/>
          </w:tcPr>
          <w:p w14:paraId="0D1AC53E" w14:textId="77777777" w:rsidR="00BB2E1E" w:rsidRPr="00934FA2" w:rsidRDefault="00BB2E1E">
            <w:pPr>
              <w:jc w:val="center"/>
              <w:rPr>
                <w:rFonts w:eastAsia="Times New Roman"/>
                <w:sz w:val="22"/>
                <w:szCs w:val="22"/>
              </w:rPr>
            </w:pPr>
            <w:r w:rsidRPr="00934FA2">
              <w:rPr>
                <w:rFonts w:eastAsia="Times New Roman"/>
                <w:b/>
                <w:bCs/>
                <w:sz w:val="22"/>
                <w:szCs w:val="22"/>
              </w:rPr>
              <w:t>3-4 laipsnio</w:t>
            </w:r>
          </w:p>
        </w:tc>
      </w:tr>
      <w:tr w:rsidR="00BB2E1E" w:rsidRPr="00934FA2" w14:paraId="133357A3" w14:textId="77777777" w:rsidTr="00FF4AB5">
        <w:trPr>
          <w:trHeight w:val="283"/>
          <w:jc w:val="center"/>
        </w:trPr>
        <w:tc>
          <w:tcPr>
            <w:tcW w:w="3261" w:type="dxa"/>
            <w:tcBorders>
              <w:top w:val="single" w:sz="4" w:space="0" w:color="000000"/>
              <w:left w:val="single" w:sz="4" w:space="0" w:color="000000"/>
              <w:bottom w:val="single" w:sz="4" w:space="0" w:color="000000"/>
              <w:right w:val="single" w:sz="4" w:space="0" w:color="000000"/>
            </w:tcBorders>
            <w:hideMark/>
          </w:tcPr>
          <w:p w14:paraId="3F2539CF" w14:textId="77777777" w:rsidR="00BB2E1E" w:rsidRPr="00934FA2" w:rsidRDefault="000C5A16">
            <w:pPr>
              <w:rPr>
                <w:rFonts w:eastAsia="Times New Roman"/>
                <w:sz w:val="22"/>
                <w:szCs w:val="22"/>
              </w:rPr>
            </w:pPr>
            <w:r w:rsidRPr="00934FA2">
              <w:rPr>
                <w:rFonts w:eastAsia="Times New Roman"/>
                <w:b/>
                <w:bCs/>
                <w:sz w:val="22"/>
                <w:szCs w:val="22"/>
              </w:rPr>
              <w:t>Tinkamiausias terminas</w:t>
            </w:r>
          </w:p>
        </w:tc>
        <w:tc>
          <w:tcPr>
            <w:tcW w:w="6804" w:type="dxa"/>
            <w:gridSpan w:val="6"/>
            <w:tcBorders>
              <w:top w:val="single" w:sz="4" w:space="0" w:color="000000"/>
              <w:left w:val="single" w:sz="4" w:space="0" w:color="000000"/>
              <w:bottom w:val="single" w:sz="4" w:space="0" w:color="000000"/>
              <w:right w:val="single" w:sz="4" w:space="0" w:color="000000"/>
            </w:tcBorders>
            <w:hideMark/>
          </w:tcPr>
          <w:p w14:paraId="122792B1" w14:textId="77777777" w:rsidR="00BB2E1E" w:rsidRPr="00934FA2" w:rsidRDefault="000C5A16">
            <w:pPr>
              <w:jc w:val="center"/>
              <w:rPr>
                <w:rFonts w:eastAsia="Times New Roman"/>
                <w:b/>
                <w:sz w:val="22"/>
                <w:szCs w:val="22"/>
              </w:rPr>
            </w:pPr>
            <w:r w:rsidRPr="00934FA2">
              <w:rPr>
                <w:rFonts w:eastAsia="Times New Roman"/>
                <w:b/>
                <w:sz w:val="22"/>
                <w:szCs w:val="22"/>
              </w:rPr>
              <w:t xml:space="preserve">Pacientų dalis </w:t>
            </w:r>
            <w:r w:rsidR="00BB2E1E" w:rsidRPr="00934FA2">
              <w:rPr>
                <w:rFonts w:eastAsia="Times New Roman"/>
                <w:b/>
                <w:sz w:val="22"/>
                <w:szCs w:val="22"/>
              </w:rPr>
              <w:t>(%)</w:t>
            </w:r>
          </w:p>
        </w:tc>
      </w:tr>
      <w:tr w:rsidR="000C5A16" w:rsidRPr="00934FA2" w14:paraId="23D12D01" w14:textId="77777777" w:rsidTr="00FF4AB5">
        <w:trPr>
          <w:trHeight w:val="283"/>
          <w:jc w:val="center"/>
        </w:trPr>
        <w:tc>
          <w:tcPr>
            <w:tcW w:w="3261" w:type="dxa"/>
            <w:tcBorders>
              <w:top w:val="single" w:sz="4" w:space="0" w:color="000000"/>
              <w:left w:val="single" w:sz="4" w:space="0" w:color="000000"/>
              <w:bottom w:val="single" w:sz="4" w:space="0" w:color="000000"/>
              <w:right w:val="single" w:sz="4" w:space="0" w:color="000000"/>
            </w:tcBorders>
            <w:hideMark/>
          </w:tcPr>
          <w:p w14:paraId="33B5B8B2" w14:textId="77777777" w:rsidR="00BB2E1E" w:rsidRPr="00934FA2" w:rsidRDefault="000C5A16">
            <w:pPr>
              <w:rPr>
                <w:rFonts w:eastAsia="Times New Roman"/>
                <w:b/>
                <w:bCs/>
                <w:sz w:val="22"/>
                <w:szCs w:val="22"/>
              </w:rPr>
            </w:pPr>
            <w:r w:rsidRPr="00934FA2">
              <w:rPr>
                <w:rFonts w:eastAsia="Times New Roman"/>
                <w:b/>
                <w:bCs/>
                <w:sz w:val="22"/>
                <w:szCs w:val="22"/>
              </w:rPr>
              <w:t>Viduriavimas</w:t>
            </w:r>
          </w:p>
        </w:tc>
        <w:tc>
          <w:tcPr>
            <w:tcW w:w="1134" w:type="dxa"/>
            <w:tcBorders>
              <w:top w:val="single" w:sz="4" w:space="0" w:color="000000"/>
              <w:left w:val="single" w:sz="4" w:space="0" w:color="000000"/>
              <w:bottom w:val="single" w:sz="4" w:space="0" w:color="000000"/>
              <w:right w:val="single" w:sz="4" w:space="0" w:color="000000"/>
            </w:tcBorders>
            <w:hideMark/>
          </w:tcPr>
          <w:p w14:paraId="5D7B4C25" w14:textId="77777777" w:rsidR="00BB2E1E" w:rsidRPr="00934FA2" w:rsidRDefault="00BB2E1E">
            <w:pPr>
              <w:jc w:val="center"/>
              <w:rPr>
                <w:rFonts w:eastAsia="Times New Roman"/>
                <w:sz w:val="22"/>
                <w:szCs w:val="22"/>
              </w:rPr>
            </w:pPr>
            <w:r w:rsidRPr="00934FA2">
              <w:rPr>
                <w:rFonts w:eastAsia="Times New Roman"/>
                <w:sz w:val="22"/>
                <w:szCs w:val="22"/>
              </w:rPr>
              <w:t>27</w:t>
            </w:r>
          </w:p>
        </w:tc>
        <w:tc>
          <w:tcPr>
            <w:tcW w:w="1134" w:type="dxa"/>
            <w:tcBorders>
              <w:top w:val="single" w:sz="4" w:space="0" w:color="000000"/>
              <w:left w:val="single" w:sz="4" w:space="0" w:color="000000"/>
              <w:bottom w:val="single" w:sz="4" w:space="0" w:color="000000"/>
              <w:right w:val="single" w:sz="4" w:space="0" w:color="000000"/>
            </w:tcBorders>
            <w:hideMark/>
          </w:tcPr>
          <w:p w14:paraId="5E250C38" w14:textId="77777777" w:rsidR="00BB2E1E" w:rsidRPr="00934FA2" w:rsidRDefault="00BB2E1E">
            <w:pPr>
              <w:jc w:val="center"/>
              <w:rPr>
                <w:rFonts w:eastAsia="Times New Roman"/>
                <w:sz w:val="22"/>
                <w:szCs w:val="22"/>
              </w:rPr>
            </w:pPr>
            <w:r w:rsidRPr="00934FA2">
              <w:rPr>
                <w:rFonts w:eastAsia="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14:paraId="4E52A5F2" w14:textId="77777777" w:rsidR="00BB2E1E" w:rsidRPr="00934FA2" w:rsidRDefault="00BB2E1E">
            <w:pPr>
              <w:jc w:val="center"/>
              <w:rPr>
                <w:rFonts w:eastAsia="Times New Roman"/>
                <w:sz w:val="22"/>
                <w:szCs w:val="22"/>
              </w:rPr>
            </w:pPr>
            <w:r w:rsidRPr="00934FA2">
              <w:rPr>
                <w:rFonts w:eastAsia="Times New Roman"/>
                <w:sz w:val="22"/>
                <w:szCs w:val="22"/>
              </w:rPr>
              <w:t>28</w:t>
            </w:r>
          </w:p>
        </w:tc>
        <w:tc>
          <w:tcPr>
            <w:tcW w:w="1134" w:type="dxa"/>
            <w:tcBorders>
              <w:top w:val="single" w:sz="4" w:space="0" w:color="000000"/>
              <w:left w:val="single" w:sz="4" w:space="0" w:color="000000"/>
              <w:bottom w:val="single" w:sz="4" w:space="0" w:color="000000"/>
              <w:right w:val="single" w:sz="4" w:space="0" w:color="000000"/>
            </w:tcBorders>
            <w:hideMark/>
          </w:tcPr>
          <w:p w14:paraId="53B51A71" w14:textId="77777777" w:rsidR="00BB2E1E" w:rsidRPr="00934FA2" w:rsidRDefault="00BB2E1E">
            <w:pPr>
              <w:jc w:val="center"/>
              <w:rPr>
                <w:rFonts w:eastAsia="Times New Roman"/>
                <w:sz w:val="22"/>
                <w:szCs w:val="22"/>
              </w:rPr>
            </w:pPr>
            <w:r w:rsidRPr="00934FA2">
              <w:rPr>
                <w:rFonts w:eastAsia="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14:paraId="65C43F9C" w14:textId="77777777" w:rsidR="00BB2E1E" w:rsidRPr="00934FA2" w:rsidRDefault="00BB2E1E">
            <w:pPr>
              <w:jc w:val="center"/>
              <w:rPr>
                <w:rFonts w:eastAsia="Times New Roman"/>
                <w:sz w:val="22"/>
                <w:szCs w:val="22"/>
              </w:rPr>
            </w:pPr>
            <w:r w:rsidRPr="00934FA2">
              <w:rPr>
                <w:rFonts w:eastAsia="Times New Roman"/>
                <w:sz w:val="22"/>
                <w:szCs w:val="22"/>
              </w:rPr>
              <w:t>28</w:t>
            </w:r>
          </w:p>
        </w:tc>
        <w:tc>
          <w:tcPr>
            <w:tcW w:w="1134" w:type="dxa"/>
            <w:tcBorders>
              <w:top w:val="single" w:sz="4" w:space="0" w:color="000000"/>
              <w:left w:val="single" w:sz="4" w:space="0" w:color="000000"/>
              <w:bottom w:val="single" w:sz="4" w:space="0" w:color="000000"/>
              <w:right w:val="single" w:sz="4" w:space="0" w:color="000000"/>
            </w:tcBorders>
            <w:hideMark/>
          </w:tcPr>
          <w:p w14:paraId="34C9265A" w14:textId="77777777" w:rsidR="00BB2E1E" w:rsidRPr="00934FA2" w:rsidRDefault="00BB2E1E">
            <w:pPr>
              <w:jc w:val="center"/>
              <w:rPr>
                <w:rFonts w:eastAsia="Times New Roman"/>
                <w:sz w:val="22"/>
                <w:szCs w:val="22"/>
              </w:rPr>
            </w:pPr>
            <w:r w:rsidRPr="00934FA2">
              <w:rPr>
                <w:rFonts w:eastAsia="Times New Roman"/>
                <w:sz w:val="22"/>
                <w:szCs w:val="22"/>
              </w:rPr>
              <w:t>2</w:t>
            </w:r>
          </w:p>
        </w:tc>
      </w:tr>
      <w:tr w:rsidR="000C5A16" w:rsidRPr="00934FA2" w14:paraId="00F5ED51" w14:textId="77777777" w:rsidTr="00FF4AB5">
        <w:trPr>
          <w:trHeight w:val="283"/>
          <w:jc w:val="center"/>
        </w:trPr>
        <w:tc>
          <w:tcPr>
            <w:tcW w:w="3261" w:type="dxa"/>
            <w:tcBorders>
              <w:top w:val="single" w:sz="4" w:space="0" w:color="000000"/>
              <w:left w:val="single" w:sz="4" w:space="0" w:color="000000"/>
              <w:bottom w:val="single" w:sz="4" w:space="0" w:color="000000"/>
              <w:right w:val="single" w:sz="4" w:space="0" w:color="000000"/>
            </w:tcBorders>
            <w:hideMark/>
          </w:tcPr>
          <w:p w14:paraId="2AB83ED4" w14:textId="77777777" w:rsidR="00BB2E1E" w:rsidRPr="00934FA2" w:rsidRDefault="000C5A16">
            <w:pPr>
              <w:rPr>
                <w:rFonts w:eastAsia="Times New Roman"/>
                <w:sz w:val="22"/>
                <w:szCs w:val="22"/>
              </w:rPr>
            </w:pPr>
            <w:r w:rsidRPr="00934FA2">
              <w:rPr>
                <w:rFonts w:eastAsia="Times New Roman"/>
                <w:b/>
                <w:bCs/>
                <w:sz w:val="22"/>
                <w:szCs w:val="22"/>
              </w:rPr>
              <w:t>Skysčio susilaikymas</w:t>
            </w:r>
          </w:p>
        </w:tc>
        <w:tc>
          <w:tcPr>
            <w:tcW w:w="1134" w:type="dxa"/>
            <w:tcBorders>
              <w:top w:val="single" w:sz="4" w:space="0" w:color="000000"/>
              <w:left w:val="single" w:sz="4" w:space="0" w:color="000000"/>
              <w:bottom w:val="single" w:sz="4" w:space="0" w:color="000000"/>
              <w:right w:val="single" w:sz="4" w:space="0" w:color="000000"/>
            </w:tcBorders>
            <w:hideMark/>
          </w:tcPr>
          <w:p w14:paraId="794F1F15" w14:textId="77777777" w:rsidR="00BB2E1E" w:rsidRPr="00934FA2" w:rsidRDefault="00BB2E1E">
            <w:pPr>
              <w:jc w:val="center"/>
              <w:rPr>
                <w:rFonts w:eastAsia="Times New Roman"/>
                <w:sz w:val="22"/>
                <w:szCs w:val="22"/>
              </w:rPr>
            </w:pPr>
            <w:r w:rsidRPr="00934FA2">
              <w:rPr>
                <w:rFonts w:eastAsia="Times New Roman"/>
                <w:sz w:val="22"/>
                <w:szCs w:val="22"/>
              </w:rPr>
              <w:t>34</w:t>
            </w:r>
          </w:p>
        </w:tc>
        <w:tc>
          <w:tcPr>
            <w:tcW w:w="1134" w:type="dxa"/>
            <w:tcBorders>
              <w:top w:val="single" w:sz="4" w:space="0" w:color="000000"/>
              <w:left w:val="single" w:sz="4" w:space="0" w:color="000000"/>
              <w:bottom w:val="single" w:sz="4" w:space="0" w:color="000000"/>
              <w:right w:val="single" w:sz="4" w:space="0" w:color="000000"/>
            </w:tcBorders>
            <w:hideMark/>
          </w:tcPr>
          <w:p w14:paraId="6B686130" w14:textId="77777777" w:rsidR="00BB2E1E" w:rsidRPr="00934FA2" w:rsidRDefault="00BB2E1E">
            <w:pPr>
              <w:jc w:val="center"/>
              <w:rPr>
                <w:rFonts w:eastAsia="Times New Roman"/>
                <w:sz w:val="22"/>
                <w:szCs w:val="22"/>
              </w:rPr>
            </w:pPr>
            <w:r w:rsidRPr="00934FA2">
              <w:rPr>
                <w:rFonts w:eastAsia="Times New Roman"/>
                <w:sz w:val="22"/>
                <w:szCs w:val="22"/>
              </w:rPr>
              <w:t>4</w:t>
            </w:r>
          </w:p>
        </w:tc>
        <w:tc>
          <w:tcPr>
            <w:tcW w:w="1134" w:type="dxa"/>
            <w:tcBorders>
              <w:top w:val="single" w:sz="4" w:space="0" w:color="000000"/>
              <w:left w:val="single" w:sz="4" w:space="0" w:color="000000"/>
              <w:bottom w:val="single" w:sz="4" w:space="0" w:color="000000"/>
              <w:right w:val="single" w:sz="4" w:space="0" w:color="000000"/>
            </w:tcBorders>
            <w:hideMark/>
          </w:tcPr>
          <w:p w14:paraId="1E655252" w14:textId="77777777" w:rsidR="00BB2E1E" w:rsidRPr="00934FA2" w:rsidRDefault="00BB2E1E">
            <w:pPr>
              <w:jc w:val="center"/>
              <w:rPr>
                <w:rFonts w:eastAsia="Times New Roman"/>
                <w:sz w:val="22"/>
                <w:szCs w:val="22"/>
              </w:rPr>
            </w:pPr>
            <w:r w:rsidRPr="00934FA2">
              <w:rPr>
                <w:rFonts w:eastAsia="Times New Roman"/>
                <w:sz w:val="22"/>
                <w:szCs w:val="22"/>
              </w:rPr>
              <w:t>42</w:t>
            </w:r>
          </w:p>
        </w:tc>
        <w:tc>
          <w:tcPr>
            <w:tcW w:w="1134" w:type="dxa"/>
            <w:tcBorders>
              <w:top w:val="single" w:sz="4" w:space="0" w:color="000000"/>
              <w:left w:val="single" w:sz="4" w:space="0" w:color="000000"/>
              <w:bottom w:val="single" w:sz="4" w:space="0" w:color="000000"/>
              <w:right w:val="single" w:sz="4" w:space="0" w:color="000000"/>
            </w:tcBorders>
            <w:hideMark/>
          </w:tcPr>
          <w:p w14:paraId="3013CC36" w14:textId="77777777" w:rsidR="00BB2E1E" w:rsidRPr="00934FA2" w:rsidRDefault="00BB2E1E">
            <w:pPr>
              <w:jc w:val="center"/>
              <w:rPr>
                <w:rFonts w:eastAsia="Times New Roman"/>
                <w:sz w:val="22"/>
                <w:szCs w:val="22"/>
              </w:rPr>
            </w:pPr>
            <w:r w:rsidRPr="00934FA2">
              <w:rPr>
                <w:rFonts w:eastAsia="Times New Roman"/>
                <w:sz w:val="22"/>
                <w:szCs w:val="22"/>
              </w:rPr>
              <w:t>6</w:t>
            </w:r>
          </w:p>
        </w:tc>
        <w:tc>
          <w:tcPr>
            <w:tcW w:w="1134" w:type="dxa"/>
            <w:tcBorders>
              <w:top w:val="single" w:sz="4" w:space="0" w:color="000000"/>
              <w:left w:val="single" w:sz="4" w:space="0" w:color="000000"/>
              <w:bottom w:val="single" w:sz="4" w:space="0" w:color="000000"/>
              <w:right w:val="single" w:sz="4" w:space="0" w:color="000000"/>
            </w:tcBorders>
            <w:hideMark/>
          </w:tcPr>
          <w:p w14:paraId="028E04D8" w14:textId="77777777" w:rsidR="00BB2E1E" w:rsidRPr="00934FA2" w:rsidRDefault="00BB2E1E">
            <w:pPr>
              <w:jc w:val="center"/>
              <w:rPr>
                <w:rFonts w:eastAsia="Times New Roman"/>
                <w:sz w:val="22"/>
                <w:szCs w:val="22"/>
              </w:rPr>
            </w:pPr>
            <w:r w:rsidRPr="00934FA2">
              <w:rPr>
                <w:rFonts w:eastAsia="Times New Roman"/>
                <w:sz w:val="22"/>
                <w:szCs w:val="22"/>
              </w:rPr>
              <w:t>48</w:t>
            </w:r>
          </w:p>
        </w:tc>
        <w:tc>
          <w:tcPr>
            <w:tcW w:w="1134" w:type="dxa"/>
            <w:tcBorders>
              <w:top w:val="single" w:sz="4" w:space="0" w:color="000000"/>
              <w:left w:val="single" w:sz="4" w:space="0" w:color="000000"/>
              <w:bottom w:val="single" w:sz="4" w:space="0" w:color="000000"/>
              <w:right w:val="single" w:sz="4" w:space="0" w:color="000000"/>
            </w:tcBorders>
            <w:hideMark/>
          </w:tcPr>
          <w:p w14:paraId="1D5C820D" w14:textId="77777777" w:rsidR="00BB2E1E" w:rsidRPr="00934FA2" w:rsidRDefault="00BB2E1E">
            <w:pPr>
              <w:jc w:val="center"/>
              <w:rPr>
                <w:rFonts w:eastAsia="Times New Roman"/>
                <w:sz w:val="22"/>
                <w:szCs w:val="22"/>
              </w:rPr>
            </w:pPr>
            <w:r w:rsidRPr="00934FA2">
              <w:rPr>
                <w:rFonts w:eastAsia="Times New Roman"/>
                <w:sz w:val="22"/>
                <w:szCs w:val="22"/>
              </w:rPr>
              <w:t>7</w:t>
            </w:r>
          </w:p>
        </w:tc>
      </w:tr>
      <w:tr w:rsidR="000C5A16" w:rsidRPr="00934FA2" w14:paraId="1DCAC503" w14:textId="77777777" w:rsidTr="00FF4AB5">
        <w:trPr>
          <w:trHeight w:val="283"/>
          <w:jc w:val="center"/>
        </w:trPr>
        <w:tc>
          <w:tcPr>
            <w:tcW w:w="3261" w:type="dxa"/>
            <w:tcBorders>
              <w:top w:val="single" w:sz="4" w:space="0" w:color="000000"/>
              <w:left w:val="single" w:sz="4" w:space="0" w:color="000000"/>
              <w:bottom w:val="single" w:sz="4" w:space="0" w:color="000000"/>
              <w:right w:val="single" w:sz="4" w:space="0" w:color="000000"/>
            </w:tcBorders>
            <w:hideMark/>
          </w:tcPr>
          <w:p w14:paraId="759DF691" w14:textId="77777777" w:rsidR="00BB2E1E" w:rsidRPr="00934FA2" w:rsidRDefault="000C5A16">
            <w:pPr>
              <w:ind w:left="202"/>
              <w:rPr>
                <w:rFonts w:eastAsia="Times New Roman"/>
                <w:sz w:val="22"/>
                <w:szCs w:val="22"/>
              </w:rPr>
            </w:pPr>
            <w:r w:rsidRPr="00934FA2">
              <w:rPr>
                <w:rFonts w:eastAsia="Times New Roman"/>
                <w:sz w:val="22"/>
                <w:szCs w:val="22"/>
              </w:rPr>
              <w:t>Paviršinė edema</w:t>
            </w:r>
          </w:p>
        </w:tc>
        <w:tc>
          <w:tcPr>
            <w:tcW w:w="1134" w:type="dxa"/>
            <w:tcBorders>
              <w:top w:val="single" w:sz="4" w:space="0" w:color="000000"/>
              <w:left w:val="single" w:sz="4" w:space="0" w:color="000000"/>
              <w:bottom w:val="single" w:sz="4" w:space="0" w:color="000000"/>
              <w:right w:val="single" w:sz="4" w:space="0" w:color="000000"/>
            </w:tcBorders>
            <w:hideMark/>
          </w:tcPr>
          <w:p w14:paraId="48091715" w14:textId="77777777" w:rsidR="00BB2E1E" w:rsidRPr="00934FA2" w:rsidRDefault="00BB2E1E">
            <w:pPr>
              <w:jc w:val="center"/>
              <w:rPr>
                <w:rFonts w:eastAsia="Times New Roman"/>
                <w:sz w:val="22"/>
                <w:szCs w:val="22"/>
              </w:rPr>
            </w:pPr>
            <w:r w:rsidRPr="00934FA2">
              <w:rPr>
                <w:rFonts w:eastAsia="Times New Roman"/>
                <w:sz w:val="22"/>
                <w:szCs w:val="22"/>
              </w:rPr>
              <w:t>18</w:t>
            </w:r>
          </w:p>
        </w:tc>
        <w:tc>
          <w:tcPr>
            <w:tcW w:w="1134" w:type="dxa"/>
            <w:tcBorders>
              <w:top w:val="single" w:sz="4" w:space="0" w:color="000000"/>
              <w:left w:val="single" w:sz="4" w:space="0" w:color="000000"/>
              <w:bottom w:val="single" w:sz="4" w:space="0" w:color="000000"/>
              <w:right w:val="single" w:sz="4" w:space="0" w:color="000000"/>
            </w:tcBorders>
            <w:hideMark/>
          </w:tcPr>
          <w:p w14:paraId="1FC75021" w14:textId="77777777" w:rsidR="00BB2E1E" w:rsidRPr="00934FA2" w:rsidRDefault="00BB2E1E">
            <w:pPr>
              <w:jc w:val="center"/>
              <w:rPr>
                <w:rFonts w:eastAsia="Times New Roman"/>
                <w:sz w:val="22"/>
                <w:szCs w:val="22"/>
              </w:rPr>
            </w:pPr>
            <w:r w:rsidRPr="00934FA2">
              <w:rPr>
                <w:rFonts w:eastAsia="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hideMark/>
          </w:tcPr>
          <w:p w14:paraId="3C59D11D" w14:textId="77777777" w:rsidR="00BB2E1E" w:rsidRPr="00934FA2" w:rsidRDefault="00BB2E1E">
            <w:pPr>
              <w:jc w:val="center"/>
              <w:rPr>
                <w:rFonts w:eastAsia="Times New Roman"/>
                <w:sz w:val="22"/>
                <w:szCs w:val="22"/>
              </w:rPr>
            </w:pPr>
            <w:r w:rsidRPr="00934FA2">
              <w:rPr>
                <w:rFonts w:eastAsia="Times New Roman"/>
                <w:sz w:val="22"/>
                <w:szCs w:val="22"/>
              </w:rPr>
              <w:t>21</w:t>
            </w:r>
          </w:p>
        </w:tc>
        <w:tc>
          <w:tcPr>
            <w:tcW w:w="1134" w:type="dxa"/>
            <w:tcBorders>
              <w:top w:val="single" w:sz="4" w:space="0" w:color="000000"/>
              <w:left w:val="single" w:sz="4" w:space="0" w:color="000000"/>
              <w:bottom w:val="single" w:sz="4" w:space="0" w:color="000000"/>
              <w:right w:val="single" w:sz="4" w:space="0" w:color="000000"/>
            </w:tcBorders>
            <w:hideMark/>
          </w:tcPr>
          <w:p w14:paraId="5CB8182E" w14:textId="77777777" w:rsidR="00BB2E1E" w:rsidRPr="00934FA2" w:rsidRDefault="00BB2E1E">
            <w:pPr>
              <w:jc w:val="center"/>
              <w:rPr>
                <w:rFonts w:eastAsia="Times New Roman"/>
                <w:sz w:val="22"/>
                <w:szCs w:val="22"/>
              </w:rPr>
            </w:pPr>
            <w:r w:rsidRPr="00934FA2">
              <w:rPr>
                <w:rFonts w:eastAsia="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hideMark/>
          </w:tcPr>
          <w:p w14:paraId="1D8483F7" w14:textId="77777777" w:rsidR="00BB2E1E" w:rsidRPr="00934FA2" w:rsidRDefault="00BB2E1E">
            <w:pPr>
              <w:jc w:val="center"/>
              <w:rPr>
                <w:rFonts w:eastAsia="Times New Roman"/>
                <w:sz w:val="22"/>
                <w:szCs w:val="22"/>
              </w:rPr>
            </w:pPr>
            <w:r w:rsidRPr="00934FA2">
              <w:rPr>
                <w:rFonts w:eastAsia="Times New Roman"/>
                <w:sz w:val="22"/>
                <w:szCs w:val="22"/>
              </w:rPr>
              <w:t>22</w:t>
            </w:r>
          </w:p>
        </w:tc>
        <w:tc>
          <w:tcPr>
            <w:tcW w:w="1134" w:type="dxa"/>
            <w:tcBorders>
              <w:top w:val="single" w:sz="4" w:space="0" w:color="000000"/>
              <w:left w:val="single" w:sz="4" w:space="0" w:color="000000"/>
              <w:bottom w:val="single" w:sz="4" w:space="0" w:color="000000"/>
              <w:right w:val="single" w:sz="4" w:space="0" w:color="000000"/>
            </w:tcBorders>
            <w:hideMark/>
          </w:tcPr>
          <w:p w14:paraId="7FC759BE" w14:textId="77777777" w:rsidR="00BB2E1E" w:rsidRPr="00934FA2" w:rsidRDefault="00BB2E1E">
            <w:pPr>
              <w:jc w:val="center"/>
              <w:rPr>
                <w:rFonts w:eastAsia="Times New Roman"/>
                <w:sz w:val="22"/>
                <w:szCs w:val="22"/>
              </w:rPr>
            </w:pPr>
            <w:r w:rsidRPr="00934FA2">
              <w:rPr>
                <w:rFonts w:eastAsia="Times New Roman"/>
                <w:sz w:val="22"/>
                <w:szCs w:val="22"/>
              </w:rPr>
              <w:t>0</w:t>
            </w:r>
          </w:p>
        </w:tc>
      </w:tr>
      <w:tr w:rsidR="000C5A16" w:rsidRPr="00934FA2" w14:paraId="560C2557" w14:textId="77777777" w:rsidTr="00FF4AB5">
        <w:trPr>
          <w:trHeight w:val="283"/>
          <w:jc w:val="center"/>
        </w:trPr>
        <w:tc>
          <w:tcPr>
            <w:tcW w:w="3261" w:type="dxa"/>
            <w:tcBorders>
              <w:top w:val="single" w:sz="4" w:space="0" w:color="000000"/>
              <w:left w:val="single" w:sz="4" w:space="0" w:color="000000"/>
              <w:bottom w:val="single" w:sz="4" w:space="0" w:color="000000"/>
              <w:right w:val="single" w:sz="4" w:space="0" w:color="000000"/>
            </w:tcBorders>
            <w:hideMark/>
          </w:tcPr>
          <w:p w14:paraId="06F4C8A7" w14:textId="4C01FD7F" w:rsidR="00BB2E1E" w:rsidRPr="00934FA2" w:rsidRDefault="00AB6EB1" w:rsidP="005941C3">
            <w:pPr>
              <w:ind w:left="202"/>
              <w:rPr>
                <w:rFonts w:eastAsia="Times New Roman"/>
                <w:sz w:val="22"/>
                <w:szCs w:val="22"/>
              </w:rPr>
            </w:pPr>
            <w:r>
              <w:rPr>
                <w:rFonts w:eastAsia="Times New Roman"/>
                <w:sz w:val="22"/>
                <w:szCs w:val="22"/>
              </w:rPr>
              <w:t>Skystis p</w:t>
            </w:r>
            <w:r w:rsidR="000C5A16" w:rsidRPr="00934FA2">
              <w:rPr>
                <w:rFonts w:eastAsia="Times New Roman"/>
                <w:sz w:val="22"/>
                <w:szCs w:val="22"/>
              </w:rPr>
              <w:t>leuro</w:t>
            </w:r>
            <w:r w:rsidR="005941C3">
              <w:rPr>
                <w:rFonts w:eastAsia="Times New Roman"/>
                <w:sz w:val="22"/>
                <w:szCs w:val="22"/>
              </w:rPr>
              <w:t>s ertmėje</w:t>
            </w:r>
          </w:p>
        </w:tc>
        <w:tc>
          <w:tcPr>
            <w:tcW w:w="1134" w:type="dxa"/>
            <w:tcBorders>
              <w:top w:val="single" w:sz="4" w:space="0" w:color="000000"/>
              <w:left w:val="single" w:sz="4" w:space="0" w:color="000000"/>
              <w:bottom w:val="single" w:sz="4" w:space="0" w:color="000000"/>
              <w:right w:val="single" w:sz="4" w:space="0" w:color="000000"/>
            </w:tcBorders>
            <w:hideMark/>
          </w:tcPr>
          <w:p w14:paraId="77C269DC" w14:textId="77777777" w:rsidR="00BB2E1E" w:rsidRPr="00934FA2" w:rsidRDefault="00BB2E1E">
            <w:pPr>
              <w:jc w:val="center"/>
              <w:rPr>
                <w:rFonts w:eastAsia="Times New Roman"/>
                <w:sz w:val="22"/>
                <w:szCs w:val="22"/>
              </w:rPr>
            </w:pPr>
            <w:r w:rsidRPr="00934FA2">
              <w:rPr>
                <w:rFonts w:eastAsia="Times New Roman"/>
                <w:sz w:val="22"/>
                <w:szCs w:val="22"/>
              </w:rPr>
              <w:t>18</w:t>
            </w:r>
          </w:p>
        </w:tc>
        <w:tc>
          <w:tcPr>
            <w:tcW w:w="1134" w:type="dxa"/>
            <w:tcBorders>
              <w:top w:val="single" w:sz="4" w:space="0" w:color="000000"/>
              <w:left w:val="single" w:sz="4" w:space="0" w:color="000000"/>
              <w:bottom w:val="single" w:sz="4" w:space="0" w:color="000000"/>
              <w:right w:val="single" w:sz="4" w:space="0" w:color="000000"/>
            </w:tcBorders>
            <w:hideMark/>
          </w:tcPr>
          <w:p w14:paraId="786409CA" w14:textId="77777777" w:rsidR="00BB2E1E" w:rsidRPr="00934FA2" w:rsidRDefault="00BB2E1E">
            <w:pPr>
              <w:jc w:val="center"/>
              <w:rPr>
                <w:rFonts w:eastAsia="Times New Roman"/>
                <w:sz w:val="22"/>
                <w:szCs w:val="22"/>
              </w:rPr>
            </w:pPr>
            <w:r w:rsidRPr="00934FA2">
              <w:rPr>
                <w:rFonts w:eastAsia="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14:paraId="30D887BD" w14:textId="77777777" w:rsidR="00BB2E1E" w:rsidRPr="00934FA2" w:rsidRDefault="00BB2E1E">
            <w:pPr>
              <w:jc w:val="center"/>
              <w:rPr>
                <w:rFonts w:eastAsia="Times New Roman"/>
                <w:sz w:val="22"/>
                <w:szCs w:val="22"/>
              </w:rPr>
            </w:pPr>
            <w:r w:rsidRPr="00934FA2">
              <w:rPr>
                <w:rFonts w:eastAsia="Times New Roman"/>
                <w:sz w:val="22"/>
                <w:szCs w:val="22"/>
              </w:rPr>
              <w:t>24</w:t>
            </w:r>
          </w:p>
        </w:tc>
        <w:tc>
          <w:tcPr>
            <w:tcW w:w="1134" w:type="dxa"/>
            <w:tcBorders>
              <w:top w:val="single" w:sz="4" w:space="0" w:color="000000"/>
              <w:left w:val="single" w:sz="4" w:space="0" w:color="000000"/>
              <w:bottom w:val="single" w:sz="4" w:space="0" w:color="000000"/>
              <w:right w:val="single" w:sz="4" w:space="0" w:color="000000"/>
            </w:tcBorders>
            <w:hideMark/>
          </w:tcPr>
          <w:p w14:paraId="7DDC3326" w14:textId="77777777" w:rsidR="00BB2E1E" w:rsidRPr="00934FA2" w:rsidRDefault="00BB2E1E">
            <w:pPr>
              <w:jc w:val="center"/>
              <w:rPr>
                <w:rFonts w:eastAsia="Times New Roman"/>
                <w:sz w:val="22"/>
                <w:szCs w:val="22"/>
              </w:rPr>
            </w:pPr>
            <w:r w:rsidRPr="00934FA2">
              <w:rPr>
                <w:rFonts w:eastAsia="Times New Roman"/>
                <w:sz w:val="22"/>
                <w:szCs w:val="22"/>
              </w:rPr>
              <w:t>4</w:t>
            </w:r>
          </w:p>
        </w:tc>
        <w:tc>
          <w:tcPr>
            <w:tcW w:w="1134" w:type="dxa"/>
            <w:tcBorders>
              <w:top w:val="single" w:sz="4" w:space="0" w:color="000000"/>
              <w:left w:val="single" w:sz="4" w:space="0" w:color="000000"/>
              <w:bottom w:val="single" w:sz="4" w:space="0" w:color="000000"/>
              <w:right w:val="single" w:sz="4" w:space="0" w:color="000000"/>
            </w:tcBorders>
            <w:hideMark/>
          </w:tcPr>
          <w:p w14:paraId="03A342AD" w14:textId="77777777" w:rsidR="00BB2E1E" w:rsidRPr="00934FA2" w:rsidRDefault="00BB2E1E">
            <w:pPr>
              <w:jc w:val="center"/>
              <w:rPr>
                <w:rFonts w:eastAsia="Times New Roman"/>
                <w:sz w:val="22"/>
                <w:szCs w:val="22"/>
              </w:rPr>
            </w:pPr>
            <w:r w:rsidRPr="00934FA2">
              <w:rPr>
                <w:rFonts w:eastAsia="Times New Roman"/>
                <w:sz w:val="22"/>
                <w:szCs w:val="22"/>
              </w:rPr>
              <w:t>28</w:t>
            </w:r>
          </w:p>
        </w:tc>
        <w:tc>
          <w:tcPr>
            <w:tcW w:w="1134" w:type="dxa"/>
            <w:tcBorders>
              <w:top w:val="single" w:sz="4" w:space="0" w:color="000000"/>
              <w:left w:val="single" w:sz="4" w:space="0" w:color="000000"/>
              <w:bottom w:val="single" w:sz="4" w:space="0" w:color="000000"/>
              <w:right w:val="single" w:sz="4" w:space="0" w:color="000000"/>
            </w:tcBorders>
            <w:hideMark/>
          </w:tcPr>
          <w:p w14:paraId="2941A2B8" w14:textId="77777777" w:rsidR="00BB2E1E" w:rsidRPr="00934FA2" w:rsidRDefault="00BB2E1E">
            <w:pPr>
              <w:jc w:val="center"/>
              <w:rPr>
                <w:rFonts w:eastAsia="Times New Roman"/>
                <w:sz w:val="22"/>
                <w:szCs w:val="22"/>
              </w:rPr>
            </w:pPr>
            <w:r w:rsidRPr="00934FA2">
              <w:rPr>
                <w:rFonts w:eastAsia="Times New Roman"/>
                <w:sz w:val="22"/>
                <w:szCs w:val="22"/>
              </w:rPr>
              <w:t>5</w:t>
            </w:r>
          </w:p>
        </w:tc>
      </w:tr>
      <w:tr w:rsidR="000C5A16" w:rsidRPr="00934FA2" w14:paraId="586343D1" w14:textId="77777777" w:rsidTr="00FF4AB5">
        <w:trPr>
          <w:trHeight w:val="283"/>
          <w:jc w:val="center"/>
        </w:trPr>
        <w:tc>
          <w:tcPr>
            <w:tcW w:w="3261" w:type="dxa"/>
            <w:tcBorders>
              <w:top w:val="single" w:sz="4" w:space="0" w:color="000000"/>
              <w:left w:val="single" w:sz="4" w:space="0" w:color="000000"/>
              <w:bottom w:val="single" w:sz="4" w:space="0" w:color="000000"/>
              <w:right w:val="single" w:sz="4" w:space="0" w:color="000000"/>
            </w:tcBorders>
            <w:hideMark/>
          </w:tcPr>
          <w:p w14:paraId="2B0152CC" w14:textId="77777777" w:rsidR="00BB2E1E" w:rsidRPr="00934FA2" w:rsidRDefault="000C5A16">
            <w:pPr>
              <w:ind w:left="202"/>
              <w:rPr>
                <w:rFonts w:eastAsia="Times New Roman"/>
                <w:sz w:val="22"/>
                <w:szCs w:val="22"/>
              </w:rPr>
            </w:pPr>
            <w:r w:rsidRPr="00934FA2">
              <w:rPr>
                <w:rFonts w:eastAsia="Times New Roman"/>
                <w:sz w:val="22"/>
                <w:szCs w:val="22"/>
              </w:rPr>
              <w:t>Išplitusi edema</w:t>
            </w:r>
          </w:p>
        </w:tc>
        <w:tc>
          <w:tcPr>
            <w:tcW w:w="1134" w:type="dxa"/>
            <w:tcBorders>
              <w:top w:val="single" w:sz="4" w:space="0" w:color="000000"/>
              <w:left w:val="single" w:sz="4" w:space="0" w:color="000000"/>
              <w:bottom w:val="single" w:sz="4" w:space="0" w:color="000000"/>
              <w:right w:val="single" w:sz="4" w:space="0" w:color="000000"/>
            </w:tcBorders>
            <w:hideMark/>
          </w:tcPr>
          <w:p w14:paraId="6CD22DEE" w14:textId="77777777" w:rsidR="00BB2E1E" w:rsidRPr="00934FA2" w:rsidRDefault="00BB2E1E">
            <w:pPr>
              <w:jc w:val="center"/>
              <w:rPr>
                <w:rFonts w:eastAsia="Times New Roman"/>
                <w:sz w:val="22"/>
                <w:szCs w:val="22"/>
              </w:rPr>
            </w:pPr>
            <w:r w:rsidRPr="00934FA2">
              <w:rPr>
                <w:rFonts w:eastAsia="Times New Roman"/>
                <w:sz w:val="22"/>
                <w:szCs w:val="22"/>
              </w:rPr>
              <w:t>3</w:t>
            </w:r>
          </w:p>
        </w:tc>
        <w:tc>
          <w:tcPr>
            <w:tcW w:w="1134" w:type="dxa"/>
            <w:tcBorders>
              <w:top w:val="single" w:sz="4" w:space="0" w:color="000000"/>
              <w:left w:val="single" w:sz="4" w:space="0" w:color="000000"/>
              <w:bottom w:val="single" w:sz="4" w:space="0" w:color="000000"/>
              <w:right w:val="single" w:sz="4" w:space="0" w:color="000000"/>
            </w:tcBorders>
            <w:hideMark/>
          </w:tcPr>
          <w:p w14:paraId="5638EAC9" w14:textId="77777777" w:rsidR="00BB2E1E" w:rsidRPr="00934FA2" w:rsidRDefault="00BB2E1E">
            <w:pPr>
              <w:jc w:val="center"/>
              <w:rPr>
                <w:rFonts w:eastAsia="Times New Roman"/>
                <w:sz w:val="22"/>
                <w:szCs w:val="22"/>
              </w:rPr>
            </w:pPr>
            <w:r w:rsidRPr="00934FA2">
              <w:rPr>
                <w:rFonts w:eastAsia="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hideMark/>
          </w:tcPr>
          <w:p w14:paraId="60940D70" w14:textId="77777777" w:rsidR="00BB2E1E" w:rsidRPr="00934FA2" w:rsidRDefault="00BB2E1E">
            <w:pPr>
              <w:jc w:val="center"/>
              <w:rPr>
                <w:rFonts w:eastAsia="Times New Roman"/>
                <w:sz w:val="22"/>
                <w:szCs w:val="22"/>
              </w:rPr>
            </w:pPr>
            <w:r w:rsidRPr="00934FA2">
              <w:rPr>
                <w:rFonts w:eastAsia="Times New Roman"/>
                <w:sz w:val="22"/>
                <w:szCs w:val="22"/>
              </w:rPr>
              <w:t>4</w:t>
            </w:r>
          </w:p>
        </w:tc>
        <w:tc>
          <w:tcPr>
            <w:tcW w:w="1134" w:type="dxa"/>
            <w:tcBorders>
              <w:top w:val="single" w:sz="4" w:space="0" w:color="000000"/>
              <w:left w:val="single" w:sz="4" w:space="0" w:color="000000"/>
              <w:bottom w:val="single" w:sz="4" w:space="0" w:color="000000"/>
              <w:right w:val="single" w:sz="4" w:space="0" w:color="000000"/>
            </w:tcBorders>
            <w:hideMark/>
          </w:tcPr>
          <w:p w14:paraId="2AD47B86" w14:textId="77777777" w:rsidR="00BB2E1E" w:rsidRPr="00934FA2" w:rsidRDefault="00BB2E1E">
            <w:pPr>
              <w:jc w:val="center"/>
              <w:rPr>
                <w:rFonts w:eastAsia="Times New Roman"/>
                <w:sz w:val="22"/>
                <w:szCs w:val="22"/>
              </w:rPr>
            </w:pPr>
            <w:r w:rsidRPr="00934FA2">
              <w:rPr>
                <w:rFonts w:eastAsia="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hideMark/>
          </w:tcPr>
          <w:p w14:paraId="3493847E" w14:textId="77777777" w:rsidR="00BB2E1E" w:rsidRPr="00934FA2" w:rsidRDefault="00BB2E1E">
            <w:pPr>
              <w:jc w:val="center"/>
              <w:rPr>
                <w:rFonts w:eastAsia="Times New Roman"/>
                <w:sz w:val="22"/>
                <w:szCs w:val="22"/>
              </w:rPr>
            </w:pPr>
            <w:r w:rsidRPr="00934FA2">
              <w:rPr>
                <w:rFonts w:eastAsia="Times New Roman"/>
                <w:sz w:val="22"/>
                <w:szCs w:val="22"/>
              </w:rPr>
              <w:t>4</w:t>
            </w:r>
          </w:p>
        </w:tc>
        <w:tc>
          <w:tcPr>
            <w:tcW w:w="1134" w:type="dxa"/>
            <w:tcBorders>
              <w:top w:val="single" w:sz="4" w:space="0" w:color="000000"/>
              <w:left w:val="single" w:sz="4" w:space="0" w:color="000000"/>
              <w:bottom w:val="single" w:sz="4" w:space="0" w:color="000000"/>
              <w:right w:val="single" w:sz="4" w:space="0" w:color="000000"/>
            </w:tcBorders>
            <w:hideMark/>
          </w:tcPr>
          <w:p w14:paraId="1A4EB430" w14:textId="77777777" w:rsidR="00BB2E1E" w:rsidRPr="00934FA2" w:rsidRDefault="00BB2E1E">
            <w:pPr>
              <w:jc w:val="center"/>
              <w:rPr>
                <w:rFonts w:eastAsia="Times New Roman"/>
                <w:sz w:val="22"/>
                <w:szCs w:val="22"/>
              </w:rPr>
            </w:pPr>
            <w:r w:rsidRPr="00934FA2">
              <w:rPr>
                <w:rFonts w:eastAsia="Times New Roman"/>
                <w:sz w:val="22"/>
                <w:szCs w:val="22"/>
              </w:rPr>
              <w:t>0</w:t>
            </w:r>
          </w:p>
        </w:tc>
      </w:tr>
      <w:tr w:rsidR="000C5A16" w:rsidRPr="00934FA2" w14:paraId="375AB222" w14:textId="77777777" w:rsidTr="00FF4AB5">
        <w:trPr>
          <w:trHeight w:val="283"/>
          <w:jc w:val="center"/>
        </w:trPr>
        <w:tc>
          <w:tcPr>
            <w:tcW w:w="3261" w:type="dxa"/>
            <w:tcBorders>
              <w:top w:val="single" w:sz="4" w:space="0" w:color="000000"/>
              <w:left w:val="single" w:sz="4" w:space="0" w:color="000000"/>
              <w:bottom w:val="single" w:sz="4" w:space="0" w:color="000000"/>
              <w:right w:val="single" w:sz="4" w:space="0" w:color="000000"/>
            </w:tcBorders>
            <w:hideMark/>
          </w:tcPr>
          <w:p w14:paraId="732D9379" w14:textId="191E2F27" w:rsidR="00BB2E1E" w:rsidRPr="00934FA2" w:rsidRDefault="00AB6EB1" w:rsidP="005941C3">
            <w:pPr>
              <w:ind w:left="202"/>
              <w:rPr>
                <w:rFonts w:eastAsia="Times New Roman"/>
                <w:sz w:val="22"/>
                <w:szCs w:val="22"/>
              </w:rPr>
            </w:pPr>
            <w:r>
              <w:rPr>
                <w:rFonts w:eastAsia="Times New Roman"/>
                <w:sz w:val="22"/>
                <w:szCs w:val="22"/>
              </w:rPr>
              <w:t>Skystis p</w:t>
            </w:r>
            <w:r w:rsidR="000C5A16" w:rsidRPr="00934FA2">
              <w:rPr>
                <w:rFonts w:eastAsia="Times New Roman"/>
                <w:sz w:val="22"/>
                <w:szCs w:val="22"/>
              </w:rPr>
              <w:t>erikard</w:t>
            </w:r>
            <w:r w:rsidR="005941C3">
              <w:rPr>
                <w:rFonts w:eastAsia="Times New Roman"/>
                <w:sz w:val="22"/>
                <w:szCs w:val="22"/>
              </w:rPr>
              <w:t>o ertmėje</w:t>
            </w:r>
          </w:p>
        </w:tc>
        <w:tc>
          <w:tcPr>
            <w:tcW w:w="1134" w:type="dxa"/>
            <w:tcBorders>
              <w:top w:val="single" w:sz="4" w:space="0" w:color="000000"/>
              <w:left w:val="single" w:sz="4" w:space="0" w:color="000000"/>
              <w:bottom w:val="single" w:sz="4" w:space="0" w:color="000000"/>
              <w:right w:val="single" w:sz="4" w:space="0" w:color="000000"/>
            </w:tcBorders>
            <w:hideMark/>
          </w:tcPr>
          <w:p w14:paraId="367F6E09" w14:textId="77777777" w:rsidR="00BB2E1E" w:rsidRPr="00934FA2" w:rsidRDefault="00BB2E1E">
            <w:pPr>
              <w:jc w:val="center"/>
              <w:rPr>
                <w:rFonts w:eastAsia="Times New Roman"/>
                <w:sz w:val="22"/>
                <w:szCs w:val="22"/>
              </w:rPr>
            </w:pPr>
            <w:r w:rsidRPr="00934FA2">
              <w:rPr>
                <w:rFonts w:eastAsia="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14:paraId="51AD2A75" w14:textId="77777777" w:rsidR="00BB2E1E" w:rsidRPr="00934FA2" w:rsidRDefault="00BB2E1E">
            <w:pPr>
              <w:jc w:val="center"/>
              <w:rPr>
                <w:rFonts w:eastAsia="Times New Roman"/>
                <w:sz w:val="22"/>
                <w:szCs w:val="22"/>
              </w:rPr>
            </w:pPr>
            <w:r w:rsidRPr="00934FA2">
              <w:rPr>
                <w:rFonts w:eastAsia="Times New Roman"/>
                <w:sz w:val="22"/>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14:paraId="7B42A683" w14:textId="77777777" w:rsidR="00BB2E1E" w:rsidRPr="00934FA2" w:rsidRDefault="00BB2E1E">
            <w:pPr>
              <w:jc w:val="center"/>
              <w:rPr>
                <w:rFonts w:eastAsia="Times New Roman"/>
                <w:sz w:val="22"/>
                <w:szCs w:val="22"/>
              </w:rPr>
            </w:pPr>
            <w:r w:rsidRPr="00934FA2">
              <w:rPr>
                <w:rFonts w:eastAsia="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14:paraId="46FAF1E4" w14:textId="77777777" w:rsidR="00BB2E1E" w:rsidRPr="00934FA2" w:rsidRDefault="00BB2E1E">
            <w:pPr>
              <w:jc w:val="center"/>
              <w:rPr>
                <w:rFonts w:eastAsia="Times New Roman"/>
                <w:sz w:val="22"/>
                <w:szCs w:val="22"/>
              </w:rPr>
            </w:pPr>
            <w:r w:rsidRPr="00934FA2">
              <w:rPr>
                <w:rFonts w:eastAsia="Times New Roman"/>
                <w:sz w:val="22"/>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14:paraId="241E8CE0" w14:textId="77777777" w:rsidR="00BB2E1E" w:rsidRPr="00934FA2" w:rsidRDefault="00BB2E1E">
            <w:pPr>
              <w:jc w:val="center"/>
              <w:rPr>
                <w:rFonts w:eastAsia="Times New Roman"/>
                <w:sz w:val="22"/>
                <w:szCs w:val="22"/>
              </w:rPr>
            </w:pPr>
            <w:r w:rsidRPr="00934FA2">
              <w:rPr>
                <w:rFonts w:eastAsia="Times New Roman"/>
                <w:sz w:val="22"/>
                <w:szCs w:val="22"/>
              </w:rPr>
              <w:t>3</w:t>
            </w:r>
          </w:p>
        </w:tc>
        <w:tc>
          <w:tcPr>
            <w:tcW w:w="1134" w:type="dxa"/>
            <w:tcBorders>
              <w:top w:val="single" w:sz="4" w:space="0" w:color="000000"/>
              <w:left w:val="single" w:sz="4" w:space="0" w:color="000000"/>
              <w:bottom w:val="single" w:sz="4" w:space="0" w:color="000000"/>
              <w:right w:val="single" w:sz="4" w:space="0" w:color="000000"/>
            </w:tcBorders>
            <w:hideMark/>
          </w:tcPr>
          <w:p w14:paraId="430F2712" w14:textId="77777777" w:rsidR="00BB2E1E" w:rsidRPr="00934FA2" w:rsidRDefault="00BB2E1E">
            <w:pPr>
              <w:jc w:val="center"/>
              <w:rPr>
                <w:rFonts w:eastAsia="Times New Roman"/>
                <w:sz w:val="22"/>
                <w:szCs w:val="22"/>
              </w:rPr>
            </w:pPr>
            <w:r w:rsidRPr="00934FA2">
              <w:rPr>
                <w:rFonts w:eastAsia="Times New Roman"/>
                <w:sz w:val="22"/>
                <w:szCs w:val="22"/>
              </w:rPr>
              <w:t>1</w:t>
            </w:r>
          </w:p>
        </w:tc>
      </w:tr>
      <w:tr w:rsidR="000C5A16" w:rsidRPr="00934FA2" w14:paraId="1F241A95" w14:textId="77777777" w:rsidTr="00FF4AB5">
        <w:trPr>
          <w:trHeight w:val="283"/>
          <w:jc w:val="center"/>
        </w:trPr>
        <w:tc>
          <w:tcPr>
            <w:tcW w:w="3261" w:type="dxa"/>
            <w:tcBorders>
              <w:top w:val="single" w:sz="4" w:space="0" w:color="000000"/>
              <w:left w:val="single" w:sz="4" w:space="0" w:color="000000"/>
              <w:bottom w:val="single" w:sz="4" w:space="0" w:color="000000"/>
              <w:right w:val="single" w:sz="4" w:space="0" w:color="000000"/>
            </w:tcBorders>
            <w:hideMark/>
          </w:tcPr>
          <w:p w14:paraId="2D709EF7" w14:textId="3603991A" w:rsidR="00BB2E1E" w:rsidRPr="00934FA2" w:rsidRDefault="000C5A16">
            <w:pPr>
              <w:ind w:left="202" w:right="-114"/>
              <w:rPr>
                <w:rFonts w:eastAsia="Times New Roman"/>
                <w:sz w:val="22"/>
                <w:szCs w:val="22"/>
              </w:rPr>
            </w:pPr>
            <w:r w:rsidRPr="00934FA2">
              <w:rPr>
                <w:rFonts w:eastAsia="Times New Roman"/>
                <w:sz w:val="22"/>
                <w:szCs w:val="22"/>
              </w:rPr>
              <w:t>Plau</w:t>
            </w:r>
            <w:r w:rsidR="00AB6EB1">
              <w:rPr>
                <w:rFonts w:eastAsia="Times New Roman"/>
                <w:sz w:val="22"/>
                <w:szCs w:val="22"/>
              </w:rPr>
              <w:t>tinė</w:t>
            </w:r>
            <w:r w:rsidRPr="00934FA2">
              <w:rPr>
                <w:rFonts w:eastAsia="Times New Roman"/>
                <w:sz w:val="22"/>
                <w:szCs w:val="22"/>
              </w:rPr>
              <w:t xml:space="preserve"> hipertenzija</w:t>
            </w:r>
          </w:p>
        </w:tc>
        <w:tc>
          <w:tcPr>
            <w:tcW w:w="1134" w:type="dxa"/>
            <w:tcBorders>
              <w:top w:val="single" w:sz="4" w:space="0" w:color="000000"/>
              <w:left w:val="single" w:sz="4" w:space="0" w:color="000000"/>
              <w:bottom w:val="single" w:sz="4" w:space="0" w:color="000000"/>
              <w:right w:val="single" w:sz="4" w:space="0" w:color="000000"/>
            </w:tcBorders>
            <w:hideMark/>
          </w:tcPr>
          <w:p w14:paraId="548F30B0" w14:textId="77777777" w:rsidR="00BB2E1E" w:rsidRPr="00934FA2" w:rsidRDefault="00BB2E1E">
            <w:pPr>
              <w:jc w:val="center"/>
              <w:rPr>
                <w:rFonts w:eastAsia="Times New Roman"/>
                <w:sz w:val="22"/>
                <w:szCs w:val="22"/>
              </w:rPr>
            </w:pPr>
            <w:r w:rsidRPr="00934FA2">
              <w:rPr>
                <w:rFonts w:eastAsia="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hideMark/>
          </w:tcPr>
          <w:p w14:paraId="144BAA4E" w14:textId="77777777" w:rsidR="00BB2E1E" w:rsidRPr="00934FA2" w:rsidRDefault="00BB2E1E">
            <w:pPr>
              <w:jc w:val="center"/>
              <w:rPr>
                <w:rFonts w:eastAsia="Times New Roman"/>
                <w:sz w:val="22"/>
                <w:szCs w:val="22"/>
              </w:rPr>
            </w:pPr>
            <w:r w:rsidRPr="00934FA2">
              <w:rPr>
                <w:rFonts w:eastAsia="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hideMark/>
          </w:tcPr>
          <w:p w14:paraId="35D1280F" w14:textId="77777777" w:rsidR="00BB2E1E" w:rsidRPr="00934FA2" w:rsidRDefault="00BB2E1E">
            <w:pPr>
              <w:jc w:val="center"/>
              <w:rPr>
                <w:rFonts w:eastAsia="Times New Roman"/>
                <w:sz w:val="22"/>
                <w:szCs w:val="22"/>
              </w:rPr>
            </w:pPr>
            <w:r w:rsidRPr="00934FA2">
              <w:rPr>
                <w:rFonts w:eastAsia="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hideMark/>
          </w:tcPr>
          <w:p w14:paraId="33FAAA5B" w14:textId="77777777" w:rsidR="00BB2E1E" w:rsidRPr="00934FA2" w:rsidRDefault="00BB2E1E">
            <w:pPr>
              <w:jc w:val="center"/>
              <w:rPr>
                <w:rFonts w:eastAsia="Times New Roman"/>
                <w:sz w:val="22"/>
                <w:szCs w:val="22"/>
              </w:rPr>
            </w:pPr>
            <w:r w:rsidRPr="00934FA2">
              <w:rPr>
                <w:rFonts w:eastAsia="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hideMark/>
          </w:tcPr>
          <w:p w14:paraId="326635E8" w14:textId="77777777" w:rsidR="00BB2E1E" w:rsidRPr="00934FA2" w:rsidRDefault="00BB2E1E">
            <w:pPr>
              <w:jc w:val="center"/>
              <w:rPr>
                <w:rFonts w:eastAsia="Times New Roman"/>
                <w:sz w:val="22"/>
                <w:szCs w:val="22"/>
              </w:rPr>
            </w:pPr>
            <w:r w:rsidRPr="00934FA2">
              <w:rPr>
                <w:rFonts w:eastAsia="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14:paraId="162EDEC0" w14:textId="77777777" w:rsidR="00BB2E1E" w:rsidRPr="00934FA2" w:rsidRDefault="00BB2E1E">
            <w:pPr>
              <w:jc w:val="center"/>
              <w:rPr>
                <w:rFonts w:eastAsia="Times New Roman"/>
                <w:sz w:val="22"/>
                <w:szCs w:val="22"/>
              </w:rPr>
            </w:pPr>
            <w:r w:rsidRPr="00934FA2">
              <w:rPr>
                <w:rFonts w:eastAsia="Times New Roman"/>
                <w:sz w:val="22"/>
                <w:szCs w:val="22"/>
              </w:rPr>
              <w:t>1</w:t>
            </w:r>
          </w:p>
        </w:tc>
      </w:tr>
      <w:tr w:rsidR="000C5A16" w:rsidRPr="00934FA2" w14:paraId="78C5B06F" w14:textId="77777777" w:rsidTr="00FF4AB5">
        <w:trPr>
          <w:trHeight w:val="283"/>
          <w:jc w:val="center"/>
        </w:trPr>
        <w:tc>
          <w:tcPr>
            <w:tcW w:w="3261" w:type="dxa"/>
            <w:tcBorders>
              <w:top w:val="single" w:sz="4" w:space="0" w:color="000000"/>
              <w:left w:val="single" w:sz="4" w:space="0" w:color="000000"/>
              <w:bottom w:val="single" w:sz="4" w:space="0" w:color="000000"/>
              <w:right w:val="single" w:sz="4" w:space="0" w:color="000000"/>
            </w:tcBorders>
            <w:hideMark/>
          </w:tcPr>
          <w:p w14:paraId="471C8DC3" w14:textId="77777777" w:rsidR="00BB2E1E" w:rsidRPr="00934FA2" w:rsidRDefault="000C5A16">
            <w:pPr>
              <w:rPr>
                <w:rFonts w:eastAsia="Times New Roman"/>
                <w:sz w:val="22"/>
                <w:szCs w:val="22"/>
              </w:rPr>
            </w:pPr>
            <w:r w:rsidRPr="00934FA2">
              <w:rPr>
                <w:rFonts w:eastAsia="Times New Roman"/>
                <w:b/>
                <w:bCs/>
                <w:sz w:val="22"/>
                <w:szCs w:val="22"/>
              </w:rPr>
              <w:t>Kraujavimas</w:t>
            </w:r>
          </w:p>
        </w:tc>
        <w:tc>
          <w:tcPr>
            <w:tcW w:w="1134" w:type="dxa"/>
            <w:tcBorders>
              <w:top w:val="single" w:sz="4" w:space="0" w:color="000000"/>
              <w:left w:val="single" w:sz="4" w:space="0" w:color="000000"/>
              <w:bottom w:val="single" w:sz="4" w:space="0" w:color="000000"/>
              <w:right w:val="single" w:sz="4" w:space="0" w:color="000000"/>
            </w:tcBorders>
            <w:hideMark/>
          </w:tcPr>
          <w:p w14:paraId="2D773E31" w14:textId="77777777" w:rsidR="00BB2E1E" w:rsidRPr="00934FA2" w:rsidRDefault="00BB2E1E">
            <w:pPr>
              <w:jc w:val="center"/>
              <w:rPr>
                <w:rFonts w:eastAsia="Times New Roman"/>
                <w:sz w:val="22"/>
                <w:szCs w:val="22"/>
              </w:rPr>
            </w:pPr>
            <w:r w:rsidRPr="00934FA2">
              <w:rPr>
                <w:rFonts w:eastAsia="Times New Roman"/>
                <w:sz w:val="22"/>
                <w:szCs w:val="22"/>
              </w:rPr>
              <w:t>11</w:t>
            </w:r>
          </w:p>
        </w:tc>
        <w:tc>
          <w:tcPr>
            <w:tcW w:w="1134" w:type="dxa"/>
            <w:tcBorders>
              <w:top w:val="single" w:sz="4" w:space="0" w:color="000000"/>
              <w:left w:val="single" w:sz="4" w:space="0" w:color="000000"/>
              <w:bottom w:val="single" w:sz="4" w:space="0" w:color="000000"/>
              <w:right w:val="single" w:sz="4" w:space="0" w:color="000000"/>
            </w:tcBorders>
            <w:hideMark/>
          </w:tcPr>
          <w:p w14:paraId="5299BB29" w14:textId="77777777" w:rsidR="00BB2E1E" w:rsidRPr="00934FA2" w:rsidRDefault="00BB2E1E">
            <w:pPr>
              <w:jc w:val="center"/>
              <w:rPr>
                <w:rFonts w:eastAsia="Times New Roman"/>
                <w:sz w:val="22"/>
                <w:szCs w:val="22"/>
              </w:rPr>
            </w:pPr>
            <w:r w:rsidRPr="00934FA2">
              <w:rPr>
                <w:rFonts w:eastAsia="Times New Roman"/>
                <w:sz w:val="22"/>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14:paraId="6EADFA2B" w14:textId="77777777" w:rsidR="00BB2E1E" w:rsidRPr="00934FA2" w:rsidRDefault="00BB2E1E">
            <w:pPr>
              <w:jc w:val="center"/>
              <w:rPr>
                <w:rFonts w:eastAsia="Times New Roman"/>
                <w:sz w:val="22"/>
                <w:szCs w:val="22"/>
              </w:rPr>
            </w:pPr>
            <w:r w:rsidRPr="00934FA2">
              <w:rPr>
                <w:rFonts w:eastAsia="Times New Roman"/>
                <w:sz w:val="22"/>
                <w:szCs w:val="22"/>
              </w:rPr>
              <w:t>11</w:t>
            </w:r>
          </w:p>
        </w:tc>
        <w:tc>
          <w:tcPr>
            <w:tcW w:w="1134" w:type="dxa"/>
            <w:tcBorders>
              <w:top w:val="single" w:sz="4" w:space="0" w:color="000000"/>
              <w:left w:val="single" w:sz="4" w:space="0" w:color="000000"/>
              <w:bottom w:val="single" w:sz="4" w:space="0" w:color="000000"/>
              <w:right w:val="single" w:sz="4" w:space="0" w:color="000000"/>
            </w:tcBorders>
            <w:hideMark/>
          </w:tcPr>
          <w:p w14:paraId="23634181" w14:textId="77777777" w:rsidR="00BB2E1E" w:rsidRPr="00934FA2" w:rsidRDefault="00BB2E1E">
            <w:pPr>
              <w:jc w:val="center"/>
              <w:rPr>
                <w:rFonts w:eastAsia="Times New Roman"/>
                <w:sz w:val="22"/>
                <w:szCs w:val="22"/>
              </w:rPr>
            </w:pPr>
            <w:r w:rsidRPr="00934FA2">
              <w:rPr>
                <w:rFonts w:eastAsia="Times New Roman"/>
                <w:sz w:val="22"/>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14:paraId="31D4AB56" w14:textId="77777777" w:rsidR="00BB2E1E" w:rsidRPr="00934FA2" w:rsidRDefault="00BB2E1E">
            <w:pPr>
              <w:jc w:val="center"/>
              <w:rPr>
                <w:rFonts w:eastAsia="Times New Roman"/>
                <w:sz w:val="22"/>
                <w:szCs w:val="22"/>
              </w:rPr>
            </w:pPr>
            <w:r w:rsidRPr="00934FA2">
              <w:rPr>
                <w:rFonts w:eastAsia="Times New Roman"/>
                <w:sz w:val="22"/>
                <w:szCs w:val="22"/>
              </w:rPr>
              <w:t>12</w:t>
            </w:r>
          </w:p>
        </w:tc>
        <w:tc>
          <w:tcPr>
            <w:tcW w:w="1134" w:type="dxa"/>
            <w:tcBorders>
              <w:top w:val="single" w:sz="4" w:space="0" w:color="000000"/>
              <w:left w:val="single" w:sz="4" w:space="0" w:color="000000"/>
              <w:bottom w:val="single" w:sz="4" w:space="0" w:color="000000"/>
              <w:right w:val="single" w:sz="4" w:space="0" w:color="000000"/>
            </w:tcBorders>
            <w:hideMark/>
          </w:tcPr>
          <w:p w14:paraId="46BDC1EE" w14:textId="77777777" w:rsidR="00BB2E1E" w:rsidRPr="00934FA2" w:rsidRDefault="00BB2E1E">
            <w:pPr>
              <w:jc w:val="center"/>
              <w:rPr>
                <w:rFonts w:eastAsia="Times New Roman"/>
                <w:sz w:val="22"/>
                <w:szCs w:val="22"/>
              </w:rPr>
            </w:pPr>
            <w:r w:rsidRPr="00934FA2">
              <w:rPr>
                <w:rFonts w:eastAsia="Times New Roman"/>
                <w:sz w:val="22"/>
                <w:szCs w:val="22"/>
              </w:rPr>
              <w:t>1</w:t>
            </w:r>
          </w:p>
        </w:tc>
      </w:tr>
      <w:tr w:rsidR="000C5A16" w:rsidRPr="00934FA2" w14:paraId="517B6BE6" w14:textId="77777777" w:rsidTr="00FF4AB5">
        <w:trPr>
          <w:trHeight w:val="283"/>
          <w:jc w:val="center"/>
        </w:trPr>
        <w:tc>
          <w:tcPr>
            <w:tcW w:w="3261" w:type="dxa"/>
            <w:tcBorders>
              <w:top w:val="single" w:sz="4" w:space="0" w:color="000000"/>
              <w:left w:val="single" w:sz="4" w:space="0" w:color="000000"/>
              <w:bottom w:val="single" w:sz="4" w:space="0" w:color="000000"/>
              <w:right w:val="single" w:sz="4" w:space="0" w:color="000000"/>
            </w:tcBorders>
            <w:hideMark/>
          </w:tcPr>
          <w:p w14:paraId="530E7E85" w14:textId="77777777" w:rsidR="00BB2E1E" w:rsidRPr="00934FA2" w:rsidRDefault="000C5A16">
            <w:pPr>
              <w:ind w:left="202" w:right="-171"/>
              <w:rPr>
                <w:rFonts w:eastAsia="Times New Roman"/>
                <w:sz w:val="22"/>
                <w:szCs w:val="22"/>
              </w:rPr>
            </w:pPr>
            <w:r w:rsidRPr="00934FA2">
              <w:rPr>
                <w:rFonts w:eastAsia="Times New Roman"/>
                <w:sz w:val="22"/>
                <w:szCs w:val="22"/>
              </w:rPr>
              <w:t>Kraujavimas iš virškinimo trakto</w:t>
            </w:r>
          </w:p>
        </w:tc>
        <w:tc>
          <w:tcPr>
            <w:tcW w:w="1134" w:type="dxa"/>
            <w:tcBorders>
              <w:top w:val="single" w:sz="4" w:space="0" w:color="000000"/>
              <w:left w:val="single" w:sz="4" w:space="0" w:color="000000"/>
              <w:bottom w:val="single" w:sz="4" w:space="0" w:color="000000"/>
              <w:right w:val="single" w:sz="4" w:space="0" w:color="000000"/>
            </w:tcBorders>
            <w:hideMark/>
          </w:tcPr>
          <w:p w14:paraId="6E18993E" w14:textId="77777777" w:rsidR="00BB2E1E" w:rsidRPr="00934FA2" w:rsidRDefault="00BB2E1E">
            <w:pPr>
              <w:jc w:val="center"/>
              <w:rPr>
                <w:rFonts w:eastAsia="Times New Roman"/>
                <w:sz w:val="22"/>
                <w:szCs w:val="22"/>
              </w:rPr>
            </w:pPr>
            <w:r w:rsidRPr="00934FA2">
              <w:rPr>
                <w:rFonts w:eastAsia="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14:paraId="40BBD310" w14:textId="77777777" w:rsidR="00BB2E1E" w:rsidRPr="00934FA2" w:rsidRDefault="00BB2E1E">
            <w:pPr>
              <w:jc w:val="center"/>
              <w:rPr>
                <w:rFonts w:eastAsia="Times New Roman"/>
                <w:sz w:val="22"/>
                <w:szCs w:val="22"/>
              </w:rPr>
            </w:pPr>
            <w:r w:rsidRPr="00934FA2">
              <w:rPr>
                <w:rFonts w:eastAsia="Times New Roman"/>
                <w:sz w:val="22"/>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14:paraId="009CEA41" w14:textId="77777777" w:rsidR="00BB2E1E" w:rsidRPr="00934FA2" w:rsidRDefault="00BB2E1E">
            <w:pPr>
              <w:jc w:val="center"/>
              <w:rPr>
                <w:rFonts w:eastAsia="Times New Roman"/>
                <w:sz w:val="22"/>
                <w:szCs w:val="22"/>
              </w:rPr>
            </w:pPr>
            <w:r w:rsidRPr="00934FA2">
              <w:rPr>
                <w:rFonts w:eastAsia="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14:paraId="1ED36022" w14:textId="77777777" w:rsidR="00BB2E1E" w:rsidRPr="00934FA2" w:rsidRDefault="00BB2E1E">
            <w:pPr>
              <w:jc w:val="center"/>
              <w:rPr>
                <w:rFonts w:eastAsia="Times New Roman"/>
                <w:sz w:val="22"/>
                <w:szCs w:val="22"/>
              </w:rPr>
            </w:pPr>
            <w:r w:rsidRPr="00934FA2">
              <w:rPr>
                <w:rFonts w:eastAsia="Times New Roman"/>
                <w:sz w:val="22"/>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14:paraId="2E1BCBC0" w14:textId="77777777" w:rsidR="00BB2E1E" w:rsidRPr="00934FA2" w:rsidRDefault="00BB2E1E">
            <w:pPr>
              <w:jc w:val="center"/>
              <w:rPr>
                <w:rFonts w:eastAsia="Times New Roman"/>
                <w:sz w:val="22"/>
                <w:szCs w:val="22"/>
              </w:rPr>
            </w:pPr>
            <w:r w:rsidRPr="00934FA2">
              <w:rPr>
                <w:rFonts w:eastAsia="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14:paraId="7B644A18" w14:textId="77777777" w:rsidR="00BB2E1E" w:rsidRPr="00934FA2" w:rsidRDefault="00BB2E1E">
            <w:pPr>
              <w:jc w:val="center"/>
              <w:rPr>
                <w:rFonts w:eastAsia="Times New Roman"/>
                <w:sz w:val="22"/>
                <w:szCs w:val="22"/>
              </w:rPr>
            </w:pPr>
            <w:r w:rsidRPr="00934FA2">
              <w:rPr>
                <w:rFonts w:eastAsia="Times New Roman"/>
                <w:sz w:val="22"/>
                <w:szCs w:val="22"/>
              </w:rPr>
              <w:t>1</w:t>
            </w:r>
          </w:p>
        </w:tc>
      </w:tr>
    </w:tbl>
    <w:p w14:paraId="06E72B74" w14:textId="42200DD1" w:rsidR="000C5A16" w:rsidRPr="00934FA2" w:rsidRDefault="000C5A16" w:rsidP="000C5A16">
      <w:pPr>
        <w:suppressAutoHyphens/>
        <w:spacing w:after="0" w:line="240" w:lineRule="auto"/>
        <w:ind w:left="142" w:hanging="142"/>
        <w:rPr>
          <w:rFonts w:ascii="Times New Roman" w:eastAsia="SimSun" w:hAnsi="Times New Roman" w:cs="Times New Roman"/>
          <w:color w:val="000000"/>
          <w:lang w:eastAsia="ar-SA"/>
        </w:rPr>
      </w:pPr>
      <w:r w:rsidRPr="00934FA2">
        <w:rPr>
          <w:rFonts w:ascii="Times New Roman" w:eastAsia="SimSun" w:hAnsi="Times New Roman" w:cs="Times New Roman"/>
          <w:color w:val="000000"/>
          <w:vertAlign w:val="superscript"/>
          <w:lang w:eastAsia="ar-SA"/>
        </w:rPr>
        <w:t>a</w:t>
      </w:r>
      <w:r w:rsidRPr="00934FA2">
        <w:rPr>
          <w:rFonts w:ascii="Times New Roman" w:eastAsia="SimSun" w:hAnsi="Times New Roman" w:cs="Times New Roman"/>
          <w:color w:val="000000"/>
          <w:lang w:eastAsia="ar-SA"/>
        </w:rPr>
        <w:t xml:space="preserve"> III fazės dozės optimizavimo tyrimo duomenys, apie kuriuos buvo gauta pranešimų iš rekomenduojamą pradinę 100</w:t>
      </w:r>
      <w:r w:rsidR="005941C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mg kartą per parą dozę vartojusių pacientų populiacijos (n</w:t>
      </w:r>
      <w:r w:rsidR="005941C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w:t>
      </w:r>
      <w:r w:rsidR="005941C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165).</w:t>
      </w:r>
    </w:p>
    <w:p w14:paraId="6D7AACE5" w14:textId="77777777" w:rsidR="000C5A16" w:rsidRPr="00934FA2" w:rsidRDefault="000C5A16" w:rsidP="000C5A16">
      <w:pPr>
        <w:suppressAutoHyphens/>
        <w:spacing w:after="0" w:line="240" w:lineRule="auto"/>
        <w:rPr>
          <w:rFonts w:ascii="Times New Roman" w:eastAsia="SimSun" w:hAnsi="Times New Roman" w:cs="Times New Roman"/>
          <w:color w:val="000000"/>
          <w:lang w:eastAsia="ar-SA"/>
        </w:rPr>
      </w:pPr>
    </w:p>
    <w:p w14:paraId="1647D065" w14:textId="0BAF5528" w:rsidR="000C5A16" w:rsidRPr="00934FA2" w:rsidRDefault="000C5A16" w:rsidP="000C5A16">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III fazės dozės optimizavimo tyrimo, kuriame dalyvavo progresavusios fazės LML ir Ph+ ŪLL sergantys, metu progresavusios fazės LML gydymo trukmės mediana buvo 14</w:t>
      </w:r>
      <w:r w:rsidR="005941C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LML mieloidinių blastų fazės – 3</w:t>
      </w:r>
      <w:r w:rsidR="005941C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LML limfoidinių blastų fazės – 4</w:t>
      </w:r>
      <w:r w:rsidR="005941C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Ph+ ŪLL – 3</w:t>
      </w:r>
      <w:r w:rsidR="005941C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mėn. 6b lentelėje nurodytos atrinktos nepageidaujamos reakcijos, apie kurias gauta pranešimų rekomenduojamą 140 mg dozę 1 kartą per parą dozę vartojusiems pacientams. Be to, tirtas po 70 mg dozės vartojimas du kartus per parą. 140 mg dozės, vartojamos kartą per parą, veiksmingumo pobūdis buvo panašus kaip 70 mg dozės, vartojamos </w:t>
      </w:r>
      <w:r w:rsidR="002818DF">
        <w:rPr>
          <w:rFonts w:ascii="Times New Roman" w:eastAsia="SimSun" w:hAnsi="Times New Roman" w:cs="Times New Roman"/>
          <w:color w:val="000000"/>
          <w:lang w:eastAsia="ar-SA"/>
        </w:rPr>
        <w:t>2 kartus</w:t>
      </w:r>
      <w:r w:rsidR="002818DF"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t>per parą, tačiau saugumo pobūdis – palankesnis.</w:t>
      </w:r>
    </w:p>
    <w:p w14:paraId="5C126844" w14:textId="77777777" w:rsidR="000C5A16" w:rsidRPr="00934FA2" w:rsidRDefault="000C5A16" w:rsidP="000C5A16">
      <w:pPr>
        <w:suppressAutoHyphens/>
        <w:spacing w:after="0" w:line="240" w:lineRule="auto"/>
        <w:rPr>
          <w:rFonts w:ascii="Times New Roman" w:eastAsia="SimSun" w:hAnsi="Times New Roman" w:cs="Times New Roman"/>
          <w:color w:val="000000"/>
          <w:lang w:eastAsia="ar-SA"/>
        </w:rPr>
      </w:pPr>
    </w:p>
    <w:p w14:paraId="4936CDAC" w14:textId="77777777" w:rsidR="000C5A16" w:rsidRPr="00934FA2" w:rsidRDefault="000C5A16" w:rsidP="005C28B1">
      <w:pPr>
        <w:suppressAutoHyphens/>
        <w:spacing w:after="0" w:line="240" w:lineRule="auto"/>
        <w:ind w:left="993" w:hanging="958"/>
        <w:rPr>
          <w:rFonts w:ascii="Times New Roman" w:eastAsia="SimSun" w:hAnsi="Times New Roman" w:cs="Times New Roman"/>
          <w:color w:val="000000"/>
          <w:lang w:eastAsia="ar-SA"/>
        </w:rPr>
      </w:pPr>
      <w:r w:rsidRPr="00934FA2">
        <w:rPr>
          <w:rFonts w:ascii="Times New Roman" w:eastAsia="SimSun" w:hAnsi="Times New Roman" w:cs="Times New Roman"/>
          <w:b/>
          <w:color w:val="000000"/>
          <w:lang w:eastAsia="ar-SA"/>
        </w:rPr>
        <w:t>6b lentelė. Atrinktos nepageidaujamos reakcijos, apie kurias gauta pranešimų III fazės dozės optimizavimo tyrimo metu: progresavusi LML fazė ir Ph+ ŪLL</w:t>
      </w:r>
      <w:r w:rsidRPr="00934FA2">
        <w:rPr>
          <w:rFonts w:ascii="Times New Roman" w:eastAsia="SimSun" w:hAnsi="Times New Roman" w:cs="Times New Roman"/>
          <w:b/>
          <w:color w:val="000000"/>
          <w:vertAlign w:val="superscript"/>
          <w:lang w:eastAsia="ar-SA"/>
        </w:rPr>
        <w:t>a</w:t>
      </w:r>
    </w:p>
    <w:p w14:paraId="567D1893" w14:textId="77777777" w:rsidR="000C5A16" w:rsidRPr="00934FA2" w:rsidRDefault="000C5A16" w:rsidP="000C5A16">
      <w:pPr>
        <w:suppressAutoHyphens/>
        <w:spacing w:after="0" w:line="240" w:lineRule="auto"/>
        <w:rPr>
          <w:rFonts w:ascii="Times New Roman" w:eastAsia="SimSun" w:hAnsi="Times New Roman" w:cs="Times New Roman"/>
          <w:color w:val="000000"/>
          <w:lang w:eastAsia="ar-SA"/>
        </w:rPr>
      </w:pPr>
    </w:p>
    <w:tbl>
      <w:tblPr>
        <w:tblStyle w:val="Lentelstinklelis"/>
        <w:tblW w:w="0" w:type="auto"/>
        <w:jc w:val="center"/>
        <w:tblLook w:val="04A0" w:firstRow="1" w:lastRow="0" w:firstColumn="1" w:lastColumn="0" w:noHBand="0" w:noVBand="1"/>
      </w:tblPr>
      <w:tblGrid>
        <w:gridCol w:w="4253"/>
        <w:gridCol w:w="1843"/>
        <w:gridCol w:w="1846"/>
      </w:tblGrid>
      <w:tr w:rsidR="000F73D0" w:rsidRPr="00934FA2" w14:paraId="6B3DF6C4" w14:textId="77777777" w:rsidTr="000F73D0">
        <w:trPr>
          <w:trHeight w:val="567"/>
          <w:jc w:val="center"/>
        </w:trPr>
        <w:tc>
          <w:tcPr>
            <w:tcW w:w="4253" w:type="dxa"/>
            <w:tcBorders>
              <w:top w:val="single" w:sz="4" w:space="0" w:color="000000"/>
              <w:left w:val="single" w:sz="4" w:space="0" w:color="000000"/>
              <w:bottom w:val="single" w:sz="4" w:space="0" w:color="000000"/>
              <w:right w:val="single" w:sz="4" w:space="0" w:color="000000"/>
            </w:tcBorders>
          </w:tcPr>
          <w:p w14:paraId="1824981F" w14:textId="77777777" w:rsidR="000F73D0" w:rsidRPr="00934FA2" w:rsidRDefault="000F73D0">
            <w:pPr>
              <w:rPr>
                <w:rFonts w:eastAsia="Times New Roman"/>
                <w:sz w:val="22"/>
                <w:szCs w:val="22"/>
              </w:rPr>
            </w:pPr>
          </w:p>
        </w:tc>
        <w:tc>
          <w:tcPr>
            <w:tcW w:w="3689" w:type="dxa"/>
            <w:gridSpan w:val="2"/>
            <w:tcBorders>
              <w:top w:val="single" w:sz="4" w:space="0" w:color="000000"/>
              <w:left w:val="single" w:sz="4" w:space="0" w:color="000000"/>
              <w:bottom w:val="single" w:sz="4" w:space="0" w:color="000000"/>
              <w:right w:val="single" w:sz="4" w:space="0" w:color="000000"/>
            </w:tcBorders>
            <w:hideMark/>
          </w:tcPr>
          <w:p w14:paraId="4EEC9322" w14:textId="6062A823" w:rsidR="000F73D0" w:rsidRPr="00934FA2" w:rsidRDefault="000F73D0">
            <w:pPr>
              <w:ind w:left="-108"/>
              <w:jc w:val="center"/>
              <w:rPr>
                <w:rFonts w:eastAsia="Times New Roman"/>
                <w:b/>
                <w:sz w:val="22"/>
                <w:szCs w:val="22"/>
              </w:rPr>
            </w:pPr>
            <w:r w:rsidRPr="00934FA2">
              <w:rPr>
                <w:rFonts w:eastAsia="Times New Roman"/>
                <w:b/>
                <w:sz w:val="22"/>
                <w:szCs w:val="22"/>
              </w:rPr>
              <w:t>140</w:t>
            </w:r>
            <w:r w:rsidR="005941C3">
              <w:rPr>
                <w:rFonts w:eastAsia="Times New Roman"/>
                <w:b/>
                <w:sz w:val="22"/>
                <w:szCs w:val="22"/>
                <w:lang w:val="en-US"/>
              </w:rPr>
              <w:t> </w:t>
            </w:r>
            <w:r w:rsidRPr="00934FA2">
              <w:rPr>
                <w:rFonts w:eastAsia="Times New Roman"/>
                <w:b/>
                <w:sz w:val="22"/>
                <w:szCs w:val="22"/>
              </w:rPr>
              <w:t>mg kartą per parą</w:t>
            </w:r>
          </w:p>
          <w:p w14:paraId="64D57031" w14:textId="7BD1189C" w:rsidR="000F73D0" w:rsidRPr="00934FA2" w:rsidRDefault="000F73D0" w:rsidP="00244D68">
            <w:pPr>
              <w:ind w:left="-108"/>
              <w:jc w:val="center"/>
              <w:rPr>
                <w:rFonts w:eastAsia="Times New Roman"/>
                <w:b/>
                <w:sz w:val="22"/>
                <w:szCs w:val="22"/>
              </w:rPr>
            </w:pPr>
            <w:r w:rsidRPr="00934FA2">
              <w:rPr>
                <w:rFonts w:eastAsia="Times New Roman"/>
                <w:b/>
                <w:sz w:val="22"/>
                <w:szCs w:val="22"/>
              </w:rPr>
              <w:t>n</w:t>
            </w:r>
            <w:r w:rsidR="005941C3">
              <w:rPr>
                <w:rFonts w:eastAsia="Times New Roman"/>
                <w:b/>
                <w:sz w:val="22"/>
                <w:szCs w:val="22"/>
              </w:rPr>
              <w:t> </w:t>
            </w:r>
            <w:r w:rsidRPr="00934FA2">
              <w:rPr>
                <w:rFonts w:eastAsia="Times New Roman"/>
                <w:b/>
                <w:sz w:val="22"/>
                <w:szCs w:val="22"/>
              </w:rPr>
              <w:t>=</w:t>
            </w:r>
            <w:r w:rsidR="005941C3">
              <w:rPr>
                <w:rFonts w:eastAsia="Times New Roman"/>
                <w:b/>
                <w:sz w:val="22"/>
                <w:szCs w:val="22"/>
              </w:rPr>
              <w:t> </w:t>
            </w:r>
            <w:r w:rsidRPr="00934FA2">
              <w:rPr>
                <w:rFonts w:eastAsia="Times New Roman"/>
                <w:b/>
                <w:sz w:val="22"/>
                <w:szCs w:val="22"/>
              </w:rPr>
              <w:t>304</w:t>
            </w:r>
          </w:p>
        </w:tc>
      </w:tr>
      <w:tr w:rsidR="000F73D0" w:rsidRPr="00934FA2" w14:paraId="474FBFA5" w14:textId="77777777" w:rsidTr="000F73D0">
        <w:trPr>
          <w:trHeight w:val="283"/>
          <w:jc w:val="center"/>
        </w:trPr>
        <w:tc>
          <w:tcPr>
            <w:tcW w:w="4253" w:type="dxa"/>
            <w:tcBorders>
              <w:top w:val="single" w:sz="4" w:space="0" w:color="000000"/>
              <w:left w:val="single" w:sz="4" w:space="0" w:color="000000"/>
              <w:bottom w:val="single" w:sz="4" w:space="0" w:color="000000"/>
              <w:right w:val="single" w:sz="4" w:space="0" w:color="000000"/>
            </w:tcBorders>
          </w:tcPr>
          <w:p w14:paraId="4330BDC8" w14:textId="77777777" w:rsidR="000F73D0" w:rsidRPr="00934FA2" w:rsidRDefault="000F73D0">
            <w:pPr>
              <w:rPr>
                <w:rFonts w:eastAsia="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hideMark/>
          </w:tcPr>
          <w:p w14:paraId="3FED6FCF" w14:textId="77777777" w:rsidR="000F73D0" w:rsidRPr="00934FA2" w:rsidRDefault="000F73D0">
            <w:pPr>
              <w:jc w:val="center"/>
              <w:rPr>
                <w:rFonts w:eastAsia="Times New Roman"/>
                <w:sz w:val="22"/>
                <w:szCs w:val="22"/>
              </w:rPr>
            </w:pPr>
            <w:r w:rsidRPr="00934FA2">
              <w:rPr>
                <w:rFonts w:eastAsia="Times New Roman"/>
                <w:b/>
                <w:bCs/>
                <w:sz w:val="22"/>
                <w:szCs w:val="22"/>
              </w:rPr>
              <w:t>Visų laipsnių</w:t>
            </w:r>
          </w:p>
        </w:tc>
        <w:tc>
          <w:tcPr>
            <w:tcW w:w="1846" w:type="dxa"/>
            <w:tcBorders>
              <w:top w:val="single" w:sz="4" w:space="0" w:color="000000"/>
              <w:left w:val="single" w:sz="4" w:space="0" w:color="000000"/>
              <w:bottom w:val="single" w:sz="4" w:space="0" w:color="000000"/>
              <w:right w:val="single" w:sz="4" w:space="0" w:color="000000"/>
            </w:tcBorders>
            <w:hideMark/>
          </w:tcPr>
          <w:p w14:paraId="12E71CFD" w14:textId="77777777" w:rsidR="000F73D0" w:rsidRPr="00934FA2" w:rsidRDefault="000F73D0">
            <w:pPr>
              <w:jc w:val="center"/>
              <w:rPr>
                <w:rFonts w:eastAsia="Times New Roman"/>
                <w:sz w:val="22"/>
                <w:szCs w:val="22"/>
              </w:rPr>
            </w:pPr>
            <w:r w:rsidRPr="00934FA2">
              <w:rPr>
                <w:rFonts w:eastAsia="Times New Roman"/>
                <w:b/>
                <w:bCs/>
                <w:sz w:val="22"/>
                <w:szCs w:val="22"/>
              </w:rPr>
              <w:t>3-4 laipsnio</w:t>
            </w:r>
          </w:p>
        </w:tc>
      </w:tr>
      <w:tr w:rsidR="000F73D0" w:rsidRPr="00934FA2" w14:paraId="03E9C82E" w14:textId="77777777" w:rsidTr="000F73D0">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5977FD73" w14:textId="77777777" w:rsidR="000F73D0" w:rsidRPr="00934FA2" w:rsidRDefault="000F73D0">
            <w:pPr>
              <w:rPr>
                <w:rFonts w:eastAsia="Times New Roman"/>
                <w:sz w:val="22"/>
                <w:szCs w:val="22"/>
              </w:rPr>
            </w:pPr>
            <w:r w:rsidRPr="00934FA2">
              <w:rPr>
                <w:rFonts w:eastAsia="Times New Roman"/>
                <w:b/>
                <w:bCs/>
                <w:sz w:val="22"/>
                <w:szCs w:val="22"/>
              </w:rPr>
              <w:t>Tinkamiausias terminas</w:t>
            </w:r>
          </w:p>
        </w:tc>
        <w:tc>
          <w:tcPr>
            <w:tcW w:w="3689" w:type="dxa"/>
            <w:gridSpan w:val="2"/>
            <w:tcBorders>
              <w:top w:val="single" w:sz="4" w:space="0" w:color="000000"/>
              <w:left w:val="single" w:sz="4" w:space="0" w:color="000000"/>
              <w:bottom w:val="single" w:sz="4" w:space="0" w:color="000000"/>
              <w:right w:val="single" w:sz="4" w:space="0" w:color="000000"/>
            </w:tcBorders>
            <w:hideMark/>
          </w:tcPr>
          <w:p w14:paraId="6B42FCD1" w14:textId="77777777" w:rsidR="000F73D0" w:rsidRPr="00934FA2" w:rsidRDefault="000F73D0">
            <w:pPr>
              <w:jc w:val="center"/>
              <w:rPr>
                <w:rFonts w:eastAsia="Times New Roman"/>
                <w:b/>
                <w:sz w:val="22"/>
                <w:szCs w:val="22"/>
              </w:rPr>
            </w:pPr>
            <w:r w:rsidRPr="00934FA2">
              <w:rPr>
                <w:rFonts w:eastAsia="Times New Roman"/>
                <w:b/>
                <w:sz w:val="22"/>
                <w:szCs w:val="22"/>
              </w:rPr>
              <w:t>Pacientų dalis (%)</w:t>
            </w:r>
          </w:p>
        </w:tc>
      </w:tr>
      <w:tr w:rsidR="000F73D0" w:rsidRPr="00934FA2" w14:paraId="47C40FEE" w14:textId="77777777" w:rsidTr="000F73D0">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3AB12FB4" w14:textId="77777777" w:rsidR="000F73D0" w:rsidRPr="00934FA2" w:rsidRDefault="000F73D0">
            <w:pPr>
              <w:rPr>
                <w:rFonts w:eastAsia="Times New Roman"/>
                <w:sz w:val="22"/>
                <w:szCs w:val="22"/>
              </w:rPr>
            </w:pPr>
            <w:r w:rsidRPr="00934FA2">
              <w:rPr>
                <w:rFonts w:eastAsia="Times New Roman"/>
                <w:b/>
                <w:bCs/>
                <w:sz w:val="22"/>
                <w:szCs w:val="22"/>
              </w:rPr>
              <w:t>Viduriavimas</w:t>
            </w:r>
          </w:p>
        </w:tc>
        <w:tc>
          <w:tcPr>
            <w:tcW w:w="1843" w:type="dxa"/>
            <w:tcBorders>
              <w:top w:val="single" w:sz="4" w:space="0" w:color="000000"/>
              <w:left w:val="single" w:sz="4" w:space="0" w:color="000000"/>
              <w:bottom w:val="single" w:sz="4" w:space="0" w:color="000000"/>
              <w:right w:val="single" w:sz="4" w:space="0" w:color="000000"/>
            </w:tcBorders>
            <w:hideMark/>
          </w:tcPr>
          <w:p w14:paraId="3A7FDF90" w14:textId="77777777" w:rsidR="000F73D0" w:rsidRPr="00934FA2" w:rsidRDefault="000F73D0">
            <w:pPr>
              <w:jc w:val="center"/>
              <w:rPr>
                <w:rFonts w:eastAsia="Times New Roman"/>
                <w:sz w:val="22"/>
                <w:szCs w:val="22"/>
              </w:rPr>
            </w:pPr>
            <w:r w:rsidRPr="00934FA2">
              <w:rPr>
                <w:rFonts w:eastAsia="Times New Roman"/>
                <w:sz w:val="22"/>
                <w:szCs w:val="22"/>
              </w:rPr>
              <w:t>28</w:t>
            </w:r>
          </w:p>
        </w:tc>
        <w:tc>
          <w:tcPr>
            <w:tcW w:w="1846" w:type="dxa"/>
            <w:tcBorders>
              <w:top w:val="single" w:sz="4" w:space="0" w:color="000000"/>
              <w:left w:val="single" w:sz="4" w:space="0" w:color="000000"/>
              <w:bottom w:val="single" w:sz="4" w:space="0" w:color="000000"/>
              <w:right w:val="single" w:sz="4" w:space="0" w:color="000000"/>
            </w:tcBorders>
            <w:hideMark/>
          </w:tcPr>
          <w:p w14:paraId="56B0629D" w14:textId="77777777" w:rsidR="000F73D0" w:rsidRPr="00934FA2" w:rsidRDefault="000F73D0">
            <w:pPr>
              <w:jc w:val="center"/>
              <w:rPr>
                <w:rFonts w:eastAsia="Times New Roman"/>
                <w:sz w:val="22"/>
                <w:szCs w:val="22"/>
              </w:rPr>
            </w:pPr>
            <w:r w:rsidRPr="00934FA2">
              <w:rPr>
                <w:rFonts w:eastAsia="Times New Roman"/>
                <w:sz w:val="22"/>
                <w:szCs w:val="22"/>
              </w:rPr>
              <w:t>3</w:t>
            </w:r>
          </w:p>
        </w:tc>
      </w:tr>
      <w:tr w:rsidR="000F73D0" w:rsidRPr="00934FA2" w14:paraId="23D0A656" w14:textId="77777777" w:rsidTr="000F73D0">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47A3F0B5" w14:textId="77777777" w:rsidR="000F73D0" w:rsidRPr="00934FA2" w:rsidRDefault="000F73D0" w:rsidP="000F73D0">
            <w:pPr>
              <w:rPr>
                <w:rFonts w:eastAsia="Times New Roman"/>
                <w:sz w:val="22"/>
                <w:szCs w:val="22"/>
              </w:rPr>
            </w:pPr>
            <w:r w:rsidRPr="00934FA2">
              <w:rPr>
                <w:rFonts w:eastAsia="Times New Roman"/>
                <w:b/>
                <w:bCs/>
                <w:sz w:val="22"/>
                <w:szCs w:val="22"/>
              </w:rPr>
              <w:t>Skysčio susilaikymas</w:t>
            </w:r>
          </w:p>
        </w:tc>
        <w:tc>
          <w:tcPr>
            <w:tcW w:w="1843" w:type="dxa"/>
            <w:tcBorders>
              <w:top w:val="single" w:sz="4" w:space="0" w:color="000000"/>
              <w:left w:val="single" w:sz="4" w:space="0" w:color="000000"/>
              <w:bottom w:val="single" w:sz="4" w:space="0" w:color="000000"/>
              <w:right w:val="single" w:sz="4" w:space="0" w:color="000000"/>
            </w:tcBorders>
            <w:hideMark/>
          </w:tcPr>
          <w:p w14:paraId="77562206" w14:textId="77777777" w:rsidR="000F73D0" w:rsidRPr="00934FA2" w:rsidRDefault="000F73D0" w:rsidP="000F73D0">
            <w:pPr>
              <w:jc w:val="center"/>
              <w:rPr>
                <w:rFonts w:eastAsia="Times New Roman"/>
                <w:sz w:val="22"/>
                <w:szCs w:val="22"/>
              </w:rPr>
            </w:pPr>
            <w:r w:rsidRPr="00934FA2">
              <w:rPr>
                <w:rFonts w:eastAsia="Times New Roman"/>
                <w:sz w:val="22"/>
                <w:szCs w:val="22"/>
              </w:rPr>
              <w:t>33</w:t>
            </w:r>
          </w:p>
        </w:tc>
        <w:tc>
          <w:tcPr>
            <w:tcW w:w="1846" w:type="dxa"/>
            <w:tcBorders>
              <w:top w:val="single" w:sz="4" w:space="0" w:color="000000"/>
              <w:left w:val="single" w:sz="4" w:space="0" w:color="000000"/>
              <w:bottom w:val="single" w:sz="4" w:space="0" w:color="000000"/>
              <w:right w:val="single" w:sz="4" w:space="0" w:color="000000"/>
            </w:tcBorders>
            <w:hideMark/>
          </w:tcPr>
          <w:p w14:paraId="3E642AF4" w14:textId="77777777" w:rsidR="000F73D0" w:rsidRPr="00934FA2" w:rsidRDefault="000F73D0" w:rsidP="000F73D0">
            <w:pPr>
              <w:jc w:val="center"/>
              <w:rPr>
                <w:rFonts w:eastAsia="Times New Roman"/>
                <w:sz w:val="22"/>
                <w:szCs w:val="22"/>
              </w:rPr>
            </w:pPr>
            <w:r w:rsidRPr="00934FA2">
              <w:rPr>
                <w:rFonts w:eastAsia="Times New Roman"/>
                <w:sz w:val="22"/>
                <w:szCs w:val="22"/>
              </w:rPr>
              <w:t>7</w:t>
            </w:r>
          </w:p>
        </w:tc>
      </w:tr>
      <w:tr w:rsidR="000F73D0" w:rsidRPr="00934FA2" w14:paraId="08719FDD" w14:textId="77777777" w:rsidTr="000F73D0">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168A06F7" w14:textId="77777777" w:rsidR="000F73D0" w:rsidRPr="00934FA2" w:rsidRDefault="000F73D0" w:rsidP="000F73D0">
            <w:pPr>
              <w:ind w:left="202"/>
              <w:rPr>
                <w:rFonts w:eastAsia="Times New Roman"/>
                <w:sz w:val="22"/>
                <w:szCs w:val="22"/>
              </w:rPr>
            </w:pPr>
            <w:r w:rsidRPr="00934FA2">
              <w:rPr>
                <w:rFonts w:eastAsia="Times New Roman"/>
                <w:sz w:val="22"/>
                <w:szCs w:val="22"/>
              </w:rPr>
              <w:t>Paviršinė edema</w:t>
            </w:r>
          </w:p>
        </w:tc>
        <w:tc>
          <w:tcPr>
            <w:tcW w:w="1843" w:type="dxa"/>
            <w:tcBorders>
              <w:top w:val="single" w:sz="4" w:space="0" w:color="000000"/>
              <w:left w:val="single" w:sz="4" w:space="0" w:color="000000"/>
              <w:bottom w:val="single" w:sz="4" w:space="0" w:color="000000"/>
              <w:right w:val="single" w:sz="4" w:space="0" w:color="000000"/>
            </w:tcBorders>
            <w:hideMark/>
          </w:tcPr>
          <w:p w14:paraId="4839DD6A" w14:textId="77777777" w:rsidR="000F73D0" w:rsidRPr="00934FA2" w:rsidRDefault="000F73D0" w:rsidP="000F73D0">
            <w:pPr>
              <w:jc w:val="center"/>
              <w:rPr>
                <w:rFonts w:eastAsia="Times New Roman"/>
                <w:sz w:val="22"/>
                <w:szCs w:val="22"/>
              </w:rPr>
            </w:pPr>
            <w:r w:rsidRPr="00934FA2">
              <w:rPr>
                <w:rFonts w:eastAsia="Times New Roman"/>
                <w:sz w:val="22"/>
                <w:szCs w:val="22"/>
              </w:rPr>
              <w:t>15</w:t>
            </w:r>
          </w:p>
        </w:tc>
        <w:tc>
          <w:tcPr>
            <w:tcW w:w="1846" w:type="dxa"/>
            <w:tcBorders>
              <w:top w:val="single" w:sz="4" w:space="0" w:color="000000"/>
              <w:left w:val="single" w:sz="4" w:space="0" w:color="000000"/>
              <w:bottom w:val="single" w:sz="4" w:space="0" w:color="000000"/>
              <w:right w:val="single" w:sz="4" w:space="0" w:color="000000"/>
            </w:tcBorders>
            <w:hideMark/>
          </w:tcPr>
          <w:p w14:paraId="6EF00160" w14:textId="1FAA03D2" w:rsidR="000F73D0" w:rsidRPr="00934FA2" w:rsidRDefault="000F73D0" w:rsidP="00244D68">
            <w:pPr>
              <w:jc w:val="center"/>
              <w:rPr>
                <w:rFonts w:eastAsia="Times New Roman"/>
                <w:sz w:val="22"/>
                <w:szCs w:val="22"/>
              </w:rPr>
            </w:pPr>
            <w:r w:rsidRPr="00934FA2">
              <w:rPr>
                <w:rFonts w:eastAsia="Times New Roman"/>
                <w:sz w:val="22"/>
                <w:szCs w:val="22"/>
              </w:rPr>
              <w:t>&lt;</w:t>
            </w:r>
            <w:r w:rsidR="005941C3">
              <w:rPr>
                <w:rFonts w:eastAsia="Times New Roman"/>
                <w:sz w:val="22"/>
                <w:szCs w:val="22"/>
              </w:rPr>
              <w:t> </w:t>
            </w:r>
            <w:r w:rsidRPr="00934FA2">
              <w:rPr>
                <w:rFonts w:eastAsia="Times New Roman"/>
                <w:sz w:val="22"/>
                <w:szCs w:val="22"/>
              </w:rPr>
              <w:t>1</w:t>
            </w:r>
          </w:p>
        </w:tc>
      </w:tr>
      <w:tr w:rsidR="000F73D0" w:rsidRPr="00934FA2" w14:paraId="171CBA90" w14:textId="77777777" w:rsidTr="000F73D0">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0A0E88A0" w14:textId="2A9AF937" w:rsidR="000F73D0" w:rsidRPr="00934FA2" w:rsidRDefault="00244D68" w:rsidP="005941C3">
            <w:pPr>
              <w:ind w:left="202"/>
              <w:rPr>
                <w:rFonts w:eastAsia="Times New Roman"/>
                <w:sz w:val="22"/>
                <w:szCs w:val="22"/>
              </w:rPr>
            </w:pPr>
            <w:r>
              <w:rPr>
                <w:rFonts w:eastAsia="Times New Roman"/>
                <w:sz w:val="22"/>
                <w:szCs w:val="22"/>
              </w:rPr>
              <w:t>Skystis p</w:t>
            </w:r>
            <w:r w:rsidR="000F73D0" w:rsidRPr="00934FA2">
              <w:rPr>
                <w:rFonts w:eastAsia="Times New Roman"/>
                <w:sz w:val="22"/>
                <w:szCs w:val="22"/>
              </w:rPr>
              <w:t>leuro</w:t>
            </w:r>
            <w:r w:rsidR="005941C3">
              <w:rPr>
                <w:rFonts w:eastAsia="Times New Roman"/>
                <w:sz w:val="22"/>
                <w:szCs w:val="22"/>
              </w:rPr>
              <w:t>s ertmėje</w:t>
            </w:r>
          </w:p>
        </w:tc>
        <w:tc>
          <w:tcPr>
            <w:tcW w:w="1843" w:type="dxa"/>
            <w:tcBorders>
              <w:top w:val="single" w:sz="4" w:space="0" w:color="000000"/>
              <w:left w:val="single" w:sz="4" w:space="0" w:color="000000"/>
              <w:bottom w:val="single" w:sz="4" w:space="0" w:color="000000"/>
              <w:right w:val="single" w:sz="4" w:space="0" w:color="000000"/>
            </w:tcBorders>
            <w:hideMark/>
          </w:tcPr>
          <w:p w14:paraId="6A9C2376" w14:textId="77777777" w:rsidR="000F73D0" w:rsidRPr="00934FA2" w:rsidRDefault="000F73D0" w:rsidP="000F73D0">
            <w:pPr>
              <w:jc w:val="center"/>
              <w:rPr>
                <w:rFonts w:eastAsia="Times New Roman"/>
                <w:sz w:val="22"/>
                <w:szCs w:val="22"/>
              </w:rPr>
            </w:pPr>
            <w:r w:rsidRPr="00934FA2">
              <w:rPr>
                <w:rFonts w:eastAsia="Times New Roman"/>
                <w:sz w:val="22"/>
                <w:szCs w:val="22"/>
              </w:rPr>
              <w:t>20</w:t>
            </w:r>
          </w:p>
        </w:tc>
        <w:tc>
          <w:tcPr>
            <w:tcW w:w="1846" w:type="dxa"/>
            <w:tcBorders>
              <w:top w:val="single" w:sz="4" w:space="0" w:color="000000"/>
              <w:left w:val="single" w:sz="4" w:space="0" w:color="000000"/>
              <w:bottom w:val="single" w:sz="4" w:space="0" w:color="000000"/>
              <w:right w:val="single" w:sz="4" w:space="0" w:color="000000"/>
            </w:tcBorders>
            <w:hideMark/>
          </w:tcPr>
          <w:p w14:paraId="03094EB2" w14:textId="77777777" w:rsidR="000F73D0" w:rsidRPr="00934FA2" w:rsidRDefault="000F73D0" w:rsidP="000F73D0">
            <w:pPr>
              <w:jc w:val="center"/>
              <w:rPr>
                <w:rFonts w:eastAsia="Times New Roman"/>
                <w:sz w:val="22"/>
                <w:szCs w:val="22"/>
              </w:rPr>
            </w:pPr>
            <w:r w:rsidRPr="00934FA2">
              <w:rPr>
                <w:rFonts w:eastAsia="Times New Roman"/>
                <w:sz w:val="22"/>
                <w:szCs w:val="22"/>
              </w:rPr>
              <w:t>6</w:t>
            </w:r>
          </w:p>
        </w:tc>
      </w:tr>
      <w:tr w:rsidR="000F73D0" w:rsidRPr="00934FA2" w14:paraId="08101D4C" w14:textId="77777777" w:rsidTr="000F73D0">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442DED1F" w14:textId="77777777" w:rsidR="000F73D0" w:rsidRPr="00934FA2" w:rsidRDefault="000F73D0" w:rsidP="000F73D0">
            <w:pPr>
              <w:ind w:left="202"/>
              <w:rPr>
                <w:rFonts w:eastAsia="Times New Roman"/>
                <w:sz w:val="22"/>
                <w:szCs w:val="22"/>
              </w:rPr>
            </w:pPr>
            <w:r w:rsidRPr="00934FA2">
              <w:rPr>
                <w:rFonts w:eastAsia="Times New Roman"/>
                <w:sz w:val="22"/>
                <w:szCs w:val="22"/>
              </w:rPr>
              <w:t>Išplitusi edema</w:t>
            </w:r>
          </w:p>
        </w:tc>
        <w:tc>
          <w:tcPr>
            <w:tcW w:w="1843" w:type="dxa"/>
            <w:tcBorders>
              <w:top w:val="single" w:sz="4" w:space="0" w:color="000000"/>
              <w:left w:val="single" w:sz="4" w:space="0" w:color="000000"/>
              <w:bottom w:val="single" w:sz="4" w:space="0" w:color="000000"/>
              <w:right w:val="single" w:sz="4" w:space="0" w:color="000000"/>
            </w:tcBorders>
            <w:hideMark/>
          </w:tcPr>
          <w:p w14:paraId="30EEA1B1" w14:textId="77777777" w:rsidR="000F73D0" w:rsidRPr="00934FA2" w:rsidRDefault="000F73D0" w:rsidP="000F73D0">
            <w:pPr>
              <w:jc w:val="center"/>
              <w:rPr>
                <w:rFonts w:eastAsia="Times New Roman"/>
                <w:sz w:val="22"/>
                <w:szCs w:val="22"/>
              </w:rPr>
            </w:pPr>
            <w:r w:rsidRPr="00934FA2">
              <w:rPr>
                <w:rFonts w:eastAsia="Times New Roman"/>
                <w:sz w:val="22"/>
                <w:szCs w:val="22"/>
              </w:rPr>
              <w:t>2</w:t>
            </w:r>
          </w:p>
        </w:tc>
        <w:tc>
          <w:tcPr>
            <w:tcW w:w="1846" w:type="dxa"/>
            <w:tcBorders>
              <w:top w:val="single" w:sz="4" w:space="0" w:color="000000"/>
              <w:left w:val="single" w:sz="4" w:space="0" w:color="000000"/>
              <w:bottom w:val="single" w:sz="4" w:space="0" w:color="000000"/>
              <w:right w:val="single" w:sz="4" w:space="0" w:color="000000"/>
            </w:tcBorders>
            <w:hideMark/>
          </w:tcPr>
          <w:p w14:paraId="4DBDDE90" w14:textId="77777777" w:rsidR="000F73D0" w:rsidRPr="00934FA2" w:rsidRDefault="000F73D0" w:rsidP="000F73D0">
            <w:pPr>
              <w:jc w:val="center"/>
              <w:rPr>
                <w:rFonts w:eastAsia="Times New Roman"/>
                <w:sz w:val="22"/>
                <w:szCs w:val="22"/>
              </w:rPr>
            </w:pPr>
            <w:r w:rsidRPr="00934FA2">
              <w:rPr>
                <w:rFonts w:eastAsia="Times New Roman"/>
                <w:sz w:val="22"/>
                <w:szCs w:val="22"/>
              </w:rPr>
              <w:t>0</w:t>
            </w:r>
          </w:p>
        </w:tc>
      </w:tr>
      <w:tr w:rsidR="000F73D0" w:rsidRPr="00934FA2" w14:paraId="1699F66E" w14:textId="77777777" w:rsidTr="000F73D0">
        <w:trPr>
          <w:trHeight w:val="567"/>
          <w:jc w:val="center"/>
        </w:trPr>
        <w:tc>
          <w:tcPr>
            <w:tcW w:w="4253" w:type="dxa"/>
            <w:tcBorders>
              <w:top w:val="single" w:sz="4" w:space="0" w:color="000000"/>
              <w:left w:val="single" w:sz="4" w:space="0" w:color="000000"/>
              <w:bottom w:val="single" w:sz="4" w:space="0" w:color="000000"/>
              <w:right w:val="single" w:sz="4" w:space="0" w:color="000000"/>
            </w:tcBorders>
            <w:hideMark/>
          </w:tcPr>
          <w:p w14:paraId="6D409E0F" w14:textId="77777777" w:rsidR="000F73D0" w:rsidRPr="00934FA2" w:rsidRDefault="000F73D0" w:rsidP="000F73D0">
            <w:pPr>
              <w:ind w:left="202"/>
              <w:rPr>
                <w:rFonts w:eastAsia="Times New Roman"/>
                <w:sz w:val="22"/>
                <w:szCs w:val="22"/>
              </w:rPr>
            </w:pPr>
            <w:r w:rsidRPr="00934FA2">
              <w:rPr>
                <w:rFonts w:eastAsia="Times New Roman"/>
                <w:sz w:val="22"/>
                <w:szCs w:val="22"/>
              </w:rPr>
              <w:t>Stazinis širdies nepakankamumas/ širdies funkcijos sutrikimas</w:t>
            </w:r>
            <w:r w:rsidRPr="00934FA2">
              <w:rPr>
                <w:rFonts w:eastAsia="Times New Roman"/>
                <w:sz w:val="22"/>
                <w:szCs w:val="22"/>
                <w:vertAlign w:val="superscript"/>
              </w:rPr>
              <w:t>b</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2FCA127" w14:textId="77777777" w:rsidR="000F73D0" w:rsidRPr="00934FA2" w:rsidRDefault="000F73D0" w:rsidP="000F73D0">
            <w:pPr>
              <w:jc w:val="center"/>
              <w:rPr>
                <w:rFonts w:eastAsia="Times New Roman"/>
                <w:sz w:val="22"/>
                <w:szCs w:val="22"/>
              </w:rPr>
            </w:pPr>
            <w:r w:rsidRPr="00934FA2">
              <w:rPr>
                <w:rFonts w:eastAsia="Times New Roman"/>
                <w:sz w:val="22"/>
                <w:szCs w:val="22"/>
              </w:rPr>
              <w:t>1</w:t>
            </w:r>
          </w:p>
        </w:tc>
        <w:tc>
          <w:tcPr>
            <w:tcW w:w="1846" w:type="dxa"/>
            <w:tcBorders>
              <w:top w:val="single" w:sz="4" w:space="0" w:color="000000"/>
              <w:left w:val="single" w:sz="4" w:space="0" w:color="000000"/>
              <w:bottom w:val="single" w:sz="4" w:space="0" w:color="000000"/>
              <w:right w:val="single" w:sz="4" w:space="0" w:color="000000"/>
            </w:tcBorders>
            <w:vAlign w:val="center"/>
            <w:hideMark/>
          </w:tcPr>
          <w:p w14:paraId="10BF512D" w14:textId="77777777" w:rsidR="000F73D0" w:rsidRPr="00934FA2" w:rsidRDefault="000F73D0" w:rsidP="000F73D0">
            <w:pPr>
              <w:jc w:val="center"/>
              <w:rPr>
                <w:rFonts w:eastAsia="Times New Roman"/>
                <w:sz w:val="22"/>
                <w:szCs w:val="22"/>
              </w:rPr>
            </w:pPr>
            <w:r w:rsidRPr="00934FA2">
              <w:rPr>
                <w:rFonts w:eastAsia="Times New Roman"/>
                <w:sz w:val="22"/>
                <w:szCs w:val="22"/>
              </w:rPr>
              <w:t>0</w:t>
            </w:r>
          </w:p>
        </w:tc>
      </w:tr>
      <w:tr w:rsidR="000F73D0" w:rsidRPr="00934FA2" w14:paraId="30631F32" w14:textId="77777777" w:rsidTr="000F73D0">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2B8F8D97" w14:textId="3640F74B" w:rsidR="000F73D0" w:rsidRPr="00934FA2" w:rsidRDefault="00244D68" w:rsidP="00244D68">
            <w:pPr>
              <w:ind w:left="202" w:right="-48"/>
              <w:rPr>
                <w:rFonts w:eastAsia="Times New Roman"/>
                <w:sz w:val="22"/>
                <w:szCs w:val="22"/>
              </w:rPr>
            </w:pPr>
            <w:r>
              <w:rPr>
                <w:rFonts w:eastAsia="Times New Roman"/>
                <w:sz w:val="22"/>
                <w:szCs w:val="22"/>
              </w:rPr>
              <w:t>Skystis p</w:t>
            </w:r>
            <w:r w:rsidR="000F73D0" w:rsidRPr="00934FA2">
              <w:rPr>
                <w:rFonts w:eastAsia="Times New Roman"/>
                <w:sz w:val="22"/>
                <w:szCs w:val="22"/>
              </w:rPr>
              <w:t>erikard</w:t>
            </w:r>
            <w:r w:rsidR="005941C3">
              <w:rPr>
                <w:rFonts w:eastAsia="Times New Roman"/>
                <w:sz w:val="22"/>
                <w:szCs w:val="22"/>
              </w:rPr>
              <w:t>o ertmėje</w:t>
            </w:r>
          </w:p>
        </w:tc>
        <w:tc>
          <w:tcPr>
            <w:tcW w:w="1843" w:type="dxa"/>
            <w:tcBorders>
              <w:top w:val="single" w:sz="4" w:space="0" w:color="000000"/>
              <w:left w:val="single" w:sz="4" w:space="0" w:color="000000"/>
              <w:bottom w:val="single" w:sz="4" w:space="0" w:color="000000"/>
              <w:right w:val="single" w:sz="4" w:space="0" w:color="000000"/>
            </w:tcBorders>
            <w:hideMark/>
          </w:tcPr>
          <w:p w14:paraId="3D37931A" w14:textId="77777777" w:rsidR="000F73D0" w:rsidRPr="00934FA2" w:rsidRDefault="000F73D0" w:rsidP="000F73D0">
            <w:pPr>
              <w:jc w:val="center"/>
              <w:rPr>
                <w:rFonts w:eastAsia="Times New Roman"/>
                <w:sz w:val="22"/>
                <w:szCs w:val="22"/>
              </w:rPr>
            </w:pPr>
            <w:r w:rsidRPr="00934FA2">
              <w:rPr>
                <w:rFonts w:eastAsia="Times New Roman"/>
                <w:sz w:val="22"/>
                <w:szCs w:val="22"/>
              </w:rPr>
              <w:t>2</w:t>
            </w:r>
          </w:p>
        </w:tc>
        <w:tc>
          <w:tcPr>
            <w:tcW w:w="1846" w:type="dxa"/>
            <w:tcBorders>
              <w:top w:val="single" w:sz="4" w:space="0" w:color="000000"/>
              <w:left w:val="single" w:sz="4" w:space="0" w:color="000000"/>
              <w:bottom w:val="single" w:sz="4" w:space="0" w:color="000000"/>
              <w:right w:val="single" w:sz="4" w:space="0" w:color="000000"/>
            </w:tcBorders>
            <w:hideMark/>
          </w:tcPr>
          <w:p w14:paraId="18131D98" w14:textId="77777777" w:rsidR="000F73D0" w:rsidRPr="00934FA2" w:rsidRDefault="000F73D0" w:rsidP="000F73D0">
            <w:pPr>
              <w:jc w:val="center"/>
              <w:rPr>
                <w:rFonts w:eastAsia="Times New Roman"/>
                <w:sz w:val="22"/>
                <w:szCs w:val="22"/>
              </w:rPr>
            </w:pPr>
            <w:r w:rsidRPr="00934FA2">
              <w:rPr>
                <w:rFonts w:eastAsia="Times New Roman"/>
                <w:sz w:val="22"/>
                <w:szCs w:val="22"/>
              </w:rPr>
              <w:t>1</w:t>
            </w:r>
          </w:p>
        </w:tc>
      </w:tr>
      <w:tr w:rsidR="000F73D0" w:rsidRPr="00934FA2" w14:paraId="777BB170" w14:textId="77777777" w:rsidTr="000F73D0">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65B085DF" w14:textId="77777777" w:rsidR="000F73D0" w:rsidRPr="00934FA2" w:rsidRDefault="000F73D0" w:rsidP="000F73D0">
            <w:pPr>
              <w:ind w:left="202" w:right="-48"/>
              <w:rPr>
                <w:rFonts w:eastAsia="Times New Roman"/>
                <w:sz w:val="22"/>
                <w:szCs w:val="22"/>
              </w:rPr>
            </w:pPr>
            <w:r w:rsidRPr="00934FA2">
              <w:rPr>
                <w:rFonts w:eastAsia="Times New Roman"/>
                <w:sz w:val="22"/>
                <w:szCs w:val="22"/>
              </w:rPr>
              <w:t>Plaučių edema</w:t>
            </w:r>
          </w:p>
        </w:tc>
        <w:tc>
          <w:tcPr>
            <w:tcW w:w="1843" w:type="dxa"/>
            <w:tcBorders>
              <w:top w:val="single" w:sz="4" w:space="0" w:color="000000"/>
              <w:left w:val="single" w:sz="4" w:space="0" w:color="000000"/>
              <w:bottom w:val="single" w:sz="4" w:space="0" w:color="000000"/>
              <w:right w:val="single" w:sz="4" w:space="0" w:color="000000"/>
            </w:tcBorders>
            <w:hideMark/>
          </w:tcPr>
          <w:p w14:paraId="400CAB81" w14:textId="77777777" w:rsidR="000F73D0" w:rsidRPr="00934FA2" w:rsidRDefault="000F73D0" w:rsidP="000F73D0">
            <w:pPr>
              <w:jc w:val="center"/>
              <w:rPr>
                <w:rFonts w:eastAsia="Times New Roman"/>
                <w:sz w:val="22"/>
                <w:szCs w:val="22"/>
              </w:rPr>
            </w:pPr>
            <w:r w:rsidRPr="00934FA2">
              <w:rPr>
                <w:rFonts w:eastAsia="Times New Roman"/>
                <w:sz w:val="22"/>
                <w:szCs w:val="22"/>
              </w:rPr>
              <w:t>1</w:t>
            </w:r>
          </w:p>
        </w:tc>
        <w:tc>
          <w:tcPr>
            <w:tcW w:w="1846" w:type="dxa"/>
            <w:tcBorders>
              <w:top w:val="single" w:sz="4" w:space="0" w:color="000000"/>
              <w:left w:val="single" w:sz="4" w:space="0" w:color="000000"/>
              <w:bottom w:val="single" w:sz="4" w:space="0" w:color="000000"/>
              <w:right w:val="single" w:sz="4" w:space="0" w:color="000000"/>
            </w:tcBorders>
            <w:hideMark/>
          </w:tcPr>
          <w:p w14:paraId="411C587E" w14:textId="77777777" w:rsidR="000F73D0" w:rsidRPr="00934FA2" w:rsidRDefault="000F73D0" w:rsidP="000F73D0">
            <w:pPr>
              <w:jc w:val="center"/>
              <w:rPr>
                <w:rFonts w:eastAsia="Times New Roman"/>
                <w:sz w:val="22"/>
                <w:szCs w:val="22"/>
              </w:rPr>
            </w:pPr>
            <w:r w:rsidRPr="00934FA2">
              <w:rPr>
                <w:rFonts w:eastAsia="Times New Roman"/>
                <w:sz w:val="22"/>
                <w:szCs w:val="22"/>
              </w:rPr>
              <w:t>1</w:t>
            </w:r>
          </w:p>
        </w:tc>
      </w:tr>
      <w:tr w:rsidR="000F73D0" w:rsidRPr="00934FA2" w14:paraId="19C42111" w14:textId="77777777" w:rsidTr="000F73D0">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5F530375" w14:textId="77777777" w:rsidR="000F73D0" w:rsidRPr="00934FA2" w:rsidRDefault="000F73D0" w:rsidP="000F73D0">
            <w:pPr>
              <w:rPr>
                <w:rFonts w:eastAsia="Times New Roman"/>
                <w:sz w:val="22"/>
                <w:szCs w:val="22"/>
              </w:rPr>
            </w:pPr>
            <w:r w:rsidRPr="00934FA2">
              <w:rPr>
                <w:rFonts w:eastAsia="Times New Roman"/>
                <w:b/>
                <w:bCs/>
                <w:sz w:val="22"/>
                <w:szCs w:val="22"/>
              </w:rPr>
              <w:t>Kraujavimas</w:t>
            </w:r>
          </w:p>
        </w:tc>
        <w:tc>
          <w:tcPr>
            <w:tcW w:w="1843" w:type="dxa"/>
            <w:tcBorders>
              <w:top w:val="single" w:sz="4" w:space="0" w:color="000000"/>
              <w:left w:val="single" w:sz="4" w:space="0" w:color="000000"/>
              <w:bottom w:val="single" w:sz="4" w:space="0" w:color="000000"/>
              <w:right w:val="single" w:sz="4" w:space="0" w:color="000000"/>
            </w:tcBorders>
            <w:hideMark/>
          </w:tcPr>
          <w:p w14:paraId="0EB87D64" w14:textId="77777777" w:rsidR="000F73D0" w:rsidRPr="00934FA2" w:rsidRDefault="000F73D0" w:rsidP="000F73D0">
            <w:pPr>
              <w:jc w:val="center"/>
              <w:rPr>
                <w:rFonts w:eastAsia="Times New Roman"/>
                <w:sz w:val="22"/>
                <w:szCs w:val="22"/>
              </w:rPr>
            </w:pPr>
            <w:r w:rsidRPr="00934FA2">
              <w:rPr>
                <w:rFonts w:eastAsia="Times New Roman"/>
                <w:sz w:val="22"/>
                <w:szCs w:val="22"/>
              </w:rPr>
              <w:t>23</w:t>
            </w:r>
          </w:p>
        </w:tc>
        <w:tc>
          <w:tcPr>
            <w:tcW w:w="1846" w:type="dxa"/>
            <w:tcBorders>
              <w:top w:val="single" w:sz="4" w:space="0" w:color="000000"/>
              <w:left w:val="single" w:sz="4" w:space="0" w:color="000000"/>
              <w:bottom w:val="single" w:sz="4" w:space="0" w:color="000000"/>
              <w:right w:val="single" w:sz="4" w:space="0" w:color="000000"/>
            </w:tcBorders>
            <w:hideMark/>
          </w:tcPr>
          <w:p w14:paraId="56AF2FA8" w14:textId="77777777" w:rsidR="000F73D0" w:rsidRPr="00934FA2" w:rsidRDefault="000F73D0" w:rsidP="000F73D0">
            <w:pPr>
              <w:jc w:val="center"/>
              <w:rPr>
                <w:rFonts w:eastAsia="Times New Roman"/>
                <w:sz w:val="22"/>
                <w:szCs w:val="22"/>
              </w:rPr>
            </w:pPr>
            <w:r w:rsidRPr="00934FA2">
              <w:rPr>
                <w:rFonts w:eastAsia="Times New Roman"/>
                <w:sz w:val="22"/>
                <w:szCs w:val="22"/>
              </w:rPr>
              <w:t>8</w:t>
            </w:r>
          </w:p>
        </w:tc>
      </w:tr>
      <w:tr w:rsidR="000F73D0" w:rsidRPr="00934FA2" w14:paraId="1F86EA2F" w14:textId="77777777" w:rsidTr="000F73D0">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14354545" w14:textId="77777777" w:rsidR="000F73D0" w:rsidRPr="00934FA2" w:rsidRDefault="000F73D0" w:rsidP="000F73D0">
            <w:pPr>
              <w:ind w:left="202" w:right="-48"/>
              <w:rPr>
                <w:rFonts w:eastAsia="Times New Roman"/>
                <w:sz w:val="22"/>
                <w:szCs w:val="22"/>
              </w:rPr>
            </w:pPr>
            <w:r w:rsidRPr="00934FA2">
              <w:rPr>
                <w:rFonts w:eastAsia="Times New Roman"/>
                <w:sz w:val="22"/>
                <w:szCs w:val="22"/>
              </w:rPr>
              <w:t>Kraujavimas iš virškinimo trakto</w:t>
            </w:r>
          </w:p>
        </w:tc>
        <w:tc>
          <w:tcPr>
            <w:tcW w:w="1843" w:type="dxa"/>
            <w:tcBorders>
              <w:top w:val="single" w:sz="4" w:space="0" w:color="000000"/>
              <w:left w:val="single" w:sz="4" w:space="0" w:color="000000"/>
              <w:bottom w:val="single" w:sz="4" w:space="0" w:color="000000"/>
              <w:right w:val="single" w:sz="4" w:space="0" w:color="000000"/>
            </w:tcBorders>
            <w:hideMark/>
          </w:tcPr>
          <w:p w14:paraId="5AAF3577" w14:textId="77777777" w:rsidR="000F73D0" w:rsidRPr="00934FA2" w:rsidRDefault="000F73D0" w:rsidP="000F73D0">
            <w:pPr>
              <w:jc w:val="center"/>
              <w:rPr>
                <w:rFonts w:eastAsia="Times New Roman"/>
                <w:sz w:val="22"/>
                <w:szCs w:val="22"/>
              </w:rPr>
            </w:pPr>
            <w:r w:rsidRPr="00934FA2">
              <w:rPr>
                <w:rFonts w:eastAsia="Times New Roman"/>
                <w:sz w:val="22"/>
                <w:szCs w:val="22"/>
              </w:rPr>
              <w:t>8</w:t>
            </w:r>
          </w:p>
        </w:tc>
        <w:tc>
          <w:tcPr>
            <w:tcW w:w="1846" w:type="dxa"/>
            <w:tcBorders>
              <w:top w:val="single" w:sz="4" w:space="0" w:color="000000"/>
              <w:left w:val="single" w:sz="4" w:space="0" w:color="000000"/>
              <w:bottom w:val="single" w:sz="4" w:space="0" w:color="000000"/>
              <w:right w:val="single" w:sz="4" w:space="0" w:color="000000"/>
            </w:tcBorders>
            <w:hideMark/>
          </w:tcPr>
          <w:p w14:paraId="0EA3086D" w14:textId="77777777" w:rsidR="000F73D0" w:rsidRPr="00934FA2" w:rsidRDefault="000F73D0" w:rsidP="000F73D0">
            <w:pPr>
              <w:jc w:val="center"/>
              <w:rPr>
                <w:rFonts w:eastAsia="Times New Roman"/>
                <w:sz w:val="22"/>
                <w:szCs w:val="22"/>
              </w:rPr>
            </w:pPr>
            <w:r w:rsidRPr="00934FA2">
              <w:rPr>
                <w:rFonts w:eastAsia="Times New Roman"/>
                <w:sz w:val="22"/>
                <w:szCs w:val="22"/>
              </w:rPr>
              <w:t>6</w:t>
            </w:r>
          </w:p>
        </w:tc>
      </w:tr>
    </w:tbl>
    <w:p w14:paraId="15D2C37A" w14:textId="528608D9" w:rsidR="000F73D0" w:rsidRPr="00934FA2" w:rsidRDefault="000F73D0" w:rsidP="000F73D0">
      <w:pPr>
        <w:suppressAutoHyphens/>
        <w:spacing w:after="0" w:line="240" w:lineRule="auto"/>
        <w:ind w:left="142" w:hanging="142"/>
        <w:rPr>
          <w:rFonts w:ascii="Times New Roman" w:eastAsia="SimSun" w:hAnsi="Times New Roman" w:cs="Times New Roman"/>
          <w:color w:val="000000"/>
          <w:vertAlign w:val="superscript"/>
          <w:lang w:eastAsia="ar-SA"/>
        </w:rPr>
      </w:pPr>
      <w:r w:rsidRPr="00934FA2">
        <w:rPr>
          <w:rFonts w:ascii="Times New Roman" w:eastAsia="SimSun" w:hAnsi="Times New Roman" w:cs="Times New Roman"/>
          <w:color w:val="000000"/>
          <w:vertAlign w:val="superscript"/>
          <w:lang w:eastAsia="ar-SA"/>
        </w:rPr>
        <w:t>a</w:t>
      </w:r>
      <w:r w:rsidRPr="00934FA2">
        <w:rPr>
          <w:rFonts w:ascii="Times New Roman" w:eastAsia="SimSun" w:hAnsi="Times New Roman" w:cs="Times New Roman"/>
          <w:color w:val="000000"/>
          <w:lang w:eastAsia="ar-SA"/>
        </w:rPr>
        <w:t xml:space="preserve"> III fazės dozės optimizavimo tyrimo duomenys, apie kuriuos gauta pranešimų iš rekomenduojamą pradinę 140</w:t>
      </w:r>
      <w:r w:rsidR="005941C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mg dozę kartą per parą vartojusių pacientų populiacijos (n</w:t>
      </w:r>
      <w:r w:rsidR="005941C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w:t>
      </w:r>
      <w:r w:rsidR="005941C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304) baigus 2 metus trukusį stebėjimą.</w:t>
      </w:r>
    </w:p>
    <w:p w14:paraId="51A1CDDA" w14:textId="77777777" w:rsidR="000F73D0" w:rsidRPr="00934FA2" w:rsidRDefault="000F73D0" w:rsidP="000F73D0">
      <w:pPr>
        <w:suppressAutoHyphens/>
        <w:spacing w:after="0" w:line="240" w:lineRule="auto"/>
        <w:ind w:left="142" w:hanging="142"/>
        <w:rPr>
          <w:rFonts w:ascii="Times New Roman" w:eastAsia="SimSun" w:hAnsi="Times New Roman" w:cs="Times New Roman"/>
          <w:color w:val="000000"/>
          <w:lang w:eastAsia="ar-SA"/>
        </w:rPr>
      </w:pPr>
      <w:r w:rsidRPr="00934FA2">
        <w:rPr>
          <w:rFonts w:ascii="Times New Roman" w:eastAsia="SimSun" w:hAnsi="Times New Roman" w:cs="Times New Roman"/>
          <w:color w:val="000000"/>
          <w:vertAlign w:val="superscript"/>
          <w:lang w:eastAsia="ar-SA"/>
        </w:rPr>
        <w:t>b</w:t>
      </w:r>
      <w:r w:rsidRPr="00934FA2">
        <w:rPr>
          <w:rFonts w:ascii="Times New Roman" w:eastAsia="SimSun" w:hAnsi="Times New Roman" w:cs="Times New Roman"/>
          <w:color w:val="000000"/>
          <w:lang w:eastAsia="ar-SA"/>
        </w:rPr>
        <w:t xml:space="preserve"> Apima skilvelių disfunkciją, širdies nepakankamumą, stazinį širdies nepakankamumą, kardiomiopatiją, stazinę kardiomiopatiją, diastolinę disfunkciją, sumažėjusią išstūmimo frakciją, skilvelių nepakankamumą.</w:t>
      </w:r>
    </w:p>
    <w:p w14:paraId="4762F651" w14:textId="77777777" w:rsidR="000F73D0" w:rsidRPr="00934FA2" w:rsidRDefault="000F73D0" w:rsidP="000F73D0">
      <w:pPr>
        <w:spacing w:after="0" w:line="240" w:lineRule="auto"/>
        <w:rPr>
          <w:rFonts w:ascii="Times New Roman" w:eastAsia="Calibri" w:hAnsi="Times New Roman" w:cs="Times New Roman"/>
          <w:lang w:eastAsia="ar-SA"/>
        </w:rPr>
      </w:pPr>
    </w:p>
    <w:p w14:paraId="3A905E43" w14:textId="39098F29" w:rsidR="000F73D0" w:rsidRPr="00934FA2" w:rsidRDefault="000F73D0" w:rsidP="000F73D0">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Be to, atlikti du dazatinibo derinio su chemoterapija tyrimai, kuriuose dalyvavo 161 Ph+ ŪLL sergantis vaikas. </w:t>
      </w:r>
      <w:r w:rsidRPr="00823973">
        <w:rPr>
          <w:rFonts w:ascii="Times New Roman" w:eastAsia="SimSun" w:hAnsi="Times New Roman" w:cs="Times New Roman"/>
          <w:color w:val="000000"/>
          <w:lang w:eastAsia="ar-SA"/>
        </w:rPr>
        <w:t>Pagrind</w:t>
      </w:r>
      <w:r w:rsidR="00823973">
        <w:rPr>
          <w:rFonts w:ascii="Times New Roman" w:eastAsia="SimSun" w:hAnsi="Times New Roman" w:cs="Times New Roman"/>
          <w:color w:val="000000"/>
          <w:lang w:eastAsia="ar-SA"/>
        </w:rPr>
        <w:t>žiamojo</w:t>
      </w:r>
      <w:r w:rsidRPr="00934FA2">
        <w:rPr>
          <w:rFonts w:ascii="Times New Roman" w:eastAsia="SimSun" w:hAnsi="Times New Roman" w:cs="Times New Roman"/>
          <w:color w:val="000000"/>
          <w:lang w:eastAsia="ar-SA"/>
        </w:rPr>
        <w:t xml:space="preserve"> tyrimo metu 106 vaikai gydyti dazatinibo ir chemoterapijos deriniu nepertraukiama tvarka. Palaikomajame tyrime dalyvavo 55 vaikai, iš kurių 35 gydyti dazatinibo ir chemoterapijos deriniu pertraukiama tvarka (2 savaitės gydymo, paskui 1-2 savaičių pertrauka) ir 20 vaikų gydyti dazatinibo ir chemoterapijos deriniu nepertraukiama tvarka. 126 Ph+ ŪLL sirgusių vaikų, gydytų dazatinibo ir chemoterapijos deriniu nepertraukiama tvarka, gydymo trukmės mediana buvo 23,6</w:t>
      </w:r>
      <w:r w:rsidR="005941C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(diapazonas nuo 1,4 iki 33</w:t>
      </w:r>
      <w:r w:rsidR="005941C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mėn.). </w:t>
      </w:r>
    </w:p>
    <w:p w14:paraId="4F7D0C34" w14:textId="77777777" w:rsidR="000F73D0" w:rsidRPr="00934FA2" w:rsidRDefault="000F73D0" w:rsidP="000F73D0">
      <w:pPr>
        <w:suppressAutoHyphens/>
        <w:spacing w:after="0" w:line="240" w:lineRule="auto"/>
        <w:rPr>
          <w:rFonts w:ascii="Times New Roman" w:eastAsia="SimSun" w:hAnsi="Times New Roman" w:cs="Times New Roman"/>
          <w:color w:val="000000"/>
          <w:lang w:eastAsia="ar-SA"/>
        </w:rPr>
      </w:pPr>
    </w:p>
    <w:p w14:paraId="0B49F4E5" w14:textId="3E72AFFE" w:rsidR="000F73D0" w:rsidRPr="00934FA2" w:rsidRDefault="000F73D0" w:rsidP="000F73D0">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2 iš 126 (1,6</w:t>
      </w:r>
      <w:r w:rsidR="005941C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Ph+ ŪLL sirgusių vaikų, gydytų nepertraukiama tvarka, patyrė nepageidaujamų reakcijų, dėl kurių teko nutraukti gydymą. Šių dviejų pediatrinių tyrimų metu pacientams, gydytiems nepertraukiama tvarka, nustatytos nepageidaujamos reakcijos, kurių dažnis ≥</w:t>
      </w:r>
      <w:r w:rsidR="005941C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10</w:t>
      </w:r>
      <w:r w:rsidR="005941C3">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pateikiamos 7 lentelėje. Skystis pleuros ertmėje nustatytas tik 7 šios grupės pacientams (5,6</w:t>
      </w:r>
      <w:r w:rsidR="005941C3">
        <w:t> </w:t>
      </w:r>
      <w:r w:rsidRPr="00934FA2">
        <w:rPr>
          <w:rFonts w:ascii="Times New Roman" w:eastAsia="SimSun" w:hAnsi="Times New Roman" w:cs="Times New Roman"/>
          <w:color w:val="000000"/>
          <w:lang w:eastAsia="ar-SA"/>
        </w:rPr>
        <w:t xml:space="preserve">%), todėl į lentelę neįtrauktas. </w:t>
      </w:r>
    </w:p>
    <w:p w14:paraId="2F44AC0A" w14:textId="77777777" w:rsidR="000F73D0" w:rsidRPr="00934FA2" w:rsidRDefault="000F73D0" w:rsidP="000F73D0">
      <w:pPr>
        <w:suppressAutoHyphens/>
        <w:spacing w:after="0" w:line="240" w:lineRule="auto"/>
        <w:rPr>
          <w:rFonts w:ascii="Times New Roman" w:eastAsia="SimSun" w:hAnsi="Times New Roman" w:cs="Times New Roman"/>
          <w:color w:val="000000"/>
          <w:lang w:eastAsia="ar-SA"/>
        </w:rPr>
      </w:pPr>
    </w:p>
    <w:p w14:paraId="7888D3F8" w14:textId="2D99592E" w:rsidR="000F73D0" w:rsidRPr="00934FA2" w:rsidRDefault="000F73D0" w:rsidP="002938B7">
      <w:pPr>
        <w:suppressAutoHyphens/>
        <w:spacing w:after="0" w:line="240" w:lineRule="auto"/>
        <w:ind w:left="851" w:hanging="817"/>
        <w:rPr>
          <w:rFonts w:ascii="Times New Roman" w:eastAsia="SimSun" w:hAnsi="Times New Roman" w:cs="Times New Roman"/>
          <w:color w:val="000000"/>
          <w:lang w:eastAsia="ar-SA"/>
        </w:rPr>
      </w:pPr>
      <w:r w:rsidRPr="00934FA2">
        <w:rPr>
          <w:rFonts w:ascii="Times New Roman" w:eastAsia="SimSun" w:hAnsi="Times New Roman" w:cs="Times New Roman"/>
          <w:b/>
          <w:bCs/>
          <w:color w:val="000000"/>
          <w:lang w:eastAsia="ar-SA"/>
        </w:rPr>
        <w:t>7 lentelė. Nepageidaujamos reakcijos, užfiksuotos ≥</w:t>
      </w:r>
      <w:r w:rsidR="005941C3">
        <w:rPr>
          <w:rFonts w:ascii="Times New Roman" w:eastAsia="SimSun" w:hAnsi="Times New Roman" w:cs="Times New Roman"/>
          <w:b/>
          <w:bCs/>
          <w:color w:val="000000"/>
          <w:lang w:eastAsia="ar-SA"/>
        </w:rPr>
        <w:t> </w:t>
      </w:r>
      <w:r w:rsidRPr="00934FA2">
        <w:rPr>
          <w:rFonts w:ascii="Times New Roman" w:eastAsia="SimSun" w:hAnsi="Times New Roman" w:cs="Times New Roman"/>
          <w:b/>
          <w:bCs/>
          <w:color w:val="000000"/>
          <w:lang w:eastAsia="ar-SA"/>
        </w:rPr>
        <w:t>10</w:t>
      </w:r>
      <w:r w:rsidR="005941C3">
        <w:rPr>
          <w:rFonts w:ascii="Times New Roman" w:eastAsia="SimSun" w:hAnsi="Times New Roman" w:cs="Times New Roman"/>
          <w:b/>
          <w:bCs/>
          <w:color w:val="000000"/>
          <w:lang w:eastAsia="ar-SA"/>
        </w:rPr>
        <w:t> </w:t>
      </w:r>
      <w:r w:rsidRPr="00934FA2">
        <w:rPr>
          <w:rFonts w:ascii="Times New Roman" w:eastAsia="SimSun" w:hAnsi="Times New Roman" w:cs="Times New Roman"/>
          <w:b/>
          <w:bCs/>
          <w:color w:val="000000"/>
          <w:lang w:eastAsia="ar-SA"/>
        </w:rPr>
        <w:t>% Ph+ ŪLL sirgusių vaikų, gydytų dazatinibu nepertraukiama tvarka ir chemoterapijos deriniu (N</w:t>
      </w:r>
      <w:r w:rsidR="005941C3">
        <w:rPr>
          <w:rFonts w:ascii="Times New Roman" w:eastAsia="SimSun" w:hAnsi="Times New Roman" w:cs="Times New Roman"/>
          <w:b/>
          <w:bCs/>
          <w:color w:val="000000"/>
          <w:lang w:eastAsia="ar-SA"/>
        </w:rPr>
        <w:t> </w:t>
      </w:r>
      <w:r w:rsidRPr="00934FA2">
        <w:rPr>
          <w:rFonts w:ascii="Times New Roman" w:eastAsia="SimSun" w:hAnsi="Times New Roman" w:cs="Times New Roman"/>
          <w:b/>
          <w:bCs/>
          <w:color w:val="000000"/>
          <w:lang w:eastAsia="ar-SA"/>
        </w:rPr>
        <w:t>=</w:t>
      </w:r>
      <w:r w:rsidR="005941C3">
        <w:rPr>
          <w:rFonts w:ascii="Times New Roman" w:eastAsia="SimSun" w:hAnsi="Times New Roman" w:cs="Times New Roman"/>
          <w:b/>
          <w:bCs/>
          <w:color w:val="000000"/>
          <w:lang w:eastAsia="ar-SA"/>
        </w:rPr>
        <w:t> </w:t>
      </w:r>
      <w:r w:rsidRPr="00934FA2">
        <w:rPr>
          <w:rFonts w:ascii="Times New Roman" w:eastAsia="SimSun" w:hAnsi="Times New Roman" w:cs="Times New Roman"/>
          <w:b/>
          <w:bCs/>
          <w:color w:val="000000"/>
          <w:lang w:eastAsia="ar-SA"/>
        </w:rPr>
        <w:t>126)</w:t>
      </w:r>
      <w:r w:rsidRPr="00934FA2">
        <w:rPr>
          <w:rFonts w:ascii="Times New Roman" w:eastAsia="SimSun" w:hAnsi="Times New Roman" w:cs="Times New Roman"/>
          <w:b/>
          <w:bCs/>
          <w:color w:val="000000"/>
          <w:vertAlign w:val="superscript"/>
          <w:lang w:eastAsia="ar-SA"/>
        </w:rPr>
        <w:t>a</w:t>
      </w:r>
      <w:r w:rsidRPr="00934FA2">
        <w:rPr>
          <w:rFonts w:ascii="Times New Roman" w:eastAsia="SimSun" w:hAnsi="Times New Roman" w:cs="Times New Roman"/>
          <w:b/>
          <w:bCs/>
          <w:color w:val="000000"/>
          <w:lang w:eastAsia="ar-SA"/>
        </w:rPr>
        <w:t xml:space="preserve"> </w:t>
      </w:r>
    </w:p>
    <w:p w14:paraId="3438D737" w14:textId="77777777" w:rsidR="000F73D0" w:rsidRPr="00934FA2" w:rsidRDefault="000F73D0" w:rsidP="002938B7">
      <w:pPr>
        <w:spacing w:after="0" w:line="240" w:lineRule="auto"/>
        <w:rPr>
          <w:rFonts w:ascii="Times New Roman" w:eastAsia="Calibri" w:hAnsi="Times New Roman" w:cs="Times New Roman"/>
          <w:lang w:eastAsia="ar-SA"/>
        </w:rPr>
      </w:pPr>
    </w:p>
    <w:tbl>
      <w:tblPr>
        <w:tblStyle w:val="Lentelstinklelis"/>
        <w:tblW w:w="0" w:type="auto"/>
        <w:jc w:val="center"/>
        <w:tblLook w:val="04A0" w:firstRow="1" w:lastRow="0" w:firstColumn="1" w:lastColumn="0" w:noHBand="0" w:noVBand="1"/>
      </w:tblPr>
      <w:tblGrid>
        <w:gridCol w:w="2830"/>
        <w:gridCol w:w="1985"/>
        <w:gridCol w:w="1914"/>
      </w:tblGrid>
      <w:tr w:rsidR="000F73D0" w:rsidRPr="00934FA2" w14:paraId="318A45E3" w14:textId="77777777" w:rsidTr="000F73D0">
        <w:trPr>
          <w:trHeight w:val="283"/>
          <w:jc w:val="center"/>
        </w:trPr>
        <w:tc>
          <w:tcPr>
            <w:tcW w:w="2830" w:type="dxa"/>
            <w:tcBorders>
              <w:top w:val="single" w:sz="4" w:space="0" w:color="000000"/>
              <w:left w:val="single" w:sz="4" w:space="0" w:color="000000"/>
              <w:bottom w:val="single" w:sz="4" w:space="0" w:color="000000"/>
              <w:right w:val="single" w:sz="4" w:space="0" w:color="000000"/>
            </w:tcBorders>
          </w:tcPr>
          <w:p w14:paraId="03A53838" w14:textId="77777777" w:rsidR="000F73D0" w:rsidRPr="00934FA2" w:rsidRDefault="000F73D0" w:rsidP="002938B7">
            <w:pPr>
              <w:rPr>
                <w:rFonts w:eastAsia="Times New Roman"/>
                <w:sz w:val="22"/>
                <w:szCs w:val="22"/>
              </w:rPr>
            </w:pPr>
          </w:p>
        </w:tc>
        <w:tc>
          <w:tcPr>
            <w:tcW w:w="3899" w:type="dxa"/>
            <w:gridSpan w:val="2"/>
            <w:tcBorders>
              <w:top w:val="single" w:sz="4" w:space="0" w:color="000000"/>
              <w:left w:val="single" w:sz="4" w:space="0" w:color="000000"/>
              <w:bottom w:val="single" w:sz="4" w:space="0" w:color="000000"/>
              <w:right w:val="single" w:sz="4" w:space="0" w:color="000000"/>
            </w:tcBorders>
            <w:hideMark/>
          </w:tcPr>
          <w:p w14:paraId="746A6AA6" w14:textId="77777777" w:rsidR="000F73D0" w:rsidRPr="00934FA2" w:rsidRDefault="000F73D0" w:rsidP="002938B7">
            <w:pPr>
              <w:jc w:val="center"/>
              <w:rPr>
                <w:rFonts w:eastAsia="Times New Roman"/>
                <w:b/>
                <w:bCs/>
                <w:sz w:val="22"/>
                <w:szCs w:val="22"/>
              </w:rPr>
            </w:pPr>
            <w:r w:rsidRPr="00934FA2">
              <w:rPr>
                <w:rFonts w:eastAsia="Times New Roman"/>
                <w:b/>
                <w:sz w:val="22"/>
                <w:szCs w:val="22"/>
              </w:rPr>
              <w:t>Pacientų dalis (%)</w:t>
            </w:r>
          </w:p>
        </w:tc>
      </w:tr>
      <w:tr w:rsidR="000F73D0" w:rsidRPr="00934FA2" w14:paraId="207BFA14" w14:textId="77777777" w:rsidTr="000F73D0">
        <w:trPr>
          <w:trHeight w:val="283"/>
          <w:jc w:val="center"/>
        </w:trPr>
        <w:tc>
          <w:tcPr>
            <w:tcW w:w="2830" w:type="dxa"/>
            <w:tcBorders>
              <w:top w:val="single" w:sz="4" w:space="0" w:color="000000"/>
              <w:left w:val="single" w:sz="4" w:space="0" w:color="000000"/>
              <w:bottom w:val="single" w:sz="4" w:space="0" w:color="000000"/>
              <w:right w:val="single" w:sz="4" w:space="0" w:color="000000"/>
            </w:tcBorders>
            <w:hideMark/>
          </w:tcPr>
          <w:p w14:paraId="20A7D861" w14:textId="77777777" w:rsidR="000F73D0" w:rsidRPr="00934FA2" w:rsidRDefault="000F73D0" w:rsidP="002938B7">
            <w:pPr>
              <w:rPr>
                <w:rFonts w:eastAsia="Times New Roman"/>
                <w:b/>
                <w:sz w:val="22"/>
                <w:szCs w:val="22"/>
              </w:rPr>
            </w:pPr>
            <w:r w:rsidRPr="00934FA2">
              <w:rPr>
                <w:rFonts w:eastAsia="Times New Roman"/>
                <w:b/>
                <w:sz w:val="22"/>
                <w:szCs w:val="22"/>
              </w:rPr>
              <w:t>Nepageidaujama reakcija</w:t>
            </w:r>
          </w:p>
        </w:tc>
        <w:tc>
          <w:tcPr>
            <w:tcW w:w="1985" w:type="dxa"/>
            <w:tcBorders>
              <w:top w:val="single" w:sz="4" w:space="0" w:color="000000"/>
              <w:left w:val="single" w:sz="4" w:space="0" w:color="000000"/>
              <w:bottom w:val="single" w:sz="4" w:space="0" w:color="000000"/>
              <w:right w:val="single" w:sz="4" w:space="0" w:color="000000"/>
            </w:tcBorders>
            <w:hideMark/>
          </w:tcPr>
          <w:p w14:paraId="6224BC94" w14:textId="77777777" w:rsidR="000F73D0" w:rsidRPr="00934FA2" w:rsidRDefault="000F73D0" w:rsidP="002938B7">
            <w:pPr>
              <w:jc w:val="center"/>
              <w:rPr>
                <w:rFonts w:eastAsia="Times New Roman"/>
                <w:sz w:val="22"/>
                <w:szCs w:val="22"/>
              </w:rPr>
            </w:pPr>
            <w:r w:rsidRPr="00934FA2">
              <w:rPr>
                <w:rFonts w:eastAsia="Times New Roman"/>
                <w:b/>
                <w:bCs/>
                <w:sz w:val="22"/>
                <w:szCs w:val="22"/>
              </w:rPr>
              <w:t>Visų laipsnių</w:t>
            </w:r>
          </w:p>
        </w:tc>
        <w:tc>
          <w:tcPr>
            <w:tcW w:w="1914" w:type="dxa"/>
            <w:tcBorders>
              <w:top w:val="single" w:sz="4" w:space="0" w:color="000000"/>
              <w:left w:val="single" w:sz="4" w:space="0" w:color="000000"/>
              <w:bottom w:val="single" w:sz="4" w:space="0" w:color="000000"/>
              <w:right w:val="single" w:sz="4" w:space="0" w:color="000000"/>
            </w:tcBorders>
            <w:hideMark/>
          </w:tcPr>
          <w:p w14:paraId="36637493" w14:textId="77777777" w:rsidR="000F73D0" w:rsidRPr="00934FA2" w:rsidRDefault="000F73D0" w:rsidP="002938B7">
            <w:pPr>
              <w:jc w:val="center"/>
              <w:rPr>
                <w:rFonts w:eastAsia="Times New Roman"/>
                <w:sz w:val="22"/>
                <w:szCs w:val="22"/>
              </w:rPr>
            </w:pPr>
            <w:r w:rsidRPr="00934FA2">
              <w:rPr>
                <w:rFonts w:eastAsia="Times New Roman"/>
                <w:b/>
                <w:bCs/>
                <w:sz w:val="22"/>
                <w:szCs w:val="22"/>
              </w:rPr>
              <w:t>3-4 laipsnio</w:t>
            </w:r>
          </w:p>
        </w:tc>
      </w:tr>
      <w:tr w:rsidR="000F73D0" w:rsidRPr="00934FA2" w14:paraId="46D32E56" w14:textId="77777777" w:rsidTr="000F73D0">
        <w:trPr>
          <w:trHeight w:val="283"/>
          <w:jc w:val="center"/>
        </w:trPr>
        <w:tc>
          <w:tcPr>
            <w:tcW w:w="2830" w:type="dxa"/>
            <w:tcBorders>
              <w:top w:val="single" w:sz="4" w:space="0" w:color="000000"/>
              <w:left w:val="single" w:sz="4" w:space="0" w:color="000000"/>
              <w:bottom w:val="single" w:sz="4" w:space="0" w:color="000000"/>
              <w:right w:val="single" w:sz="4" w:space="0" w:color="000000"/>
            </w:tcBorders>
            <w:hideMark/>
          </w:tcPr>
          <w:p w14:paraId="4F35A077" w14:textId="77777777" w:rsidR="000F73D0" w:rsidRPr="00934FA2" w:rsidRDefault="000F73D0" w:rsidP="002938B7">
            <w:pPr>
              <w:ind w:left="113"/>
              <w:rPr>
                <w:sz w:val="22"/>
                <w:szCs w:val="22"/>
              </w:rPr>
            </w:pPr>
            <w:r w:rsidRPr="00934FA2">
              <w:rPr>
                <w:sz w:val="22"/>
                <w:szCs w:val="22"/>
              </w:rPr>
              <w:t>Febrili neutropenija</w:t>
            </w:r>
          </w:p>
        </w:tc>
        <w:tc>
          <w:tcPr>
            <w:tcW w:w="1985" w:type="dxa"/>
            <w:tcBorders>
              <w:top w:val="single" w:sz="4" w:space="0" w:color="000000"/>
              <w:left w:val="single" w:sz="4" w:space="0" w:color="000000"/>
              <w:bottom w:val="single" w:sz="4" w:space="0" w:color="000000"/>
              <w:right w:val="single" w:sz="4" w:space="0" w:color="000000"/>
            </w:tcBorders>
            <w:hideMark/>
          </w:tcPr>
          <w:p w14:paraId="5759CED8" w14:textId="77777777" w:rsidR="000F73D0" w:rsidRPr="00934FA2" w:rsidRDefault="000F73D0" w:rsidP="002938B7">
            <w:pPr>
              <w:jc w:val="center"/>
              <w:rPr>
                <w:sz w:val="22"/>
                <w:szCs w:val="22"/>
              </w:rPr>
            </w:pPr>
            <w:r w:rsidRPr="00934FA2">
              <w:rPr>
                <w:sz w:val="22"/>
                <w:szCs w:val="22"/>
              </w:rPr>
              <w:t>27.0</w:t>
            </w:r>
          </w:p>
        </w:tc>
        <w:tc>
          <w:tcPr>
            <w:tcW w:w="1914" w:type="dxa"/>
            <w:tcBorders>
              <w:top w:val="single" w:sz="4" w:space="0" w:color="000000"/>
              <w:left w:val="single" w:sz="4" w:space="0" w:color="000000"/>
              <w:bottom w:val="single" w:sz="4" w:space="0" w:color="000000"/>
              <w:right w:val="single" w:sz="4" w:space="0" w:color="000000"/>
            </w:tcBorders>
            <w:hideMark/>
          </w:tcPr>
          <w:p w14:paraId="2B61179A" w14:textId="77777777" w:rsidR="000F73D0" w:rsidRPr="00934FA2" w:rsidRDefault="000F73D0" w:rsidP="002938B7">
            <w:pPr>
              <w:jc w:val="center"/>
              <w:rPr>
                <w:sz w:val="22"/>
                <w:szCs w:val="22"/>
              </w:rPr>
            </w:pPr>
            <w:r w:rsidRPr="00934FA2">
              <w:rPr>
                <w:sz w:val="22"/>
                <w:szCs w:val="22"/>
              </w:rPr>
              <w:t>26.2</w:t>
            </w:r>
          </w:p>
        </w:tc>
      </w:tr>
      <w:tr w:rsidR="000F73D0" w:rsidRPr="00934FA2" w14:paraId="26F2A08B" w14:textId="77777777" w:rsidTr="000F73D0">
        <w:trPr>
          <w:trHeight w:val="283"/>
          <w:jc w:val="center"/>
        </w:trPr>
        <w:tc>
          <w:tcPr>
            <w:tcW w:w="2830" w:type="dxa"/>
            <w:tcBorders>
              <w:top w:val="single" w:sz="4" w:space="0" w:color="000000"/>
              <w:left w:val="single" w:sz="4" w:space="0" w:color="000000"/>
              <w:bottom w:val="single" w:sz="4" w:space="0" w:color="000000"/>
              <w:right w:val="single" w:sz="4" w:space="0" w:color="000000"/>
            </w:tcBorders>
            <w:hideMark/>
          </w:tcPr>
          <w:p w14:paraId="2EA56658" w14:textId="77777777" w:rsidR="000F73D0" w:rsidRPr="00934FA2" w:rsidRDefault="000F73D0">
            <w:pPr>
              <w:ind w:left="113"/>
              <w:rPr>
                <w:sz w:val="22"/>
                <w:szCs w:val="22"/>
              </w:rPr>
            </w:pPr>
            <w:r w:rsidRPr="00934FA2">
              <w:rPr>
                <w:sz w:val="22"/>
                <w:szCs w:val="22"/>
              </w:rPr>
              <w:t>Pykinimas</w:t>
            </w:r>
          </w:p>
        </w:tc>
        <w:tc>
          <w:tcPr>
            <w:tcW w:w="1985" w:type="dxa"/>
            <w:tcBorders>
              <w:top w:val="single" w:sz="4" w:space="0" w:color="000000"/>
              <w:left w:val="single" w:sz="4" w:space="0" w:color="000000"/>
              <w:bottom w:val="single" w:sz="4" w:space="0" w:color="000000"/>
              <w:right w:val="single" w:sz="4" w:space="0" w:color="000000"/>
            </w:tcBorders>
            <w:hideMark/>
          </w:tcPr>
          <w:p w14:paraId="1A54144A" w14:textId="77777777" w:rsidR="000F73D0" w:rsidRPr="00934FA2" w:rsidRDefault="000F73D0">
            <w:pPr>
              <w:jc w:val="center"/>
              <w:rPr>
                <w:sz w:val="22"/>
                <w:szCs w:val="22"/>
              </w:rPr>
            </w:pPr>
            <w:r w:rsidRPr="00934FA2">
              <w:rPr>
                <w:sz w:val="22"/>
                <w:szCs w:val="22"/>
              </w:rPr>
              <w:t>20.6</w:t>
            </w:r>
          </w:p>
        </w:tc>
        <w:tc>
          <w:tcPr>
            <w:tcW w:w="1914" w:type="dxa"/>
            <w:tcBorders>
              <w:top w:val="single" w:sz="4" w:space="0" w:color="000000"/>
              <w:left w:val="single" w:sz="4" w:space="0" w:color="000000"/>
              <w:bottom w:val="single" w:sz="4" w:space="0" w:color="000000"/>
              <w:right w:val="single" w:sz="4" w:space="0" w:color="000000"/>
            </w:tcBorders>
            <w:hideMark/>
          </w:tcPr>
          <w:p w14:paraId="269B17F4" w14:textId="77777777" w:rsidR="000F73D0" w:rsidRPr="00934FA2" w:rsidRDefault="000F73D0">
            <w:pPr>
              <w:jc w:val="center"/>
              <w:rPr>
                <w:sz w:val="22"/>
                <w:szCs w:val="22"/>
              </w:rPr>
            </w:pPr>
            <w:r w:rsidRPr="00934FA2">
              <w:rPr>
                <w:sz w:val="22"/>
                <w:szCs w:val="22"/>
              </w:rPr>
              <w:t>5.6</w:t>
            </w:r>
          </w:p>
        </w:tc>
      </w:tr>
      <w:tr w:rsidR="000F73D0" w:rsidRPr="00934FA2" w14:paraId="4B1D4433" w14:textId="77777777" w:rsidTr="000F73D0">
        <w:trPr>
          <w:trHeight w:val="283"/>
          <w:jc w:val="center"/>
        </w:trPr>
        <w:tc>
          <w:tcPr>
            <w:tcW w:w="2830" w:type="dxa"/>
            <w:tcBorders>
              <w:top w:val="single" w:sz="4" w:space="0" w:color="000000"/>
              <w:left w:val="single" w:sz="4" w:space="0" w:color="000000"/>
              <w:bottom w:val="single" w:sz="4" w:space="0" w:color="000000"/>
              <w:right w:val="single" w:sz="4" w:space="0" w:color="000000"/>
            </w:tcBorders>
            <w:hideMark/>
          </w:tcPr>
          <w:p w14:paraId="4505B11D" w14:textId="77777777" w:rsidR="000F73D0" w:rsidRPr="00934FA2" w:rsidRDefault="000F73D0">
            <w:pPr>
              <w:ind w:left="113"/>
              <w:rPr>
                <w:sz w:val="22"/>
                <w:szCs w:val="22"/>
              </w:rPr>
            </w:pPr>
            <w:r w:rsidRPr="00934FA2">
              <w:rPr>
                <w:sz w:val="22"/>
                <w:szCs w:val="22"/>
              </w:rPr>
              <w:t>Vėmimas</w:t>
            </w:r>
          </w:p>
        </w:tc>
        <w:tc>
          <w:tcPr>
            <w:tcW w:w="1985" w:type="dxa"/>
            <w:tcBorders>
              <w:top w:val="single" w:sz="4" w:space="0" w:color="000000"/>
              <w:left w:val="single" w:sz="4" w:space="0" w:color="000000"/>
              <w:bottom w:val="single" w:sz="4" w:space="0" w:color="000000"/>
              <w:right w:val="single" w:sz="4" w:space="0" w:color="000000"/>
            </w:tcBorders>
            <w:hideMark/>
          </w:tcPr>
          <w:p w14:paraId="06687D5B" w14:textId="77777777" w:rsidR="000F73D0" w:rsidRPr="00934FA2" w:rsidRDefault="000F73D0">
            <w:pPr>
              <w:jc w:val="center"/>
              <w:rPr>
                <w:sz w:val="22"/>
                <w:szCs w:val="22"/>
              </w:rPr>
            </w:pPr>
            <w:r w:rsidRPr="00934FA2">
              <w:rPr>
                <w:sz w:val="22"/>
                <w:szCs w:val="22"/>
              </w:rPr>
              <w:t>20.6</w:t>
            </w:r>
          </w:p>
        </w:tc>
        <w:tc>
          <w:tcPr>
            <w:tcW w:w="1914" w:type="dxa"/>
            <w:tcBorders>
              <w:top w:val="single" w:sz="4" w:space="0" w:color="000000"/>
              <w:left w:val="single" w:sz="4" w:space="0" w:color="000000"/>
              <w:bottom w:val="single" w:sz="4" w:space="0" w:color="000000"/>
              <w:right w:val="single" w:sz="4" w:space="0" w:color="000000"/>
            </w:tcBorders>
            <w:hideMark/>
          </w:tcPr>
          <w:p w14:paraId="719DBB09" w14:textId="77777777" w:rsidR="000F73D0" w:rsidRPr="00934FA2" w:rsidRDefault="000F73D0">
            <w:pPr>
              <w:jc w:val="center"/>
              <w:rPr>
                <w:sz w:val="22"/>
                <w:szCs w:val="22"/>
              </w:rPr>
            </w:pPr>
            <w:r w:rsidRPr="00934FA2">
              <w:rPr>
                <w:sz w:val="22"/>
                <w:szCs w:val="22"/>
              </w:rPr>
              <w:t>4.8</w:t>
            </w:r>
          </w:p>
        </w:tc>
      </w:tr>
      <w:tr w:rsidR="000F73D0" w:rsidRPr="00934FA2" w14:paraId="6BCDD4DA" w14:textId="77777777" w:rsidTr="000F73D0">
        <w:trPr>
          <w:trHeight w:val="283"/>
          <w:jc w:val="center"/>
        </w:trPr>
        <w:tc>
          <w:tcPr>
            <w:tcW w:w="2830" w:type="dxa"/>
            <w:tcBorders>
              <w:top w:val="single" w:sz="4" w:space="0" w:color="000000"/>
              <w:left w:val="single" w:sz="4" w:space="0" w:color="000000"/>
              <w:bottom w:val="single" w:sz="4" w:space="0" w:color="000000"/>
              <w:right w:val="single" w:sz="4" w:space="0" w:color="000000"/>
            </w:tcBorders>
            <w:hideMark/>
          </w:tcPr>
          <w:p w14:paraId="3CCE4327" w14:textId="77777777" w:rsidR="000F73D0" w:rsidRPr="00934FA2" w:rsidRDefault="000F73D0">
            <w:pPr>
              <w:ind w:left="113"/>
              <w:rPr>
                <w:sz w:val="22"/>
                <w:szCs w:val="22"/>
              </w:rPr>
            </w:pPr>
            <w:r w:rsidRPr="00934FA2">
              <w:rPr>
                <w:sz w:val="22"/>
                <w:szCs w:val="22"/>
              </w:rPr>
              <w:t>Pilvo skausmas</w:t>
            </w:r>
          </w:p>
        </w:tc>
        <w:tc>
          <w:tcPr>
            <w:tcW w:w="1985" w:type="dxa"/>
            <w:tcBorders>
              <w:top w:val="single" w:sz="4" w:space="0" w:color="000000"/>
              <w:left w:val="single" w:sz="4" w:space="0" w:color="000000"/>
              <w:bottom w:val="single" w:sz="4" w:space="0" w:color="000000"/>
              <w:right w:val="single" w:sz="4" w:space="0" w:color="000000"/>
            </w:tcBorders>
            <w:hideMark/>
          </w:tcPr>
          <w:p w14:paraId="4FF2F4DA" w14:textId="77777777" w:rsidR="000F73D0" w:rsidRPr="00934FA2" w:rsidRDefault="000F73D0">
            <w:pPr>
              <w:jc w:val="center"/>
              <w:rPr>
                <w:sz w:val="22"/>
                <w:szCs w:val="22"/>
              </w:rPr>
            </w:pPr>
            <w:r w:rsidRPr="00934FA2">
              <w:rPr>
                <w:sz w:val="22"/>
                <w:szCs w:val="22"/>
              </w:rPr>
              <w:t>14.3</w:t>
            </w:r>
          </w:p>
        </w:tc>
        <w:tc>
          <w:tcPr>
            <w:tcW w:w="1914" w:type="dxa"/>
            <w:tcBorders>
              <w:top w:val="single" w:sz="4" w:space="0" w:color="000000"/>
              <w:left w:val="single" w:sz="4" w:space="0" w:color="000000"/>
              <w:bottom w:val="single" w:sz="4" w:space="0" w:color="000000"/>
              <w:right w:val="single" w:sz="4" w:space="0" w:color="000000"/>
            </w:tcBorders>
            <w:hideMark/>
          </w:tcPr>
          <w:p w14:paraId="36A82630" w14:textId="77777777" w:rsidR="000F73D0" w:rsidRPr="00934FA2" w:rsidRDefault="000F73D0">
            <w:pPr>
              <w:jc w:val="center"/>
              <w:rPr>
                <w:sz w:val="22"/>
                <w:szCs w:val="22"/>
              </w:rPr>
            </w:pPr>
            <w:r w:rsidRPr="00934FA2">
              <w:rPr>
                <w:sz w:val="22"/>
                <w:szCs w:val="22"/>
              </w:rPr>
              <w:t>3.2</w:t>
            </w:r>
          </w:p>
        </w:tc>
      </w:tr>
      <w:tr w:rsidR="000F73D0" w:rsidRPr="00934FA2" w14:paraId="516309C8" w14:textId="77777777" w:rsidTr="000F73D0">
        <w:trPr>
          <w:trHeight w:val="283"/>
          <w:jc w:val="center"/>
        </w:trPr>
        <w:tc>
          <w:tcPr>
            <w:tcW w:w="2830" w:type="dxa"/>
            <w:tcBorders>
              <w:top w:val="single" w:sz="4" w:space="0" w:color="000000"/>
              <w:left w:val="single" w:sz="4" w:space="0" w:color="000000"/>
              <w:bottom w:val="single" w:sz="4" w:space="0" w:color="000000"/>
              <w:right w:val="single" w:sz="4" w:space="0" w:color="000000"/>
            </w:tcBorders>
            <w:hideMark/>
          </w:tcPr>
          <w:p w14:paraId="526BB218" w14:textId="77777777" w:rsidR="000F73D0" w:rsidRPr="00934FA2" w:rsidRDefault="000F73D0">
            <w:pPr>
              <w:ind w:left="113"/>
              <w:rPr>
                <w:sz w:val="22"/>
                <w:szCs w:val="22"/>
              </w:rPr>
            </w:pPr>
            <w:r w:rsidRPr="00934FA2">
              <w:rPr>
                <w:sz w:val="22"/>
                <w:szCs w:val="22"/>
              </w:rPr>
              <w:t>Viduriavimas</w:t>
            </w:r>
          </w:p>
        </w:tc>
        <w:tc>
          <w:tcPr>
            <w:tcW w:w="1985" w:type="dxa"/>
            <w:tcBorders>
              <w:top w:val="single" w:sz="4" w:space="0" w:color="000000"/>
              <w:left w:val="single" w:sz="4" w:space="0" w:color="000000"/>
              <w:bottom w:val="single" w:sz="4" w:space="0" w:color="000000"/>
              <w:right w:val="single" w:sz="4" w:space="0" w:color="000000"/>
            </w:tcBorders>
            <w:hideMark/>
          </w:tcPr>
          <w:p w14:paraId="089C2926" w14:textId="77777777" w:rsidR="000F73D0" w:rsidRPr="00934FA2" w:rsidRDefault="000F73D0">
            <w:pPr>
              <w:jc w:val="center"/>
              <w:rPr>
                <w:sz w:val="22"/>
                <w:szCs w:val="22"/>
              </w:rPr>
            </w:pPr>
            <w:r w:rsidRPr="00934FA2">
              <w:rPr>
                <w:sz w:val="22"/>
                <w:szCs w:val="22"/>
              </w:rPr>
              <w:t>12.7</w:t>
            </w:r>
          </w:p>
        </w:tc>
        <w:tc>
          <w:tcPr>
            <w:tcW w:w="1914" w:type="dxa"/>
            <w:tcBorders>
              <w:top w:val="single" w:sz="4" w:space="0" w:color="000000"/>
              <w:left w:val="single" w:sz="4" w:space="0" w:color="000000"/>
              <w:bottom w:val="single" w:sz="4" w:space="0" w:color="000000"/>
              <w:right w:val="single" w:sz="4" w:space="0" w:color="000000"/>
            </w:tcBorders>
            <w:hideMark/>
          </w:tcPr>
          <w:p w14:paraId="69E355E4" w14:textId="77777777" w:rsidR="000F73D0" w:rsidRPr="00934FA2" w:rsidRDefault="000F73D0">
            <w:pPr>
              <w:jc w:val="center"/>
              <w:rPr>
                <w:sz w:val="22"/>
                <w:szCs w:val="22"/>
              </w:rPr>
            </w:pPr>
            <w:r w:rsidRPr="00934FA2">
              <w:rPr>
                <w:sz w:val="22"/>
                <w:szCs w:val="22"/>
              </w:rPr>
              <w:t>4.8</w:t>
            </w:r>
          </w:p>
        </w:tc>
      </w:tr>
      <w:tr w:rsidR="000F73D0" w:rsidRPr="00934FA2" w14:paraId="6A2F1C28" w14:textId="77777777" w:rsidTr="000F73D0">
        <w:trPr>
          <w:trHeight w:val="283"/>
          <w:jc w:val="center"/>
        </w:trPr>
        <w:tc>
          <w:tcPr>
            <w:tcW w:w="2830" w:type="dxa"/>
            <w:tcBorders>
              <w:top w:val="single" w:sz="4" w:space="0" w:color="000000"/>
              <w:left w:val="single" w:sz="4" w:space="0" w:color="000000"/>
              <w:bottom w:val="single" w:sz="4" w:space="0" w:color="000000"/>
              <w:right w:val="single" w:sz="4" w:space="0" w:color="000000"/>
            </w:tcBorders>
            <w:hideMark/>
          </w:tcPr>
          <w:p w14:paraId="5F7B2475" w14:textId="77777777" w:rsidR="000F73D0" w:rsidRPr="00934FA2" w:rsidRDefault="000F73D0">
            <w:pPr>
              <w:ind w:left="113"/>
              <w:rPr>
                <w:sz w:val="22"/>
                <w:szCs w:val="22"/>
              </w:rPr>
            </w:pPr>
            <w:r w:rsidRPr="00934FA2">
              <w:rPr>
                <w:sz w:val="22"/>
                <w:szCs w:val="22"/>
              </w:rPr>
              <w:t>Karščiavimas</w:t>
            </w:r>
          </w:p>
        </w:tc>
        <w:tc>
          <w:tcPr>
            <w:tcW w:w="1985" w:type="dxa"/>
            <w:tcBorders>
              <w:top w:val="single" w:sz="4" w:space="0" w:color="000000"/>
              <w:left w:val="single" w:sz="4" w:space="0" w:color="000000"/>
              <w:bottom w:val="single" w:sz="4" w:space="0" w:color="000000"/>
              <w:right w:val="single" w:sz="4" w:space="0" w:color="000000"/>
            </w:tcBorders>
            <w:hideMark/>
          </w:tcPr>
          <w:p w14:paraId="12327E70" w14:textId="77777777" w:rsidR="000F73D0" w:rsidRPr="00934FA2" w:rsidRDefault="000F73D0">
            <w:pPr>
              <w:jc w:val="center"/>
              <w:rPr>
                <w:sz w:val="22"/>
                <w:szCs w:val="22"/>
              </w:rPr>
            </w:pPr>
            <w:r w:rsidRPr="00934FA2">
              <w:rPr>
                <w:sz w:val="22"/>
                <w:szCs w:val="22"/>
              </w:rPr>
              <w:t>12.7</w:t>
            </w:r>
          </w:p>
        </w:tc>
        <w:tc>
          <w:tcPr>
            <w:tcW w:w="1914" w:type="dxa"/>
            <w:tcBorders>
              <w:top w:val="single" w:sz="4" w:space="0" w:color="000000"/>
              <w:left w:val="single" w:sz="4" w:space="0" w:color="000000"/>
              <w:bottom w:val="single" w:sz="4" w:space="0" w:color="000000"/>
              <w:right w:val="single" w:sz="4" w:space="0" w:color="000000"/>
            </w:tcBorders>
            <w:hideMark/>
          </w:tcPr>
          <w:p w14:paraId="362951AD" w14:textId="77777777" w:rsidR="000F73D0" w:rsidRPr="00934FA2" w:rsidRDefault="000F73D0">
            <w:pPr>
              <w:jc w:val="center"/>
              <w:rPr>
                <w:sz w:val="22"/>
                <w:szCs w:val="22"/>
              </w:rPr>
            </w:pPr>
            <w:r w:rsidRPr="00934FA2">
              <w:rPr>
                <w:sz w:val="22"/>
                <w:szCs w:val="22"/>
              </w:rPr>
              <w:t>5.6</w:t>
            </w:r>
          </w:p>
        </w:tc>
      </w:tr>
      <w:tr w:rsidR="000F73D0" w:rsidRPr="00934FA2" w14:paraId="7B612784" w14:textId="77777777" w:rsidTr="000F73D0">
        <w:trPr>
          <w:trHeight w:val="283"/>
          <w:jc w:val="center"/>
        </w:trPr>
        <w:tc>
          <w:tcPr>
            <w:tcW w:w="2830" w:type="dxa"/>
            <w:tcBorders>
              <w:top w:val="single" w:sz="4" w:space="0" w:color="000000"/>
              <w:left w:val="single" w:sz="4" w:space="0" w:color="000000"/>
              <w:bottom w:val="single" w:sz="4" w:space="0" w:color="000000"/>
              <w:right w:val="single" w:sz="4" w:space="0" w:color="000000"/>
            </w:tcBorders>
            <w:hideMark/>
          </w:tcPr>
          <w:p w14:paraId="2C582138" w14:textId="77777777" w:rsidR="000F73D0" w:rsidRPr="00934FA2" w:rsidRDefault="000F73D0">
            <w:pPr>
              <w:ind w:left="113"/>
              <w:rPr>
                <w:sz w:val="22"/>
                <w:szCs w:val="22"/>
              </w:rPr>
            </w:pPr>
            <w:r w:rsidRPr="00934FA2">
              <w:rPr>
                <w:sz w:val="22"/>
                <w:szCs w:val="22"/>
              </w:rPr>
              <w:t>Galvos skausmas</w:t>
            </w:r>
          </w:p>
        </w:tc>
        <w:tc>
          <w:tcPr>
            <w:tcW w:w="1985" w:type="dxa"/>
            <w:tcBorders>
              <w:top w:val="single" w:sz="4" w:space="0" w:color="000000"/>
              <w:left w:val="single" w:sz="4" w:space="0" w:color="000000"/>
              <w:bottom w:val="single" w:sz="4" w:space="0" w:color="000000"/>
              <w:right w:val="single" w:sz="4" w:space="0" w:color="000000"/>
            </w:tcBorders>
            <w:hideMark/>
          </w:tcPr>
          <w:p w14:paraId="4BFF3065" w14:textId="77777777" w:rsidR="000F73D0" w:rsidRPr="00934FA2" w:rsidRDefault="000F73D0">
            <w:pPr>
              <w:jc w:val="center"/>
              <w:rPr>
                <w:sz w:val="22"/>
                <w:szCs w:val="22"/>
              </w:rPr>
            </w:pPr>
            <w:r w:rsidRPr="00934FA2">
              <w:rPr>
                <w:sz w:val="22"/>
                <w:szCs w:val="22"/>
              </w:rPr>
              <w:t>11.1</w:t>
            </w:r>
          </w:p>
        </w:tc>
        <w:tc>
          <w:tcPr>
            <w:tcW w:w="1914" w:type="dxa"/>
            <w:tcBorders>
              <w:top w:val="single" w:sz="4" w:space="0" w:color="000000"/>
              <w:left w:val="single" w:sz="4" w:space="0" w:color="000000"/>
              <w:bottom w:val="single" w:sz="4" w:space="0" w:color="000000"/>
              <w:right w:val="single" w:sz="4" w:space="0" w:color="000000"/>
            </w:tcBorders>
            <w:hideMark/>
          </w:tcPr>
          <w:p w14:paraId="17F05E5F" w14:textId="77777777" w:rsidR="000F73D0" w:rsidRPr="00934FA2" w:rsidRDefault="000F73D0">
            <w:pPr>
              <w:jc w:val="center"/>
              <w:rPr>
                <w:sz w:val="22"/>
                <w:szCs w:val="22"/>
              </w:rPr>
            </w:pPr>
            <w:r w:rsidRPr="00934FA2">
              <w:rPr>
                <w:sz w:val="22"/>
                <w:szCs w:val="22"/>
              </w:rPr>
              <w:t>4.8</w:t>
            </w:r>
          </w:p>
        </w:tc>
      </w:tr>
      <w:tr w:rsidR="000F73D0" w:rsidRPr="00934FA2" w14:paraId="6F94E997" w14:textId="77777777" w:rsidTr="000F73D0">
        <w:trPr>
          <w:trHeight w:val="283"/>
          <w:jc w:val="center"/>
        </w:trPr>
        <w:tc>
          <w:tcPr>
            <w:tcW w:w="2830" w:type="dxa"/>
            <w:tcBorders>
              <w:top w:val="single" w:sz="4" w:space="0" w:color="000000"/>
              <w:left w:val="single" w:sz="4" w:space="0" w:color="000000"/>
              <w:bottom w:val="single" w:sz="4" w:space="0" w:color="000000"/>
              <w:right w:val="single" w:sz="4" w:space="0" w:color="000000"/>
            </w:tcBorders>
            <w:hideMark/>
          </w:tcPr>
          <w:p w14:paraId="5935FE52" w14:textId="77777777" w:rsidR="000F73D0" w:rsidRPr="00934FA2" w:rsidRDefault="000F73D0">
            <w:pPr>
              <w:ind w:left="113"/>
              <w:rPr>
                <w:sz w:val="22"/>
                <w:szCs w:val="22"/>
              </w:rPr>
            </w:pPr>
            <w:r w:rsidRPr="00934FA2">
              <w:rPr>
                <w:sz w:val="22"/>
                <w:szCs w:val="22"/>
              </w:rPr>
              <w:t>Sumažėjęs apetitas</w:t>
            </w:r>
          </w:p>
        </w:tc>
        <w:tc>
          <w:tcPr>
            <w:tcW w:w="1985" w:type="dxa"/>
            <w:tcBorders>
              <w:top w:val="single" w:sz="4" w:space="0" w:color="000000"/>
              <w:left w:val="single" w:sz="4" w:space="0" w:color="000000"/>
              <w:bottom w:val="single" w:sz="4" w:space="0" w:color="000000"/>
              <w:right w:val="single" w:sz="4" w:space="0" w:color="000000"/>
            </w:tcBorders>
            <w:hideMark/>
          </w:tcPr>
          <w:p w14:paraId="076A63F0" w14:textId="77777777" w:rsidR="000F73D0" w:rsidRPr="00934FA2" w:rsidRDefault="000F73D0">
            <w:pPr>
              <w:jc w:val="center"/>
              <w:rPr>
                <w:sz w:val="22"/>
                <w:szCs w:val="22"/>
              </w:rPr>
            </w:pPr>
            <w:r w:rsidRPr="00934FA2">
              <w:rPr>
                <w:sz w:val="22"/>
                <w:szCs w:val="22"/>
              </w:rPr>
              <w:t>10.3</w:t>
            </w:r>
          </w:p>
        </w:tc>
        <w:tc>
          <w:tcPr>
            <w:tcW w:w="1914" w:type="dxa"/>
            <w:tcBorders>
              <w:top w:val="single" w:sz="4" w:space="0" w:color="000000"/>
              <w:left w:val="single" w:sz="4" w:space="0" w:color="000000"/>
              <w:bottom w:val="single" w:sz="4" w:space="0" w:color="000000"/>
              <w:right w:val="single" w:sz="4" w:space="0" w:color="000000"/>
            </w:tcBorders>
            <w:hideMark/>
          </w:tcPr>
          <w:p w14:paraId="1788A0FE" w14:textId="77777777" w:rsidR="000F73D0" w:rsidRPr="00934FA2" w:rsidRDefault="000F73D0">
            <w:pPr>
              <w:jc w:val="center"/>
              <w:rPr>
                <w:sz w:val="22"/>
                <w:szCs w:val="22"/>
              </w:rPr>
            </w:pPr>
            <w:r w:rsidRPr="00934FA2">
              <w:rPr>
                <w:sz w:val="22"/>
                <w:szCs w:val="22"/>
              </w:rPr>
              <w:t>4.8</w:t>
            </w:r>
          </w:p>
        </w:tc>
      </w:tr>
      <w:tr w:rsidR="000F73D0" w:rsidRPr="00934FA2" w14:paraId="7D861D3A" w14:textId="77777777" w:rsidTr="000F73D0">
        <w:trPr>
          <w:trHeight w:val="283"/>
          <w:jc w:val="center"/>
        </w:trPr>
        <w:tc>
          <w:tcPr>
            <w:tcW w:w="2830" w:type="dxa"/>
            <w:tcBorders>
              <w:top w:val="single" w:sz="4" w:space="0" w:color="000000"/>
              <w:left w:val="single" w:sz="4" w:space="0" w:color="000000"/>
              <w:bottom w:val="single" w:sz="4" w:space="0" w:color="000000"/>
              <w:right w:val="single" w:sz="4" w:space="0" w:color="000000"/>
            </w:tcBorders>
            <w:hideMark/>
          </w:tcPr>
          <w:p w14:paraId="3ED24456" w14:textId="77777777" w:rsidR="000F73D0" w:rsidRPr="00934FA2" w:rsidRDefault="000F73D0">
            <w:pPr>
              <w:ind w:left="113"/>
              <w:rPr>
                <w:sz w:val="22"/>
                <w:szCs w:val="22"/>
              </w:rPr>
            </w:pPr>
            <w:r w:rsidRPr="00934FA2">
              <w:rPr>
                <w:sz w:val="22"/>
                <w:szCs w:val="22"/>
              </w:rPr>
              <w:t>Nuovargis</w:t>
            </w:r>
          </w:p>
        </w:tc>
        <w:tc>
          <w:tcPr>
            <w:tcW w:w="1985" w:type="dxa"/>
            <w:tcBorders>
              <w:top w:val="single" w:sz="4" w:space="0" w:color="000000"/>
              <w:left w:val="single" w:sz="4" w:space="0" w:color="000000"/>
              <w:bottom w:val="single" w:sz="4" w:space="0" w:color="000000"/>
              <w:right w:val="single" w:sz="4" w:space="0" w:color="000000"/>
            </w:tcBorders>
            <w:hideMark/>
          </w:tcPr>
          <w:p w14:paraId="23946219" w14:textId="77777777" w:rsidR="000F73D0" w:rsidRPr="00934FA2" w:rsidRDefault="000F73D0">
            <w:pPr>
              <w:jc w:val="center"/>
              <w:rPr>
                <w:sz w:val="22"/>
                <w:szCs w:val="22"/>
              </w:rPr>
            </w:pPr>
            <w:r w:rsidRPr="00934FA2">
              <w:rPr>
                <w:sz w:val="22"/>
                <w:szCs w:val="22"/>
              </w:rPr>
              <w:t>10.3</w:t>
            </w:r>
          </w:p>
        </w:tc>
        <w:tc>
          <w:tcPr>
            <w:tcW w:w="1914" w:type="dxa"/>
            <w:tcBorders>
              <w:top w:val="single" w:sz="4" w:space="0" w:color="000000"/>
              <w:left w:val="single" w:sz="4" w:space="0" w:color="000000"/>
              <w:bottom w:val="single" w:sz="4" w:space="0" w:color="000000"/>
              <w:right w:val="single" w:sz="4" w:space="0" w:color="000000"/>
            </w:tcBorders>
            <w:hideMark/>
          </w:tcPr>
          <w:p w14:paraId="0E841E2B" w14:textId="77777777" w:rsidR="000F73D0" w:rsidRPr="00934FA2" w:rsidRDefault="000F73D0">
            <w:pPr>
              <w:jc w:val="center"/>
              <w:rPr>
                <w:sz w:val="22"/>
                <w:szCs w:val="22"/>
              </w:rPr>
            </w:pPr>
            <w:r w:rsidRPr="00934FA2">
              <w:rPr>
                <w:sz w:val="22"/>
                <w:szCs w:val="22"/>
              </w:rPr>
              <w:t>0</w:t>
            </w:r>
          </w:p>
        </w:tc>
      </w:tr>
    </w:tbl>
    <w:p w14:paraId="1D1C3076" w14:textId="77777777" w:rsidR="000F73D0" w:rsidRPr="00934FA2" w:rsidRDefault="000F73D0" w:rsidP="000F73D0">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vertAlign w:val="superscript"/>
          <w:lang w:eastAsia="ar-SA"/>
        </w:rPr>
        <w:t>a</w:t>
      </w:r>
      <w:r w:rsidRPr="00934FA2">
        <w:rPr>
          <w:rFonts w:ascii="Times New Roman" w:eastAsia="SimSun" w:hAnsi="Times New Roman" w:cs="Times New Roman"/>
          <w:color w:val="000000"/>
          <w:lang w:eastAsia="ar-SA"/>
        </w:rPr>
        <w:t xml:space="preserve"> </w:t>
      </w:r>
      <w:r w:rsidRPr="00823973">
        <w:rPr>
          <w:rFonts w:ascii="Times New Roman" w:eastAsia="SimSun" w:hAnsi="Times New Roman" w:cs="Times New Roman"/>
          <w:color w:val="000000"/>
          <w:lang w:eastAsia="ar-SA"/>
        </w:rPr>
        <w:t>Pagrindžiamojo</w:t>
      </w:r>
      <w:r w:rsidRPr="00934FA2">
        <w:rPr>
          <w:rFonts w:ascii="Times New Roman" w:eastAsia="SimSun" w:hAnsi="Times New Roman" w:cs="Times New Roman"/>
          <w:color w:val="000000"/>
          <w:lang w:eastAsia="ar-SA"/>
        </w:rPr>
        <w:t xml:space="preserve"> tyrimo metu 24 iš 106 pacientų išgėrė bent vieną miltelių geriamajai suspensijai dozę, 8 iš jų vartojo tik miltelius geriamajai suspensijai. </w:t>
      </w:r>
    </w:p>
    <w:p w14:paraId="5D7BD20B" w14:textId="77777777" w:rsidR="000F73D0" w:rsidRPr="00934FA2" w:rsidRDefault="000F73D0" w:rsidP="000F73D0">
      <w:pPr>
        <w:suppressAutoHyphens/>
        <w:spacing w:after="0" w:line="240" w:lineRule="auto"/>
        <w:rPr>
          <w:rFonts w:ascii="Times New Roman" w:eastAsia="SimSun" w:hAnsi="Times New Roman" w:cs="Times New Roman"/>
          <w:color w:val="000000"/>
          <w:lang w:eastAsia="ar-SA"/>
        </w:rPr>
      </w:pPr>
    </w:p>
    <w:p w14:paraId="7235CC28" w14:textId="77777777" w:rsidR="000F73D0" w:rsidRPr="00934FA2" w:rsidRDefault="000F73D0" w:rsidP="000F73D0">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i/>
          <w:color w:val="000000"/>
          <w:u w:val="single"/>
          <w:lang w:eastAsia="ar-SA"/>
        </w:rPr>
        <w:t>Laboratorinių tyrimų nenormalumai</w:t>
      </w:r>
    </w:p>
    <w:p w14:paraId="14E60468" w14:textId="77777777" w:rsidR="000F73D0" w:rsidRPr="00934FA2" w:rsidRDefault="000F73D0" w:rsidP="000F73D0">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i/>
          <w:color w:val="000000"/>
          <w:lang w:eastAsia="ar-SA"/>
        </w:rPr>
        <w:t>Hematologiniai tyrimai</w:t>
      </w:r>
    </w:p>
    <w:p w14:paraId="5743D695" w14:textId="13DBB5DE" w:rsidR="000F73D0" w:rsidRPr="00934FA2" w:rsidRDefault="000F73D0" w:rsidP="000F73D0">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III fazės tyrimo, kuriame dalyvavo naujai diagnozuota lėtinės fazės LML sergantys pacientai, metu per ne trumpesnį kaip 12</w:t>
      </w:r>
      <w:r w:rsidR="006F6FFC">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stebėjimo laikotarpį gauta pranešimų apie dazatinibą vartojantiems pacientams pasireiškusius šiuos 3 ar 4 laipsnio laboratorinių tyrimų nenormalumus: neutropeniją (21</w:t>
      </w:r>
      <w:r w:rsidR="006F6FFC">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trombocitopeniją (19</w:t>
      </w:r>
      <w:r w:rsidR="006F6FFC">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anemiją (10</w:t>
      </w:r>
      <w:r w:rsidR="006F6FFC">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Per ne trumpesnį kaip 60</w:t>
      </w:r>
      <w:r w:rsidR="006F6FFC">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stebėjimo laikotarpį suminis neutropenijos pasireiškimo dažnis buvo 29</w:t>
      </w:r>
      <w:r w:rsidR="006F6FFC">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 trombocitopenijos </w:t>
      </w:r>
      <w:r w:rsidR="006F6FFC">
        <w:rPr>
          <w:rFonts w:ascii="Times New Roman" w:eastAsia="SimSun" w:hAnsi="Times New Roman" w:cs="Times New Roman"/>
          <w:color w:val="000000"/>
          <w:lang w:eastAsia="ar-SA"/>
        </w:rPr>
        <w:t>–</w:t>
      </w:r>
      <w:r w:rsidRPr="00934FA2">
        <w:rPr>
          <w:rFonts w:ascii="Times New Roman" w:eastAsia="SimSun" w:hAnsi="Times New Roman" w:cs="Times New Roman"/>
          <w:color w:val="000000"/>
          <w:lang w:eastAsia="ar-SA"/>
        </w:rPr>
        <w:t xml:space="preserve"> 22</w:t>
      </w:r>
      <w:r w:rsidR="006F6FFC">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anemijos – 13</w:t>
      </w:r>
      <w:r w:rsidR="006F6FFC">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w:t>
      </w:r>
    </w:p>
    <w:p w14:paraId="608BF2EF" w14:textId="77777777" w:rsidR="000F73D0" w:rsidRPr="00934FA2" w:rsidRDefault="000F73D0" w:rsidP="000F73D0">
      <w:pPr>
        <w:suppressAutoHyphens/>
        <w:spacing w:after="0" w:line="240" w:lineRule="auto"/>
        <w:rPr>
          <w:rFonts w:ascii="Times New Roman" w:eastAsia="SimSun" w:hAnsi="Times New Roman" w:cs="Times New Roman"/>
          <w:color w:val="000000"/>
          <w:lang w:eastAsia="ar-SA"/>
        </w:rPr>
      </w:pPr>
    </w:p>
    <w:p w14:paraId="73F3AEBC" w14:textId="27F0DA5F" w:rsidR="000F73D0" w:rsidRPr="00934FA2" w:rsidRDefault="000F73D0" w:rsidP="000F73D0">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Dazatinibu gydytų naujai diagnozuota lėtinės fazės LML sergančių pacientų, kuriems pasireiškė 3 ar 4 laipsnio kaulų čiulpų slopinimas, būklė paprastai </w:t>
      </w:r>
      <w:r w:rsidRPr="006F6FFC">
        <w:rPr>
          <w:rFonts w:ascii="Times New Roman" w:eastAsia="SimSun" w:hAnsi="Times New Roman" w:cs="Times New Roman"/>
          <w:color w:val="000000"/>
          <w:lang w:eastAsia="ar-SA"/>
        </w:rPr>
        <w:t>sunormalėdavo</w:t>
      </w:r>
      <w:r w:rsidRPr="00934FA2">
        <w:rPr>
          <w:rFonts w:ascii="Times New Roman" w:eastAsia="SimSun" w:hAnsi="Times New Roman" w:cs="Times New Roman"/>
          <w:color w:val="000000"/>
          <w:lang w:eastAsia="ar-SA"/>
        </w:rPr>
        <w:t xml:space="preserve"> trumpam nutraukus vaistinio preparato vartojimą ir (arba) sumažinus jo dozę; per ne trumpesnį kaip 12</w:t>
      </w:r>
      <w:r w:rsidR="006F6FFC" w:rsidRPr="00ED5F32">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stebėjimo laikotarpį visam laikui gydymą vaistiniu preparatu nutraukė 1,6</w:t>
      </w:r>
      <w:r w:rsidR="006F6FFC">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pacientų. Per ne trumpesnį kaip 60</w:t>
      </w:r>
      <w:r w:rsidR="006F6FFC">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stebėjimo laikotarpį dėl 3 ar 4 laipsnio kaulų čiulpų slopinimo gydymo vaistiniu preparatu nutraukimo suminis dažnis buvo 2,3</w:t>
      </w:r>
      <w:r w:rsidR="006F6FFC">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w:t>
      </w:r>
    </w:p>
    <w:p w14:paraId="6683626C" w14:textId="77777777" w:rsidR="000F73D0" w:rsidRPr="00934FA2" w:rsidRDefault="000F73D0" w:rsidP="000F73D0">
      <w:pPr>
        <w:suppressAutoHyphens/>
        <w:spacing w:after="0" w:line="240" w:lineRule="auto"/>
        <w:rPr>
          <w:rFonts w:ascii="Times New Roman" w:eastAsia="SimSun" w:hAnsi="Times New Roman" w:cs="Times New Roman"/>
          <w:color w:val="000000"/>
          <w:lang w:eastAsia="ar-SA"/>
        </w:rPr>
      </w:pPr>
    </w:p>
    <w:p w14:paraId="5963BA73" w14:textId="77777777" w:rsidR="000F73D0" w:rsidRPr="00934FA2" w:rsidRDefault="000F73D0" w:rsidP="000F73D0">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Pacientams, sirgusiems ankstesniam gydymui imatinibu atsparia LML arba gydymo imatinibu betoleravusiems, citopenijų (trombocitopenija, neutropenija, anemija) būdavo nustatoma nuolat, jų pasireiškimas akivaizdžiai priklausė nuo ligos stadijos. 3 ir 4 laipsnio hematologinių nenormalumų pasireiškimo dažnis nurodytas 8 lentelėje.</w:t>
      </w:r>
    </w:p>
    <w:p w14:paraId="61F4B939" w14:textId="77777777" w:rsidR="000F73D0" w:rsidRPr="00934FA2" w:rsidRDefault="000F73D0" w:rsidP="000F73D0">
      <w:pPr>
        <w:suppressAutoHyphens/>
        <w:spacing w:after="0" w:line="240" w:lineRule="auto"/>
        <w:rPr>
          <w:rFonts w:ascii="Times New Roman" w:eastAsia="Times New Roman" w:hAnsi="Times New Roman" w:cs="Times New Roman"/>
          <w:color w:val="000000"/>
          <w:lang w:eastAsia="ar-SA"/>
        </w:rPr>
      </w:pPr>
    </w:p>
    <w:p w14:paraId="0472ABAF" w14:textId="77777777" w:rsidR="000F73D0" w:rsidRPr="00934FA2" w:rsidRDefault="000F73D0" w:rsidP="00EB5423">
      <w:pPr>
        <w:suppressAutoHyphens/>
        <w:spacing w:after="0" w:line="240" w:lineRule="auto"/>
        <w:ind w:left="831" w:hanging="854"/>
        <w:rPr>
          <w:rFonts w:ascii="Times New Roman" w:eastAsia="SimSun" w:hAnsi="Times New Roman" w:cs="Times New Roman"/>
          <w:color w:val="000000"/>
          <w:lang w:eastAsia="ar-SA"/>
        </w:rPr>
      </w:pPr>
      <w:r w:rsidRPr="00934FA2">
        <w:rPr>
          <w:rFonts w:ascii="Times New Roman" w:eastAsia="SimSun" w:hAnsi="Times New Roman" w:cs="Times New Roman"/>
          <w:b/>
          <w:color w:val="000000"/>
          <w:lang w:eastAsia="ar-SA"/>
        </w:rPr>
        <w:t xml:space="preserve">8 lentelė. 3-4 laipsnio pagal bendruosius toksiškumo kriterijus (angl. </w:t>
      </w:r>
      <w:r w:rsidRPr="00934FA2">
        <w:rPr>
          <w:rFonts w:ascii="Times New Roman" w:eastAsia="SimSun" w:hAnsi="Times New Roman" w:cs="Times New Roman"/>
          <w:b/>
          <w:i/>
          <w:color w:val="000000"/>
          <w:lang w:eastAsia="ar-SA"/>
        </w:rPr>
        <w:t>Common Toxicity Criteria</w:t>
      </w:r>
      <w:r w:rsidRPr="00934FA2">
        <w:rPr>
          <w:rFonts w:ascii="Times New Roman" w:eastAsia="SimSun" w:hAnsi="Times New Roman" w:cs="Times New Roman"/>
          <w:b/>
          <w:color w:val="000000"/>
          <w:lang w:eastAsia="ar-SA"/>
        </w:rPr>
        <w:t>, CTC) kraujo tyrimų nenormalumai, klinikinių tyrimų metu pasireiškusios pacientams, sirgusiems liga atsparia ankstesniam gydymui imatinibu arba tokio gydymo netoleravusiems</w:t>
      </w:r>
      <w:r w:rsidRPr="00934FA2">
        <w:rPr>
          <w:rFonts w:ascii="Times New Roman" w:eastAsia="SimSun" w:hAnsi="Times New Roman" w:cs="Times New Roman"/>
          <w:b/>
          <w:color w:val="000000"/>
          <w:vertAlign w:val="superscript"/>
          <w:lang w:eastAsia="ar-SA"/>
        </w:rPr>
        <w:t>a</w:t>
      </w:r>
    </w:p>
    <w:p w14:paraId="3E31023C" w14:textId="77777777" w:rsidR="000F73D0" w:rsidRPr="00934FA2" w:rsidRDefault="000F73D0" w:rsidP="00EB5423">
      <w:pPr>
        <w:spacing w:after="0" w:line="240" w:lineRule="auto"/>
        <w:rPr>
          <w:rFonts w:ascii="Times New Roman" w:eastAsia="Calibri" w:hAnsi="Times New Roman" w:cs="Times New Roman"/>
          <w:lang w:eastAsia="ar-SA"/>
        </w:rPr>
      </w:pPr>
    </w:p>
    <w:tbl>
      <w:tblPr>
        <w:tblStyle w:val="Lentelstinklelis"/>
        <w:tblW w:w="0" w:type="auto"/>
        <w:jc w:val="center"/>
        <w:tblLook w:val="04A0" w:firstRow="1" w:lastRow="0" w:firstColumn="1" w:lastColumn="0" w:noHBand="0" w:noVBand="1"/>
      </w:tblPr>
      <w:tblGrid>
        <w:gridCol w:w="2385"/>
        <w:gridCol w:w="1404"/>
        <w:gridCol w:w="1796"/>
        <w:gridCol w:w="1586"/>
        <w:gridCol w:w="2223"/>
      </w:tblGrid>
      <w:tr w:rsidR="00EB5423" w:rsidRPr="00934FA2" w14:paraId="6D633894" w14:textId="77777777" w:rsidTr="00EB5423">
        <w:trPr>
          <w:trHeight w:val="567"/>
          <w:jc w:val="center"/>
        </w:trPr>
        <w:tc>
          <w:tcPr>
            <w:tcW w:w="2405" w:type="dxa"/>
            <w:tcBorders>
              <w:top w:val="single" w:sz="4" w:space="0" w:color="000000"/>
              <w:left w:val="single" w:sz="4" w:space="0" w:color="000000"/>
              <w:bottom w:val="single" w:sz="4" w:space="0" w:color="000000"/>
              <w:right w:val="single" w:sz="4" w:space="0" w:color="000000"/>
            </w:tcBorders>
          </w:tcPr>
          <w:p w14:paraId="792F9155" w14:textId="77777777" w:rsidR="00EB5423" w:rsidRPr="00934FA2" w:rsidRDefault="00EB5423" w:rsidP="00EB5423">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14:paraId="30E76C68" w14:textId="77777777" w:rsidR="00EB5423" w:rsidRPr="00934FA2" w:rsidRDefault="00EB5423" w:rsidP="00EB5423">
            <w:pPr>
              <w:jc w:val="center"/>
              <w:rPr>
                <w:rFonts w:eastAsia="Times New Roman"/>
                <w:b/>
                <w:bCs/>
                <w:sz w:val="22"/>
                <w:szCs w:val="22"/>
              </w:rPr>
            </w:pPr>
            <w:r w:rsidRPr="00934FA2">
              <w:rPr>
                <w:rFonts w:eastAsia="Times New Roman"/>
                <w:b/>
                <w:bCs/>
                <w:sz w:val="22"/>
                <w:szCs w:val="22"/>
              </w:rPr>
              <w:t>Lėtinė fazė</w:t>
            </w:r>
          </w:p>
          <w:p w14:paraId="39369571" w14:textId="47C4AA19" w:rsidR="00EB5423" w:rsidRPr="00934FA2" w:rsidRDefault="00EB5423" w:rsidP="00FD153F">
            <w:pPr>
              <w:jc w:val="center"/>
              <w:rPr>
                <w:rFonts w:eastAsia="Times New Roman"/>
                <w:sz w:val="22"/>
                <w:szCs w:val="22"/>
              </w:rPr>
            </w:pPr>
            <w:r w:rsidRPr="00934FA2">
              <w:rPr>
                <w:rFonts w:eastAsia="Times New Roman"/>
                <w:b/>
                <w:bCs/>
                <w:sz w:val="22"/>
                <w:szCs w:val="22"/>
              </w:rPr>
              <w:t>(</w:t>
            </w:r>
            <w:r w:rsidR="00FD153F" w:rsidRPr="00934FA2">
              <w:rPr>
                <w:rFonts w:eastAsia="Times New Roman"/>
                <w:b/>
                <w:bCs/>
                <w:sz w:val="22"/>
                <w:szCs w:val="22"/>
              </w:rPr>
              <w:t>n</w:t>
            </w:r>
            <w:r w:rsidR="00FD153F">
              <w:rPr>
                <w:rFonts w:eastAsia="Times New Roman"/>
                <w:b/>
                <w:bCs/>
                <w:sz w:val="22"/>
                <w:szCs w:val="22"/>
              </w:rPr>
              <w:t> </w:t>
            </w:r>
            <w:r w:rsidR="00FD153F" w:rsidRPr="00934FA2">
              <w:rPr>
                <w:rFonts w:eastAsia="Times New Roman"/>
                <w:b/>
                <w:bCs/>
                <w:sz w:val="22"/>
                <w:szCs w:val="22"/>
              </w:rPr>
              <w:t>=</w:t>
            </w:r>
            <w:r w:rsidR="00FD153F">
              <w:rPr>
                <w:rFonts w:eastAsia="Times New Roman"/>
                <w:b/>
                <w:bCs/>
                <w:sz w:val="22"/>
                <w:szCs w:val="22"/>
              </w:rPr>
              <w:t> </w:t>
            </w:r>
            <w:r w:rsidRPr="00934FA2">
              <w:rPr>
                <w:rFonts w:eastAsia="Times New Roman"/>
                <w:b/>
                <w:bCs/>
                <w:sz w:val="22"/>
                <w:szCs w:val="22"/>
              </w:rPr>
              <w:t>165)</w:t>
            </w:r>
            <w:r w:rsidRPr="00934FA2">
              <w:rPr>
                <w:rFonts w:eastAsia="Times New Roman"/>
                <w:b/>
                <w:bCs/>
                <w:sz w:val="22"/>
                <w:szCs w:val="22"/>
                <w:vertAlign w:val="superscript"/>
              </w:rPr>
              <w:t>b</w:t>
            </w:r>
          </w:p>
        </w:tc>
        <w:tc>
          <w:tcPr>
            <w:tcW w:w="1814" w:type="dxa"/>
            <w:tcBorders>
              <w:top w:val="single" w:sz="4" w:space="0" w:color="000000"/>
              <w:left w:val="single" w:sz="4" w:space="0" w:color="000000"/>
              <w:bottom w:val="single" w:sz="4" w:space="0" w:color="000000"/>
              <w:right w:val="single" w:sz="4" w:space="0" w:color="000000"/>
            </w:tcBorders>
            <w:hideMark/>
          </w:tcPr>
          <w:p w14:paraId="7E0FEAB6" w14:textId="77777777" w:rsidR="00EB5423" w:rsidRPr="00934FA2" w:rsidRDefault="00EB5423" w:rsidP="00EB5423">
            <w:pPr>
              <w:jc w:val="center"/>
              <w:rPr>
                <w:rFonts w:eastAsia="Times New Roman"/>
                <w:b/>
                <w:bCs/>
                <w:sz w:val="22"/>
                <w:szCs w:val="22"/>
              </w:rPr>
            </w:pPr>
            <w:r w:rsidRPr="00934FA2">
              <w:rPr>
                <w:rFonts w:eastAsia="Times New Roman"/>
                <w:b/>
                <w:bCs/>
                <w:sz w:val="22"/>
                <w:szCs w:val="22"/>
              </w:rPr>
              <w:t>Progresavusi fazė</w:t>
            </w:r>
          </w:p>
          <w:p w14:paraId="43AC4014" w14:textId="4773A440" w:rsidR="00EB5423" w:rsidRPr="00934FA2" w:rsidRDefault="00EB5423" w:rsidP="00FD153F">
            <w:pPr>
              <w:jc w:val="center"/>
              <w:rPr>
                <w:rFonts w:eastAsia="Times New Roman"/>
                <w:b/>
                <w:bCs/>
                <w:sz w:val="22"/>
                <w:szCs w:val="22"/>
              </w:rPr>
            </w:pPr>
            <w:r w:rsidRPr="00934FA2">
              <w:rPr>
                <w:rFonts w:eastAsia="Times New Roman"/>
                <w:b/>
                <w:bCs/>
                <w:sz w:val="22"/>
                <w:szCs w:val="22"/>
              </w:rPr>
              <w:t>(</w:t>
            </w:r>
            <w:r w:rsidR="00FD153F" w:rsidRPr="00934FA2">
              <w:rPr>
                <w:rFonts w:eastAsia="Times New Roman"/>
                <w:b/>
                <w:bCs/>
                <w:sz w:val="22"/>
                <w:szCs w:val="22"/>
              </w:rPr>
              <w:t>n</w:t>
            </w:r>
            <w:r w:rsidR="00FD153F">
              <w:rPr>
                <w:rFonts w:eastAsia="Times New Roman"/>
                <w:b/>
                <w:bCs/>
                <w:sz w:val="22"/>
                <w:szCs w:val="22"/>
              </w:rPr>
              <w:t> </w:t>
            </w:r>
            <w:r w:rsidR="00FD153F" w:rsidRPr="00934FA2">
              <w:rPr>
                <w:rFonts w:eastAsia="Times New Roman"/>
                <w:b/>
                <w:bCs/>
                <w:sz w:val="22"/>
                <w:szCs w:val="22"/>
              </w:rPr>
              <w:t>=</w:t>
            </w:r>
            <w:r w:rsidR="00FD153F">
              <w:rPr>
                <w:rFonts w:eastAsia="Times New Roman"/>
                <w:b/>
                <w:bCs/>
                <w:sz w:val="22"/>
                <w:szCs w:val="22"/>
              </w:rPr>
              <w:t> </w:t>
            </w:r>
            <w:r w:rsidRPr="00934FA2">
              <w:rPr>
                <w:rFonts w:eastAsia="Times New Roman"/>
                <w:b/>
                <w:bCs/>
                <w:sz w:val="22"/>
                <w:szCs w:val="22"/>
              </w:rPr>
              <w:t>157)</w:t>
            </w:r>
            <w:r w:rsidRPr="00934FA2">
              <w:rPr>
                <w:rFonts w:eastAsia="Times New Roman"/>
                <w:b/>
                <w:bCs/>
                <w:sz w:val="22"/>
                <w:szCs w:val="22"/>
                <w:vertAlign w:val="superscript"/>
              </w:rPr>
              <w:t>c</w:t>
            </w:r>
          </w:p>
        </w:tc>
        <w:tc>
          <w:tcPr>
            <w:tcW w:w="1600" w:type="dxa"/>
            <w:tcBorders>
              <w:top w:val="single" w:sz="4" w:space="0" w:color="000000"/>
              <w:left w:val="single" w:sz="4" w:space="0" w:color="000000"/>
              <w:bottom w:val="single" w:sz="4" w:space="0" w:color="000000"/>
              <w:right w:val="single" w:sz="4" w:space="0" w:color="000000"/>
            </w:tcBorders>
            <w:hideMark/>
          </w:tcPr>
          <w:p w14:paraId="422311C3" w14:textId="77777777" w:rsidR="00EB5423" w:rsidRPr="00934FA2" w:rsidRDefault="00EB5423" w:rsidP="00EB5423">
            <w:pPr>
              <w:ind w:right="-108"/>
              <w:jc w:val="center"/>
              <w:rPr>
                <w:rFonts w:eastAsia="Times New Roman"/>
                <w:b/>
                <w:bCs/>
                <w:sz w:val="22"/>
                <w:szCs w:val="22"/>
              </w:rPr>
            </w:pPr>
            <w:r w:rsidRPr="00934FA2">
              <w:rPr>
                <w:rFonts w:eastAsia="Times New Roman"/>
                <w:b/>
                <w:bCs/>
                <w:sz w:val="22"/>
                <w:szCs w:val="22"/>
              </w:rPr>
              <w:t>Mieloidinių blastų fazė</w:t>
            </w:r>
          </w:p>
          <w:p w14:paraId="566D3F27" w14:textId="1EE27DC0" w:rsidR="00EB5423" w:rsidRPr="00934FA2" w:rsidRDefault="00EB5423" w:rsidP="00FD153F">
            <w:pPr>
              <w:ind w:right="-108"/>
              <w:jc w:val="center"/>
              <w:rPr>
                <w:rFonts w:eastAsia="Times New Roman"/>
                <w:b/>
                <w:bCs/>
                <w:sz w:val="22"/>
                <w:szCs w:val="22"/>
              </w:rPr>
            </w:pPr>
            <w:r w:rsidRPr="00934FA2">
              <w:rPr>
                <w:rFonts w:eastAsia="Times New Roman"/>
                <w:b/>
                <w:bCs/>
                <w:sz w:val="22"/>
                <w:szCs w:val="22"/>
              </w:rPr>
              <w:t>(</w:t>
            </w:r>
            <w:r w:rsidR="00FD153F" w:rsidRPr="00934FA2">
              <w:rPr>
                <w:rFonts w:eastAsia="Times New Roman"/>
                <w:b/>
                <w:bCs/>
                <w:sz w:val="22"/>
                <w:szCs w:val="22"/>
              </w:rPr>
              <w:t>n</w:t>
            </w:r>
            <w:r w:rsidR="00FD153F">
              <w:rPr>
                <w:rFonts w:eastAsia="Times New Roman"/>
                <w:b/>
                <w:bCs/>
                <w:sz w:val="22"/>
                <w:szCs w:val="22"/>
              </w:rPr>
              <w:t> </w:t>
            </w:r>
            <w:r w:rsidR="00FD153F" w:rsidRPr="00934FA2">
              <w:rPr>
                <w:rFonts w:eastAsia="Times New Roman"/>
                <w:b/>
                <w:bCs/>
                <w:sz w:val="22"/>
                <w:szCs w:val="22"/>
              </w:rPr>
              <w:t>=</w:t>
            </w:r>
            <w:r w:rsidR="00FD153F">
              <w:rPr>
                <w:rFonts w:eastAsia="Times New Roman"/>
                <w:b/>
                <w:bCs/>
                <w:sz w:val="22"/>
                <w:szCs w:val="22"/>
              </w:rPr>
              <w:t> </w:t>
            </w:r>
            <w:r w:rsidRPr="00934FA2">
              <w:rPr>
                <w:rFonts w:eastAsia="Times New Roman"/>
                <w:b/>
                <w:bCs/>
                <w:sz w:val="22"/>
                <w:szCs w:val="22"/>
              </w:rPr>
              <w:t>74)</w:t>
            </w:r>
            <w:r w:rsidRPr="00934FA2">
              <w:rPr>
                <w:rFonts w:eastAsia="Times New Roman"/>
                <w:b/>
                <w:bCs/>
                <w:sz w:val="22"/>
                <w:szCs w:val="22"/>
                <w:vertAlign w:val="superscript"/>
              </w:rPr>
              <w:t>c</w:t>
            </w:r>
          </w:p>
        </w:tc>
        <w:tc>
          <w:tcPr>
            <w:tcW w:w="2268" w:type="dxa"/>
            <w:tcBorders>
              <w:top w:val="single" w:sz="4" w:space="0" w:color="000000"/>
              <w:left w:val="single" w:sz="4" w:space="0" w:color="000000"/>
              <w:bottom w:val="single" w:sz="4" w:space="0" w:color="000000"/>
              <w:right w:val="single" w:sz="4" w:space="0" w:color="000000"/>
            </w:tcBorders>
            <w:hideMark/>
          </w:tcPr>
          <w:p w14:paraId="381CA8CA" w14:textId="77777777" w:rsidR="00EB5423" w:rsidRPr="00934FA2" w:rsidRDefault="00EB5423" w:rsidP="00EB5423">
            <w:pPr>
              <w:ind w:right="-108"/>
              <w:jc w:val="center"/>
              <w:rPr>
                <w:rFonts w:eastAsia="Times New Roman"/>
                <w:b/>
                <w:bCs/>
                <w:sz w:val="22"/>
                <w:szCs w:val="22"/>
              </w:rPr>
            </w:pPr>
            <w:r w:rsidRPr="00934FA2">
              <w:rPr>
                <w:rFonts w:eastAsia="Times New Roman"/>
                <w:b/>
                <w:bCs/>
                <w:sz w:val="22"/>
                <w:szCs w:val="22"/>
              </w:rPr>
              <w:t>Limfoidinių blastų faze ir Ph+ ALL</w:t>
            </w:r>
          </w:p>
          <w:p w14:paraId="3E841D42" w14:textId="5DF9B18C" w:rsidR="00EB5423" w:rsidRPr="00934FA2" w:rsidRDefault="00EB5423" w:rsidP="00FD153F">
            <w:pPr>
              <w:ind w:right="-108"/>
              <w:jc w:val="center"/>
              <w:rPr>
                <w:rFonts w:eastAsia="Times New Roman"/>
                <w:b/>
                <w:bCs/>
                <w:sz w:val="22"/>
                <w:szCs w:val="22"/>
              </w:rPr>
            </w:pPr>
            <w:r w:rsidRPr="00934FA2">
              <w:rPr>
                <w:rFonts w:eastAsia="Times New Roman"/>
                <w:b/>
                <w:bCs/>
                <w:sz w:val="22"/>
                <w:szCs w:val="22"/>
              </w:rPr>
              <w:t>(</w:t>
            </w:r>
            <w:r w:rsidR="00FD153F" w:rsidRPr="00934FA2">
              <w:rPr>
                <w:rFonts w:eastAsia="Times New Roman"/>
                <w:b/>
                <w:bCs/>
                <w:sz w:val="22"/>
                <w:szCs w:val="22"/>
              </w:rPr>
              <w:t>n</w:t>
            </w:r>
            <w:r w:rsidR="00FD153F">
              <w:rPr>
                <w:rFonts w:eastAsia="Times New Roman"/>
                <w:b/>
                <w:bCs/>
                <w:sz w:val="22"/>
                <w:szCs w:val="22"/>
              </w:rPr>
              <w:t> </w:t>
            </w:r>
            <w:r w:rsidR="00FD153F" w:rsidRPr="00934FA2">
              <w:rPr>
                <w:rFonts w:eastAsia="Times New Roman"/>
                <w:b/>
                <w:bCs/>
                <w:sz w:val="22"/>
                <w:szCs w:val="22"/>
              </w:rPr>
              <w:t>=</w:t>
            </w:r>
            <w:r w:rsidR="00FD153F">
              <w:rPr>
                <w:rFonts w:eastAsia="Times New Roman"/>
                <w:b/>
                <w:bCs/>
                <w:sz w:val="22"/>
                <w:szCs w:val="22"/>
              </w:rPr>
              <w:t> </w:t>
            </w:r>
            <w:r w:rsidRPr="00934FA2">
              <w:rPr>
                <w:rFonts w:eastAsia="Times New Roman"/>
                <w:b/>
                <w:bCs/>
                <w:sz w:val="22"/>
                <w:szCs w:val="22"/>
              </w:rPr>
              <w:t>168)</w:t>
            </w:r>
            <w:r w:rsidRPr="00934FA2">
              <w:rPr>
                <w:rFonts w:eastAsia="Times New Roman"/>
                <w:b/>
                <w:bCs/>
                <w:sz w:val="22"/>
                <w:szCs w:val="22"/>
                <w:vertAlign w:val="superscript"/>
              </w:rPr>
              <w:t>c</w:t>
            </w:r>
          </w:p>
        </w:tc>
      </w:tr>
      <w:tr w:rsidR="00EB5423" w:rsidRPr="00934FA2" w14:paraId="40105F28" w14:textId="77777777" w:rsidTr="00EB5423">
        <w:trPr>
          <w:trHeight w:val="283"/>
          <w:jc w:val="center"/>
        </w:trPr>
        <w:tc>
          <w:tcPr>
            <w:tcW w:w="2405" w:type="dxa"/>
            <w:tcBorders>
              <w:top w:val="single" w:sz="4" w:space="0" w:color="000000"/>
              <w:left w:val="single" w:sz="4" w:space="0" w:color="000000"/>
              <w:bottom w:val="single" w:sz="4" w:space="0" w:color="000000"/>
              <w:right w:val="single" w:sz="4" w:space="0" w:color="000000"/>
            </w:tcBorders>
          </w:tcPr>
          <w:p w14:paraId="127E6A2C" w14:textId="77777777" w:rsidR="00EB5423" w:rsidRPr="00934FA2" w:rsidRDefault="00EB5423">
            <w:pPr>
              <w:rPr>
                <w:sz w:val="22"/>
                <w:szCs w:val="22"/>
              </w:rPr>
            </w:pPr>
          </w:p>
        </w:tc>
        <w:tc>
          <w:tcPr>
            <w:tcW w:w="7100" w:type="dxa"/>
            <w:gridSpan w:val="4"/>
            <w:tcBorders>
              <w:top w:val="single" w:sz="4" w:space="0" w:color="000000"/>
              <w:left w:val="single" w:sz="4" w:space="0" w:color="000000"/>
              <w:bottom w:val="single" w:sz="4" w:space="0" w:color="000000"/>
              <w:right w:val="single" w:sz="4" w:space="0" w:color="000000"/>
            </w:tcBorders>
            <w:hideMark/>
          </w:tcPr>
          <w:p w14:paraId="16BBDCC0" w14:textId="77777777" w:rsidR="00EB5423" w:rsidRPr="00934FA2" w:rsidRDefault="00EB5423" w:rsidP="00EB5423">
            <w:pPr>
              <w:jc w:val="center"/>
              <w:rPr>
                <w:rFonts w:eastAsia="Times New Roman"/>
                <w:b/>
                <w:sz w:val="22"/>
                <w:szCs w:val="22"/>
              </w:rPr>
            </w:pPr>
            <w:r w:rsidRPr="00934FA2">
              <w:rPr>
                <w:rFonts w:eastAsia="Times New Roman"/>
                <w:b/>
                <w:sz w:val="22"/>
                <w:szCs w:val="22"/>
              </w:rPr>
              <w:t>Pacientų dalis (%)</w:t>
            </w:r>
          </w:p>
        </w:tc>
      </w:tr>
      <w:tr w:rsidR="00EB5423" w:rsidRPr="00934FA2" w14:paraId="1EF6638C" w14:textId="77777777" w:rsidTr="00EB5423">
        <w:trPr>
          <w:trHeight w:val="283"/>
          <w:jc w:val="center"/>
        </w:trPr>
        <w:tc>
          <w:tcPr>
            <w:tcW w:w="2405" w:type="dxa"/>
            <w:tcBorders>
              <w:top w:val="single" w:sz="4" w:space="0" w:color="000000"/>
              <w:left w:val="single" w:sz="4" w:space="0" w:color="000000"/>
              <w:bottom w:val="single" w:sz="4" w:space="0" w:color="000000"/>
              <w:right w:val="single" w:sz="4" w:space="0" w:color="000000"/>
            </w:tcBorders>
            <w:hideMark/>
          </w:tcPr>
          <w:p w14:paraId="4F1F5E38" w14:textId="77777777" w:rsidR="00EB5423" w:rsidRPr="00934FA2" w:rsidRDefault="00EB5423">
            <w:pPr>
              <w:rPr>
                <w:sz w:val="22"/>
                <w:szCs w:val="22"/>
              </w:rPr>
            </w:pPr>
            <w:r w:rsidRPr="00934FA2">
              <w:rPr>
                <w:rFonts w:eastAsia="Times New Roman"/>
                <w:b/>
                <w:bCs/>
                <w:sz w:val="22"/>
                <w:szCs w:val="22"/>
              </w:rPr>
              <w:t>Hematologiniai rodikliai</w:t>
            </w:r>
          </w:p>
        </w:tc>
        <w:tc>
          <w:tcPr>
            <w:tcW w:w="1418" w:type="dxa"/>
            <w:tcBorders>
              <w:top w:val="single" w:sz="4" w:space="0" w:color="000000"/>
              <w:left w:val="single" w:sz="4" w:space="0" w:color="000000"/>
              <w:bottom w:val="single" w:sz="4" w:space="0" w:color="000000"/>
              <w:right w:val="single" w:sz="4" w:space="0" w:color="000000"/>
            </w:tcBorders>
          </w:tcPr>
          <w:p w14:paraId="016E5846" w14:textId="77777777" w:rsidR="00EB5423" w:rsidRPr="00934FA2" w:rsidRDefault="00EB5423">
            <w:pPr>
              <w:jc w:val="center"/>
              <w:rPr>
                <w:sz w:val="22"/>
                <w:szCs w:val="22"/>
              </w:rPr>
            </w:pPr>
          </w:p>
        </w:tc>
        <w:tc>
          <w:tcPr>
            <w:tcW w:w="1814" w:type="dxa"/>
            <w:tcBorders>
              <w:top w:val="single" w:sz="4" w:space="0" w:color="000000"/>
              <w:left w:val="single" w:sz="4" w:space="0" w:color="000000"/>
              <w:bottom w:val="single" w:sz="4" w:space="0" w:color="000000"/>
              <w:right w:val="single" w:sz="4" w:space="0" w:color="000000"/>
            </w:tcBorders>
          </w:tcPr>
          <w:p w14:paraId="013D2550" w14:textId="77777777" w:rsidR="00EB5423" w:rsidRPr="00934FA2" w:rsidRDefault="00EB5423">
            <w:pPr>
              <w:jc w:val="center"/>
              <w:rPr>
                <w:sz w:val="22"/>
                <w:szCs w:val="22"/>
              </w:rPr>
            </w:pPr>
          </w:p>
        </w:tc>
        <w:tc>
          <w:tcPr>
            <w:tcW w:w="1600" w:type="dxa"/>
            <w:tcBorders>
              <w:top w:val="single" w:sz="4" w:space="0" w:color="000000"/>
              <w:left w:val="single" w:sz="4" w:space="0" w:color="000000"/>
              <w:bottom w:val="single" w:sz="4" w:space="0" w:color="000000"/>
              <w:right w:val="single" w:sz="4" w:space="0" w:color="000000"/>
            </w:tcBorders>
          </w:tcPr>
          <w:p w14:paraId="21CD242A" w14:textId="77777777" w:rsidR="00EB5423" w:rsidRPr="00934FA2" w:rsidRDefault="00EB5423">
            <w:pPr>
              <w:jc w:val="center"/>
              <w:rPr>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55F123C7" w14:textId="77777777" w:rsidR="00EB5423" w:rsidRPr="00934FA2" w:rsidRDefault="00EB5423">
            <w:pPr>
              <w:jc w:val="center"/>
              <w:rPr>
                <w:sz w:val="22"/>
                <w:szCs w:val="22"/>
              </w:rPr>
            </w:pPr>
          </w:p>
        </w:tc>
      </w:tr>
      <w:tr w:rsidR="00EB5423" w:rsidRPr="00934FA2" w14:paraId="4789E912" w14:textId="77777777" w:rsidTr="00EB5423">
        <w:trPr>
          <w:trHeight w:val="283"/>
          <w:jc w:val="center"/>
        </w:trPr>
        <w:tc>
          <w:tcPr>
            <w:tcW w:w="2405" w:type="dxa"/>
            <w:tcBorders>
              <w:top w:val="single" w:sz="4" w:space="0" w:color="000000"/>
              <w:left w:val="single" w:sz="4" w:space="0" w:color="000000"/>
              <w:bottom w:val="single" w:sz="4" w:space="0" w:color="000000"/>
              <w:right w:val="single" w:sz="4" w:space="0" w:color="000000"/>
            </w:tcBorders>
            <w:hideMark/>
          </w:tcPr>
          <w:p w14:paraId="6D55B059" w14:textId="77777777" w:rsidR="00EB5423" w:rsidRPr="00934FA2" w:rsidRDefault="00EB5423">
            <w:pPr>
              <w:ind w:left="202"/>
              <w:rPr>
                <w:rFonts w:eastAsia="Times New Roman"/>
                <w:sz w:val="22"/>
                <w:szCs w:val="22"/>
              </w:rPr>
            </w:pPr>
            <w:r w:rsidRPr="00934FA2">
              <w:rPr>
                <w:rFonts w:eastAsia="Times New Roman"/>
                <w:sz w:val="22"/>
                <w:szCs w:val="22"/>
              </w:rPr>
              <w:t>Neutropenija</w:t>
            </w:r>
          </w:p>
        </w:tc>
        <w:tc>
          <w:tcPr>
            <w:tcW w:w="1418" w:type="dxa"/>
            <w:tcBorders>
              <w:top w:val="single" w:sz="4" w:space="0" w:color="000000"/>
              <w:left w:val="single" w:sz="4" w:space="0" w:color="000000"/>
              <w:bottom w:val="single" w:sz="4" w:space="0" w:color="000000"/>
              <w:right w:val="single" w:sz="4" w:space="0" w:color="000000"/>
            </w:tcBorders>
            <w:hideMark/>
          </w:tcPr>
          <w:p w14:paraId="0B5B32E8" w14:textId="77777777" w:rsidR="00EB5423" w:rsidRPr="00934FA2" w:rsidRDefault="00EB5423">
            <w:pPr>
              <w:jc w:val="center"/>
              <w:rPr>
                <w:sz w:val="22"/>
                <w:szCs w:val="22"/>
              </w:rPr>
            </w:pPr>
            <w:r w:rsidRPr="00934FA2">
              <w:rPr>
                <w:sz w:val="22"/>
                <w:szCs w:val="22"/>
              </w:rPr>
              <w:t>36</w:t>
            </w:r>
          </w:p>
        </w:tc>
        <w:tc>
          <w:tcPr>
            <w:tcW w:w="1814" w:type="dxa"/>
            <w:tcBorders>
              <w:top w:val="single" w:sz="4" w:space="0" w:color="000000"/>
              <w:left w:val="single" w:sz="4" w:space="0" w:color="000000"/>
              <w:bottom w:val="single" w:sz="4" w:space="0" w:color="000000"/>
              <w:right w:val="single" w:sz="4" w:space="0" w:color="000000"/>
            </w:tcBorders>
            <w:hideMark/>
          </w:tcPr>
          <w:p w14:paraId="44BCA966" w14:textId="77777777" w:rsidR="00EB5423" w:rsidRPr="00934FA2" w:rsidRDefault="00EB5423">
            <w:pPr>
              <w:jc w:val="center"/>
              <w:rPr>
                <w:sz w:val="22"/>
                <w:szCs w:val="22"/>
              </w:rPr>
            </w:pPr>
            <w:r w:rsidRPr="00934FA2">
              <w:rPr>
                <w:sz w:val="22"/>
                <w:szCs w:val="22"/>
              </w:rPr>
              <w:t>58</w:t>
            </w:r>
          </w:p>
        </w:tc>
        <w:tc>
          <w:tcPr>
            <w:tcW w:w="1600" w:type="dxa"/>
            <w:tcBorders>
              <w:top w:val="single" w:sz="4" w:space="0" w:color="000000"/>
              <w:left w:val="single" w:sz="4" w:space="0" w:color="000000"/>
              <w:bottom w:val="single" w:sz="4" w:space="0" w:color="000000"/>
              <w:right w:val="single" w:sz="4" w:space="0" w:color="000000"/>
            </w:tcBorders>
            <w:hideMark/>
          </w:tcPr>
          <w:p w14:paraId="14BB93F6" w14:textId="77777777" w:rsidR="00EB5423" w:rsidRPr="00934FA2" w:rsidRDefault="00EB5423">
            <w:pPr>
              <w:jc w:val="center"/>
              <w:rPr>
                <w:sz w:val="22"/>
                <w:szCs w:val="22"/>
              </w:rPr>
            </w:pPr>
            <w:r w:rsidRPr="00934FA2">
              <w:rPr>
                <w:sz w:val="22"/>
                <w:szCs w:val="22"/>
              </w:rPr>
              <w:t>77</w:t>
            </w:r>
          </w:p>
        </w:tc>
        <w:tc>
          <w:tcPr>
            <w:tcW w:w="2268" w:type="dxa"/>
            <w:tcBorders>
              <w:top w:val="single" w:sz="4" w:space="0" w:color="000000"/>
              <w:left w:val="single" w:sz="4" w:space="0" w:color="000000"/>
              <w:bottom w:val="single" w:sz="4" w:space="0" w:color="000000"/>
              <w:right w:val="single" w:sz="4" w:space="0" w:color="000000"/>
            </w:tcBorders>
            <w:hideMark/>
          </w:tcPr>
          <w:p w14:paraId="7B27F90A" w14:textId="77777777" w:rsidR="00EB5423" w:rsidRPr="00934FA2" w:rsidRDefault="00EB5423">
            <w:pPr>
              <w:jc w:val="center"/>
              <w:rPr>
                <w:sz w:val="22"/>
                <w:szCs w:val="22"/>
              </w:rPr>
            </w:pPr>
            <w:r w:rsidRPr="00934FA2">
              <w:rPr>
                <w:sz w:val="22"/>
                <w:szCs w:val="22"/>
              </w:rPr>
              <w:t>76</w:t>
            </w:r>
          </w:p>
        </w:tc>
      </w:tr>
      <w:tr w:rsidR="00EB5423" w:rsidRPr="00934FA2" w14:paraId="0F7A7EB6" w14:textId="77777777" w:rsidTr="00EB5423">
        <w:trPr>
          <w:trHeight w:val="283"/>
          <w:jc w:val="center"/>
        </w:trPr>
        <w:tc>
          <w:tcPr>
            <w:tcW w:w="2405" w:type="dxa"/>
            <w:tcBorders>
              <w:top w:val="single" w:sz="4" w:space="0" w:color="000000"/>
              <w:left w:val="single" w:sz="4" w:space="0" w:color="000000"/>
              <w:bottom w:val="single" w:sz="4" w:space="0" w:color="000000"/>
              <w:right w:val="single" w:sz="4" w:space="0" w:color="000000"/>
            </w:tcBorders>
            <w:hideMark/>
          </w:tcPr>
          <w:p w14:paraId="10BF3BDF" w14:textId="77777777" w:rsidR="00EB5423" w:rsidRPr="00934FA2" w:rsidRDefault="00EB5423">
            <w:pPr>
              <w:ind w:left="202"/>
              <w:rPr>
                <w:rFonts w:eastAsia="Times New Roman"/>
                <w:sz w:val="22"/>
                <w:szCs w:val="22"/>
              </w:rPr>
            </w:pPr>
            <w:r w:rsidRPr="00934FA2">
              <w:rPr>
                <w:rFonts w:eastAsia="Times New Roman"/>
                <w:sz w:val="22"/>
                <w:szCs w:val="22"/>
              </w:rPr>
              <w:t>Trombocitopenija</w:t>
            </w:r>
          </w:p>
        </w:tc>
        <w:tc>
          <w:tcPr>
            <w:tcW w:w="1418" w:type="dxa"/>
            <w:tcBorders>
              <w:top w:val="single" w:sz="4" w:space="0" w:color="000000"/>
              <w:left w:val="single" w:sz="4" w:space="0" w:color="000000"/>
              <w:bottom w:val="single" w:sz="4" w:space="0" w:color="000000"/>
              <w:right w:val="single" w:sz="4" w:space="0" w:color="000000"/>
            </w:tcBorders>
            <w:hideMark/>
          </w:tcPr>
          <w:p w14:paraId="136895CF" w14:textId="77777777" w:rsidR="00EB5423" w:rsidRPr="00934FA2" w:rsidRDefault="00EB5423">
            <w:pPr>
              <w:jc w:val="center"/>
              <w:rPr>
                <w:sz w:val="22"/>
                <w:szCs w:val="22"/>
              </w:rPr>
            </w:pPr>
            <w:r w:rsidRPr="00934FA2">
              <w:rPr>
                <w:sz w:val="22"/>
                <w:szCs w:val="22"/>
              </w:rPr>
              <w:t>23</w:t>
            </w:r>
          </w:p>
        </w:tc>
        <w:tc>
          <w:tcPr>
            <w:tcW w:w="1814" w:type="dxa"/>
            <w:tcBorders>
              <w:top w:val="single" w:sz="4" w:space="0" w:color="000000"/>
              <w:left w:val="single" w:sz="4" w:space="0" w:color="000000"/>
              <w:bottom w:val="single" w:sz="4" w:space="0" w:color="000000"/>
              <w:right w:val="single" w:sz="4" w:space="0" w:color="000000"/>
            </w:tcBorders>
            <w:hideMark/>
          </w:tcPr>
          <w:p w14:paraId="2E47D7BA" w14:textId="77777777" w:rsidR="00EB5423" w:rsidRPr="00934FA2" w:rsidRDefault="00EB5423">
            <w:pPr>
              <w:jc w:val="center"/>
              <w:rPr>
                <w:sz w:val="22"/>
                <w:szCs w:val="22"/>
              </w:rPr>
            </w:pPr>
            <w:r w:rsidRPr="00934FA2">
              <w:rPr>
                <w:sz w:val="22"/>
                <w:szCs w:val="22"/>
              </w:rPr>
              <w:t>63</w:t>
            </w:r>
          </w:p>
        </w:tc>
        <w:tc>
          <w:tcPr>
            <w:tcW w:w="1600" w:type="dxa"/>
            <w:tcBorders>
              <w:top w:val="single" w:sz="4" w:space="0" w:color="000000"/>
              <w:left w:val="single" w:sz="4" w:space="0" w:color="000000"/>
              <w:bottom w:val="single" w:sz="4" w:space="0" w:color="000000"/>
              <w:right w:val="single" w:sz="4" w:space="0" w:color="000000"/>
            </w:tcBorders>
            <w:hideMark/>
          </w:tcPr>
          <w:p w14:paraId="152BD6E3" w14:textId="77777777" w:rsidR="00EB5423" w:rsidRPr="00934FA2" w:rsidRDefault="00EB5423">
            <w:pPr>
              <w:jc w:val="center"/>
              <w:rPr>
                <w:sz w:val="22"/>
                <w:szCs w:val="22"/>
              </w:rPr>
            </w:pPr>
            <w:r w:rsidRPr="00934FA2">
              <w:rPr>
                <w:sz w:val="22"/>
                <w:szCs w:val="22"/>
              </w:rPr>
              <w:t>78</w:t>
            </w:r>
          </w:p>
        </w:tc>
        <w:tc>
          <w:tcPr>
            <w:tcW w:w="2268" w:type="dxa"/>
            <w:tcBorders>
              <w:top w:val="single" w:sz="4" w:space="0" w:color="000000"/>
              <w:left w:val="single" w:sz="4" w:space="0" w:color="000000"/>
              <w:bottom w:val="single" w:sz="4" w:space="0" w:color="000000"/>
              <w:right w:val="single" w:sz="4" w:space="0" w:color="000000"/>
            </w:tcBorders>
            <w:hideMark/>
          </w:tcPr>
          <w:p w14:paraId="4DDF6D8C" w14:textId="77777777" w:rsidR="00EB5423" w:rsidRPr="00934FA2" w:rsidRDefault="00EB5423">
            <w:pPr>
              <w:jc w:val="center"/>
              <w:rPr>
                <w:sz w:val="22"/>
                <w:szCs w:val="22"/>
              </w:rPr>
            </w:pPr>
            <w:r w:rsidRPr="00934FA2">
              <w:rPr>
                <w:sz w:val="22"/>
                <w:szCs w:val="22"/>
              </w:rPr>
              <w:t>74</w:t>
            </w:r>
          </w:p>
        </w:tc>
      </w:tr>
      <w:tr w:rsidR="00EB5423" w:rsidRPr="00934FA2" w14:paraId="5B94FBAD" w14:textId="77777777" w:rsidTr="00EB5423">
        <w:trPr>
          <w:trHeight w:val="283"/>
          <w:jc w:val="center"/>
        </w:trPr>
        <w:tc>
          <w:tcPr>
            <w:tcW w:w="2405" w:type="dxa"/>
            <w:tcBorders>
              <w:top w:val="single" w:sz="4" w:space="0" w:color="000000"/>
              <w:left w:val="single" w:sz="4" w:space="0" w:color="000000"/>
              <w:bottom w:val="single" w:sz="4" w:space="0" w:color="000000"/>
              <w:right w:val="single" w:sz="4" w:space="0" w:color="000000"/>
            </w:tcBorders>
            <w:hideMark/>
          </w:tcPr>
          <w:p w14:paraId="695BC057" w14:textId="77777777" w:rsidR="00EB5423" w:rsidRPr="00934FA2" w:rsidRDefault="00EB5423">
            <w:pPr>
              <w:ind w:left="202"/>
              <w:rPr>
                <w:rFonts w:eastAsia="Times New Roman"/>
                <w:sz w:val="22"/>
                <w:szCs w:val="22"/>
              </w:rPr>
            </w:pPr>
            <w:r w:rsidRPr="00934FA2">
              <w:rPr>
                <w:rFonts w:eastAsia="Times New Roman"/>
                <w:sz w:val="22"/>
                <w:szCs w:val="22"/>
              </w:rPr>
              <w:t>Anemija</w:t>
            </w:r>
          </w:p>
        </w:tc>
        <w:tc>
          <w:tcPr>
            <w:tcW w:w="1418" w:type="dxa"/>
            <w:tcBorders>
              <w:top w:val="single" w:sz="4" w:space="0" w:color="000000"/>
              <w:left w:val="single" w:sz="4" w:space="0" w:color="000000"/>
              <w:bottom w:val="single" w:sz="4" w:space="0" w:color="000000"/>
              <w:right w:val="single" w:sz="4" w:space="0" w:color="000000"/>
            </w:tcBorders>
            <w:hideMark/>
          </w:tcPr>
          <w:p w14:paraId="7FEEBA98" w14:textId="77777777" w:rsidR="00EB5423" w:rsidRPr="00934FA2" w:rsidRDefault="00EB5423">
            <w:pPr>
              <w:jc w:val="center"/>
              <w:rPr>
                <w:sz w:val="22"/>
                <w:szCs w:val="22"/>
              </w:rPr>
            </w:pPr>
            <w:r w:rsidRPr="00934FA2">
              <w:rPr>
                <w:sz w:val="22"/>
                <w:szCs w:val="22"/>
              </w:rPr>
              <w:t>13</w:t>
            </w:r>
          </w:p>
        </w:tc>
        <w:tc>
          <w:tcPr>
            <w:tcW w:w="1814" w:type="dxa"/>
            <w:tcBorders>
              <w:top w:val="single" w:sz="4" w:space="0" w:color="000000"/>
              <w:left w:val="single" w:sz="4" w:space="0" w:color="000000"/>
              <w:bottom w:val="single" w:sz="4" w:space="0" w:color="000000"/>
              <w:right w:val="single" w:sz="4" w:space="0" w:color="000000"/>
            </w:tcBorders>
            <w:hideMark/>
          </w:tcPr>
          <w:p w14:paraId="04795621" w14:textId="77777777" w:rsidR="00EB5423" w:rsidRPr="00934FA2" w:rsidRDefault="00EB5423">
            <w:pPr>
              <w:jc w:val="center"/>
              <w:rPr>
                <w:sz w:val="22"/>
                <w:szCs w:val="22"/>
              </w:rPr>
            </w:pPr>
            <w:r w:rsidRPr="00934FA2">
              <w:rPr>
                <w:sz w:val="22"/>
                <w:szCs w:val="22"/>
              </w:rPr>
              <w:t>47</w:t>
            </w:r>
          </w:p>
        </w:tc>
        <w:tc>
          <w:tcPr>
            <w:tcW w:w="1600" w:type="dxa"/>
            <w:tcBorders>
              <w:top w:val="single" w:sz="4" w:space="0" w:color="000000"/>
              <w:left w:val="single" w:sz="4" w:space="0" w:color="000000"/>
              <w:bottom w:val="single" w:sz="4" w:space="0" w:color="000000"/>
              <w:right w:val="single" w:sz="4" w:space="0" w:color="000000"/>
            </w:tcBorders>
            <w:hideMark/>
          </w:tcPr>
          <w:p w14:paraId="3DE9DBAC" w14:textId="77777777" w:rsidR="00EB5423" w:rsidRPr="00934FA2" w:rsidRDefault="00EB5423">
            <w:pPr>
              <w:jc w:val="center"/>
              <w:rPr>
                <w:sz w:val="22"/>
                <w:szCs w:val="22"/>
              </w:rPr>
            </w:pPr>
            <w:r w:rsidRPr="00934FA2">
              <w:rPr>
                <w:sz w:val="22"/>
                <w:szCs w:val="22"/>
              </w:rPr>
              <w:t>74</w:t>
            </w:r>
          </w:p>
        </w:tc>
        <w:tc>
          <w:tcPr>
            <w:tcW w:w="2268" w:type="dxa"/>
            <w:tcBorders>
              <w:top w:val="single" w:sz="4" w:space="0" w:color="000000"/>
              <w:left w:val="single" w:sz="4" w:space="0" w:color="000000"/>
              <w:bottom w:val="single" w:sz="4" w:space="0" w:color="000000"/>
              <w:right w:val="single" w:sz="4" w:space="0" w:color="000000"/>
            </w:tcBorders>
            <w:hideMark/>
          </w:tcPr>
          <w:p w14:paraId="4F9D2B5A" w14:textId="77777777" w:rsidR="00EB5423" w:rsidRPr="00934FA2" w:rsidRDefault="00EB5423">
            <w:pPr>
              <w:jc w:val="center"/>
              <w:rPr>
                <w:sz w:val="22"/>
                <w:szCs w:val="22"/>
              </w:rPr>
            </w:pPr>
            <w:r w:rsidRPr="00934FA2">
              <w:rPr>
                <w:sz w:val="22"/>
                <w:szCs w:val="22"/>
              </w:rPr>
              <w:t>44</w:t>
            </w:r>
          </w:p>
        </w:tc>
      </w:tr>
    </w:tbl>
    <w:p w14:paraId="7D880FD5" w14:textId="77777777" w:rsidR="00EB5423" w:rsidRPr="00934FA2" w:rsidRDefault="00EB5423" w:rsidP="00EB5423">
      <w:pPr>
        <w:suppressAutoHyphens/>
        <w:spacing w:after="0" w:line="240" w:lineRule="auto"/>
        <w:rPr>
          <w:rFonts w:ascii="Times New Roman" w:eastAsia="SimSun" w:hAnsi="Times New Roman" w:cs="Times New Roman"/>
          <w:color w:val="000000"/>
          <w:vertAlign w:val="superscript"/>
          <w:lang w:eastAsia="ar-SA"/>
        </w:rPr>
      </w:pPr>
      <w:r w:rsidRPr="00934FA2">
        <w:rPr>
          <w:rFonts w:ascii="Times New Roman" w:eastAsia="SimSun" w:hAnsi="Times New Roman" w:cs="Times New Roman"/>
          <w:color w:val="000000"/>
          <w:vertAlign w:val="superscript"/>
          <w:lang w:eastAsia="ar-SA"/>
        </w:rPr>
        <w:t>a</w:t>
      </w:r>
      <w:r w:rsidRPr="00934FA2">
        <w:rPr>
          <w:rFonts w:ascii="Times New Roman" w:eastAsia="SimSun" w:hAnsi="Times New Roman" w:cs="Times New Roman"/>
          <w:color w:val="000000"/>
          <w:lang w:eastAsia="ar-SA"/>
        </w:rPr>
        <w:t xml:space="preserve"> III fazės dozės optimizavimo tyrimo duomenys, apie kuriuos gauta pranešimų 2 metų stebėjimo metu.</w:t>
      </w:r>
    </w:p>
    <w:p w14:paraId="67D46579" w14:textId="4F1D25E5" w:rsidR="00EB5423" w:rsidRPr="00934FA2" w:rsidRDefault="00EB5423" w:rsidP="00EB5423">
      <w:pPr>
        <w:suppressAutoHyphens/>
        <w:spacing w:after="0" w:line="240" w:lineRule="auto"/>
        <w:rPr>
          <w:rFonts w:ascii="Times New Roman" w:eastAsia="SimSun" w:hAnsi="Times New Roman" w:cs="Times New Roman"/>
          <w:color w:val="000000"/>
          <w:vertAlign w:val="superscript"/>
          <w:lang w:eastAsia="ar-SA"/>
        </w:rPr>
      </w:pPr>
      <w:r w:rsidRPr="00934FA2">
        <w:rPr>
          <w:rFonts w:ascii="Times New Roman" w:eastAsia="SimSun" w:hAnsi="Times New Roman" w:cs="Times New Roman"/>
          <w:color w:val="000000"/>
          <w:vertAlign w:val="superscript"/>
          <w:lang w:eastAsia="ar-SA"/>
        </w:rPr>
        <w:lastRenderedPageBreak/>
        <w:t>b</w:t>
      </w:r>
      <w:r w:rsidRPr="00934FA2">
        <w:rPr>
          <w:rFonts w:ascii="Times New Roman" w:eastAsia="SimSun" w:hAnsi="Times New Roman" w:cs="Times New Roman"/>
          <w:color w:val="000000"/>
          <w:lang w:eastAsia="ar-SA"/>
        </w:rPr>
        <w:t xml:space="preserve"> CA180-034 tyrimo duomenys, užfiksuoti vartojant rekomenduojamą pradinę 100</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mg kartą per parą dozę.</w:t>
      </w:r>
    </w:p>
    <w:p w14:paraId="5A45BFFA" w14:textId="2C439A75" w:rsidR="00EB5423" w:rsidRPr="00934FA2" w:rsidRDefault="00EB5423" w:rsidP="00EB5423">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vertAlign w:val="superscript"/>
          <w:lang w:eastAsia="ar-SA"/>
        </w:rPr>
        <w:t>c</w:t>
      </w:r>
      <w:r w:rsidRPr="00934FA2">
        <w:rPr>
          <w:rFonts w:ascii="Times New Roman" w:eastAsia="SimSun" w:hAnsi="Times New Roman" w:cs="Times New Roman"/>
          <w:color w:val="000000"/>
          <w:lang w:eastAsia="ar-SA"/>
        </w:rPr>
        <w:t xml:space="preserve"> CA180-035 tyrimo duomenys, užfiksuoti vartojant rekomenduojamą pradinę 140</w:t>
      </w:r>
      <w:r w:rsidR="007C169D">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t>mg kartą per parą dozę.</w:t>
      </w:r>
    </w:p>
    <w:p w14:paraId="40E2BEAD" w14:textId="58EAEF82" w:rsidR="00EB5423" w:rsidRPr="00934FA2" w:rsidRDefault="00EB5423" w:rsidP="00EB5423">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CTC laipsniai: neutropenija (3 laipsnis ≥</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0,5 – &lt;</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1</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10</w:t>
      </w:r>
      <w:r w:rsidRPr="00934FA2">
        <w:rPr>
          <w:rFonts w:ascii="Times New Roman" w:eastAsia="SimSun" w:hAnsi="Times New Roman" w:cs="Times New Roman"/>
          <w:color w:val="000000"/>
          <w:vertAlign w:val="superscript"/>
          <w:lang w:eastAsia="ar-SA"/>
        </w:rPr>
        <w:t>9</w:t>
      </w:r>
      <w:r w:rsidRPr="00934FA2">
        <w:rPr>
          <w:rFonts w:ascii="Times New Roman" w:eastAsia="SimSun" w:hAnsi="Times New Roman" w:cs="Times New Roman"/>
          <w:color w:val="000000"/>
          <w:lang w:eastAsia="ar-SA"/>
        </w:rPr>
        <w:t>/l, 4 laipsnis &lt;</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0,5</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10</w:t>
      </w:r>
      <w:r w:rsidRPr="00934FA2">
        <w:rPr>
          <w:rFonts w:ascii="Times New Roman" w:eastAsia="SimSun" w:hAnsi="Times New Roman" w:cs="Times New Roman"/>
          <w:color w:val="000000"/>
          <w:vertAlign w:val="superscript"/>
          <w:lang w:eastAsia="ar-SA"/>
        </w:rPr>
        <w:t>9</w:t>
      </w:r>
      <w:r w:rsidRPr="00934FA2">
        <w:rPr>
          <w:rFonts w:ascii="Times New Roman" w:eastAsia="SimSun" w:hAnsi="Times New Roman" w:cs="Times New Roman"/>
          <w:color w:val="000000"/>
          <w:lang w:eastAsia="ar-SA"/>
        </w:rPr>
        <w:t>/l); trombocitopenija (3 laipsnis ≥</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25 – &lt;</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50</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10</w:t>
      </w:r>
      <w:r w:rsidRPr="00934FA2">
        <w:rPr>
          <w:rFonts w:ascii="Times New Roman" w:eastAsia="SimSun" w:hAnsi="Times New Roman" w:cs="Times New Roman"/>
          <w:color w:val="000000"/>
          <w:vertAlign w:val="superscript"/>
          <w:lang w:eastAsia="ar-SA"/>
        </w:rPr>
        <w:t>9</w:t>
      </w:r>
      <w:r w:rsidRPr="00934FA2">
        <w:rPr>
          <w:rFonts w:ascii="Times New Roman" w:eastAsia="SimSun" w:hAnsi="Times New Roman" w:cs="Times New Roman"/>
          <w:color w:val="000000"/>
          <w:lang w:eastAsia="ar-SA"/>
        </w:rPr>
        <w:t>/l, 4 laipsnis &lt;</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25</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10</w:t>
      </w:r>
      <w:r w:rsidRPr="00934FA2">
        <w:rPr>
          <w:rFonts w:ascii="Times New Roman" w:eastAsia="SimSun" w:hAnsi="Times New Roman" w:cs="Times New Roman"/>
          <w:color w:val="000000"/>
          <w:vertAlign w:val="superscript"/>
          <w:lang w:eastAsia="ar-SA"/>
        </w:rPr>
        <w:t>9</w:t>
      </w:r>
      <w:r w:rsidRPr="00934FA2">
        <w:rPr>
          <w:rFonts w:ascii="Times New Roman" w:eastAsia="SimSun" w:hAnsi="Times New Roman" w:cs="Times New Roman"/>
          <w:color w:val="000000"/>
          <w:lang w:eastAsia="ar-SA"/>
        </w:rPr>
        <w:t>/l); anemija (hemoglobino 3 laipsnis ≥ 65 – &lt;</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80</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g/l, 4 laipsnis &lt;</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65</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g/l).</w:t>
      </w:r>
    </w:p>
    <w:p w14:paraId="55B9B90E" w14:textId="77777777" w:rsidR="00EB5423" w:rsidRPr="00934FA2" w:rsidRDefault="00EB5423" w:rsidP="00EB5423">
      <w:pPr>
        <w:suppressAutoHyphens/>
        <w:spacing w:after="0" w:line="240" w:lineRule="auto"/>
        <w:rPr>
          <w:rFonts w:ascii="Times New Roman" w:eastAsia="SimSun" w:hAnsi="Times New Roman" w:cs="Times New Roman"/>
          <w:color w:val="000000"/>
          <w:lang w:eastAsia="ar-SA"/>
        </w:rPr>
      </w:pPr>
    </w:p>
    <w:p w14:paraId="50FD2F7E" w14:textId="47F339AC" w:rsidR="00EB5423" w:rsidRPr="00934FA2" w:rsidRDefault="00EB5423" w:rsidP="00EB5423">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Suminis 3 ar 4 laipsnio citopenijų pasireiškimo dažnis vartojant 100</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mg 1 kartą per parą po 2 ir 5 metų buvo panašus: neutropenijos – atitinkamai 35</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36</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trombocitopenijos – 23</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24</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anemijos – 13</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13</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w:t>
      </w:r>
    </w:p>
    <w:p w14:paraId="1C13D3B6" w14:textId="77777777" w:rsidR="00EB5423" w:rsidRPr="00934FA2" w:rsidRDefault="00EB5423" w:rsidP="00EB5423">
      <w:pPr>
        <w:suppressAutoHyphens/>
        <w:spacing w:after="0" w:line="240" w:lineRule="auto"/>
        <w:rPr>
          <w:rFonts w:ascii="Times New Roman" w:eastAsia="SimSun" w:hAnsi="Times New Roman" w:cs="Times New Roman"/>
          <w:color w:val="000000"/>
          <w:lang w:eastAsia="ar-SA"/>
        </w:rPr>
      </w:pPr>
    </w:p>
    <w:p w14:paraId="3FADA5EA" w14:textId="77777777" w:rsidR="00EB5423" w:rsidRPr="00934FA2" w:rsidRDefault="00EB5423" w:rsidP="00EB5423">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3 ar 4 laipsnio kaulų čiulpų funkcijos sutrikimas paprastai praeidavo trumpam nutraukus vaistinio preparato vartojimą ir (arba) sumažinus jo dozę. Visam laikui vaistinio preparato vartojimą nutraukė 5</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pacientų. Dauguma pacientų vėliau gydymą tęsė toliau be pastebimų kaulų čiulpų slopinimo požymių.</w:t>
      </w:r>
    </w:p>
    <w:p w14:paraId="03C2CFB6" w14:textId="77777777" w:rsidR="00EB5423" w:rsidRPr="00934FA2" w:rsidRDefault="00EB5423" w:rsidP="00EB5423">
      <w:pPr>
        <w:suppressAutoHyphens/>
        <w:spacing w:after="0" w:line="240" w:lineRule="auto"/>
        <w:rPr>
          <w:rFonts w:ascii="Times New Roman" w:eastAsia="SimSun" w:hAnsi="Times New Roman" w:cs="Times New Roman"/>
          <w:color w:val="000000"/>
          <w:lang w:eastAsia="ar-SA"/>
        </w:rPr>
      </w:pPr>
    </w:p>
    <w:p w14:paraId="63A73A74" w14:textId="77777777" w:rsidR="00EB5423" w:rsidRPr="00934FA2" w:rsidRDefault="00EB5423" w:rsidP="00EB5423">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i/>
          <w:color w:val="000000"/>
          <w:lang w:eastAsia="ar-SA"/>
        </w:rPr>
        <w:t>Biocheminiai rodikliai</w:t>
      </w:r>
    </w:p>
    <w:p w14:paraId="217A5CF8" w14:textId="203BAB80" w:rsidR="00EB5423" w:rsidRPr="00934FA2" w:rsidRDefault="00EB5423" w:rsidP="00EB5423">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Naujai diagnozuotos lėtinės fazės LML tyrimo metu per ne trumpesnį kaip 12</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stebėjimo laikotarpį gauta pranešimų apie 3 ar 4 laipsnio hipofosfatemiją, pasireiškusią 4</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dazatinibu gydytų pacientų, bei pranešimų apie 3 ar 4 laipsnio transaminazių aktyvumo, kreatinino ir bilirubino kiekio padidėjimą ≤</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1</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pacientų. Per ne trumpesnį kaip 60</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stebėjimo laikotarpį suminis 3 ar 4 laipsnio hipofosfatemijos pasireiškimo dažnis buvo 7</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3 ar 4 laipsnio kreatinino ir bilirubino kiekio padidėjimo dažnis - 1</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o 3 ar 4 laipsnio transaminazių aktyvumo padidėjimo dažnis liko 1</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Dėl šių biocheminių laboratorinių rodiklių pokyčių dazatinibo vartojimo nenutraukė nė vienas pacientas.</w:t>
      </w:r>
    </w:p>
    <w:p w14:paraId="6E4D4DFD" w14:textId="77777777" w:rsidR="00EB5423" w:rsidRPr="00934FA2" w:rsidRDefault="00EB5423" w:rsidP="00EB5423">
      <w:pPr>
        <w:suppressAutoHyphens/>
        <w:spacing w:after="0" w:line="240" w:lineRule="auto"/>
        <w:rPr>
          <w:rFonts w:ascii="Times New Roman" w:eastAsia="SimSun" w:hAnsi="Times New Roman" w:cs="Times New Roman"/>
          <w:color w:val="000000"/>
          <w:lang w:eastAsia="ar-SA"/>
        </w:rPr>
      </w:pPr>
    </w:p>
    <w:p w14:paraId="26B5D015" w14:textId="77777777" w:rsidR="00EB5423" w:rsidRPr="00934FA2" w:rsidRDefault="00EB5423" w:rsidP="00EB5423">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i/>
          <w:color w:val="000000"/>
          <w:lang w:eastAsia="ar-SA"/>
        </w:rPr>
        <w:t>2 metų trukmės stebėjimas</w:t>
      </w:r>
    </w:p>
    <w:p w14:paraId="27FC8222" w14:textId="6D837486" w:rsidR="00EB5423" w:rsidRPr="00934FA2" w:rsidRDefault="00EB5423" w:rsidP="00EB5423">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3 ar 4 laipsnio transaminazių aktyvumo ar bilirubino kiekio padidėjimas nustatytas 1</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pacientų, sergančių lėtinės fazės LML, atsparia ankstesniam gydymui imatinibu, arba tokio gydymo netoleruojantiems pacientams, bei 1–7</w:t>
      </w:r>
      <w:r w:rsidR="007C169D">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progresavusios fazės LML ir Ph+ ŪLL sergančių pacientų. Nustačius šį sutrikimą, paprastai būdavo mažinama vaistinio preparato dozė arba jo vartojimas laikinai nutraukiamas. III fazės dozės optimizavimo tyrimo, kuriame dalyvavo lėtinės fazės LML sergantys pacientai, metu 3 ar 4 laipsnio transaminazių aktyvumo ar bilirubino kiekio padidėjimas nustatytas ≤</w:t>
      </w:r>
      <w:r w:rsidR="0072676B">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1</w:t>
      </w:r>
      <w:r w:rsidR="0072676B">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pacientų (panašiu mažu dažniu visose 4 gydymo grupėse). III fazės dozės optimizavimo tyrimo, kuriame dalyvavo progresavusios fazės LML ir Ph+ ŪLL sergantys pacientai, metu 3 ar 4 laipsnio transaminazių aktyvumas ar bilirubino kiekio padidėjimas nustatytas 1-5</w:t>
      </w:r>
      <w:r w:rsidR="0072676B">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visų gydymo grupių pacientų.</w:t>
      </w:r>
    </w:p>
    <w:p w14:paraId="1D19174A" w14:textId="77777777" w:rsidR="00EB5423" w:rsidRPr="00934FA2" w:rsidRDefault="00EB5423" w:rsidP="00EB5423">
      <w:pPr>
        <w:suppressAutoHyphens/>
        <w:spacing w:after="0" w:line="240" w:lineRule="auto"/>
        <w:rPr>
          <w:rFonts w:ascii="Times New Roman" w:eastAsia="SimSun" w:hAnsi="Times New Roman" w:cs="Times New Roman"/>
          <w:color w:val="000000"/>
          <w:lang w:eastAsia="ar-SA"/>
        </w:rPr>
      </w:pPr>
    </w:p>
    <w:p w14:paraId="669F298D" w14:textId="671A2087" w:rsidR="00EB5423" w:rsidRPr="00934FA2" w:rsidRDefault="00EB5423" w:rsidP="00EB5423">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Maždaug 5</w:t>
      </w:r>
      <w:r w:rsidR="0072676B">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 dazatinibu gydytų pacientų, kuriems kalcio koncentracija iki tyrimo buvo normali, tyrimo metu kuriuo nors laiku pasireiškė 3 ar 4 laipsnio trumpalaikė hipokalcemija. Apskritai ryšio tarp sumažėjusios kalcio koncentracijos s ir klinikinių simptomų nebuvo. 3 ar 4 laipsnio hipokalcemiją dažnai pavykdavo sureguliuoti geriamaisiais kalcio papildais. </w:t>
      </w:r>
    </w:p>
    <w:p w14:paraId="030A04DB" w14:textId="77777777" w:rsidR="00EB5423" w:rsidRPr="00934FA2" w:rsidRDefault="00EB5423" w:rsidP="00EB5423">
      <w:pPr>
        <w:suppressAutoHyphens/>
        <w:spacing w:after="0" w:line="240" w:lineRule="auto"/>
        <w:rPr>
          <w:rFonts w:ascii="Times New Roman" w:eastAsia="SimSun" w:hAnsi="Times New Roman" w:cs="Times New Roman"/>
          <w:color w:val="000000"/>
          <w:lang w:eastAsia="ar-SA"/>
        </w:rPr>
      </w:pPr>
    </w:p>
    <w:p w14:paraId="3268F7FD" w14:textId="334CA26E" w:rsidR="00EB5423" w:rsidRPr="00934FA2" w:rsidRDefault="00EB5423" w:rsidP="00EB5423">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3 ar 4 laipsnio hipokalcemija, hipokalemija bei hipofosfatemija nustatyt</w:t>
      </w:r>
      <w:r w:rsidR="00602A32">
        <w:rPr>
          <w:rFonts w:ascii="Times New Roman" w:eastAsia="SimSun" w:hAnsi="Times New Roman" w:cs="Times New Roman"/>
          <w:color w:val="000000"/>
          <w:lang w:eastAsia="ar-SA"/>
        </w:rPr>
        <w:t>os</w:t>
      </w:r>
      <w:r w:rsidRPr="00934FA2">
        <w:rPr>
          <w:rFonts w:ascii="Times New Roman" w:eastAsia="SimSun" w:hAnsi="Times New Roman" w:cs="Times New Roman"/>
          <w:color w:val="000000"/>
          <w:lang w:eastAsia="ar-SA"/>
        </w:rPr>
        <w:t xml:space="preserve"> visose LML fazėse, tačiau dažniau pasireiškė mieloidinių ar limfoidinių blastų fazės LML ir Ph+ ŪLL sergantiems pacientams. 3 ar 4 laipsnio kreatinino koncentracijos padidėjimas nustatytas &lt;</w:t>
      </w:r>
      <w:r w:rsidR="0072676B">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1</w:t>
      </w:r>
      <w:r w:rsidR="0072676B">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lėtinės fazės LML ir 1–4</w:t>
      </w:r>
      <w:r w:rsidR="0072676B">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progresavusios fazės LML sergančių pacientų.</w:t>
      </w:r>
    </w:p>
    <w:p w14:paraId="7FFE61C0" w14:textId="77777777" w:rsidR="00EB5423" w:rsidRPr="00934FA2" w:rsidRDefault="00EB5423" w:rsidP="00EB5423">
      <w:pPr>
        <w:suppressAutoHyphens/>
        <w:spacing w:after="0" w:line="240" w:lineRule="auto"/>
        <w:rPr>
          <w:rFonts w:ascii="Times New Roman" w:eastAsia="SimSun" w:hAnsi="Times New Roman" w:cs="Times New Roman"/>
          <w:color w:val="000000"/>
          <w:lang w:eastAsia="ar-SA"/>
        </w:rPr>
      </w:pPr>
    </w:p>
    <w:p w14:paraId="5CF90679" w14:textId="77777777" w:rsidR="00EB5423" w:rsidRPr="00934FA2" w:rsidRDefault="00EB5423" w:rsidP="00EB5423">
      <w:pPr>
        <w:suppressAutoHyphens/>
        <w:spacing w:after="0" w:line="240" w:lineRule="auto"/>
        <w:rPr>
          <w:rFonts w:ascii="Times New Roman" w:eastAsia="SimSun" w:hAnsi="Times New Roman" w:cs="Times New Roman"/>
          <w:color w:val="000000"/>
          <w:u w:val="single"/>
          <w:lang w:eastAsia="ar-SA"/>
        </w:rPr>
      </w:pPr>
      <w:r w:rsidRPr="00934FA2">
        <w:rPr>
          <w:rFonts w:ascii="Times New Roman" w:eastAsia="SimSun" w:hAnsi="Times New Roman" w:cs="Times New Roman"/>
          <w:color w:val="000000"/>
          <w:u w:val="single"/>
          <w:lang w:eastAsia="ar-SA"/>
        </w:rPr>
        <w:t xml:space="preserve">Vaikų populiacija </w:t>
      </w:r>
    </w:p>
    <w:p w14:paraId="587A3662" w14:textId="1E0033B3" w:rsidR="00EB5423" w:rsidRPr="00934FA2" w:rsidRDefault="00EB5423" w:rsidP="00EB5423">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Monoterapijos dazanitibu saugumo pobūdis Ph+ LML LF sergantiems vaikams buvo panašus į suaugusiųjų. Dazanitibo derinio su chemoterapija saugumo pobūdis Ph+ ŪLL sergantiems vaikams buvo panašus į suaugusiųjų ir atitiko tikėtiną chemoterapijos poveikį, išskyrus tai, kad skystis pleuros ertmėje vaikams pasireiškė rečiau negu suaugusiesiems. </w:t>
      </w:r>
    </w:p>
    <w:p w14:paraId="6385330D" w14:textId="77777777" w:rsidR="00EB5423" w:rsidRPr="00934FA2" w:rsidRDefault="00EB5423" w:rsidP="00EB5423">
      <w:pPr>
        <w:suppressAutoHyphens/>
        <w:spacing w:after="0" w:line="240" w:lineRule="auto"/>
        <w:rPr>
          <w:rFonts w:ascii="Times New Roman" w:eastAsia="SimSun" w:hAnsi="Times New Roman" w:cs="Times New Roman"/>
          <w:color w:val="000000"/>
          <w:lang w:eastAsia="ar-SA"/>
        </w:rPr>
      </w:pPr>
    </w:p>
    <w:p w14:paraId="080477AE" w14:textId="77777777" w:rsidR="00EB5423" w:rsidRPr="00934FA2" w:rsidRDefault="00EB5423" w:rsidP="00EB5423">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LML tyrimų metu vaikams laboratorinių nukrypimų dažnis buvo panašus į anksčiau nustatytą suaugusiesiems. </w:t>
      </w:r>
    </w:p>
    <w:p w14:paraId="2E700EA7" w14:textId="77777777" w:rsidR="00EB5423" w:rsidRPr="00934FA2" w:rsidRDefault="00EB5423" w:rsidP="00EB5423">
      <w:pPr>
        <w:suppressAutoHyphens/>
        <w:spacing w:after="0" w:line="240" w:lineRule="auto"/>
        <w:rPr>
          <w:rFonts w:ascii="Times New Roman" w:eastAsia="SimSun" w:hAnsi="Times New Roman" w:cs="Times New Roman"/>
          <w:color w:val="000000"/>
          <w:lang w:eastAsia="ar-SA"/>
        </w:rPr>
      </w:pPr>
    </w:p>
    <w:p w14:paraId="1BEED83D" w14:textId="77777777" w:rsidR="00EB5423" w:rsidRPr="00934FA2" w:rsidRDefault="00EB5423" w:rsidP="00EB5423">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lastRenderedPageBreak/>
        <w:t xml:space="preserve">ŪLL tyrimų metu vaikams laboratorinių nukrypimų dažnis buvo panašus į anksčiau nustatytą suaugusiesiems taikant ūminės leukemijos bazinę chemoterapiją. </w:t>
      </w:r>
    </w:p>
    <w:p w14:paraId="34EA5F26" w14:textId="77777777" w:rsidR="00EB5423" w:rsidRPr="00934FA2" w:rsidRDefault="00EB5423" w:rsidP="00EB5423">
      <w:pPr>
        <w:suppressAutoHyphens/>
        <w:spacing w:after="0" w:line="240" w:lineRule="auto"/>
        <w:rPr>
          <w:rFonts w:ascii="Times New Roman" w:eastAsia="SimSun" w:hAnsi="Times New Roman" w:cs="Times New Roman"/>
          <w:color w:val="000000"/>
          <w:lang w:eastAsia="ar-SA"/>
        </w:rPr>
      </w:pPr>
    </w:p>
    <w:p w14:paraId="1E50F71E" w14:textId="77777777" w:rsidR="00EB5423" w:rsidRPr="00934FA2" w:rsidRDefault="00EB5423" w:rsidP="00EB5423">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u w:val="single"/>
          <w:lang w:eastAsia="ar-SA"/>
        </w:rPr>
        <w:t>Ypatingos populiacijos</w:t>
      </w:r>
    </w:p>
    <w:p w14:paraId="23250A39" w14:textId="22828F40" w:rsidR="00EB5423" w:rsidRPr="00934FA2" w:rsidRDefault="00EB5423" w:rsidP="00EB5423">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Dazatinibo saugumo pobūdis senyviems žmonėms yra panašus </w:t>
      </w:r>
      <w:r w:rsidR="008A256E">
        <w:rPr>
          <w:rFonts w:ascii="Times New Roman" w:eastAsia="SimSun" w:hAnsi="Times New Roman" w:cs="Times New Roman"/>
          <w:color w:val="000000"/>
          <w:lang w:eastAsia="ar-SA"/>
        </w:rPr>
        <w:t>į</w:t>
      </w:r>
      <w:r w:rsidR="008A256E"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t>jaunesni</w:t>
      </w:r>
      <w:r w:rsidR="008A256E">
        <w:rPr>
          <w:rFonts w:ascii="Times New Roman" w:eastAsia="SimSun" w:hAnsi="Times New Roman" w:cs="Times New Roman"/>
          <w:color w:val="000000"/>
          <w:lang w:eastAsia="ar-SA"/>
        </w:rPr>
        <w:t>ų</w:t>
      </w:r>
      <w:r w:rsidRPr="00934FA2">
        <w:rPr>
          <w:rFonts w:ascii="Times New Roman" w:eastAsia="SimSun" w:hAnsi="Times New Roman" w:cs="Times New Roman"/>
          <w:color w:val="000000"/>
          <w:lang w:eastAsia="ar-SA"/>
        </w:rPr>
        <w:t xml:space="preserve"> tačiau 65 metų ir vyresnių pacientų polinkis į dažnas nepageidaujamas reakcijas (pvz., nuovargį, </w:t>
      </w:r>
      <w:r w:rsidR="00CF173B">
        <w:rPr>
          <w:rFonts w:ascii="Times New Roman" w:eastAsia="SimSun" w:hAnsi="Times New Roman" w:cs="Times New Roman"/>
          <w:color w:val="000000"/>
          <w:lang w:eastAsia="ar-SA"/>
        </w:rPr>
        <w:t xml:space="preserve">skystį </w:t>
      </w:r>
      <w:r w:rsidRPr="00934FA2">
        <w:rPr>
          <w:rFonts w:ascii="Times New Roman" w:eastAsia="SimSun" w:hAnsi="Times New Roman" w:cs="Times New Roman"/>
          <w:color w:val="000000"/>
          <w:lang w:eastAsia="ar-SA"/>
        </w:rPr>
        <w:t>pleuros e</w:t>
      </w:r>
      <w:r w:rsidR="00CF173B">
        <w:rPr>
          <w:rFonts w:ascii="Times New Roman" w:eastAsia="SimSun" w:hAnsi="Times New Roman" w:cs="Times New Roman"/>
          <w:color w:val="000000"/>
          <w:lang w:eastAsia="ar-SA"/>
        </w:rPr>
        <w:t xml:space="preserve">rtmėje </w:t>
      </w:r>
      <w:r w:rsidRPr="00934FA2">
        <w:rPr>
          <w:rFonts w:ascii="Times New Roman" w:eastAsia="SimSun" w:hAnsi="Times New Roman" w:cs="Times New Roman"/>
          <w:color w:val="000000"/>
          <w:lang w:eastAsia="ar-SA"/>
        </w:rPr>
        <w:t xml:space="preserve">, dusulį, kosulį, kraujavimą iš apatinės virškinimo trakto dalies ir apetito sutrikimus) bei retesnes nepageidaujamas reakcijas (pvz., pilvo pūtimą, svaigulį, </w:t>
      </w:r>
      <w:r w:rsidR="00CF173B">
        <w:rPr>
          <w:rFonts w:ascii="Times New Roman" w:eastAsia="SimSun" w:hAnsi="Times New Roman" w:cs="Times New Roman"/>
          <w:color w:val="000000"/>
          <w:lang w:eastAsia="ar-SA"/>
        </w:rPr>
        <w:t xml:space="preserve">skystį </w:t>
      </w:r>
      <w:r w:rsidRPr="00934FA2">
        <w:rPr>
          <w:rFonts w:ascii="Times New Roman" w:eastAsia="SimSun" w:hAnsi="Times New Roman" w:cs="Times New Roman"/>
          <w:color w:val="000000"/>
          <w:lang w:eastAsia="ar-SA"/>
        </w:rPr>
        <w:t xml:space="preserve">perikardo </w:t>
      </w:r>
      <w:r w:rsidR="00CF173B">
        <w:rPr>
          <w:rFonts w:ascii="Times New Roman" w:eastAsia="SimSun" w:hAnsi="Times New Roman" w:cs="Times New Roman"/>
          <w:color w:val="000000"/>
          <w:lang w:eastAsia="ar-SA"/>
        </w:rPr>
        <w:t>ertmėje</w:t>
      </w:r>
      <w:r w:rsidRPr="00934FA2">
        <w:rPr>
          <w:rFonts w:ascii="Times New Roman" w:eastAsia="SimSun" w:hAnsi="Times New Roman" w:cs="Times New Roman"/>
          <w:color w:val="000000"/>
          <w:lang w:eastAsia="ar-SA"/>
        </w:rPr>
        <w:t>, stazinį širdies nepakankamumą ir svorio sumažėjimą) yra didesnis, todėl jų būklę reikia atidžiai stebėti (žr. 4.4 skyrių).</w:t>
      </w:r>
    </w:p>
    <w:p w14:paraId="5F05FBC1" w14:textId="77777777" w:rsidR="00EB5423" w:rsidRPr="00934FA2" w:rsidRDefault="00EB5423" w:rsidP="00EB5423">
      <w:pPr>
        <w:tabs>
          <w:tab w:val="left" w:pos="567"/>
        </w:tabs>
        <w:suppressAutoHyphens/>
        <w:spacing w:after="0" w:line="240" w:lineRule="auto"/>
        <w:rPr>
          <w:rFonts w:ascii="Times New Roman" w:eastAsia="SimSun" w:hAnsi="Times New Roman" w:cs="Times New Roman"/>
          <w:color w:val="000000"/>
          <w:lang w:eastAsia="ar-SA"/>
        </w:rPr>
      </w:pPr>
    </w:p>
    <w:p w14:paraId="03980D28" w14:textId="77777777" w:rsidR="00EB5423" w:rsidRPr="00934FA2" w:rsidRDefault="00EB5423" w:rsidP="00EB5423">
      <w:pPr>
        <w:tabs>
          <w:tab w:val="left" w:pos="567"/>
        </w:tabs>
        <w:suppressAutoHyphens/>
        <w:spacing w:after="0" w:line="240" w:lineRule="auto"/>
        <w:rPr>
          <w:rFonts w:ascii="Times New Roman" w:eastAsia="Times New Roman" w:hAnsi="Times New Roman" w:cs="Times New Roman"/>
          <w:color w:val="000000"/>
          <w:lang w:eastAsia="ar-SA"/>
        </w:rPr>
      </w:pPr>
      <w:r w:rsidRPr="00934FA2">
        <w:rPr>
          <w:rFonts w:ascii="Times New Roman" w:eastAsia="Times New Roman" w:hAnsi="Times New Roman" w:cs="Times New Roman"/>
          <w:color w:val="000000"/>
          <w:u w:val="single"/>
          <w:lang w:eastAsia="ar-SA"/>
        </w:rPr>
        <w:t>Pranešimas apie įtariamas nepageidaujamas reakcijas</w:t>
      </w:r>
    </w:p>
    <w:p w14:paraId="7B3D7C89" w14:textId="02A74BF9" w:rsidR="00EB5423" w:rsidRPr="00934FA2" w:rsidRDefault="00EB5423" w:rsidP="00EB5423">
      <w:pPr>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Times New Roman" w:hAnsi="Times New Roman" w:cs="Times New Roman"/>
          <w:color w:val="000000"/>
          <w:lang w:eastAsia="ar-SA"/>
        </w:rPr>
        <w:t xml:space="preserve">Svarbu pranešti apie įtariamas nepageidaujamas reakcijas, pastebėtas po vaistinio preparato registracijos, nes tai leidžia nuolat stebėti vaistinio preparato naudos ir rizikos santykį. Sveikatos priežiūros </w:t>
      </w:r>
      <w:r w:rsidR="009C582D" w:rsidRPr="009C582D">
        <w:rPr>
          <w:rFonts w:ascii="Times New Roman" w:eastAsia="Times New Roman" w:hAnsi="Times New Roman" w:cs="Times New Roman"/>
          <w:color w:val="000000"/>
          <w:lang w:eastAsia="ar-SA"/>
        </w:rPr>
        <w:t xml:space="preserve">ar farmacijos </w:t>
      </w:r>
      <w:r w:rsidRPr="00934FA2">
        <w:rPr>
          <w:rFonts w:ascii="Times New Roman" w:eastAsia="Times New Roman" w:hAnsi="Times New Roman" w:cs="Times New Roman"/>
          <w:color w:val="000000"/>
          <w:lang w:eastAsia="ar-SA"/>
        </w:rPr>
        <w:t xml:space="preserve">specialistai turi pranešti apie bet kokias įtariamas nepageidaujamas reakcijas, </w:t>
      </w:r>
      <w:r w:rsidR="009C582D" w:rsidRPr="009C582D">
        <w:rPr>
          <w:rFonts w:ascii="Times New Roman" w:eastAsia="Times New Roman" w:hAnsi="Times New Roman" w:cs="Times New Roman"/>
          <w:color w:val="000000"/>
          <w:lang w:eastAsia="ar-SA"/>
        </w:rPr>
        <w:t xml:space="preserve">tiesiogiai </w:t>
      </w:r>
      <w:r w:rsidRPr="00934FA2">
        <w:rPr>
          <w:rFonts w:ascii="Times New Roman" w:eastAsia="Times New Roman" w:hAnsi="Times New Roman" w:cs="Times New Roman"/>
          <w:color w:val="000000"/>
          <w:lang w:eastAsia="ar-SA"/>
        </w:rPr>
        <w:t xml:space="preserve">užpildę </w:t>
      </w:r>
      <w:r w:rsidR="009C582D" w:rsidRPr="009C582D">
        <w:rPr>
          <w:rFonts w:ascii="Times New Roman" w:eastAsia="Times New Roman" w:hAnsi="Times New Roman" w:cs="Times New Roman"/>
          <w:color w:val="000000"/>
          <w:lang w:eastAsia="ar-SA"/>
        </w:rPr>
        <w:t>pranešimo</w:t>
      </w:r>
      <w:r w:rsidRPr="00934FA2">
        <w:rPr>
          <w:rFonts w:ascii="Times New Roman" w:eastAsia="Times New Roman" w:hAnsi="Times New Roman" w:cs="Times New Roman"/>
          <w:color w:val="000000"/>
          <w:lang w:eastAsia="ar-SA"/>
        </w:rPr>
        <w:t xml:space="preserve"> formą</w:t>
      </w:r>
      <w:r w:rsidR="009C582D" w:rsidRPr="009C582D">
        <w:rPr>
          <w:rFonts w:ascii="Times New Roman" w:eastAsia="Times New Roman" w:hAnsi="Times New Roman" w:cs="Times New Roman"/>
          <w:color w:val="000000"/>
          <w:lang w:eastAsia="ar-SA"/>
        </w:rPr>
        <w:t xml:space="preserve"> internetu Tarnybos Vaistinių preparatų informacinėje sistemoje </w:t>
      </w:r>
      <w:hyperlink r:id="rId8" w:history="1">
        <w:r w:rsidR="009C582D" w:rsidRPr="00ED79FE">
          <w:rPr>
            <w:rStyle w:val="Hipersaitas"/>
          </w:rPr>
          <w:t>https://vapris.vvkt.lt/vvkt-web/public/nrvSpecialist</w:t>
        </w:r>
      </w:hyperlink>
      <w:r w:rsidR="009C582D" w:rsidRPr="009C582D">
        <w:rPr>
          <w:rFonts w:ascii="Times New Roman" w:eastAsia="Times New Roman" w:hAnsi="Times New Roman" w:cs="Times New Roman"/>
          <w:color w:val="000000"/>
          <w:lang w:eastAsia="ar-SA"/>
        </w:rPr>
        <w:t xml:space="preserve"> arba užpildę Sveikatos priežiūros ar farmacijos specialisto pranešimo apie įtariamą nepageidaujamą reakciją (ĮNR) formą, kuri skelbiama </w:t>
      </w:r>
      <w:hyperlink r:id="rId9" w:history="1">
        <w:r w:rsidR="009C582D" w:rsidRPr="00ED79FE">
          <w:rPr>
            <w:rStyle w:val="Hipersaitas"/>
          </w:rPr>
          <w:t>https://www.vvkt.lt/index.php?1399030386</w:t>
        </w:r>
      </w:hyperlink>
      <w:r w:rsidR="009C582D" w:rsidRPr="009C582D">
        <w:rPr>
          <w:rFonts w:ascii="Times New Roman" w:eastAsia="Times New Roman" w:hAnsi="Times New Roman" w:cs="Times New Roman"/>
          <w:color w:val="000000"/>
          <w:lang w:eastAsia="ar-SA"/>
        </w:rPr>
        <w:t>,</w:t>
      </w:r>
      <w:r w:rsidRPr="00934FA2">
        <w:rPr>
          <w:rFonts w:ascii="Times New Roman" w:eastAsia="Times New Roman" w:hAnsi="Times New Roman" w:cs="Times New Roman"/>
          <w:color w:val="000000"/>
          <w:lang w:eastAsia="ar-SA"/>
        </w:rPr>
        <w:t xml:space="preserve"> ir </w:t>
      </w:r>
      <w:r w:rsidR="009C582D" w:rsidRPr="009C582D">
        <w:rPr>
          <w:rFonts w:ascii="Times New Roman" w:eastAsia="Times New Roman" w:hAnsi="Times New Roman" w:cs="Times New Roman"/>
          <w:color w:val="000000"/>
          <w:lang w:eastAsia="ar-SA"/>
        </w:rPr>
        <w:t>atsiųsti</w:t>
      </w:r>
      <w:r w:rsidRPr="00934FA2">
        <w:rPr>
          <w:rFonts w:ascii="Times New Roman" w:eastAsia="Times New Roman" w:hAnsi="Times New Roman" w:cs="Times New Roman"/>
          <w:color w:val="000000"/>
          <w:lang w:eastAsia="ar-SA"/>
        </w:rPr>
        <w:t xml:space="preserve"> elektroniniu paštu (adresu </w:t>
      </w:r>
      <w:r w:rsidRPr="00456664">
        <w:rPr>
          <w:color w:val="000000"/>
        </w:rPr>
        <w:t>Nepageidaujam</w:t>
      </w:r>
      <w:r w:rsidRPr="00456664">
        <w:rPr>
          <w:rFonts w:ascii="Times New Roman" w:hAnsi="Times New Roman"/>
          <w:color w:val="000000"/>
        </w:rPr>
        <w:t>aR@vvkt.lt</w:t>
      </w:r>
      <w:r w:rsidRPr="00934FA2">
        <w:rPr>
          <w:rFonts w:ascii="Times New Roman" w:eastAsia="Times New Roman" w:hAnsi="Times New Roman" w:cs="Times New Roman"/>
          <w:color w:val="000000"/>
          <w:lang w:eastAsia="ar-SA"/>
        </w:rPr>
        <w:t>).</w:t>
      </w:r>
    </w:p>
    <w:p w14:paraId="00DF9F24" w14:textId="77777777" w:rsidR="00EB5423" w:rsidRPr="00934FA2" w:rsidRDefault="00EB5423" w:rsidP="00EB5423">
      <w:pPr>
        <w:tabs>
          <w:tab w:val="left" w:pos="567"/>
        </w:tabs>
        <w:suppressAutoHyphens/>
        <w:spacing w:after="0" w:line="240" w:lineRule="auto"/>
        <w:rPr>
          <w:rFonts w:ascii="Times New Roman" w:eastAsia="SimSun" w:hAnsi="Times New Roman" w:cs="Times New Roman"/>
          <w:color w:val="000000"/>
          <w:lang w:eastAsia="ar-SA"/>
        </w:rPr>
      </w:pPr>
    </w:p>
    <w:p w14:paraId="1DE8D5DD" w14:textId="77777777" w:rsidR="00EB5423" w:rsidRPr="00934FA2" w:rsidRDefault="00EB5423" w:rsidP="00EB5423">
      <w:pPr>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b/>
          <w:color w:val="000000"/>
          <w:lang w:eastAsia="ar-SA"/>
        </w:rPr>
        <w:t>4.9</w:t>
      </w:r>
      <w:r w:rsidRPr="00934FA2">
        <w:rPr>
          <w:rFonts w:ascii="Times New Roman" w:eastAsia="SimSun" w:hAnsi="Times New Roman" w:cs="Times New Roman"/>
          <w:b/>
          <w:color w:val="000000"/>
          <w:lang w:eastAsia="ar-SA"/>
        </w:rPr>
        <w:tab/>
        <w:t>Perdozavimas</w:t>
      </w:r>
    </w:p>
    <w:p w14:paraId="08613217" w14:textId="77777777" w:rsidR="00EB5423" w:rsidRPr="00934FA2" w:rsidRDefault="00EB5423" w:rsidP="00EB5423">
      <w:pPr>
        <w:widowControl w:val="0"/>
        <w:tabs>
          <w:tab w:val="left" w:pos="567"/>
        </w:tabs>
        <w:suppressAutoHyphens/>
        <w:spacing w:after="0" w:line="240" w:lineRule="auto"/>
        <w:rPr>
          <w:rFonts w:ascii="Times New Roman" w:eastAsia="SimSun" w:hAnsi="Times New Roman" w:cs="Times New Roman"/>
          <w:color w:val="000000"/>
          <w:lang w:eastAsia="ar-SA"/>
        </w:rPr>
      </w:pPr>
    </w:p>
    <w:p w14:paraId="13CB612E" w14:textId="05BE58EE" w:rsidR="00EB5423" w:rsidRPr="00934FA2" w:rsidRDefault="00EB5423" w:rsidP="00EB5423">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Klinikinių tyrimų metu buvo tik pavienių dazatinibo perdozavimo atvejų. 2 daugiausia perdozavę pacientai vartojo 280</w:t>
      </w:r>
      <w:r w:rsidR="008A256E">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mg per parą vieną savaitę, jiems abiems reikšmingai sumažėjo trombocitų. Kadangi dazatinibas yra susijęs su 3 ar 4 laipsnio kaulų čiulpų slopinimu (žr. 4.4 skyrių), todėl didesnę negu rekomenduojama dozę išgėrusį pacientą reikia atidžiai stebėti dėl galimo kaulų čiulpų slopinimo ir skirti tinkamą palaikomąjį gydymą.</w:t>
      </w:r>
    </w:p>
    <w:p w14:paraId="7C5BE21C" w14:textId="77777777" w:rsidR="00EB5423" w:rsidRPr="00934FA2" w:rsidRDefault="00EB5423" w:rsidP="00EB5423">
      <w:pPr>
        <w:widowControl w:val="0"/>
        <w:tabs>
          <w:tab w:val="left" w:pos="567"/>
        </w:tabs>
        <w:suppressAutoHyphens/>
        <w:spacing w:after="0" w:line="240" w:lineRule="auto"/>
        <w:rPr>
          <w:rFonts w:ascii="Times New Roman" w:eastAsia="SimSun" w:hAnsi="Times New Roman" w:cs="Times New Roman"/>
          <w:color w:val="000000"/>
          <w:lang w:eastAsia="ar-SA"/>
        </w:rPr>
      </w:pPr>
    </w:p>
    <w:p w14:paraId="6BFE3DCC" w14:textId="77777777" w:rsidR="00EB5423" w:rsidRPr="00934FA2" w:rsidRDefault="00EB5423" w:rsidP="00EB5423">
      <w:pPr>
        <w:widowControl w:val="0"/>
        <w:tabs>
          <w:tab w:val="left" w:pos="567"/>
        </w:tabs>
        <w:suppressAutoHyphens/>
        <w:spacing w:after="0" w:line="240" w:lineRule="auto"/>
        <w:rPr>
          <w:rFonts w:ascii="Times New Roman" w:eastAsia="SimSun" w:hAnsi="Times New Roman" w:cs="Times New Roman"/>
          <w:color w:val="000000"/>
          <w:lang w:eastAsia="ar-SA"/>
        </w:rPr>
      </w:pPr>
    </w:p>
    <w:p w14:paraId="1395B9D1" w14:textId="77777777" w:rsidR="00EB5423" w:rsidRPr="00934FA2" w:rsidRDefault="00EB5423" w:rsidP="00EB5423">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b/>
          <w:color w:val="000000"/>
          <w:lang w:eastAsia="ar-SA"/>
        </w:rPr>
        <w:t>5.</w:t>
      </w:r>
      <w:r w:rsidRPr="00934FA2">
        <w:rPr>
          <w:rFonts w:ascii="Times New Roman" w:eastAsia="SimSun" w:hAnsi="Times New Roman" w:cs="Times New Roman"/>
          <w:b/>
          <w:color w:val="000000"/>
          <w:lang w:eastAsia="ar-SA"/>
        </w:rPr>
        <w:tab/>
        <w:t>FARMAKOLOGINĖS SAVYBĖS</w:t>
      </w:r>
    </w:p>
    <w:p w14:paraId="72064065" w14:textId="77777777" w:rsidR="00EB5423" w:rsidRPr="00934FA2" w:rsidRDefault="00EB5423" w:rsidP="00EB5423">
      <w:pPr>
        <w:widowControl w:val="0"/>
        <w:tabs>
          <w:tab w:val="left" w:pos="567"/>
        </w:tabs>
        <w:suppressAutoHyphens/>
        <w:spacing w:after="0" w:line="240" w:lineRule="auto"/>
        <w:rPr>
          <w:rFonts w:ascii="Times New Roman" w:eastAsia="SimSun" w:hAnsi="Times New Roman" w:cs="Times New Roman"/>
          <w:color w:val="000000"/>
          <w:lang w:eastAsia="ar-SA"/>
        </w:rPr>
      </w:pPr>
    </w:p>
    <w:p w14:paraId="74E148BE" w14:textId="77777777" w:rsidR="00EB5423" w:rsidRPr="00934FA2" w:rsidRDefault="00EB5423" w:rsidP="00EB5423">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b/>
          <w:color w:val="000000"/>
          <w:lang w:eastAsia="ar-SA"/>
        </w:rPr>
        <w:t>5.1</w:t>
      </w:r>
      <w:r w:rsidRPr="00934FA2">
        <w:rPr>
          <w:rFonts w:ascii="Times New Roman" w:eastAsia="SimSun" w:hAnsi="Times New Roman" w:cs="Times New Roman"/>
          <w:b/>
          <w:color w:val="000000"/>
          <w:lang w:eastAsia="ar-SA"/>
        </w:rPr>
        <w:tab/>
        <w:t>Farmakodinaminės savybės</w:t>
      </w:r>
    </w:p>
    <w:p w14:paraId="01B08A27" w14:textId="77777777" w:rsidR="00EB5423" w:rsidRPr="00934FA2" w:rsidRDefault="00EB5423" w:rsidP="00EB5423">
      <w:pPr>
        <w:widowControl w:val="0"/>
        <w:tabs>
          <w:tab w:val="left" w:pos="567"/>
        </w:tabs>
        <w:suppressAutoHyphens/>
        <w:spacing w:after="0" w:line="240" w:lineRule="auto"/>
        <w:rPr>
          <w:rFonts w:ascii="Times New Roman" w:eastAsia="SimSun" w:hAnsi="Times New Roman" w:cs="Times New Roman"/>
          <w:color w:val="000000"/>
          <w:lang w:eastAsia="ar-SA"/>
        </w:rPr>
      </w:pPr>
    </w:p>
    <w:p w14:paraId="501C6EF6" w14:textId="57975436" w:rsidR="00EB5423" w:rsidRPr="00934FA2" w:rsidRDefault="00EB5423" w:rsidP="00EB5423">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Farmakoterapinė grupė – vaistiniai preparatai nuo vėžio, proteinkinazės inhibitoriai.</w:t>
      </w:r>
      <w:r w:rsidR="009C582D">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t>ATC kodas – L01</w:t>
      </w:r>
      <w:r w:rsidR="004237CC">
        <w:rPr>
          <w:rFonts w:ascii="Times New Roman" w:eastAsia="SimSun" w:hAnsi="Times New Roman" w:cs="Times New Roman"/>
          <w:color w:val="000000"/>
          <w:lang w:eastAsia="ar-SA"/>
        </w:rPr>
        <w:t>EA02</w:t>
      </w:r>
      <w:r w:rsidRPr="00934FA2">
        <w:rPr>
          <w:rFonts w:ascii="Times New Roman" w:eastAsia="SimSun" w:hAnsi="Times New Roman" w:cs="Times New Roman"/>
          <w:color w:val="000000"/>
          <w:lang w:eastAsia="ar-SA"/>
        </w:rPr>
        <w:t>.</w:t>
      </w:r>
    </w:p>
    <w:p w14:paraId="6DD9B43F" w14:textId="77777777" w:rsidR="00EB5423" w:rsidRPr="00934FA2" w:rsidRDefault="00EB5423" w:rsidP="00EB5423">
      <w:pPr>
        <w:widowControl w:val="0"/>
        <w:tabs>
          <w:tab w:val="left" w:pos="567"/>
        </w:tabs>
        <w:suppressAutoHyphens/>
        <w:spacing w:after="0" w:line="240" w:lineRule="auto"/>
        <w:rPr>
          <w:rFonts w:ascii="Times New Roman" w:eastAsia="SimSun" w:hAnsi="Times New Roman" w:cs="Times New Roman"/>
          <w:color w:val="000000"/>
          <w:lang w:eastAsia="ar-SA"/>
        </w:rPr>
      </w:pPr>
    </w:p>
    <w:p w14:paraId="53E4CFC5" w14:textId="77777777" w:rsidR="00EB5423" w:rsidRPr="00934FA2" w:rsidRDefault="00EB5423" w:rsidP="00EB5423">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u w:val="single"/>
          <w:lang w:eastAsia="ar-SA"/>
        </w:rPr>
        <w:t>Farmakodinaminis poveikis</w:t>
      </w:r>
    </w:p>
    <w:p w14:paraId="0C038E37" w14:textId="72664B4B"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Dazatinibas slopina BCR-ABL kinazės ir SRC šeimos kinazių aktyvumą, taip pat daugelį kitų onkogeninių kinazių, įskaitant c-KIT, efrino (</w:t>
      </w:r>
      <w:r w:rsidR="00D64388">
        <w:rPr>
          <w:rFonts w:ascii="Times New Roman" w:eastAsia="SimSun" w:hAnsi="Times New Roman" w:cs="Times New Roman"/>
          <w:color w:val="000000"/>
          <w:lang w:eastAsia="ar-SA"/>
        </w:rPr>
        <w:t xml:space="preserve">angl. </w:t>
      </w:r>
      <w:r w:rsidR="00D64388" w:rsidRPr="00D64388">
        <w:rPr>
          <w:rFonts w:ascii="Times New Roman" w:eastAsia="SimSun" w:hAnsi="Times New Roman" w:cs="Times New Roman"/>
          <w:i/>
          <w:color w:val="000000"/>
          <w:lang w:eastAsia="ar-SA"/>
        </w:rPr>
        <w:t>ephrin</w:t>
      </w:r>
      <w:r w:rsidR="00D64388">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t>EPH) receptorių kinazes ir PDGFβ receptorius. Dazatinibas yra stiprus BCR-ABL kinazės inhibitorius, kurio poveikis pasireiškia esant 0,6-0,8</w:t>
      </w:r>
      <w:r w:rsidR="00051110">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nM subnanomolinei koncentracijai. Šis vaistinis preparatas prisijungia tiek prie neaktyvios, tiek prie aktyvios struktūros BCR-ABL fermento.</w:t>
      </w:r>
    </w:p>
    <w:p w14:paraId="7F7378B1" w14:textId="77777777"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0BEA1EA8" w14:textId="77777777"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i/>
          <w:iCs/>
          <w:color w:val="000000"/>
          <w:lang w:eastAsia="ar-SA"/>
        </w:rPr>
      </w:pPr>
      <w:r w:rsidRPr="00934FA2">
        <w:rPr>
          <w:rFonts w:ascii="Times New Roman" w:eastAsia="SimSun" w:hAnsi="Times New Roman" w:cs="Times New Roman"/>
          <w:color w:val="000000"/>
          <w:u w:val="single"/>
          <w:lang w:eastAsia="ar-SA"/>
        </w:rPr>
        <w:t>Veikimo mechanizmas</w:t>
      </w:r>
    </w:p>
    <w:p w14:paraId="2FA6CC5A" w14:textId="77777777"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i/>
          <w:iCs/>
          <w:color w:val="000000"/>
          <w:lang w:eastAsia="ar-SA"/>
        </w:rPr>
        <w:t xml:space="preserve">In vitro </w:t>
      </w:r>
      <w:r w:rsidRPr="00934FA2">
        <w:rPr>
          <w:rFonts w:ascii="Times New Roman" w:eastAsia="SimSun" w:hAnsi="Times New Roman" w:cs="Times New Roman"/>
          <w:color w:val="000000"/>
          <w:lang w:eastAsia="ar-SA"/>
        </w:rPr>
        <w:t>dazatinibas yra aktyvus leukemini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l</w:t>
      </w:r>
      <w:r w:rsidRPr="00934FA2">
        <w:rPr>
          <w:rFonts w:ascii="Times New Roman" w:eastAsia="MS Mincho" w:hAnsi="Times New Roman" w:cs="Times New Roman"/>
          <w:color w:val="000000"/>
          <w:lang w:eastAsia="ar-SA"/>
        </w:rPr>
        <w:t>ą</w:t>
      </w:r>
      <w:r w:rsidRPr="00934FA2">
        <w:rPr>
          <w:rFonts w:ascii="Times New Roman" w:eastAsia="SimSun" w:hAnsi="Times New Roman" w:cs="Times New Roman"/>
          <w:color w:val="000000"/>
          <w:lang w:eastAsia="ar-SA"/>
        </w:rPr>
        <w:t>steli</w:t>
      </w:r>
      <w:r w:rsidRPr="00934FA2">
        <w:rPr>
          <w:rFonts w:ascii="Times New Roman" w:eastAsia="MS Mincho" w:hAnsi="Times New Roman" w:cs="Times New Roman"/>
          <w:color w:val="000000"/>
          <w:lang w:eastAsia="ar-SA"/>
        </w:rPr>
        <w:t xml:space="preserve">ų </w:t>
      </w:r>
      <w:r w:rsidRPr="00934FA2">
        <w:rPr>
          <w:rFonts w:ascii="Times New Roman" w:eastAsia="SimSun" w:hAnsi="Times New Roman" w:cs="Times New Roman"/>
          <w:color w:val="000000"/>
          <w:lang w:eastAsia="ar-SA"/>
        </w:rPr>
        <w:t>linijose, reprezentuojančiose imatinibui jautrią ir jam atsparią ligą. Šie ikiklinikiniai tyrimai parod</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 kad dazatinibas gali įveikti atsparumą imatinibui, atsiradusį d</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l BCR-ABL hiperekspresijos, BCR-ABL kinaz</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s domeno mutacij</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alternatyvi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signalo perdavimo keli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dalyvaujant SRC šeimos kinaz</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ms (LYN, HCK) suaktyv</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jimo ir atsparum</w:t>
      </w:r>
      <w:r w:rsidRPr="00934FA2">
        <w:rPr>
          <w:rFonts w:ascii="Times New Roman" w:eastAsia="MS Mincho" w:hAnsi="Times New Roman" w:cs="Times New Roman"/>
          <w:color w:val="000000"/>
          <w:lang w:eastAsia="ar-SA"/>
        </w:rPr>
        <w:t>ą</w:t>
      </w:r>
      <w:r w:rsidRPr="00934FA2">
        <w:rPr>
          <w:rFonts w:ascii="Times New Roman" w:eastAsia="SimSun" w:hAnsi="Times New Roman" w:cs="Times New Roman"/>
          <w:color w:val="000000"/>
          <w:lang w:eastAsia="ar-SA"/>
        </w:rPr>
        <w:t xml:space="preserve"> daugeliui vaistini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preparat</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lemianči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gen</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hiperekspresijos. Be to, subnanomolin</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s dazatinibo koncentracijos slopina SRC šeimos kinazes.</w:t>
      </w:r>
    </w:p>
    <w:p w14:paraId="2CFA70D0" w14:textId="77777777"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1EC6A66B" w14:textId="77777777"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Atliekant atskirus eksperimentus su pelinių pošeimio LML modeliais </w:t>
      </w:r>
      <w:r w:rsidRPr="00934FA2">
        <w:rPr>
          <w:rFonts w:ascii="Times New Roman" w:eastAsia="SimSun" w:hAnsi="Times New Roman" w:cs="Times New Roman"/>
          <w:i/>
          <w:iCs/>
          <w:color w:val="000000"/>
          <w:lang w:eastAsia="ar-SA"/>
        </w:rPr>
        <w:t>in vivo</w:t>
      </w:r>
      <w:r w:rsidRPr="00934FA2">
        <w:rPr>
          <w:rFonts w:ascii="Times New Roman" w:eastAsia="SimSun" w:hAnsi="Times New Roman" w:cs="Times New Roman"/>
          <w:color w:val="000000"/>
          <w:lang w:eastAsia="ar-SA"/>
        </w:rPr>
        <w:t>, dazatinibas sutrukdė l</w:t>
      </w:r>
      <w:r w:rsidRPr="00934FA2">
        <w:rPr>
          <w:rFonts w:ascii="Times New Roman" w:eastAsia="MS Mincho" w:hAnsi="Times New Roman" w:cs="Times New Roman"/>
          <w:color w:val="000000"/>
          <w:lang w:eastAsia="ar-SA"/>
        </w:rPr>
        <w:t>ė</w:t>
      </w:r>
      <w:r w:rsidRPr="00934FA2">
        <w:rPr>
          <w:rFonts w:ascii="Times New Roman" w:eastAsia="SimSun" w:hAnsi="Times New Roman" w:cs="Times New Roman"/>
          <w:color w:val="000000"/>
          <w:lang w:eastAsia="ar-SA"/>
        </w:rPr>
        <w:t xml:space="preserve">tinei </w:t>
      </w:r>
      <w:r w:rsidRPr="00934FA2">
        <w:rPr>
          <w:rFonts w:ascii="Times New Roman" w:eastAsia="SimSun" w:hAnsi="Times New Roman" w:cs="Times New Roman"/>
          <w:color w:val="000000"/>
          <w:lang w:eastAsia="ar-SA"/>
        </w:rPr>
        <w:lastRenderedPageBreak/>
        <w:t xml:space="preserve">LML progresuoti </w:t>
      </w:r>
      <w:r w:rsidRPr="00934FA2">
        <w:rPr>
          <w:rFonts w:ascii="Times New Roman" w:eastAsia="MS Mincho" w:hAnsi="Times New Roman" w:cs="Times New Roman"/>
          <w:color w:val="000000"/>
          <w:lang w:eastAsia="ar-SA"/>
        </w:rPr>
        <w:t>į</w:t>
      </w:r>
      <w:r w:rsidRPr="00934FA2">
        <w:rPr>
          <w:rFonts w:ascii="Times New Roman" w:eastAsia="SimSun" w:hAnsi="Times New Roman" w:cs="Times New Roman"/>
          <w:color w:val="000000"/>
          <w:lang w:eastAsia="ar-SA"/>
        </w:rPr>
        <w:t xml:space="preserve"> blast</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faz</w:t>
      </w:r>
      <w:r w:rsidRPr="00934FA2">
        <w:rPr>
          <w:rFonts w:ascii="Times New Roman" w:eastAsia="MS Mincho" w:hAnsi="Times New Roman" w:cs="Times New Roman"/>
          <w:color w:val="000000"/>
          <w:lang w:eastAsia="ar-SA"/>
        </w:rPr>
        <w:t>ę</w:t>
      </w:r>
      <w:r w:rsidRPr="00934FA2">
        <w:rPr>
          <w:rFonts w:ascii="Times New Roman" w:eastAsia="SimSun" w:hAnsi="Times New Roman" w:cs="Times New Roman"/>
          <w:color w:val="000000"/>
          <w:lang w:eastAsia="ar-SA"/>
        </w:rPr>
        <w:t xml:space="preserve"> ir pailgino išgyvenamumą peli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kurioms buvo perkelta LML l</w:t>
      </w:r>
      <w:r w:rsidRPr="00934FA2">
        <w:rPr>
          <w:rFonts w:ascii="Times New Roman" w:eastAsia="MS Mincho" w:hAnsi="Times New Roman" w:cs="Times New Roman"/>
          <w:color w:val="000000"/>
          <w:lang w:eastAsia="ar-SA"/>
        </w:rPr>
        <w:t>ą</w:t>
      </w:r>
      <w:r w:rsidRPr="00934FA2">
        <w:rPr>
          <w:rFonts w:ascii="Times New Roman" w:eastAsia="SimSun" w:hAnsi="Times New Roman" w:cs="Times New Roman"/>
          <w:color w:val="000000"/>
          <w:lang w:eastAsia="ar-SA"/>
        </w:rPr>
        <w:t>steli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linij</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iš </w:t>
      </w:r>
      <w:r w:rsidRPr="00934FA2">
        <w:rPr>
          <w:rFonts w:ascii="Times New Roman" w:eastAsia="MS Mincho" w:hAnsi="Times New Roman" w:cs="Times New Roman"/>
          <w:color w:val="000000"/>
          <w:lang w:eastAsia="ar-SA"/>
        </w:rPr>
        <w:t>į</w:t>
      </w:r>
      <w:r w:rsidRPr="00934FA2">
        <w:rPr>
          <w:rFonts w:ascii="Times New Roman" w:eastAsia="SimSun" w:hAnsi="Times New Roman" w:cs="Times New Roman"/>
          <w:color w:val="000000"/>
          <w:lang w:eastAsia="ar-SA"/>
        </w:rPr>
        <w:t>vairi</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paciento organizmo viet</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w:t>
      </w:r>
      <w:r w:rsidRPr="00934FA2">
        <w:rPr>
          <w:rFonts w:ascii="Times New Roman" w:eastAsia="MS Mincho" w:hAnsi="Times New Roman" w:cs="Times New Roman"/>
          <w:color w:val="000000"/>
          <w:lang w:eastAsia="ar-SA"/>
        </w:rPr>
        <w:t>į</w:t>
      </w:r>
      <w:r w:rsidRPr="00934FA2">
        <w:rPr>
          <w:rFonts w:ascii="Times New Roman" w:eastAsia="SimSun" w:hAnsi="Times New Roman" w:cs="Times New Roman"/>
          <w:color w:val="000000"/>
          <w:lang w:eastAsia="ar-SA"/>
        </w:rPr>
        <w:t>skaitant centrin</w:t>
      </w:r>
      <w:r w:rsidRPr="00934FA2">
        <w:rPr>
          <w:rFonts w:ascii="Times New Roman" w:eastAsia="MS Mincho" w:hAnsi="Times New Roman" w:cs="Times New Roman"/>
          <w:color w:val="000000"/>
          <w:lang w:eastAsia="ar-SA"/>
        </w:rPr>
        <w:t>ę</w:t>
      </w:r>
      <w:r w:rsidRPr="00934FA2">
        <w:rPr>
          <w:rFonts w:ascii="Times New Roman" w:eastAsia="SimSun" w:hAnsi="Times New Roman" w:cs="Times New Roman"/>
          <w:color w:val="000000"/>
          <w:lang w:eastAsia="ar-SA"/>
        </w:rPr>
        <w:t xml:space="preserve"> nerv</w:t>
      </w:r>
      <w:r w:rsidRPr="00934FA2">
        <w:rPr>
          <w:rFonts w:ascii="Times New Roman" w:eastAsia="MS Mincho" w:hAnsi="Times New Roman" w:cs="Times New Roman"/>
          <w:color w:val="000000"/>
          <w:lang w:eastAsia="ar-SA"/>
        </w:rPr>
        <w:t>ų</w:t>
      </w:r>
      <w:r w:rsidRPr="00934FA2">
        <w:rPr>
          <w:rFonts w:ascii="Times New Roman" w:eastAsia="SimSun" w:hAnsi="Times New Roman" w:cs="Times New Roman"/>
          <w:color w:val="000000"/>
          <w:lang w:eastAsia="ar-SA"/>
        </w:rPr>
        <w:t xml:space="preserve"> sistem</w:t>
      </w:r>
      <w:r w:rsidRPr="00934FA2">
        <w:rPr>
          <w:rFonts w:ascii="Times New Roman" w:eastAsia="MS Mincho" w:hAnsi="Times New Roman" w:cs="Times New Roman"/>
          <w:color w:val="000000"/>
          <w:lang w:eastAsia="ar-SA"/>
        </w:rPr>
        <w:t>ą</w:t>
      </w:r>
      <w:r w:rsidRPr="00934FA2">
        <w:rPr>
          <w:rFonts w:ascii="Times New Roman" w:eastAsia="SimSun" w:hAnsi="Times New Roman" w:cs="Times New Roman"/>
          <w:color w:val="000000"/>
          <w:lang w:eastAsia="ar-SA"/>
        </w:rPr>
        <w:t>).</w:t>
      </w:r>
    </w:p>
    <w:p w14:paraId="45EB1BF4" w14:textId="77777777"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679C4B9C" w14:textId="77777777"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u w:val="single"/>
          <w:lang w:eastAsia="ar-SA"/>
        </w:rPr>
        <w:t>Klinikinis veiksmingumas ir saugumas</w:t>
      </w:r>
    </w:p>
    <w:p w14:paraId="720D960E" w14:textId="77777777"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I fazės tyrimo metu hematologinis ir citogenetinis atsakas pirmiesiems 84 gydytiems pacientams, stebėtiems iki 27 mėnesių, nustatytas visose LML ir Ph+ ŪLL fazėse. Visose LML ir Ph+ ŪLL fazėse jis buvo ilgalaikis.</w:t>
      </w:r>
    </w:p>
    <w:p w14:paraId="0E4296FE" w14:textId="77777777"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2BA74426" w14:textId="77777777"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Dazatinibo saugumui ir veiksmingumui nustatyti sergant lėtinės, akceleracijos ar blastų fazės LML kai yra atsparumas imatinibui arba jo netoleravimas, atlikti 4 vienos grupės nekontroliuojami atviri II fazės klinikiniai tyrimai. Vienas atsitiktinės atrankos nepalyginamasis tyrimas atliktas su lėtinės fazės pacientais, kuriems pradinis gydymas 400 ar 600 mg imatinibo doze buvo neveiksmingas. Pradinė dazatinibo dozė buvo po 70 mg 2 kartus per parą. Vaistinio preparato aktyvumui pagerinti ar toksiškumui koreguoti buvo leidžiamas dozės koregavimas (žr. 4.2 skyrių).</w:t>
      </w:r>
    </w:p>
    <w:p w14:paraId="4AEE3048" w14:textId="77777777"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2EBF2920" w14:textId="77777777"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2 atsitiktinės atrankos atviri III fazės tyrimai atlikti dazatinibo vartojimo 1 kartą per parą veiksmingumui palyginti su vartojimu 2 kartus per parą. Be to, vienas atviras atsitiktinės atrankos palyginamasis III fazės tyrimas atliktas su suaugusiais pacientais, sirgusiais naujai diagnozuota lėtinės fazės LML.</w:t>
      </w:r>
    </w:p>
    <w:p w14:paraId="76998AD6" w14:textId="77777777"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7B702841" w14:textId="77777777" w:rsidR="000C215A"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Dazatinibo veiksmingumo įrodymai pagrįsti hematologinio ir citogenetinio atsako dažniu. </w:t>
      </w:r>
    </w:p>
    <w:p w14:paraId="18C530D7" w14:textId="77777777" w:rsidR="000C215A" w:rsidRDefault="000C215A"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5FEF58E2" w14:textId="77777777"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Papildomi dazatinibo klinikinės naudos įrodymai yra sukeliamo atsako trukmė ir apskaičiuoti išgyvenimo rodikliai.</w:t>
      </w:r>
    </w:p>
    <w:p w14:paraId="7C31B974" w14:textId="77777777"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1AA491CD" w14:textId="58A179D6"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Klinikinių tyrimų metu iš viso tirta 2712 pacientų, 23</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iš jų buvo 65 metų ar vyresni, 5</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 75 metų ar vyresni.</w:t>
      </w:r>
    </w:p>
    <w:p w14:paraId="367A2649" w14:textId="77777777"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071B9CEF" w14:textId="45CBEC7F" w:rsidR="005C28B1" w:rsidRPr="000C215A"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E52937">
        <w:rPr>
          <w:rFonts w:ascii="Times New Roman" w:eastAsia="SimSun" w:hAnsi="Times New Roman" w:cs="Times New Roman"/>
          <w:i/>
          <w:color w:val="000000"/>
          <w:u w:val="single"/>
          <w:lang w:eastAsia="ar-SA"/>
        </w:rPr>
        <w:t>Naujai diagnozuota lėtinės fazės LML</w:t>
      </w:r>
    </w:p>
    <w:p w14:paraId="49602B34" w14:textId="7E815F5A"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Tarptautiniame atvirame daugiacentriame atsitiktinės atrankos palyginamajame III fazės tyrime dalyvavo suaugę pacientai, sergantys naujai diagnozuota lėtinės fazės LML. Pacientai buvo atsitiktinai parinkti vartoti 100</w:t>
      </w:r>
      <w:r w:rsidR="000C215A">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mg dazatinibo 1 kartą per parą arba 400</w:t>
      </w:r>
      <w:r w:rsidR="000C215A">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mg imatinibo 1 kartą per parą. Pagrindinė vertinamoji baigtis buvo patvirtinto visiško citogenetinio atsako (cCCyR) pasireiškimo dažnis per 12 mėnesių. Antrinės vertinamosios baigtys buvo cCCyR trukmė (atsako tvarumo matas), laikas iki cCCyR pasireiškimo, didžiojo molekulinio atsako (angl. </w:t>
      </w:r>
      <w:r w:rsidRPr="00934FA2">
        <w:rPr>
          <w:rFonts w:ascii="Times New Roman" w:eastAsia="SimSun" w:hAnsi="Times New Roman" w:cs="Times New Roman"/>
          <w:i/>
          <w:color w:val="000000"/>
          <w:lang w:eastAsia="ar-SA"/>
        </w:rPr>
        <w:t>major molecular response</w:t>
      </w:r>
      <w:r w:rsidR="000C215A">
        <w:rPr>
          <w:rFonts w:ascii="Times New Roman" w:eastAsia="SimSun" w:hAnsi="Times New Roman" w:cs="Times New Roman"/>
          <w:i/>
          <w:color w:val="000000"/>
          <w:lang w:eastAsia="ar-SA"/>
        </w:rPr>
        <w:t xml:space="preserve">, </w:t>
      </w:r>
      <w:r w:rsidR="000C215A" w:rsidRPr="00934FA2">
        <w:rPr>
          <w:rFonts w:ascii="Times New Roman" w:eastAsia="SimSun" w:hAnsi="Times New Roman" w:cs="Times New Roman"/>
          <w:color w:val="000000"/>
          <w:lang w:eastAsia="ar-SA"/>
        </w:rPr>
        <w:t>MMR</w:t>
      </w:r>
      <w:r w:rsidRPr="00934FA2">
        <w:rPr>
          <w:rFonts w:ascii="Times New Roman" w:eastAsia="SimSun" w:hAnsi="Times New Roman" w:cs="Times New Roman"/>
          <w:color w:val="000000"/>
          <w:lang w:eastAsia="ar-SA"/>
        </w:rPr>
        <w:t xml:space="preserve">) pasireiškimo dažnis, laikas iki MMR pasireiškimo, neprogresuojant ligai išgyventas laikotarpis (angl. </w:t>
      </w:r>
      <w:r w:rsidRPr="00934FA2">
        <w:rPr>
          <w:rFonts w:ascii="Times New Roman" w:eastAsia="SimSun" w:hAnsi="Times New Roman" w:cs="Times New Roman"/>
          <w:i/>
          <w:color w:val="000000"/>
          <w:lang w:eastAsia="ar-SA"/>
        </w:rPr>
        <w:t>progression free survival</w:t>
      </w:r>
      <w:r w:rsidR="000C215A">
        <w:rPr>
          <w:rFonts w:ascii="Times New Roman" w:eastAsia="SimSun" w:hAnsi="Times New Roman" w:cs="Times New Roman"/>
          <w:i/>
          <w:color w:val="000000"/>
          <w:lang w:eastAsia="ar-SA"/>
        </w:rPr>
        <w:t xml:space="preserve">, </w:t>
      </w:r>
      <w:r w:rsidR="000C215A" w:rsidRPr="00934FA2">
        <w:rPr>
          <w:rFonts w:ascii="Times New Roman" w:eastAsia="SimSun" w:hAnsi="Times New Roman" w:cs="Times New Roman"/>
          <w:color w:val="000000"/>
          <w:lang w:eastAsia="ar-SA"/>
        </w:rPr>
        <w:t>PFS</w:t>
      </w:r>
      <w:r w:rsidRPr="00934FA2">
        <w:rPr>
          <w:rFonts w:ascii="Times New Roman" w:eastAsia="SimSun" w:hAnsi="Times New Roman" w:cs="Times New Roman"/>
          <w:color w:val="000000"/>
          <w:lang w:eastAsia="ar-SA"/>
        </w:rPr>
        <w:t xml:space="preserve">) ir bendras išgyventas laikotarpis (angl. </w:t>
      </w:r>
      <w:r w:rsidRPr="00934FA2">
        <w:rPr>
          <w:rFonts w:ascii="Times New Roman" w:eastAsia="SimSun" w:hAnsi="Times New Roman" w:cs="Times New Roman"/>
          <w:i/>
          <w:color w:val="000000"/>
          <w:lang w:eastAsia="ar-SA"/>
        </w:rPr>
        <w:t>overall survival</w:t>
      </w:r>
      <w:r w:rsidR="000C215A">
        <w:rPr>
          <w:rFonts w:ascii="Times New Roman" w:eastAsia="SimSun" w:hAnsi="Times New Roman" w:cs="Times New Roman"/>
          <w:i/>
          <w:color w:val="000000"/>
          <w:lang w:eastAsia="ar-SA"/>
        </w:rPr>
        <w:t xml:space="preserve">, </w:t>
      </w:r>
      <w:r w:rsidR="000C215A" w:rsidRPr="00934FA2">
        <w:rPr>
          <w:rFonts w:ascii="Times New Roman" w:eastAsia="SimSun" w:hAnsi="Times New Roman" w:cs="Times New Roman"/>
          <w:color w:val="000000"/>
          <w:lang w:eastAsia="ar-SA"/>
        </w:rPr>
        <w:t>OS</w:t>
      </w:r>
      <w:r w:rsidRPr="00934FA2">
        <w:rPr>
          <w:rFonts w:ascii="Times New Roman" w:eastAsia="SimSun" w:hAnsi="Times New Roman" w:cs="Times New Roman"/>
          <w:color w:val="000000"/>
          <w:lang w:eastAsia="ar-SA"/>
        </w:rPr>
        <w:t xml:space="preserve">). Kiti tiesiogiai susiję veiksmingumo duomenys buvo CCyR pasireiškimo dažnis ir visiško molekulinio atsako (angl. </w:t>
      </w:r>
      <w:r w:rsidRPr="00934FA2">
        <w:rPr>
          <w:rFonts w:ascii="Times New Roman" w:eastAsia="SimSun" w:hAnsi="Times New Roman" w:cs="Times New Roman"/>
          <w:i/>
          <w:color w:val="000000"/>
          <w:lang w:eastAsia="ar-SA"/>
        </w:rPr>
        <w:t>complete molecular response</w:t>
      </w:r>
      <w:r w:rsidR="000C215A">
        <w:rPr>
          <w:rFonts w:ascii="Times New Roman" w:eastAsia="SimSun" w:hAnsi="Times New Roman" w:cs="Times New Roman"/>
          <w:i/>
          <w:color w:val="000000"/>
          <w:lang w:eastAsia="ar-SA"/>
        </w:rPr>
        <w:t xml:space="preserve">, </w:t>
      </w:r>
      <w:r w:rsidR="000C215A" w:rsidRPr="00934FA2">
        <w:rPr>
          <w:rFonts w:ascii="Times New Roman" w:eastAsia="SimSun" w:hAnsi="Times New Roman" w:cs="Times New Roman"/>
          <w:color w:val="000000"/>
          <w:lang w:eastAsia="ar-SA"/>
        </w:rPr>
        <w:t>CMR</w:t>
      </w:r>
      <w:r w:rsidRPr="00934FA2">
        <w:rPr>
          <w:rFonts w:ascii="Times New Roman" w:eastAsia="SimSun" w:hAnsi="Times New Roman" w:cs="Times New Roman"/>
          <w:color w:val="000000"/>
          <w:lang w:eastAsia="ar-SA"/>
        </w:rPr>
        <w:t>) pasireiškimo dažnis. Šis tyrimas dar vyksta.</w:t>
      </w:r>
    </w:p>
    <w:p w14:paraId="09665471" w14:textId="77777777"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35C231C4" w14:textId="7A1D064C"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Iš viso į gydymo grupes atsitiktinės atrankos būdu </w:t>
      </w:r>
      <w:r w:rsidR="000C215A" w:rsidRPr="00934FA2">
        <w:rPr>
          <w:rFonts w:ascii="Times New Roman" w:eastAsia="SimSun" w:hAnsi="Times New Roman" w:cs="Times New Roman"/>
          <w:color w:val="000000"/>
          <w:lang w:eastAsia="ar-SA"/>
        </w:rPr>
        <w:t xml:space="preserve">buvo </w:t>
      </w:r>
      <w:r w:rsidRPr="00934FA2">
        <w:rPr>
          <w:rFonts w:ascii="Times New Roman" w:eastAsia="SimSun" w:hAnsi="Times New Roman" w:cs="Times New Roman"/>
          <w:color w:val="000000"/>
          <w:lang w:eastAsia="ar-SA"/>
        </w:rPr>
        <w:t>įtraukta 519 pacientų (259 į dazatinibo ir 260 į imatinibo grupę). Įtraukiant pacientus į šias grupes, buvo gerai išlaikyta pusiausvyra pagal pagrindines jų savybes: amžių (dazatinibo grupės pacientų amžiaus mediana buvo 46 metai, imatinibo – 49; 65 metų ir vyresnių buvo atitinkamai 10</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11</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lytį (moterų buvo atitinkamai 44</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37</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rasę (europidų buvo atitinkamai 51</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55</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azijiečių – 42</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37</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 Prieš gydymo pradžią gydymo </w:t>
      </w:r>
      <w:r w:rsidRPr="00934FA2">
        <w:rPr>
          <w:rFonts w:ascii="Times New Roman" w:eastAsia="SimSun" w:hAnsi="Times New Roman" w:cs="Times New Roman"/>
          <w:i/>
          <w:color w:val="000000"/>
          <w:lang w:eastAsia="ar-SA"/>
        </w:rPr>
        <w:t>Hasford</w:t>
      </w:r>
      <w:r w:rsidRPr="00934FA2">
        <w:rPr>
          <w:rFonts w:ascii="Times New Roman" w:eastAsia="SimSun" w:hAnsi="Times New Roman" w:cs="Times New Roman"/>
          <w:color w:val="000000"/>
          <w:lang w:eastAsia="ar-SA"/>
        </w:rPr>
        <w:t xml:space="preserve"> skalės balų pasiskirstymas dazatinibo ir imatinibo grupėse buvo panašus (maža rizika – atitinkamai 33</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34</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vidutinė rizika – 48</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47</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didelė rizika – 19</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19</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Po bent 12 mėnesių trukusio stebėjimo 85</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dazatinibo grupės ir 81</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imatinibo grupės pacientų toliau buvo taikomas pirmaeilis gydymas. Dėl ligos progresavimo per 12 mėnesių dazatinibo vartojimą nutraukė 3</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imatinibo – 5</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pacientų.</w:t>
      </w:r>
    </w:p>
    <w:p w14:paraId="75FC0750" w14:textId="77777777"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60B18378" w14:textId="2D0738A2"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Po ne trumpesnio kaip 60</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stebėjimo laikotarpio 60</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į dazatinibo grupę atsitiktinės atrankos būdu paskirtų pacientų ir 63</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į imatinibo grupę atsitiktinės atrankos būdu paskirtų pacientų toliau taikytas pirmaeilis gydymas. Per 60</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dėl ligos progresavimo vartojimą nutraukė 11</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dazatinibu gydomų pacientų ir 14</w:t>
      </w:r>
      <w:r w:rsidR="00CF6041">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 imatinibu gydomų pacientų. </w:t>
      </w:r>
    </w:p>
    <w:p w14:paraId="150D72BB" w14:textId="77777777"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3FF72522" w14:textId="77777777" w:rsidR="005C28B1" w:rsidRPr="00934FA2"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Veiksmingumo duomenys pateikti 9 lentelėje. Per pirmuosius 12 gydymo mėnesių cCCyR pasireiškė statistiškai patikimai didesnei dazatinibo grupės pacientų daliai negu imatinibo. Dazatinibo veiksmingumas buvo nuosekliai įrodytas įvairiems pogrupiams, įskaitant sudarytus pagal amžių, lytį ir </w:t>
      </w:r>
      <w:r w:rsidRPr="00934FA2">
        <w:rPr>
          <w:rFonts w:ascii="Times New Roman" w:eastAsia="SimSun" w:hAnsi="Times New Roman" w:cs="Times New Roman"/>
          <w:i/>
          <w:color w:val="000000"/>
          <w:lang w:eastAsia="ar-SA"/>
        </w:rPr>
        <w:t>Hasford</w:t>
      </w:r>
      <w:r w:rsidRPr="00934FA2">
        <w:rPr>
          <w:rFonts w:ascii="Times New Roman" w:eastAsia="SimSun" w:hAnsi="Times New Roman" w:cs="Times New Roman"/>
          <w:color w:val="000000"/>
          <w:lang w:eastAsia="ar-SA"/>
        </w:rPr>
        <w:t xml:space="preserve"> skalės balus prieš gydymo pradžią.</w:t>
      </w:r>
    </w:p>
    <w:p w14:paraId="075861D8" w14:textId="77777777" w:rsidR="005C28B1" w:rsidRPr="00934FA2" w:rsidRDefault="005C28B1" w:rsidP="002938B7">
      <w:pPr>
        <w:widowControl w:val="0"/>
        <w:tabs>
          <w:tab w:val="left" w:pos="567"/>
        </w:tabs>
        <w:suppressAutoHyphens/>
        <w:spacing w:after="0" w:line="240" w:lineRule="auto"/>
        <w:rPr>
          <w:rFonts w:ascii="Times New Roman" w:eastAsia="SimSun" w:hAnsi="Times New Roman" w:cs="Times New Roman"/>
          <w:b/>
          <w:color w:val="000000"/>
          <w:lang w:eastAsia="ar-SA"/>
        </w:rPr>
      </w:pPr>
    </w:p>
    <w:p w14:paraId="64AE62CC" w14:textId="77777777" w:rsidR="005C28B1" w:rsidRPr="00934FA2" w:rsidRDefault="005C28B1" w:rsidP="002938B7">
      <w:pPr>
        <w:widowControl w:val="0"/>
        <w:tabs>
          <w:tab w:val="left" w:pos="0"/>
          <w:tab w:val="left" w:pos="567"/>
        </w:tabs>
        <w:suppressAutoHyphens/>
        <w:spacing w:after="0" w:line="240" w:lineRule="auto"/>
        <w:ind w:left="851" w:hanging="851"/>
        <w:rPr>
          <w:rFonts w:ascii="Times New Roman" w:eastAsia="SimSun" w:hAnsi="Times New Roman" w:cs="Times New Roman"/>
          <w:color w:val="000000"/>
          <w:lang w:eastAsia="ar-SA"/>
        </w:rPr>
      </w:pPr>
      <w:r w:rsidRPr="00934FA2">
        <w:rPr>
          <w:rFonts w:ascii="Times New Roman" w:eastAsia="SimSun" w:hAnsi="Times New Roman" w:cs="Times New Roman"/>
          <w:b/>
          <w:color w:val="000000"/>
          <w:lang w:eastAsia="ar-SA"/>
        </w:rPr>
        <w:t xml:space="preserve">9 lentelė. III fazės tyrimo metu nustatyti veiksmingumo duomenys pacientams, sergantiems naujai diagnozuota lėtinės fazės LML </w:t>
      </w:r>
    </w:p>
    <w:p w14:paraId="11112951" w14:textId="77777777" w:rsidR="00EB5423" w:rsidRPr="00934FA2" w:rsidRDefault="00EB5423" w:rsidP="002938B7">
      <w:pPr>
        <w:spacing w:after="0" w:line="240" w:lineRule="auto"/>
        <w:rPr>
          <w:rFonts w:ascii="Times New Roman" w:eastAsia="Calibri" w:hAnsi="Times New Roman" w:cs="Times New Roman"/>
          <w:lang w:eastAsia="ar-SA"/>
        </w:rPr>
      </w:pPr>
    </w:p>
    <w:tbl>
      <w:tblPr>
        <w:tblStyle w:val="Lentelstinklelis"/>
        <w:tblW w:w="0" w:type="auto"/>
        <w:jc w:val="center"/>
        <w:tblLook w:val="04A0" w:firstRow="1" w:lastRow="0" w:firstColumn="1" w:lastColumn="0" w:noHBand="0" w:noVBand="1"/>
      </w:tblPr>
      <w:tblGrid>
        <w:gridCol w:w="3243"/>
        <w:gridCol w:w="2041"/>
        <w:gridCol w:w="2043"/>
        <w:gridCol w:w="1448"/>
      </w:tblGrid>
      <w:tr w:rsidR="005C28B1" w:rsidRPr="00934FA2" w14:paraId="4A927B0B"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tcPr>
          <w:p w14:paraId="5A6ACFE8" w14:textId="77777777" w:rsidR="005C28B1" w:rsidRPr="00934FA2" w:rsidRDefault="005C28B1" w:rsidP="002938B7">
            <w:pPr>
              <w:jc w:val="center"/>
              <w:rPr>
                <w:rFonts w:eastAsia="Times New Roman"/>
                <w:b/>
                <w:bCs/>
                <w:sz w:val="22"/>
                <w:szCs w:val="22"/>
              </w:rPr>
            </w:pPr>
          </w:p>
        </w:tc>
        <w:tc>
          <w:tcPr>
            <w:tcW w:w="2041" w:type="dxa"/>
            <w:tcBorders>
              <w:top w:val="single" w:sz="4" w:space="0" w:color="000000"/>
              <w:left w:val="single" w:sz="4" w:space="0" w:color="000000"/>
              <w:bottom w:val="single" w:sz="4" w:space="0" w:color="000000"/>
              <w:right w:val="single" w:sz="4" w:space="0" w:color="000000"/>
            </w:tcBorders>
            <w:hideMark/>
          </w:tcPr>
          <w:p w14:paraId="4EB6DC0F" w14:textId="77777777" w:rsidR="005C28B1" w:rsidRPr="00934FA2" w:rsidRDefault="005C28B1" w:rsidP="002938B7">
            <w:pPr>
              <w:jc w:val="center"/>
              <w:rPr>
                <w:rFonts w:eastAsia="Times New Roman"/>
                <w:b/>
                <w:bCs/>
                <w:sz w:val="22"/>
                <w:szCs w:val="22"/>
              </w:rPr>
            </w:pPr>
            <w:r w:rsidRPr="00934FA2">
              <w:rPr>
                <w:rFonts w:eastAsia="Times New Roman"/>
                <w:b/>
                <w:bCs/>
                <w:sz w:val="22"/>
                <w:szCs w:val="22"/>
              </w:rPr>
              <w:t>Dazatinibas</w:t>
            </w:r>
          </w:p>
          <w:p w14:paraId="5825110D" w14:textId="6F4A8849" w:rsidR="005C28B1" w:rsidRPr="00934FA2" w:rsidRDefault="005C28B1" w:rsidP="004877E7">
            <w:pPr>
              <w:jc w:val="center"/>
              <w:rPr>
                <w:rFonts w:eastAsia="Times New Roman"/>
                <w:sz w:val="22"/>
                <w:szCs w:val="22"/>
              </w:rPr>
            </w:pPr>
            <w:r w:rsidRPr="00934FA2">
              <w:rPr>
                <w:rFonts w:eastAsia="Times New Roman"/>
                <w:b/>
                <w:bCs/>
                <w:sz w:val="22"/>
                <w:szCs w:val="22"/>
              </w:rPr>
              <w:t>n</w:t>
            </w:r>
            <w:r w:rsidR="00467B83">
              <w:rPr>
                <w:rFonts w:eastAsia="Times New Roman"/>
                <w:b/>
                <w:bCs/>
                <w:sz w:val="22"/>
                <w:szCs w:val="22"/>
              </w:rPr>
              <w:t> </w:t>
            </w:r>
            <w:r w:rsidRPr="00934FA2">
              <w:rPr>
                <w:rFonts w:eastAsia="Times New Roman"/>
                <w:b/>
                <w:bCs/>
                <w:sz w:val="22"/>
                <w:szCs w:val="22"/>
              </w:rPr>
              <w:t>=</w:t>
            </w:r>
            <w:r w:rsidR="00467B83">
              <w:rPr>
                <w:rFonts w:eastAsia="Times New Roman"/>
                <w:b/>
                <w:bCs/>
                <w:sz w:val="22"/>
                <w:szCs w:val="22"/>
              </w:rPr>
              <w:t> </w:t>
            </w:r>
            <w:r w:rsidRPr="00934FA2">
              <w:rPr>
                <w:rFonts w:eastAsia="Times New Roman"/>
                <w:b/>
                <w:bCs/>
                <w:sz w:val="22"/>
                <w:szCs w:val="22"/>
              </w:rPr>
              <w:t>259</w:t>
            </w:r>
          </w:p>
        </w:tc>
        <w:tc>
          <w:tcPr>
            <w:tcW w:w="2043" w:type="dxa"/>
            <w:tcBorders>
              <w:top w:val="single" w:sz="4" w:space="0" w:color="000000"/>
              <w:left w:val="single" w:sz="4" w:space="0" w:color="000000"/>
              <w:bottom w:val="single" w:sz="4" w:space="0" w:color="000000"/>
              <w:right w:val="single" w:sz="4" w:space="0" w:color="000000"/>
            </w:tcBorders>
            <w:hideMark/>
          </w:tcPr>
          <w:p w14:paraId="210C0541" w14:textId="77777777" w:rsidR="005C28B1" w:rsidRPr="00934FA2" w:rsidRDefault="005C28B1" w:rsidP="002938B7">
            <w:pPr>
              <w:jc w:val="center"/>
              <w:rPr>
                <w:rFonts w:eastAsia="Times New Roman"/>
                <w:b/>
                <w:bCs/>
                <w:sz w:val="22"/>
                <w:szCs w:val="22"/>
              </w:rPr>
            </w:pPr>
            <w:r w:rsidRPr="00934FA2">
              <w:rPr>
                <w:rFonts w:eastAsia="Times New Roman"/>
                <w:b/>
                <w:bCs/>
                <w:sz w:val="22"/>
                <w:szCs w:val="22"/>
              </w:rPr>
              <w:t>Imatinibas</w:t>
            </w:r>
          </w:p>
          <w:p w14:paraId="653246CF" w14:textId="5BB5F903" w:rsidR="005C28B1" w:rsidRPr="00934FA2" w:rsidRDefault="005C28B1" w:rsidP="004877E7">
            <w:pPr>
              <w:jc w:val="center"/>
              <w:rPr>
                <w:rFonts w:eastAsia="Times New Roman"/>
                <w:b/>
                <w:bCs/>
                <w:sz w:val="22"/>
                <w:szCs w:val="22"/>
              </w:rPr>
            </w:pPr>
            <w:r w:rsidRPr="00934FA2">
              <w:rPr>
                <w:rFonts w:eastAsia="Times New Roman"/>
                <w:b/>
                <w:bCs/>
                <w:sz w:val="22"/>
                <w:szCs w:val="22"/>
              </w:rPr>
              <w:t>n</w:t>
            </w:r>
            <w:r w:rsidR="00467B83">
              <w:rPr>
                <w:rFonts w:eastAsia="Times New Roman"/>
                <w:b/>
                <w:bCs/>
                <w:sz w:val="22"/>
                <w:szCs w:val="22"/>
              </w:rPr>
              <w:t> </w:t>
            </w:r>
            <w:r w:rsidRPr="00934FA2">
              <w:rPr>
                <w:rFonts w:eastAsia="Times New Roman"/>
                <w:b/>
                <w:bCs/>
                <w:sz w:val="22"/>
                <w:szCs w:val="22"/>
              </w:rPr>
              <w:t>=</w:t>
            </w:r>
            <w:r w:rsidR="00467B83">
              <w:rPr>
                <w:rFonts w:eastAsia="Times New Roman"/>
                <w:b/>
                <w:bCs/>
                <w:sz w:val="22"/>
                <w:szCs w:val="22"/>
              </w:rPr>
              <w:t> </w:t>
            </w:r>
            <w:r w:rsidRPr="00934FA2">
              <w:rPr>
                <w:rFonts w:eastAsia="Times New Roman"/>
                <w:b/>
                <w:bCs/>
                <w:sz w:val="22"/>
                <w:szCs w:val="22"/>
              </w:rPr>
              <w:t>260</w:t>
            </w:r>
          </w:p>
        </w:tc>
        <w:tc>
          <w:tcPr>
            <w:tcW w:w="1448" w:type="dxa"/>
            <w:tcBorders>
              <w:top w:val="single" w:sz="4" w:space="0" w:color="000000"/>
              <w:left w:val="single" w:sz="4" w:space="0" w:color="000000"/>
              <w:bottom w:val="single" w:sz="4" w:space="0" w:color="000000"/>
              <w:right w:val="single" w:sz="4" w:space="0" w:color="000000"/>
            </w:tcBorders>
            <w:hideMark/>
          </w:tcPr>
          <w:p w14:paraId="54D355E1" w14:textId="77777777" w:rsidR="005C28B1" w:rsidRPr="00934FA2" w:rsidRDefault="005C28B1" w:rsidP="002938B7">
            <w:pPr>
              <w:jc w:val="center"/>
              <w:rPr>
                <w:rFonts w:eastAsia="Times New Roman"/>
                <w:b/>
                <w:bCs/>
                <w:sz w:val="22"/>
                <w:szCs w:val="22"/>
              </w:rPr>
            </w:pPr>
            <w:r w:rsidRPr="00934FA2">
              <w:rPr>
                <w:rFonts w:eastAsia="Times New Roman"/>
                <w:b/>
                <w:bCs/>
                <w:sz w:val="22"/>
                <w:szCs w:val="22"/>
              </w:rPr>
              <w:t>p reikšmė</w:t>
            </w:r>
          </w:p>
        </w:tc>
      </w:tr>
      <w:tr w:rsidR="005C28B1" w:rsidRPr="00934FA2" w14:paraId="09387F8F"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tcPr>
          <w:p w14:paraId="70873AD2" w14:textId="77777777" w:rsidR="005C28B1" w:rsidRPr="00934FA2" w:rsidRDefault="005C28B1">
            <w:pPr>
              <w:jc w:val="center"/>
              <w:rPr>
                <w:rFonts w:eastAsia="Times New Roman"/>
                <w:b/>
                <w:bCs/>
                <w:sz w:val="22"/>
                <w:szCs w:val="22"/>
              </w:rPr>
            </w:pPr>
          </w:p>
        </w:tc>
        <w:tc>
          <w:tcPr>
            <w:tcW w:w="5532" w:type="dxa"/>
            <w:gridSpan w:val="3"/>
            <w:tcBorders>
              <w:top w:val="single" w:sz="4" w:space="0" w:color="000000"/>
              <w:left w:val="single" w:sz="4" w:space="0" w:color="000000"/>
              <w:bottom w:val="single" w:sz="4" w:space="0" w:color="000000"/>
              <w:right w:val="single" w:sz="4" w:space="0" w:color="000000"/>
            </w:tcBorders>
            <w:hideMark/>
          </w:tcPr>
          <w:p w14:paraId="0EE884BA" w14:textId="77777777" w:rsidR="005C28B1" w:rsidRPr="00934FA2" w:rsidRDefault="005C28B1">
            <w:pPr>
              <w:jc w:val="center"/>
              <w:rPr>
                <w:rFonts w:eastAsia="Times New Roman"/>
                <w:b/>
                <w:bCs/>
                <w:sz w:val="22"/>
                <w:szCs w:val="22"/>
              </w:rPr>
            </w:pPr>
            <w:r w:rsidRPr="00934FA2">
              <w:rPr>
                <w:rFonts w:eastAsia="Times New Roman"/>
                <w:b/>
                <w:bCs/>
                <w:sz w:val="22"/>
                <w:szCs w:val="22"/>
              </w:rPr>
              <w:t>Atsako dažnis (95</w:t>
            </w:r>
            <w:r w:rsidR="00467B83">
              <w:rPr>
                <w:rFonts w:eastAsia="Times New Roman"/>
                <w:b/>
                <w:bCs/>
                <w:sz w:val="22"/>
                <w:szCs w:val="22"/>
              </w:rPr>
              <w:t> </w:t>
            </w:r>
            <w:r w:rsidRPr="00934FA2">
              <w:rPr>
                <w:rFonts w:eastAsia="Times New Roman"/>
                <w:b/>
                <w:bCs/>
                <w:sz w:val="22"/>
                <w:szCs w:val="22"/>
              </w:rPr>
              <w:t>% PI)</w:t>
            </w:r>
          </w:p>
        </w:tc>
      </w:tr>
      <w:tr w:rsidR="005C28B1" w:rsidRPr="00934FA2" w14:paraId="7813A878"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578235F6" w14:textId="77777777" w:rsidR="005C28B1" w:rsidRPr="00934FA2" w:rsidRDefault="005C28B1">
            <w:pPr>
              <w:ind w:left="-34"/>
              <w:rPr>
                <w:rFonts w:eastAsia="Times New Roman"/>
                <w:b/>
                <w:bCs/>
                <w:sz w:val="22"/>
                <w:szCs w:val="22"/>
              </w:rPr>
            </w:pPr>
            <w:r w:rsidRPr="00934FA2">
              <w:rPr>
                <w:rFonts w:eastAsia="Times New Roman"/>
                <w:b/>
                <w:bCs/>
                <w:sz w:val="22"/>
                <w:szCs w:val="22"/>
              </w:rPr>
              <w:t>Citogeninis atsakas</w:t>
            </w:r>
          </w:p>
        </w:tc>
        <w:tc>
          <w:tcPr>
            <w:tcW w:w="2041" w:type="dxa"/>
            <w:tcBorders>
              <w:top w:val="single" w:sz="4" w:space="0" w:color="000000"/>
              <w:left w:val="single" w:sz="4" w:space="0" w:color="000000"/>
              <w:bottom w:val="single" w:sz="4" w:space="0" w:color="000000"/>
              <w:right w:val="single" w:sz="4" w:space="0" w:color="000000"/>
            </w:tcBorders>
          </w:tcPr>
          <w:p w14:paraId="395D143B" w14:textId="77777777" w:rsidR="005C28B1" w:rsidRPr="00934FA2" w:rsidRDefault="005C28B1">
            <w:pPr>
              <w:jc w:val="center"/>
              <w:rPr>
                <w:rFonts w:eastAsia="Times New Roman"/>
                <w:b/>
                <w:bCs/>
                <w:sz w:val="22"/>
                <w:szCs w:val="22"/>
              </w:rPr>
            </w:pPr>
          </w:p>
        </w:tc>
        <w:tc>
          <w:tcPr>
            <w:tcW w:w="2043" w:type="dxa"/>
            <w:tcBorders>
              <w:top w:val="single" w:sz="4" w:space="0" w:color="000000"/>
              <w:left w:val="single" w:sz="4" w:space="0" w:color="000000"/>
              <w:bottom w:val="single" w:sz="4" w:space="0" w:color="000000"/>
              <w:right w:val="single" w:sz="4" w:space="0" w:color="000000"/>
            </w:tcBorders>
          </w:tcPr>
          <w:p w14:paraId="42DDEA8F" w14:textId="77777777" w:rsidR="005C28B1" w:rsidRPr="00934FA2" w:rsidRDefault="005C28B1">
            <w:pPr>
              <w:jc w:val="center"/>
              <w:rPr>
                <w:rFonts w:eastAsia="Times New Roman"/>
                <w:b/>
                <w:bCs/>
                <w:sz w:val="22"/>
                <w:szCs w:val="22"/>
              </w:rPr>
            </w:pPr>
          </w:p>
        </w:tc>
        <w:tc>
          <w:tcPr>
            <w:tcW w:w="1448" w:type="dxa"/>
            <w:tcBorders>
              <w:top w:val="single" w:sz="4" w:space="0" w:color="000000"/>
              <w:left w:val="single" w:sz="4" w:space="0" w:color="000000"/>
              <w:bottom w:val="single" w:sz="4" w:space="0" w:color="000000"/>
              <w:right w:val="single" w:sz="4" w:space="0" w:color="000000"/>
            </w:tcBorders>
          </w:tcPr>
          <w:p w14:paraId="567C4298" w14:textId="77777777" w:rsidR="005C28B1" w:rsidRPr="00934FA2" w:rsidRDefault="005C28B1">
            <w:pPr>
              <w:jc w:val="center"/>
              <w:rPr>
                <w:rFonts w:eastAsia="Times New Roman"/>
                <w:b/>
                <w:bCs/>
                <w:sz w:val="22"/>
                <w:szCs w:val="22"/>
              </w:rPr>
            </w:pPr>
          </w:p>
        </w:tc>
      </w:tr>
      <w:tr w:rsidR="005C28B1" w:rsidRPr="00934FA2" w14:paraId="43609E59"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2532E8F9" w14:textId="77777777" w:rsidR="005C28B1" w:rsidRPr="00934FA2" w:rsidRDefault="005C28B1">
            <w:pPr>
              <w:ind w:left="204"/>
              <w:rPr>
                <w:rFonts w:eastAsia="Times New Roman"/>
                <w:b/>
                <w:bCs/>
                <w:sz w:val="22"/>
                <w:szCs w:val="22"/>
              </w:rPr>
            </w:pPr>
            <w:r w:rsidRPr="00934FA2">
              <w:rPr>
                <w:rFonts w:eastAsia="Times New Roman"/>
                <w:b/>
                <w:bCs/>
                <w:sz w:val="22"/>
                <w:szCs w:val="22"/>
              </w:rPr>
              <w:t>per 12 mėnesių</w:t>
            </w:r>
          </w:p>
        </w:tc>
        <w:tc>
          <w:tcPr>
            <w:tcW w:w="2041" w:type="dxa"/>
            <w:tcBorders>
              <w:top w:val="single" w:sz="4" w:space="0" w:color="000000"/>
              <w:left w:val="single" w:sz="4" w:space="0" w:color="000000"/>
              <w:bottom w:val="single" w:sz="4" w:space="0" w:color="000000"/>
              <w:right w:val="single" w:sz="4" w:space="0" w:color="000000"/>
            </w:tcBorders>
          </w:tcPr>
          <w:p w14:paraId="2D206928" w14:textId="77777777" w:rsidR="005C28B1" w:rsidRPr="00934FA2" w:rsidRDefault="005C28B1">
            <w:pPr>
              <w:jc w:val="center"/>
              <w:rPr>
                <w:rFonts w:eastAsia="Times New Roman"/>
                <w:b/>
                <w:bCs/>
                <w:sz w:val="22"/>
                <w:szCs w:val="22"/>
              </w:rPr>
            </w:pPr>
          </w:p>
        </w:tc>
        <w:tc>
          <w:tcPr>
            <w:tcW w:w="2043" w:type="dxa"/>
            <w:tcBorders>
              <w:top w:val="single" w:sz="4" w:space="0" w:color="000000"/>
              <w:left w:val="single" w:sz="4" w:space="0" w:color="000000"/>
              <w:bottom w:val="single" w:sz="4" w:space="0" w:color="000000"/>
              <w:right w:val="single" w:sz="4" w:space="0" w:color="000000"/>
            </w:tcBorders>
          </w:tcPr>
          <w:p w14:paraId="4F6EEF0F" w14:textId="77777777" w:rsidR="005C28B1" w:rsidRPr="00934FA2" w:rsidRDefault="005C28B1">
            <w:pPr>
              <w:jc w:val="center"/>
              <w:rPr>
                <w:rFonts w:eastAsia="Times New Roman"/>
                <w:b/>
                <w:bCs/>
                <w:sz w:val="22"/>
                <w:szCs w:val="22"/>
              </w:rPr>
            </w:pPr>
          </w:p>
        </w:tc>
        <w:tc>
          <w:tcPr>
            <w:tcW w:w="1448" w:type="dxa"/>
            <w:tcBorders>
              <w:top w:val="single" w:sz="4" w:space="0" w:color="000000"/>
              <w:left w:val="single" w:sz="4" w:space="0" w:color="000000"/>
              <w:bottom w:val="single" w:sz="4" w:space="0" w:color="000000"/>
              <w:right w:val="single" w:sz="4" w:space="0" w:color="000000"/>
            </w:tcBorders>
          </w:tcPr>
          <w:p w14:paraId="6DD5EFE2" w14:textId="77777777" w:rsidR="005C28B1" w:rsidRPr="00934FA2" w:rsidRDefault="005C28B1">
            <w:pPr>
              <w:jc w:val="center"/>
              <w:rPr>
                <w:rFonts w:eastAsia="Times New Roman"/>
                <w:b/>
                <w:bCs/>
                <w:sz w:val="22"/>
                <w:szCs w:val="22"/>
              </w:rPr>
            </w:pPr>
          </w:p>
        </w:tc>
      </w:tr>
      <w:tr w:rsidR="005C28B1" w:rsidRPr="00934FA2" w14:paraId="6DDAA546"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6CA78FE0" w14:textId="77777777" w:rsidR="005C28B1" w:rsidRPr="00934FA2" w:rsidRDefault="005C28B1">
            <w:pPr>
              <w:jc w:val="center"/>
              <w:rPr>
                <w:rFonts w:eastAsia="Times New Roman"/>
                <w:b/>
                <w:bCs/>
                <w:sz w:val="22"/>
                <w:szCs w:val="22"/>
              </w:rPr>
            </w:pPr>
            <w:r w:rsidRPr="00934FA2">
              <w:rPr>
                <w:rFonts w:eastAsia="Times New Roman"/>
                <w:sz w:val="22"/>
                <w:szCs w:val="22"/>
              </w:rPr>
              <w:t>cCCyR</w:t>
            </w:r>
            <w:r w:rsidRPr="00934FA2">
              <w:rPr>
                <w:rFonts w:eastAsia="Times New Roman"/>
                <w:sz w:val="22"/>
                <w:szCs w:val="22"/>
                <w:vertAlign w:val="superscript"/>
              </w:rPr>
              <w:t>a</w:t>
            </w:r>
          </w:p>
        </w:tc>
        <w:tc>
          <w:tcPr>
            <w:tcW w:w="2041" w:type="dxa"/>
            <w:tcBorders>
              <w:top w:val="single" w:sz="4" w:space="0" w:color="000000"/>
              <w:left w:val="single" w:sz="4" w:space="0" w:color="000000"/>
              <w:bottom w:val="single" w:sz="4" w:space="0" w:color="000000"/>
              <w:right w:val="single" w:sz="4" w:space="0" w:color="000000"/>
            </w:tcBorders>
            <w:hideMark/>
          </w:tcPr>
          <w:p w14:paraId="73477284" w14:textId="77777777" w:rsidR="005C28B1" w:rsidRPr="00934FA2" w:rsidRDefault="005C28B1">
            <w:pPr>
              <w:ind w:left="-115" w:right="-108"/>
              <w:jc w:val="center"/>
              <w:rPr>
                <w:rFonts w:eastAsia="Times New Roman"/>
                <w:b/>
                <w:bCs/>
                <w:sz w:val="22"/>
                <w:szCs w:val="22"/>
              </w:rPr>
            </w:pPr>
            <w:r w:rsidRPr="00934FA2">
              <w:rPr>
                <w:rFonts w:eastAsia="Times New Roman"/>
                <w:sz w:val="22"/>
                <w:szCs w:val="22"/>
              </w:rPr>
              <w:t>76</w:t>
            </w:r>
            <w:r w:rsidR="007042ED" w:rsidRPr="00934FA2">
              <w:rPr>
                <w:rFonts w:eastAsia="Times New Roman"/>
                <w:sz w:val="22"/>
                <w:szCs w:val="22"/>
              </w:rPr>
              <w:t>,</w:t>
            </w:r>
            <w:r w:rsidRPr="00934FA2">
              <w:rPr>
                <w:rFonts w:eastAsia="Times New Roman"/>
                <w:sz w:val="22"/>
                <w:szCs w:val="22"/>
              </w:rPr>
              <w:t>8</w:t>
            </w:r>
            <w:r w:rsidR="004877E7">
              <w:rPr>
                <w:rFonts w:eastAsia="Times New Roman"/>
                <w:sz w:val="22"/>
                <w:szCs w:val="22"/>
              </w:rPr>
              <w:t> </w:t>
            </w:r>
            <w:r w:rsidRPr="00934FA2">
              <w:rPr>
                <w:rFonts w:eastAsia="Times New Roman"/>
                <w:sz w:val="22"/>
                <w:szCs w:val="22"/>
              </w:rPr>
              <w:t>% (71</w:t>
            </w:r>
            <w:r w:rsidR="007042ED" w:rsidRPr="00934FA2">
              <w:rPr>
                <w:rFonts w:eastAsia="Times New Roman"/>
                <w:sz w:val="22"/>
                <w:szCs w:val="22"/>
              </w:rPr>
              <w:t>,</w:t>
            </w:r>
            <w:r w:rsidRPr="00934FA2">
              <w:rPr>
                <w:rFonts w:eastAsia="Times New Roman"/>
                <w:sz w:val="22"/>
                <w:szCs w:val="22"/>
              </w:rPr>
              <w:t>2 – 81</w:t>
            </w:r>
            <w:r w:rsidR="007042ED" w:rsidRPr="00934FA2">
              <w:rPr>
                <w:rFonts w:eastAsia="Times New Roman"/>
                <w:sz w:val="22"/>
                <w:szCs w:val="22"/>
              </w:rPr>
              <w:t>,</w:t>
            </w:r>
            <w:r w:rsidRPr="00934FA2">
              <w:rPr>
                <w:rFonts w:eastAsia="Times New Roman"/>
                <w:sz w:val="22"/>
                <w:szCs w:val="22"/>
              </w:rPr>
              <w:t>8)</w:t>
            </w:r>
          </w:p>
        </w:tc>
        <w:tc>
          <w:tcPr>
            <w:tcW w:w="2043" w:type="dxa"/>
            <w:tcBorders>
              <w:top w:val="single" w:sz="4" w:space="0" w:color="000000"/>
              <w:left w:val="single" w:sz="4" w:space="0" w:color="000000"/>
              <w:bottom w:val="single" w:sz="4" w:space="0" w:color="000000"/>
              <w:right w:val="single" w:sz="4" w:space="0" w:color="000000"/>
            </w:tcBorders>
            <w:hideMark/>
          </w:tcPr>
          <w:p w14:paraId="170132C2" w14:textId="77777777" w:rsidR="005C28B1" w:rsidRPr="00934FA2" w:rsidRDefault="005C28B1">
            <w:pPr>
              <w:ind w:left="-115" w:right="-108"/>
              <w:jc w:val="center"/>
              <w:rPr>
                <w:rFonts w:eastAsia="Times New Roman"/>
                <w:b/>
                <w:bCs/>
                <w:sz w:val="22"/>
                <w:szCs w:val="22"/>
              </w:rPr>
            </w:pPr>
            <w:r w:rsidRPr="00934FA2">
              <w:rPr>
                <w:rFonts w:eastAsia="Times New Roman"/>
                <w:sz w:val="22"/>
                <w:szCs w:val="22"/>
              </w:rPr>
              <w:t>66</w:t>
            </w:r>
            <w:r w:rsidR="007042ED" w:rsidRPr="00934FA2">
              <w:rPr>
                <w:rFonts w:eastAsia="Times New Roman"/>
                <w:sz w:val="22"/>
                <w:szCs w:val="22"/>
              </w:rPr>
              <w:t>,</w:t>
            </w:r>
            <w:r w:rsidRPr="00934FA2">
              <w:rPr>
                <w:rFonts w:eastAsia="Times New Roman"/>
                <w:sz w:val="22"/>
                <w:szCs w:val="22"/>
              </w:rPr>
              <w:t>2</w:t>
            </w:r>
            <w:r w:rsidR="004877E7">
              <w:rPr>
                <w:rFonts w:eastAsia="Times New Roman"/>
                <w:sz w:val="22"/>
                <w:szCs w:val="22"/>
              </w:rPr>
              <w:t> </w:t>
            </w:r>
            <w:r w:rsidRPr="00934FA2">
              <w:rPr>
                <w:rFonts w:eastAsia="Times New Roman"/>
                <w:sz w:val="22"/>
                <w:szCs w:val="22"/>
              </w:rPr>
              <w:t>% (60</w:t>
            </w:r>
            <w:r w:rsidR="007042ED" w:rsidRPr="00934FA2">
              <w:rPr>
                <w:rFonts w:eastAsia="Times New Roman"/>
                <w:sz w:val="22"/>
                <w:szCs w:val="22"/>
              </w:rPr>
              <w:t>,</w:t>
            </w:r>
            <w:r w:rsidRPr="00934FA2">
              <w:rPr>
                <w:rFonts w:eastAsia="Times New Roman"/>
                <w:sz w:val="22"/>
                <w:szCs w:val="22"/>
              </w:rPr>
              <w:t>1 – 71</w:t>
            </w:r>
            <w:r w:rsidR="007042ED" w:rsidRPr="00934FA2">
              <w:rPr>
                <w:rFonts w:eastAsia="Times New Roman"/>
                <w:sz w:val="22"/>
                <w:szCs w:val="22"/>
              </w:rPr>
              <w:t>,</w:t>
            </w:r>
            <w:r w:rsidRPr="00934FA2">
              <w:rPr>
                <w:rFonts w:eastAsia="Times New Roman"/>
                <w:sz w:val="22"/>
                <w:szCs w:val="22"/>
              </w:rPr>
              <w:t>9)</w:t>
            </w:r>
          </w:p>
        </w:tc>
        <w:tc>
          <w:tcPr>
            <w:tcW w:w="1448" w:type="dxa"/>
            <w:tcBorders>
              <w:top w:val="single" w:sz="4" w:space="0" w:color="000000"/>
              <w:left w:val="single" w:sz="4" w:space="0" w:color="000000"/>
              <w:bottom w:val="single" w:sz="4" w:space="0" w:color="000000"/>
              <w:right w:val="single" w:sz="4" w:space="0" w:color="000000"/>
            </w:tcBorders>
            <w:hideMark/>
          </w:tcPr>
          <w:p w14:paraId="2404F93F" w14:textId="0A6CF45A" w:rsidR="005C28B1" w:rsidRPr="00934FA2" w:rsidRDefault="005C28B1" w:rsidP="00467B83">
            <w:pPr>
              <w:ind w:left="-115" w:right="-108"/>
              <w:jc w:val="center"/>
              <w:rPr>
                <w:rFonts w:eastAsia="Times New Roman"/>
                <w:b/>
                <w:bCs/>
                <w:sz w:val="22"/>
                <w:szCs w:val="22"/>
              </w:rPr>
            </w:pPr>
            <w:r w:rsidRPr="00934FA2">
              <w:rPr>
                <w:rFonts w:eastAsia="Times New Roman"/>
                <w:sz w:val="22"/>
                <w:szCs w:val="22"/>
              </w:rPr>
              <w:t>p</w:t>
            </w:r>
            <w:r w:rsidR="00467B83">
              <w:rPr>
                <w:rFonts w:eastAsia="Times New Roman"/>
                <w:sz w:val="22"/>
                <w:szCs w:val="22"/>
              </w:rPr>
              <w:t> </w:t>
            </w:r>
            <w:r w:rsidRPr="00934FA2">
              <w:rPr>
                <w:rFonts w:eastAsia="Times New Roman"/>
                <w:sz w:val="22"/>
                <w:szCs w:val="22"/>
              </w:rPr>
              <w:t>&lt;</w:t>
            </w:r>
            <w:r w:rsidR="00467B83">
              <w:rPr>
                <w:rFonts w:eastAsia="Times New Roman"/>
                <w:sz w:val="22"/>
                <w:szCs w:val="22"/>
              </w:rPr>
              <w:t> </w:t>
            </w:r>
            <w:r w:rsidRPr="00934FA2">
              <w:rPr>
                <w:rFonts w:eastAsia="Times New Roman"/>
                <w:sz w:val="22"/>
                <w:szCs w:val="22"/>
              </w:rPr>
              <w:t>0</w:t>
            </w:r>
            <w:r w:rsidR="007042ED" w:rsidRPr="00934FA2">
              <w:rPr>
                <w:rFonts w:eastAsia="Times New Roman"/>
                <w:sz w:val="22"/>
                <w:szCs w:val="22"/>
              </w:rPr>
              <w:t>,</w:t>
            </w:r>
            <w:r w:rsidRPr="00934FA2">
              <w:rPr>
                <w:rFonts w:eastAsia="Times New Roman"/>
                <w:sz w:val="22"/>
                <w:szCs w:val="22"/>
              </w:rPr>
              <w:t>007</w:t>
            </w:r>
            <w:r w:rsidRPr="00934FA2">
              <w:rPr>
                <w:rFonts w:eastAsia="Times New Roman"/>
                <w:sz w:val="22"/>
                <w:szCs w:val="22"/>
                <w:vertAlign w:val="superscript"/>
              </w:rPr>
              <w:t>*</w:t>
            </w:r>
          </w:p>
        </w:tc>
      </w:tr>
      <w:tr w:rsidR="005C28B1" w:rsidRPr="00934FA2" w14:paraId="5CA88452"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780361E4" w14:textId="77777777" w:rsidR="005C28B1" w:rsidRPr="00934FA2" w:rsidRDefault="005C28B1">
            <w:pPr>
              <w:jc w:val="center"/>
              <w:rPr>
                <w:rFonts w:eastAsia="Times New Roman"/>
                <w:b/>
                <w:bCs/>
                <w:sz w:val="22"/>
                <w:szCs w:val="22"/>
              </w:rPr>
            </w:pPr>
            <w:r w:rsidRPr="00934FA2">
              <w:rPr>
                <w:rFonts w:eastAsia="Times New Roman"/>
                <w:sz w:val="22"/>
                <w:szCs w:val="22"/>
              </w:rPr>
              <w:t>CCyR</w:t>
            </w:r>
            <w:r w:rsidRPr="00934FA2">
              <w:rPr>
                <w:rFonts w:eastAsia="Times New Roman"/>
                <w:sz w:val="22"/>
                <w:szCs w:val="22"/>
                <w:vertAlign w:val="superscript"/>
              </w:rPr>
              <w:t>b</w:t>
            </w:r>
          </w:p>
        </w:tc>
        <w:tc>
          <w:tcPr>
            <w:tcW w:w="2041" w:type="dxa"/>
            <w:tcBorders>
              <w:top w:val="single" w:sz="4" w:space="0" w:color="000000"/>
              <w:left w:val="single" w:sz="4" w:space="0" w:color="000000"/>
              <w:bottom w:val="single" w:sz="4" w:space="0" w:color="000000"/>
              <w:right w:val="single" w:sz="4" w:space="0" w:color="000000"/>
            </w:tcBorders>
            <w:hideMark/>
          </w:tcPr>
          <w:p w14:paraId="34CF6496" w14:textId="77777777" w:rsidR="005C28B1" w:rsidRPr="00934FA2" w:rsidRDefault="005C28B1">
            <w:pPr>
              <w:ind w:left="-115" w:right="-108"/>
              <w:jc w:val="center"/>
              <w:rPr>
                <w:rFonts w:eastAsia="Times New Roman"/>
                <w:b/>
                <w:bCs/>
                <w:sz w:val="22"/>
                <w:szCs w:val="22"/>
              </w:rPr>
            </w:pPr>
            <w:r w:rsidRPr="00934FA2">
              <w:rPr>
                <w:rFonts w:eastAsia="Times New Roman"/>
                <w:sz w:val="22"/>
                <w:szCs w:val="22"/>
              </w:rPr>
              <w:t>85</w:t>
            </w:r>
            <w:r w:rsidR="007042ED" w:rsidRPr="00934FA2">
              <w:rPr>
                <w:rFonts w:eastAsia="Times New Roman"/>
                <w:sz w:val="22"/>
                <w:szCs w:val="22"/>
              </w:rPr>
              <w:t>,</w:t>
            </w:r>
            <w:r w:rsidRPr="00934FA2">
              <w:rPr>
                <w:rFonts w:eastAsia="Times New Roman"/>
                <w:sz w:val="22"/>
                <w:szCs w:val="22"/>
              </w:rPr>
              <w:t>3</w:t>
            </w:r>
            <w:r w:rsidR="004877E7">
              <w:rPr>
                <w:rFonts w:eastAsia="Times New Roman"/>
                <w:sz w:val="22"/>
                <w:szCs w:val="22"/>
              </w:rPr>
              <w:t> </w:t>
            </w:r>
            <w:r w:rsidRPr="00934FA2">
              <w:rPr>
                <w:rFonts w:eastAsia="Times New Roman"/>
                <w:sz w:val="22"/>
                <w:szCs w:val="22"/>
              </w:rPr>
              <w:t>% (80</w:t>
            </w:r>
            <w:r w:rsidR="007042ED" w:rsidRPr="00934FA2">
              <w:rPr>
                <w:rFonts w:eastAsia="Times New Roman"/>
                <w:sz w:val="22"/>
                <w:szCs w:val="22"/>
              </w:rPr>
              <w:t>,</w:t>
            </w:r>
            <w:r w:rsidRPr="00934FA2">
              <w:rPr>
                <w:rFonts w:eastAsia="Times New Roman"/>
                <w:sz w:val="22"/>
                <w:szCs w:val="22"/>
              </w:rPr>
              <w:t>4 – 89</w:t>
            </w:r>
            <w:r w:rsidR="007042ED" w:rsidRPr="00934FA2">
              <w:rPr>
                <w:rFonts w:eastAsia="Times New Roman"/>
                <w:sz w:val="22"/>
                <w:szCs w:val="22"/>
              </w:rPr>
              <w:t>,</w:t>
            </w:r>
            <w:r w:rsidRPr="00934FA2">
              <w:rPr>
                <w:rFonts w:eastAsia="Times New Roman"/>
                <w:sz w:val="22"/>
                <w:szCs w:val="22"/>
              </w:rPr>
              <w:t>4)</w:t>
            </w:r>
          </w:p>
        </w:tc>
        <w:tc>
          <w:tcPr>
            <w:tcW w:w="2043" w:type="dxa"/>
            <w:tcBorders>
              <w:top w:val="single" w:sz="4" w:space="0" w:color="000000"/>
              <w:left w:val="single" w:sz="4" w:space="0" w:color="000000"/>
              <w:bottom w:val="single" w:sz="4" w:space="0" w:color="000000"/>
              <w:right w:val="single" w:sz="4" w:space="0" w:color="000000"/>
            </w:tcBorders>
            <w:hideMark/>
          </w:tcPr>
          <w:p w14:paraId="1352929B" w14:textId="77777777" w:rsidR="005C28B1" w:rsidRPr="00934FA2" w:rsidRDefault="005C28B1">
            <w:pPr>
              <w:ind w:left="-115" w:right="-108"/>
              <w:jc w:val="center"/>
              <w:rPr>
                <w:rFonts w:eastAsia="Times New Roman"/>
                <w:b/>
                <w:bCs/>
                <w:sz w:val="22"/>
                <w:szCs w:val="22"/>
              </w:rPr>
            </w:pPr>
            <w:r w:rsidRPr="00934FA2">
              <w:rPr>
                <w:rFonts w:eastAsia="Times New Roman"/>
                <w:sz w:val="22"/>
                <w:szCs w:val="22"/>
              </w:rPr>
              <w:t>73</w:t>
            </w:r>
            <w:r w:rsidR="007042ED" w:rsidRPr="00934FA2">
              <w:rPr>
                <w:rFonts w:eastAsia="Times New Roman"/>
                <w:sz w:val="22"/>
                <w:szCs w:val="22"/>
              </w:rPr>
              <w:t>,</w:t>
            </w:r>
            <w:r w:rsidRPr="00934FA2">
              <w:rPr>
                <w:rFonts w:eastAsia="Times New Roman"/>
                <w:sz w:val="22"/>
                <w:szCs w:val="22"/>
              </w:rPr>
              <w:t>5</w:t>
            </w:r>
            <w:r w:rsidR="004877E7">
              <w:rPr>
                <w:rFonts w:eastAsia="Times New Roman"/>
                <w:sz w:val="22"/>
                <w:szCs w:val="22"/>
              </w:rPr>
              <w:t> </w:t>
            </w:r>
            <w:r w:rsidRPr="00934FA2">
              <w:rPr>
                <w:rFonts w:eastAsia="Times New Roman"/>
                <w:sz w:val="22"/>
                <w:szCs w:val="22"/>
              </w:rPr>
              <w:t>% (67</w:t>
            </w:r>
            <w:r w:rsidR="007042ED" w:rsidRPr="00934FA2">
              <w:rPr>
                <w:rFonts w:eastAsia="Times New Roman"/>
                <w:sz w:val="22"/>
                <w:szCs w:val="22"/>
              </w:rPr>
              <w:t>,</w:t>
            </w:r>
            <w:r w:rsidRPr="00934FA2">
              <w:rPr>
                <w:rFonts w:eastAsia="Times New Roman"/>
                <w:sz w:val="22"/>
                <w:szCs w:val="22"/>
              </w:rPr>
              <w:t>7 – 78</w:t>
            </w:r>
            <w:r w:rsidR="007042ED" w:rsidRPr="00934FA2">
              <w:rPr>
                <w:rFonts w:eastAsia="Times New Roman"/>
                <w:sz w:val="22"/>
                <w:szCs w:val="22"/>
              </w:rPr>
              <w:t>,</w:t>
            </w:r>
            <w:r w:rsidRPr="00934FA2">
              <w:rPr>
                <w:rFonts w:eastAsia="Times New Roman"/>
                <w:sz w:val="22"/>
                <w:szCs w:val="22"/>
              </w:rPr>
              <w:t>7)</w:t>
            </w:r>
          </w:p>
        </w:tc>
        <w:tc>
          <w:tcPr>
            <w:tcW w:w="1448" w:type="dxa"/>
            <w:tcBorders>
              <w:top w:val="single" w:sz="4" w:space="0" w:color="000000"/>
              <w:left w:val="single" w:sz="4" w:space="0" w:color="000000"/>
              <w:bottom w:val="single" w:sz="4" w:space="0" w:color="000000"/>
              <w:right w:val="single" w:sz="4" w:space="0" w:color="000000"/>
            </w:tcBorders>
            <w:hideMark/>
          </w:tcPr>
          <w:p w14:paraId="61CEFC0E" w14:textId="77777777" w:rsidR="005C28B1" w:rsidRPr="00934FA2" w:rsidRDefault="005C28B1">
            <w:pPr>
              <w:ind w:left="-115" w:right="-108"/>
              <w:jc w:val="center"/>
              <w:rPr>
                <w:rFonts w:eastAsia="Times New Roman"/>
                <w:b/>
                <w:bCs/>
                <w:sz w:val="22"/>
                <w:szCs w:val="22"/>
              </w:rPr>
            </w:pPr>
            <w:r w:rsidRPr="00934FA2">
              <w:rPr>
                <w:rFonts w:ascii="Cambria Math" w:eastAsia="Segoe UI Symbol" w:hAnsi="Cambria Math" w:cs="Cambria Math"/>
                <w:sz w:val="22"/>
                <w:szCs w:val="22"/>
              </w:rPr>
              <w:t>⎯</w:t>
            </w:r>
          </w:p>
        </w:tc>
      </w:tr>
      <w:tr w:rsidR="005C28B1" w:rsidRPr="00934FA2" w14:paraId="316853C1"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47E91275" w14:textId="77777777" w:rsidR="005C28B1" w:rsidRPr="00934FA2" w:rsidRDefault="005C28B1">
            <w:pPr>
              <w:ind w:left="204"/>
              <w:rPr>
                <w:rFonts w:eastAsia="Times New Roman"/>
                <w:b/>
                <w:bCs/>
                <w:sz w:val="22"/>
                <w:szCs w:val="22"/>
              </w:rPr>
            </w:pPr>
            <w:r w:rsidRPr="00934FA2">
              <w:rPr>
                <w:rFonts w:eastAsia="Times New Roman"/>
                <w:b/>
                <w:bCs/>
                <w:sz w:val="22"/>
                <w:szCs w:val="22"/>
              </w:rPr>
              <w:t>per 24 mėnesius</w:t>
            </w:r>
          </w:p>
        </w:tc>
        <w:tc>
          <w:tcPr>
            <w:tcW w:w="2041" w:type="dxa"/>
            <w:tcBorders>
              <w:top w:val="single" w:sz="4" w:space="0" w:color="000000"/>
              <w:left w:val="single" w:sz="4" w:space="0" w:color="000000"/>
              <w:bottom w:val="single" w:sz="4" w:space="0" w:color="000000"/>
              <w:right w:val="single" w:sz="4" w:space="0" w:color="000000"/>
            </w:tcBorders>
          </w:tcPr>
          <w:p w14:paraId="5375F615" w14:textId="77777777" w:rsidR="005C28B1" w:rsidRPr="00934FA2" w:rsidRDefault="005C28B1">
            <w:pPr>
              <w:jc w:val="center"/>
              <w:rPr>
                <w:rFonts w:eastAsia="Times New Roman"/>
                <w:b/>
                <w:bCs/>
                <w:sz w:val="22"/>
                <w:szCs w:val="22"/>
              </w:rPr>
            </w:pPr>
          </w:p>
        </w:tc>
        <w:tc>
          <w:tcPr>
            <w:tcW w:w="2043" w:type="dxa"/>
            <w:tcBorders>
              <w:top w:val="single" w:sz="4" w:space="0" w:color="000000"/>
              <w:left w:val="single" w:sz="4" w:space="0" w:color="000000"/>
              <w:bottom w:val="single" w:sz="4" w:space="0" w:color="000000"/>
              <w:right w:val="single" w:sz="4" w:space="0" w:color="000000"/>
            </w:tcBorders>
          </w:tcPr>
          <w:p w14:paraId="6F6E6CD3" w14:textId="77777777" w:rsidR="005C28B1" w:rsidRPr="00934FA2" w:rsidRDefault="005C28B1">
            <w:pPr>
              <w:jc w:val="center"/>
              <w:rPr>
                <w:rFonts w:eastAsia="Times New Roman"/>
                <w:b/>
                <w:bCs/>
                <w:sz w:val="22"/>
                <w:szCs w:val="22"/>
              </w:rPr>
            </w:pPr>
          </w:p>
        </w:tc>
        <w:tc>
          <w:tcPr>
            <w:tcW w:w="1448" w:type="dxa"/>
            <w:tcBorders>
              <w:top w:val="single" w:sz="4" w:space="0" w:color="000000"/>
              <w:left w:val="single" w:sz="4" w:space="0" w:color="000000"/>
              <w:bottom w:val="single" w:sz="4" w:space="0" w:color="000000"/>
              <w:right w:val="single" w:sz="4" w:space="0" w:color="000000"/>
            </w:tcBorders>
          </w:tcPr>
          <w:p w14:paraId="7A51DBC0" w14:textId="77777777" w:rsidR="005C28B1" w:rsidRPr="00934FA2" w:rsidRDefault="005C28B1">
            <w:pPr>
              <w:jc w:val="center"/>
              <w:rPr>
                <w:rFonts w:eastAsia="Times New Roman"/>
                <w:b/>
                <w:bCs/>
                <w:sz w:val="22"/>
                <w:szCs w:val="22"/>
              </w:rPr>
            </w:pPr>
          </w:p>
        </w:tc>
      </w:tr>
      <w:tr w:rsidR="005C28B1" w:rsidRPr="00934FA2" w14:paraId="6B6A73C2"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0A61E876" w14:textId="77777777" w:rsidR="005C28B1" w:rsidRPr="00934FA2" w:rsidRDefault="005C28B1">
            <w:pPr>
              <w:jc w:val="center"/>
              <w:rPr>
                <w:rFonts w:eastAsia="Times New Roman"/>
                <w:b/>
                <w:bCs/>
                <w:sz w:val="22"/>
                <w:szCs w:val="22"/>
              </w:rPr>
            </w:pPr>
            <w:r w:rsidRPr="00934FA2">
              <w:rPr>
                <w:rFonts w:eastAsia="Times New Roman"/>
                <w:sz w:val="22"/>
                <w:szCs w:val="22"/>
              </w:rPr>
              <w:t>cCCyR</w:t>
            </w:r>
            <w:r w:rsidRPr="00934FA2">
              <w:rPr>
                <w:rFonts w:eastAsia="Times New Roman"/>
                <w:sz w:val="22"/>
                <w:szCs w:val="22"/>
                <w:vertAlign w:val="superscript"/>
              </w:rPr>
              <w:t>a</w:t>
            </w:r>
          </w:p>
        </w:tc>
        <w:tc>
          <w:tcPr>
            <w:tcW w:w="2041" w:type="dxa"/>
            <w:tcBorders>
              <w:top w:val="single" w:sz="4" w:space="0" w:color="000000"/>
              <w:left w:val="single" w:sz="4" w:space="0" w:color="000000"/>
              <w:bottom w:val="single" w:sz="4" w:space="0" w:color="000000"/>
              <w:right w:val="single" w:sz="4" w:space="0" w:color="000000"/>
            </w:tcBorders>
            <w:hideMark/>
          </w:tcPr>
          <w:p w14:paraId="691FA612" w14:textId="77777777" w:rsidR="005C28B1" w:rsidRPr="00934FA2" w:rsidRDefault="005C28B1">
            <w:pPr>
              <w:jc w:val="center"/>
              <w:rPr>
                <w:rFonts w:eastAsia="Times New Roman"/>
                <w:b/>
                <w:bCs/>
                <w:sz w:val="22"/>
                <w:szCs w:val="22"/>
              </w:rPr>
            </w:pPr>
            <w:r w:rsidRPr="00934FA2">
              <w:rPr>
                <w:rFonts w:eastAsia="Times New Roman"/>
                <w:sz w:val="22"/>
                <w:szCs w:val="22"/>
              </w:rPr>
              <w:t>80</w:t>
            </w:r>
            <w:r w:rsidR="007042ED" w:rsidRPr="00934FA2">
              <w:rPr>
                <w:rFonts w:eastAsia="Times New Roman"/>
                <w:sz w:val="22"/>
                <w:szCs w:val="22"/>
              </w:rPr>
              <w:t>,</w:t>
            </w:r>
            <w:r w:rsidRPr="00934FA2">
              <w:rPr>
                <w:rFonts w:eastAsia="Times New Roman"/>
                <w:sz w:val="22"/>
                <w:szCs w:val="22"/>
              </w:rPr>
              <w:t>3</w:t>
            </w:r>
            <w:r w:rsidR="004877E7">
              <w:rPr>
                <w:rFonts w:eastAsia="Times New Roman"/>
                <w:sz w:val="22"/>
                <w:szCs w:val="22"/>
              </w:rPr>
              <w:t> </w:t>
            </w:r>
            <w:r w:rsidRPr="00934FA2">
              <w:rPr>
                <w:rFonts w:eastAsia="Times New Roman"/>
                <w:sz w:val="22"/>
                <w:szCs w:val="22"/>
              </w:rPr>
              <w:t>%</w:t>
            </w:r>
          </w:p>
        </w:tc>
        <w:tc>
          <w:tcPr>
            <w:tcW w:w="2043" w:type="dxa"/>
            <w:tcBorders>
              <w:top w:val="single" w:sz="4" w:space="0" w:color="000000"/>
              <w:left w:val="single" w:sz="4" w:space="0" w:color="000000"/>
              <w:bottom w:val="single" w:sz="4" w:space="0" w:color="000000"/>
              <w:right w:val="single" w:sz="4" w:space="0" w:color="000000"/>
            </w:tcBorders>
            <w:hideMark/>
          </w:tcPr>
          <w:p w14:paraId="7E32EB02" w14:textId="77777777" w:rsidR="005C28B1" w:rsidRPr="00934FA2" w:rsidRDefault="005C28B1">
            <w:pPr>
              <w:jc w:val="center"/>
              <w:rPr>
                <w:rFonts w:eastAsia="Times New Roman"/>
                <w:b/>
                <w:bCs/>
                <w:sz w:val="22"/>
                <w:szCs w:val="22"/>
              </w:rPr>
            </w:pPr>
            <w:r w:rsidRPr="00934FA2">
              <w:rPr>
                <w:rFonts w:eastAsia="Times New Roman"/>
                <w:sz w:val="22"/>
                <w:szCs w:val="22"/>
              </w:rPr>
              <w:t>7</w:t>
            </w:r>
            <w:r w:rsidR="007042ED" w:rsidRPr="00934FA2">
              <w:rPr>
                <w:rFonts w:eastAsia="Times New Roman"/>
                <w:sz w:val="22"/>
                <w:szCs w:val="22"/>
              </w:rPr>
              <w:t>,</w:t>
            </w:r>
            <w:r w:rsidRPr="00934FA2">
              <w:rPr>
                <w:rFonts w:eastAsia="Times New Roman"/>
                <w:sz w:val="22"/>
                <w:szCs w:val="22"/>
              </w:rPr>
              <w:t>2</w:t>
            </w:r>
            <w:r w:rsidR="004877E7">
              <w:rPr>
                <w:rFonts w:eastAsia="Times New Roman"/>
                <w:sz w:val="22"/>
                <w:szCs w:val="22"/>
              </w:rPr>
              <w:t> </w:t>
            </w:r>
            <w:r w:rsidRPr="00934FA2">
              <w:rPr>
                <w:rFonts w:eastAsia="Times New Roman"/>
                <w:sz w:val="22"/>
                <w:szCs w:val="22"/>
              </w:rPr>
              <w:t>%</w:t>
            </w:r>
          </w:p>
        </w:tc>
        <w:tc>
          <w:tcPr>
            <w:tcW w:w="1448" w:type="dxa"/>
            <w:tcBorders>
              <w:top w:val="single" w:sz="4" w:space="0" w:color="000000"/>
              <w:left w:val="single" w:sz="4" w:space="0" w:color="000000"/>
              <w:bottom w:val="single" w:sz="4" w:space="0" w:color="000000"/>
              <w:right w:val="single" w:sz="4" w:space="0" w:color="000000"/>
            </w:tcBorders>
            <w:hideMark/>
          </w:tcPr>
          <w:p w14:paraId="026EB034" w14:textId="77777777" w:rsidR="005C28B1" w:rsidRPr="00934FA2" w:rsidRDefault="005C28B1">
            <w:pPr>
              <w:jc w:val="center"/>
              <w:rPr>
                <w:sz w:val="22"/>
                <w:szCs w:val="22"/>
              </w:rPr>
            </w:pPr>
            <w:r w:rsidRPr="00934FA2">
              <w:rPr>
                <w:rFonts w:ascii="Cambria Math" w:eastAsia="Segoe UI Symbol" w:hAnsi="Cambria Math" w:cs="Cambria Math"/>
                <w:sz w:val="22"/>
                <w:szCs w:val="22"/>
              </w:rPr>
              <w:t>⎯</w:t>
            </w:r>
          </w:p>
        </w:tc>
      </w:tr>
      <w:tr w:rsidR="005C28B1" w:rsidRPr="00934FA2" w14:paraId="1CB1C382"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6DE7D482" w14:textId="77777777" w:rsidR="005C28B1" w:rsidRPr="00934FA2" w:rsidRDefault="005C28B1">
            <w:pPr>
              <w:jc w:val="center"/>
              <w:rPr>
                <w:rFonts w:eastAsia="Times New Roman"/>
                <w:b/>
                <w:bCs/>
                <w:sz w:val="22"/>
                <w:szCs w:val="22"/>
              </w:rPr>
            </w:pPr>
            <w:r w:rsidRPr="00934FA2">
              <w:rPr>
                <w:rFonts w:eastAsia="Times New Roman"/>
                <w:sz w:val="22"/>
                <w:szCs w:val="22"/>
              </w:rPr>
              <w:t>CCyR</w:t>
            </w:r>
            <w:r w:rsidRPr="00934FA2">
              <w:rPr>
                <w:rFonts w:eastAsia="Times New Roman"/>
                <w:sz w:val="22"/>
                <w:szCs w:val="22"/>
                <w:vertAlign w:val="superscript"/>
              </w:rPr>
              <w:t>b</w:t>
            </w:r>
          </w:p>
        </w:tc>
        <w:tc>
          <w:tcPr>
            <w:tcW w:w="2041" w:type="dxa"/>
            <w:tcBorders>
              <w:top w:val="single" w:sz="4" w:space="0" w:color="000000"/>
              <w:left w:val="single" w:sz="4" w:space="0" w:color="000000"/>
              <w:bottom w:val="single" w:sz="4" w:space="0" w:color="000000"/>
              <w:right w:val="single" w:sz="4" w:space="0" w:color="000000"/>
            </w:tcBorders>
            <w:hideMark/>
          </w:tcPr>
          <w:p w14:paraId="71D079E2" w14:textId="77777777" w:rsidR="005C28B1" w:rsidRPr="00934FA2" w:rsidRDefault="005C28B1">
            <w:pPr>
              <w:jc w:val="center"/>
              <w:rPr>
                <w:rFonts w:eastAsia="Times New Roman"/>
                <w:b/>
                <w:bCs/>
                <w:sz w:val="22"/>
                <w:szCs w:val="22"/>
              </w:rPr>
            </w:pPr>
            <w:r w:rsidRPr="00934FA2">
              <w:rPr>
                <w:rFonts w:eastAsia="Times New Roman"/>
                <w:sz w:val="22"/>
                <w:szCs w:val="22"/>
              </w:rPr>
              <w:t>87</w:t>
            </w:r>
            <w:r w:rsidR="007042ED" w:rsidRPr="00934FA2">
              <w:rPr>
                <w:rFonts w:eastAsia="Times New Roman"/>
                <w:sz w:val="22"/>
                <w:szCs w:val="22"/>
              </w:rPr>
              <w:t>,</w:t>
            </w:r>
            <w:r w:rsidRPr="00934FA2">
              <w:rPr>
                <w:rFonts w:eastAsia="Times New Roman"/>
                <w:sz w:val="22"/>
                <w:szCs w:val="22"/>
              </w:rPr>
              <w:t>3</w:t>
            </w:r>
            <w:r w:rsidR="004877E7">
              <w:rPr>
                <w:rFonts w:eastAsia="Times New Roman"/>
                <w:sz w:val="22"/>
                <w:szCs w:val="22"/>
              </w:rPr>
              <w:t> </w:t>
            </w:r>
            <w:r w:rsidRPr="00934FA2">
              <w:rPr>
                <w:rFonts w:eastAsia="Times New Roman"/>
                <w:sz w:val="22"/>
                <w:szCs w:val="22"/>
              </w:rPr>
              <w:t>%</w:t>
            </w:r>
          </w:p>
        </w:tc>
        <w:tc>
          <w:tcPr>
            <w:tcW w:w="2043" w:type="dxa"/>
            <w:tcBorders>
              <w:top w:val="single" w:sz="4" w:space="0" w:color="000000"/>
              <w:left w:val="single" w:sz="4" w:space="0" w:color="000000"/>
              <w:bottom w:val="single" w:sz="4" w:space="0" w:color="000000"/>
              <w:right w:val="single" w:sz="4" w:space="0" w:color="000000"/>
            </w:tcBorders>
            <w:hideMark/>
          </w:tcPr>
          <w:p w14:paraId="65E0BA47" w14:textId="77777777" w:rsidR="005C28B1" w:rsidRPr="00934FA2" w:rsidRDefault="005C28B1">
            <w:pPr>
              <w:jc w:val="center"/>
              <w:rPr>
                <w:rFonts w:eastAsia="Times New Roman"/>
                <w:b/>
                <w:bCs/>
                <w:sz w:val="22"/>
                <w:szCs w:val="22"/>
              </w:rPr>
            </w:pPr>
            <w:r w:rsidRPr="00934FA2">
              <w:rPr>
                <w:rFonts w:eastAsia="Times New Roman"/>
                <w:sz w:val="22"/>
                <w:szCs w:val="22"/>
              </w:rPr>
              <w:t>82</w:t>
            </w:r>
            <w:r w:rsidR="007042ED" w:rsidRPr="00934FA2">
              <w:rPr>
                <w:rFonts w:eastAsia="Times New Roman"/>
                <w:sz w:val="22"/>
                <w:szCs w:val="22"/>
              </w:rPr>
              <w:t>,</w:t>
            </w:r>
            <w:r w:rsidRPr="00934FA2">
              <w:rPr>
                <w:rFonts w:eastAsia="Times New Roman"/>
                <w:sz w:val="22"/>
                <w:szCs w:val="22"/>
              </w:rPr>
              <w:t>3</w:t>
            </w:r>
            <w:r w:rsidR="004877E7">
              <w:rPr>
                <w:rFonts w:eastAsia="Times New Roman"/>
                <w:sz w:val="22"/>
                <w:szCs w:val="22"/>
              </w:rPr>
              <w:t> </w:t>
            </w:r>
            <w:r w:rsidRPr="00934FA2">
              <w:rPr>
                <w:rFonts w:eastAsia="Times New Roman"/>
                <w:sz w:val="22"/>
                <w:szCs w:val="22"/>
              </w:rPr>
              <w:t>%</w:t>
            </w:r>
          </w:p>
        </w:tc>
        <w:tc>
          <w:tcPr>
            <w:tcW w:w="1448" w:type="dxa"/>
            <w:tcBorders>
              <w:top w:val="single" w:sz="4" w:space="0" w:color="000000"/>
              <w:left w:val="single" w:sz="4" w:space="0" w:color="000000"/>
              <w:bottom w:val="single" w:sz="4" w:space="0" w:color="000000"/>
              <w:right w:val="single" w:sz="4" w:space="0" w:color="000000"/>
            </w:tcBorders>
            <w:hideMark/>
          </w:tcPr>
          <w:p w14:paraId="79571446" w14:textId="77777777" w:rsidR="005C28B1" w:rsidRPr="00934FA2" w:rsidRDefault="005C28B1">
            <w:pPr>
              <w:jc w:val="center"/>
              <w:rPr>
                <w:sz w:val="22"/>
                <w:szCs w:val="22"/>
              </w:rPr>
            </w:pPr>
            <w:r w:rsidRPr="00934FA2">
              <w:rPr>
                <w:rFonts w:ascii="Cambria Math" w:eastAsia="Segoe UI Symbol" w:hAnsi="Cambria Math" w:cs="Cambria Math"/>
                <w:sz w:val="22"/>
                <w:szCs w:val="22"/>
              </w:rPr>
              <w:t>⎯</w:t>
            </w:r>
          </w:p>
        </w:tc>
      </w:tr>
      <w:tr w:rsidR="005C28B1" w:rsidRPr="00934FA2" w14:paraId="4837C647"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6AA6124A" w14:textId="77777777" w:rsidR="005C28B1" w:rsidRPr="00934FA2" w:rsidRDefault="005C28B1">
            <w:pPr>
              <w:ind w:left="204"/>
              <w:rPr>
                <w:rFonts w:eastAsia="Times New Roman"/>
                <w:b/>
                <w:bCs/>
                <w:sz w:val="22"/>
                <w:szCs w:val="22"/>
              </w:rPr>
            </w:pPr>
            <w:r w:rsidRPr="00934FA2">
              <w:rPr>
                <w:rFonts w:eastAsia="Times New Roman"/>
                <w:b/>
                <w:bCs/>
                <w:sz w:val="22"/>
                <w:szCs w:val="22"/>
              </w:rPr>
              <w:t>per 36 mėnesius</w:t>
            </w:r>
          </w:p>
        </w:tc>
        <w:tc>
          <w:tcPr>
            <w:tcW w:w="2041" w:type="dxa"/>
            <w:tcBorders>
              <w:top w:val="single" w:sz="4" w:space="0" w:color="000000"/>
              <w:left w:val="single" w:sz="4" w:space="0" w:color="000000"/>
              <w:bottom w:val="single" w:sz="4" w:space="0" w:color="000000"/>
              <w:right w:val="single" w:sz="4" w:space="0" w:color="000000"/>
            </w:tcBorders>
          </w:tcPr>
          <w:p w14:paraId="00188657" w14:textId="77777777" w:rsidR="005C28B1" w:rsidRPr="00934FA2" w:rsidRDefault="005C28B1">
            <w:pPr>
              <w:jc w:val="center"/>
              <w:rPr>
                <w:rFonts w:eastAsia="Times New Roman"/>
                <w:b/>
                <w:bCs/>
                <w:sz w:val="22"/>
                <w:szCs w:val="22"/>
              </w:rPr>
            </w:pPr>
          </w:p>
        </w:tc>
        <w:tc>
          <w:tcPr>
            <w:tcW w:w="2043" w:type="dxa"/>
            <w:tcBorders>
              <w:top w:val="single" w:sz="4" w:space="0" w:color="000000"/>
              <w:left w:val="single" w:sz="4" w:space="0" w:color="000000"/>
              <w:bottom w:val="single" w:sz="4" w:space="0" w:color="000000"/>
              <w:right w:val="single" w:sz="4" w:space="0" w:color="000000"/>
            </w:tcBorders>
          </w:tcPr>
          <w:p w14:paraId="47E668D5" w14:textId="77777777" w:rsidR="005C28B1" w:rsidRPr="00934FA2" w:rsidRDefault="005C28B1">
            <w:pPr>
              <w:jc w:val="center"/>
              <w:rPr>
                <w:rFonts w:eastAsia="Times New Roman"/>
                <w:b/>
                <w:bCs/>
                <w:sz w:val="22"/>
                <w:szCs w:val="22"/>
              </w:rPr>
            </w:pPr>
          </w:p>
        </w:tc>
        <w:tc>
          <w:tcPr>
            <w:tcW w:w="1448" w:type="dxa"/>
            <w:tcBorders>
              <w:top w:val="single" w:sz="4" w:space="0" w:color="000000"/>
              <w:left w:val="single" w:sz="4" w:space="0" w:color="000000"/>
              <w:bottom w:val="single" w:sz="4" w:space="0" w:color="000000"/>
              <w:right w:val="single" w:sz="4" w:space="0" w:color="000000"/>
            </w:tcBorders>
          </w:tcPr>
          <w:p w14:paraId="6D509A2E" w14:textId="77777777" w:rsidR="005C28B1" w:rsidRPr="00934FA2" w:rsidRDefault="005C28B1">
            <w:pPr>
              <w:jc w:val="center"/>
              <w:rPr>
                <w:rFonts w:eastAsia="Times New Roman"/>
                <w:b/>
                <w:bCs/>
                <w:sz w:val="22"/>
                <w:szCs w:val="22"/>
              </w:rPr>
            </w:pPr>
          </w:p>
        </w:tc>
      </w:tr>
      <w:tr w:rsidR="005C28B1" w:rsidRPr="00934FA2" w14:paraId="75E095C6"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1EBE7D78" w14:textId="77777777" w:rsidR="005C28B1" w:rsidRPr="00934FA2" w:rsidRDefault="005C28B1">
            <w:pPr>
              <w:jc w:val="center"/>
              <w:rPr>
                <w:rFonts w:eastAsia="Times New Roman"/>
                <w:b/>
                <w:bCs/>
                <w:sz w:val="22"/>
                <w:szCs w:val="22"/>
              </w:rPr>
            </w:pPr>
            <w:r w:rsidRPr="00934FA2">
              <w:rPr>
                <w:rFonts w:eastAsia="Times New Roman"/>
                <w:sz w:val="22"/>
                <w:szCs w:val="22"/>
              </w:rPr>
              <w:t>cCCyR</w:t>
            </w:r>
            <w:r w:rsidRPr="00934FA2">
              <w:rPr>
                <w:rFonts w:eastAsia="Times New Roman"/>
                <w:sz w:val="22"/>
                <w:szCs w:val="22"/>
                <w:vertAlign w:val="superscript"/>
              </w:rPr>
              <w:t>a</w:t>
            </w:r>
          </w:p>
        </w:tc>
        <w:tc>
          <w:tcPr>
            <w:tcW w:w="2041" w:type="dxa"/>
            <w:tcBorders>
              <w:top w:val="single" w:sz="4" w:space="0" w:color="000000"/>
              <w:left w:val="single" w:sz="4" w:space="0" w:color="000000"/>
              <w:bottom w:val="single" w:sz="4" w:space="0" w:color="000000"/>
              <w:right w:val="single" w:sz="4" w:space="0" w:color="000000"/>
            </w:tcBorders>
            <w:hideMark/>
          </w:tcPr>
          <w:p w14:paraId="0CE018BF" w14:textId="77777777" w:rsidR="005C28B1" w:rsidRPr="00934FA2" w:rsidRDefault="005C28B1">
            <w:pPr>
              <w:jc w:val="center"/>
              <w:rPr>
                <w:rFonts w:eastAsia="Times New Roman"/>
                <w:b/>
                <w:bCs/>
                <w:sz w:val="22"/>
                <w:szCs w:val="22"/>
              </w:rPr>
            </w:pPr>
            <w:r w:rsidRPr="00934FA2">
              <w:rPr>
                <w:rFonts w:eastAsia="Times New Roman"/>
                <w:sz w:val="22"/>
                <w:szCs w:val="22"/>
              </w:rPr>
              <w:t>82</w:t>
            </w:r>
            <w:r w:rsidR="007042ED" w:rsidRPr="00934FA2">
              <w:rPr>
                <w:rFonts w:eastAsia="Times New Roman"/>
                <w:sz w:val="22"/>
                <w:szCs w:val="22"/>
              </w:rPr>
              <w:t>,</w:t>
            </w:r>
            <w:r w:rsidRPr="00934FA2">
              <w:rPr>
                <w:rFonts w:eastAsia="Times New Roman"/>
                <w:sz w:val="22"/>
                <w:szCs w:val="22"/>
              </w:rPr>
              <w:t>6</w:t>
            </w:r>
            <w:r w:rsidR="004877E7">
              <w:rPr>
                <w:rFonts w:eastAsia="Times New Roman"/>
                <w:sz w:val="22"/>
                <w:szCs w:val="22"/>
              </w:rPr>
              <w:t> </w:t>
            </w:r>
            <w:r w:rsidRPr="00934FA2">
              <w:rPr>
                <w:rFonts w:eastAsia="Times New Roman"/>
                <w:sz w:val="22"/>
                <w:szCs w:val="22"/>
              </w:rPr>
              <w:t>%</w:t>
            </w:r>
          </w:p>
        </w:tc>
        <w:tc>
          <w:tcPr>
            <w:tcW w:w="2043" w:type="dxa"/>
            <w:tcBorders>
              <w:top w:val="single" w:sz="4" w:space="0" w:color="000000"/>
              <w:left w:val="single" w:sz="4" w:space="0" w:color="000000"/>
              <w:bottom w:val="single" w:sz="4" w:space="0" w:color="000000"/>
              <w:right w:val="single" w:sz="4" w:space="0" w:color="000000"/>
            </w:tcBorders>
            <w:hideMark/>
          </w:tcPr>
          <w:p w14:paraId="0C221B0D" w14:textId="77777777" w:rsidR="005C28B1" w:rsidRPr="00934FA2" w:rsidRDefault="005C28B1">
            <w:pPr>
              <w:jc w:val="center"/>
              <w:rPr>
                <w:rFonts w:eastAsia="Times New Roman"/>
                <w:b/>
                <w:bCs/>
                <w:sz w:val="22"/>
                <w:szCs w:val="22"/>
              </w:rPr>
            </w:pPr>
            <w:r w:rsidRPr="00934FA2">
              <w:rPr>
                <w:rFonts w:eastAsia="Times New Roman"/>
                <w:sz w:val="22"/>
                <w:szCs w:val="22"/>
              </w:rPr>
              <w:t>77</w:t>
            </w:r>
            <w:r w:rsidR="007042ED" w:rsidRPr="00934FA2">
              <w:rPr>
                <w:rFonts w:eastAsia="Times New Roman"/>
                <w:sz w:val="22"/>
                <w:szCs w:val="22"/>
              </w:rPr>
              <w:t>,</w:t>
            </w:r>
            <w:r w:rsidRPr="00934FA2">
              <w:rPr>
                <w:rFonts w:eastAsia="Times New Roman"/>
                <w:sz w:val="22"/>
                <w:szCs w:val="22"/>
              </w:rPr>
              <w:t>3</w:t>
            </w:r>
            <w:r w:rsidR="004877E7">
              <w:rPr>
                <w:rFonts w:eastAsia="Times New Roman"/>
                <w:sz w:val="22"/>
                <w:szCs w:val="22"/>
              </w:rPr>
              <w:t> </w:t>
            </w:r>
            <w:r w:rsidRPr="00934FA2">
              <w:rPr>
                <w:rFonts w:eastAsia="Times New Roman"/>
                <w:sz w:val="22"/>
                <w:szCs w:val="22"/>
              </w:rPr>
              <w:t>%</w:t>
            </w:r>
          </w:p>
        </w:tc>
        <w:tc>
          <w:tcPr>
            <w:tcW w:w="1448" w:type="dxa"/>
            <w:tcBorders>
              <w:top w:val="single" w:sz="4" w:space="0" w:color="000000"/>
              <w:left w:val="single" w:sz="4" w:space="0" w:color="000000"/>
              <w:bottom w:val="single" w:sz="4" w:space="0" w:color="000000"/>
              <w:right w:val="single" w:sz="4" w:space="0" w:color="000000"/>
            </w:tcBorders>
            <w:hideMark/>
          </w:tcPr>
          <w:p w14:paraId="13747607" w14:textId="77777777" w:rsidR="005C28B1" w:rsidRPr="00934FA2" w:rsidRDefault="005C28B1">
            <w:pPr>
              <w:jc w:val="center"/>
              <w:rPr>
                <w:sz w:val="22"/>
                <w:szCs w:val="22"/>
              </w:rPr>
            </w:pPr>
            <w:r w:rsidRPr="00934FA2">
              <w:rPr>
                <w:rFonts w:ascii="Cambria Math" w:eastAsia="Segoe UI Symbol" w:hAnsi="Cambria Math" w:cs="Cambria Math"/>
                <w:sz w:val="22"/>
                <w:szCs w:val="22"/>
              </w:rPr>
              <w:t>⎯</w:t>
            </w:r>
          </w:p>
        </w:tc>
      </w:tr>
      <w:tr w:rsidR="005C28B1" w:rsidRPr="00934FA2" w14:paraId="02CF2BEE"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43DEC5B7" w14:textId="77777777" w:rsidR="005C28B1" w:rsidRPr="00934FA2" w:rsidRDefault="005C28B1">
            <w:pPr>
              <w:jc w:val="center"/>
              <w:rPr>
                <w:rFonts w:eastAsia="Times New Roman"/>
                <w:b/>
                <w:bCs/>
                <w:sz w:val="22"/>
                <w:szCs w:val="22"/>
              </w:rPr>
            </w:pPr>
            <w:r w:rsidRPr="00934FA2">
              <w:rPr>
                <w:rFonts w:eastAsia="Times New Roman"/>
                <w:sz w:val="22"/>
                <w:szCs w:val="22"/>
              </w:rPr>
              <w:t>CCyR</w:t>
            </w:r>
            <w:r w:rsidRPr="00934FA2">
              <w:rPr>
                <w:rFonts w:eastAsia="Times New Roman"/>
                <w:sz w:val="22"/>
                <w:szCs w:val="22"/>
                <w:vertAlign w:val="superscript"/>
              </w:rPr>
              <w:t>b</w:t>
            </w:r>
          </w:p>
        </w:tc>
        <w:tc>
          <w:tcPr>
            <w:tcW w:w="2041" w:type="dxa"/>
            <w:tcBorders>
              <w:top w:val="single" w:sz="4" w:space="0" w:color="000000"/>
              <w:left w:val="single" w:sz="4" w:space="0" w:color="000000"/>
              <w:bottom w:val="single" w:sz="4" w:space="0" w:color="000000"/>
              <w:right w:val="single" w:sz="4" w:space="0" w:color="000000"/>
            </w:tcBorders>
            <w:hideMark/>
          </w:tcPr>
          <w:p w14:paraId="5453CFD3" w14:textId="77777777" w:rsidR="005C28B1" w:rsidRPr="00934FA2" w:rsidRDefault="005C28B1">
            <w:pPr>
              <w:jc w:val="center"/>
              <w:rPr>
                <w:rFonts w:eastAsia="Times New Roman"/>
                <w:b/>
                <w:bCs/>
                <w:sz w:val="22"/>
                <w:szCs w:val="22"/>
              </w:rPr>
            </w:pPr>
            <w:r w:rsidRPr="00934FA2">
              <w:rPr>
                <w:rFonts w:eastAsia="Times New Roman"/>
                <w:sz w:val="22"/>
                <w:szCs w:val="22"/>
              </w:rPr>
              <w:t>88</w:t>
            </w:r>
            <w:r w:rsidR="007042ED" w:rsidRPr="00934FA2">
              <w:rPr>
                <w:rFonts w:eastAsia="Times New Roman"/>
                <w:sz w:val="22"/>
                <w:szCs w:val="22"/>
              </w:rPr>
              <w:t>,</w:t>
            </w:r>
            <w:r w:rsidRPr="00934FA2">
              <w:rPr>
                <w:rFonts w:eastAsia="Times New Roman"/>
                <w:sz w:val="22"/>
                <w:szCs w:val="22"/>
              </w:rPr>
              <w:t>0</w:t>
            </w:r>
            <w:r w:rsidR="004877E7">
              <w:rPr>
                <w:rFonts w:eastAsia="Times New Roman"/>
                <w:sz w:val="22"/>
                <w:szCs w:val="22"/>
              </w:rPr>
              <w:t> </w:t>
            </w:r>
            <w:r w:rsidRPr="00934FA2">
              <w:rPr>
                <w:rFonts w:eastAsia="Times New Roman"/>
                <w:sz w:val="22"/>
                <w:szCs w:val="22"/>
              </w:rPr>
              <w:t>%</w:t>
            </w:r>
          </w:p>
        </w:tc>
        <w:tc>
          <w:tcPr>
            <w:tcW w:w="2043" w:type="dxa"/>
            <w:tcBorders>
              <w:top w:val="single" w:sz="4" w:space="0" w:color="000000"/>
              <w:left w:val="single" w:sz="4" w:space="0" w:color="000000"/>
              <w:bottom w:val="single" w:sz="4" w:space="0" w:color="000000"/>
              <w:right w:val="single" w:sz="4" w:space="0" w:color="000000"/>
            </w:tcBorders>
            <w:hideMark/>
          </w:tcPr>
          <w:p w14:paraId="2E58C365" w14:textId="77777777" w:rsidR="005C28B1" w:rsidRPr="00934FA2" w:rsidRDefault="005C28B1">
            <w:pPr>
              <w:jc w:val="center"/>
              <w:rPr>
                <w:rFonts w:eastAsia="Times New Roman"/>
                <w:b/>
                <w:bCs/>
                <w:sz w:val="22"/>
                <w:szCs w:val="22"/>
              </w:rPr>
            </w:pPr>
            <w:r w:rsidRPr="00934FA2">
              <w:rPr>
                <w:rFonts w:eastAsia="Times New Roman"/>
                <w:sz w:val="22"/>
                <w:szCs w:val="22"/>
              </w:rPr>
              <w:t>83</w:t>
            </w:r>
            <w:r w:rsidR="007042ED" w:rsidRPr="00934FA2">
              <w:rPr>
                <w:rFonts w:eastAsia="Times New Roman"/>
                <w:sz w:val="22"/>
                <w:szCs w:val="22"/>
              </w:rPr>
              <w:t>,</w:t>
            </w:r>
            <w:r w:rsidRPr="00934FA2">
              <w:rPr>
                <w:rFonts w:eastAsia="Times New Roman"/>
                <w:sz w:val="22"/>
                <w:szCs w:val="22"/>
              </w:rPr>
              <w:t>5</w:t>
            </w:r>
            <w:r w:rsidR="004877E7">
              <w:rPr>
                <w:rFonts w:eastAsia="Times New Roman"/>
                <w:sz w:val="22"/>
                <w:szCs w:val="22"/>
              </w:rPr>
              <w:t> </w:t>
            </w:r>
            <w:r w:rsidRPr="00934FA2">
              <w:rPr>
                <w:rFonts w:eastAsia="Times New Roman"/>
                <w:sz w:val="22"/>
                <w:szCs w:val="22"/>
              </w:rPr>
              <w:t>%</w:t>
            </w:r>
          </w:p>
        </w:tc>
        <w:tc>
          <w:tcPr>
            <w:tcW w:w="1448" w:type="dxa"/>
            <w:tcBorders>
              <w:top w:val="single" w:sz="4" w:space="0" w:color="000000"/>
              <w:left w:val="single" w:sz="4" w:space="0" w:color="000000"/>
              <w:bottom w:val="single" w:sz="4" w:space="0" w:color="000000"/>
              <w:right w:val="single" w:sz="4" w:space="0" w:color="000000"/>
            </w:tcBorders>
            <w:hideMark/>
          </w:tcPr>
          <w:p w14:paraId="1E4CC931" w14:textId="77777777" w:rsidR="005C28B1" w:rsidRPr="00934FA2" w:rsidRDefault="005C28B1">
            <w:pPr>
              <w:jc w:val="center"/>
              <w:rPr>
                <w:sz w:val="22"/>
                <w:szCs w:val="22"/>
              </w:rPr>
            </w:pPr>
            <w:r w:rsidRPr="00934FA2">
              <w:rPr>
                <w:rFonts w:ascii="Cambria Math" w:eastAsia="Segoe UI Symbol" w:hAnsi="Cambria Math" w:cs="Cambria Math"/>
                <w:sz w:val="22"/>
                <w:szCs w:val="22"/>
              </w:rPr>
              <w:t>⎯</w:t>
            </w:r>
          </w:p>
        </w:tc>
      </w:tr>
      <w:tr w:rsidR="005C28B1" w:rsidRPr="00934FA2" w14:paraId="381B97A5"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60D4F5BE" w14:textId="77777777" w:rsidR="005C28B1" w:rsidRPr="00934FA2" w:rsidRDefault="005C28B1">
            <w:pPr>
              <w:ind w:left="204"/>
              <w:rPr>
                <w:rFonts w:eastAsia="Times New Roman"/>
                <w:b/>
                <w:bCs/>
                <w:sz w:val="22"/>
                <w:szCs w:val="22"/>
              </w:rPr>
            </w:pPr>
            <w:r w:rsidRPr="00934FA2">
              <w:rPr>
                <w:rFonts w:eastAsia="Times New Roman"/>
                <w:b/>
                <w:bCs/>
                <w:sz w:val="22"/>
                <w:szCs w:val="22"/>
              </w:rPr>
              <w:t>per 48 mėnesius</w:t>
            </w:r>
          </w:p>
        </w:tc>
        <w:tc>
          <w:tcPr>
            <w:tcW w:w="2041" w:type="dxa"/>
            <w:tcBorders>
              <w:top w:val="single" w:sz="4" w:space="0" w:color="000000"/>
              <w:left w:val="single" w:sz="4" w:space="0" w:color="000000"/>
              <w:bottom w:val="single" w:sz="4" w:space="0" w:color="000000"/>
              <w:right w:val="single" w:sz="4" w:space="0" w:color="000000"/>
            </w:tcBorders>
          </w:tcPr>
          <w:p w14:paraId="64E46146" w14:textId="77777777" w:rsidR="005C28B1" w:rsidRPr="00934FA2" w:rsidRDefault="005C28B1">
            <w:pPr>
              <w:jc w:val="center"/>
              <w:rPr>
                <w:rFonts w:eastAsia="Times New Roman"/>
                <w:b/>
                <w:bCs/>
                <w:sz w:val="22"/>
                <w:szCs w:val="22"/>
              </w:rPr>
            </w:pPr>
          </w:p>
        </w:tc>
        <w:tc>
          <w:tcPr>
            <w:tcW w:w="2043" w:type="dxa"/>
            <w:tcBorders>
              <w:top w:val="single" w:sz="4" w:space="0" w:color="000000"/>
              <w:left w:val="single" w:sz="4" w:space="0" w:color="000000"/>
              <w:bottom w:val="single" w:sz="4" w:space="0" w:color="000000"/>
              <w:right w:val="single" w:sz="4" w:space="0" w:color="000000"/>
            </w:tcBorders>
          </w:tcPr>
          <w:p w14:paraId="2874B6D0" w14:textId="77777777" w:rsidR="005C28B1" w:rsidRPr="00934FA2" w:rsidRDefault="005C28B1">
            <w:pPr>
              <w:jc w:val="center"/>
              <w:rPr>
                <w:rFonts w:eastAsia="Times New Roman"/>
                <w:b/>
                <w:bCs/>
                <w:sz w:val="22"/>
                <w:szCs w:val="22"/>
              </w:rPr>
            </w:pPr>
          </w:p>
        </w:tc>
        <w:tc>
          <w:tcPr>
            <w:tcW w:w="1448" w:type="dxa"/>
            <w:tcBorders>
              <w:top w:val="single" w:sz="4" w:space="0" w:color="000000"/>
              <w:left w:val="single" w:sz="4" w:space="0" w:color="000000"/>
              <w:bottom w:val="single" w:sz="4" w:space="0" w:color="000000"/>
              <w:right w:val="single" w:sz="4" w:space="0" w:color="000000"/>
            </w:tcBorders>
          </w:tcPr>
          <w:p w14:paraId="2096111F" w14:textId="77777777" w:rsidR="005C28B1" w:rsidRPr="00934FA2" w:rsidRDefault="005C28B1">
            <w:pPr>
              <w:jc w:val="center"/>
              <w:rPr>
                <w:rFonts w:eastAsia="Times New Roman"/>
                <w:b/>
                <w:bCs/>
                <w:sz w:val="22"/>
                <w:szCs w:val="22"/>
              </w:rPr>
            </w:pPr>
          </w:p>
        </w:tc>
      </w:tr>
      <w:tr w:rsidR="005C28B1" w:rsidRPr="00934FA2" w14:paraId="7FFC079D"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1595766D" w14:textId="77777777" w:rsidR="005C28B1" w:rsidRPr="00934FA2" w:rsidRDefault="005C28B1">
            <w:pPr>
              <w:jc w:val="center"/>
              <w:rPr>
                <w:rFonts w:eastAsia="Times New Roman"/>
                <w:b/>
                <w:bCs/>
                <w:sz w:val="22"/>
                <w:szCs w:val="22"/>
              </w:rPr>
            </w:pPr>
            <w:r w:rsidRPr="00934FA2">
              <w:rPr>
                <w:rFonts w:eastAsia="Times New Roman"/>
                <w:sz w:val="22"/>
                <w:szCs w:val="22"/>
              </w:rPr>
              <w:t>cCCyR</w:t>
            </w:r>
            <w:r w:rsidRPr="00934FA2">
              <w:rPr>
                <w:rFonts w:eastAsia="Times New Roman"/>
                <w:sz w:val="22"/>
                <w:szCs w:val="22"/>
                <w:vertAlign w:val="superscript"/>
              </w:rPr>
              <w:t>a</w:t>
            </w:r>
          </w:p>
        </w:tc>
        <w:tc>
          <w:tcPr>
            <w:tcW w:w="2041" w:type="dxa"/>
            <w:tcBorders>
              <w:top w:val="single" w:sz="4" w:space="0" w:color="000000"/>
              <w:left w:val="single" w:sz="4" w:space="0" w:color="000000"/>
              <w:bottom w:val="single" w:sz="4" w:space="0" w:color="000000"/>
              <w:right w:val="single" w:sz="4" w:space="0" w:color="000000"/>
            </w:tcBorders>
            <w:hideMark/>
          </w:tcPr>
          <w:p w14:paraId="21ECF324" w14:textId="10E6D4C6" w:rsidR="005C28B1" w:rsidRPr="00934FA2" w:rsidRDefault="005C28B1" w:rsidP="009F6927">
            <w:pPr>
              <w:jc w:val="center"/>
              <w:rPr>
                <w:rFonts w:eastAsia="Times New Roman"/>
                <w:b/>
                <w:bCs/>
                <w:sz w:val="22"/>
                <w:szCs w:val="22"/>
              </w:rPr>
            </w:pPr>
            <w:r w:rsidRPr="00934FA2">
              <w:rPr>
                <w:rFonts w:eastAsia="Times New Roman"/>
                <w:sz w:val="22"/>
                <w:szCs w:val="22"/>
              </w:rPr>
              <w:t>82</w:t>
            </w:r>
            <w:r w:rsidR="009F6927">
              <w:rPr>
                <w:rFonts w:eastAsia="Times New Roman"/>
                <w:sz w:val="22"/>
                <w:szCs w:val="22"/>
              </w:rPr>
              <w:t>,</w:t>
            </w:r>
            <w:r w:rsidRPr="00934FA2">
              <w:rPr>
                <w:rFonts w:eastAsia="Times New Roman"/>
                <w:sz w:val="22"/>
                <w:szCs w:val="22"/>
              </w:rPr>
              <w:t>6</w:t>
            </w:r>
            <w:r w:rsidR="004877E7">
              <w:rPr>
                <w:rFonts w:eastAsia="Times New Roman"/>
                <w:sz w:val="22"/>
                <w:szCs w:val="22"/>
              </w:rPr>
              <w:t> </w:t>
            </w:r>
            <w:r w:rsidRPr="00934FA2">
              <w:rPr>
                <w:rFonts w:eastAsia="Times New Roman"/>
                <w:sz w:val="22"/>
                <w:szCs w:val="22"/>
              </w:rPr>
              <w:t>%</w:t>
            </w:r>
          </w:p>
        </w:tc>
        <w:tc>
          <w:tcPr>
            <w:tcW w:w="2043" w:type="dxa"/>
            <w:tcBorders>
              <w:top w:val="single" w:sz="4" w:space="0" w:color="000000"/>
              <w:left w:val="single" w:sz="4" w:space="0" w:color="000000"/>
              <w:bottom w:val="single" w:sz="4" w:space="0" w:color="000000"/>
              <w:right w:val="single" w:sz="4" w:space="0" w:color="000000"/>
            </w:tcBorders>
            <w:hideMark/>
          </w:tcPr>
          <w:p w14:paraId="1A3860C1" w14:textId="77777777" w:rsidR="005C28B1" w:rsidRPr="00934FA2" w:rsidRDefault="005C28B1">
            <w:pPr>
              <w:jc w:val="center"/>
              <w:rPr>
                <w:rFonts w:eastAsia="Times New Roman"/>
                <w:b/>
                <w:bCs/>
                <w:sz w:val="22"/>
                <w:szCs w:val="22"/>
              </w:rPr>
            </w:pPr>
            <w:r w:rsidRPr="00934FA2">
              <w:rPr>
                <w:rFonts w:eastAsia="Times New Roman"/>
                <w:sz w:val="22"/>
                <w:szCs w:val="22"/>
              </w:rPr>
              <w:t>78</w:t>
            </w:r>
            <w:r w:rsidR="007042ED" w:rsidRPr="00934FA2">
              <w:rPr>
                <w:rFonts w:eastAsia="Times New Roman"/>
                <w:sz w:val="22"/>
                <w:szCs w:val="22"/>
              </w:rPr>
              <w:t>,</w:t>
            </w:r>
            <w:r w:rsidRPr="00934FA2">
              <w:rPr>
                <w:rFonts w:eastAsia="Times New Roman"/>
                <w:sz w:val="22"/>
                <w:szCs w:val="22"/>
              </w:rPr>
              <w:t>5</w:t>
            </w:r>
            <w:r w:rsidR="004877E7">
              <w:rPr>
                <w:rFonts w:eastAsia="Times New Roman"/>
                <w:sz w:val="22"/>
                <w:szCs w:val="22"/>
              </w:rPr>
              <w:t> </w:t>
            </w:r>
            <w:r w:rsidRPr="00934FA2">
              <w:rPr>
                <w:rFonts w:eastAsia="Times New Roman"/>
                <w:sz w:val="22"/>
                <w:szCs w:val="22"/>
              </w:rPr>
              <w:t>%</w:t>
            </w:r>
          </w:p>
        </w:tc>
        <w:tc>
          <w:tcPr>
            <w:tcW w:w="1448" w:type="dxa"/>
            <w:tcBorders>
              <w:top w:val="single" w:sz="4" w:space="0" w:color="000000"/>
              <w:left w:val="single" w:sz="4" w:space="0" w:color="000000"/>
              <w:bottom w:val="single" w:sz="4" w:space="0" w:color="000000"/>
              <w:right w:val="single" w:sz="4" w:space="0" w:color="000000"/>
            </w:tcBorders>
            <w:hideMark/>
          </w:tcPr>
          <w:p w14:paraId="7FE49A2F" w14:textId="77777777" w:rsidR="005C28B1" w:rsidRPr="00934FA2" w:rsidRDefault="005C28B1">
            <w:pPr>
              <w:jc w:val="center"/>
              <w:rPr>
                <w:sz w:val="22"/>
                <w:szCs w:val="22"/>
              </w:rPr>
            </w:pPr>
            <w:r w:rsidRPr="00934FA2">
              <w:rPr>
                <w:rFonts w:ascii="Cambria Math" w:eastAsia="Segoe UI Symbol" w:hAnsi="Cambria Math" w:cs="Cambria Math"/>
                <w:sz w:val="22"/>
                <w:szCs w:val="22"/>
              </w:rPr>
              <w:t>⎯</w:t>
            </w:r>
          </w:p>
        </w:tc>
      </w:tr>
      <w:tr w:rsidR="005C28B1" w:rsidRPr="00934FA2" w14:paraId="296744D8"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02BD0CB2" w14:textId="77777777" w:rsidR="005C28B1" w:rsidRPr="00934FA2" w:rsidRDefault="005C28B1">
            <w:pPr>
              <w:jc w:val="center"/>
              <w:rPr>
                <w:rFonts w:eastAsia="Times New Roman"/>
                <w:b/>
                <w:bCs/>
                <w:sz w:val="22"/>
                <w:szCs w:val="22"/>
              </w:rPr>
            </w:pPr>
            <w:r w:rsidRPr="00934FA2">
              <w:rPr>
                <w:rFonts w:eastAsia="Times New Roman"/>
                <w:sz w:val="22"/>
                <w:szCs w:val="22"/>
              </w:rPr>
              <w:t>CCyR</w:t>
            </w:r>
            <w:r w:rsidRPr="00934FA2">
              <w:rPr>
                <w:rFonts w:eastAsia="Times New Roman"/>
                <w:sz w:val="22"/>
                <w:szCs w:val="22"/>
                <w:vertAlign w:val="superscript"/>
              </w:rPr>
              <w:t>b</w:t>
            </w:r>
          </w:p>
        </w:tc>
        <w:tc>
          <w:tcPr>
            <w:tcW w:w="2041" w:type="dxa"/>
            <w:tcBorders>
              <w:top w:val="single" w:sz="4" w:space="0" w:color="000000"/>
              <w:left w:val="single" w:sz="4" w:space="0" w:color="000000"/>
              <w:bottom w:val="single" w:sz="4" w:space="0" w:color="000000"/>
              <w:right w:val="single" w:sz="4" w:space="0" w:color="000000"/>
            </w:tcBorders>
            <w:hideMark/>
          </w:tcPr>
          <w:p w14:paraId="299CC97B" w14:textId="77777777" w:rsidR="005C28B1" w:rsidRPr="00934FA2" w:rsidRDefault="005C28B1">
            <w:pPr>
              <w:jc w:val="center"/>
              <w:rPr>
                <w:rFonts w:eastAsia="Times New Roman"/>
                <w:b/>
                <w:bCs/>
                <w:sz w:val="22"/>
                <w:szCs w:val="22"/>
              </w:rPr>
            </w:pPr>
            <w:r w:rsidRPr="00934FA2">
              <w:rPr>
                <w:rFonts w:eastAsia="Times New Roman"/>
                <w:sz w:val="22"/>
                <w:szCs w:val="22"/>
              </w:rPr>
              <w:t>87</w:t>
            </w:r>
            <w:r w:rsidR="007042ED" w:rsidRPr="00934FA2">
              <w:rPr>
                <w:rFonts w:eastAsia="Times New Roman"/>
                <w:sz w:val="22"/>
                <w:szCs w:val="22"/>
              </w:rPr>
              <w:t>,</w:t>
            </w:r>
            <w:r w:rsidRPr="00934FA2">
              <w:rPr>
                <w:rFonts w:eastAsia="Times New Roman"/>
                <w:sz w:val="22"/>
                <w:szCs w:val="22"/>
              </w:rPr>
              <w:t>6</w:t>
            </w:r>
            <w:r w:rsidR="004877E7">
              <w:rPr>
                <w:rFonts w:eastAsia="Times New Roman"/>
                <w:sz w:val="22"/>
                <w:szCs w:val="22"/>
              </w:rPr>
              <w:t> </w:t>
            </w:r>
            <w:r w:rsidRPr="00934FA2">
              <w:rPr>
                <w:rFonts w:eastAsia="Times New Roman"/>
                <w:sz w:val="22"/>
                <w:szCs w:val="22"/>
              </w:rPr>
              <w:t>%</w:t>
            </w:r>
          </w:p>
        </w:tc>
        <w:tc>
          <w:tcPr>
            <w:tcW w:w="2043" w:type="dxa"/>
            <w:tcBorders>
              <w:top w:val="single" w:sz="4" w:space="0" w:color="000000"/>
              <w:left w:val="single" w:sz="4" w:space="0" w:color="000000"/>
              <w:bottom w:val="single" w:sz="4" w:space="0" w:color="000000"/>
              <w:right w:val="single" w:sz="4" w:space="0" w:color="000000"/>
            </w:tcBorders>
            <w:hideMark/>
          </w:tcPr>
          <w:p w14:paraId="7EEA2BBB" w14:textId="77777777" w:rsidR="005C28B1" w:rsidRPr="00934FA2" w:rsidRDefault="005C28B1">
            <w:pPr>
              <w:jc w:val="center"/>
              <w:rPr>
                <w:rFonts w:eastAsia="Times New Roman"/>
                <w:b/>
                <w:bCs/>
                <w:sz w:val="22"/>
                <w:szCs w:val="22"/>
              </w:rPr>
            </w:pPr>
            <w:r w:rsidRPr="00934FA2">
              <w:rPr>
                <w:rFonts w:eastAsia="Times New Roman"/>
                <w:sz w:val="22"/>
                <w:szCs w:val="22"/>
              </w:rPr>
              <w:t>83</w:t>
            </w:r>
            <w:r w:rsidR="007042ED" w:rsidRPr="00934FA2">
              <w:rPr>
                <w:rFonts w:eastAsia="Times New Roman"/>
                <w:sz w:val="22"/>
                <w:szCs w:val="22"/>
              </w:rPr>
              <w:t>,</w:t>
            </w:r>
            <w:r w:rsidRPr="00934FA2">
              <w:rPr>
                <w:rFonts w:eastAsia="Times New Roman"/>
                <w:sz w:val="22"/>
                <w:szCs w:val="22"/>
              </w:rPr>
              <w:t>8</w:t>
            </w:r>
            <w:r w:rsidR="004877E7">
              <w:rPr>
                <w:rFonts w:eastAsia="Times New Roman"/>
                <w:sz w:val="22"/>
                <w:szCs w:val="22"/>
              </w:rPr>
              <w:t> </w:t>
            </w:r>
            <w:r w:rsidRPr="00934FA2">
              <w:rPr>
                <w:rFonts w:eastAsia="Times New Roman"/>
                <w:sz w:val="22"/>
                <w:szCs w:val="22"/>
              </w:rPr>
              <w:t>%</w:t>
            </w:r>
          </w:p>
        </w:tc>
        <w:tc>
          <w:tcPr>
            <w:tcW w:w="1448" w:type="dxa"/>
            <w:tcBorders>
              <w:top w:val="single" w:sz="4" w:space="0" w:color="000000"/>
              <w:left w:val="single" w:sz="4" w:space="0" w:color="000000"/>
              <w:bottom w:val="single" w:sz="4" w:space="0" w:color="000000"/>
              <w:right w:val="single" w:sz="4" w:space="0" w:color="000000"/>
            </w:tcBorders>
            <w:hideMark/>
          </w:tcPr>
          <w:p w14:paraId="789C90AD" w14:textId="77777777" w:rsidR="005C28B1" w:rsidRPr="00934FA2" w:rsidRDefault="005C28B1">
            <w:pPr>
              <w:jc w:val="center"/>
              <w:rPr>
                <w:sz w:val="22"/>
                <w:szCs w:val="22"/>
              </w:rPr>
            </w:pPr>
            <w:r w:rsidRPr="00934FA2">
              <w:rPr>
                <w:rFonts w:ascii="Cambria Math" w:eastAsia="Segoe UI Symbol" w:hAnsi="Cambria Math" w:cs="Cambria Math"/>
                <w:sz w:val="22"/>
                <w:szCs w:val="22"/>
              </w:rPr>
              <w:t>⎯</w:t>
            </w:r>
          </w:p>
        </w:tc>
      </w:tr>
      <w:tr w:rsidR="005C28B1" w:rsidRPr="00934FA2" w14:paraId="1B53DF9D"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79C8E004" w14:textId="77777777" w:rsidR="005C28B1" w:rsidRPr="00934FA2" w:rsidRDefault="005C28B1">
            <w:pPr>
              <w:ind w:left="204"/>
              <w:rPr>
                <w:rFonts w:eastAsia="Times New Roman"/>
                <w:b/>
                <w:bCs/>
                <w:sz w:val="22"/>
                <w:szCs w:val="22"/>
              </w:rPr>
            </w:pPr>
            <w:r w:rsidRPr="00934FA2">
              <w:rPr>
                <w:rFonts w:eastAsia="Times New Roman"/>
                <w:b/>
                <w:bCs/>
                <w:sz w:val="22"/>
                <w:szCs w:val="22"/>
              </w:rPr>
              <w:t>per 60 mėnesių</w:t>
            </w:r>
          </w:p>
        </w:tc>
        <w:tc>
          <w:tcPr>
            <w:tcW w:w="2041" w:type="dxa"/>
            <w:tcBorders>
              <w:top w:val="single" w:sz="4" w:space="0" w:color="000000"/>
              <w:left w:val="single" w:sz="4" w:space="0" w:color="000000"/>
              <w:bottom w:val="single" w:sz="4" w:space="0" w:color="000000"/>
              <w:right w:val="single" w:sz="4" w:space="0" w:color="000000"/>
            </w:tcBorders>
          </w:tcPr>
          <w:p w14:paraId="2A46F995" w14:textId="77777777" w:rsidR="005C28B1" w:rsidRPr="00934FA2" w:rsidRDefault="005C28B1">
            <w:pPr>
              <w:jc w:val="center"/>
              <w:rPr>
                <w:rFonts w:eastAsia="Times New Roman"/>
                <w:b/>
                <w:bCs/>
                <w:sz w:val="22"/>
                <w:szCs w:val="22"/>
              </w:rPr>
            </w:pPr>
          </w:p>
        </w:tc>
        <w:tc>
          <w:tcPr>
            <w:tcW w:w="2043" w:type="dxa"/>
            <w:tcBorders>
              <w:top w:val="single" w:sz="4" w:space="0" w:color="000000"/>
              <w:left w:val="single" w:sz="4" w:space="0" w:color="000000"/>
              <w:bottom w:val="single" w:sz="4" w:space="0" w:color="000000"/>
              <w:right w:val="single" w:sz="4" w:space="0" w:color="000000"/>
            </w:tcBorders>
          </w:tcPr>
          <w:p w14:paraId="7FE193FB" w14:textId="77777777" w:rsidR="005C28B1" w:rsidRPr="00934FA2" w:rsidRDefault="005C28B1">
            <w:pPr>
              <w:jc w:val="center"/>
              <w:rPr>
                <w:rFonts w:eastAsia="Times New Roman"/>
                <w:b/>
                <w:bCs/>
                <w:sz w:val="22"/>
                <w:szCs w:val="22"/>
              </w:rPr>
            </w:pPr>
          </w:p>
        </w:tc>
        <w:tc>
          <w:tcPr>
            <w:tcW w:w="1448" w:type="dxa"/>
            <w:tcBorders>
              <w:top w:val="single" w:sz="4" w:space="0" w:color="000000"/>
              <w:left w:val="single" w:sz="4" w:space="0" w:color="000000"/>
              <w:bottom w:val="single" w:sz="4" w:space="0" w:color="000000"/>
              <w:right w:val="single" w:sz="4" w:space="0" w:color="000000"/>
            </w:tcBorders>
          </w:tcPr>
          <w:p w14:paraId="0BF6EFA2" w14:textId="77777777" w:rsidR="005C28B1" w:rsidRPr="00934FA2" w:rsidRDefault="005C28B1">
            <w:pPr>
              <w:jc w:val="center"/>
              <w:rPr>
                <w:rFonts w:eastAsia="Times New Roman"/>
                <w:b/>
                <w:bCs/>
                <w:sz w:val="22"/>
                <w:szCs w:val="22"/>
              </w:rPr>
            </w:pPr>
          </w:p>
        </w:tc>
      </w:tr>
      <w:tr w:rsidR="005C28B1" w:rsidRPr="00934FA2" w14:paraId="0790EAD6"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7BB641A1" w14:textId="77777777" w:rsidR="005C28B1" w:rsidRPr="00934FA2" w:rsidRDefault="005C28B1">
            <w:pPr>
              <w:jc w:val="center"/>
              <w:rPr>
                <w:rFonts w:eastAsia="Times New Roman"/>
                <w:b/>
                <w:bCs/>
                <w:sz w:val="22"/>
                <w:szCs w:val="22"/>
              </w:rPr>
            </w:pPr>
            <w:r w:rsidRPr="00934FA2">
              <w:rPr>
                <w:rFonts w:eastAsia="Times New Roman"/>
                <w:sz w:val="22"/>
                <w:szCs w:val="22"/>
              </w:rPr>
              <w:t>cCCyR</w:t>
            </w:r>
            <w:r w:rsidRPr="00934FA2">
              <w:rPr>
                <w:rFonts w:eastAsia="Times New Roman"/>
                <w:sz w:val="22"/>
                <w:szCs w:val="22"/>
                <w:vertAlign w:val="superscript"/>
              </w:rPr>
              <w:t>a</w:t>
            </w:r>
          </w:p>
        </w:tc>
        <w:tc>
          <w:tcPr>
            <w:tcW w:w="2041" w:type="dxa"/>
            <w:tcBorders>
              <w:top w:val="single" w:sz="4" w:space="0" w:color="000000"/>
              <w:left w:val="single" w:sz="4" w:space="0" w:color="000000"/>
              <w:bottom w:val="single" w:sz="4" w:space="0" w:color="000000"/>
              <w:right w:val="single" w:sz="4" w:space="0" w:color="000000"/>
            </w:tcBorders>
            <w:hideMark/>
          </w:tcPr>
          <w:p w14:paraId="1A00B527" w14:textId="77777777" w:rsidR="005C28B1" w:rsidRPr="00934FA2" w:rsidRDefault="005C28B1">
            <w:pPr>
              <w:jc w:val="center"/>
              <w:rPr>
                <w:rFonts w:eastAsia="Times New Roman"/>
                <w:b/>
                <w:bCs/>
                <w:sz w:val="22"/>
                <w:szCs w:val="22"/>
              </w:rPr>
            </w:pPr>
            <w:r w:rsidRPr="00934FA2">
              <w:rPr>
                <w:rFonts w:eastAsia="Times New Roman"/>
                <w:sz w:val="22"/>
                <w:szCs w:val="22"/>
              </w:rPr>
              <w:t>83</w:t>
            </w:r>
            <w:r w:rsidR="007042ED" w:rsidRPr="00934FA2">
              <w:rPr>
                <w:rFonts w:eastAsia="Times New Roman"/>
                <w:sz w:val="22"/>
                <w:szCs w:val="22"/>
              </w:rPr>
              <w:t>,</w:t>
            </w:r>
            <w:r w:rsidRPr="00934FA2">
              <w:rPr>
                <w:rFonts w:eastAsia="Times New Roman"/>
                <w:sz w:val="22"/>
                <w:szCs w:val="22"/>
              </w:rPr>
              <w:t>0</w:t>
            </w:r>
            <w:r w:rsidR="004877E7">
              <w:rPr>
                <w:rFonts w:eastAsia="Times New Roman"/>
                <w:sz w:val="22"/>
                <w:szCs w:val="22"/>
              </w:rPr>
              <w:t> </w:t>
            </w:r>
            <w:r w:rsidRPr="00934FA2">
              <w:rPr>
                <w:rFonts w:eastAsia="Times New Roman"/>
                <w:sz w:val="22"/>
                <w:szCs w:val="22"/>
              </w:rPr>
              <w:t>%</w:t>
            </w:r>
          </w:p>
        </w:tc>
        <w:tc>
          <w:tcPr>
            <w:tcW w:w="2043" w:type="dxa"/>
            <w:tcBorders>
              <w:top w:val="single" w:sz="4" w:space="0" w:color="000000"/>
              <w:left w:val="single" w:sz="4" w:space="0" w:color="000000"/>
              <w:bottom w:val="single" w:sz="4" w:space="0" w:color="000000"/>
              <w:right w:val="single" w:sz="4" w:space="0" w:color="000000"/>
            </w:tcBorders>
            <w:hideMark/>
          </w:tcPr>
          <w:p w14:paraId="28324FCB" w14:textId="77777777" w:rsidR="005C28B1" w:rsidRPr="00934FA2" w:rsidRDefault="005C28B1">
            <w:pPr>
              <w:jc w:val="center"/>
              <w:rPr>
                <w:rFonts w:eastAsia="Times New Roman"/>
                <w:b/>
                <w:bCs/>
                <w:sz w:val="22"/>
                <w:szCs w:val="22"/>
              </w:rPr>
            </w:pPr>
            <w:r w:rsidRPr="00934FA2">
              <w:rPr>
                <w:rFonts w:eastAsia="Times New Roman"/>
                <w:sz w:val="22"/>
                <w:szCs w:val="22"/>
              </w:rPr>
              <w:t>78</w:t>
            </w:r>
            <w:r w:rsidR="007042ED" w:rsidRPr="00934FA2">
              <w:rPr>
                <w:rFonts w:eastAsia="Times New Roman"/>
                <w:sz w:val="22"/>
                <w:szCs w:val="22"/>
              </w:rPr>
              <w:t>,</w:t>
            </w:r>
            <w:r w:rsidRPr="00934FA2">
              <w:rPr>
                <w:rFonts w:eastAsia="Times New Roman"/>
                <w:sz w:val="22"/>
                <w:szCs w:val="22"/>
              </w:rPr>
              <w:t>5</w:t>
            </w:r>
            <w:r w:rsidR="004877E7">
              <w:rPr>
                <w:rFonts w:eastAsia="Times New Roman"/>
                <w:sz w:val="22"/>
                <w:szCs w:val="22"/>
              </w:rPr>
              <w:t> </w:t>
            </w:r>
            <w:r w:rsidRPr="00934FA2">
              <w:rPr>
                <w:rFonts w:eastAsia="Times New Roman"/>
                <w:sz w:val="22"/>
                <w:szCs w:val="22"/>
              </w:rPr>
              <w:t>%</w:t>
            </w:r>
          </w:p>
        </w:tc>
        <w:tc>
          <w:tcPr>
            <w:tcW w:w="1448" w:type="dxa"/>
            <w:tcBorders>
              <w:top w:val="single" w:sz="4" w:space="0" w:color="000000"/>
              <w:left w:val="single" w:sz="4" w:space="0" w:color="000000"/>
              <w:bottom w:val="single" w:sz="4" w:space="0" w:color="000000"/>
              <w:right w:val="single" w:sz="4" w:space="0" w:color="000000"/>
            </w:tcBorders>
            <w:hideMark/>
          </w:tcPr>
          <w:p w14:paraId="2D2BE22F" w14:textId="77777777" w:rsidR="005C28B1" w:rsidRPr="00934FA2" w:rsidRDefault="005C28B1">
            <w:pPr>
              <w:jc w:val="center"/>
              <w:rPr>
                <w:sz w:val="22"/>
                <w:szCs w:val="22"/>
              </w:rPr>
            </w:pPr>
            <w:r w:rsidRPr="00934FA2">
              <w:rPr>
                <w:rFonts w:ascii="Cambria Math" w:eastAsia="Segoe UI Symbol" w:hAnsi="Cambria Math" w:cs="Cambria Math"/>
                <w:sz w:val="22"/>
                <w:szCs w:val="22"/>
              </w:rPr>
              <w:t>⎯</w:t>
            </w:r>
          </w:p>
        </w:tc>
      </w:tr>
      <w:tr w:rsidR="005C28B1" w:rsidRPr="00934FA2" w14:paraId="3BC9C0B6"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5D8DCB56" w14:textId="77777777" w:rsidR="005C28B1" w:rsidRPr="00934FA2" w:rsidRDefault="005C28B1">
            <w:pPr>
              <w:jc w:val="center"/>
              <w:rPr>
                <w:rFonts w:eastAsia="Times New Roman"/>
                <w:b/>
                <w:bCs/>
                <w:sz w:val="22"/>
                <w:szCs w:val="22"/>
              </w:rPr>
            </w:pPr>
            <w:r w:rsidRPr="00934FA2">
              <w:rPr>
                <w:rFonts w:eastAsia="Times New Roman"/>
                <w:sz w:val="22"/>
                <w:szCs w:val="22"/>
              </w:rPr>
              <w:t>CCyR</w:t>
            </w:r>
            <w:r w:rsidRPr="00934FA2">
              <w:rPr>
                <w:rFonts w:eastAsia="Times New Roman"/>
                <w:sz w:val="22"/>
                <w:szCs w:val="22"/>
                <w:vertAlign w:val="superscript"/>
              </w:rPr>
              <w:t>b</w:t>
            </w:r>
          </w:p>
        </w:tc>
        <w:tc>
          <w:tcPr>
            <w:tcW w:w="2041" w:type="dxa"/>
            <w:tcBorders>
              <w:top w:val="single" w:sz="4" w:space="0" w:color="000000"/>
              <w:left w:val="single" w:sz="4" w:space="0" w:color="000000"/>
              <w:bottom w:val="single" w:sz="4" w:space="0" w:color="000000"/>
              <w:right w:val="single" w:sz="4" w:space="0" w:color="000000"/>
            </w:tcBorders>
            <w:hideMark/>
          </w:tcPr>
          <w:p w14:paraId="23BE99E8" w14:textId="77777777" w:rsidR="005C28B1" w:rsidRPr="00934FA2" w:rsidRDefault="005C28B1">
            <w:pPr>
              <w:jc w:val="center"/>
              <w:rPr>
                <w:rFonts w:eastAsia="Times New Roman"/>
                <w:b/>
                <w:bCs/>
                <w:sz w:val="22"/>
                <w:szCs w:val="22"/>
              </w:rPr>
            </w:pPr>
            <w:r w:rsidRPr="00934FA2">
              <w:rPr>
                <w:rFonts w:eastAsia="Times New Roman"/>
                <w:sz w:val="22"/>
                <w:szCs w:val="22"/>
              </w:rPr>
              <w:t>8</w:t>
            </w:r>
            <w:r w:rsidR="007042ED" w:rsidRPr="00934FA2">
              <w:rPr>
                <w:rFonts w:eastAsia="Times New Roman"/>
                <w:sz w:val="22"/>
                <w:szCs w:val="22"/>
              </w:rPr>
              <w:t>,</w:t>
            </w:r>
            <w:r w:rsidRPr="00934FA2">
              <w:rPr>
                <w:rFonts w:eastAsia="Times New Roman"/>
                <w:sz w:val="22"/>
                <w:szCs w:val="22"/>
              </w:rPr>
              <w:t>0</w:t>
            </w:r>
            <w:r w:rsidR="004877E7">
              <w:rPr>
                <w:rFonts w:eastAsia="Times New Roman"/>
                <w:sz w:val="22"/>
                <w:szCs w:val="22"/>
              </w:rPr>
              <w:t> </w:t>
            </w:r>
            <w:r w:rsidRPr="00934FA2">
              <w:rPr>
                <w:rFonts w:eastAsia="Times New Roman"/>
                <w:sz w:val="22"/>
                <w:szCs w:val="22"/>
              </w:rPr>
              <w:t>%</w:t>
            </w:r>
          </w:p>
        </w:tc>
        <w:tc>
          <w:tcPr>
            <w:tcW w:w="2043" w:type="dxa"/>
            <w:tcBorders>
              <w:top w:val="single" w:sz="4" w:space="0" w:color="000000"/>
              <w:left w:val="single" w:sz="4" w:space="0" w:color="000000"/>
              <w:bottom w:val="single" w:sz="4" w:space="0" w:color="000000"/>
              <w:right w:val="single" w:sz="4" w:space="0" w:color="000000"/>
            </w:tcBorders>
            <w:hideMark/>
          </w:tcPr>
          <w:p w14:paraId="62230FD4" w14:textId="77777777" w:rsidR="005C28B1" w:rsidRPr="00934FA2" w:rsidRDefault="005C28B1">
            <w:pPr>
              <w:jc w:val="center"/>
              <w:rPr>
                <w:rFonts w:eastAsia="Times New Roman"/>
                <w:b/>
                <w:bCs/>
                <w:sz w:val="22"/>
                <w:szCs w:val="22"/>
              </w:rPr>
            </w:pPr>
            <w:r w:rsidRPr="00934FA2">
              <w:rPr>
                <w:rFonts w:eastAsia="Times New Roman"/>
                <w:sz w:val="22"/>
                <w:szCs w:val="22"/>
              </w:rPr>
              <w:t>83</w:t>
            </w:r>
            <w:r w:rsidR="007042ED" w:rsidRPr="00934FA2">
              <w:rPr>
                <w:rFonts w:eastAsia="Times New Roman"/>
                <w:sz w:val="22"/>
                <w:szCs w:val="22"/>
              </w:rPr>
              <w:t>,</w:t>
            </w:r>
            <w:r w:rsidRPr="00934FA2">
              <w:rPr>
                <w:rFonts w:eastAsia="Times New Roman"/>
                <w:sz w:val="22"/>
                <w:szCs w:val="22"/>
              </w:rPr>
              <w:t>8</w:t>
            </w:r>
            <w:r w:rsidR="004877E7">
              <w:rPr>
                <w:rFonts w:eastAsia="Times New Roman"/>
                <w:sz w:val="22"/>
                <w:szCs w:val="22"/>
              </w:rPr>
              <w:t> </w:t>
            </w:r>
            <w:r w:rsidRPr="00934FA2">
              <w:rPr>
                <w:rFonts w:eastAsia="Times New Roman"/>
                <w:sz w:val="22"/>
                <w:szCs w:val="22"/>
              </w:rPr>
              <w:t>%</w:t>
            </w:r>
          </w:p>
        </w:tc>
        <w:tc>
          <w:tcPr>
            <w:tcW w:w="1448" w:type="dxa"/>
            <w:tcBorders>
              <w:top w:val="single" w:sz="4" w:space="0" w:color="000000"/>
              <w:left w:val="single" w:sz="4" w:space="0" w:color="000000"/>
              <w:bottom w:val="single" w:sz="4" w:space="0" w:color="000000"/>
              <w:right w:val="single" w:sz="4" w:space="0" w:color="000000"/>
            </w:tcBorders>
            <w:hideMark/>
          </w:tcPr>
          <w:p w14:paraId="76231AD8" w14:textId="77777777" w:rsidR="005C28B1" w:rsidRPr="00934FA2" w:rsidRDefault="005C28B1">
            <w:pPr>
              <w:jc w:val="center"/>
              <w:rPr>
                <w:sz w:val="22"/>
                <w:szCs w:val="22"/>
              </w:rPr>
            </w:pPr>
            <w:r w:rsidRPr="00934FA2">
              <w:rPr>
                <w:rFonts w:ascii="Cambria Math" w:eastAsia="Segoe UI Symbol" w:hAnsi="Cambria Math" w:cs="Cambria Math"/>
                <w:sz w:val="22"/>
                <w:szCs w:val="22"/>
              </w:rPr>
              <w:t>⎯</w:t>
            </w:r>
          </w:p>
        </w:tc>
      </w:tr>
      <w:tr w:rsidR="005C28B1" w:rsidRPr="00934FA2" w14:paraId="3D8477E8"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45F2E3DA" w14:textId="77777777" w:rsidR="005C28B1" w:rsidRPr="00934FA2" w:rsidRDefault="005C28B1">
            <w:pPr>
              <w:ind w:left="-34"/>
              <w:rPr>
                <w:rFonts w:eastAsia="Times New Roman"/>
                <w:b/>
                <w:bCs/>
                <w:sz w:val="22"/>
                <w:szCs w:val="22"/>
              </w:rPr>
            </w:pPr>
            <w:r w:rsidRPr="00934FA2">
              <w:rPr>
                <w:rFonts w:eastAsia="Times New Roman"/>
                <w:b/>
                <w:bCs/>
                <w:sz w:val="22"/>
                <w:szCs w:val="22"/>
              </w:rPr>
              <w:t>Didysis molekulinis atsakas</w:t>
            </w:r>
            <w:r w:rsidRPr="00934FA2">
              <w:rPr>
                <w:rFonts w:eastAsia="Times New Roman"/>
                <w:b/>
                <w:bCs/>
                <w:sz w:val="22"/>
                <w:szCs w:val="22"/>
                <w:vertAlign w:val="superscript"/>
              </w:rPr>
              <w:t>c</w:t>
            </w:r>
          </w:p>
        </w:tc>
        <w:tc>
          <w:tcPr>
            <w:tcW w:w="2041" w:type="dxa"/>
            <w:tcBorders>
              <w:top w:val="single" w:sz="4" w:space="0" w:color="000000"/>
              <w:left w:val="single" w:sz="4" w:space="0" w:color="000000"/>
              <w:bottom w:val="single" w:sz="4" w:space="0" w:color="000000"/>
              <w:right w:val="single" w:sz="4" w:space="0" w:color="000000"/>
            </w:tcBorders>
          </w:tcPr>
          <w:p w14:paraId="121C04F4" w14:textId="77777777" w:rsidR="005C28B1" w:rsidRPr="00934FA2" w:rsidRDefault="005C28B1">
            <w:pPr>
              <w:jc w:val="center"/>
              <w:rPr>
                <w:rFonts w:eastAsia="Times New Roman"/>
                <w:b/>
                <w:bCs/>
                <w:sz w:val="22"/>
                <w:szCs w:val="22"/>
              </w:rPr>
            </w:pPr>
          </w:p>
        </w:tc>
        <w:tc>
          <w:tcPr>
            <w:tcW w:w="2043" w:type="dxa"/>
            <w:tcBorders>
              <w:top w:val="single" w:sz="4" w:space="0" w:color="000000"/>
              <w:left w:val="single" w:sz="4" w:space="0" w:color="000000"/>
              <w:bottom w:val="single" w:sz="4" w:space="0" w:color="000000"/>
              <w:right w:val="single" w:sz="4" w:space="0" w:color="000000"/>
            </w:tcBorders>
          </w:tcPr>
          <w:p w14:paraId="57F6C78D" w14:textId="77777777" w:rsidR="005C28B1" w:rsidRPr="00934FA2" w:rsidRDefault="005C28B1">
            <w:pPr>
              <w:jc w:val="center"/>
              <w:rPr>
                <w:rFonts w:eastAsia="Times New Roman"/>
                <w:b/>
                <w:bCs/>
                <w:sz w:val="22"/>
                <w:szCs w:val="22"/>
              </w:rPr>
            </w:pPr>
          </w:p>
        </w:tc>
        <w:tc>
          <w:tcPr>
            <w:tcW w:w="1448" w:type="dxa"/>
            <w:tcBorders>
              <w:top w:val="single" w:sz="4" w:space="0" w:color="000000"/>
              <w:left w:val="single" w:sz="4" w:space="0" w:color="000000"/>
              <w:bottom w:val="single" w:sz="4" w:space="0" w:color="000000"/>
              <w:right w:val="single" w:sz="4" w:space="0" w:color="000000"/>
            </w:tcBorders>
          </w:tcPr>
          <w:p w14:paraId="31524DEE" w14:textId="77777777" w:rsidR="005C28B1" w:rsidRPr="00934FA2" w:rsidRDefault="005C28B1">
            <w:pPr>
              <w:jc w:val="center"/>
              <w:rPr>
                <w:rFonts w:eastAsia="Times New Roman"/>
                <w:b/>
                <w:bCs/>
                <w:sz w:val="22"/>
                <w:szCs w:val="22"/>
              </w:rPr>
            </w:pPr>
          </w:p>
        </w:tc>
      </w:tr>
      <w:tr w:rsidR="005C28B1" w:rsidRPr="00934FA2" w14:paraId="779BB006"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1DF8CDF5" w14:textId="77777777" w:rsidR="005C28B1" w:rsidRPr="00934FA2" w:rsidRDefault="005C28B1">
            <w:pPr>
              <w:ind w:left="204"/>
              <w:rPr>
                <w:rFonts w:eastAsia="Times New Roman"/>
                <w:b/>
                <w:bCs/>
                <w:sz w:val="22"/>
                <w:szCs w:val="22"/>
              </w:rPr>
            </w:pPr>
            <w:r w:rsidRPr="00934FA2">
              <w:rPr>
                <w:rFonts w:eastAsia="Times New Roman"/>
                <w:b/>
                <w:bCs/>
                <w:sz w:val="22"/>
                <w:szCs w:val="22"/>
              </w:rPr>
              <w:t>12 mėnesių</w:t>
            </w:r>
          </w:p>
        </w:tc>
        <w:tc>
          <w:tcPr>
            <w:tcW w:w="2041" w:type="dxa"/>
            <w:tcBorders>
              <w:top w:val="single" w:sz="4" w:space="0" w:color="000000"/>
              <w:left w:val="single" w:sz="4" w:space="0" w:color="000000"/>
              <w:bottom w:val="single" w:sz="4" w:space="0" w:color="000000"/>
              <w:right w:val="single" w:sz="4" w:space="0" w:color="000000"/>
            </w:tcBorders>
            <w:hideMark/>
          </w:tcPr>
          <w:p w14:paraId="6D01FF33" w14:textId="77777777" w:rsidR="005C28B1" w:rsidRPr="00934FA2" w:rsidRDefault="005C28B1">
            <w:pPr>
              <w:ind w:left="-115" w:right="-108"/>
              <w:jc w:val="center"/>
              <w:rPr>
                <w:rFonts w:eastAsia="Times New Roman"/>
                <w:sz w:val="22"/>
                <w:szCs w:val="22"/>
              </w:rPr>
            </w:pPr>
            <w:r w:rsidRPr="00934FA2">
              <w:rPr>
                <w:rFonts w:eastAsia="Times New Roman"/>
                <w:sz w:val="22"/>
                <w:szCs w:val="22"/>
              </w:rPr>
              <w:t>52</w:t>
            </w:r>
            <w:r w:rsidR="007042ED" w:rsidRPr="00934FA2">
              <w:rPr>
                <w:rFonts w:eastAsia="Times New Roman"/>
                <w:sz w:val="22"/>
                <w:szCs w:val="22"/>
              </w:rPr>
              <w:t>,</w:t>
            </w:r>
            <w:r w:rsidRPr="00934FA2">
              <w:rPr>
                <w:rFonts w:eastAsia="Times New Roman"/>
                <w:sz w:val="22"/>
                <w:szCs w:val="22"/>
              </w:rPr>
              <w:t>1</w:t>
            </w:r>
            <w:r w:rsidR="004877E7">
              <w:rPr>
                <w:rFonts w:eastAsia="Times New Roman"/>
                <w:sz w:val="22"/>
                <w:szCs w:val="22"/>
              </w:rPr>
              <w:t> </w:t>
            </w:r>
            <w:r w:rsidRPr="00934FA2">
              <w:rPr>
                <w:rFonts w:eastAsia="Times New Roman"/>
                <w:sz w:val="22"/>
                <w:szCs w:val="22"/>
              </w:rPr>
              <w:t>% (45</w:t>
            </w:r>
            <w:r w:rsidR="007042ED" w:rsidRPr="00934FA2">
              <w:rPr>
                <w:rFonts w:eastAsia="Times New Roman"/>
                <w:sz w:val="22"/>
                <w:szCs w:val="22"/>
              </w:rPr>
              <w:t>,</w:t>
            </w:r>
            <w:r w:rsidRPr="00934FA2">
              <w:rPr>
                <w:rFonts w:eastAsia="Times New Roman"/>
                <w:sz w:val="22"/>
                <w:szCs w:val="22"/>
              </w:rPr>
              <w:t>9 – 58</w:t>
            </w:r>
            <w:r w:rsidR="007042ED" w:rsidRPr="00934FA2">
              <w:rPr>
                <w:rFonts w:eastAsia="Times New Roman"/>
                <w:sz w:val="22"/>
                <w:szCs w:val="22"/>
              </w:rPr>
              <w:t>,</w:t>
            </w:r>
            <w:r w:rsidRPr="00934FA2">
              <w:rPr>
                <w:rFonts w:eastAsia="Times New Roman"/>
                <w:sz w:val="22"/>
                <w:szCs w:val="22"/>
              </w:rPr>
              <w:t>3)</w:t>
            </w:r>
          </w:p>
        </w:tc>
        <w:tc>
          <w:tcPr>
            <w:tcW w:w="2043" w:type="dxa"/>
            <w:tcBorders>
              <w:top w:val="single" w:sz="4" w:space="0" w:color="000000"/>
              <w:left w:val="single" w:sz="4" w:space="0" w:color="000000"/>
              <w:bottom w:val="single" w:sz="4" w:space="0" w:color="000000"/>
              <w:right w:val="single" w:sz="4" w:space="0" w:color="000000"/>
            </w:tcBorders>
            <w:hideMark/>
          </w:tcPr>
          <w:p w14:paraId="00A84782" w14:textId="77777777" w:rsidR="005C28B1" w:rsidRPr="00934FA2" w:rsidRDefault="005C28B1">
            <w:pPr>
              <w:ind w:left="-115" w:right="-108"/>
              <w:jc w:val="center"/>
              <w:rPr>
                <w:rFonts w:eastAsia="Times New Roman"/>
                <w:sz w:val="22"/>
                <w:szCs w:val="22"/>
              </w:rPr>
            </w:pPr>
            <w:r w:rsidRPr="00934FA2">
              <w:rPr>
                <w:rFonts w:eastAsia="Times New Roman"/>
                <w:sz w:val="22"/>
                <w:szCs w:val="22"/>
              </w:rPr>
              <w:t>33</w:t>
            </w:r>
            <w:r w:rsidR="007042ED" w:rsidRPr="00934FA2">
              <w:rPr>
                <w:rFonts w:eastAsia="Times New Roman"/>
                <w:sz w:val="22"/>
                <w:szCs w:val="22"/>
              </w:rPr>
              <w:t>,</w:t>
            </w:r>
            <w:r w:rsidRPr="00934FA2">
              <w:rPr>
                <w:rFonts w:eastAsia="Times New Roman"/>
                <w:sz w:val="22"/>
                <w:szCs w:val="22"/>
              </w:rPr>
              <w:t>8</w:t>
            </w:r>
            <w:r w:rsidR="004877E7">
              <w:rPr>
                <w:rFonts w:eastAsia="Times New Roman"/>
                <w:sz w:val="22"/>
                <w:szCs w:val="22"/>
              </w:rPr>
              <w:t> </w:t>
            </w:r>
            <w:r w:rsidRPr="00934FA2">
              <w:rPr>
                <w:rFonts w:eastAsia="Times New Roman"/>
                <w:sz w:val="22"/>
                <w:szCs w:val="22"/>
              </w:rPr>
              <w:t>% (28</w:t>
            </w:r>
            <w:r w:rsidR="007042ED" w:rsidRPr="00934FA2">
              <w:rPr>
                <w:rFonts w:eastAsia="Times New Roman"/>
                <w:sz w:val="22"/>
                <w:szCs w:val="22"/>
              </w:rPr>
              <w:t>,</w:t>
            </w:r>
            <w:r w:rsidRPr="00934FA2">
              <w:rPr>
                <w:rFonts w:eastAsia="Times New Roman"/>
                <w:sz w:val="22"/>
                <w:szCs w:val="22"/>
              </w:rPr>
              <w:t>1 – 39</w:t>
            </w:r>
            <w:r w:rsidR="007042ED" w:rsidRPr="00934FA2">
              <w:rPr>
                <w:rFonts w:eastAsia="Times New Roman"/>
                <w:sz w:val="22"/>
                <w:szCs w:val="22"/>
              </w:rPr>
              <w:t>,</w:t>
            </w:r>
            <w:r w:rsidRPr="00934FA2">
              <w:rPr>
                <w:rFonts w:eastAsia="Times New Roman"/>
                <w:sz w:val="22"/>
                <w:szCs w:val="22"/>
              </w:rPr>
              <w:t>9)</w:t>
            </w:r>
          </w:p>
        </w:tc>
        <w:tc>
          <w:tcPr>
            <w:tcW w:w="1448" w:type="dxa"/>
            <w:tcBorders>
              <w:top w:val="single" w:sz="4" w:space="0" w:color="000000"/>
              <w:left w:val="single" w:sz="4" w:space="0" w:color="000000"/>
              <w:bottom w:val="single" w:sz="4" w:space="0" w:color="000000"/>
              <w:right w:val="single" w:sz="4" w:space="0" w:color="000000"/>
            </w:tcBorders>
            <w:hideMark/>
          </w:tcPr>
          <w:p w14:paraId="52CC02FE" w14:textId="20BCEE8C" w:rsidR="005C28B1" w:rsidRPr="00934FA2" w:rsidRDefault="00467B83" w:rsidP="004877E7">
            <w:pPr>
              <w:ind w:right="-94"/>
              <w:jc w:val="center"/>
              <w:rPr>
                <w:rFonts w:eastAsia="Times New Roman"/>
                <w:b/>
                <w:bCs/>
                <w:sz w:val="22"/>
                <w:szCs w:val="22"/>
              </w:rPr>
            </w:pPr>
            <w:r w:rsidRPr="00934FA2">
              <w:rPr>
                <w:rFonts w:eastAsia="Times New Roman"/>
                <w:sz w:val="22"/>
                <w:szCs w:val="22"/>
              </w:rPr>
              <w:t>P</w:t>
            </w:r>
            <w:r>
              <w:rPr>
                <w:rFonts w:eastAsia="Times New Roman"/>
                <w:sz w:val="22"/>
                <w:szCs w:val="22"/>
              </w:rPr>
              <w:t> </w:t>
            </w:r>
            <w:r w:rsidR="005C28B1" w:rsidRPr="00934FA2">
              <w:rPr>
                <w:rFonts w:eastAsia="Times New Roman"/>
                <w:sz w:val="22"/>
                <w:szCs w:val="22"/>
              </w:rPr>
              <w:t>&lt;</w:t>
            </w:r>
            <w:r>
              <w:rPr>
                <w:rFonts w:eastAsia="Times New Roman"/>
                <w:sz w:val="22"/>
                <w:szCs w:val="22"/>
              </w:rPr>
              <w:t> </w:t>
            </w:r>
            <w:r w:rsidR="005C28B1" w:rsidRPr="00934FA2">
              <w:rPr>
                <w:rFonts w:eastAsia="Times New Roman"/>
                <w:sz w:val="22"/>
                <w:szCs w:val="22"/>
              </w:rPr>
              <w:t>0</w:t>
            </w:r>
            <w:r w:rsidR="007042ED" w:rsidRPr="00934FA2">
              <w:rPr>
                <w:rFonts w:eastAsia="Times New Roman"/>
                <w:sz w:val="22"/>
                <w:szCs w:val="22"/>
              </w:rPr>
              <w:t>,</w:t>
            </w:r>
            <w:r w:rsidR="005C28B1" w:rsidRPr="00934FA2">
              <w:rPr>
                <w:rFonts w:eastAsia="Times New Roman"/>
                <w:sz w:val="22"/>
                <w:szCs w:val="22"/>
              </w:rPr>
              <w:t>00003</w:t>
            </w:r>
            <w:r w:rsidR="005C28B1" w:rsidRPr="00934FA2">
              <w:rPr>
                <w:rFonts w:eastAsia="Times New Roman"/>
                <w:sz w:val="22"/>
                <w:szCs w:val="22"/>
                <w:vertAlign w:val="superscript"/>
              </w:rPr>
              <w:t>*</w:t>
            </w:r>
          </w:p>
        </w:tc>
      </w:tr>
      <w:tr w:rsidR="005C28B1" w:rsidRPr="00934FA2" w14:paraId="41EB15D7"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2ABCD51C" w14:textId="77777777" w:rsidR="005C28B1" w:rsidRPr="00934FA2" w:rsidRDefault="005C28B1">
            <w:pPr>
              <w:ind w:left="204"/>
              <w:rPr>
                <w:rFonts w:eastAsia="Times New Roman"/>
                <w:b/>
                <w:bCs/>
                <w:sz w:val="22"/>
                <w:szCs w:val="22"/>
              </w:rPr>
            </w:pPr>
            <w:r w:rsidRPr="00934FA2">
              <w:rPr>
                <w:rFonts w:eastAsia="Times New Roman"/>
                <w:b/>
                <w:bCs/>
                <w:sz w:val="22"/>
                <w:szCs w:val="22"/>
              </w:rPr>
              <w:t>24 mėnesiai</w:t>
            </w:r>
          </w:p>
        </w:tc>
        <w:tc>
          <w:tcPr>
            <w:tcW w:w="2041" w:type="dxa"/>
            <w:tcBorders>
              <w:top w:val="single" w:sz="4" w:space="0" w:color="000000"/>
              <w:left w:val="single" w:sz="4" w:space="0" w:color="000000"/>
              <w:bottom w:val="single" w:sz="4" w:space="0" w:color="000000"/>
              <w:right w:val="single" w:sz="4" w:space="0" w:color="000000"/>
            </w:tcBorders>
            <w:hideMark/>
          </w:tcPr>
          <w:p w14:paraId="294861A0" w14:textId="77777777" w:rsidR="005C28B1" w:rsidRPr="00934FA2" w:rsidRDefault="005C28B1">
            <w:pPr>
              <w:ind w:left="-115" w:right="-108"/>
              <w:jc w:val="center"/>
              <w:rPr>
                <w:rFonts w:eastAsia="Times New Roman"/>
                <w:sz w:val="22"/>
                <w:szCs w:val="22"/>
              </w:rPr>
            </w:pPr>
            <w:r w:rsidRPr="00934FA2">
              <w:rPr>
                <w:rFonts w:eastAsia="Times New Roman"/>
                <w:sz w:val="22"/>
                <w:szCs w:val="22"/>
              </w:rPr>
              <w:t>64</w:t>
            </w:r>
            <w:r w:rsidR="007042ED" w:rsidRPr="00934FA2">
              <w:rPr>
                <w:rFonts w:eastAsia="Times New Roman"/>
                <w:sz w:val="22"/>
                <w:szCs w:val="22"/>
              </w:rPr>
              <w:t>,</w:t>
            </w:r>
            <w:r w:rsidRPr="00934FA2">
              <w:rPr>
                <w:rFonts w:eastAsia="Times New Roman"/>
                <w:sz w:val="22"/>
                <w:szCs w:val="22"/>
              </w:rPr>
              <w:t>5</w:t>
            </w:r>
            <w:r w:rsidR="004877E7">
              <w:rPr>
                <w:rFonts w:eastAsia="Times New Roman"/>
                <w:sz w:val="22"/>
                <w:szCs w:val="22"/>
              </w:rPr>
              <w:t> </w:t>
            </w:r>
            <w:r w:rsidRPr="00934FA2">
              <w:rPr>
                <w:rFonts w:eastAsia="Times New Roman"/>
                <w:sz w:val="22"/>
                <w:szCs w:val="22"/>
              </w:rPr>
              <w:t>% (58</w:t>
            </w:r>
            <w:r w:rsidR="007042ED" w:rsidRPr="00934FA2">
              <w:rPr>
                <w:rFonts w:eastAsia="Times New Roman"/>
                <w:sz w:val="22"/>
                <w:szCs w:val="22"/>
              </w:rPr>
              <w:t>,</w:t>
            </w:r>
            <w:r w:rsidRPr="00934FA2">
              <w:rPr>
                <w:rFonts w:eastAsia="Times New Roman"/>
                <w:sz w:val="22"/>
                <w:szCs w:val="22"/>
              </w:rPr>
              <w:t>3 – 70</w:t>
            </w:r>
            <w:r w:rsidR="007042ED" w:rsidRPr="00934FA2">
              <w:rPr>
                <w:rFonts w:eastAsia="Times New Roman"/>
                <w:sz w:val="22"/>
                <w:szCs w:val="22"/>
              </w:rPr>
              <w:t>,</w:t>
            </w:r>
            <w:r w:rsidRPr="00934FA2">
              <w:rPr>
                <w:rFonts w:eastAsia="Times New Roman"/>
                <w:sz w:val="22"/>
                <w:szCs w:val="22"/>
              </w:rPr>
              <w:t>3)</w:t>
            </w:r>
          </w:p>
        </w:tc>
        <w:tc>
          <w:tcPr>
            <w:tcW w:w="2043" w:type="dxa"/>
            <w:tcBorders>
              <w:top w:val="single" w:sz="4" w:space="0" w:color="000000"/>
              <w:left w:val="single" w:sz="4" w:space="0" w:color="000000"/>
              <w:bottom w:val="single" w:sz="4" w:space="0" w:color="000000"/>
              <w:right w:val="single" w:sz="4" w:space="0" w:color="000000"/>
            </w:tcBorders>
            <w:hideMark/>
          </w:tcPr>
          <w:p w14:paraId="58D5F16B" w14:textId="77777777" w:rsidR="005C28B1" w:rsidRPr="00934FA2" w:rsidRDefault="005C28B1">
            <w:pPr>
              <w:ind w:left="-115" w:right="-108"/>
              <w:jc w:val="center"/>
              <w:rPr>
                <w:rFonts w:eastAsia="Times New Roman"/>
                <w:sz w:val="22"/>
                <w:szCs w:val="22"/>
              </w:rPr>
            </w:pPr>
            <w:r w:rsidRPr="00934FA2">
              <w:rPr>
                <w:rFonts w:eastAsia="Times New Roman"/>
                <w:sz w:val="22"/>
                <w:szCs w:val="22"/>
              </w:rPr>
              <w:t>50</w:t>
            </w:r>
            <w:r w:rsidR="004877E7">
              <w:rPr>
                <w:rFonts w:eastAsia="Times New Roman"/>
                <w:sz w:val="22"/>
                <w:szCs w:val="22"/>
              </w:rPr>
              <w:t> </w:t>
            </w:r>
            <w:r w:rsidRPr="00934FA2">
              <w:rPr>
                <w:rFonts w:eastAsia="Times New Roman"/>
                <w:sz w:val="22"/>
                <w:szCs w:val="22"/>
              </w:rPr>
              <w:t>% (43</w:t>
            </w:r>
            <w:r w:rsidR="007042ED" w:rsidRPr="00934FA2">
              <w:rPr>
                <w:rFonts w:eastAsia="Times New Roman"/>
                <w:sz w:val="22"/>
                <w:szCs w:val="22"/>
              </w:rPr>
              <w:t>,</w:t>
            </w:r>
            <w:r w:rsidRPr="00934FA2">
              <w:rPr>
                <w:rFonts w:eastAsia="Times New Roman"/>
                <w:sz w:val="22"/>
                <w:szCs w:val="22"/>
              </w:rPr>
              <w:t>8 – 56</w:t>
            </w:r>
            <w:r w:rsidR="007042ED" w:rsidRPr="00934FA2">
              <w:rPr>
                <w:rFonts w:eastAsia="Times New Roman"/>
                <w:sz w:val="22"/>
                <w:szCs w:val="22"/>
              </w:rPr>
              <w:t>,</w:t>
            </w:r>
            <w:r w:rsidRPr="00934FA2">
              <w:rPr>
                <w:rFonts w:eastAsia="Times New Roman"/>
                <w:sz w:val="22"/>
                <w:szCs w:val="22"/>
              </w:rPr>
              <w:t>2)</w:t>
            </w:r>
          </w:p>
        </w:tc>
        <w:tc>
          <w:tcPr>
            <w:tcW w:w="1448" w:type="dxa"/>
            <w:tcBorders>
              <w:top w:val="single" w:sz="4" w:space="0" w:color="000000"/>
              <w:left w:val="single" w:sz="4" w:space="0" w:color="000000"/>
              <w:bottom w:val="single" w:sz="4" w:space="0" w:color="000000"/>
              <w:right w:val="single" w:sz="4" w:space="0" w:color="000000"/>
            </w:tcBorders>
            <w:hideMark/>
          </w:tcPr>
          <w:p w14:paraId="229B7BDA" w14:textId="77777777" w:rsidR="005C28B1" w:rsidRPr="00934FA2" w:rsidRDefault="005C28B1">
            <w:pPr>
              <w:jc w:val="center"/>
              <w:rPr>
                <w:rFonts w:eastAsia="Segoe UI Symbol"/>
                <w:sz w:val="22"/>
                <w:szCs w:val="22"/>
              </w:rPr>
            </w:pPr>
            <w:r w:rsidRPr="00934FA2">
              <w:rPr>
                <w:rFonts w:ascii="Cambria Math" w:eastAsia="Segoe UI Symbol" w:hAnsi="Cambria Math" w:cs="Cambria Math"/>
                <w:sz w:val="22"/>
                <w:szCs w:val="22"/>
              </w:rPr>
              <w:t>⎯</w:t>
            </w:r>
          </w:p>
        </w:tc>
      </w:tr>
      <w:tr w:rsidR="005C28B1" w:rsidRPr="00934FA2" w14:paraId="29013DF9"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72B1A30F" w14:textId="77777777" w:rsidR="005C28B1" w:rsidRPr="00934FA2" w:rsidRDefault="005C28B1">
            <w:pPr>
              <w:ind w:left="204"/>
              <w:rPr>
                <w:rFonts w:eastAsia="Times New Roman"/>
                <w:b/>
                <w:bCs/>
                <w:sz w:val="22"/>
                <w:szCs w:val="22"/>
              </w:rPr>
            </w:pPr>
            <w:r w:rsidRPr="00934FA2">
              <w:rPr>
                <w:rFonts w:eastAsia="Times New Roman"/>
                <w:b/>
                <w:bCs/>
                <w:sz w:val="22"/>
                <w:szCs w:val="22"/>
              </w:rPr>
              <w:t>36 mėnesiai</w:t>
            </w:r>
          </w:p>
        </w:tc>
        <w:tc>
          <w:tcPr>
            <w:tcW w:w="2041" w:type="dxa"/>
            <w:tcBorders>
              <w:top w:val="single" w:sz="4" w:space="0" w:color="000000"/>
              <w:left w:val="single" w:sz="4" w:space="0" w:color="000000"/>
              <w:bottom w:val="single" w:sz="4" w:space="0" w:color="000000"/>
              <w:right w:val="single" w:sz="4" w:space="0" w:color="000000"/>
            </w:tcBorders>
            <w:hideMark/>
          </w:tcPr>
          <w:p w14:paraId="23C95B01" w14:textId="77777777" w:rsidR="005C28B1" w:rsidRPr="00934FA2" w:rsidRDefault="005C28B1">
            <w:pPr>
              <w:ind w:left="-115" w:right="-108"/>
              <w:jc w:val="center"/>
              <w:rPr>
                <w:rFonts w:eastAsia="Times New Roman"/>
                <w:sz w:val="22"/>
                <w:szCs w:val="22"/>
              </w:rPr>
            </w:pPr>
            <w:r w:rsidRPr="00934FA2">
              <w:rPr>
                <w:rFonts w:eastAsia="Times New Roman"/>
                <w:sz w:val="22"/>
                <w:szCs w:val="22"/>
              </w:rPr>
              <w:t>69</w:t>
            </w:r>
            <w:r w:rsidR="007042ED" w:rsidRPr="00934FA2">
              <w:rPr>
                <w:rFonts w:eastAsia="Times New Roman"/>
                <w:sz w:val="22"/>
                <w:szCs w:val="22"/>
              </w:rPr>
              <w:t>,</w:t>
            </w:r>
            <w:r w:rsidRPr="00934FA2">
              <w:rPr>
                <w:rFonts w:eastAsia="Times New Roman"/>
                <w:sz w:val="22"/>
                <w:szCs w:val="22"/>
              </w:rPr>
              <w:t>1</w:t>
            </w:r>
            <w:r w:rsidR="004877E7">
              <w:rPr>
                <w:rFonts w:eastAsia="Times New Roman"/>
                <w:sz w:val="22"/>
                <w:szCs w:val="22"/>
              </w:rPr>
              <w:t> </w:t>
            </w:r>
            <w:r w:rsidRPr="00934FA2">
              <w:rPr>
                <w:rFonts w:eastAsia="Times New Roman"/>
                <w:sz w:val="22"/>
                <w:szCs w:val="22"/>
              </w:rPr>
              <w:t>% (63</w:t>
            </w:r>
            <w:r w:rsidR="007042ED" w:rsidRPr="00934FA2">
              <w:rPr>
                <w:rFonts w:eastAsia="Times New Roman"/>
                <w:sz w:val="22"/>
                <w:szCs w:val="22"/>
              </w:rPr>
              <w:t>,</w:t>
            </w:r>
            <w:r w:rsidRPr="00934FA2">
              <w:rPr>
                <w:rFonts w:eastAsia="Times New Roman"/>
                <w:sz w:val="22"/>
                <w:szCs w:val="22"/>
              </w:rPr>
              <w:t>1 – 74</w:t>
            </w:r>
            <w:r w:rsidR="007042ED" w:rsidRPr="00934FA2">
              <w:rPr>
                <w:rFonts w:eastAsia="Times New Roman"/>
                <w:sz w:val="22"/>
                <w:szCs w:val="22"/>
              </w:rPr>
              <w:t>,</w:t>
            </w:r>
            <w:r w:rsidRPr="00934FA2">
              <w:rPr>
                <w:rFonts w:eastAsia="Times New Roman"/>
                <w:sz w:val="22"/>
                <w:szCs w:val="22"/>
              </w:rPr>
              <w:t>7)</w:t>
            </w:r>
          </w:p>
        </w:tc>
        <w:tc>
          <w:tcPr>
            <w:tcW w:w="2043" w:type="dxa"/>
            <w:tcBorders>
              <w:top w:val="single" w:sz="4" w:space="0" w:color="000000"/>
              <w:left w:val="single" w:sz="4" w:space="0" w:color="000000"/>
              <w:bottom w:val="single" w:sz="4" w:space="0" w:color="000000"/>
              <w:right w:val="single" w:sz="4" w:space="0" w:color="000000"/>
            </w:tcBorders>
            <w:hideMark/>
          </w:tcPr>
          <w:p w14:paraId="7EB50635" w14:textId="77777777" w:rsidR="005C28B1" w:rsidRPr="00934FA2" w:rsidRDefault="005C28B1">
            <w:pPr>
              <w:ind w:left="-115" w:right="-108"/>
              <w:jc w:val="center"/>
              <w:rPr>
                <w:rFonts w:eastAsia="Times New Roman"/>
                <w:sz w:val="22"/>
                <w:szCs w:val="22"/>
              </w:rPr>
            </w:pPr>
            <w:r w:rsidRPr="00934FA2">
              <w:rPr>
                <w:rFonts w:eastAsia="Times New Roman"/>
                <w:sz w:val="22"/>
                <w:szCs w:val="22"/>
              </w:rPr>
              <w:t>56</w:t>
            </w:r>
            <w:r w:rsidR="007042ED" w:rsidRPr="00934FA2">
              <w:rPr>
                <w:rFonts w:eastAsia="Times New Roman"/>
                <w:sz w:val="22"/>
                <w:szCs w:val="22"/>
              </w:rPr>
              <w:t>,</w:t>
            </w:r>
            <w:r w:rsidRPr="00934FA2">
              <w:rPr>
                <w:rFonts w:eastAsia="Times New Roman"/>
                <w:sz w:val="22"/>
                <w:szCs w:val="22"/>
              </w:rPr>
              <w:t>2</w:t>
            </w:r>
            <w:r w:rsidR="004877E7">
              <w:rPr>
                <w:rFonts w:eastAsia="Times New Roman"/>
                <w:sz w:val="22"/>
                <w:szCs w:val="22"/>
              </w:rPr>
              <w:t> </w:t>
            </w:r>
            <w:r w:rsidRPr="00934FA2">
              <w:rPr>
                <w:rFonts w:eastAsia="Times New Roman"/>
                <w:sz w:val="22"/>
                <w:szCs w:val="22"/>
              </w:rPr>
              <w:t>% (49</w:t>
            </w:r>
            <w:r w:rsidR="007042ED" w:rsidRPr="00934FA2">
              <w:rPr>
                <w:rFonts w:eastAsia="Times New Roman"/>
                <w:sz w:val="22"/>
                <w:szCs w:val="22"/>
              </w:rPr>
              <w:t>,</w:t>
            </w:r>
            <w:r w:rsidRPr="00934FA2">
              <w:rPr>
                <w:rFonts w:eastAsia="Times New Roman"/>
                <w:sz w:val="22"/>
                <w:szCs w:val="22"/>
              </w:rPr>
              <w:t>9 – 62</w:t>
            </w:r>
            <w:r w:rsidR="007042ED" w:rsidRPr="00934FA2">
              <w:rPr>
                <w:rFonts w:eastAsia="Times New Roman"/>
                <w:sz w:val="22"/>
                <w:szCs w:val="22"/>
              </w:rPr>
              <w:t>,</w:t>
            </w:r>
            <w:r w:rsidRPr="00934FA2">
              <w:rPr>
                <w:rFonts w:eastAsia="Times New Roman"/>
                <w:sz w:val="22"/>
                <w:szCs w:val="22"/>
              </w:rPr>
              <w:t>3)</w:t>
            </w:r>
          </w:p>
        </w:tc>
        <w:tc>
          <w:tcPr>
            <w:tcW w:w="1448" w:type="dxa"/>
            <w:tcBorders>
              <w:top w:val="single" w:sz="4" w:space="0" w:color="000000"/>
              <w:left w:val="single" w:sz="4" w:space="0" w:color="000000"/>
              <w:bottom w:val="single" w:sz="4" w:space="0" w:color="000000"/>
              <w:right w:val="single" w:sz="4" w:space="0" w:color="000000"/>
            </w:tcBorders>
            <w:hideMark/>
          </w:tcPr>
          <w:p w14:paraId="01BC1F16" w14:textId="77777777" w:rsidR="005C28B1" w:rsidRPr="00934FA2" w:rsidRDefault="005C28B1">
            <w:pPr>
              <w:jc w:val="center"/>
              <w:rPr>
                <w:rFonts w:eastAsia="Segoe UI Symbol"/>
                <w:sz w:val="22"/>
                <w:szCs w:val="22"/>
              </w:rPr>
            </w:pPr>
            <w:r w:rsidRPr="00934FA2">
              <w:rPr>
                <w:rFonts w:ascii="Cambria Math" w:eastAsia="Segoe UI Symbol" w:hAnsi="Cambria Math" w:cs="Cambria Math"/>
                <w:sz w:val="22"/>
                <w:szCs w:val="22"/>
              </w:rPr>
              <w:t>⎯</w:t>
            </w:r>
          </w:p>
        </w:tc>
      </w:tr>
      <w:tr w:rsidR="005C28B1" w:rsidRPr="00934FA2" w14:paraId="62731DF6"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2FB34F07" w14:textId="77777777" w:rsidR="005C28B1" w:rsidRPr="00934FA2" w:rsidRDefault="005C28B1">
            <w:pPr>
              <w:ind w:left="204"/>
              <w:rPr>
                <w:rFonts w:eastAsia="Times New Roman"/>
                <w:b/>
                <w:bCs/>
                <w:sz w:val="22"/>
                <w:szCs w:val="22"/>
              </w:rPr>
            </w:pPr>
            <w:r w:rsidRPr="00934FA2">
              <w:rPr>
                <w:rFonts w:eastAsia="Times New Roman"/>
                <w:b/>
                <w:bCs/>
                <w:sz w:val="22"/>
                <w:szCs w:val="22"/>
              </w:rPr>
              <w:t>48 mėnesiai</w:t>
            </w:r>
          </w:p>
        </w:tc>
        <w:tc>
          <w:tcPr>
            <w:tcW w:w="2041" w:type="dxa"/>
            <w:tcBorders>
              <w:top w:val="single" w:sz="4" w:space="0" w:color="000000"/>
              <w:left w:val="single" w:sz="4" w:space="0" w:color="000000"/>
              <w:bottom w:val="single" w:sz="4" w:space="0" w:color="000000"/>
              <w:right w:val="single" w:sz="4" w:space="0" w:color="000000"/>
            </w:tcBorders>
            <w:hideMark/>
          </w:tcPr>
          <w:p w14:paraId="0CEB9AA9" w14:textId="77777777" w:rsidR="005C28B1" w:rsidRPr="00934FA2" w:rsidRDefault="005C28B1">
            <w:pPr>
              <w:ind w:left="-115" w:right="-108"/>
              <w:jc w:val="center"/>
              <w:rPr>
                <w:rFonts w:eastAsia="Times New Roman"/>
                <w:sz w:val="22"/>
                <w:szCs w:val="22"/>
              </w:rPr>
            </w:pPr>
            <w:r w:rsidRPr="00934FA2">
              <w:rPr>
                <w:rFonts w:eastAsia="Times New Roman"/>
                <w:sz w:val="22"/>
                <w:szCs w:val="22"/>
              </w:rPr>
              <w:t>75</w:t>
            </w:r>
            <w:r w:rsidR="007042ED" w:rsidRPr="00934FA2">
              <w:rPr>
                <w:rFonts w:eastAsia="Times New Roman"/>
                <w:sz w:val="22"/>
                <w:szCs w:val="22"/>
              </w:rPr>
              <w:t>,</w:t>
            </w:r>
            <w:r w:rsidRPr="00934FA2">
              <w:rPr>
                <w:rFonts w:eastAsia="Times New Roman"/>
                <w:sz w:val="22"/>
                <w:szCs w:val="22"/>
              </w:rPr>
              <w:t>7</w:t>
            </w:r>
            <w:r w:rsidR="004877E7">
              <w:rPr>
                <w:rFonts w:eastAsia="Times New Roman"/>
                <w:sz w:val="22"/>
                <w:szCs w:val="22"/>
              </w:rPr>
              <w:t> </w:t>
            </w:r>
            <w:r w:rsidRPr="00934FA2">
              <w:rPr>
                <w:rFonts w:eastAsia="Times New Roman"/>
                <w:sz w:val="22"/>
                <w:szCs w:val="22"/>
              </w:rPr>
              <w:t>% (70</w:t>
            </w:r>
            <w:r w:rsidR="007042ED" w:rsidRPr="00934FA2">
              <w:rPr>
                <w:rFonts w:eastAsia="Times New Roman"/>
                <w:sz w:val="22"/>
                <w:szCs w:val="22"/>
              </w:rPr>
              <w:t>,</w:t>
            </w:r>
            <w:r w:rsidRPr="00934FA2">
              <w:rPr>
                <w:rFonts w:eastAsia="Times New Roman"/>
                <w:sz w:val="22"/>
                <w:szCs w:val="22"/>
              </w:rPr>
              <w:t>0 – 80</w:t>
            </w:r>
            <w:r w:rsidR="007042ED" w:rsidRPr="00934FA2">
              <w:rPr>
                <w:rFonts w:eastAsia="Times New Roman"/>
                <w:sz w:val="22"/>
                <w:szCs w:val="22"/>
              </w:rPr>
              <w:t>,</w:t>
            </w:r>
            <w:r w:rsidRPr="00934FA2">
              <w:rPr>
                <w:rFonts w:eastAsia="Times New Roman"/>
                <w:sz w:val="22"/>
                <w:szCs w:val="22"/>
              </w:rPr>
              <w:t>8)</w:t>
            </w:r>
          </w:p>
        </w:tc>
        <w:tc>
          <w:tcPr>
            <w:tcW w:w="2043" w:type="dxa"/>
            <w:tcBorders>
              <w:top w:val="single" w:sz="4" w:space="0" w:color="000000"/>
              <w:left w:val="single" w:sz="4" w:space="0" w:color="000000"/>
              <w:bottom w:val="single" w:sz="4" w:space="0" w:color="000000"/>
              <w:right w:val="single" w:sz="4" w:space="0" w:color="000000"/>
            </w:tcBorders>
            <w:hideMark/>
          </w:tcPr>
          <w:p w14:paraId="4598F413" w14:textId="77777777" w:rsidR="005C28B1" w:rsidRPr="00934FA2" w:rsidRDefault="005C28B1">
            <w:pPr>
              <w:ind w:left="-115" w:right="-108"/>
              <w:jc w:val="center"/>
              <w:rPr>
                <w:rFonts w:eastAsia="Times New Roman"/>
                <w:sz w:val="22"/>
                <w:szCs w:val="22"/>
              </w:rPr>
            </w:pPr>
            <w:r w:rsidRPr="00934FA2">
              <w:rPr>
                <w:rFonts w:eastAsia="Times New Roman"/>
                <w:sz w:val="22"/>
                <w:szCs w:val="22"/>
              </w:rPr>
              <w:t>62</w:t>
            </w:r>
            <w:r w:rsidR="007042ED" w:rsidRPr="00934FA2">
              <w:rPr>
                <w:rFonts w:eastAsia="Times New Roman"/>
                <w:sz w:val="22"/>
                <w:szCs w:val="22"/>
              </w:rPr>
              <w:t>,</w:t>
            </w:r>
            <w:r w:rsidRPr="00934FA2">
              <w:rPr>
                <w:rFonts w:eastAsia="Times New Roman"/>
                <w:sz w:val="22"/>
                <w:szCs w:val="22"/>
              </w:rPr>
              <w:t>7</w:t>
            </w:r>
            <w:r w:rsidR="004877E7">
              <w:rPr>
                <w:rFonts w:eastAsia="Times New Roman"/>
                <w:sz w:val="22"/>
                <w:szCs w:val="22"/>
              </w:rPr>
              <w:t> </w:t>
            </w:r>
            <w:r w:rsidRPr="00934FA2">
              <w:rPr>
                <w:rFonts w:eastAsia="Times New Roman"/>
                <w:sz w:val="22"/>
                <w:szCs w:val="22"/>
              </w:rPr>
              <w:t>% (56</w:t>
            </w:r>
            <w:r w:rsidR="007042ED" w:rsidRPr="00934FA2">
              <w:rPr>
                <w:rFonts w:eastAsia="Times New Roman"/>
                <w:sz w:val="22"/>
                <w:szCs w:val="22"/>
              </w:rPr>
              <w:t>,</w:t>
            </w:r>
            <w:r w:rsidRPr="00934FA2">
              <w:rPr>
                <w:rFonts w:eastAsia="Times New Roman"/>
                <w:sz w:val="22"/>
                <w:szCs w:val="22"/>
              </w:rPr>
              <w:t>5 – 68</w:t>
            </w:r>
            <w:r w:rsidR="007042ED" w:rsidRPr="00934FA2">
              <w:rPr>
                <w:rFonts w:eastAsia="Times New Roman"/>
                <w:sz w:val="22"/>
                <w:szCs w:val="22"/>
              </w:rPr>
              <w:t>,</w:t>
            </w:r>
            <w:r w:rsidRPr="00934FA2">
              <w:rPr>
                <w:rFonts w:eastAsia="Times New Roman"/>
                <w:sz w:val="22"/>
                <w:szCs w:val="22"/>
              </w:rPr>
              <w:t>6)</w:t>
            </w:r>
          </w:p>
        </w:tc>
        <w:tc>
          <w:tcPr>
            <w:tcW w:w="1448" w:type="dxa"/>
            <w:tcBorders>
              <w:top w:val="single" w:sz="4" w:space="0" w:color="000000"/>
              <w:left w:val="single" w:sz="4" w:space="0" w:color="000000"/>
              <w:bottom w:val="single" w:sz="4" w:space="0" w:color="000000"/>
              <w:right w:val="single" w:sz="4" w:space="0" w:color="000000"/>
            </w:tcBorders>
            <w:hideMark/>
          </w:tcPr>
          <w:p w14:paraId="17D85CF7" w14:textId="77777777" w:rsidR="005C28B1" w:rsidRPr="00934FA2" w:rsidRDefault="005C28B1">
            <w:pPr>
              <w:jc w:val="center"/>
              <w:rPr>
                <w:rFonts w:eastAsia="Segoe UI Symbol"/>
                <w:sz w:val="22"/>
                <w:szCs w:val="22"/>
              </w:rPr>
            </w:pPr>
            <w:r w:rsidRPr="00934FA2">
              <w:rPr>
                <w:rFonts w:ascii="Cambria Math" w:eastAsia="Segoe UI Symbol" w:hAnsi="Cambria Math" w:cs="Cambria Math"/>
                <w:sz w:val="22"/>
                <w:szCs w:val="22"/>
              </w:rPr>
              <w:t>⎯</w:t>
            </w:r>
          </w:p>
        </w:tc>
      </w:tr>
      <w:tr w:rsidR="005C28B1" w:rsidRPr="00934FA2" w14:paraId="15249784"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755142FA" w14:textId="77777777" w:rsidR="005C28B1" w:rsidRPr="00934FA2" w:rsidRDefault="005C28B1">
            <w:pPr>
              <w:ind w:left="204"/>
              <w:rPr>
                <w:rFonts w:eastAsia="Times New Roman"/>
                <w:b/>
                <w:bCs/>
                <w:sz w:val="22"/>
                <w:szCs w:val="22"/>
              </w:rPr>
            </w:pPr>
            <w:r w:rsidRPr="00934FA2">
              <w:rPr>
                <w:rFonts w:eastAsia="Times New Roman"/>
                <w:b/>
                <w:bCs/>
                <w:sz w:val="22"/>
                <w:szCs w:val="22"/>
              </w:rPr>
              <w:t>60 mėnesių</w:t>
            </w:r>
          </w:p>
        </w:tc>
        <w:tc>
          <w:tcPr>
            <w:tcW w:w="2041" w:type="dxa"/>
            <w:tcBorders>
              <w:top w:val="single" w:sz="4" w:space="0" w:color="000000"/>
              <w:left w:val="single" w:sz="4" w:space="0" w:color="000000"/>
              <w:bottom w:val="single" w:sz="4" w:space="0" w:color="000000"/>
              <w:right w:val="single" w:sz="4" w:space="0" w:color="000000"/>
            </w:tcBorders>
            <w:hideMark/>
          </w:tcPr>
          <w:p w14:paraId="49835E24" w14:textId="77777777" w:rsidR="005C28B1" w:rsidRPr="00934FA2" w:rsidRDefault="005C28B1">
            <w:pPr>
              <w:ind w:left="-115" w:right="-108"/>
              <w:jc w:val="center"/>
              <w:rPr>
                <w:rFonts w:eastAsia="Times New Roman"/>
                <w:sz w:val="22"/>
                <w:szCs w:val="22"/>
              </w:rPr>
            </w:pPr>
            <w:r w:rsidRPr="00934FA2">
              <w:rPr>
                <w:rFonts w:eastAsia="Times New Roman"/>
                <w:sz w:val="22"/>
                <w:szCs w:val="22"/>
              </w:rPr>
              <w:t>76</w:t>
            </w:r>
            <w:r w:rsidR="007042ED" w:rsidRPr="00934FA2">
              <w:rPr>
                <w:rFonts w:eastAsia="Times New Roman"/>
                <w:sz w:val="22"/>
                <w:szCs w:val="22"/>
              </w:rPr>
              <w:t>,</w:t>
            </w:r>
            <w:r w:rsidRPr="00934FA2">
              <w:rPr>
                <w:rFonts w:eastAsia="Times New Roman"/>
                <w:sz w:val="22"/>
                <w:szCs w:val="22"/>
              </w:rPr>
              <w:t>4</w:t>
            </w:r>
            <w:r w:rsidR="004877E7">
              <w:rPr>
                <w:rFonts w:eastAsia="Times New Roman"/>
                <w:sz w:val="22"/>
                <w:szCs w:val="22"/>
              </w:rPr>
              <w:t> </w:t>
            </w:r>
            <w:r w:rsidRPr="00934FA2">
              <w:rPr>
                <w:rFonts w:eastAsia="Times New Roman"/>
                <w:sz w:val="22"/>
                <w:szCs w:val="22"/>
              </w:rPr>
              <w:t>% (70</w:t>
            </w:r>
            <w:r w:rsidR="007042ED" w:rsidRPr="00934FA2">
              <w:rPr>
                <w:rFonts w:eastAsia="Times New Roman"/>
                <w:sz w:val="22"/>
                <w:szCs w:val="22"/>
              </w:rPr>
              <w:t>,</w:t>
            </w:r>
            <w:r w:rsidRPr="00934FA2">
              <w:rPr>
                <w:rFonts w:eastAsia="Times New Roman"/>
                <w:sz w:val="22"/>
                <w:szCs w:val="22"/>
              </w:rPr>
              <w:t>8 – 81</w:t>
            </w:r>
            <w:r w:rsidR="007042ED" w:rsidRPr="00934FA2">
              <w:rPr>
                <w:rFonts w:eastAsia="Times New Roman"/>
                <w:sz w:val="22"/>
                <w:szCs w:val="22"/>
              </w:rPr>
              <w:t>,</w:t>
            </w:r>
            <w:r w:rsidRPr="00934FA2">
              <w:rPr>
                <w:rFonts w:eastAsia="Times New Roman"/>
                <w:sz w:val="22"/>
                <w:szCs w:val="22"/>
              </w:rPr>
              <w:t>5)</w:t>
            </w:r>
          </w:p>
        </w:tc>
        <w:tc>
          <w:tcPr>
            <w:tcW w:w="2043" w:type="dxa"/>
            <w:tcBorders>
              <w:top w:val="single" w:sz="4" w:space="0" w:color="000000"/>
              <w:left w:val="single" w:sz="4" w:space="0" w:color="000000"/>
              <w:bottom w:val="single" w:sz="4" w:space="0" w:color="000000"/>
              <w:right w:val="single" w:sz="4" w:space="0" w:color="000000"/>
            </w:tcBorders>
            <w:hideMark/>
          </w:tcPr>
          <w:p w14:paraId="4FBF6584" w14:textId="77777777" w:rsidR="005C28B1" w:rsidRPr="00934FA2" w:rsidRDefault="005C28B1">
            <w:pPr>
              <w:ind w:left="-115" w:right="-108"/>
              <w:jc w:val="center"/>
              <w:rPr>
                <w:rFonts w:eastAsia="Times New Roman"/>
                <w:sz w:val="22"/>
                <w:szCs w:val="22"/>
              </w:rPr>
            </w:pPr>
            <w:r w:rsidRPr="00934FA2">
              <w:rPr>
                <w:rFonts w:eastAsia="Times New Roman"/>
                <w:sz w:val="22"/>
                <w:szCs w:val="22"/>
              </w:rPr>
              <w:t>64</w:t>
            </w:r>
            <w:r w:rsidR="007042ED" w:rsidRPr="00934FA2">
              <w:rPr>
                <w:rFonts w:eastAsia="Times New Roman"/>
                <w:sz w:val="22"/>
                <w:szCs w:val="22"/>
              </w:rPr>
              <w:t>,</w:t>
            </w:r>
            <w:r w:rsidRPr="00934FA2">
              <w:rPr>
                <w:rFonts w:eastAsia="Times New Roman"/>
                <w:sz w:val="22"/>
                <w:szCs w:val="22"/>
              </w:rPr>
              <w:t>2</w:t>
            </w:r>
            <w:r w:rsidR="004877E7">
              <w:rPr>
                <w:rFonts w:eastAsia="Times New Roman"/>
                <w:sz w:val="22"/>
                <w:szCs w:val="22"/>
              </w:rPr>
              <w:t> </w:t>
            </w:r>
            <w:r w:rsidRPr="00934FA2">
              <w:rPr>
                <w:rFonts w:eastAsia="Times New Roman"/>
                <w:sz w:val="22"/>
                <w:szCs w:val="22"/>
              </w:rPr>
              <w:t>% (58</w:t>
            </w:r>
            <w:r w:rsidR="007042ED" w:rsidRPr="00934FA2">
              <w:rPr>
                <w:rFonts w:eastAsia="Times New Roman"/>
                <w:sz w:val="22"/>
                <w:szCs w:val="22"/>
              </w:rPr>
              <w:t>,</w:t>
            </w:r>
            <w:r w:rsidRPr="00934FA2">
              <w:rPr>
                <w:rFonts w:eastAsia="Times New Roman"/>
                <w:sz w:val="22"/>
                <w:szCs w:val="22"/>
              </w:rPr>
              <w:t>1 – 70</w:t>
            </w:r>
            <w:r w:rsidR="007042ED" w:rsidRPr="00934FA2">
              <w:rPr>
                <w:rFonts w:eastAsia="Times New Roman"/>
                <w:sz w:val="22"/>
                <w:szCs w:val="22"/>
              </w:rPr>
              <w:t>,</w:t>
            </w:r>
            <w:r w:rsidRPr="00934FA2">
              <w:rPr>
                <w:rFonts w:eastAsia="Times New Roman"/>
                <w:sz w:val="22"/>
                <w:szCs w:val="22"/>
              </w:rPr>
              <w:t>1)</w:t>
            </w:r>
          </w:p>
        </w:tc>
        <w:tc>
          <w:tcPr>
            <w:tcW w:w="1448" w:type="dxa"/>
            <w:tcBorders>
              <w:top w:val="single" w:sz="4" w:space="0" w:color="000000"/>
              <w:left w:val="single" w:sz="4" w:space="0" w:color="000000"/>
              <w:bottom w:val="single" w:sz="4" w:space="0" w:color="000000"/>
              <w:right w:val="single" w:sz="4" w:space="0" w:color="000000"/>
            </w:tcBorders>
            <w:hideMark/>
          </w:tcPr>
          <w:p w14:paraId="7CA65C01" w14:textId="77777777" w:rsidR="005C28B1" w:rsidRPr="00934FA2" w:rsidRDefault="005C28B1" w:rsidP="004877E7">
            <w:pPr>
              <w:jc w:val="center"/>
              <w:rPr>
                <w:rFonts w:eastAsia="Times New Roman"/>
                <w:sz w:val="22"/>
                <w:szCs w:val="22"/>
              </w:rPr>
            </w:pPr>
            <w:r w:rsidRPr="00934FA2">
              <w:rPr>
                <w:rFonts w:eastAsia="Times New Roman"/>
                <w:sz w:val="22"/>
                <w:szCs w:val="22"/>
              </w:rPr>
              <w:t>p = 0</w:t>
            </w:r>
            <w:r w:rsidR="007042ED" w:rsidRPr="00934FA2">
              <w:rPr>
                <w:rFonts w:eastAsia="Times New Roman"/>
                <w:sz w:val="22"/>
                <w:szCs w:val="22"/>
              </w:rPr>
              <w:t>,</w:t>
            </w:r>
            <w:r w:rsidRPr="00934FA2">
              <w:rPr>
                <w:rFonts w:eastAsia="Times New Roman"/>
                <w:sz w:val="22"/>
                <w:szCs w:val="22"/>
              </w:rPr>
              <w:t>0021</w:t>
            </w:r>
          </w:p>
        </w:tc>
      </w:tr>
      <w:tr w:rsidR="005C28B1" w:rsidRPr="00934FA2" w14:paraId="058C24A3"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tcPr>
          <w:p w14:paraId="37D54DE3" w14:textId="77777777" w:rsidR="005C28B1" w:rsidRPr="00934FA2" w:rsidRDefault="005C28B1">
            <w:pPr>
              <w:rPr>
                <w:rFonts w:eastAsia="Times New Roman"/>
                <w:b/>
                <w:bCs/>
                <w:sz w:val="22"/>
                <w:szCs w:val="22"/>
              </w:rPr>
            </w:pP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0D19DA61" w14:textId="77777777" w:rsidR="005C28B1" w:rsidRPr="00934FA2" w:rsidRDefault="007042ED">
            <w:pPr>
              <w:jc w:val="center"/>
              <w:rPr>
                <w:rFonts w:eastAsia="Times New Roman"/>
                <w:sz w:val="22"/>
                <w:szCs w:val="22"/>
              </w:rPr>
            </w:pPr>
            <w:r w:rsidRPr="00934FA2">
              <w:rPr>
                <w:rFonts w:eastAsia="Times New Roman"/>
                <w:b/>
                <w:bCs/>
                <w:sz w:val="22"/>
                <w:szCs w:val="22"/>
              </w:rPr>
              <w:t>Rizikos santykis</w:t>
            </w:r>
            <w:r w:rsidR="005C28B1" w:rsidRPr="00934FA2">
              <w:rPr>
                <w:rFonts w:eastAsia="Times New Roman"/>
                <w:b/>
                <w:bCs/>
                <w:sz w:val="22"/>
                <w:szCs w:val="22"/>
              </w:rPr>
              <w:t xml:space="preserve"> (R</w:t>
            </w:r>
            <w:r w:rsidRPr="00934FA2">
              <w:rPr>
                <w:rFonts w:eastAsia="Times New Roman"/>
                <w:b/>
                <w:bCs/>
                <w:sz w:val="22"/>
                <w:szCs w:val="22"/>
              </w:rPr>
              <w:t>S</w:t>
            </w:r>
            <w:r w:rsidR="005C28B1" w:rsidRPr="00934FA2">
              <w:rPr>
                <w:rFonts w:eastAsia="Times New Roman"/>
                <w:b/>
                <w:bCs/>
                <w:sz w:val="22"/>
                <w:szCs w:val="22"/>
              </w:rPr>
              <w:t>)</w:t>
            </w:r>
          </w:p>
        </w:tc>
        <w:tc>
          <w:tcPr>
            <w:tcW w:w="1448" w:type="dxa"/>
            <w:tcBorders>
              <w:top w:val="single" w:sz="4" w:space="0" w:color="000000"/>
              <w:left w:val="single" w:sz="4" w:space="0" w:color="000000"/>
              <w:bottom w:val="single" w:sz="4" w:space="0" w:color="000000"/>
              <w:right w:val="single" w:sz="4" w:space="0" w:color="000000"/>
            </w:tcBorders>
          </w:tcPr>
          <w:p w14:paraId="33DB77B5" w14:textId="77777777" w:rsidR="005C28B1" w:rsidRPr="00934FA2" w:rsidRDefault="005C28B1">
            <w:pPr>
              <w:jc w:val="center"/>
              <w:rPr>
                <w:rFonts w:eastAsia="Times New Roman"/>
                <w:b/>
                <w:bCs/>
                <w:sz w:val="22"/>
                <w:szCs w:val="22"/>
              </w:rPr>
            </w:pPr>
          </w:p>
        </w:tc>
      </w:tr>
      <w:tr w:rsidR="005C28B1" w:rsidRPr="00934FA2" w14:paraId="2C213532"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tcPr>
          <w:p w14:paraId="6C66386F" w14:textId="77777777" w:rsidR="005C28B1" w:rsidRPr="00934FA2" w:rsidRDefault="005C28B1">
            <w:pPr>
              <w:rPr>
                <w:rFonts w:eastAsia="Times New Roman"/>
                <w:b/>
                <w:bCs/>
                <w:sz w:val="22"/>
                <w:szCs w:val="22"/>
              </w:rPr>
            </w:pP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288FF582" w14:textId="77777777" w:rsidR="005C28B1" w:rsidRPr="00934FA2" w:rsidRDefault="007042ED">
            <w:pPr>
              <w:jc w:val="center"/>
              <w:rPr>
                <w:rFonts w:eastAsia="Times New Roman"/>
                <w:b/>
                <w:bCs/>
                <w:sz w:val="22"/>
                <w:szCs w:val="22"/>
              </w:rPr>
            </w:pPr>
            <w:r w:rsidRPr="00934FA2">
              <w:rPr>
                <w:rFonts w:eastAsia="Times New Roman"/>
                <w:b/>
                <w:bCs/>
                <w:sz w:val="22"/>
                <w:szCs w:val="22"/>
              </w:rPr>
              <w:t>per</w:t>
            </w:r>
            <w:r w:rsidR="005C28B1" w:rsidRPr="00934FA2">
              <w:rPr>
                <w:rFonts w:eastAsia="Times New Roman"/>
                <w:b/>
                <w:bCs/>
                <w:sz w:val="22"/>
                <w:szCs w:val="22"/>
              </w:rPr>
              <w:t xml:space="preserve"> 12 m</w:t>
            </w:r>
            <w:r w:rsidRPr="00934FA2">
              <w:rPr>
                <w:rFonts w:eastAsia="Times New Roman"/>
                <w:b/>
                <w:bCs/>
                <w:sz w:val="22"/>
                <w:szCs w:val="22"/>
              </w:rPr>
              <w:t>ėne</w:t>
            </w:r>
            <w:r w:rsidR="005C28B1" w:rsidRPr="00934FA2">
              <w:rPr>
                <w:rFonts w:eastAsia="Times New Roman"/>
                <w:b/>
                <w:bCs/>
                <w:sz w:val="22"/>
                <w:szCs w:val="22"/>
              </w:rPr>
              <w:t>s</w:t>
            </w:r>
            <w:r w:rsidRPr="00934FA2">
              <w:rPr>
                <w:rFonts w:eastAsia="Times New Roman"/>
                <w:b/>
                <w:bCs/>
                <w:sz w:val="22"/>
                <w:szCs w:val="22"/>
              </w:rPr>
              <w:t>ių</w:t>
            </w:r>
            <w:r w:rsidR="005C28B1" w:rsidRPr="00934FA2">
              <w:rPr>
                <w:rFonts w:eastAsia="Times New Roman"/>
                <w:b/>
                <w:bCs/>
                <w:sz w:val="22"/>
                <w:szCs w:val="22"/>
              </w:rPr>
              <w:t xml:space="preserve"> (99</w:t>
            </w:r>
            <w:r w:rsidRPr="00934FA2">
              <w:rPr>
                <w:rFonts w:eastAsia="Times New Roman"/>
                <w:b/>
                <w:bCs/>
                <w:sz w:val="22"/>
                <w:szCs w:val="22"/>
              </w:rPr>
              <w:t>,</w:t>
            </w:r>
            <w:r w:rsidR="005C28B1" w:rsidRPr="00934FA2">
              <w:rPr>
                <w:rFonts w:eastAsia="Times New Roman"/>
                <w:b/>
                <w:bCs/>
                <w:sz w:val="22"/>
                <w:szCs w:val="22"/>
              </w:rPr>
              <w:t>99</w:t>
            </w:r>
            <w:r w:rsidR="00467B83">
              <w:rPr>
                <w:rFonts w:eastAsia="Times New Roman"/>
                <w:b/>
                <w:bCs/>
                <w:sz w:val="22"/>
                <w:szCs w:val="22"/>
              </w:rPr>
              <w:t> </w:t>
            </w:r>
            <w:r w:rsidR="005C28B1" w:rsidRPr="00934FA2">
              <w:rPr>
                <w:rFonts w:eastAsia="Times New Roman"/>
                <w:b/>
                <w:bCs/>
                <w:sz w:val="22"/>
                <w:szCs w:val="22"/>
              </w:rPr>
              <w:t xml:space="preserve">% </w:t>
            </w:r>
            <w:r w:rsidRPr="00934FA2">
              <w:rPr>
                <w:rFonts w:eastAsia="Times New Roman"/>
                <w:b/>
                <w:bCs/>
                <w:sz w:val="22"/>
                <w:szCs w:val="22"/>
              </w:rPr>
              <w:t>P</w:t>
            </w:r>
            <w:r w:rsidR="005C28B1" w:rsidRPr="00934FA2">
              <w:rPr>
                <w:rFonts w:eastAsia="Times New Roman"/>
                <w:b/>
                <w:bCs/>
                <w:sz w:val="22"/>
                <w:szCs w:val="22"/>
              </w:rPr>
              <w:t>I)</w:t>
            </w:r>
          </w:p>
        </w:tc>
        <w:tc>
          <w:tcPr>
            <w:tcW w:w="1448" w:type="dxa"/>
            <w:tcBorders>
              <w:top w:val="single" w:sz="4" w:space="0" w:color="000000"/>
              <w:left w:val="single" w:sz="4" w:space="0" w:color="000000"/>
              <w:bottom w:val="single" w:sz="4" w:space="0" w:color="000000"/>
              <w:right w:val="single" w:sz="4" w:space="0" w:color="000000"/>
            </w:tcBorders>
          </w:tcPr>
          <w:p w14:paraId="35CA4761" w14:textId="77777777" w:rsidR="005C28B1" w:rsidRPr="00934FA2" w:rsidRDefault="005C28B1">
            <w:pPr>
              <w:jc w:val="center"/>
              <w:rPr>
                <w:rFonts w:eastAsia="Times New Roman"/>
                <w:b/>
                <w:bCs/>
                <w:sz w:val="22"/>
                <w:szCs w:val="22"/>
              </w:rPr>
            </w:pPr>
          </w:p>
        </w:tc>
      </w:tr>
      <w:tr w:rsidR="005C28B1" w:rsidRPr="00934FA2" w14:paraId="2324E515"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11029AA8" w14:textId="77777777" w:rsidR="005C28B1" w:rsidRPr="00934FA2" w:rsidRDefault="007042ED">
            <w:pPr>
              <w:rPr>
                <w:rFonts w:eastAsia="Times New Roman"/>
                <w:bCs/>
                <w:sz w:val="22"/>
                <w:szCs w:val="22"/>
              </w:rPr>
            </w:pPr>
            <w:r w:rsidRPr="00934FA2">
              <w:rPr>
                <w:rFonts w:eastAsia="Times New Roman"/>
                <w:bCs/>
                <w:sz w:val="22"/>
                <w:szCs w:val="22"/>
              </w:rPr>
              <w:t>Laikas iki</w:t>
            </w:r>
            <w:r w:rsidR="005C28B1" w:rsidRPr="00934FA2">
              <w:rPr>
                <w:rFonts w:eastAsia="Times New Roman"/>
                <w:bCs/>
                <w:sz w:val="22"/>
                <w:szCs w:val="22"/>
              </w:rPr>
              <w:t xml:space="preserve"> cCCyR</w:t>
            </w:r>
            <w:r w:rsidRPr="00934FA2">
              <w:rPr>
                <w:rFonts w:eastAsia="Times New Roman"/>
                <w:bCs/>
                <w:sz w:val="22"/>
                <w:szCs w:val="22"/>
              </w:rPr>
              <w:t xml:space="preserve"> pasireiškimo </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2BF3CA31" w14:textId="77777777" w:rsidR="005C28B1" w:rsidRPr="00934FA2" w:rsidRDefault="005C28B1">
            <w:pPr>
              <w:jc w:val="center"/>
              <w:rPr>
                <w:rFonts w:eastAsia="Times New Roman"/>
                <w:b/>
                <w:bCs/>
                <w:sz w:val="22"/>
                <w:szCs w:val="22"/>
              </w:rPr>
            </w:pPr>
            <w:r w:rsidRPr="00934FA2">
              <w:rPr>
                <w:rFonts w:eastAsia="Times New Roman"/>
                <w:sz w:val="22"/>
                <w:szCs w:val="22"/>
              </w:rPr>
              <w:t>1</w:t>
            </w:r>
            <w:r w:rsidR="007042ED" w:rsidRPr="00934FA2">
              <w:rPr>
                <w:rFonts w:eastAsia="Times New Roman"/>
                <w:sz w:val="22"/>
                <w:szCs w:val="22"/>
              </w:rPr>
              <w:t>,</w:t>
            </w:r>
            <w:r w:rsidRPr="00934FA2">
              <w:rPr>
                <w:rFonts w:eastAsia="Times New Roman"/>
                <w:sz w:val="22"/>
                <w:szCs w:val="22"/>
              </w:rPr>
              <w:t>55 (1</w:t>
            </w:r>
            <w:r w:rsidR="007042ED" w:rsidRPr="00934FA2">
              <w:rPr>
                <w:rFonts w:eastAsia="Times New Roman"/>
                <w:sz w:val="22"/>
                <w:szCs w:val="22"/>
              </w:rPr>
              <w:t>,</w:t>
            </w:r>
            <w:r w:rsidRPr="00934FA2">
              <w:rPr>
                <w:rFonts w:eastAsia="Times New Roman"/>
                <w:sz w:val="22"/>
                <w:szCs w:val="22"/>
              </w:rPr>
              <w:t>0 – 2</w:t>
            </w:r>
            <w:r w:rsidR="007042ED" w:rsidRPr="00934FA2">
              <w:rPr>
                <w:rFonts w:eastAsia="Times New Roman"/>
                <w:sz w:val="22"/>
                <w:szCs w:val="22"/>
              </w:rPr>
              <w:t>,</w:t>
            </w:r>
            <w:r w:rsidRPr="00934FA2">
              <w:rPr>
                <w:rFonts w:eastAsia="Times New Roman"/>
                <w:sz w:val="22"/>
                <w:szCs w:val="22"/>
              </w:rPr>
              <w:t>3)</w:t>
            </w:r>
          </w:p>
        </w:tc>
        <w:tc>
          <w:tcPr>
            <w:tcW w:w="1448" w:type="dxa"/>
            <w:tcBorders>
              <w:top w:val="single" w:sz="4" w:space="0" w:color="000000"/>
              <w:left w:val="single" w:sz="4" w:space="0" w:color="000000"/>
              <w:bottom w:val="single" w:sz="4" w:space="0" w:color="000000"/>
              <w:right w:val="single" w:sz="4" w:space="0" w:color="000000"/>
            </w:tcBorders>
            <w:hideMark/>
          </w:tcPr>
          <w:p w14:paraId="42A08541" w14:textId="3CAC0C93" w:rsidR="005C28B1" w:rsidRPr="00934FA2" w:rsidRDefault="005C28B1" w:rsidP="004877E7">
            <w:pPr>
              <w:jc w:val="center"/>
              <w:rPr>
                <w:rFonts w:eastAsia="Times New Roman"/>
                <w:b/>
                <w:bCs/>
                <w:sz w:val="22"/>
                <w:szCs w:val="22"/>
              </w:rPr>
            </w:pPr>
            <w:r w:rsidRPr="00934FA2">
              <w:rPr>
                <w:rFonts w:eastAsia="Times New Roman"/>
                <w:sz w:val="22"/>
                <w:szCs w:val="22"/>
              </w:rPr>
              <w:t>p</w:t>
            </w:r>
            <w:r w:rsidR="00467B83">
              <w:rPr>
                <w:rFonts w:eastAsia="Times New Roman"/>
                <w:sz w:val="22"/>
                <w:szCs w:val="22"/>
              </w:rPr>
              <w:t> </w:t>
            </w:r>
            <w:r w:rsidRPr="00934FA2">
              <w:rPr>
                <w:rFonts w:eastAsia="Times New Roman"/>
                <w:sz w:val="22"/>
                <w:szCs w:val="22"/>
              </w:rPr>
              <w:t>&lt;</w:t>
            </w:r>
            <w:r w:rsidR="00467B83">
              <w:rPr>
                <w:rFonts w:eastAsia="Times New Roman"/>
                <w:sz w:val="22"/>
                <w:szCs w:val="22"/>
              </w:rPr>
              <w:t> </w:t>
            </w:r>
            <w:r w:rsidRPr="00934FA2">
              <w:rPr>
                <w:rFonts w:eastAsia="Times New Roman"/>
                <w:sz w:val="22"/>
                <w:szCs w:val="22"/>
              </w:rPr>
              <w:t>0</w:t>
            </w:r>
            <w:r w:rsidR="007042ED" w:rsidRPr="00934FA2">
              <w:rPr>
                <w:rFonts w:eastAsia="Times New Roman"/>
                <w:sz w:val="22"/>
                <w:szCs w:val="22"/>
              </w:rPr>
              <w:t>,</w:t>
            </w:r>
            <w:r w:rsidRPr="00934FA2">
              <w:rPr>
                <w:rFonts w:eastAsia="Times New Roman"/>
                <w:sz w:val="22"/>
                <w:szCs w:val="22"/>
              </w:rPr>
              <w:t>0001</w:t>
            </w:r>
            <w:r w:rsidRPr="00934FA2">
              <w:rPr>
                <w:rFonts w:eastAsia="Times New Roman"/>
                <w:sz w:val="22"/>
                <w:szCs w:val="22"/>
                <w:vertAlign w:val="superscript"/>
              </w:rPr>
              <w:t>*</w:t>
            </w:r>
          </w:p>
        </w:tc>
      </w:tr>
      <w:tr w:rsidR="005C28B1" w:rsidRPr="00934FA2" w14:paraId="2936E5DF"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597521A2" w14:textId="77777777" w:rsidR="005C28B1" w:rsidRPr="00934FA2" w:rsidRDefault="007042ED">
            <w:pPr>
              <w:rPr>
                <w:rFonts w:eastAsia="Times New Roman"/>
                <w:bCs/>
                <w:sz w:val="22"/>
                <w:szCs w:val="22"/>
              </w:rPr>
            </w:pPr>
            <w:r w:rsidRPr="00934FA2">
              <w:rPr>
                <w:rFonts w:eastAsia="Times New Roman"/>
                <w:bCs/>
                <w:sz w:val="22"/>
                <w:szCs w:val="22"/>
              </w:rPr>
              <w:t>Laikas iki</w:t>
            </w:r>
            <w:r w:rsidR="005C28B1" w:rsidRPr="00934FA2">
              <w:rPr>
                <w:rFonts w:eastAsia="Times New Roman"/>
                <w:bCs/>
                <w:sz w:val="22"/>
                <w:szCs w:val="22"/>
              </w:rPr>
              <w:t xml:space="preserve"> MMR</w:t>
            </w:r>
            <w:r w:rsidRPr="00934FA2">
              <w:rPr>
                <w:rFonts w:eastAsia="Times New Roman"/>
                <w:bCs/>
                <w:sz w:val="22"/>
                <w:szCs w:val="22"/>
              </w:rPr>
              <w:t xml:space="preserve"> pasireiškimo</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7D9816DE" w14:textId="77777777" w:rsidR="005C28B1" w:rsidRPr="00934FA2" w:rsidRDefault="007042ED">
            <w:pPr>
              <w:jc w:val="center"/>
              <w:rPr>
                <w:rFonts w:eastAsia="Times New Roman"/>
                <w:b/>
                <w:bCs/>
                <w:sz w:val="22"/>
                <w:szCs w:val="22"/>
              </w:rPr>
            </w:pPr>
            <w:r w:rsidRPr="00934FA2">
              <w:rPr>
                <w:rFonts w:eastAsia="Times New Roman"/>
                <w:sz w:val="22"/>
                <w:szCs w:val="22"/>
              </w:rPr>
              <w:t>2,</w:t>
            </w:r>
            <w:r w:rsidR="005C28B1" w:rsidRPr="00934FA2">
              <w:rPr>
                <w:rFonts w:eastAsia="Times New Roman"/>
                <w:sz w:val="22"/>
                <w:szCs w:val="22"/>
              </w:rPr>
              <w:t>01 (1</w:t>
            </w:r>
            <w:r w:rsidRPr="00934FA2">
              <w:rPr>
                <w:rFonts w:eastAsia="Times New Roman"/>
                <w:sz w:val="22"/>
                <w:szCs w:val="22"/>
              </w:rPr>
              <w:t>,</w:t>
            </w:r>
            <w:r w:rsidR="005C28B1" w:rsidRPr="00934FA2">
              <w:rPr>
                <w:rFonts w:eastAsia="Times New Roman"/>
                <w:sz w:val="22"/>
                <w:szCs w:val="22"/>
              </w:rPr>
              <w:t>2 – 3</w:t>
            </w:r>
            <w:r w:rsidRPr="00934FA2">
              <w:rPr>
                <w:rFonts w:eastAsia="Times New Roman"/>
                <w:sz w:val="22"/>
                <w:szCs w:val="22"/>
              </w:rPr>
              <w:t>,</w:t>
            </w:r>
            <w:r w:rsidR="005C28B1" w:rsidRPr="00934FA2">
              <w:rPr>
                <w:rFonts w:eastAsia="Times New Roman"/>
                <w:sz w:val="22"/>
                <w:szCs w:val="22"/>
              </w:rPr>
              <w:t>4)</w:t>
            </w:r>
          </w:p>
        </w:tc>
        <w:tc>
          <w:tcPr>
            <w:tcW w:w="1448" w:type="dxa"/>
            <w:tcBorders>
              <w:top w:val="single" w:sz="4" w:space="0" w:color="000000"/>
              <w:left w:val="single" w:sz="4" w:space="0" w:color="000000"/>
              <w:bottom w:val="single" w:sz="4" w:space="0" w:color="000000"/>
              <w:right w:val="single" w:sz="4" w:space="0" w:color="000000"/>
            </w:tcBorders>
            <w:hideMark/>
          </w:tcPr>
          <w:p w14:paraId="4EB24CBE" w14:textId="40B47E36" w:rsidR="005C28B1" w:rsidRPr="00934FA2" w:rsidRDefault="005C28B1" w:rsidP="004877E7">
            <w:pPr>
              <w:jc w:val="center"/>
              <w:rPr>
                <w:rFonts w:eastAsia="Times New Roman"/>
                <w:b/>
                <w:bCs/>
                <w:sz w:val="22"/>
                <w:szCs w:val="22"/>
              </w:rPr>
            </w:pPr>
            <w:r w:rsidRPr="00934FA2">
              <w:rPr>
                <w:rFonts w:eastAsia="Times New Roman"/>
                <w:sz w:val="22"/>
                <w:szCs w:val="22"/>
              </w:rPr>
              <w:t>p</w:t>
            </w:r>
            <w:r w:rsidR="00467B83">
              <w:rPr>
                <w:rFonts w:eastAsia="Times New Roman"/>
                <w:sz w:val="22"/>
                <w:szCs w:val="22"/>
              </w:rPr>
              <w:t> </w:t>
            </w:r>
            <w:r w:rsidRPr="00934FA2">
              <w:rPr>
                <w:rFonts w:eastAsia="Times New Roman"/>
                <w:sz w:val="22"/>
                <w:szCs w:val="22"/>
              </w:rPr>
              <w:t>&lt;</w:t>
            </w:r>
            <w:r w:rsidR="00467B83">
              <w:rPr>
                <w:rFonts w:eastAsia="Times New Roman"/>
                <w:sz w:val="22"/>
                <w:szCs w:val="22"/>
              </w:rPr>
              <w:t> </w:t>
            </w:r>
            <w:r w:rsidRPr="00934FA2">
              <w:rPr>
                <w:rFonts w:eastAsia="Times New Roman"/>
                <w:sz w:val="22"/>
                <w:szCs w:val="22"/>
              </w:rPr>
              <w:t>0</w:t>
            </w:r>
            <w:r w:rsidR="007042ED" w:rsidRPr="00934FA2">
              <w:rPr>
                <w:rFonts w:eastAsia="Times New Roman"/>
                <w:sz w:val="22"/>
                <w:szCs w:val="22"/>
              </w:rPr>
              <w:t>,</w:t>
            </w:r>
            <w:r w:rsidRPr="00934FA2">
              <w:rPr>
                <w:rFonts w:eastAsia="Times New Roman"/>
                <w:sz w:val="22"/>
                <w:szCs w:val="22"/>
              </w:rPr>
              <w:t>0001</w:t>
            </w:r>
            <w:r w:rsidRPr="00934FA2">
              <w:rPr>
                <w:rFonts w:eastAsia="Times New Roman"/>
                <w:sz w:val="22"/>
                <w:szCs w:val="22"/>
                <w:vertAlign w:val="superscript"/>
              </w:rPr>
              <w:t>*</w:t>
            </w:r>
          </w:p>
        </w:tc>
      </w:tr>
      <w:tr w:rsidR="005C28B1" w:rsidRPr="00934FA2" w14:paraId="470347D8"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3A1D757A" w14:textId="77777777" w:rsidR="005C28B1" w:rsidRPr="00934FA2" w:rsidRDefault="005C28B1">
            <w:pPr>
              <w:rPr>
                <w:rFonts w:eastAsia="Times New Roman"/>
                <w:b/>
                <w:bCs/>
                <w:sz w:val="22"/>
                <w:szCs w:val="22"/>
              </w:rPr>
            </w:pPr>
            <w:r w:rsidRPr="00934FA2">
              <w:rPr>
                <w:rFonts w:eastAsia="Times New Roman"/>
                <w:sz w:val="22"/>
                <w:szCs w:val="22"/>
              </w:rPr>
              <w:t>cCCyR</w:t>
            </w:r>
            <w:r w:rsidR="007042ED" w:rsidRPr="00934FA2">
              <w:rPr>
                <w:rFonts w:eastAsia="Times New Roman"/>
                <w:sz w:val="22"/>
                <w:szCs w:val="22"/>
              </w:rPr>
              <w:t xml:space="preserve"> tvarumas</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17309E84" w14:textId="77777777" w:rsidR="005C28B1" w:rsidRPr="00934FA2" w:rsidRDefault="005C28B1">
            <w:pPr>
              <w:jc w:val="center"/>
              <w:rPr>
                <w:rFonts w:eastAsia="Times New Roman"/>
                <w:b/>
                <w:bCs/>
                <w:sz w:val="22"/>
                <w:szCs w:val="22"/>
              </w:rPr>
            </w:pPr>
            <w:r w:rsidRPr="00934FA2">
              <w:rPr>
                <w:rFonts w:eastAsia="Times New Roman"/>
                <w:sz w:val="22"/>
                <w:szCs w:val="22"/>
              </w:rPr>
              <w:t>0</w:t>
            </w:r>
            <w:r w:rsidR="007042ED" w:rsidRPr="00934FA2">
              <w:rPr>
                <w:rFonts w:eastAsia="Times New Roman"/>
                <w:sz w:val="22"/>
                <w:szCs w:val="22"/>
              </w:rPr>
              <w:t>,</w:t>
            </w:r>
            <w:r w:rsidRPr="00934FA2">
              <w:rPr>
                <w:rFonts w:eastAsia="Times New Roman"/>
                <w:sz w:val="22"/>
                <w:szCs w:val="22"/>
              </w:rPr>
              <w:t>7 (0</w:t>
            </w:r>
            <w:r w:rsidR="007042ED" w:rsidRPr="00934FA2">
              <w:rPr>
                <w:rFonts w:eastAsia="Times New Roman"/>
                <w:sz w:val="22"/>
                <w:szCs w:val="22"/>
              </w:rPr>
              <w:t>,</w:t>
            </w:r>
            <w:r w:rsidRPr="00934FA2">
              <w:rPr>
                <w:rFonts w:eastAsia="Times New Roman"/>
                <w:sz w:val="22"/>
                <w:szCs w:val="22"/>
              </w:rPr>
              <w:t>4 – 1</w:t>
            </w:r>
            <w:r w:rsidR="007042ED" w:rsidRPr="00934FA2">
              <w:rPr>
                <w:rFonts w:eastAsia="Times New Roman"/>
                <w:sz w:val="22"/>
                <w:szCs w:val="22"/>
              </w:rPr>
              <w:t>,</w:t>
            </w:r>
            <w:r w:rsidRPr="00934FA2">
              <w:rPr>
                <w:rFonts w:eastAsia="Times New Roman"/>
                <w:sz w:val="22"/>
                <w:szCs w:val="22"/>
              </w:rPr>
              <w:t>4)</w:t>
            </w:r>
          </w:p>
        </w:tc>
        <w:tc>
          <w:tcPr>
            <w:tcW w:w="1448" w:type="dxa"/>
            <w:tcBorders>
              <w:top w:val="single" w:sz="4" w:space="0" w:color="000000"/>
              <w:left w:val="single" w:sz="4" w:space="0" w:color="000000"/>
              <w:bottom w:val="single" w:sz="4" w:space="0" w:color="000000"/>
              <w:right w:val="single" w:sz="4" w:space="0" w:color="000000"/>
            </w:tcBorders>
            <w:hideMark/>
          </w:tcPr>
          <w:p w14:paraId="3F3DF596" w14:textId="1F50C8C3" w:rsidR="005C28B1" w:rsidRPr="00934FA2" w:rsidRDefault="005C28B1" w:rsidP="00467B83">
            <w:pPr>
              <w:jc w:val="center"/>
              <w:rPr>
                <w:rFonts w:eastAsia="Times New Roman"/>
                <w:b/>
                <w:bCs/>
                <w:sz w:val="22"/>
                <w:szCs w:val="22"/>
              </w:rPr>
            </w:pPr>
            <w:r w:rsidRPr="00934FA2">
              <w:rPr>
                <w:rFonts w:eastAsia="Times New Roman"/>
                <w:sz w:val="22"/>
                <w:szCs w:val="22"/>
              </w:rPr>
              <w:t>p</w:t>
            </w:r>
            <w:r w:rsidR="00467B83">
              <w:rPr>
                <w:rFonts w:eastAsia="Times New Roman"/>
                <w:sz w:val="22"/>
                <w:szCs w:val="22"/>
              </w:rPr>
              <w:t> </w:t>
            </w:r>
            <w:r w:rsidRPr="00934FA2">
              <w:rPr>
                <w:rFonts w:eastAsia="Times New Roman"/>
                <w:sz w:val="22"/>
                <w:szCs w:val="22"/>
              </w:rPr>
              <w:t>&lt;</w:t>
            </w:r>
            <w:r w:rsidR="00467B83">
              <w:rPr>
                <w:rFonts w:eastAsia="Times New Roman"/>
                <w:sz w:val="22"/>
                <w:szCs w:val="22"/>
              </w:rPr>
              <w:t> </w:t>
            </w:r>
            <w:r w:rsidRPr="00934FA2">
              <w:rPr>
                <w:rFonts w:eastAsia="Times New Roman"/>
                <w:sz w:val="22"/>
                <w:szCs w:val="22"/>
              </w:rPr>
              <w:t>0</w:t>
            </w:r>
            <w:r w:rsidR="007042ED" w:rsidRPr="00934FA2">
              <w:rPr>
                <w:rFonts w:eastAsia="Times New Roman"/>
                <w:sz w:val="22"/>
                <w:szCs w:val="22"/>
              </w:rPr>
              <w:t>,</w:t>
            </w:r>
            <w:r w:rsidRPr="00934FA2">
              <w:rPr>
                <w:rFonts w:eastAsia="Times New Roman"/>
                <w:sz w:val="22"/>
                <w:szCs w:val="22"/>
              </w:rPr>
              <w:t>035</w:t>
            </w:r>
          </w:p>
        </w:tc>
      </w:tr>
      <w:tr w:rsidR="005C28B1" w:rsidRPr="00934FA2" w14:paraId="156ABDAD"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tcPr>
          <w:p w14:paraId="63E806D4" w14:textId="77777777" w:rsidR="005C28B1" w:rsidRPr="00934FA2" w:rsidRDefault="005C28B1">
            <w:pPr>
              <w:rPr>
                <w:rFonts w:eastAsia="Times New Roman"/>
                <w:b/>
                <w:bCs/>
                <w:sz w:val="22"/>
                <w:szCs w:val="22"/>
              </w:rPr>
            </w:pP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575AD94B" w14:textId="77777777" w:rsidR="005C28B1" w:rsidRPr="00934FA2" w:rsidRDefault="007042ED">
            <w:pPr>
              <w:jc w:val="center"/>
              <w:rPr>
                <w:rFonts w:eastAsia="Times New Roman"/>
                <w:b/>
                <w:bCs/>
                <w:sz w:val="22"/>
                <w:szCs w:val="22"/>
              </w:rPr>
            </w:pPr>
            <w:r w:rsidRPr="00934FA2">
              <w:rPr>
                <w:rFonts w:eastAsia="Times New Roman"/>
                <w:b/>
                <w:bCs/>
                <w:sz w:val="22"/>
                <w:szCs w:val="22"/>
              </w:rPr>
              <w:t>per</w:t>
            </w:r>
            <w:r w:rsidR="005C28B1" w:rsidRPr="00934FA2">
              <w:rPr>
                <w:rFonts w:eastAsia="Times New Roman"/>
                <w:b/>
                <w:bCs/>
                <w:sz w:val="22"/>
                <w:szCs w:val="22"/>
              </w:rPr>
              <w:t xml:space="preserve"> 24 </w:t>
            </w:r>
            <w:r w:rsidRPr="00934FA2">
              <w:rPr>
                <w:rFonts w:eastAsia="Times New Roman"/>
                <w:b/>
                <w:bCs/>
                <w:sz w:val="22"/>
                <w:szCs w:val="22"/>
              </w:rPr>
              <w:t xml:space="preserve">mėnesius </w:t>
            </w:r>
            <w:r w:rsidR="005C28B1" w:rsidRPr="00934FA2">
              <w:rPr>
                <w:rFonts w:eastAsia="Times New Roman"/>
                <w:b/>
                <w:bCs/>
                <w:sz w:val="22"/>
                <w:szCs w:val="22"/>
              </w:rPr>
              <w:t>(95</w:t>
            </w:r>
            <w:r w:rsidR="00467B83">
              <w:rPr>
                <w:rFonts w:eastAsia="Times New Roman"/>
                <w:b/>
                <w:bCs/>
                <w:sz w:val="22"/>
                <w:szCs w:val="22"/>
              </w:rPr>
              <w:t> </w:t>
            </w:r>
            <w:r w:rsidR="005C28B1" w:rsidRPr="00934FA2">
              <w:rPr>
                <w:rFonts w:eastAsia="Times New Roman"/>
                <w:b/>
                <w:bCs/>
                <w:sz w:val="22"/>
                <w:szCs w:val="22"/>
              </w:rPr>
              <w:t xml:space="preserve">% </w:t>
            </w:r>
            <w:r w:rsidRPr="00934FA2">
              <w:rPr>
                <w:rFonts w:eastAsia="Times New Roman"/>
                <w:b/>
                <w:bCs/>
                <w:sz w:val="22"/>
                <w:szCs w:val="22"/>
              </w:rPr>
              <w:t>P</w:t>
            </w:r>
            <w:r w:rsidR="005C28B1" w:rsidRPr="00934FA2">
              <w:rPr>
                <w:rFonts w:eastAsia="Times New Roman"/>
                <w:b/>
                <w:bCs/>
                <w:sz w:val="22"/>
                <w:szCs w:val="22"/>
              </w:rPr>
              <w:t>I)</w:t>
            </w:r>
          </w:p>
        </w:tc>
        <w:tc>
          <w:tcPr>
            <w:tcW w:w="1448" w:type="dxa"/>
            <w:tcBorders>
              <w:top w:val="single" w:sz="4" w:space="0" w:color="000000"/>
              <w:left w:val="single" w:sz="4" w:space="0" w:color="000000"/>
              <w:bottom w:val="single" w:sz="4" w:space="0" w:color="000000"/>
              <w:right w:val="single" w:sz="4" w:space="0" w:color="000000"/>
            </w:tcBorders>
          </w:tcPr>
          <w:p w14:paraId="534EE9C3" w14:textId="77777777" w:rsidR="005C28B1" w:rsidRPr="00934FA2" w:rsidRDefault="005C28B1">
            <w:pPr>
              <w:jc w:val="center"/>
              <w:rPr>
                <w:rFonts w:eastAsia="Times New Roman"/>
                <w:b/>
                <w:bCs/>
                <w:sz w:val="22"/>
                <w:szCs w:val="22"/>
              </w:rPr>
            </w:pPr>
          </w:p>
        </w:tc>
      </w:tr>
      <w:tr w:rsidR="005C28B1" w:rsidRPr="00934FA2" w14:paraId="3B5E9346"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3AFB558A" w14:textId="77777777" w:rsidR="005C28B1" w:rsidRPr="00934FA2" w:rsidRDefault="007042ED">
            <w:pPr>
              <w:rPr>
                <w:rFonts w:eastAsia="Times New Roman"/>
                <w:bCs/>
                <w:sz w:val="22"/>
                <w:szCs w:val="22"/>
              </w:rPr>
            </w:pPr>
            <w:r w:rsidRPr="00934FA2">
              <w:rPr>
                <w:rFonts w:eastAsia="Times New Roman"/>
                <w:bCs/>
                <w:sz w:val="22"/>
                <w:szCs w:val="22"/>
              </w:rPr>
              <w:t xml:space="preserve">Laikas iki </w:t>
            </w:r>
            <w:r w:rsidR="005C28B1" w:rsidRPr="00934FA2">
              <w:rPr>
                <w:rFonts w:eastAsia="Times New Roman"/>
                <w:bCs/>
                <w:sz w:val="22"/>
                <w:szCs w:val="22"/>
              </w:rPr>
              <w:t>cCCyR</w:t>
            </w:r>
            <w:r w:rsidRPr="00934FA2">
              <w:rPr>
                <w:rFonts w:eastAsia="Times New Roman"/>
                <w:bCs/>
                <w:sz w:val="22"/>
                <w:szCs w:val="22"/>
              </w:rPr>
              <w:t xml:space="preserve"> pasireiškimo</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570D51BE" w14:textId="77777777" w:rsidR="005C28B1" w:rsidRPr="00934FA2" w:rsidRDefault="005C28B1">
            <w:pPr>
              <w:jc w:val="center"/>
              <w:rPr>
                <w:rFonts w:eastAsia="Times New Roman"/>
                <w:sz w:val="22"/>
                <w:szCs w:val="22"/>
              </w:rPr>
            </w:pPr>
            <w:r w:rsidRPr="00934FA2">
              <w:rPr>
                <w:rFonts w:eastAsia="Times New Roman"/>
                <w:sz w:val="22"/>
                <w:szCs w:val="22"/>
              </w:rPr>
              <w:t>1</w:t>
            </w:r>
            <w:r w:rsidR="007042ED" w:rsidRPr="00934FA2">
              <w:rPr>
                <w:rFonts w:eastAsia="Times New Roman"/>
                <w:sz w:val="22"/>
                <w:szCs w:val="22"/>
              </w:rPr>
              <w:t>,</w:t>
            </w:r>
            <w:r w:rsidRPr="00934FA2">
              <w:rPr>
                <w:rFonts w:eastAsia="Times New Roman"/>
                <w:sz w:val="22"/>
                <w:szCs w:val="22"/>
              </w:rPr>
              <w:t>49 (1</w:t>
            </w:r>
            <w:r w:rsidR="007042ED" w:rsidRPr="00934FA2">
              <w:rPr>
                <w:rFonts w:eastAsia="Times New Roman"/>
                <w:sz w:val="22"/>
                <w:szCs w:val="22"/>
              </w:rPr>
              <w:t>,</w:t>
            </w:r>
            <w:r w:rsidRPr="00934FA2">
              <w:rPr>
                <w:rFonts w:eastAsia="Times New Roman"/>
                <w:sz w:val="22"/>
                <w:szCs w:val="22"/>
              </w:rPr>
              <w:t>22 – 1</w:t>
            </w:r>
            <w:r w:rsidR="007042ED" w:rsidRPr="00934FA2">
              <w:rPr>
                <w:rFonts w:eastAsia="Times New Roman"/>
                <w:sz w:val="22"/>
                <w:szCs w:val="22"/>
              </w:rPr>
              <w:t>,</w:t>
            </w:r>
            <w:r w:rsidRPr="00934FA2">
              <w:rPr>
                <w:rFonts w:eastAsia="Times New Roman"/>
                <w:sz w:val="22"/>
                <w:szCs w:val="22"/>
              </w:rPr>
              <w:t>82)</w:t>
            </w:r>
          </w:p>
        </w:tc>
        <w:tc>
          <w:tcPr>
            <w:tcW w:w="1448" w:type="dxa"/>
            <w:tcBorders>
              <w:top w:val="single" w:sz="4" w:space="0" w:color="000000"/>
              <w:left w:val="single" w:sz="4" w:space="0" w:color="000000"/>
              <w:bottom w:val="single" w:sz="4" w:space="0" w:color="000000"/>
              <w:right w:val="single" w:sz="4" w:space="0" w:color="000000"/>
            </w:tcBorders>
            <w:hideMark/>
          </w:tcPr>
          <w:p w14:paraId="3505D239" w14:textId="77777777" w:rsidR="005C28B1" w:rsidRPr="00934FA2" w:rsidRDefault="005C28B1">
            <w:pPr>
              <w:jc w:val="center"/>
              <w:rPr>
                <w:sz w:val="22"/>
                <w:szCs w:val="22"/>
              </w:rPr>
            </w:pPr>
            <w:r w:rsidRPr="00934FA2">
              <w:rPr>
                <w:rFonts w:ascii="Cambria Math" w:hAnsi="Cambria Math" w:cs="Cambria Math"/>
                <w:sz w:val="22"/>
                <w:szCs w:val="22"/>
              </w:rPr>
              <w:t>⎯</w:t>
            </w:r>
          </w:p>
        </w:tc>
      </w:tr>
      <w:tr w:rsidR="005C28B1" w:rsidRPr="00934FA2" w14:paraId="7BA8E8AD"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3644B19B" w14:textId="77777777" w:rsidR="005C28B1" w:rsidRPr="00934FA2" w:rsidRDefault="007042ED">
            <w:pPr>
              <w:rPr>
                <w:rFonts w:eastAsia="Times New Roman"/>
                <w:bCs/>
                <w:sz w:val="22"/>
                <w:szCs w:val="22"/>
              </w:rPr>
            </w:pPr>
            <w:r w:rsidRPr="00934FA2">
              <w:rPr>
                <w:rFonts w:eastAsia="Times New Roman"/>
                <w:bCs/>
                <w:sz w:val="22"/>
                <w:szCs w:val="22"/>
              </w:rPr>
              <w:t xml:space="preserve">Laikas iki </w:t>
            </w:r>
            <w:r w:rsidR="005C28B1" w:rsidRPr="00934FA2">
              <w:rPr>
                <w:rFonts w:eastAsia="Times New Roman"/>
                <w:bCs/>
                <w:sz w:val="22"/>
                <w:szCs w:val="22"/>
              </w:rPr>
              <w:t>MMR</w:t>
            </w:r>
            <w:r w:rsidRPr="00934FA2">
              <w:rPr>
                <w:rFonts w:eastAsia="Times New Roman"/>
                <w:bCs/>
                <w:sz w:val="22"/>
                <w:szCs w:val="22"/>
              </w:rPr>
              <w:t xml:space="preserve"> pasireiškimo</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045E6499" w14:textId="77777777" w:rsidR="005C28B1" w:rsidRPr="00934FA2" w:rsidRDefault="005C28B1">
            <w:pPr>
              <w:jc w:val="center"/>
              <w:rPr>
                <w:rFonts w:eastAsia="Times New Roman"/>
                <w:sz w:val="22"/>
                <w:szCs w:val="22"/>
              </w:rPr>
            </w:pPr>
            <w:r w:rsidRPr="00934FA2">
              <w:rPr>
                <w:rFonts w:eastAsia="Times New Roman"/>
                <w:sz w:val="22"/>
                <w:szCs w:val="22"/>
              </w:rPr>
              <w:t>1</w:t>
            </w:r>
            <w:r w:rsidR="007042ED" w:rsidRPr="00934FA2">
              <w:rPr>
                <w:rFonts w:eastAsia="Times New Roman"/>
                <w:sz w:val="22"/>
                <w:szCs w:val="22"/>
              </w:rPr>
              <w:t>,</w:t>
            </w:r>
            <w:r w:rsidRPr="00934FA2">
              <w:rPr>
                <w:rFonts w:eastAsia="Times New Roman"/>
                <w:sz w:val="22"/>
                <w:szCs w:val="22"/>
              </w:rPr>
              <w:t>69 (1</w:t>
            </w:r>
            <w:r w:rsidR="007042ED" w:rsidRPr="00934FA2">
              <w:rPr>
                <w:rFonts w:eastAsia="Times New Roman"/>
                <w:sz w:val="22"/>
                <w:szCs w:val="22"/>
              </w:rPr>
              <w:t>,</w:t>
            </w:r>
            <w:r w:rsidRPr="00934FA2">
              <w:rPr>
                <w:rFonts w:eastAsia="Times New Roman"/>
                <w:sz w:val="22"/>
                <w:szCs w:val="22"/>
              </w:rPr>
              <w:t>34 – 2</w:t>
            </w:r>
            <w:r w:rsidR="007042ED" w:rsidRPr="00934FA2">
              <w:rPr>
                <w:rFonts w:eastAsia="Times New Roman"/>
                <w:sz w:val="22"/>
                <w:szCs w:val="22"/>
              </w:rPr>
              <w:t>,</w:t>
            </w:r>
            <w:r w:rsidRPr="00934FA2">
              <w:rPr>
                <w:rFonts w:eastAsia="Times New Roman"/>
                <w:sz w:val="22"/>
                <w:szCs w:val="22"/>
              </w:rPr>
              <w:t>12)</w:t>
            </w:r>
          </w:p>
        </w:tc>
        <w:tc>
          <w:tcPr>
            <w:tcW w:w="1448" w:type="dxa"/>
            <w:tcBorders>
              <w:top w:val="single" w:sz="4" w:space="0" w:color="000000"/>
              <w:left w:val="single" w:sz="4" w:space="0" w:color="000000"/>
              <w:bottom w:val="single" w:sz="4" w:space="0" w:color="000000"/>
              <w:right w:val="single" w:sz="4" w:space="0" w:color="000000"/>
            </w:tcBorders>
            <w:hideMark/>
          </w:tcPr>
          <w:p w14:paraId="3445FA87" w14:textId="77777777" w:rsidR="005C28B1" w:rsidRPr="00934FA2" w:rsidRDefault="005C28B1">
            <w:pPr>
              <w:jc w:val="center"/>
              <w:rPr>
                <w:sz w:val="22"/>
                <w:szCs w:val="22"/>
              </w:rPr>
            </w:pPr>
            <w:r w:rsidRPr="00934FA2">
              <w:rPr>
                <w:rFonts w:ascii="Cambria Math" w:hAnsi="Cambria Math" w:cs="Cambria Math"/>
                <w:sz w:val="22"/>
                <w:szCs w:val="22"/>
              </w:rPr>
              <w:t>⎯</w:t>
            </w:r>
          </w:p>
        </w:tc>
      </w:tr>
      <w:tr w:rsidR="005C28B1" w:rsidRPr="00934FA2" w14:paraId="02FEBFD9"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19F33AAC" w14:textId="77777777" w:rsidR="005C28B1" w:rsidRPr="00934FA2" w:rsidRDefault="005C28B1">
            <w:pPr>
              <w:rPr>
                <w:rFonts w:eastAsia="Times New Roman"/>
                <w:b/>
                <w:bCs/>
                <w:sz w:val="22"/>
                <w:szCs w:val="22"/>
              </w:rPr>
            </w:pPr>
            <w:r w:rsidRPr="00934FA2">
              <w:rPr>
                <w:rFonts w:eastAsia="Times New Roman"/>
                <w:sz w:val="22"/>
                <w:szCs w:val="22"/>
              </w:rPr>
              <w:t>cCCyR</w:t>
            </w:r>
            <w:r w:rsidR="007042ED" w:rsidRPr="00934FA2">
              <w:rPr>
                <w:rFonts w:eastAsia="Times New Roman"/>
                <w:sz w:val="22"/>
                <w:szCs w:val="22"/>
              </w:rPr>
              <w:t xml:space="preserve"> tvarumas</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231E9BD9" w14:textId="77777777" w:rsidR="005C28B1" w:rsidRPr="00934FA2" w:rsidRDefault="005C28B1">
            <w:pPr>
              <w:jc w:val="center"/>
              <w:rPr>
                <w:rFonts w:eastAsia="Times New Roman"/>
                <w:sz w:val="22"/>
                <w:szCs w:val="22"/>
              </w:rPr>
            </w:pPr>
            <w:r w:rsidRPr="00934FA2">
              <w:rPr>
                <w:rFonts w:eastAsia="Times New Roman"/>
                <w:sz w:val="22"/>
                <w:szCs w:val="22"/>
              </w:rPr>
              <w:t>0</w:t>
            </w:r>
            <w:r w:rsidR="007042ED" w:rsidRPr="00934FA2">
              <w:rPr>
                <w:rFonts w:eastAsia="Times New Roman"/>
                <w:sz w:val="22"/>
                <w:szCs w:val="22"/>
              </w:rPr>
              <w:t>,</w:t>
            </w:r>
            <w:r w:rsidRPr="00934FA2">
              <w:rPr>
                <w:rFonts w:eastAsia="Times New Roman"/>
                <w:sz w:val="22"/>
                <w:szCs w:val="22"/>
              </w:rPr>
              <w:t>77 (0</w:t>
            </w:r>
            <w:r w:rsidR="007042ED" w:rsidRPr="00934FA2">
              <w:rPr>
                <w:rFonts w:eastAsia="Times New Roman"/>
                <w:sz w:val="22"/>
                <w:szCs w:val="22"/>
              </w:rPr>
              <w:t>,</w:t>
            </w:r>
            <w:r w:rsidRPr="00934FA2">
              <w:rPr>
                <w:rFonts w:eastAsia="Times New Roman"/>
                <w:sz w:val="22"/>
                <w:szCs w:val="22"/>
              </w:rPr>
              <w:t>55 – 1</w:t>
            </w:r>
            <w:r w:rsidR="007042ED" w:rsidRPr="00934FA2">
              <w:rPr>
                <w:rFonts w:eastAsia="Times New Roman"/>
                <w:sz w:val="22"/>
                <w:szCs w:val="22"/>
              </w:rPr>
              <w:t>,</w:t>
            </w:r>
            <w:r w:rsidRPr="00934FA2">
              <w:rPr>
                <w:rFonts w:eastAsia="Times New Roman"/>
                <w:sz w:val="22"/>
                <w:szCs w:val="22"/>
              </w:rPr>
              <w:t>10)</w:t>
            </w:r>
          </w:p>
        </w:tc>
        <w:tc>
          <w:tcPr>
            <w:tcW w:w="1448" w:type="dxa"/>
            <w:tcBorders>
              <w:top w:val="single" w:sz="4" w:space="0" w:color="000000"/>
              <w:left w:val="single" w:sz="4" w:space="0" w:color="000000"/>
              <w:bottom w:val="single" w:sz="4" w:space="0" w:color="000000"/>
              <w:right w:val="single" w:sz="4" w:space="0" w:color="000000"/>
            </w:tcBorders>
            <w:hideMark/>
          </w:tcPr>
          <w:p w14:paraId="684D929F" w14:textId="77777777" w:rsidR="005C28B1" w:rsidRPr="00934FA2" w:rsidRDefault="005C28B1">
            <w:pPr>
              <w:jc w:val="center"/>
              <w:rPr>
                <w:sz w:val="22"/>
                <w:szCs w:val="22"/>
              </w:rPr>
            </w:pPr>
            <w:r w:rsidRPr="00934FA2">
              <w:rPr>
                <w:rFonts w:eastAsia="Times New Roman"/>
                <w:sz w:val="22"/>
                <w:szCs w:val="22"/>
              </w:rPr>
              <w:t>–</w:t>
            </w:r>
          </w:p>
        </w:tc>
      </w:tr>
      <w:tr w:rsidR="005C28B1" w:rsidRPr="00934FA2" w14:paraId="1AF5FE4F"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tcPr>
          <w:p w14:paraId="02129265" w14:textId="77777777" w:rsidR="005C28B1" w:rsidRPr="00934FA2" w:rsidRDefault="005C28B1">
            <w:pPr>
              <w:rPr>
                <w:rFonts w:eastAsia="Times New Roman"/>
                <w:b/>
                <w:bCs/>
                <w:sz w:val="22"/>
                <w:szCs w:val="22"/>
              </w:rPr>
            </w:pP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1D86E6C4" w14:textId="77777777" w:rsidR="005C28B1" w:rsidRPr="00934FA2" w:rsidRDefault="007042ED">
            <w:pPr>
              <w:jc w:val="center"/>
              <w:rPr>
                <w:rFonts w:eastAsia="Times New Roman"/>
                <w:b/>
                <w:bCs/>
                <w:sz w:val="22"/>
                <w:szCs w:val="22"/>
              </w:rPr>
            </w:pPr>
            <w:r w:rsidRPr="00934FA2">
              <w:rPr>
                <w:rFonts w:eastAsia="Times New Roman"/>
                <w:b/>
                <w:bCs/>
                <w:sz w:val="22"/>
                <w:szCs w:val="22"/>
              </w:rPr>
              <w:t xml:space="preserve">per </w:t>
            </w:r>
            <w:r w:rsidR="005C28B1" w:rsidRPr="00934FA2">
              <w:rPr>
                <w:rFonts w:eastAsia="Times New Roman"/>
                <w:b/>
                <w:bCs/>
                <w:sz w:val="22"/>
                <w:szCs w:val="22"/>
              </w:rPr>
              <w:t xml:space="preserve">36 </w:t>
            </w:r>
            <w:r w:rsidRPr="00934FA2">
              <w:rPr>
                <w:rFonts w:eastAsia="Times New Roman"/>
                <w:b/>
                <w:bCs/>
                <w:sz w:val="22"/>
                <w:szCs w:val="22"/>
              </w:rPr>
              <w:t xml:space="preserve">mėnesius </w:t>
            </w:r>
            <w:r w:rsidR="005C28B1" w:rsidRPr="00934FA2">
              <w:rPr>
                <w:rFonts w:eastAsia="Times New Roman"/>
                <w:b/>
                <w:bCs/>
                <w:sz w:val="22"/>
                <w:szCs w:val="22"/>
              </w:rPr>
              <w:t>(95</w:t>
            </w:r>
            <w:r w:rsidR="00467B83">
              <w:rPr>
                <w:rFonts w:eastAsia="Times New Roman"/>
                <w:b/>
                <w:bCs/>
                <w:sz w:val="22"/>
                <w:szCs w:val="22"/>
              </w:rPr>
              <w:t> </w:t>
            </w:r>
            <w:r w:rsidR="005C28B1" w:rsidRPr="00934FA2">
              <w:rPr>
                <w:rFonts w:eastAsia="Times New Roman"/>
                <w:b/>
                <w:bCs/>
                <w:sz w:val="22"/>
                <w:szCs w:val="22"/>
              </w:rPr>
              <w:t xml:space="preserve">% </w:t>
            </w:r>
            <w:r w:rsidRPr="00934FA2">
              <w:rPr>
                <w:rFonts w:eastAsia="Times New Roman"/>
                <w:b/>
                <w:bCs/>
                <w:sz w:val="22"/>
                <w:szCs w:val="22"/>
              </w:rPr>
              <w:t>P</w:t>
            </w:r>
            <w:r w:rsidR="005C28B1" w:rsidRPr="00934FA2">
              <w:rPr>
                <w:rFonts w:eastAsia="Times New Roman"/>
                <w:b/>
                <w:bCs/>
                <w:sz w:val="22"/>
                <w:szCs w:val="22"/>
              </w:rPr>
              <w:t>I)</w:t>
            </w:r>
          </w:p>
        </w:tc>
        <w:tc>
          <w:tcPr>
            <w:tcW w:w="1448" w:type="dxa"/>
            <w:tcBorders>
              <w:top w:val="single" w:sz="4" w:space="0" w:color="000000"/>
              <w:left w:val="single" w:sz="4" w:space="0" w:color="000000"/>
              <w:bottom w:val="single" w:sz="4" w:space="0" w:color="000000"/>
              <w:right w:val="single" w:sz="4" w:space="0" w:color="000000"/>
            </w:tcBorders>
          </w:tcPr>
          <w:p w14:paraId="5B4FAEE9" w14:textId="77777777" w:rsidR="005C28B1" w:rsidRPr="00934FA2" w:rsidRDefault="005C28B1">
            <w:pPr>
              <w:jc w:val="center"/>
              <w:rPr>
                <w:rFonts w:eastAsia="Times New Roman"/>
                <w:b/>
                <w:bCs/>
                <w:sz w:val="22"/>
                <w:szCs w:val="22"/>
              </w:rPr>
            </w:pPr>
          </w:p>
        </w:tc>
      </w:tr>
      <w:tr w:rsidR="005C28B1" w:rsidRPr="00934FA2" w14:paraId="1A7899C1"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6A29D21F" w14:textId="77777777" w:rsidR="005C28B1" w:rsidRPr="00934FA2" w:rsidRDefault="007042ED">
            <w:pPr>
              <w:rPr>
                <w:rFonts w:eastAsia="Times New Roman"/>
                <w:bCs/>
                <w:sz w:val="22"/>
                <w:szCs w:val="22"/>
              </w:rPr>
            </w:pPr>
            <w:r w:rsidRPr="00934FA2">
              <w:rPr>
                <w:rFonts w:eastAsia="Times New Roman"/>
                <w:bCs/>
                <w:sz w:val="22"/>
                <w:szCs w:val="22"/>
              </w:rPr>
              <w:t xml:space="preserve">Laikas iki </w:t>
            </w:r>
            <w:r w:rsidR="005C28B1" w:rsidRPr="00934FA2">
              <w:rPr>
                <w:rFonts w:eastAsia="Times New Roman"/>
                <w:bCs/>
                <w:sz w:val="22"/>
                <w:szCs w:val="22"/>
              </w:rPr>
              <w:t>cCCyR</w:t>
            </w:r>
            <w:r w:rsidRPr="00934FA2">
              <w:rPr>
                <w:rFonts w:eastAsia="Times New Roman"/>
                <w:bCs/>
                <w:sz w:val="22"/>
                <w:szCs w:val="22"/>
              </w:rPr>
              <w:t xml:space="preserve"> pasireiškimo</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616EDCA8" w14:textId="77777777" w:rsidR="005C28B1" w:rsidRPr="00934FA2" w:rsidRDefault="005C28B1">
            <w:pPr>
              <w:jc w:val="center"/>
              <w:rPr>
                <w:sz w:val="22"/>
                <w:szCs w:val="22"/>
              </w:rPr>
            </w:pPr>
            <w:r w:rsidRPr="00934FA2">
              <w:rPr>
                <w:sz w:val="22"/>
                <w:szCs w:val="22"/>
              </w:rPr>
              <w:t>1</w:t>
            </w:r>
            <w:r w:rsidR="007042ED" w:rsidRPr="00934FA2">
              <w:rPr>
                <w:sz w:val="22"/>
                <w:szCs w:val="22"/>
              </w:rPr>
              <w:t>,</w:t>
            </w:r>
            <w:r w:rsidRPr="00934FA2">
              <w:rPr>
                <w:sz w:val="22"/>
                <w:szCs w:val="22"/>
              </w:rPr>
              <w:t>48 (1</w:t>
            </w:r>
            <w:r w:rsidR="007042ED" w:rsidRPr="00934FA2">
              <w:rPr>
                <w:sz w:val="22"/>
                <w:szCs w:val="22"/>
              </w:rPr>
              <w:t>,</w:t>
            </w:r>
            <w:r w:rsidRPr="00934FA2">
              <w:rPr>
                <w:sz w:val="22"/>
                <w:szCs w:val="22"/>
              </w:rPr>
              <w:t>22</w:t>
            </w:r>
            <w:r w:rsidRPr="00934FA2">
              <w:rPr>
                <w:rFonts w:eastAsia="Times New Roman"/>
                <w:sz w:val="22"/>
                <w:szCs w:val="22"/>
              </w:rPr>
              <w:t xml:space="preserve"> – </w:t>
            </w:r>
            <w:r w:rsidRPr="00934FA2">
              <w:rPr>
                <w:sz w:val="22"/>
                <w:szCs w:val="22"/>
              </w:rPr>
              <w:t>1</w:t>
            </w:r>
            <w:r w:rsidR="007042ED" w:rsidRPr="00934FA2">
              <w:rPr>
                <w:sz w:val="22"/>
                <w:szCs w:val="22"/>
              </w:rPr>
              <w:t>,</w:t>
            </w:r>
            <w:r w:rsidRPr="00934FA2">
              <w:rPr>
                <w:sz w:val="22"/>
                <w:szCs w:val="22"/>
              </w:rPr>
              <w:t>80)</w:t>
            </w:r>
          </w:p>
        </w:tc>
        <w:tc>
          <w:tcPr>
            <w:tcW w:w="1448" w:type="dxa"/>
            <w:tcBorders>
              <w:top w:val="single" w:sz="4" w:space="0" w:color="000000"/>
              <w:left w:val="single" w:sz="4" w:space="0" w:color="000000"/>
              <w:bottom w:val="single" w:sz="4" w:space="0" w:color="000000"/>
              <w:right w:val="single" w:sz="4" w:space="0" w:color="000000"/>
            </w:tcBorders>
            <w:hideMark/>
          </w:tcPr>
          <w:p w14:paraId="7513FA5C" w14:textId="77777777" w:rsidR="005C28B1" w:rsidRPr="00934FA2" w:rsidRDefault="005C28B1">
            <w:pPr>
              <w:jc w:val="center"/>
              <w:rPr>
                <w:sz w:val="22"/>
                <w:szCs w:val="22"/>
              </w:rPr>
            </w:pPr>
            <w:r w:rsidRPr="00934FA2">
              <w:rPr>
                <w:sz w:val="22"/>
                <w:szCs w:val="22"/>
              </w:rPr>
              <w:t>–</w:t>
            </w:r>
          </w:p>
        </w:tc>
      </w:tr>
      <w:tr w:rsidR="005C28B1" w:rsidRPr="00934FA2" w14:paraId="684C5480"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1FAF3E2F" w14:textId="77777777" w:rsidR="005C28B1" w:rsidRPr="00934FA2" w:rsidRDefault="007042ED">
            <w:pPr>
              <w:rPr>
                <w:rFonts w:eastAsia="Times New Roman"/>
                <w:bCs/>
                <w:sz w:val="22"/>
                <w:szCs w:val="22"/>
              </w:rPr>
            </w:pPr>
            <w:r w:rsidRPr="00934FA2">
              <w:rPr>
                <w:rFonts w:eastAsia="Times New Roman"/>
                <w:bCs/>
                <w:sz w:val="22"/>
                <w:szCs w:val="22"/>
              </w:rPr>
              <w:t xml:space="preserve">Laikas iki </w:t>
            </w:r>
            <w:r w:rsidR="005C28B1" w:rsidRPr="00934FA2">
              <w:rPr>
                <w:rFonts w:eastAsia="Times New Roman"/>
                <w:bCs/>
                <w:sz w:val="22"/>
                <w:szCs w:val="22"/>
              </w:rPr>
              <w:t>MMR</w:t>
            </w:r>
            <w:r w:rsidRPr="00934FA2">
              <w:rPr>
                <w:rFonts w:eastAsia="Times New Roman"/>
                <w:bCs/>
                <w:sz w:val="22"/>
                <w:szCs w:val="22"/>
              </w:rPr>
              <w:t xml:space="preserve"> pasireiškimo</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20F145FA" w14:textId="77777777" w:rsidR="005C28B1" w:rsidRPr="00934FA2" w:rsidRDefault="005C28B1">
            <w:pPr>
              <w:jc w:val="center"/>
              <w:rPr>
                <w:sz w:val="22"/>
                <w:szCs w:val="22"/>
              </w:rPr>
            </w:pPr>
            <w:r w:rsidRPr="00934FA2">
              <w:rPr>
                <w:sz w:val="22"/>
                <w:szCs w:val="22"/>
              </w:rPr>
              <w:t>1</w:t>
            </w:r>
            <w:r w:rsidR="007042ED" w:rsidRPr="00934FA2">
              <w:rPr>
                <w:sz w:val="22"/>
                <w:szCs w:val="22"/>
              </w:rPr>
              <w:t>,</w:t>
            </w:r>
            <w:r w:rsidRPr="00934FA2">
              <w:rPr>
                <w:sz w:val="22"/>
                <w:szCs w:val="22"/>
              </w:rPr>
              <w:t>59 (1</w:t>
            </w:r>
            <w:r w:rsidR="007042ED" w:rsidRPr="00934FA2">
              <w:rPr>
                <w:sz w:val="22"/>
                <w:szCs w:val="22"/>
              </w:rPr>
              <w:t>,</w:t>
            </w:r>
            <w:r w:rsidRPr="00934FA2">
              <w:rPr>
                <w:sz w:val="22"/>
                <w:szCs w:val="22"/>
              </w:rPr>
              <w:t>28</w:t>
            </w:r>
            <w:r w:rsidRPr="00934FA2">
              <w:rPr>
                <w:rFonts w:eastAsia="Times New Roman"/>
                <w:sz w:val="22"/>
                <w:szCs w:val="22"/>
              </w:rPr>
              <w:t xml:space="preserve"> – </w:t>
            </w:r>
            <w:r w:rsidRPr="00934FA2">
              <w:rPr>
                <w:sz w:val="22"/>
                <w:szCs w:val="22"/>
              </w:rPr>
              <w:t>1</w:t>
            </w:r>
            <w:r w:rsidR="007042ED" w:rsidRPr="00934FA2">
              <w:rPr>
                <w:sz w:val="22"/>
                <w:szCs w:val="22"/>
              </w:rPr>
              <w:t>,</w:t>
            </w:r>
            <w:r w:rsidRPr="00934FA2">
              <w:rPr>
                <w:sz w:val="22"/>
                <w:szCs w:val="22"/>
              </w:rPr>
              <w:t>99)</w:t>
            </w:r>
          </w:p>
        </w:tc>
        <w:tc>
          <w:tcPr>
            <w:tcW w:w="1448" w:type="dxa"/>
            <w:tcBorders>
              <w:top w:val="single" w:sz="4" w:space="0" w:color="000000"/>
              <w:left w:val="single" w:sz="4" w:space="0" w:color="000000"/>
              <w:bottom w:val="single" w:sz="4" w:space="0" w:color="000000"/>
              <w:right w:val="single" w:sz="4" w:space="0" w:color="000000"/>
            </w:tcBorders>
            <w:hideMark/>
          </w:tcPr>
          <w:p w14:paraId="6316446F" w14:textId="77777777" w:rsidR="005C28B1" w:rsidRPr="00934FA2" w:rsidRDefault="005C28B1">
            <w:pPr>
              <w:jc w:val="center"/>
              <w:rPr>
                <w:sz w:val="22"/>
                <w:szCs w:val="22"/>
              </w:rPr>
            </w:pPr>
            <w:r w:rsidRPr="00934FA2">
              <w:rPr>
                <w:sz w:val="22"/>
                <w:szCs w:val="22"/>
              </w:rPr>
              <w:t>–</w:t>
            </w:r>
          </w:p>
        </w:tc>
      </w:tr>
      <w:tr w:rsidR="005C28B1" w:rsidRPr="00934FA2" w14:paraId="06E08CF4"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5352AE35" w14:textId="77777777" w:rsidR="005C28B1" w:rsidRPr="00934FA2" w:rsidRDefault="005C28B1">
            <w:pPr>
              <w:rPr>
                <w:rFonts w:eastAsia="Times New Roman"/>
                <w:b/>
                <w:bCs/>
                <w:sz w:val="22"/>
                <w:szCs w:val="22"/>
              </w:rPr>
            </w:pPr>
            <w:r w:rsidRPr="00934FA2">
              <w:rPr>
                <w:rFonts w:eastAsia="Times New Roman"/>
                <w:sz w:val="22"/>
                <w:szCs w:val="22"/>
              </w:rPr>
              <w:t>cCCyR</w:t>
            </w:r>
            <w:r w:rsidR="007042ED" w:rsidRPr="00934FA2">
              <w:rPr>
                <w:rFonts w:eastAsia="Times New Roman"/>
                <w:sz w:val="22"/>
                <w:szCs w:val="22"/>
              </w:rPr>
              <w:t xml:space="preserve"> tvarumas</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25F1FCD3" w14:textId="77777777" w:rsidR="005C28B1" w:rsidRPr="00934FA2" w:rsidRDefault="005C28B1">
            <w:pPr>
              <w:jc w:val="center"/>
              <w:rPr>
                <w:sz w:val="22"/>
                <w:szCs w:val="22"/>
              </w:rPr>
            </w:pPr>
            <w:r w:rsidRPr="00934FA2">
              <w:rPr>
                <w:sz w:val="22"/>
                <w:szCs w:val="22"/>
              </w:rPr>
              <w:t>0</w:t>
            </w:r>
            <w:r w:rsidR="007042ED" w:rsidRPr="00934FA2">
              <w:rPr>
                <w:sz w:val="22"/>
                <w:szCs w:val="22"/>
              </w:rPr>
              <w:t>,</w:t>
            </w:r>
            <w:r w:rsidRPr="00934FA2">
              <w:rPr>
                <w:sz w:val="22"/>
                <w:szCs w:val="22"/>
              </w:rPr>
              <w:t>77 (0</w:t>
            </w:r>
            <w:r w:rsidR="007042ED" w:rsidRPr="00934FA2">
              <w:rPr>
                <w:sz w:val="22"/>
                <w:szCs w:val="22"/>
              </w:rPr>
              <w:t>,</w:t>
            </w:r>
            <w:r w:rsidRPr="00934FA2">
              <w:rPr>
                <w:sz w:val="22"/>
                <w:szCs w:val="22"/>
              </w:rPr>
              <w:t>53</w:t>
            </w:r>
            <w:r w:rsidRPr="00934FA2">
              <w:rPr>
                <w:rFonts w:eastAsia="Times New Roman"/>
                <w:sz w:val="22"/>
                <w:szCs w:val="22"/>
              </w:rPr>
              <w:t xml:space="preserve"> – </w:t>
            </w:r>
            <w:r w:rsidRPr="00934FA2">
              <w:rPr>
                <w:sz w:val="22"/>
                <w:szCs w:val="22"/>
              </w:rPr>
              <w:t>1</w:t>
            </w:r>
            <w:r w:rsidR="007042ED" w:rsidRPr="00934FA2">
              <w:rPr>
                <w:sz w:val="22"/>
                <w:szCs w:val="22"/>
              </w:rPr>
              <w:t>,</w:t>
            </w:r>
            <w:r w:rsidRPr="00934FA2">
              <w:rPr>
                <w:sz w:val="22"/>
                <w:szCs w:val="22"/>
              </w:rPr>
              <w:t>11)</w:t>
            </w:r>
          </w:p>
        </w:tc>
        <w:tc>
          <w:tcPr>
            <w:tcW w:w="1448" w:type="dxa"/>
            <w:tcBorders>
              <w:top w:val="single" w:sz="4" w:space="0" w:color="000000"/>
              <w:left w:val="single" w:sz="4" w:space="0" w:color="000000"/>
              <w:bottom w:val="single" w:sz="4" w:space="0" w:color="000000"/>
              <w:right w:val="single" w:sz="4" w:space="0" w:color="000000"/>
            </w:tcBorders>
            <w:hideMark/>
          </w:tcPr>
          <w:p w14:paraId="4F7CEEC3" w14:textId="77777777" w:rsidR="005C28B1" w:rsidRPr="00934FA2" w:rsidRDefault="005C28B1">
            <w:pPr>
              <w:jc w:val="center"/>
              <w:rPr>
                <w:sz w:val="22"/>
                <w:szCs w:val="22"/>
              </w:rPr>
            </w:pPr>
            <w:r w:rsidRPr="00934FA2">
              <w:rPr>
                <w:sz w:val="22"/>
                <w:szCs w:val="22"/>
              </w:rPr>
              <w:t>–</w:t>
            </w:r>
          </w:p>
        </w:tc>
      </w:tr>
      <w:tr w:rsidR="005C28B1" w:rsidRPr="00934FA2" w14:paraId="4B379A9A"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tcPr>
          <w:p w14:paraId="6F8C2582" w14:textId="77777777" w:rsidR="005C28B1" w:rsidRPr="00934FA2" w:rsidRDefault="005C28B1">
            <w:pPr>
              <w:rPr>
                <w:rFonts w:eastAsia="Times New Roman"/>
                <w:b/>
                <w:bCs/>
                <w:sz w:val="22"/>
                <w:szCs w:val="22"/>
              </w:rPr>
            </w:pP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6E87E742" w14:textId="77777777" w:rsidR="005C28B1" w:rsidRPr="00934FA2" w:rsidRDefault="007042ED">
            <w:pPr>
              <w:jc w:val="center"/>
              <w:rPr>
                <w:rFonts w:eastAsia="Times New Roman"/>
                <w:b/>
                <w:bCs/>
                <w:sz w:val="22"/>
                <w:szCs w:val="22"/>
              </w:rPr>
            </w:pPr>
            <w:r w:rsidRPr="00934FA2">
              <w:rPr>
                <w:rFonts w:eastAsia="Times New Roman"/>
                <w:b/>
                <w:bCs/>
                <w:sz w:val="22"/>
                <w:szCs w:val="22"/>
              </w:rPr>
              <w:t xml:space="preserve">per </w:t>
            </w:r>
            <w:r w:rsidR="005C28B1" w:rsidRPr="00934FA2">
              <w:rPr>
                <w:rFonts w:eastAsia="Times New Roman"/>
                <w:b/>
                <w:bCs/>
                <w:sz w:val="22"/>
                <w:szCs w:val="22"/>
              </w:rPr>
              <w:t xml:space="preserve">48 </w:t>
            </w:r>
            <w:r w:rsidRPr="00934FA2">
              <w:rPr>
                <w:rFonts w:eastAsia="Times New Roman"/>
                <w:b/>
                <w:bCs/>
                <w:sz w:val="22"/>
                <w:szCs w:val="22"/>
              </w:rPr>
              <w:t xml:space="preserve">mėnesius </w:t>
            </w:r>
            <w:r w:rsidR="005C28B1" w:rsidRPr="00934FA2">
              <w:rPr>
                <w:rFonts w:eastAsia="Times New Roman"/>
                <w:b/>
                <w:bCs/>
                <w:sz w:val="22"/>
                <w:szCs w:val="22"/>
              </w:rPr>
              <w:t>(95</w:t>
            </w:r>
            <w:r w:rsidR="00467B83">
              <w:rPr>
                <w:rFonts w:eastAsia="Times New Roman"/>
                <w:b/>
                <w:bCs/>
                <w:sz w:val="22"/>
                <w:szCs w:val="22"/>
              </w:rPr>
              <w:t> </w:t>
            </w:r>
            <w:r w:rsidR="005C28B1" w:rsidRPr="00934FA2">
              <w:rPr>
                <w:rFonts w:eastAsia="Times New Roman"/>
                <w:b/>
                <w:bCs/>
                <w:sz w:val="22"/>
                <w:szCs w:val="22"/>
              </w:rPr>
              <w:t xml:space="preserve">% </w:t>
            </w:r>
            <w:r w:rsidRPr="00934FA2">
              <w:rPr>
                <w:rFonts w:eastAsia="Times New Roman"/>
                <w:b/>
                <w:bCs/>
                <w:sz w:val="22"/>
                <w:szCs w:val="22"/>
              </w:rPr>
              <w:t>P</w:t>
            </w:r>
            <w:r w:rsidR="005C28B1" w:rsidRPr="00934FA2">
              <w:rPr>
                <w:rFonts w:eastAsia="Times New Roman"/>
                <w:b/>
                <w:bCs/>
                <w:sz w:val="22"/>
                <w:szCs w:val="22"/>
              </w:rPr>
              <w:t>I)</w:t>
            </w:r>
          </w:p>
        </w:tc>
        <w:tc>
          <w:tcPr>
            <w:tcW w:w="1448" w:type="dxa"/>
            <w:tcBorders>
              <w:top w:val="single" w:sz="4" w:space="0" w:color="000000"/>
              <w:left w:val="single" w:sz="4" w:space="0" w:color="000000"/>
              <w:bottom w:val="single" w:sz="4" w:space="0" w:color="000000"/>
              <w:right w:val="single" w:sz="4" w:space="0" w:color="000000"/>
            </w:tcBorders>
          </w:tcPr>
          <w:p w14:paraId="6EBFB2B4" w14:textId="77777777" w:rsidR="005C28B1" w:rsidRPr="00934FA2" w:rsidRDefault="005C28B1">
            <w:pPr>
              <w:jc w:val="center"/>
              <w:rPr>
                <w:rFonts w:eastAsia="Times New Roman"/>
                <w:b/>
                <w:bCs/>
                <w:sz w:val="22"/>
                <w:szCs w:val="22"/>
              </w:rPr>
            </w:pPr>
          </w:p>
        </w:tc>
      </w:tr>
      <w:tr w:rsidR="005C28B1" w:rsidRPr="00934FA2" w14:paraId="527A61B7"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2F32DF7C" w14:textId="77777777" w:rsidR="005C28B1" w:rsidRPr="00934FA2" w:rsidRDefault="007042ED">
            <w:pPr>
              <w:rPr>
                <w:rFonts w:eastAsia="Times New Roman"/>
                <w:bCs/>
                <w:sz w:val="22"/>
                <w:szCs w:val="22"/>
              </w:rPr>
            </w:pPr>
            <w:r w:rsidRPr="00934FA2">
              <w:rPr>
                <w:rFonts w:eastAsia="Times New Roman"/>
                <w:bCs/>
                <w:sz w:val="22"/>
                <w:szCs w:val="22"/>
              </w:rPr>
              <w:t xml:space="preserve">Laikas iki </w:t>
            </w:r>
            <w:r w:rsidR="005C28B1" w:rsidRPr="00934FA2">
              <w:rPr>
                <w:rFonts w:eastAsia="Times New Roman"/>
                <w:bCs/>
                <w:sz w:val="22"/>
                <w:szCs w:val="22"/>
              </w:rPr>
              <w:t>cCCyR</w:t>
            </w:r>
            <w:r w:rsidRPr="00934FA2">
              <w:rPr>
                <w:rFonts w:eastAsia="Times New Roman"/>
                <w:bCs/>
                <w:sz w:val="22"/>
                <w:szCs w:val="22"/>
              </w:rPr>
              <w:t xml:space="preserve"> pasireiškimo</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4DB47435" w14:textId="77777777" w:rsidR="005C28B1" w:rsidRPr="00934FA2" w:rsidRDefault="005C28B1">
            <w:pPr>
              <w:jc w:val="center"/>
              <w:rPr>
                <w:sz w:val="22"/>
                <w:szCs w:val="22"/>
              </w:rPr>
            </w:pPr>
            <w:r w:rsidRPr="00934FA2">
              <w:rPr>
                <w:sz w:val="22"/>
                <w:szCs w:val="22"/>
              </w:rPr>
              <w:t>1</w:t>
            </w:r>
            <w:r w:rsidR="007042ED" w:rsidRPr="00934FA2">
              <w:rPr>
                <w:sz w:val="22"/>
                <w:szCs w:val="22"/>
              </w:rPr>
              <w:t>,</w:t>
            </w:r>
            <w:r w:rsidRPr="00934FA2">
              <w:rPr>
                <w:sz w:val="22"/>
                <w:szCs w:val="22"/>
              </w:rPr>
              <w:t>45 (1</w:t>
            </w:r>
            <w:r w:rsidR="007042ED" w:rsidRPr="00934FA2">
              <w:rPr>
                <w:sz w:val="22"/>
                <w:szCs w:val="22"/>
              </w:rPr>
              <w:t>,</w:t>
            </w:r>
            <w:r w:rsidRPr="00934FA2">
              <w:rPr>
                <w:sz w:val="22"/>
                <w:szCs w:val="22"/>
              </w:rPr>
              <w:t>20</w:t>
            </w:r>
            <w:r w:rsidRPr="00934FA2">
              <w:rPr>
                <w:rFonts w:eastAsia="Times New Roman"/>
                <w:sz w:val="22"/>
                <w:szCs w:val="22"/>
              </w:rPr>
              <w:t xml:space="preserve"> – </w:t>
            </w:r>
            <w:r w:rsidRPr="00934FA2">
              <w:rPr>
                <w:sz w:val="22"/>
                <w:szCs w:val="22"/>
              </w:rPr>
              <w:t>1</w:t>
            </w:r>
            <w:r w:rsidR="007042ED" w:rsidRPr="00934FA2">
              <w:rPr>
                <w:sz w:val="22"/>
                <w:szCs w:val="22"/>
              </w:rPr>
              <w:t>,</w:t>
            </w:r>
            <w:r w:rsidRPr="00934FA2">
              <w:rPr>
                <w:sz w:val="22"/>
                <w:szCs w:val="22"/>
              </w:rPr>
              <w:t>77)</w:t>
            </w:r>
          </w:p>
        </w:tc>
        <w:tc>
          <w:tcPr>
            <w:tcW w:w="1448" w:type="dxa"/>
            <w:tcBorders>
              <w:top w:val="single" w:sz="4" w:space="0" w:color="000000"/>
              <w:left w:val="single" w:sz="4" w:space="0" w:color="000000"/>
              <w:bottom w:val="single" w:sz="4" w:space="0" w:color="000000"/>
              <w:right w:val="single" w:sz="4" w:space="0" w:color="000000"/>
            </w:tcBorders>
            <w:hideMark/>
          </w:tcPr>
          <w:p w14:paraId="1EDAFF21" w14:textId="77777777" w:rsidR="005C28B1" w:rsidRPr="00934FA2" w:rsidRDefault="005C28B1">
            <w:pPr>
              <w:jc w:val="center"/>
              <w:rPr>
                <w:sz w:val="22"/>
                <w:szCs w:val="22"/>
              </w:rPr>
            </w:pPr>
            <w:r w:rsidRPr="00934FA2">
              <w:rPr>
                <w:sz w:val="22"/>
                <w:szCs w:val="22"/>
              </w:rPr>
              <w:t>–</w:t>
            </w:r>
          </w:p>
        </w:tc>
      </w:tr>
      <w:tr w:rsidR="005C28B1" w:rsidRPr="00934FA2" w14:paraId="556CDC47"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3C038352" w14:textId="77777777" w:rsidR="005C28B1" w:rsidRPr="00934FA2" w:rsidRDefault="007042ED">
            <w:pPr>
              <w:rPr>
                <w:rFonts w:eastAsia="Times New Roman"/>
                <w:bCs/>
                <w:sz w:val="22"/>
                <w:szCs w:val="22"/>
              </w:rPr>
            </w:pPr>
            <w:r w:rsidRPr="00934FA2">
              <w:rPr>
                <w:rFonts w:eastAsia="Times New Roman"/>
                <w:bCs/>
                <w:sz w:val="22"/>
                <w:szCs w:val="22"/>
              </w:rPr>
              <w:t xml:space="preserve">Laikas iki </w:t>
            </w:r>
            <w:r w:rsidR="005C28B1" w:rsidRPr="00934FA2">
              <w:rPr>
                <w:rFonts w:eastAsia="Times New Roman"/>
                <w:bCs/>
                <w:sz w:val="22"/>
                <w:szCs w:val="22"/>
              </w:rPr>
              <w:t>MMR</w:t>
            </w:r>
            <w:r w:rsidRPr="00934FA2">
              <w:rPr>
                <w:rFonts w:eastAsia="Times New Roman"/>
                <w:bCs/>
                <w:sz w:val="22"/>
                <w:szCs w:val="22"/>
              </w:rPr>
              <w:t xml:space="preserve"> pasireiškimo</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6DD1B275" w14:textId="77777777" w:rsidR="005C28B1" w:rsidRPr="00934FA2" w:rsidRDefault="005C28B1">
            <w:pPr>
              <w:jc w:val="center"/>
              <w:rPr>
                <w:sz w:val="22"/>
                <w:szCs w:val="22"/>
              </w:rPr>
            </w:pPr>
            <w:r w:rsidRPr="00934FA2">
              <w:rPr>
                <w:sz w:val="22"/>
                <w:szCs w:val="22"/>
              </w:rPr>
              <w:t>1</w:t>
            </w:r>
            <w:r w:rsidR="007042ED" w:rsidRPr="00934FA2">
              <w:rPr>
                <w:sz w:val="22"/>
                <w:szCs w:val="22"/>
              </w:rPr>
              <w:t>,</w:t>
            </w:r>
            <w:r w:rsidRPr="00934FA2">
              <w:rPr>
                <w:sz w:val="22"/>
                <w:szCs w:val="22"/>
              </w:rPr>
              <w:t>55 (1</w:t>
            </w:r>
            <w:r w:rsidR="007042ED" w:rsidRPr="00934FA2">
              <w:rPr>
                <w:sz w:val="22"/>
                <w:szCs w:val="22"/>
              </w:rPr>
              <w:t>,</w:t>
            </w:r>
            <w:r w:rsidRPr="00934FA2">
              <w:rPr>
                <w:sz w:val="22"/>
                <w:szCs w:val="22"/>
              </w:rPr>
              <w:t>26</w:t>
            </w:r>
            <w:r w:rsidRPr="00934FA2">
              <w:rPr>
                <w:rFonts w:eastAsia="Times New Roman"/>
                <w:sz w:val="22"/>
                <w:szCs w:val="22"/>
              </w:rPr>
              <w:t xml:space="preserve"> – </w:t>
            </w:r>
            <w:r w:rsidRPr="00934FA2">
              <w:rPr>
                <w:sz w:val="22"/>
                <w:szCs w:val="22"/>
              </w:rPr>
              <w:t>1</w:t>
            </w:r>
            <w:r w:rsidR="007042ED" w:rsidRPr="00934FA2">
              <w:rPr>
                <w:sz w:val="22"/>
                <w:szCs w:val="22"/>
              </w:rPr>
              <w:t>,</w:t>
            </w:r>
            <w:r w:rsidRPr="00934FA2">
              <w:rPr>
                <w:sz w:val="22"/>
                <w:szCs w:val="22"/>
              </w:rPr>
              <w:t>91)</w:t>
            </w:r>
          </w:p>
        </w:tc>
        <w:tc>
          <w:tcPr>
            <w:tcW w:w="1448" w:type="dxa"/>
            <w:tcBorders>
              <w:top w:val="single" w:sz="4" w:space="0" w:color="000000"/>
              <w:left w:val="single" w:sz="4" w:space="0" w:color="000000"/>
              <w:bottom w:val="single" w:sz="4" w:space="0" w:color="000000"/>
              <w:right w:val="single" w:sz="4" w:space="0" w:color="000000"/>
            </w:tcBorders>
            <w:hideMark/>
          </w:tcPr>
          <w:p w14:paraId="20B83242" w14:textId="77777777" w:rsidR="005C28B1" w:rsidRPr="00934FA2" w:rsidRDefault="005C28B1">
            <w:pPr>
              <w:jc w:val="center"/>
              <w:rPr>
                <w:sz w:val="22"/>
                <w:szCs w:val="22"/>
              </w:rPr>
            </w:pPr>
            <w:r w:rsidRPr="00934FA2">
              <w:rPr>
                <w:sz w:val="22"/>
                <w:szCs w:val="22"/>
              </w:rPr>
              <w:t>–</w:t>
            </w:r>
          </w:p>
        </w:tc>
      </w:tr>
      <w:tr w:rsidR="005C28B1" w:rsidRPr="00934FA2" w14:paraId="2D611881"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4C4B6283" w14:textId="77777777" w:rsidR="005C28B1" w:rsidRPr="00934FA2" w:rsidRDefault="005C28B1">
            <w:pPr>
              <w:rPr>
                <w:rFonts w:eastAsia="Times New Roman"/>
                <w:b/>
                <w:bCs/>
                <w:sz w:val="22"/>
                <w:szCs w:val="22"/>
              </w:rPr>
            </w:pPr>
            <w:r w:rsidRPr="00934FA2">
              <w:rPr>
                <w:rFonts w:eastAsia="Times New Roman"/>
                <w:sz w:val="22"/>
                <w:szCs w:val="22"/>
              </w:rPr>
              <w:t>cCCyR</w:t>
            </w:r>
            <w:r w:rsidR="007042ED" w:rsidRPr="00934FA2">
              <w:rPr>
                <w:rFonts w:eastAsia="Times New Roman"/>
                <w:sz w:val="22"/>
                <w:szCs w:val="22"/>
              </w:rPr>
              <w:t xml:space="preserve"> tvarumas</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030F29D0" w14:textId="77777777" w:rsidR="005C28B1" w:rsidRPr="00934FA2" w:rsidRDefault="005C28B1">
            <w:pPr>
              <w:jc w:val="center"/>
              <w:rPr>
                <w:sz w:val="22"/>
                <w:szCs w:val="22"/>
              </w:rPr>
            </w:pPr>
            <w:r w:rsidRPr="00934FA2">
              <w:rPr>
                <w:sz w:val="22"/>
                <w:szCs w:val="22"/>
              </w:rPr>
              <w:t>0</w:t>
            </w:r>
            <w:r w:rsidR="007042ED" w:rsidRPr="00934FA2">
              <w:rPr>
                <w:sz w:val="22"/>
                <w:szCs w:val="22"/>
              </w:rPr>
              <w:t>,</w:t>
            </w:r>
            <w:r w:rsidRPr="00934FA2">
              <w:rPr>
                <w:sz w:val="22"/>
                <w:szCs w:val="22"/>
              </w:rPr>
              <w:t>81 (0</w:t>
            </w:r>
            <w:r w:rsidR="007042ED" w:rsidRPr="00934FA2">
              <w:rPr>
                <w:sz w:val="22"/>
                <w:szCs w:val="22"/>
              </w:rPr>
              <w:t>,</w:t>
            </w:r>
            <w:r w:rsidRPr="00934FA2">
              <w:rPr>
                <w:sz w:val="22"/>
                <w:szCs w:val="22"/>
              </w:rPr>
              <w:t>56</w:t>
            </w:r>
            <w:r w:rsidRPr="00934FA2">
              <w:rPr>
                <w:rFonts w:eastAsia="Times New Roman"/>
                <w:sz w:val="22"/>
                <w:szCs w:val="22"/>
              </w:rPr>
              <w:t xml:space="preserve"> – </w:t>
            </w:r>
            <w:r w:rsidRPr="00934FA2">
              <w:rPr>
                <w:sz w:val="22"/>
                <w:szCs w:val="22"/>
              </w:rPr>
              <w:t>1</w:t>
            </w:r>
            <w:r w:rsidR="007042ED" w:rsidRPr="00934FA2">
              <w:rPr>
                <w:sz w:val="22"/>
                <w:szCs w:val="22"/>
              </w:rPr>
              <w:t>,</w:t>
            </w:r>
            <w:r w:rsidRPr="00934FA2">
              <w:rPr>
                <w:sz w:val="22"/>
                <w:szCs w:val="22"/>
              </w:rPr>
              <w:t>17)</w:t>
            </w:r>
          </w:p>
        </w:tc>
        <w:tc>
          <w:tcPr>
            <w:tcW w:w="1448" w:type="dxa"/>
            <w:tcBorders>
              <w:top w:val="single" w:sz="4" w:space="0" w:color="000000"/>
              <w:left w:val="single" w:sz="4" w:space="0" w:color="000000"/>
              <w:bottom w:val="single" w:sz="4" w:space="0" w:color="000000"/>
              <w:right w:val="single" w:sz="4" w:space="0" w:color="000000"/>
            </w:tcBorders>
            <w:hideMark/>
          </w:tcPr>
          <w:p w14:paraId="77C3CB74" w14:textId="77777777" w:rsidR="005C28B1" w:rsidRPr="00934FA2" w:rsidRDefault="005C28B1">
            <w:pPr>
              <w:jc w:val="center"/>
              <w:rPr>
                <w:sz w:val="22"/>
                <w:szCs w:val="22"/>
              </w:rPr>
            </w:pPr>
            <w:r w:rsidRPr="00934FA2">
              <w:rPr>
                <w:sz w:val="22"/>
                <w:szCs w:val="22"/>
              </w:rPr>
              <w:t>–</w:t>
            </w:r>
          </w:p>
        </w:tc>
      </w:tr>
      <w:tr w:rsidR="005C28B1" w:rsidRPr="00934FA2" w14:paraId="3E6BE3DD"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tcPr>
          <w:p w14:paraId="00F5E4E8" w14:textId="77777777" w:rsidR="005C28B1" w:rsidRPr="00934FA2" w:rsidRDefault="005C28B1">
            <w:pPr>
              <w:rPr>
                <w:rFonts w:eastAsia="Times New Roman"/>
                <w:b/>
                <w:bCs/>
                <w:sz w:val="22"/>
                <w:szCs w:val="22"/>
              </w:rPr>
            </w:pP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745B5C2A" w14:textId="77777777" w:rsidR="005C28B1" w:rsidRPr="00934FA2" w:rsidRDefault="007042ED">
            <w:pPr>
              <w:jc w:val="center"/>
              <w:rPr>
                <w:rFonts w:eastAsia="Times New Roman"/>
                <w:b/>
                <w:bCs/>
                <w:sz w:val="22"/>
                <w:szCs w:val="22"/>
              </w:rPr>
            </w:pPr>
            <w:r w:rsidRPr="00934FA2">
              <w:rPr>
                <w:rFonts w:eastAsia="Times New Roman"/>
                <w:b/>
                <w:bCs/>
                <w:sz w:val="22"/>
                <w:szCs w:val="22"/>
              </w:rPr>
              <w:t xml:space="preserve">per </w:t>
            </w:r>
            <w:r w:rsidR="005C28B1" w:rsidRPr="00934FA2">
              <w:rPr>
                <w:rFonts w:eastAsia="Times New Roman"/>
                <w:b/>
                <w:bCs/>
                <w:sz w:val="22"/>
                <w:szCs w:val="22"/>
              </w:rPr>
              <w:t xml:space="preserve">60 </w:t>
            </w:r>
            <w:r w:rsidRPr="00934FA2">
              <w:rPr>
                <w:rFonts w:eastAsia="Times New Roman"/>
                <w:b/>
                <w:bCs/>
                <w:sz w:val="22"/>
                <w:szCs w:val="22"/>
              </w:rPr>
              <w:t xml:space="preserve">mėnesių </w:t>
            </w:r>
            <w:r w:rsidR="005C28B1" w:rsidRPr="00934FA2">
              <w:rPr>
                <w:rFonts w:eastAsia="Times New Roman"/>
                <w:b/>
                <w:bCs/>
                <w:sz w:val="22"/>
                <w:szCs w:val="22"/>
              </w:rPr>
              <w:t>(95</w:t>
            </w:r>
            <w:r w:rsidR="00467B83">
              <w:rPr>
                <w:rFonts w:eastAsia="Times New Roman"/>
                <w:b/>
                <w:bCs/>
                <w:sz w:val="22"/>
                <w:szCs w:val="22"/>
              </w:rPr>
              <w:t> </w:t>
            </w:r>
            <w:r w:rsidR="005C28B1" w:rsidRPr="00934FA2">
              <w:rPr>
                <w:rFonts w:eastAsia="Times New Roman"/>
                <w:b/>
                <w:bCs/>
                <w:sz w:val="22"/>
                <w:szCs w:val="22"/>
              </w:rPr>
              <w:t xml:space="preserve">% </w:t>
            </w:r>
            <w:r w:rsidRPr="00934FA2">
              <w:rPr>
                <w:rFonts w:eastAsia="Times New Roman"/>
                <w:b/>
                <w:bCs/>
                <w:sz w:val="22"/>
                <w:szCs w:val="22"/>
              </w:rPr>
              <w:t>P</w:t>
            </w:r>
            <w:r w:rsidR="005C28B1" w:rsidRPr="00934FA2">
              <w:rPr>
                <w:rFonts w:eastAsia="Times New Roman"/>
                <w:b/>
                <w:bCs/>
                <w:sz w:val="22"/>
                <w:szCs w:val="22"/>
              </w:rPr>
              <w:t>I)</w:t>
            </w:r>
          </w:p>
        </w:tc>
        <w:tc>
          <w:tcPr>
            <w:tcW w:w="1448" w:type="dxa"/>
            <w:tcBorders>
              <w:top w:val="single" w:sz="4" w:space="0" w:color="000000"/>
              <w:left w:val="single" w:sz="4" w:space="0" w:color="000000"/>
              <w:bottom w:val="single" w:sz="4" w:space="0" w:color="000000"/>
              <w:right w:val="single" w:sz="4" w:space="0" w:color="000000"/>
            </w:tcBorders>
          </w:tcPr>
          <w:p w14:paraId="6FEBA6D3" w14:textId="77777777" w:rsidR="005C28B1" w:rsidRPr="00934FA2" w:rsidRDefault="005C28B1">
            <w:pPr>
              <w:jc w:val="center"/>
              <w:rPr>
                <w:rFonts w:eastAsia="Times New Roman"/>
                <w:b/>
                <w:bCs/>
                <w:sz w:val="22"/>
                <w:szCs w:val="22"/>
              </w:rPr>
            </w:pPr>
          </w:p>
        </w:tc>
      </w:tr>
      <w:tr w:rsidR="005C28B1" w:rsidRPr="00934FA2" w14:paraId="7B842669"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4C116ED3" w14:textId="77777777" w:rsidR="005C28B1" w:rsidRPr="00934FA2" w:rsidRDefault="007042ED">
            <w:pPr>
              <w:rPr>
                <w:rFonts w:eastAsia="Times New Roman"/>
                <w:bCs/>
                <w:sz w:val="22"/>
                <w:szCs w:val="22"/>
              </w:rPr>
            </w:pPr>
            <w:r w:rsidRPr="00934FA2">
              <w:rPr>
                <w:rFonts w:eastAsia="Times New Roman"/>
                <w:bCs/>
                <w:sz w:val="22"/>
                <w:szCs w:val="22"/>
              </w:rPr>
              <w:t xml:space="preserve">Laikas iki </w:t>
            </w:r>
            <w:r w:rsidR="005C28B1" w:rsidRPr="00934FA2">
              <w:rPr>
                <w:rFonts w:eastAsia="Times New Roman"/>
                <w:bCs/>
                <w:sz w:val="22"/>
                <w:szCs w:val="22"/>
              </w:rPr>
              <w:t>cCCyR</w:t>
            </w:r>
            <w:r w:rsidRPr="00934FA2">
              <w:rPr>
                <w:rFonts w:eastAsia="Times New Roman"/>
                <w:bCs/>
                <w:sz w:val="22"/>
                <w:szCs w:val="22"/>
              </w:rPr>
              <w:t xml:space="preserve"> pasireiškimo</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53D570D0" w14:textId="77777777" w:rsidR="005C28B1" w:rsidRPr="00934FA2" w:rsidRDefault="005C28B1">
            <w:pPr>
              <w:jc w:val="center"/>
              <w:rPr>
                <w:sz w:val="22"/>
                <w:szCs w:val="22"/>
              </w:rPr>
            </w:pPr>
            <w:r w:rsidRPr="00934FA2">
              <w:rPr>
                <w:sz w:val="22"/>
                <w:szCs w:val="22"/>
              </w:rPr>
              <w:t>1</w:t>
            </w:r>
            <w:r w:rsidR="007042ED" w:rsidRPr="00934FA2">
              <w:rPr>
                <w:sz w:val="22"/>
                <w:szCs w:val="22"/>
              </w:rPr>
              <w:t>,</w:t>
            </w:r>
            <w:r w:rsidRPr="00934FA2">
              <w:rPr>
                <w:sz w:val="22"/>
                <w:szCs w:val="22"/>
              </w:rPr>
              <w:t>46 (1</w:t>
            </w:r>
            <w:r w:rsidR="007042ED" w:rsidRPr="00934FA2">
              <w:rPr>
                <w:sz w:val="22"/>
                <w:szCs w:val="22"/>
              </w:rPr>
              <w:t>,</w:t>
            </w:r>
            <w:r w:rsidRPr="00934FA2">
              <w:rPr>
                <w:sz w:val="22"/>
                <w:szCs w:val="22"/>
              </w:rPr>
              <w:t>20</w:t>
            </w:r>
            <w:r w:rsidRPr="00934FA2">
              <w:rPr>
                <w:rFonts w:eastAsia="Times New Roman"/>
                <w:sz w:val="22"/>
                <w:szCs w:val="22"/>
              </w:rPr>
              <w:t xml:space="preserve"> – </w:t>
            </w:r>
            <w:r w:rsidRPr="00934FA2">
              <w:rPr>
                <w:sz w:val="22"/>
                <w:szCs w:val="22"/>
              </w:rPr>
              <w:t>1</w:t>
            </w:r>
            <w:r w:rsidR="007042ED" w:rsidRPr="00934FA2">
              <w:rPr>
                <w:sz w:val="22"/>
                <w:szCs w:val="22"/>
              </w:rPr>
              <w:t>,</w:t>
            </w:r>
            <w:r w:rsidRPr="00934FA2">
              <w:rPr>
                <w:sz w:val="22"/>
                <w:szCs w:val="22"/>
              </w:rPr>
              <w:t>77)</w:t>
            </w:r>
          </w:p>
        </w:tc>
        <w:tc>
          <w:tcPr>
            <w:tcW w:w="1448" w:type="dxa"/>
            <w:tcBorders>
              <w:top w:val="single" w:sz="4" w:space="0" w:color="000000"/>
              <w:left w:val="single" w:sz="4" w:space="0" w:color="000000"/>
              <w:bottom w:val="single" w:sz="4" w:space="0" w:color="000000"/>
              <w:right w:val="single" w:sz="4" w:space="0" w:color="000000"/>
            </w:tcBorders>
            <w:hideMark/>
          </w:tcPr>
          <w:p w14:paraId="3E55C570" w14:textId="28534C5A" w:rsidR="005C28B1" w:rsidRPr="00934FA2" w:rsidRDefault="005C28B1" w:rsidP="009F6927">
            <w:pPr>
              <w:jc w:val="center"/>
              <w:rPr>
                <w:sz w:val="22"/>
                <w:szCs w:val="22"/>
              </w:rPr>
            </w:pPr>
            <w:r w:rsidRPr="00934FA2">
              <w:rPr>
                <w:sz w:val="22"/>
                <w:szCs w:val="22"/>
              </w:rPr>
              <w:t>p</w:t>
            </w:r>
            <w:r w:rsidR="009F6927">
              <w:rPr>
                <w:sz w:val="22"/>
                <w:szCs w:val="22"/>
              </w:rPr>
              <w:t> </w:t>
            </w:r>
            <w:r w:rsidRPr="00934FA2">
              <w:rPr>
                <w:sz w:val="22"/>
                <w:szCs w:val="22"/>
              </w:rPr>
              <w:t>=</w:t>
            </w:r>
            <w:r w:rsidR="009F6927">
              <w:rPr>
                <w:sz w:val="22"/>
                <w:szCs w:val="22"/>
              </w:rPr>
              <w:t> </w:t>
            </w:r>
            <w:r w:rsidRPr="00934FA2">
              <w:rPr>
                <w:sz w:val="22"/>
                <w:szCs w:val="22"/>
              </w:rPr>
              <w:t>0</w:t>
            </w:r>
            <w:r w:rsidR="007042ED" w:rsidRPr="00934FA2">
              <w:rPr>
                <w:sz w:val="22"/>
                <w:szCs w:val="22"/>
              </w:rPr>
              <w:t>,</w:t>
            </w:r>
            <w:r w:rsidRPr="00934FA2">
              <w:rPr>
                <w:sz w:val="22"/>
                <w:szCs w:val="22"/>
              </w:rPr>
              <w:t>0001</w:t>
            </w:r>
          </w:p>
        </w:tc>
      </w:tr>
      <w:tr w:rsidR="005C28B1" w:rsidRPr="00934FA2" w14:paraId="6AB0E13A"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17C28A5A" w14:textId="77777777" w:rsidR="005C28B1" w:rsidRPr="00934FA2" w:rsidRDefault="007042ED">
            <w:pPr>
              <w:rPr>
                <w:rFonts w:eastAsia="Times New Roman"/>
                <w:bCs/>
                <w:sz w:val="22"/>
                <w:szCs w:val="22"/>
              </w:rPr>
            </w:pPr>
            <w:r w:rsidRPr="00934FA2">
              <w:rPr>
                <w:rFonts w:eastAsia="Times New Roman"/>
                <w:bCs/>
                <w:sz w:val="22"/>
                <w:szCs w:val="22"/>
              </w:rPr>
              <w:t xml:space="preserve">Laikas iki </w:t>
            </w:r>
            <w:r w:rsidR="005C28B1" w:rsidRPr="00934FA2">
              <w:rPr>
                <w:rFonts w:eastAsia="Times New Roman"/>
                <w:bCs/>
                <w:sz w:val="22"/>
                <w:szCs w:val="22"/>
              </w:rPr>
              <w:t>MMR</w:t>
            </w:r>
            <w:r w:rsidRPr="00934FA2">
              <w:rPr>
                <w:rFonts w:eastAsia="Times New Roman"/>
                <w:bCs/>
                <w:sz w:val="22"/>
                <w:szCs w:val="22"/>
              </w:rPr>
              <w:t xml:space="preserve"> pasireiškimo</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1D424A15" w14:textId="77777777" w:rsidR="005C28B1" w:rsidRPr="00934FA2" w:rsidRDefault="005C28B1">
            <w:pPr>
              <w:jc w:val="center"/>
              <w:rPr>
                <w:sz w:val="22"/>
                <w:szCs w:val="22"/>
              </w:rPr>
            </w:pPr>
            <w:r w:rsidRPr="00934FA2">
              <w:rPr>
                <w:sz w:val="22"/>
                <w:szCs w:val="22"/>
              </w:rPr>
              <w:t>1</w:t>
            </w:r>
            <w:r w:rsidR="007042ED" w:rsidRPr="00934FA2">
              <w:rPr>
                <w:sz w:val="22"/>
                <w:szCs w:val="22"/>
              </w:rPr>
              <w:t>,</w:t>
            </w:r>
            <w:r w:rsidRPr="00934FA2">
              <w:rPr>
                <w:sz w:val="22"/>
                <w:szCs w:val="22"/>
              </w:rPr>
              <w:t>54 (1</w:t>
            </w:r>
            <w:r w:rsidR="007042ED" w:rsidRPr="00934FA2">
              <w:rPr>
                <w:sz w:val="22"/>
                <w:szCs w:val="22"/>
              </w:rPr>
              <w:t>,</w:t>
            </w:r>
            <w:r w:rsidRPr="00934FA2">
              <w:rPr>
                <w:sz w:val="22"/>
                <w:szCs w:val="22"/>
              </w:rPr>
              <w:t>25</w:t>
            </w:r>
            <w:r w:rsidRPr="00934FA2">
              <w:rPr>
                <w:rFonts w:eastAsia="Times New Roman"/>
                <w:sz w:val="22"/>
                <w:szCs w:val="22"/>
              </w:rPr>
              <w:t xml:space="preserve"> – </w:t>
            </w:r>
            <w:r w:rsidRPr="00934FA2">
              <w:rPr>
                <w:sz w:val="22"/>
                <w:szCs w:val="22"/>
              </w:rPr>
              <w:t>1</w:t>
            </w:r>
            <w:r w:rsidR="007042ED" w:rsidRPr="00934FA2">
              <w:rPr>
                <w:sz w:val="22"/>
                <w:szCs w:val="22"/>
              </w:rPr>
              <w:t>,</w:t>
            </w:r>
            <w:r w:rsidRPr="00934FA2">
              <w:rPr>
                <w:sz w:val="22"/>
                <w:szCs w:val="22"/>
              </w:rPr>
              <w:t>89)</w:t>
            </w:r>
          </w:p>
        </w:tc>
        <w:tc>
          <w:tcPr>
            <w:tcW w:w="1448" w:type="dxa"/>
            <w:tcBorders>
              <w:top w:val="single" w:sz="4" w:space="0" w:color="000000"/>
              <w:left w:val="single" w:sz="4" w:space="0" w:color="000000"/>
              <w:bottom w:val="single" w:sz="4" w:space="0" w:color="000000"/>
              <w:right w:val="single" w:sz="4" w:space="0" w:color="000000"/>
            </w:tcBorders>
            <w:hideMark/>
          </w:tcPr>
          <w:p w14:paraId="1320C1A0" w14:textId="37F0CF57" w:rsidR="005C28B1" w:rsidRPr="00934FA2" w:rsidRDefault="005C28B1">
            <w:pPr>
              <w:jc w:val="center"/>
              <w:rPr>
                <w:sz w:val="22"/>
                <w:szCs w:val="22"/>
              </w:rPr>
            </w:pPr>
            <w:r w:rsidRPr="00934FA2">
              <w:rPr>
                <w:sz w:val="22"/>
                <w:szCs w:val="22"/>
              </w:rPr>
              <w:t>p</w:t>
            </w:r>
            <w:r w:rsidR="009F6927">
              <w:rPr>
                <w:sz w:val="22"/>
                <w:szCs w:val="22"/>
              </w:rPr>
              <w:t> </w:t>
            </w:r>
            <w:r w:rsidRPr="00934FA2">
              <w:rPr>
                <w:sz w:val="22"/>
                <w:szCs w:val="22"/>
              </w:rPr>
              <w:t>&lt;</w:t>
            </w:r>
            <w:r w:rsidR="009F6927">
              <w:rPr>
                <w:sz w:val="22"/>
                <w:szCs w:val="22"/>
              </w:rPr>
              <w:t> </w:t>
            </w:r>
            <w:r w:rsidRPr="00934FA2">
              <w:rPr>
                <w:sz w:val="22"/>
                <w:szCs w:val="22"/>
              </w:rPr>
              <w:t>0</w:t>
            </w:r>
            <w:r w:rsidR="007042ED" w:rsidRPr="00934FA2">
              <w:rPr>
                <w:sz w:val="22"/>
                <w:szCs w:val="22"/>
              </w:rPr>
              <w:t>,</w:t>
            </w:r>
            <w:r w:rsidRPr="00934FA2">
              <w:rPr>
                <w:sz w:val="22"/>
                <w:szCs w:val="22"/>
              </w:rPr>
              <w:t>0001</w:t>
            </w:r>
          </w:p>
        </w:tc>
      </w:tr>
      <w:tr w:rsidR="005C28B1" w:rsidRPr="00934FA2" w14:paraId="3E2BBDDD"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1EBD6090" w14:textId="77777777" w:rsidR="005C28B1" w:rsidRPr="00934FA2" w:rsidRDefault="005C28B1">
            <w:pPr>
              <w:rPr>
                <w:rFonts w:eastAsia="Times New Roman"/>
                <w:b/>
                <w:bCs/>
                <w:sz w:val="22"/>
                <w:szCs w:val="22"/>
              </w:rPr>
            </w:pPr>
            <w:r w:rsidRPr="00934FA2">
              <w:rPr>
                <w:rFonts w:eastAsia="Times New Roman"/>
                <w:sz w:val="22"/>
                <w:szCs w:val="22"/>
              </w:rPr>
              <w:t>cCCyR</w:t>
            </w:r>
            <w:r w:rsidR="007042ED" w:rsidRPr="00934FA2">
              <w:rPr>
                <w:rFonts w:eastAsia="Times New Roman"/>
                <w:sz w:val="22"/>
                <w:szCs w:val="22"/>
              </w:rPr>
              <w:t xml:space="preserve"> tvarumas</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622E3CC4" w14:textId="77777777" w:rsidR="005C28B1" w:rsidRPr="00934FA2" w:rsidRDefault="005C28B1">
            <w:pPr>
              <w:jc w:val="center"/>
              <w:rPr>
                <w:sz w:val="22"/>
                <w:szCs w:val="22"/>
              </w:rPr>
            </w:pPr>
            <w:r w:rsidRPr="00934FA2">
              <w:rPr>
                <w:sz w:val="22"/>
                <w:szCs w:val="22"/>
              </w:rPr>
              <w:t>0</w:t>
            </w:r>
            <w:r w:rsidR="007042ED" w:rsidRPr="00934FA2">
              <w:rPr>
                <w:sz w:val="22"/>
                <w:szCs w:val="22"/>
              </w:rPr>
              <w:t>,</w:t>
            </w:r>
            <w:r w:rsidRPr="00934FA2">
              <w:rPr>
                <w:sz w:val="22"/>
                <w:szCs w:val="22"/>
              </w:rPr>
              <w:t>79 (0</w:t>
            </w:r>
            <w:r w:rsidR="007042ED" w:rsidRPr="00934FA2">
              <w:rPr>
                <w:sz w:val="22"/>
                <w:szCs w:val="22"/>
              </w:rPr>
              <w:t>,</w:t>
            </w:r>
            <w:r w:rsidRPr="00934FA2">
              <w:rPr>
                <w:sz w:val="22"/>
                <w:szCs w:val="22"/>
              </w:rPr>
              <w:t>55</w:t>
            </w:r>
            <w:r w:rsidRPr="00934FA2">
              <w:rPr>
                <w:rFonts w:eastAsia="Times New Roman"/>
                <w:sz w:val="22"/>
                <w:szCs w:val="22"/>
              </w:rPr>
              <w:t xml:space="preserve"> – </w:t>
            </w:r>
            <w:r w:rsidRPr="00934FA2">
              <w:rPr>
                <w:sz w:val="22"/>
                <w:szCs w:val="22"/>
              </w:rPr>
              <w:t>1</w:t>
            </w:r>
            <w:r w:rsidR="007042ED" w:rsidRPr="00934FA2">
              <w:rPr>
                <w:sz w:val="22"/>
                <w:szCs w:val="22"/>
              </w:rPr>
              <w:t>,</w:t>
            </w:r>
            <w:r w:rsidRPr="00934FA2">
              <w:rPr>
                <w:sz w:val="22"/>
                <w:szCs w:val="22"/>
              </w:rPr>
              <w:t>13)</w:t>
            </w:r>
          </w:p>
        </w:tc>
        <w:tc>
          <w:tcPr>
            <w:tcW w:w="1448" w:type="dxa"/>
            <w:tcBorders>
              <w:top w:val="single" w:sz="4" w:space="0" w:color="000000"/>
              <w:left w:val="single" w:sz="4" w:space="0" w:color="000000"/>
              <w:bottom w:val="single" w:sz="4" w:space="0" w:color="000000"/>
              <w:right w:val="single" w:sz="4" w:space="0" w:color="000000"/>
            </w:tcBorders>
            <w:hideMark/>
          </w:tcPr>
          <w:p w14:paraId="22DE1DD8" w14:textId="705F2D9E" w:rsidR="005C28B1" w:rsidRPr="00934FA2" w:rsidRDefault="005C28B1">
            <w:pPr>
              <w:jc w:val="center"/>
              <w:rPr>
                <w:sz w:val="22"/>
                <w:szCs w:val="22"/>
              </w:rPr>
            </w:pPr>
            <w:r w:rsidRPr="00934FA2">
              <w:rPr>
                <w:sz w:val="22"/>
                <w:szCs w:val="22"/>
              </w:rPr>
              <w:t>p</w:t>
            </w:r>
            <w:r w:rsidR="009F6927">
              <w:rPr>
                <w:sz w:val="22"/>
                <w:szCs w:val="22"/>
              </w:rPr>
              <w:t> </w:t>
            </w:r>
            <w:r w:rsidRPr="00934FA2">
              <w:rPr>
                <w:sz w:val="22"/>
                <w:szCs w:val="22"/>
              </w:rPr>
              <w:t>=</w:t>
            </w:r>
            <w:r w:rsidR="009F6927">
              <w:rPr>
                <w:sz w:val="22"/>
                <w:szCs w:val="22"/>
              </w:rPr>
              <w:t> </w:t>
            </w:r>
            <w:r w:rsidRPr="00934FA2">
              <w:rPr>
                <w:sz w:val="22"/>
                <w:szCs w:val="22"/>
              </w:rPr>
              <w:t>0</w:t>
            </w:r>
            <w:r w:rsidR="007042ED" w:rsidRPr="00934FA2">
              <w:rPr>
                <w:sz w:val="22"/>
                <w:szCs w:val="22"/>
              </w:rPr>
              <w:t>,</w:t>
            </w:r>
            <w:r w:rsidRPr="00934FA2">
              <w:rPr>
                <w:sz w:val="22"/>
                <w:szCs w:val="22"/>
              </w:rPr>
              <w:t>1983</w:t>
            </w:r>
          </w:p>
        </w:tc>
      </w:tr>
    </w:tbl>
    <w:p w14:paraId="2F1F8B52" w14:textId="77777777" w:rsidR="007042ED" w:rsidRPr="00934FA2" w:rsidRDefault="007042ED" w:rsidP="007042ED">
      <w:pPr>
        <w:widowControl w:val="0"/>
        <w:tabs>
          <w:tab w:val="left" w:pos="567"/>
        </w:tabs>
        <w:suppressAutoHyphens/>
        <w:spacing w:after="0" w:line="240" w:lineRule="auto"/>
        <w:ind w:left="142" w:hanging="142"/>
        <w:rPr>
          <w:rFonts w:ascii="Times New Roman" w:eastAsia="SimSun" w:hAnsi="Times New Roman" w:cs="Times New Roman"/>
          <w:color w:val="000000"/>
          <w:vertAlign w:val="superscript"/>
          <w:lang w:eastAsia="ar-SA"/>
        </w:rPr>
      </w:pPr>
      <w:r w:rsidRPr="00934FA2">
        <w:rPr>
          <w:rFonts w:ascii="Times New Roman" w:eastAsia="SimSun" w:hAnsi="Times New Roman" w:cs="Times New Roman"/>
          <w:color w:val="000000"/>
          <w:vertAlign w:val="superscript"/>
          <w:lang w:eastAsia="ar-SA"/>
        </w:rPr>
        <w:t>a</w:t>
      </w:r>
      <w:r w:rsidRPr="00934FA2">
        <w:rPr>
          <w:rFonts w:ascii="Times New Roman" w:eastAsia="SimSun" w:hAnsi="Times New Roman" w:cs="Times New Roman"/>
          <w:color w:val="000000"/>
          <w:lang w:eastAsia="ar-SA"/>
        </w:rPr>
        <w:t xml:space="preserve"> Patvirtintas visiškas citogenetinis atsakas (cCCyR) apibrėžtas kaip 2 kartus iš eilės su ne mažesne kaip 28 parų pertrauka nustatytas atsakas.</w:t>
      </w:r>
    </w:p>
    <w:p w14:paraId="68309FEE" w14:textId="77777777" w:rsidR="007042ED" w:rsidRPr="00934FA2" w:rsidRDefault="007042ED" w:rsidP="007042ED">
      <w:pPr>
        <w:widowControl w:val="0"/>
        <w:tabs>
          <w:tab w:val="left" w:pos="567"/>
        </w:tabs>
        <w:suppressAutoHyphens/>
        <w:spacing w:after="0" w:line="240" w:lineRule="auto"/>
        <w:rPr>
          <w:rFonts w:ascii="Times New Roman" w:eastAsia="SimSun" w:hAnsi="Times New Roman" w:cs="Times New Roman"/>
          <w:color w:val="000000"/>
          <w:vertAlign w:val="superscript"/>
          <w:lang w:eastAsia="ar-SA"/>
        </w:rPr>
      </w:pPr>
      <w:r w:rsidRPr="00934FA2">
        <w:rPr>
          <w:rFonts w:ascii="Times New Roman" w:eastAsia="SimSun" w:hAnsi="Times New Roman" w:cs="Times New Roman"/>
          <w:color w:val="000000"/>
          <w:vertAlign w:val="superscript"/>
          <w:lang w:eastAsia="ar-SA"/>
        </w:rPr>
        <w:t>b</w:t>
      </w:r>
      <w:r w:rsidRPr="00934FA2">
        <w:rPr>
          <w:rFonts w:ascii="Times New Roman" w:eastAsia="SimSun" w:hAnsi="Times New Roman" w:cs="Times New Roman"/>
          <w:color w:val="000000"/>
          <w:lang w:eastAsia="ar-SA"/>
        </w:rPr>
        <w:t xml:space="preserve"> Visiškas citogenetinis atsakas (CCyR) buvo nustatomas vienu kaulų čiulpų citogenetiniu tyrimu.</w:t>
      </w:r>
    </w:p>
    <w:p w14:paraId="2C7450D1" w14:textId="687D4921" w:rsidR="007042ED" w:rsidRPr="00934FA2" w:rsidRDefault="007042ED" w:rsidP="007042ED">
      <w:pPr>
        <w:widowControl w:val="0"/>
        <w:tabs>
          <w:tab w:val="left" w:pos="567"/>
        </w:tabs>
        <w:suppressAutoHyphens/>
        <w:spacing w:after="0" w:line="240" w:lineRule="auto"/>
        <w:ind w:left="142" w:hanging="142"/>
        <w:rPr>
          <w:rFonts w:ascii="Times New Roman" w:eastAsia="SimSun" w:hAnsi="Times New Roman" w:cs="Times New Roman"/>
          <w:color w:val="000000"/>
          <w:lang w:eastAsia="ar-SA"/>
        </w:rPr>
      </w:pPr>
      <w:r w:rsidRPr="00934FA2">
        <w:rPr>
          <w:rFonts w:ascii="Times New Roman" w:eastAsia="SimSun" w:hAnsi="Times New Roman" w:cs="Times New Roman"/>
          <w:color w:val="000000"/>
          <w:vertAlign w:val="superscript"/>
          <w:lang w:eastAsia="ar-SA"/>
        </w:rPr>
        <w:t>c</w:t>
      </w:r>
      <w:r w:rsidRPr="00934FA2">
        <w:rPr>
          <w:rFonts w:ascii="Times New Roman" w:eastAsia="SimSun" w:hAnsi="Times New Roman" w:cs="Times New Roman"/>
          <w:color w:val="000000"/>
          <w:lang w:eastAsia="ar-SA"/>
        </w:rPr>
        <w:t xml:space="preserve"> Didysis molekulinis atsakas (angl</w:t>
      </w:r>
      <w:r w:rsidRPr="00BD2E4D">
        <w:rPr>
          <w:rFonts w:ascii="Times New Roman" w:eastAsia="SimSun" w:hAnsi="Times New Roman" w:cs="Times New Roman"/>
          <w:color w:val="000000"/>
          <w:lang w:eastAsia="ar-SA"/>
        </w:rPr>
        <w:t xml:space="preserve">. </w:t>
      </w:r>
      <w:r w:rsidRPr="00BD2E4D">
        <w:rPr>
          <w:rFonts w:ascii="Times New Roman" w:eastAsia="SimSun" w:hAnsi="Times New Roman" w:cs="Times New Roman"/>
          <w:i/>
          <w:color w:val="000000"/>
          <w:lang w:eastAsia="ar-SA"/>
        </w:rPr>
        <w:t>major molecular response</w:t>
      </w:r>
      <w:r w:rsidR="00906C63" w:rsidRPr="00BD2E4D">
        <w:rPr>
          <w:rFonts w:ascii="Times New Roman" w:eastAsia="SimSun" w:hAnsi="Times New Roman" w:cs="Times New Roman"/>
          <w:i/>
          <w:color w:val="000000"/>
          <w:lang w:eastAsia="ar-SA"/>
        </w:rPr>
        <w:t xml:space="preserve">, </w:t>
      </w:r>
      <w:r w:rsidR="00906C63" w:rsidRPr="00BD2E4D">
        <w:rPr>
          <w:rFonts w:ascii="Times New Roman" w:eastAsia="SimSun" w:hAnsi="Times New Roman" w:cs="Times New Roman"/>
          <w:color w:val="000000"/>
          <w:lang w:eastAsia="ar-SA"/>
        </w:rPr>
        <w:t>MMR</w:t>
      </w:r>
      <w:r w:rsidRPr="00934FA2">
        <w:rPr>
          <w:rFonts w:ascii="Times New Roman" w:eastAsia="SimSun" w:hAnsi="Times New Roman" w:cs="Times New Roman"/>
          <w:color w:val="000000"/>
          <w:lang w:eastAsia="ar-SA"/>
        </w:rPr>
        <w:t xml:space="preserve">) (bet kuriuo laiku) apibrėžtas kaip BCR-ABL </w:t>
      </w:r>
      <w:r w:rsidR="00906C63">
        <w:rPr>
          <w:rFonts w:ascii="Times New Roman" w:eastAsia="SimSun" w:hAnsi="Times New Roman" w:cs="Times New Roman"/>
          <w:color w:val="000000"/>
          <w:lang w:eastAsia="ar-SA"/>
        </w:rPr>
        <w:t xml:space="preserve">santykis </w:t>
      </w:r>
      <w:r w:rsidR="00906C63" w:rsidRPr="00934FA2">
        <w:rPr>
          <w:rFonts w:ascii="Times New Roman" w:eastAsia="SimSun" w:hAnsi="Times New Roman" w:cs="Times New Roman"/>
          <w:color w:val="000000"/>
          <w:lang w:eastAsia="ar-SA"/>
        </w:rPr>
        <w:t>≤</w:t>
      </w:r>
      <w:r w:rsidR="00906C63">
        <w:rPr>
          <w:rFonts w:ascii="Times New Roman" w:eastAsia="SimSun" w:hAnsi="Times New Roman" w:cs="Times New Roman"/>
          <w:color w:val="000000"/>
          <w:lang w:eastAsia="ar-SA"/>
        </w:rPr>
        <w:t> </w:t>
      </w:r>
      <w:r w:rsidR="00906C63" w:rsidRPr="00934FA2">
        <w:rPr>
          <w:rFonts w:ascii="Times New Roman" w:eastAsia="SimSun" w:hAnsi="Times New Roman" w:cs="Times New Roman"/>
          <w:color w:val="000000"/>
          <w:lang w:eastAsia="ar-SA"/>
        </w:rPr>
        <w:t>0,1</w:t>
      </w:r>
      <w:r w:rsidR="00906C63">
        <w:rPr>
          <w:rFonts w:ascii="Times New Roman" w:eastAsia="SimSun" w:hAnsi="Times New Roman" w:cs="Times New Roman"/>
          <w:color w:val="000000"/>
          <w:lang w:eastAsia="ar-SA"/>
        </w:rPr>
        <w:t> </w:t>
      </w:r>
      <w:r w:rsidR="00906C63" w:rsidRPr="00934FA2">
        <w:rPr>
          <w:rFonts w:ascii="Times New Roman" w:eastAsia="SimSun" w:hAnsi="Times New Roman" w:cs="Times New Roman"/>
          <w:color w:val="000000"/>
          <w:lang w:eastAsia="ar-SA"/>
        </w:rPr>
        <w:t>%</w:t>
      </w:r>
      <w:r w:rsidR="00906C63">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t>periferinio kraujo mėginiuose RQ-PCR metodu (standartizuotas pagal tarptautinę skalę). Pateikti suminiai duomenys, rodantys minimalios trukmės stebėjimą nurodyto laikotarpio ribose.</w:t>
      </w:r>
    </w:p>
    <w:p w14:paraId="054D3639" w14:textId="77777777" w:rsidR="007042ED" w:rsidRPr="00934FA2" w:rsidRDefault="007042ED" w:rsidP="007042ED">
      <w:pPr>
        <w:widowControl w:val="0"/>
        <w:tabs>
          <w:tab w:val="left" w:pos="567"/>
        </w:tabs>
        <w:suppressAutoHyphens/>
        <w:spacing w:after="0" w:line="240" w:lineRule="auto"/>
        <w:ind w:left="142" w:hanging="142"/>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 Koreguota pagal </w:t>
      </w:r>
      <w:r w:rsidRPr="00934FA2">
        <w:rPr>
          <w:rFonts w:ascii="Times New Roman" w:eastAsia="SimSun" w:hAnsi="Times New Roman" w:cs="Times New Roman"/>
          <w:i/>
          <w:color w:val="000000"/>
          <w:lang w:eastAsia="ar-SA"/>
        </w:rPr>
        <w:t>Hasford</w:t>
      </w:r>
      <w:r w:rsidRPr="00934FA2">
        <w:rPr>
          <w:rFonts w:ascii="Times New Roman" w:eastAsia="SimSun" w:hAnsi="Times New Roman" w:cs="Times New Roman"/>
          <w:color w:val="000000"/>
          <w:lang w:eastAsia="ar-SA"/>
        </w:rPr>
        <w:t xml:space="preserve"> skalę; rodo statistinį reikšmingumą pagal iš anksto numatytą nominalų reikšmingumo lygį.</w:t>
      </w:r>
    </w:p>
    <w:p w14:paraId="7E25E971" w14:textId="296B7685" w:rsidR="007042ED" w:rsidRPr="00934FA2" w:rsidRDefault="007042ED" w:rsidP="007042ED">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PI</w:t>
      </w:r>
      <w:r w:rsidR="00906C63">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t xml:space="preserve"> pasikliautinasis intervalas.</w:t>
      </w:r>
    </w:p>
    <w:p w14:paraId="0F7991DC" w14:textId="77777777" w:rsidR="007042ED" w:rsidRPr="00934FA2" w:rsidRDefault="007042ED" w:rsidP="007042ED">
      <w:pPr>
        <w:widowControl w:val="0"/>
        <w:tabs>
          <w:tab w:val="left" w:pos="567"/>
        </w:tabs>
        <w:suppressAutoHyphens/>
        <w:spacing w:after="0" w:line="240" w:lineRule="auto"/>
        <w:rPr>
          <w:rFonts w:ascii="Times New Roman" w:eastAsia="SimSun" w:hAnsi="Times New Roman" w:cs="Times New Roman"/>
          <w:color w:val="000000"/>
          <w:lang w:eastAsia="ar-SA"/>
        </w:rPr>
      </w:pPr>
    </w:p>
    <w:p w14:paraId="45DD5780" w14:textId="47248FE1" w:rsidR="007042ED" w:rsidRPr="00934FA2" w:rsidRDefault="007042ED" w:rsidP="007042ED">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Po 60</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stebėjimo dazatinibo grupės pacientams, kuriems buvo patvirtintas CCyR, laikotarpio iki cCCyR pasireiškimo mediana buvo 3,1</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imatinibo grupės – 5,8</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Po 60</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stebėjimo dazatinibo grupės pacientams, kuriems nustatytas MMR, laikotarpio iki MMR pasireiškimo mediana buvo 9,3</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 imatinibo grupės – 15,0</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mėn. Šie duomenys </w:t>
      </w:r>
      <w:r w:rsidR="00C95917">
        <w:rPr>
          <w:rFonts w:ascii="Times New Roman" w:eastAsia="SimSun" w:hAnsi="Times New Roman" w:cs="Times New Roman"/>
          <w:color w:val="000000"/>
          <w:lang w:eastAsia="ar-SA"/>
        </w:rPr>
        <w:t>atitinka rezultatus</w:t>
      </w:r>
      <w:r w:rsidRPr="00934FA2">
        <w:rPr>
          <w:rFonts w:ascii="Times New Roman" w:eastAsia="SimSun" w:hAnsi="Times New Roman" w:cs="Times New Roman"/>
          <w:color w:val="000000"/>
          <w:lang w:eastAsia="ar-SA"/>
        </w:rPr>
        <w:t xml:space="preserve"> gaut</w:t>
      </w:r>
      <w:r w:rsidR="00C95917">
        <w:rPr>
          <w:rFonts w:ascii="Times New Roman" w:eastAsia="SimSun" w:hAnsi="Times New Roman" w:cs="Times New Roman"/>
          <w:color w:val="000000"/>
          <w:lang w:eastAsia="ar-SA"/>
        </w:rPr>
        <w:t>u</w:t>
      </w:r>
      <w:r w:rsidRPr="00934FA2">
        <w:rPr>
          <w:rFonts w:ascii="Times New Roman" w:eastAsia="SimSun" w:hAnsi="Times New Roman" w:cs="Times New Roman"/>
          <w:color w:val="000000"/>
          <w:lang w:eastAsia="ar-SA"/>
        </w:rPr>
        <w:t>s po 12, 24 ir 36</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mėnesių.</w:t>
      </w:r>
    </w:p>
    <w:p w14:paraId="57729447" w14:textId="77777777" w:rsidR="00166F1B" w:rsidRPr="00934FA2" w:rsidRDefault="00166F1B" w:rsidP="007042ED">
      <w:pPr>
        <w:widowControl w:val="0"/>
        <w:tabs>
          <w:tab w:val="left" w:pos="567"/>
        </w:tabs>
        <w:suppressAutoHyphens/>
        <w:spacing w:after="0" w:line="240" w:lineRule="auto"/>
        <w:rPr>
          <w:rFonts w:ascii="Times New Roman" w:eastAsia="SimSun" w:hAnsi="Times New Roman" w:cs="Times New Roman"/>
          <w:color w:val="000000"/>
          <w:lang w:eastAsia="ar-SA"/>
        </w:rPr>
      </w:pPr>
    </w:p>
    <w:p w14:paraId="61AF4C45" w14:textId="60B08493" w:rsidR="007042ED" w:rsidRPr="00934FA2" w:rsidRDefault="007042ED" w:rsidP="007042ED">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 xml:space="preserve">1 paveiksle grafiškai pavaizduotas laikas iki MMR pasireiškimo. Laikas iki MMR pasireiškimo dazatinibu gydytiems pacientams buvo </w:t>
      </w:r>
      <w:r w:rsidR="00C95917">
        <w:rPr>
          <w:rFonts w:ascii="Times New Roman" w:eastAsia="SimSun" w:hAnsi="Times New Roman" w:cs="Times New Roman"/>
          <w:color w:val="000000"/>
          <w:lang w:eastAsia="ar-SA"/>
        </w:rPr>
        <w:t>nuolat</w:t>
      </w:r>
      <w:r w:rsidR="00C95917"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t>trumpesnis negu imatinibu gydytiems pacientams.</w:t>
      </w:r>
    </w:p>
    <w:p w14:paraId="1D0DE329" w14:textId="77777777" w:rsidR="007042ED" w:rsidRPr="00934FA2" w:rsidRDefault="007042ED" w:rsidP="007042ED">
      <w:pPr>
        <w:widowControl w:val="0"/>
        <w:tabs>
          <w:tab w:val="left" w:pos="567"/>
        </w:tabs>
        <w:suppressAutoHyphens/>
        <w:spacing w:after="0" w:line="240" w:lineRule="auto"/>
        <w:rPr>
          <w:rFonts w:ascii="Times New Roman" w:eastAsia="SimSun" w:hAnsi="Times New Roman" w:cs="Times New Roman"/>
          <w:color w:val="000000"/>
          <w:lang w:eastAsia="ar-SA"/>
        </w:rPr>
      </w:pPr>
    </w:p>
    <w:p w14:paraId="38D06B8B" w14:textId="77777777" w:rsidR="007042ED" w:rsidRPr="00934FA2" w:rsidRDefault="00166F1B" w:rsidP="007042ED">
      <w:pPr>
        <w:widowControl w:val="0"/>
        <w:tabs>
          <w:tab w:val="left" w:pos="567"/>
        </w:tabs>
        <w:suppressAutoHyphens/>
        <w:spacing w:after="0" w:line="240" w:lineRule="auto"/>
        <w:ind w:left="567" w:hanging="567"/>
        <w:rPr>
          <w:rFonts w:ascii="Times New Roman" w:eastAsia="SimSun" w:hAnsi="Times New Roman" w:cs="Times New Roman"/>
          <w:b/>
          <w:color w:val="000000"/>
          <w:lang w:eastAsia="ar-SA"/>
        </w:rPr>
      </w:pPr>
      <w:r w:rsidRPr="00934FA2">
        <w:rPr>
          <w:rFonts w:ascii="Times New Roman" w:hAnsi="Times New Roman" w:cs="Times New Roman"/>
          <w:noProof/>
          <w:lang w:eastAsia="lt-LT"/>
        </w:rPr>
        <w:drawing>
          <wp:anchor distT="0" distB="0" distL="114300" distR="114300" simplePos="0" relativeHeight="251657216" behindDoc="1" locked="0" layoutInCell="1" allowOverlap="1" wp14:anchorId="12DA2F79" wp14:editId="575BE489">
            <wp:simplePos x="0" y="0"/>
            <wp:positionH relativeFrom="column">
              <wp:posOffset>-1905</wp:posOffset>
            </wp:positionH>
            <wp:positionV relativeFrom="paragraph">
              <wp:posOffset>232410</wp:posOffset>
            </wp:positionV>
            <wp:extent cx="6191250" cy="36855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0" cy="3685540"/>
                    </a:xfrm>
                    <a:prstGeom prst="rect">
                      <a:avLst/>
                    </a:prstGeom>
                  </pic:spPr>
                </pic:pic>
              </a:graphicData>
            </a:graphic>
            <wp14:sizeRelH relativeFrom="margin">
              <wp14:pctWidth>0</wp14:pctWidth>
            </wp14:sizeRelH>
            <wp14:sizeRelV relativeFrom="margin">
              <wp14:pctHeight>0</wp14:pctHeight>
            </wp14:sizeRelV>
          </wp:anchor>
        </w:drawing>
      </w:r>
      <w:r w:rsidR="007042ED" w:rsidRPr="00934FA2">
        <w:rPr>
          <w:rFonts w:ascii="Times New Roman" w:eastAsia="SimSun" w:hAnsi="Times New Roman" w:cs="Times New Roman"/>
          <w:b/>
          <w:color w:val="000000"/>
          <w:lang w:eastAsia="ar-SA"/>
        </w:rPr>
        <w:t xml:space="preserve">1 pav. </w:t>
      </w:r>
      <w:r w:rsidR="007042ED" w:rsidRPr="00934FA2">
        <w:rPr>
          <w:rFonts w:ascii="Times New Roman" w:eastAsia="SimSun" w:hAnsi="Times New Roman" w:cs="Times New Roman"/>
          <w:b/>
          <w:i/>
          <w:color w:val="000000"/>
          <w:lang w:eastAsia="ar-SA"/>
        </w:rPr>
        <w:t xml:space="preserve">Kaplan-Meier </w:t>
      </w:r>
      <w:r w:rsidR="007042ED" w:rsidRPr="00934FA2">
        <w:rPr>
          <w:rFonts w:ascii="Times New Roman" w:eastAsia="SimSun" w:hAnsi="Times New Roman" w:cs="Times New Roman"/>
          <w:b/>
          <w:color w:val="000000"/>
          <w:lang w:eastAsia="ar-SA"/>
        </w:rPr>
        <w:t xml:space="preserve">metodu apskaičiuotas laikas iki didžiojo molekulinio atsako (MMR) </w:t>
      </w:r>
      <w:r w:rsidR="007042ED" w:rsidRPr="00934FA2">
        <w:rPr>
          <w:rFonts w:ascii="Times New Roman" w:eastAsia="SimSun" w:hAnsi="Times New Roman" w:cs="Times New Roman"/>
          <w:b/>
          <w:color w:val="000000"/>
          <w:lang w:eastAsia="ar-SA"/>
        </w:rPr>
        <w:lastRenderedPageBreak/>
        <w:t>pasireiškimo</w:t>
      </w:r>
    </w:p>
    <w:p w14:paraId="2EBA908F" w14:textId="77777777" w:rsidR="00166F1B" w:rsidRPr="00934FA2" w:rsidRDefault="00166F1B" w:rsidP="007042ED">
      <w:pPr>
        <w:widowControl w:val="0"/>
        <w:tabs>
          <w:tab w:val="left" w:pos="567"/>
        </w:tabs>
        <w:suppressAutoHyphens/>
        <w:spacing w:after="0" w:line="240" w:lineRule="auto"/>
        <w:ind w:left="567" w:hanging="567"/>
        <w:rPr>
          <w:rFonts w:ascii="Times New Roman" w:eastAsia="Times New Roman" w:hAnsi="Times New Roman" w:cs="Times New Roman"/>
          <w:color w:val="000000"/>
          <w:lang w:eastAsia="ar-SA"/>
        </w:rPr>
      </w:pPr>
    </w:p>
    <w:tbl>
      <w:tblPr>
        <w:tblStyle w:val="TableGrid1"/>
        <w:tblW w:w="7263"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436"/>
        <w:gridCol w:w="1842"/>
      </w:tblGrid>
      <w:tr w:rsidR="00166F1B" w:rsidRPr="00934FA2" w14:paraId="584378C6" w14:textId="77777777" w:rsidTr="00166F1B">
        <w:tc>
          <w:tcPr>
            <w:tcW w:w="1985" w:type="dxa"/>
            <w:tcBorders>
              <w:top w:val="nil"/>
              <w:left w:val="nil"/>
              <w:bottom w:val="single" w:sz="4" w:space="0" w:color="auto"/>
              <w:right w:val="nil"/>
            </w:tcBorders>
            <w:hideMark/>
          </w:tcPr>
          <w:p w14:paraId="4648885A" w14:textId="77777777" w:rsidR="00166F1B" w:rsidRPr="00934FA2" w:rsidRDefault="00166F1B" w:rsidP="00166F1B">
            <w:pPr>
              <w:spacing w:after="60"/>
              <w:rPr>
                <w:rFonts w:eastAsia="Times New Roman"/>
                <w:b/>
                <w:sz w:val="22"/>
                <w:szCs w:val="22"/>
                <w:lang w:eastAsia="fr-FR"/>
              </w:rPr>
            </w:pPr>
            <w:r w:rsidRPr="00934FA2">
              <w:rPr>
                <w:rFonts w:eastAsia="Times New Roman"/>
                <w:b/>
                <w:sz w:val="22"/>
                <w:szCs w:val="22"/>
                <w:lang w:eastAsia="fr-FR"/>
              </w:rPr>
              <w:t>Grupė</w:t>
            </w:r>
          </w:p>
        </w:tc>
        <w:tc>
          <w:tcPr>
            <w:tcW w:w="3436" w:type="dxa"/>
            <w:tcBorders>
              <w:top w:val="nil"/>
              <w:left w:val="nil"/>
              <w:bottom w:val="single" w:sz="4" w:space="0" w:color="auto"/>
              <w:right w:val="nil"/>
            </w:tcBorders>
            <w:hideMark/>
          </w:tcPr>
          <w:p w14:paraId="67A3CCB2" w14:textId="77777777" w:rsidR="00166F1B" w:rsidRPr="00934FA2" w:rsidRDefault="00166F1B" w:rsidP="00166F1B">
            <w:pPr>
              <w:spacing w:after="60"/>
              <w:jc w:val="center"/>
              <w:rPr>
                <w:rFonts w:eastAsia="Times New Roman"/>
                <w:b/>
                <w:sz w:val="22"/>
                <w:szCs w:val="22"/>
                <w:lang w:eastAsia="fr-FR"/>
              </w:rPr>
            </w:pPr>
            <w:r w:rsidRPr="00934FA2">
              <w:rPr>
                <w:rFonts w:eastAsia="Times New Roman"/>
                <w:b/>
                <w:sz w:val="22"/>
                <w:szCs w:val="22"/>
                <w:lang w:eastAsia="fr-FR"/>
              </w:rPr>
              <w:t># Pasiekė atsaką / # Atrinkta atsitiktinės atrankos būdu</w:t>
            </w:r>
          </w:p>
        </w:tc>
        <w:tc>
          <w:tcPr>
            <w:tcW w:w="1842" w:type="dxa"/>
            <w:tcBorders>
              <w:top w:val="nil"/>
              <w:left w:val="nil"/>
              <w:bottom w:val="single" w:sz="4" w:space="0" w:color="auto"/>
              <w:right w:val="nil"/>
            </w:tcBorders>
            <w:hideMark/>
          </w:tcPr>
          <w:p w14:paraId="11F0A700" w14:textId="77777777" w:rsidR="00166F1B" w:rsidRPr="00934FA2" w:rsidRDefault="00166F1B" w:rsidP="00166F1B">
            <w:pPr>
              <w:spacing w:after="60"/>
              <w:jc w:val="center"/>
              <w:rPr>
                <w:rFonts w:eastAsia="Times New Roman"/>
                <w:b/>
                <w:sz w:val="22"/>
                <w:szCs w:val="22"/>
                <w:lang w:eastAsia="fr-FR"/>
              </w:rPr>
            </w:pPr>
            <w:r w:rsidRPr="00934FA2">
              <w:rPr>
                <w:rFonts w:eastAsia="Times New Roman"/>
                <w:b/>
                <w:sz w:val="22"/>
                <w:szCs w:val="22"/>
                <w:lang w:eastAsia="fr-FR"/>
              </w:rPr>
              <w:t>Rizikos santykis (95</w:t>
            </w:r>
            <w:r w:rsidR="00A06C0A">
              <w:rPr>
                <w:rFonts w:eastAsia="Times New Roman"/>
                <w:b/>
                <w:sz w:val="22"/>
                <w:szCs w:val="22"/>
                <w:lang w:eastAsia="fr-FR"/>
              </w:rPr>
              <w:t> </w:t>
            </w:r>
            <w:r w:rsidRPr="00934FA2">
              <w:rPr>
                <w:rFonts w:eastAsia="Times New Roman"/>
                <w:b/>
                <w:sz w:val="22"/>
                <w:szCs w:val="22"/>
                <w:lang w:eastAsia="fr-FR"/>
              </w:rPr>
              <w:t>% PI)</w:t>
            </w:r>
          </w:p>
        </w:tc>
      </w:tr>
      <w:tr w:rsidR="00166F1B" w:rsidRPr="00934FA2" w14:paraId="5D1ED0E4" w14:textId="77777777" w:rsidTr="00166F1B">
        <w:tc>
          <w:tcPr>
            <w:tcW w:w="1985" w:type="dxa"/>
            <w:tcBorders>
              <w:top w:val="single" w:sz="4" w:space="0" w:color="auto"/>
              <w:left w:val="nil"/>
              <w:bottom w:val="nil"/>
              <w:right w:val="nil"/>
            </w:tcBorders>
            <w:hideMark/>
          </w:tcPr>
          <w:p w14:paraId="2F7D329A" w14:textId="77777777" w:rsidR="00166F1B" w:rsidRPr="00934FA2" w:rsidRDefault="00166F1B" w:rsidP="00166F1B">
            <w:pPr>
              <w:spacing w:after="60"/>
              <w:rPr>
                <w:rFonts w:eastAsia="Times New Roman"/>
                <w:sz w:val="22"/>
                <w:szCs w:val="22"/>
                <w:u w:val="single" w:color="000000"/>
                <w:lang w:eastAsia="fr-FR"/>
              </w:rPr>
            </w:pPr>
            <w:r w:rsidRPr="00934FA2">
              <w:rPr>
                <w:rFonts w:eastAsia="Times New Roman"/>
                <w:sz w:val="22"/>
                <w:szCs w:val="22"/>
                <w:lang w:eastAsia="fr-FR"/>
              </w:rPr>
              <w:t>Dazatinibo</w:t>
            </w:r>
          </w:p>
        </w:tc>
        <w:tc>
          <w:tcPr>
            <w:tcW w:w="3436" w:type="dxa"/>
            <w:tcBorders>
              <w:top w:val="single" w:sz="4" w:space="0" w:color="auto"/>
              <w:left w:val="nil"/>
              <w:bottom w:val="nil"/>
              <w:right w:val="nil"/>
            </w:tcBorders>
            <w:hideMark/>
          </w:tcPr>
          <w:p w14:paraId="710AFC48" w14:textId="77777777" w:rsidR="00166F1B" w:rsidRPr="00934FA2" w:rsidRDefault="00166F1B" w:rsidP="00166F1B">
            <w:pPr>
              <w:spacing w:after="60"/>
              <w:jc w:val="center"/>
              <w:rPr>
                <w:rFonts w:eastAsia="Times New Roman"/>
                <w:sz w:val="22"/>
                <w:szCs w:val="22"/>
                <w:u w:val="single" w:color="000000"/>
                <w:lang w:eastAsia="fr-FR"/>
              </w:rPr>
            </w:pPr>
            <w:r w:rsidRPr="00934FA2">
              <w:rPr>
                <w:rFonts w:eastAsia="Times New Roman"/>
                <w:sz w:val="22"/>
                <w:szCs w:val="22"/>
                <w:lang w:eastAsia="fr-FR"/>
              </w:rPr>
              <w:t>198/259</w:t>
            </w:r>
          </w:p>
        </w:tc>
        <w:tc>
          <w:tcPr>
            <w:tcW w:w="1842" w:type="dxa"/>
            <w:tcBorders>
              <w:top w:val="single" w:sz="4" w:space="0" w:color="auto"/>
              <w:left w:val="nil"/>
              <w:bottom w:val="nil"/>
              <w:right w:val="nil"/>
            </w:tcBorders>
          </w:tcPr>
          <w:p w14:paraId="4D7D5B27" w14:textId="77777777" w:rsidR="00166F1B" w:rsidRPr="00934FA2" w:rsidRDefault="00166F1B" w:rsidP="00166F1B">
            <w:pPr>
              <w:spacing w:after="60"/>
              <w:jc w:val="center"/>
              <w:rPr>
                <w:rFonts w:eastAsia="Times New Roman"/>
                <w:sz w:val="22"/>
                <w:szCs w:val="22"/>
                <w:u w:val="single" w:color="000000"/>
                <w:lang w:eastAsia="fr-FR"/>
              </w:rPr>
            </w:pPr>
          </w:p>
        </w:tc>
      </w:tr>
      <w:tr w:rsidR="00166F1B" w:rsidRPr="00934FA2" w14:paraId="548A208D" w14:textId="77777777" w:rsidTr="00166F1B">
        <w:tc>
          <w:tcPr>
            <w:tcW w:w="1985" w:type="dxa"/>
            <w:hideMark/>
          </w:tcPr>
          <w:p w14:paraId="02409FFC" w14:textId="77777777" w:rsidR="00166F1B" w:rsidRPr="00934FA2" w:rsidRDefault="00166F1B" w:rsidP="00166F1B">
            <w:pPr>
              <w:spacing w:after="60"/>
              <w:rPr>
                <w:rFonts w:eastAsia="Times New Roman"/>
                <w:sz w:val="22"/>
                <w:szCs w:val="22"/>
                <w:u w:val="single" w:color="000000"/>
                <w:lang w:eastAsia="fr-FR"/>
              </w:rPr>
            </w:pPr>
            <w:r w:rsidRPr="00934FA2">
              <w:rPr>
                <w:rFonts w:eastAsia="Times New Roman"/>
                <w:sz w:val="22"/>
                <w:szCs w:val="22"/>
                <w:lang w:eastAsia="fr-FR"/>
              </w:rPr>
              <w:t>Imatinibo</w:t>
            </w:r>
          </w:p>
        </w:tc>
        <w:tc>
          <w:tcPr>
            <w:tcW w:w="3436" w:type="dxa"/>
            <w:hideMark/>
          </w:tcPr>
          <w:p w14:paraId="04464245" w14:textId="77777777" w:rsidR="00166F1B" w:rsidRPr="00934FA2" w:rsidRDefault="00166F1B" w:rsidP="00166F1B">
            <w:pPr>
              <w:spacing w:after="60"/>
              <w:jc w:val="center"/>
              <w:rPr>
                <w:rFonts w:eastAsia="Times New Roman"/>
                <w:sz w:val="22"/>
                <w:szCs w:val="22"/>
                <w:u w:val="single" w:color="000000"/>
                <w:lang w:eastAsia="fr-FR"/>
              </w:rPr>
            </w:pPr>
            <w:r w:rsidRPr="00934FA2">
              <w:rPr>
                <w:rFonts w:eastAsia="Times New Roman"/>
                <w:sz w:val="22"/>
                <w:szCs w:val="22"/>
                <w:lang w:eastAsia="fr-FR"/>
              </w:rPr>
              <w:t>167/260</w:t>
            </w:r>
          </w:p>
        </w:tc>
        <w:tc>
          <w:tcPr>
            <w:tcW w:w="1842" w:type="dxa"/>
          </w:tcPr>
          <w:p w14:paraId="1668FBA2" w14:textId="77777777" w:rsidR="00166F1B" w:rsidRPr="00934FA2" w:rsidRDefault="00166F1B" w:rsidP="00166F1B">
            <w:pPr>
              <w:spacing w:after="60"/>
              <w:jc w:val="center"/>
              <w:rPr>
                <w:rFonts w:eastAsia="Times New Roman"/>
                <w:sz w:val="22"/>
                <w:szCs w:val="22"/>
                <w:u w:val="single" w:color="000000"/>
                <w:lang w:eastAsia="fr-FR"/>
              </w:rPr>
            </w:pPr>
          </w:p>
        </w:tc>
      </w:tr>
      <w:tr w:rsidR="00166F1B" w:rsidRPr="00934FA2" w14:paraId="2130A444" w14:textId="77777777" w:rsidTr="00166F1B">
        <w:tc>
          <w:tcPr>
            <w:tcW w:w="1985" w:type="dxa"/>
            <w:hideMark/>
          </w:tcPr>
          <w:p w14:paraId="520FA058" w14:textId="77777777" w:rsidR="00166F1B" w:rsidRPr="00934FA2" w:rsidRDefault="00166F1B" w:rsidP="00166F1B">
            <w:pPr>
              <w:spacing w:after="60"/>
              <w:rPr>
                <w:rFonts w:eastAsia="Times New Roman"/>
                <w:sz w:val="22"/>
                <w:szCs w:val="22"/>
                <w:u w:val="single" w:color="000000"/>
                <w:lang w:eastAsia="fr-FR"/>
              </w:rPr>
            </w:pPr>
            <w:r w:rsidRPr="00934FA2">
              <w:rPr>
                <w:rFonts w:eastAsia="Times New Roman"/>
                <w:sz w:val="22"/>
                <w:szCs w:val="22"/>
                <w:lang w:eastAsia="fr-FR"/>
              </w:rPr>
              <w:t>Dazatinibas palyginti su imatinibu</w:t>
            </w:r>
          </w:p>
        </w:tc>
        <w:tc>
          <w:tcPr>
            <w:tcW w:w="3436" w:type="dxa"/>
          </w:tcPr>
          <w:p w14:paraId="3C872D54" w14:textId="77777777" w:rsidR="00166F1B" w:rsidRPr="00934FA2" w:rsidRDefault="00166F1B" w:rsidP="00166F1B">
            <w:pPr>
              <w:spacing w:after="60"/>
              <w:jc w:val="center"/>
              <w:rPr>
                <w:rFonts w:eastAsia="Times New Roman"/>
                <w:sz w:val="22"/>
                <w:szCs w:val="22"/>
                <w:u w:val="single" w:color="000000"/>
                <w:lang w:eastAsia="fr-FR"/>
              </w:rPr>
            </w:pPr>
          </w:p>
        </w:tc>
        <w:tc>
          <w:tcPr>
            <w:tcW w:w="1842" w:type="dxa"/>
            <w:hideMark/>
          </w:tcPr>
          <w:p w14:paraId="28E2D5CB" w14:textId="77777777" w:rsidR="00166F1B" w:rsidRPr="00934FA2" w:rsidRDefault="00166F1B" w:rsidP="00166F1B">
            <w:pPr>
              <w:spacing w:after="60"/>
              <w:jc w:val="center"/>
              <w:rPr>
                <w:rFonts w:eastAsia="Times New Roman"/>
                <w:sz w:val="22"/>
                <w:szCs w:val="22"/>
                <w:u w:val="single" w:color="000000"/>
                <w:lang w:eastAsia="fr-FR"/>
              </w:rPr>
            </w:pPr>
            <w:r w:rsidRPr="00934FA2">
              <w:rPr>
                <w:rFonts w:eastAsia="Times New Roman"/>
                <w:sz w:val="22"/>
                <w:szCs w:val="22"/>
                <w:lang w:eastAsia="fr-FR"/>
              </w:rPr>
              <w:t>1,54 (1,25 – 1,89)</w:t>
            </w:r>
          </w:p>
        </w:tc>
      </w:tr>
    </w:tbl>
    <w:p w14:paraId="621A7E2C" w14:textId="77777777" w:rsidR="005C28B1" w:rsidRPr="00934FA2" w:rsidRDefault="00166F1B" w:rsidP="003A0B67">
      <w:pPr>
        <w:rPr>
          <w:rFonts w:ascii="Times New Roman" w:hAnsi="Times New Roman" w:cs="Times New Roman"/>
          <w:noProof/>
        </w:rPr>
      </w:pPr>
      <w:r w:rsidRPr="00934FA2">
        <w:rPr>
          <w:rFonts w:ascii="Times New Roman" w:hAnsi="Times New Roman" w:cs="Times New Roman"/>
          <w:noProof/>
        </w:rPr>
        <w:t xml:space="preserve"> </w:t>
      </w:r>
    </w:p>
    <w:p w14:paraId="2D67440A" w14:textId="490819E8" w:rsidR="00166F1B" w:rsidRPr="00934FA2" w:rsidRDefault="00166F1B" w:rsidP="00166F1B">
      <w:pPr>
        <w:widowControl w:val="0"/>
        <w:tabs>
          <w:tab w:val="left" w:pos="567"/>
        </w:tabs>
        <w:suppressAutoHyphens/>
        <w:spacing w:after="0" w:line="240" w:lineRule="auto"/>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Dazatinibo ir imatinibo grupių pacientams cCCyR pasireiškimo dažniai per 3 mėnesius (atitinkamai 54</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30</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per 6 mėnesius (70</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56</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per 9 mėnesius (75</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63</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per 24 mėnesius (80</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74</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per 36 mėnesius (83</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77</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per 48 mėnesius (83</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79</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per 60 mėnesių (83</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79</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derinosi su pagrindine vertinamąja baigtimi. MMR pasireiškimo dažniai dazatinibo ir imatinibo grupių pacientams per 3 mėnesius (atitinkamai 8</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0,4</w:t>
      </w:r>
      <w:r w:rsidR="001773E9" w:rsidRPr="00ED5F32">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per 6 mėnesius (27</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8</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per 9 mėnesius (39</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18</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per 12 mėnesių (46</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28</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per 24 mėnesius (64</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46</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per 36 mėnesius (67</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55</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per 48 mėnesius (73</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60</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per 60 mėnesių (76</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ir 64</w:t>
      </w:r>
      <w:r w:rsidR="001773E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taip pat derinosi su pagrindine vertinamąja baigtimi.</w:t>
      </w:r>
    </w:p>
    <w:p w14:paraId="6DA9F63E" w14:textId="77777777" w:rsidR="0062175B" w:rsidRPr="00934FA2" w:rsidRDefault="0062175B" w:rsidP="00166F1B">
      <w:pPr>
        <w:widowControl w:val="0"/>
        <w:tabs>
          <w:tab w:val="left" w:pos="567"/>
        </w:tabs>
        <w:suppressAutoHyphens/>
        <w:spacing w:after="0" w:line="240" w:lineRule="auto"/>
        <w:rPr>
          <w:rFonts w:ascii="Times New Roman" w:eastAsia="SimSun" w:hAnsi="Times New Roman" w:cs="Times New Roman"/>
          <w:color w:val="000000"/>
          <w:lang w:eastAsia="ar-SA"/>
        </w:rPr>
      </w:pPr>
    </w:p>
    <w:p w14:paraId="2C5894B9" w14:textId="182F1757" w:rsidR="00166F1B" w:rsidRPr="00934FA2" w:rsidRDefault="00166F1B" w:rsidP="00166F1B">
      <w:pPr>
        <w:widowControl w:val="0"/>
        <w:tabs>
          <w:tab w:val="left" w:pos="567"/>
        </w:tabs>
        <w:suppressAutoHyphens/>
        <w:spacing w:after="0" w:line="240" w:lineRule="auto"/>
        <w:rPr>
          <w:rFonts w:ascii="Times New Roman" w:eastAsia="SimSun" w:hAnsi="Times New Roman" w:cs="Times New Roman"/>
          <w:i/>
          <w:iCs/>
          <w:color w:val="000000"/>
          <w:lang w:eastAsia="ar-SA"/>
        </w:rPr>
      </w:pPr>
      <w:r w:rsidRPr="00934FA2">
        <w:rPr>
          <w:rFonts w:ascii="Times New Roman" w:eastAsia="SimSun" w:hAnsi="Times New Roman" w:cs="Times New Roman"/>
          <w:color w:val="000000"/>
          <w:lang w:eastAsia="ar-SA"/>
        </w:rPr>
        <w:t xml:space="preserve">MMR dažniai </w:t>
      </w:r>
      <w:r w:rsidRPr="00BD2E4D">
        <w:rPr>
          <w:rFonts w:ascii="Times New Roman" w:eastAsia="SimSun" w:hAnsi="Times New Roman" w:cs="Times New Roman"/>
          <w:color w:val="000000"/>
          <w:lang w:eastAsia="ar-SA"/>
        </w:rPr>
        <w:t>numatytais</w:t>
      </w:r>
      <w:r w:rsidR="00BC60CD">
        <w:rPr>
          <w:rFonts w:ascii="Times New Roman" w:eastAsia="SimSun" w:hAnsi="Times New Roman" w:cs="Times New Roman"/>
          <w:color w:val="000000"/>
          <w:lang w:eastAsia="ar-SA"/>
        </w:rPr>
        <w:t xml:space="preserve"> laiko</w:t>
      </w:r>
      <w:r w:rsidRPr="00934FA2">
        <w:rPr>
          <w:rFonts w:ascii="Times New Roman" w:eastAsia="SimSun" w:hAnsi="Times New Roman" w:cs="Times New Roman"/>
          <w:color w:val="000000"/>
          <w:lang w:eastAsia="ar-SA"/>
        </w:rPr>
        <w:t xml:space="preserve"> momentais grafiškai pavaizduoti</w:t>
      </w:r>
      <w:r w:rsidR="0062175B"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t>2 paveiksle</w:t>
      </w:r>
      <w:r w:rsidR="00BC60CD">
        <w:rPr>
          <w:rFonts w:ascii="Times New Roman" w:eastAsia="SimSun" w:hAnsi="Times New Roman" w:cs="Times New Roman"/>
          <w:color w:val="000000"/>
          <w:lang w:eastAsia="ar-SA"/>
        </w:rPr>
        <w:t>.</w:t>
      </w:r>
      <w:r w:rsidRPr="00934FA2">
        <w:rPr>
          <w:rFonts w:ascii="Times New Roman" w:eastAsia="SimSun" w:hAnsi="Times New Roman" w:cs="Times New Roman"/>
          <w:color w:val="000000"/>
          <w:lang w:eastAsia="ar-SA"/>
        </w:rPr>
        <w:t xml:space="preserve"> MMR dažniai dazatinibu gydytiems pacientams buvo </w:t>
      </w:r>
      <w:r w:rsidR="00BC60CD">
        <w:rPr>
          <w:rFonts w:ascii="Times New Roman" w:eastAsia="SimSun" w:hAnsi="Times New Roman" w:cs="Times New Roman"/>
          <w:color w:val="000000"/>
          <w:lang w:eastAsia="ar-SA"/>
        </w:rPr>
        <w:t>nuolat</w:t>
      </w:r>
      <w:r w:rsidR="00BC60CD"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eastAsia="ar-SA"/>
        </w:rPr>
        <w:t>didesni, palyginti su imatinibu gydyt</w:t>
      </w:r>
      <w:r w:rsidR="00BC60CD">
        <w:rPr>
          <w:rFonts w:ascii="Times New Roman" w:eastAsia="SimSun" w:hAnsi="Times New Roman" w:cs="Times New Roman"/>
          <w:color w:val="000000"/>
          <w:lang w:eastAsia="ar-SA"/>
        </w:rPr>
        <w:t>ais</w:t>
      </w:r>
      <w:r w:rsidRPr="00934FA2">
        <w:rPr>
          <w:rFonts w:ascii="Times New Roman" w:eastAsia="SimSun" w:hAnsi="Times New Roman" w:cs="Times New Roman"/>
          <w:color w:val="000000"/>
          <w:lang w:eastAsia="ar-SA"/>
        </w:rPr>
        <w:t xml:space="preserve"> pacienta</w:t>
      </w:r>
      <w:r w:rsidR="00BC60CD">
        <w:rPr>
          <w:rFonts w:ascii="Times New Roman" w:eastAsia="SimSun" w:hAnsi="Times New Roman" w:cs="Times New Roman"/>
          <w:color w:val="000000"/>
          <w:lang w:eastAsia="ar-SA"/>
        </w:rPr>
        <w:t>i</w:t>
      </w:r>
      <w:r w:rsidRPr="00934FA2">
        <w:rPr>
          <w:rFonts w:ascii="Times New Roman" w:eastAsia="SimSun" w:hAnsi="Times New Roman" w:cs="Times New Roman"/>
          <w:color w:val="000000"/>
          <w:lang w:eastAsia="ar-SA"/>
        </w:rPr>
        <w:t>s.</w:t>
      </w:r>
    </w:p>
    <w:p w14:paraId="5D4E3BC5" w14:textId="77777777" w:rsidR="00166F1B" w:rsidRPr="00934FA2" w:rsidRDefault="00166F1B" w:rsidP="00166F1B">
      <w:pPr>
        <w:widowControl w:val="0"/>
        <w:tabs>
          <w:tab w:val="left" w:pos="567"/>
        </w:tabs>
        <w:suppressAutoHyphens/>
        <w:spacing w:after="0" w:line="240" w:lineRule="auto"/>
        <w:rPr>
          <w:rFonts w:ascii="Times New Roman" w:eastAsia="SimSun" w:hAnsi="Times New Roman" w:cs="Times New Roman"/>
          <w:i/>
          <w:iCs/>
          <w:color w:val="000000"/>
          <w:lang w:eastAsia="ar-SA"/>
        </w:rPr>
      </w:pPr>
    </w:p>
    <w:p w14:paraId="1D57E81C" w14:textId="77777777" w:rsidR="00166F1B" w:rsidRPr="00934FA2" w:rsidRDefault="00166F1B" w:rsidP="00166F1B">
      <w:pPr>
        <w:widowControl w:val="0"/>
        <w:tabs>
          <w:tab w:val="left" w:pos="567"/>
        </w:tabs>
        <w:suppressAutoHyphens/>
        <w:spacing w:after="0" w:line="240" w:lineRule="auto"/>
        <w:ind w:left="567" w:hanging="567"/>
        <w:rPr>
          <w:rFonts w:ascii="Times New Roman" w:eastAsia="Times New Roman" w:hAnsi="Times New Roman" w:cs="Times New Roman"/>
          <w:color w:val="000000"/>
          <w:lang w:eastAsia="ar-SA"/>
        </w:rPr>
      </w:pPr>
      <w:r w:rsidRPr="00934FA2">
        <w:rPr>
          <w:rFonts w:ascii="Times New Roman" w:eastAsia="SimSun" w:hAnsi="Times New Roman" w:cs="Times New Roman"/>
          <w:b/>
          <w:iCs/>
          <w:color w:val="000000"/>
          <w:lang w:eastAsia="ar-SA"/>
        </w:rPr>
        <w:t>2 pav. MMR dažniai laikui bėgant visų III fazės tyrimui randomizuotų pacientų, sirgusių naujai diagnozuota lėtinės fazės LML, duomenimis</w:t>
      </w:r>
    </w:p>
    <w:p w14:paraId="50703118" w14:textId="77777777" w:rsidR="00166F1B" w:rsidRPr="00934FA2" w:rsidRDefault="00166F1B" w:rsidP="003A0B67">
      <w:pPr>
        <w:rPr>
          <w:rFonts w:ascii="Times New Roman" w:eastAsia="Calibri" w:hAnsi="Times New Roman" w:cs="Times New Roman"/>
          <w:lang w:eastAsia="ar-SA"/>
        </w:rPr>
      </w:pPr>
    </w:p>
    <w:p w14:paraId="7B184506" w14:textId="77777777" w:rsidR="0062175B" w:rsidRPr="00934FA2" w:rsidRDefault="0062175B" w:rsidP="0062175B">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hAnsi="Times New Roman" w:cs="Times New Roman"/>
          <w:noProof/>
          <w:lang w:eastAsia="lt-LT"/>
        </w:rPr>
        <w:drawing>
          <wp:anchor distT="0" distB="0" distL="114300" distR="114300" simplePos="0" relativeHeight="251658240" behindDoc="0" locked="0" layoutInCell="1" allowOverlap="1" wp14:anchorId="7B5B42B8" wp14:editId="771B7CB5">
            <wp:simplePos x="0" y="0"/>
            <wp:positionH relativeFrom="column">
              <wp:posOffset>-1905</wp:posOffset>
            </wp:positionH>
            <wp:positionV relativeFrom="paragraph">
              <wp:posOffset>108585</wp:posOffset>
            </wp:positionV>
            <wp:extent cx="5915025" cy="3656965"/>
            <wp:effectExtent l="0" t="0" r="9525"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15025" cy="3656965"/>
                    </a:xfrm>
                    <a:prstGeom prst="rect">
                      <a:avLst/>
                    </a:prstGeom>
                  </pic:spPr>
                </pic:pic>
              </a:graphicData>
            </a:graphic>
            <wp14:sizeRelH relativeFrom="margin">
              <wp14:pctWidth>0</wp14:pctWidth>
            </wp14:sizeRelH>
            <wp14:sizeRelV relativeFrom="margin">
              <wp14:pctHeight>0</wp14:pctHeight>
            </wp14:sizeRelV>
          </wp:anchor>
        </w:drawing>
      </w:r>
    </w:p>
    <w:p w14:paraId="6D1CF92E" w14:textId="6CD5498D" w:rsidR="0062175B" w:rsidRPr="00934FA2" w:rsidRDefault="0062175B" w:rsidP="0062175B">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Bet kuriuo laiku BCR-ABL santykį ≤</w:t>
      </w:r>
      <w:r w:rsidR="001773E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0,01</w:t>
      </w:r>
      <w:r w:rsidR="001773E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(4</w:t>
      </w:r>
      <w:r w:rsidR="001773E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log sumažėjimą) pasiekusių pacientų dalis dazatinibo </w:t>
      </w:r>
      <w:r w:rsidRPr="00934FA2">
        <w:rPr>
          <w:rFonts w:ascii="Times New Roman" w:eastAsia="SimSun" w:hAnsi="Times New Roman" w:cs="Times New Roman"/>
          <w:iCs/>
          <w:color w:val="000000"/>
          <w:lang w:eastAsia="ar-SA"/>
        </w:rPr>
        <w:lastRenderedPageBreak/>
        <w:t>grupėje buvo didesnė, palyginti su imatinibo grupe (54,</w:t>
      </w:r>
      <w:r w:rsidR="00995BA4" w:rsidRPr="00934FA2">
        <w:rPr>
          <w:rFonts w:ascii="Times New Roman" w:eastAsia="SimSun" w:hAnsi="Times New Roman" w:cs="Times New Roman"/>
          <w:iCs/>
          <w:color w:val="000000"/>
          <w:lang w:eastAsia="ar-SA"/>
        </w:rPr>
        <w:t>1</w:t>
      </w:r>
      <w:r w:rsidR="00995BA4">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w:t>
      </w:r>
      <w:r w:rsidRPr="00BD2E4D">
        <w:rPr>
          <w:rFonts w:ascii="Times New Roman" w:eastAsia="SimSun" w:hAnsi="Times New Roman" w:cs="Times New Roman"/>
          <w:iCs/>
          <w:color w:val="000000"/>
          <w:lang w:eastAsia="ar-SA"/>
        </w:rPr>
        <w:t>plg. su</w:t>
      </w:r>
      <w:r w:rsidRPr="00934FA2">
        <w:rPr>
          <w:rFonts w:ascii="Times New Roman" w:eastAsia="SimSun" w:hAnsi="Times New Roman" w:cs="Times New Roman"/>
          <w:iCs/>
          <w:color w:val="000000"/>
          <w:lang w:eastAsia="ar-SA"/>
        </w:rPr>
        <w:t xml:space="preserve"> 45</w:t>
      </w:r>
      <w:r w:rsidR="00995BA4">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Bet kuriuo laiku BCR-ABL santykį ≤</w:t>
      </w:r>
      <w:r w:rsidR="001773E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0,0032</w:t>
      </w:r>
      <w:r w:rsidR="001773E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(4,5</w:t>
      </w:r>
      <w:r w:rsidR="001773E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log sumažėjimą) pasiekusių pacientų dalis dazatinibo grupėje buvo didesnė, palyginti su imatinibo grupe (44</w:t>
      </w:r>
      <w:r w:rsidR="001773E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w:t>
      </w:r>
      <w:r w:rsidRPr="00BD2E4D">
        <w:rPr>
          <w:rFonts w:ascii="Times New Roman" w:eastAsia="SimSun" w:hAnsi="Times New Roman" w:cs="Times New Roman"/>
          <w:iCs/>
          <w:color w:val="000000"/>
          <w:lang w:eastAsia="ar-SA"/>
        </w:rPr>
        <w:t>plg. su</w:t>
      </w:r>
      <w:r w:rsidRPr="00934FA2">
        <w:rPr>
          <w:rFonts w:ascii="Times New Roman" w:eastAsia="SimSun" w:hAnsi="Times New Roman" w:cs="Times New Roman"/>
          <w:iCs/>
          <w:color w:val="000000"/>
          <w:lang w:eastAsia="ar-SA"/>
        </w:rPr>
        <w:t xml:space="preserve"> 34</w:t>
      </w:r>
      <w:r w:rsidR="001773E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w:t>
      </w:r>
    </w:p>
    <w:p w14:paraId="0B90393F" w14:textId="77777777" w:rsidR="0062175B" w:rsidRPr="00934FA2" w:rsidRDefault="0062175B" w:rsidP="0062175B">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36F0F024" w14:textId="4D7392CB" w:rsidR="0062175B" w:rsidRPr="00934FA2" w:rsidRDefault="0062175B" w:rsidP="0062175B">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 xml:space="preserve">MR4,5 dažniai laikui bėgant grafiškai pavaizduoti 3 paveiksle. Dazatinibu gydytiems pacientams MR4,5 dažniai laikui bėgant buvo </w:t>
      </w:r>
      <w:r w:rsidR="00CA0C33">
        <w:rPr>
          <w:rFonts w:ascii="Times New Roman" w:eastAsia="SimSun" w:hAnsi="Times New Roman" w:cs="Times New Roman"/>
          <w:iCs/>
          <w:color w:val="000000"/>
          <w:lang w:eastAsia="ar-SA"/>
        </w:rPr>
        <w:t>nuolat</w:t>
      </w:r>
      <w:r w:rsidR="00CA0C33" w:rsidRPr="00934FA2">
        <w:rPr>
          <w:rFonts w:ascii="Times New Roman" w:eastAsia="SimSun" w:hAnsi="Times New Roman" w:cs="Times New Roman"/>
          <w:iCs/>
          <w:color w:val="000000"/>
          <w:lang w:eastAsia="ar-SA"/>
        </w:rPr>
        <w:t xml:space="preserve"> </w:t>
      </w:r>
      <w:r w:rsidRPr="00934FA2">
        <w:rPr>
          <w:rFonts w:ascii="Times New Roman" w:eastAsia="SimSun" w:hAnsi="Times New Roman" w:cs="Times New Roman"/>
          <w:iCs/>
          <w:color w:val="000000"/>
          <w:lang w:eastAsia="ar-SA"/>
        </w:rPr>
        <w:t>didesni, palyginti su imatinibu gydytais pacientais.</w:t>
      </w:r>
    </w:p>
    <w:p w14:paraId="54396F24" w14:textId="77777777" w:rsidR="0062175B" w:rsidRPr="00934FA2" w:rsidRDefault="0062175B" w:rsidP="0062175B">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3A699EA8" w14:textId="77777777" w:rsidR="0062175B" w:rsidRPr="00934FA2" w:rsidRDefault="0062175B" w:rsidP="00733FA1">
      <w:pPr>
        <w:widowControl w:val="0"/>
        <w:tabs>
          <w:tab w:val="left" w:pos="567"/>
        </w:tabs>
        <w:suppressAutoHyphens/>
        <w:spacing w:after="0" w:line="240" w:lineRule="auto"/>
        <w:ind w:left="567" w:hanging="567"/>
        <w:rPr>
          <w:rFonts w:ascii="Times New Roman" w:eastAsia="SimSun" w:hAnsi="Times New Roman" w:cs="Times New Roman"/>
          <w:iCs/>
          <w:color w:val="000000"/>
          <w:lang w:eastAsia="ar-SA"/>
        </w:rPr>
      </w:pPr>
      <w:r w:rsidRPr="00934FA2">
        <w:rPr>
          <w:rFonts w:ascii="Times New Roman" w:eastAsia="SimSun" w:hAnsi="Times New Roman" w:cs="Times New Roman"/>
          <w:b/>
          <w:iCs/>
          <w:color w:val="000000"/>
          <w:lang w:eastAsia="ar-SA"/>
        </w:rPr>
        <w:t>3 pav. MR4,5 dažniai laikui bėgant visų III fazės tyrimui randomizuotų pacientų, sirgusių naujai diagnozuota lėtinės fazės LML, duomenimis</w:t>
      </w:r>
    </w:p>
    <w:p w14:paraId="00F86010" w14:textId="77777777" w:rsidR="0062175B" w:rsidRPr="00934FA2" w:rsidRDefault="0062175B" w:rsidP="0062175B">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5389EECC" w14:textId="77777777" w:rsidR="003C65E1" w:rsidRPr="00934FA2" w:rsidRDefault="003C65E1" w:rsidP="0062175B">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hAnsi="Times New Roman" w:cs="Times New Roman"/>
          <w:noProof/>
          <w:lang w:eastAsia="lt-LT"/>
        </w:rPr>
        <w:drawing>
          <wp:inline distT="0" distB="0" distL="0" distR="0" wp14:anchorId="748C334C" wp14:editId="4198DB14">
            <wp:extent cx="6067425" cy="37007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79085" cy="3707849"/>
                    </a:xfrm>
                    <a:prstGeom prst="rect">
                      <a:avLst/>
                    </a:prstGeom>
                  </pic:spPr>
                </pic:pic>
              </a:graphicData>
            </a:graphic>
          </wp:inline>
        </w:drawing>
      </w:r>
    </w:p>
    <w:p w14:paraId="6D9AEFA9" w14:textId="77777777" w:rsidR="003C65E1" w:rsidRPr="00934FA2" w:rsidRDefault="003C65E1" w:rsidP="0062175B">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BE90CBF" w14:textId="3C9E8DDA" w:rsidR="003C65E1" w:rsidRPr="00934FA2" w:rsidRDefault="003C65E1" w:rsidP="003C65E1">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 xml:space="preserve">Visų rizikos grupių MMR dažnis kiekvienoje rizikos grupėje, nustatytoje pagal </w:t>
      </w:r>
      <w:r w:rsidRPr="00934FA2">
        <w:rPr>
          <w:rFonts w:ascii="Times New Roman" w:eastAsia="SimSun" w:hAnsi="Times New Roman" w:cs="Times New Roman"/>
          <w:i/>
          <w:iCs/>
          <w:color w:val="000000"/>
          <w:lang w:eastAsia="ar-SA"/>
        </w:rPr>
        <w:t>Hasford</w:t>
      </w:r>
      <w:r w:rsidRPr="00934FA2">
        <w:rPr>
          <w:rFonts w:ascii="Times New Roman" w:eastAsia="SimSun" w:hAnsi="Times New Roman" w:cs="Times New Roman"/>
          <w:iCs/>
          <w:color w:val="000000"/>
          <w:lang w:eastAsia="ar-SA"/>
        </w:rPr>
        <w:t xml:space="preserve"> skalės balus, bet kuriuo laiku dazatinibo grupėje buvo didesnis, palyginti su imatinibo grupe (</w:t>
      </w:r>
      <w:r w:rsidR="003E3A23" w:rsidRPr="00934FA2">
        <w:rPr>
          <w:rFonts w:ascii="Times New Roman" w:eastAsia="SimSun" w:hAnsi="Times New Roman" w:cs="Times New Roman"/>
          <w:iCs/>
          <w:color w:val="000000"/>
          <w:lang w:eastAsia="ar-SA"/>
        </w:rPr>
        <w:t xml:space="preserve">atitinkamai </w:t>
      </w:r>
      <w:r w:rsidRPr="00934FA2">
        <w:rPr>
          <w:rFonts w:ascii="Times New Roman" w:eastAsia="SimSun" w:hAnsi="Times New Roman" w:cs="Times New Roman"/>
          <w:iCs/>
          <w:color w:val="000000"/>
          <w:lang w:eastAsia="ar-SA"/>
        </w:rPr>
        <w:t>mažos rizikos pacientų – 90</w:t>
      </w:r>
      <w:r w:rsidR="001773E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ir 69</w:t>
      </w:r>
      <w:r w:rsidR="001773E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vidutinės rizikos – 71</w:t>
      </w:r>
      <w:r w:rsidR="001773E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ir 65</w:t>
      </w:r>
      <w:r w:rsidR="001773E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didelės rizikos –</w:t>
      </w:r>
      <w:r w:rsidR="009D33C2">
        <w:rPr>
          <w:rFonts w:ascii="Times New Roman" w:eastAsia="SimSun" w:hAnsi="Times New Roman" w:cs="Times New Roman"/>
          <w:iCs/>
          <w:color w:val="000000"/>
          <w:lang w:eastAsia="ar-SA"/>
        </w:rPr>
        <w:t xml:space="preserve"> </w:t>
      </w:r>
      <w:r w:rsidRPr="00934FA2">
        <w:rPr>
          <w:rFonts w:ascii="Times New Roman" w:eastAsia="SimSun" w:hAnsi="Times New Roman" w:cs="Times New Roman"/>
          <w:iCs/>
          <w:color w:val="000000"/>
          <w:lang w:eastAsia="ar-SA"/>
        </w:rPr>
        <w:t>67</w:t>
      </w:r>
      <w:r w:rsidR="001773E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ir 54</w:t>
      </w:r>
      <w:r w:rsidR="001773E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w:t>
      </w:r>
    </w:p>
    <w:p w14:paraId="669ADA05" w14:textId="77777777" w:rsidR="003C65E1" w:rsidRPr="00934FA2" w:rsidRDefault="003C65E1" w:rsidP="003C65E1">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5DAADB8A" w14:textId="63E4E230" w:rsidR="003C65E1" w:rsidRPr="00934FA2" w:rsidRDefault="003C65E1" w:rsidP="003C65E1">
      <w:pPr>
        <w:widowControl w:val="0"/>
        <w:tabs>
          <w:tab w:val="left" w:pos="567"/>
        </w:tabs>
        <w:suppressAutoHyphens/>
        <w:spacing w:after="0" w:line="240" w:lineRule="auto"/>
        <w:rPr>
          <w:rFonts w:ascii="Times New Roman" w:eastAsia="SimSun" w:hAnsi="Times New Roman" w:cs="Times New Roman"/>
          <w:bCs/>
          <w:color w:val="000000"/>
          <w:lang w:eastAsia="ar-SA"/>
        </w:rPr>
      </w:pPr>
      <w:r w:rsidRPr="00934FA2">
        <w:rPr>
          <w:rFonts w:ascii="Times New Roman" w:eastAsia="SimSun" w:hAnsi="Times New Roman" w:cs="Times New Roman"/>
          <w:iCs/>
          <w:color w:val="000000"/>
          <w:lang w:eastAsia="ar-SA"/>
        </w:rPr>
        <w:t>Papildoma analizė parodė, kad ankstyvą molekulinį atsaką, apibūdinamą kaip BCR-ABL kiekis ≤</w:t>
      </w:r>
      <w:r w:rsidR="001773E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10</w:t>
      </w:r>
      <w:r w:rsidR="001773E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po 3</w:t>
      </w:r>
      <w:r w:rsidR="001773E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 pasiekė daugiau dazatinibu gydytų pacientų (84</w:t>
      </w:r>
      <w:r w:rsidR="001773E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palyginti su imatinibu gydytais pacientais (64</w:t>
      </w:r>
      <w:r w:rsidR="001773E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Ankstyvą molekulinį atsaką pasiekusiems pacientams nustatyta mažesnė transformacijos rizika, didesnis išgyvenimo be ligos progresavimo rodiklis, didesnis bendro išgyvenimo (OS) rodiklis, kaip parodyta </w:t>
      </w:r>
      <w:r w:rsidRPr="00934FA2">
        <w:rPr>
          <w:rFonts w:ascii="Times New Roman" w:eastAsia="SimSun" w:hAnsi="Times New Roman" w:cs="Times New Roman"/>
          <w:bCs/>
          <w:color w:val="000000"/>
          <w:lang w:eastAsia="ar-SA"/>
        </w:rPr>
        <w:t>10 lentelėje.</w:t>
      </w:r>
    </w:p>
    <w:p w14:paraId="7EB52248" w14:textId="77777777" w:rsidR="003C65E1" w:rsidRPr="00934FA2" w:rsidRDefault="003C65E1" w:rsidP="003C65E1">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05F12C9B" w14:textId="31BC4BBD" w:rsidR="003C65E1" w:rsidRPr="00934FA2" w:rsidRDefault="003C65E1" w:rsidP="003C65E1">
      <w:pPr>
        <w:widowControl w:val="0"/>
        <w:tabs>
          <w:tab w:val="left" w:pos="567"/>
        </w:tabs>
        <w:suppressAutoHyphens/>
        <w:spacing w:after="0" w:line="240" w:lineRule="auto"/>
        <w:rPr>
          <w:rFonts w:ascii="Times New Roman" w:eastAsia="Calibri" w:hAnsi="Times New Roman" w:cs="Times New Roman"/>
          <w:b/>
          <w:bCs/>
          <w:color w:val="000000"/>
          <w:position w:val="-9"/>
          <w:lang w:eastAsia="ar-SA"/>
        </w:rPr>
      </w:pPr>
      <w:r w:rsidRPr="00934FA2">
        <w:rPr>
          <w:rFonts w:ascii="Times New Roman" w:eastAsia="SimSun" w:hAnsi="Times New Roman" w:cs="Times New Roman"/>
          <w:b/>
          <w:iCs/>
          <w:color w:val="000000"/>
          <w:lang w:eastAsia="ar-SA"/>
        </w:rPr>
        <w:t>10 lentelė. Dazatinibo vartoję pacientai, kurių BCR-ABL po 3</w:t>
      </w:r>
      <w:r w:rsidR="003E3A23">
        <w:rPr>
          <w:rFonts w:ascii="Times New Roman" w:eastAsia="SimSun" w:hAnsi="Times New Roman" w:cs="Times New Roman"/>
          <w:b/>
          <w:iCs/>
          <w:color w:val="000000"/>
          <w:lang w:eastAsia="ar-SA"/>
        </w:rPr>
        <w:t> </w:t>
      </w:r>
      <w:r w:rsidRPr="00934FA2">
        <w:rPr>
          <w:rFonts w:ascii="Times New Roman" w:eastAsia="SimSun" w:hAnsi="Times New Roman" w:cs="Times New Roman"/>
          <w:b/>
          <w:iCs/>
          <w:color w:val="000000"/>
          <w:lang w:eastAsia="ar-SA"/>
        </w:rPr>
        <w:t>mėn. buvo ≤</w:t>
      </w:r>
      <w:r w:rsidR="003E3A23">
        <w:rPr>
          <w:rFonts w:ascii="Times New Roman" w:eastAsia="SimSun" w:hAnsi="Times New Roman" w:cs="Times New Roman"/>
          <w:b/>
          <w:iCs/>
          <w:color w:val="000000"/>
          <w:lang w:eastAsia="ar-SA"/>
        </w:rPr>
        <w:t> </w:t>
      </w:r>
      <w:r w:rsidRPr="00934FA2">
        <w:rPr>
          <w:rFonts w:ascii="Times New Roman" w:eastAsia="SimSun" w:hAnsi="Times New Roman" w:cs="Times New Roman"/>
          <w:b/>
          <w:iCs/>
          <w:color w:val="000000"/>
          <w:lang w:eastAsia="ar-SA"/>
        </w:rPr>
        <w:t>10</w:t>
      </w:r>
      <w:r w:rsidR="003E3A23">
        <w:rPr>
          <w:rFonts w:ascii="Times New Roman" w:eastAsia="SimSun" w:hAnsi="Times New Roman" w:cs="Times New Roman"/>
          <w:b/>
          <w:iCs/>
          <w:color w:val="000000"/>
          <w:lang w:eastAsia="ar-SA"/>
        </w:rPr>
        <w:t> </w:t>
      </w:r>
      <w:r w:rsidRPr="00934FA2">
        <w:rPr>
          <w:rFonts w:ascii="Times New Roman" w:eastAsia="SimSun" w:hAnsi="Times New Roman" w:cs="Times New Roman"/>
          <w:b/>
          <w:iCs/>
          <w:color w:val="000000"/>
          <w:lang w:eastAsia="ar-SA"/>
        </w:rPr>
        <w:t>% ir &gt;</w:t>
      </w:r>
      <w:r w:rsidR="003E3A23">
        <w:rPr>
          <w:rFonts w:ascii="Times New Roman" w:eastAsia="SimSun" w:hAnsi="Times New Roman" w:cs="Times New Roman"/>
          <w:b/>
          <w:iCs/>
          <w:color w:val="000000"/>
          <w:lang w:eastAsia="ar-SA"/>
        </w:rPr>
        <w:t> </w:t>
      </w:r>
      <w:r w:rsidRPr="00934FA2">
        <w:rPr>
          <w:rFonts w:ascii="Times New Roman" w:eastAsia="SimSun" w:hAnsi="Times New Roman" w:cs="Times New Roman"/>
          <w:b/>
          <w:iCs/>
          <w:color w:val="000000"/>
          <w:lang w:eastAsia="ar-SA"/>
        </w:rPr>
        <w:t>10</w:t>
      </w:r>
      <w:r w:rsidR="003E3A23">
        <w:rPr>
          <w:rFonts w:ascii="Times New Roman" w:eastAsia="SimSun" w:hAnsi="Times New Roman" w:cs="Times New Roman"/>
          <w:b/>
          <w:iCs/>
          <w:color w:val="000000"/>
          <w:lang w:eastAsia="ar-SA"/>
        </w:rPr>
        <w:t> </w:t>
      </w:r>
      <w:r w:rsidRPr="00934FA2">
        <w:rPr>
          <w:rFonts w:ascii="Times New Roman" w:eastAsia="SimSun" w:hAnsi="Times New Roman" w:cs="Times New Roman"/>
          <w:b/>
          <w:iCs/>
          <w:color w:val="000000"/>
          <w:lang w:eastAsia="ar-SA"/>
        </w:rPr>
        <w:t>%</w:t>
      </w:r>
    </w:p>
    <w:p w14:paraId="1048E0F2" w14:textId="77777777" w:rsidR="0062175B" w:rsidRPr="00934FA2" w:rsidRDefault="0062175B" w:rsidP="0062175B">
      <w:pPr>
        <w:rPr>
          <w:rFonts w:ascii="Times New Roman" w:eastAsia="Calibri" w:hAnsi="Times New Roman" w:cs="Times New Roman"/>
          <w:lang w:eastAsia="ar-SA"/>
        </w:rPr>
      </w:pPr>
    </w:p>
    <w:tbl>
      <w:tblPr>
        <w:tblStyle w:val="Lentelstinklelis"/>
        <w:tblW w:w="10070" w:type="dxa"/>
        <w:jc w:val="center"/>
        <w:tblLook w:val="04A0" w:firstRow="1" w:lastRow="0" w:firstColumn="1" w:lastColumn="0" w:noHBand="0" w:noVBand="1"/>
      </w:tblPr>
      <w:tblGrid>
        <w:gridCol w:w="4253"/>
        <w:gridCol w:w="2977"/>
        <w:gridCol w:w="2840"/>
      </w:tblGrid>
      <w:tr w:rsidR="003C65E1" w:rsidRPr="00934FA2" w14:paraId="0D0CE8DF" w14:textId="77777777" w:rsidTr="003C65E1">
        <w:trPr>
          <w:trHeight w:val="567"/>
          <w:jc w:val="center"/>
        </w:trPr>
        <w:tc>
          <w:tcPr>
            <w:tcW w:w="4253" w:type="dxa"/>
            <w:tcBorders>
              <w:top w:val="single" w:sz="4" w:space="0" w:color="000000"/>
              <w:left w:val="single" w:sz="4" w:space="0" w:color="000000"/>
              <w:bottom w:val="single" w:sz="4" w:space="0" w:color="000000"/>
              <w:right w:val="single" w:sz="4" w:space="0" w:color="000000"/>
            </w:tcBorders>
          </w:tcPr>
          <w:p w14:paraId="56EA64F3" w14:textId="77777777" w:rsidR="003C65E1" w:rsidRPr="00934FA2" w:rsidRDefault="003C65E1">
            <w:pPr>
              <w:rPr>
                <w:b/>
                <w:sz w:val="22"/>
                <w:szCs w:val="22"/>
              </w:rPr>
            </w:pPr>
          </w:p>
          <w:p w14:paraId="792FB197" w14:textId="16972FEE" w:rsidR="003C65E1" w:rsidRPr="00934FA2" w:rsidRDefault="003C65E1" w:rsidP="00995BA4">
            <w:pPr>
              <w:rPr>
                <w:sz w:val="22"/>
                <w:szCs w:val="22"/>
              </w:rPr>
            </w:pPr>
            <w:r w:rsidRPr="00934FA2">
              <w:rPr>
                <w:b/>
                <w:sz w:val="22"/>
                <w:szCs w:val="22"/>
              </w:rPr>
              <w:t>Dazatinibas n</w:t>
            </w:r>
            <w:r w:rsidR="00995BA4">
              <w:rPr>
                <w:b/>
                <w:sz w:val="22"/>
                <w:szCs w:val="22"/>
              </w:rPr>
              <w:t> </w:t>
            </w:r>
            <w:r w:rsidRPr="00934FA2">
              <w:rPr>
                <w:b/>
                <w:sz w:val="22"/>
                <w:szCs w:val="22"/>
              </w:rPr>
              <w:t>=</w:t>
            </w:r>
            <w:r w:rsidR="00995BA4">
              <w:rPr>
                <w:b/>
                <w:sz w:val="22"/>
                <w:szCs w:val="22"/>
              </w:rPr>
              <w:t> </w:t>
            </w:r>
            <w:r w:rsidRPr="00934FA2">
              <w:rPr>
                <w:b/>
                <w:sz w:val="22"/>
                <w:szCs w:val="22"/>
              </w:rPr>
              <w:t>235</w:t>
            </w:r>
          </w:p>
        </w:tc>
        <w:tc>
          <w:tcPr>
            <w:tcW w:w="2977" w:type="dxa"/>
            <w:tcBorders>
              <w:top w:val="single" w:sz="4" w:space="0" w:color="000000"/>
              <w:left w:val="single" w:sz="4" w:space="0" w:color="000000"/>
              <w:bottom w:val="single" w:sz="4" w:space="0" w:color="000000"/>
              <w:right w:val="single" w:sz="4" w:space="0" w:color="000000"/>
            </w:tcBorders>
            <w:hideMark/>
          </w:tcPr>
          <w:p w14:paraId="35BCDC9A" w14:textId="17C338A9" w:rsidR="003C65E1" w:rsidRPr="00934FA2" w:rsidRDefault="003C65E1" w:rsidP="00995BA4">
            <w:pPr>
              <w:jc w:val="center"/>
              <w:rPr>
                <w:rFonts w:eastAsia="Times New Roman"/>
                <w:sz w:val="22"/>
                <w:szCs w:val="22"/>
              </w:rPr>
            </w:pPr>
            <w:r w:rsidRPr="00934FA2">
              <w:rPr>
                <w:rFonts w:eastAsia="Times New Roman"/>
                <w:b/>
                <w:bCs/>
                <w:sz w:val="22"/>
                <w:szCs w:val="22"/>
              </w:rPr>
              <w:t>Pacientai, kurių BCR-ABL po 3</w:t>
            </w:r>
            <w:r w:rsidR="00995BA4">
              <w:rPr>
                <w:rFonts w:eastAsia="Times New Roman"/>
                <w:b/>
                <w:bCs/>
                <w:sz w:val="22"/>
                <w:szCs w:val="22"/>
              </w:rPr>
              <w:t> </w:t>
            </w:r>
            <w:r w:rsidRPr="00934FA2">
              <w:rPr>
                <w:rFonts w:eastAsia="Times New Roman"/>
                <w:b/>
                <w:bCs/>
                <w:sz w:val="22"/>
                <w:szCs w:val="22"/>
              </w:rPr>
              <w:t>mėn. buvo ≤</w:t>
            </w:r>
            <w:r w:rsidR="00995BA4">
              <w:rPr>
                <w:rFonts w:eastAsia="Times New Roman"/>
                <w:b/>
                <w:bCs/>
                <w:sz w:val="22"/>
                <w:szCs w:val="22"/>
              </w:rPr>
              <w:t> </w:t>
            </w:r>
            <w:r w:rsidRPr="00934FA2">
              <w:rPr>
                <w:rFonts w:eastAsia="Times New Roman"/>
                <w:b/>
                <w:bCs/>
                <w:sz w:val="22"/>
                <w:szCs w:val="22"/>
              </w:rPr>
              <w:t>10</w:t>
            </w:r>
            <w:r w:rsidR="00995BA4">
              <w:rPr>
                <w:rFonts w:eastAsia="Times New Roman"/>
                <w:b/>
                <w:bCs/>
                <w:sz w:val="22"/>
                <w:szCs w:val="22"/>
              </w:rPr>
              <w:t> </w:t>
            </w:r>
            <w:r w:rsidRPr="00934FA2">
              <w:rPr>
                <w:rFonts w:eastAsia="Times New Roman"/>
                <w:b/>
                <w:bCs/>
                <w:sz w:val="22"/>
                <w:szCs w:val="22"/>
              </w:rPr>
              <w:t>%</w:t>
            </w:r>
          </w:p>
        </w:tc>
        <w:tc>
          <w:tcPr>
            <w:tcW w:w="2840" w:type="dxa"/>
            <w:tcBorders>
              <w:top w:val="single" w:sz="4" w:space="0" w:color="000000"/>
              <w:left w:val="single" w:sz="4" w:space="0" w:color="000000"/>
              <w:bottom w:val="single" w:sz="4" w:space="0" w:color="000000"/>
              <w:right w:val="single" w:sz="4" w:space="0" w:color="000000"/>
            </w:tcBorders>
            <w:hideMark/>
          </w:tcPr>
          <w:p w14:paraId="2967C568" w14:textId="2EE2F2C7" w:rsidR="003C65E1" w:rsidRPr="00934FA2" w:rsidRDefault="003C65E1" w:rsidP="00995BA4">
            <w:pPr>
              <w:jc w:val="center"/>
              <w:rPr>
                <w:rFonts w:eastAsia="Times New Roman"/>
                <w:b/>
                <w:bCs/>
                <w:sz w:val="22"/>
                <w:szCs w:val="22"/>
              </w:rPr>
            </w:pPr>
            <w:r w:rsidRPr="00934FA2">
              <w:rPr>
                <w:rFonts w:eastAsia="Times New Roman"/>
                <w:b/>
                <w:bCs/>
                <w:sz w:val="22"/>
                <w:szCs w:val="22"/>
              </w:rPr>
              <w:t>Pacientai, kurių BCR-ABL po 3</w:t>
            </w:r>
            <w:r w:rsidR="00B544BB">
              <w:rPr>
                <w:rFonts w:eastAsia="Times New Roman"/>
                <w:b/>
                <w:bCs/>
                <w:sz w:val="22"/>
                <w:szCs w:val="22"/>
              </w:rPr>
              <w:t> </w:t>
            </w:r>
            <w:r w:rsidRPr="00934FA2">
              <w:rPr>
                <w:rFonts w:eastAsia="Times New Roman"/>
                <w:b/>
                <w:bCs/>
                <w:sz w:val="22"/>
                <w:szCs w:val="22"/>
              </w:rPr>
              <w:t>mėn. buvo &gt;</w:t>
            </w:r>
            <w:r w:rsidR="00995BA4">
              <w:rPr>
                <w:rFonts w:eastAsia="Times New Roman"/>
                <w:b/>
                <w:bCs/>
                <w:sz w:val="22"/>
                <w:szCs w:val="22"/>
              </w:rPr>
              <w:t> </w:t>
            </w:r>
            <w:r w:rsidRPr="00934FA2">
              <w:rPr>
                <w:rFonts w:eastAsia="Times New Roman"/>
                <w:b/>
                <w:bCs/>
                <w:sz w:val="22"/>
                <w:szCs w:val="22"/>
              </w:rPr>
              <w:t>10</w:t>
            </w:r>
            <w:r w:rsidR="00995BA4">
              <w:rPr>
                <w:rFonts w:eastAsia="Times New Roman"/>
                <w:b/>
                <w:bCs/>
                <w:sz w:val="22"/>
                <w:szCs w:val="22"/>
              </w:rPr>
              <w:t> </w:t>
            </w:r>
            <w:r w:rsidRPr="00934FA2">
              <w:rPr>
                <w:rFonts w:eastAsia="Times New Roman"/>
                <w:b/>
                <w:bCs/>
                <w:sz w:val="22"/>
                <w:szCs w:val="22"/>
              </w:rPr>
              <w:t>%</w:t>
            </w:r>
          </w:p>
        </w:tc>
      </w:tr>
      <w:tr w:rsidR="003C65E1" w:rsidRPr="00934FA2" w14:paraId="1967198A" w14:textId="77777777" w:rsidTr="003C65E1">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434E6E6E" w14:textId="77777777" w:rsidR="003C65E1" w:rsidRPr="00934FA2" w:rsidRDefault="003C65E1">
            <w:pPr>
              <w:rPr>
                <w:sz w:val="22"/>
                <w:szCs w:val="22"/>
              </w:rPr>
            </w:pPr>
            <w:r w:rsidRPr="00934FA2">
              <w:rPr>
                <w:rFonts w:eastAsia="Times New Roman"/>
                <w:sz w:val="22"/>
                <w:szCs w:val="22"/>
              </w:rPr>
              <w:t>Pacientų skaičius (%)</w:t>
            </w:r>
          </w:p>
        </w:tc>
        <w:tc>
          <w:tcPr>
            <w:tcW w:w="2977" w:type="dxa"/>
            <w:tcBorders>
              <w:top w:val="single" w:sz="4" w:space="0" w:color="000000"/>
              <w:left w:val="single" w:sz="4" w:space="0" w:color="000000"/>
              <w:bottom w:val="single" w:sz="4" w:space="0" w:color="000000"/>
              <w:right w:val="single" w:sz="4" w:space="0" w:color="000000"/>
            </w:tcBorders>
            <w:hideMark/>
          </w:tcPr>
          <w:p w14:paraId="32EF4D60" w14:textId="77777777" w:rsidR="003C65E1" w:rsidRPr="00934FA2" w:rsidRDefault="003C65E1">
            <w:pPr>
              <w:jc w:val="center"/>
              <w:rPr>
                <w:sz w:val="22"/>
                <w:szCs w:val="22"/>
              </w:rPr>
            </w:pPr>
            <w:r w:rsidRPr="00934FA2">
              <w:rPr>
                <w:rFonts w:eastAsia="Times New Roman"/>
                <w:sz w:val="22"/>
                <w:szCs w:val="22"/>
              </w:rPr>
              <w:t>198 (84,3)</w:t>
            </w:r>
          </w:p>
        </w:tc>
        <w:tc>
          <w:tcPr>
            <w:tcW w:w="2840" w:type="dxa"/>
            <w:tcBorders>
              <w:top w:val="single" w:sz="4" w:space="0" w:color="000000"/>
              <w:left w:val="single" w:sz="4" w:space="0" w:color="000000"/>
              <w:bottom w:val="single" w:sz="4" w:space="0" w:color="000000"/>
              <w:right w:val="single" w:sz="4" w:space="0" w:color="000000"/>
            </w:tcBorders>
            <w:hideMark/>
          </w:tcPr>
          <w:p w14:paraId="2178266E" w14:textId="77777777" w:rsidR="003C65E1" w:rsidRPr="00934FA2" w:rsidRDefault="003C65E1">
            <w:pPr>
              <w:jc w:val="center"/>
              <w:rPr>
                <w:sz w:val="22"/>
                <w:szCs w:val="22"/>
              </w:rPr>
            </w:pPr>
            <w:r w:rsidRPr="00934FA2">
              <w:rPr>
                <w:rFonts w:eastAsia="Times New Roman"/>
                <w:sz w:val="22"/>
                <w:szCs w:val="22"/>
              </w:rPr>
              <w:t>37 (15,7)</w:t>
            </w:r>
          </w:p>
        </w:tc>
      </w:tr>
      <w:tr w:rsidR="003C65E1" w:rsidRPr="00934FA2" w14:paraId="68FCC282" w14:textId="77777777" w:rsidTr="003C65E1">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234B72DD" w14:textId="53888D84" w:rsidR="003C65E1" w:rsidRPr="00934FA2" w:rsidRDefault="003C65E1">
            <w:pPr>
              <w:ind w:right="-65"/>
              <w:rPr>
                <w:rFonts w:eastAsia="Times New Roman"/>
                <w:sz w:val="22"/>
                <w:szCs w:val="22"/>
              </w:rPr>
            </w:pPr>
            <w:r w:rsidRPr="00934FA2">
              <w:rPr>
                <w:rFonts w:eastAsia="Times New Roman"/>
                <w:sz w:val="22"/>
                <w:szCs w:val="22"/>
              </w:rPr>
              <w:t>Transformacijų skaičius po 60</w:t>
            </w:r>
            <w:r w:rsidR="00995BA4">
              <w:rPr>
                <w:rFonts w:eastAsia="Times New Roman"/>
                <w:sz w:val="22"/>
                <w:szCs w:val="22"/>
              </w:rPr>
              <w:t> </w:t>
            </w:r>
            <w:r w:rsidRPr="00934FA2">
              <w:rPr>
                <w:rFonts w:eastAsia="Times New Roman"/>
                <w:sz w:val="22"/>
                <w:szCs w:val="22"/>
              </w:rPr>
              <w:t>mėn., n/N (%)</w:t>
            </w:r>
          </w:p>
        </w:tc>
        <w:tc>
          <w:tcPr>
            <w:tcW w:w="2977" w:type="dxa"/>
            <w:tcBorders>
              <w:top w:val="single" w:sz="4" w:space="0" w:color="000000"/>
              <w:left w:val="single" w:sz="4" w:space="0" w:color="000000"/>
              <w:bottom w:val="single" w:sz="4" w:space="0" w:color="000000"/>
              <w:right w:val="single" w:sz="4" w:space="0" w:color="000000"/>
            </w:tcBorders>
            <w:hideMark/>
          </w:tcPr>
          <w:p w14:paraId="208256D0" w14:textId="77777777" w:rsidR="003C65E1" w:rsidRPr="00934FA2" w:rsidRDefault="003C65E1">
            <w:pPr>
              <w:jc w:val="center"/>
              <w:rPr>
                <w:sz w:val="22"/>
                <w:szCs w:val="22"/>
              </w:rPr>
            </w:pPr>
            <w:r w:rsidRPr="00934FA2">
              <w:rPr>
                <w:rFonts w:eastAsia="Times New Roman"/>
                <w:sz w:val="22"/>
                <w:szCs w:val="22"/>
              </w:rPr>
              <w:t>6/198 (3,0)</w:t>
            </w:r>
          </w:p>
        </w:tc>
        <w:tc>
          <w:tcPr>
            <w:tcW w:w="2840" w:type="dxa"/>
            <w:tcBorders>
              <w:top w:val="single" w:sz="4" w:space="0" w:color="000000"/>
              <w:left w:val="single" w:sz="4" w:space="0" w:color="000000"/>
              <w:bottom w:val="single" w:sz="4" w:space="0" w:color="000000"/>
              <w:right w:val="single" w:sz="4" w:space="0" w:color="000000"/>
            </w:tcBorders>
            <w:hideMark/>
          </w:tcPr>
          <w:p w14:paraId="43492AD3" w14:textId="77777777" w:rsidR="003C65E1" w:rsidRPr="00934FA2" w:rsidRDefault="003C65E1">
            <w:pPr>
              <w:jc w:val="center"/>
              <w:rPr>
                <w:sz w:val="22"/>
                <w:szCs w:val="22"/>
              </w:rPr>
            </w:pPr>
            <w:r w:rsidRPr="00934FA2">
              <w:rPr>
                <w:rFonts w:eastAsia="Times New Roman"/>
                <w:sz w:val="22"/>
                <w:szCs w:val="22"/>
              </w:rPr>
              <w:t>5/37 (13,5)</w:t>
            </w:r>
          </w:p>
        </w:tc>
      </w:tr>
      <w:tr w:rsidR="003C65E1" w:rsidRPr="00934FA2" w14:paraId="29AB460D" w14:textId="77777777" w:rsidTr="003C65E1">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43BED79C" w14:textId="66A5F624" w:rsidR="003C65E1" w:rsidRPr="00934FA2" w:rsidRDefault="003C65E1">
            <w:pPr>
              <w:rPr>
                <w:rFonts w:eastAsia="Times New Roman"/>
                <w:sz w:val="22"/>
                <w:szCs w:val="22"/>
              </w:rPr>
            </w:pPr>
            <w:r w:rsidRPr="00934FA2">
              <w:rPr>
                <w:rFonts w:eastAsia="Times New Roman"/>
                <w:sz w:val="22"/>
                <w:szCs w:val="22"/>
              </w:rPr>
              <w:t>PFS rodiklis (95</w:t>
            </w:r>
            <w:r w:rsidR="006E28EE">
              <w:rPr>
                <w:rFonts w:eastAsia="Times New Roman"/>
                <w:sz w:val="22"/>
                <w:szCs w:val="22"/>
              </w:rPr>
              <w:t> </w:t>
            </w:r>
            <w:r w:rsidRPr="00934FA2">
              <w:rPr>
                <w:rFonts w:eastAsia="Times New Roman"/>
                <w:sz w:val="22"/>
                <w:szCs w:val="22"/>
              </w:rPr>
              <w:t xml:space="preserve">% </w:t>
            </w:r>
            <w:r w:rsidR="00B544BB">
              <w:rPr>
                <w:rFonts w:eastAsia="Times New Roman"/>
                <w:sz w:val="22"/>
                <w:szCs w:val="22"/>
              </w:rPr>
              <w:t>P</w:t>
            </w:r>
            <w:r w:rsidRPr="00934FA2">
              <w:rPr>
                <w:rFonts w:eastAsia="Times New Roman"/>
                <w:sz w:val="22"/>
                <w:szCs w:val="22"/>
              </w:rPr>
              <w:t>I) po 60</w:t>
            </w:r>
            <w:r w:rsidR="006E28EE">
              <w:rPr>
                <w:rFonts w:eastAsia="Times New Roman"/>
                <w:sz w:val="22"/>
                <w:szCs w:val="22"/>
              </w:rPr>
              <w:t> </w:t>
            </w:r>
            <w:r w:rsidRPr="00934FA2">
              <w:rPr>
                <w:rFonts w:eastAsia="Times New Roman"/>
                <w:sz w:val="22"/>
                <w:szCs w:val="22"/>
              </w:rPr>
              <w:t>mėn.</w:t>
            </w:r>
          </w:p>
        </w:tc>
        <w:tc>
          <w:tcPr>
            <w:tcW w:w="2977" w:type="dxa"/>
            <w:tcBorders>
              <w:top w:val="single" w:sz="4" w:space="0" w:color="000000"/>
              <w:left w:val="single" w:sz="4" w:space="0" w:color="000000"/>
              <w:bottom w:val="single" w:sz="4" w:space="0" w:color="000000"/>
              <w:right w:val="single" w:sz="4" w:space="0" w:color="000000"/>
            </w:tcBorders>
            <w:hideMark/>
          </w:tcPr>
          <w:p w14:paraId="0B62421C" w14:textId="77777777" w:rsidR="003C65E1" w:rsidRPr="00934FA2" w:rsidRDefault="003C65E1">
            <w:pPr>
              <w:jc w:val="center"/>
              <w:rPr>
                <w:sz w:val="22"/>
                <w:szCs w:val="22"/>
              </w:rPr>
            </w:pPr>
            <w:r w:rsidRPr="00934FA2">
              <w:rPr>
                <w:rFonts w:eastAsia="Times New Roman"/>
                <w:sz w:val="22"/>
                <w:szCs w:val="22"/>
              </w:rPr>
              <w:t>92,0</w:t>
            </w:r>
            <w:r w:rsidR="00B544BB">
              <w:rPr>
                <w:rFonts w:eastAsia="Times New Roman"/>
                <w:sz w:val="22"/>
                <w:szCs w:val="22"/>
              </w:rPr>
              <w:t> </w:t>
            </w:r>
            <w:r w:rsidRPr="00934FA2">
              <w:rPr>
                <w:rFonts w:eastAsia="Times New Roman"/>
                <w:sz w:val="22"/>
                <w:szCs w:val="22"/>
              </w:rPr>
              <w:t>% (89,6 ‒ 95,2)</w:t>
            </w:r>
          </w:p>
        </w:tc>
        <w:tc>
          <w:tcPr>
            <w:tcW w:w="2840" w:type="dxa"/>
            <w:tcBorders>
              <w:top w:val="single" w:sz="4" w:space="0" w:color="000000"/>
              <w:left w:val="single" w:sz="4" w:space="0" w:color="000000"/>
              <w:bottom w:val="single" w:sz="4" w:space="0" w:color="000000"/>
              <w:right w:val="single" w:sz="4" w:space="0" w:color="000000"/>
            </w:tcBorders>
            <w:hideMark/>
          </w:tcPr>
          <w:p w14:paraId="538ED5C2" w14:textId="77777777" w:rsidR="003C65E1" w:rsidRPr="00934FA2" w:rsidRDefault="003C65E1">
            <w:pPr>
              <w:jc w:val="center"/>
              <w:rPr>
                <w:sz w:val="22"/>
                <w:szCs w:val="22"/>
              </w:rPr>
            </w:pPr>
            <w:r w:rsidRPr="00934FA2">
              <w:rPr>
                <w:rFonts w:eastAsia="Times New Roman"/>
                <w:sz w:val="22"/>
                <w:szCs w:val="22"/>
              </w:rPr>
              <w:t>73,8</w:t>
            </w:r>
            <w:r w:rsidR="00995BA4">
              <w:rPr>
                <w:rFonts w:eastAsia="Times New Roman"/>
                <w:sz w:val="22"/>
                <w:szCs w:val="22"/>
              </w:rPr>
              <w:t> </w:t>
            </w:r>
            <w:r w:rsidRPr="00934FA2">
              <w:rPr>
                <w:rFonts w:eastAsia="Times New Roman"/>
                <w:sz w:val="22"/>
                <w:szCs w:val="22"/>
              </w:rPr>
              <w:t>% (52,0 ‒ 86,8)</w:t>
            </w:r>
          </w:p>
        </w:tc>
      </w:tr>
      <w:tr w:rsidR="003C65E1" w:rsidRPr="00934FA2" w14:paraId="78F86A08" w14:textId="77777777" w:rsidTr="003C65E1">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2AAB1AA5" w14:textId="523DCF05" w:rsidR="003C65E1" w:rsidRPr="00934FA2" w:rsidRDefault="003C65E1" w:rsidP="006E28EE">
            <w:pPr>
              <w:rPr>
                <w:rFonts w:eastAsia="Times New Roman"/>
                <w:sz w:val="22"/>
                <w:szCs w:val="22"/>
              </w:rPr>
            </w:pPr>
            <w:r w:rsidRPr="00934FA2">
              <w:rPr>
                <w:rFonts w:eastAsia="Times New Roman"/>
                <w:sz w:val="22"/>
                <w:szCs w:val="22"/>
              </w:rPr>
              <w:lastRenderedPageBreak/>
              <w:t>OS rodiklis (95</w:t>
            </w:r>
            <w:r w:rsidR="006E28EE">
              <w:rPr>
                <w:rFonts w:eastAsia="Times New Roman"/>
                <w:sz w:val="22"/>
                <w:szCs w:val="22"/>
              </w:rPr>
              <w:t> </w:t>
            </w:r>
            <w:r w:rsidRPr="00934FA2">
              <w:rPr>
                <w:rFonts w:eastAsia="Times New Roman"/>
                <w:sz w:val="22"/>
                <w:szCs w:val="22"/>
              </w:rPr>
              <w:t xml:space="preserve">% </w:t>
            </w:r>
            <w:r w:rsidR="00B544BB">
              <w:rPr>
                <w:rFonts w:eastAsia="Times New Roman"/>
                <w:sz w:val="22"/>
                <w:szCs w:val="22"/>
              </w:rPr>
              <w:t>P</w:t>
            </w:r>
            <w:r w:rsidRPr="00934FA2">
              <w:rPr>
                <w:rFonts w:eastAsia="Times New Roman"/>
                <w:sz w:val="22"/>
                <w:szCs w:val="22"/>
              </w:rPr>
              <w:t>I) po 60</w:t>
            </w:r>
            <w:r w:rsidR="006E28EE">
              <w:rPr>
                <w:rFonts w:eastAsia="Times New Roman"/>
                <w:sz w:val="22"/>
                <w:szCs w:val="22"/>
              </w:rPr>
              <w:t> </w:t>
            </w:r>
            <w:r w:rsidRPr="00934FA2">
              <w:rPr>
                <w:rFonts w:eastAsia="Times New Roman"/>
                <w:sz w:val="22"/>
                <w:szCs w:val="22"/>
              </w:rPr>
              <w:t>mėn.</w:t>
            </w:r>
          </w:p>
        </w:tc>
        <w:tc>
          <w:tcPr>
            <w:tcW w:w="2977" w:type="dxa"/>
            <w:tcBorders>
              <w:top w:val="single" w:sz="4" w:space="0" w:color="000000"/>
              <w:left w:val="single" w:sz="4" w:space="0" w:color="000000"/>
              <w:bottom w:val="single" w:sz="4" w:space="0" w:color="000000"/>
              <w:right w:val="single" w:sz="4" w:space="0" w:color="000000"/>
            </w:tcBorders>
            <w:hideMark/>
          </w:tcPr>
          <w:p w14:paraId="0129EF15" w14:textId="77777777" w:rsidR="003C65E1" w:rsidRPr="00934FA2" w:rsidRDefault="003C65E1">
            <w:pPr>
              <w:jc w:val="center"/>
              <w:rPr>
                <w:sz w:val="22"/>
                <w:szCs w:val="22"/>
              </w:rPr>
            </w:pPr>
            <w:r w:rsidRPr="00934FA2">
              <w:rPr>
                <w:sz w:val="22"/>
                <w:szCs w:val="22"/>
              </w:rPr>
              <w:t>93,8</w:t>
            </w:r>
            <w:r w:rsidR="00B544BB">
              <w:rPr>
                <w:sz w:val="22"/>
                <w:szCs w:val="22"/>
              </w:rPr>
              <w:t> </w:t>
            </w:r>
            <w:r w:rsidRPr="00934FA2">
              <w:rPr>
                <w:sz w:val="22"/>
                <w:szCs w:val="22"/>
              </w:rPr>
              <w:t xml:space="preserve">% (89,3 </w:t>
            </w:r>
            <w:r w:rsidRPr="00934FA2">
              <w:rPr>
                <w:rFonts w:eastAsia="Times New Roman"/>
                <w:sz w:val="22"/>
                <w:szCs w:val="22"/>
              </w:rPr>
              <w:t>‒</w:t>
            </w:r>
            <w:r w:rsidRPr="00934FA2">
              <w:rPr>
                <w:sz w:val="22"/>
                <w:szCs w:val="22"/>
              </w:rPr>
              <w:t xml:space="preserve"> 96,4)</w:t>
            </w:r>
          </w:p>
        </w:tc>
        <w:tc>
          <w:tcPr>
            <w:tcW w:w="2840" w:type="dxa"/>
            <w:tcBorders>
              <w:top w:val="single" w:sz="4" w:space="0" w:color="000000"/>
              <w:left w:val="single" w:sz="4" w:space="0" w:color="000000"/>
              <w:bottom w:val="single" w:sz="4" w:space="0" w:color="000000"/>
              <w:right w:val="single" w:sz="4" w:space="0" w:color="000000"/>
            </w:tcBorders>
            <w:hideMark/>
          </w:tcPr>
          <w:p w14:paraId="40C5A284" w14:textId="77777777" w:rsidR="003C65E1" w:rsidRPr="00934FA2" w:rsidRDefault="003C65E1">
            <w:pPr>
              <w:jc w:val="center"/>
              <w:rPr>
                <w:sz w:val="22"/>
                <w:szCs w:val="22"/>
              </w:rPr>
            </w:pPr>
            <w:r w:rsidRPr="00934FA2">
              <w:rPr>
                <w:sz w:val="22"/>
                <w:szCs w:val="22"/>
              </w:rPr>
              <w:t>80,6</w:t>
            </w:r>
            <w:r w:rsidR="00995BA4">
              <w:rPr>
                <w:sz w:val="22"/>
                <w:szCs w:val="22"/>
              </w:rPr>
              <w:t> </w:t>
            </w:r>
            <w:r w:rsidRPr="00934FA2">
              <w:rPr>
                <w:sz w:val="22"/>
                <w:szCs w:val="22"/>
              </w:rPr>
              <w:t xml:space="preserve">% (63,5 </w:t>
            </w:r>
            <w:r w:rsidRPr="00934FA2">
              <w:rPr>
                <w:rFonts w:eastAsia="Times New Roman"/>
                <w:sz w:val="22"/>
                <w:szCs w:val="22"/>
              </w:rPr>
              <w:t>‒</w:t>
            </w:r>
            <w:r w:rsidRPr="00934FA2">
              <w:rPr>
                <w:sz w:val="22"/>
                <w:szCs w:val="22"/>
              </w:rPr>
              <w:t xml:space="preserve"> 90,2)</w:t>
            </w:r>
          </w:p>
        </w:tc>
      </w:tr>
    </w:tbl>
    <w:p w14:paraId="6D08B688" w14:textId="77777777" w:rsidR="003C65E1" w:rsidRPr="00934FA2" w:rsidRDefault="003C65E1" w:rsidP="0062175B">
      <w:pPr>
        <w:rPr>
          <w:rFonts w:ascii="Times New Roman" w:eastAsia="Calibri" w:hAnsi="Times New Roman" w:cs="Times New Roman"/>
          <w:lang w:eastAsia="ar-SA"/>
        </w:rPr>
      </w:pPr>
    </w:p>
    <w:p w14:paraId="024F628A" w14:textId="6416A4C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color w:val="000000"/>
          <w:lang w:eastAsia="ar-SA"/>
        </w:rPr>
        <w:t>4 paveiksle grafiškai pavaizduot</w:t>
      </w:r>
      <w:r w:rsidR="00A174B9">
        <w:rPr>
          <w:rFonts w:ascii="Times New Roman" w:eastAsia="SimSun" w:hAnsi="Times New Roman" w:cs="Times New Roman"/>
          <w:color w:val="000000"/>
          <w:lang w:eastAsia="ar-SA"/>
        </w:rPr>
        <w:t>as</w:t>
      </w:r>
      <w:r w:rsidRPr="00934FA2">
        <w:rPr>
          <w:rFonts w:ascii="Times New Roman" w:eastAsia="SimSun" w:hAnsi="Times New Roman" w:cs="Times New Roman"/>
          <w:color w:val="000000"/>
          <w:lang w:eastAsia="ar-SA"/>
        </w:rPr>
        <w:t xml:space="preserve"> OS rodiklis </w:t>
      </w:r>
      <w:r w:rsidR="00BD2E4D">
        <w:rPr>
          <w:rFonts w:ascii="Times New Roman" w:eastAsia="SimSun" w:hAnsi="Times New Roman" w:cs="Times New Roman"/>
          <w:color w:val="000000"/>
          <w:lang w:eastAsia="ar-SA"/>
        </w:rPr>
        <w:t>numatytu</w:t>
      </w:r>
      <w:r w:rsidRPr="00934FA2">
        <w:rPr>
          <w:rFonts w:ascii="Times New Roman" w:eastAsia="SimSun" w:hAnsi="Times New Roman" w:cs="Times New Roman"/>
          <w:color w:val="000000"/>
          <w:lang w:eastAsia="ar-SA"/>
        </w:rPr>
        <w:t xml:space="preserve"> laiko momentu. OS rodiklis d</w:t>
      </w:r>
      <w:r w:rsidRPr="00934FA2">
        <w:rPr>
          <w:rFonts w:ascii="Times New Roman" w:eastAsia="SimSun" w:hAnsi="Times New Roman" w:cs="Times New Roman"/>
          <w:iCs/>
          <w:color w:val="000000"/>
          <w:lang w:eastAsia="ar-SA"/>
        </w:rPr>
        <w:t>azatinibu gydytiems pacientams, kurie po 3</w:t>
      </w:r>
      <w:r w:rsidR="00260691">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 pasiekė BCR-ABL ≤</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10</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buvo </w:t>
      </w:r>
      <w:r w:rsidR="00260691">
        <w:rPr>
          <w:rFonts w:ascii="Times New Roman" w:eastAsia="SimSun" w:hAnsi="Times New Roman" w:cs="Times New Roman"/>
          <w:iCs/>
          <w:color w:val="000000"/>
          <w:lang w:eastAsia="ar-SA"/>
        </w:rPr>
        <w:t>nuolat</w:t>
      </w:r>
      <w:r w:rsidR="00260691" w:rsidRPr="00934FA2">
        <w:rPr>
          <w:rFonts w:ascii="Times New Roman" w:eastAsia="SimSun" w:hAnsi="Times New Roman" w:cs="Times New Roman"/>
          <w:iCs/>
          <w:color w:val="000000"/>
          <w:lang w:eastAsia="ar-SA"/>
        </w:rPr>
        <w:t xml:space="preserve"> </w:t>
      </w:r>
      <w:r w:rsidRPr="00934FA2">
        <w:rPr>
          <w:rFonts w:ascii="Times New Roman" w:eastAsia="SimSun" w:hAnsi="Times New Roman" w:cs="Times New Roman"/>
          <w:iCs/>
          <w:color w:val="000000"/>
          <w:lang w:eastAsia="ar-SA"/>
        </w:rPr>
        <w:t>didesnis, negu tiems, kurie minėto lygio ribos nepasiekė.</w:t>
      </w:r>
    </w:p>
    <w:p w14:paraId="3A840799"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76244CA7" w14:textId="3461315E" w:rsidR="006C568D" w:rsidRPr="00934FA2" w:rsidRDefault="006C568D" w:rsidP="00733FA1">
      <w:pPr>
        <w:widowControl w:val="0"/>
        <w:tabs>
          <w:tab w:val="left" w:pos="567"/>
        </w:tabs>
        <w:suppressAutoHyphens/>
        <w:spacing w:after="0" w:line="240" w:lineRule="auto"/>
        <w:ind w:left="567" w:right="-142" w:hanging="567"/>
        <w:rPr>
          <w:rFonts w:ascii="Times New Roman" w:eastAsia="SimSun" w:hAnsi="Times New Roman" w:cs="Times New Roman"/>
          <w:iCs/>
          <w:color w:val="000000"/>
          <w:lang w:eastAsia="ar-SA"/>
        </w:rPr>
      </w:pPr>
      <w:r w:rsidRPr="00934FA2">
        <w:rPr>
          <w:rFonts w:ascii="Times New Roman" w:eastAsia="SimSun" w:hAnsi="Times New Roman" w:cs="Times New Roman"/>
          <w:b/>
          <w:iCs/>
          <w:color w:val="000000"/>
          <w:lang w:eastAsia="ar-SA"/>
        </w:rPr>
        <w:t>4 pav. Bendro išgyvenimo vartojant dazatinibo kreivės priklausomai nuo BCR-ABL lygio (≤</w:t>
      </w:r>
      <w:r w:rsidR="006E28EE">
        <w:rPr>
          <w:rFonts w:ascii="Times New Roman" w:eastAsia="SimSun" w:hAnsi="Times New Roman" w:cs="Times New Roman"/>
          <w:b/>
          <w:iCs/>
          <w:color w:val="000000"/>
          <w:lang w:eastAsia="ar-SA"/>
        </w:rPr>
        <w:t> </w:t>
      </w:r>
      <w:r w:rsidRPr="00934FA2">
        <w:rPr>
          <w:rFonts w:ascii="Times New Roman" w:eastAsia="SimSun" w:hAnsi="Times New Roman" w:cs="Times New Roman"/>
          <w:b/>
          <w:iCs/>
          <w:color w:val="000000"/>
          <w:lang w:eastAsia="ar-SA"/>
        </w:rPr>
        <w:t>10</w:t>
      </w:r>
      <w:r w:rsidR="006E28EE">
        <w:rPr>
          <w:rFonts w:ascii="Times New Roman" w:eastAsia="SimSun" w:hAnsi="Times New Roman" w:cs="Times New Roman"/>
          <w:b/>
          <w:iCs/>
          <w:color w:val="000000"/>
          <w:lang w:eastAsia="ar-SA"/>
        </w:rPr>
        <w:t> </w:t>
      </w:r>
      <w:r w:rsidRPr="00934FA2">
        <w:rPr>
          <w:rFonts w:ascii="Times New Roman" w:eastAsia="SimSun" w:hAnsi="Times New Roman" w:cs="Times New Roman"/>
          <w:b/>
          <w:iCs/>
          <w:color w:val="000000"/>
          <w:lang w:eastAsia="ar-SA"/>
        </w:rPr>
        <w:t>% ar &gt;</w:t>
      </w:r>
      <w:r w:rsidR="006E28EE">
        <w:rPr>
          <w:rFonts w:ascii="Times New Roman" w:eastAsia="SimSun" w:hAnsi="Times New Roman" w:cs="Times New Roman"/>
          <w:b/>
          <w:iCs/>
          <w:color w:val="000000"/>
          <w:lang w:eastAsia="ar-SA"/>
        </w:rPr>
        <w:t> </w:t>
      </w:r>
      <w:r w:rsidRPr="00934FA2">
        <w:rPr>
          <w:rFonts w:ascii="Times New Roman" w:eastAsia="SimSun" w:hAnsi="Times New Roman" w:cs="Times New Roman"/>
          <w:b/>
          <w:iCs/>
          <w:color w:val="000000"/>
          <w:lang w:eastAsia="ar-SA"/>
        </w:rPr>
        <w:t>10%) po 3</w:t>
      </w:r>
      <w:r w:rsidR="006E28EE">
        <w:rPr>
          <w:rFonts w:ascii="Times New Roman" w:eastAsia="SimSun" w:hAnsi="Times New Roman" w:cs="Times New Roman"/>
          <w:b/>
          <w:iCs/>
          <w:color w:val="000000"/>
          <w:lang w:eastAsia="ar-SA"/>
        </w:rPr>
        <w:t> </w:t>
      </w:r>
      <w:r w:rsidRPr="00934FA2">
        <w:rPr>
          <w:rFonts w:ascii="Times New Roman" w:eastAsia="SimSun" w:hAnsi="Times New Roman" w:cs="Times New Roman"/>
          <w:b/>
          <w:iCs/>
          <w:color w:val="000000"/>
          <w:lang w:eastAsia="ar-SA"/>
        </w:rPr>
        <w:t>mėn. naujai diagnozuotos lėtinės fazės LML III fazės tyrimo metu</w:t>
      </w:r>
    </w:p>
    <w:p w14:paraId="699D8BDD" w14:textId="77777777" w:rsidR="006C568D" w:rsidRPr="00934FA2" w:rsidRDefault="006C568D" w:rsidP="0062175B">
      <w:pPr>
        <w:rPr>
          <w:rFonts w:ascii="Times New Roman" w:eastAsia="Calibri" w:hAnsi="Times New Roman" w:cs="Times New Roman"/>
          <w:lang w:eastAsia="ar-SA"/>
        </w:rPr>
      </w:pPr>
      <w:r w:rsidRPr="00934FA2">
        <w:rPr>
          <w:rFonts w:ascii="Times New Roman" w:hAnsi="Times New Roman" w:cs="Times New Roman"/>
          <w:noProof/>
          <w:lang w:eastAsia="lt-LT"/>
        </w:rPr>
        <w:drawing>
          <wp:inline distT="0" distB="0" distL="0" distR="0" wp14:anchorId="20195A78" wp14:editId="07B07D06">
            <wp:extent cx="6480810" cy="32943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810" cy="3294380"/>
                    </a:xfrm>
                    <a:prstGeom prst="rect">
                      <a:avLst/>
                    </a:prstGeom>
                  </pic:spPr>
                </pic:pic>
              </a:graphicData>
            </a:graphic>
          </wp:inline>
        </w:drawing>
      </w:r>
    </w:p>
    <w:tbl>
      <w:tblPr>
        <w:tblStyle w:val="Lentelstinklelis"/>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827"/>
        <w:gridCol w:w="2126"/>
        <w:gridCol w:w="2694"/>
      </w:tblGrid>
      <w:tr w:rsidR="006C568D" w:rsidRPr="00934FA2" w14:paraId="67D7452D" w14:textId="77777777" w:rsidTr="006C568D">
        <w:tc>
          <w:tcPr>
            <w:tcW w:w="1276" w:type="dxa"/>
            <w:tcBorders>
              <w:top w:val="nil"/>
              <w:left w:val="nil"/>
              <w:bottom w:val="single" w:sz="4" w:space="0" w:color="auto"/>
              <w:right w:val="nil"/>
            </w:tcBorders>
            <w:hideMark/>
          </w:tcPr>
          <w:p w14:paraId="5C0B9E63" w14:textId="77777777" w:rsidR="006C568D" w:rsidRPr="00934FA2" w:rsidRDefault="006C568D">
            <w:pPr>
              <w:rPr>
                <w:rFonts w:eastAsia="Times New Roman"/>
                <w:b/>
                <w:sz w:val="22"/>
                <w:szCs w:val="22"/>
              </w:rPr>
            </w:pPr>
            <w:r w:rsidRPr="00934FA2">
              <w:rPr>
                <w:rFonts w:eastAsia="Times New Roman"/>
                <w:b/>
                <w:sz w:val="22"/>
                <w:szCs w:val="22"/>
              </w:rPr>
              <w:t>Grupė</w:t>
            </w:r>
          </w:p>
        </w:tc>
        <w:tc>
          <w:tcPr>
            <w:tcW w:w="3827" w:type="dxa"/>
            <w:tcBorders>
              <w:top w:val="nil"/>
              <w:left w:val="nil"/>
              <w:bottom w:val="single" w:sz="4" w:space="0" w:color="auto"/>
              <w:right w:val="nil"/>
            </w:tcBorders>
            <w:hideMark/>
          </w:tcPr>
          <w:p w14:paraId="44C81488" w14:textId="77777777" w:rsidR="006C568D" w:rsidRPr="00934FA2" w:rsidRDefault="006C568D">
            <w:pPr>
              <w:rPr>
                <w:rFonts w:eastAsia="Times New Roman"/>
                <w:b/>
                <w:sz w:val="22"/>
                <w:szCs w:val="22"/>
              </w:rPr>
            </w:pPr>
            <w:r w:rsidRPr="00934FA2">
              <w:rPr>
                <w:rFonts w:eastAsia="Times New Roman"/>
                <w:b/>
                <w:sz w:val="22"/>
                <w:szCs w:val="22"/>
              </w:rPr>
              <w:t># Mirčių skaičius / # Pacientų skaičius</w:t>
            </w:r>
          </w:p>
        </w:tc>
        <w:tc>
          <w:tcPr>
            <w:tcW w:w="2126" w:type="dxa"/>
            <w:tcBorders>
              <w:top w:val="nil"/>
              <w:left w:val="nil"/>
              <w:bottom w:val="single" w:sz="4" w:space="0" w:color="auto"/>
              <w:right w:val="nil"/>
            </w:tcBorders>
            <w:hideMark/>
          </w:tcPr>
          <w:p w14:paraId="4AC873B5" w14:textId="77777777" w:rsidR="006C568D" w:rsidRPr="00934FA2" w:rsidRDefault="006C568D">
            <w:pPr>
              <w:jc w:val="center"/>
              <w:rPr>
                <w:rFonts w:eastAsia="Times New Roman"/>
                <w:b/>
                <w:sz w:val="22"/>
                <w:szCs w:val="22"/>
              </w:rPr>
            </w:pPr>
            <w:r w:rsidRPr="00934FA2">
              <w:rPr>
                <w:rFonts w:eastAsia="Times New Roman"/>
                <w:b/>
                <w:sz w:val="22"/>
                <w:szCs w:val="22"/>
              </w:rPr>
              <w:t>Mediana (95</w:t>
            </w:r>
            <w:r w:rsidR="006E28EE">
              <w:rPr>
                <w:rFonts w:eastAsia="Times New Roman"/>
                <w:b/>
                <w:sz w:val="22"/>
                <w:szCs w:val="22"/>
              </w:rPr>
              <w:t> </w:t>
            </w:r>
            <w:r w:rsidRPr="00934FA2">
              <w:rPr>
                <w:rFonts w:eastAsia="Times New Roman"/>
                <w:b/>
                <w:sz w:val="22"/>
                <w:szCs w:val="22"/>
              </w:rPr>
              <w:t>% PI)</w:t>
            </w:r>
          </w:p>
        </w:tc>
        <w:tc>
          <w:tcPr>
            <w:tcW w:w="2694" w:type="dxa"/>
            <w:tcBorders>
              <w:top w:val="nil"/>
              <w:left w:val="nil"/>
              <w:bottom w:val="single" w:sz="4" w:space="0" w:color="auto"/>
              <w:right w:val="nil"/>
            </w:tcBorders>
            <w:hideMark/>
          </w:tcPr>
          <w:p w14:paraId="070BB97B" w14:textId="77777777" w:rsidR="006C568D" w:rsidRPr="00934FA2" w:rsidRDefault="006C568D">
            <w:pPr>
              <w:jc w:val="center"/>
              <w:rPr>
                <w:rFonts w:eastAsia="Times New Roman"/>
                <w:b/>
                <w:sz w:val="22"/>
                <w:szCs w:val="22"/>
              </w:rPr>
            </w:pPr>
            <w:r w:rsidRPr="00934FA2">
              <w:rPr>
                <w:rFonts w:eastAsia="Times New Roman"/>
                <w:b/>
                <w:sz w:val="22"/>
                <w:szCs w:val="22"/>
              </w:rPr>
              <w:t>Rizikos santykis (95</w:t>
            </w:r>
            <w:r w:rsidR="006E28EE">
              <w:rPr>
                <w:rFonts w:eastAsia="Times New Roman"/>
                <w:b/>
                <w:sz w:val="22"/>
                <w:szCs w:val="22"/>
              </w:rPr>
              <w:t> </w:t>
            </w:r>
            <w:r w:rsidRPr="00934FA2">
              <w:rPr>
                <w:rFonts w:eastAsia="Times New Roman"/>
                <w:b/>
                <w:sz w:val="22"/>
                <w:szCs w:val="22"/>
              </w:rPr>
              <w:t>% PI)</w:t>
            </w:r>
          </w:p>
        </w:tc>
      </w:tr>
      <w:tr w:rsidR="006C568D" w:rsidRPr="00934FA2" w14:paraId="6AB9086A" w14:textId="77777777" w:rsidTr="006C568D">
        <w:tc>
          <w:tcPr>
            <w:tcW w:w="1276" w:type="dxa"/>
            <w:tcBorders>
              <w:top w:val="single" w:sz="4" w:space="0" w:color="auto"/>
              <w:left w:val="nil"/>
              <w:bottom w:val="nil"/>
              <w:right w:val="nil"/>
            </w:tcBorders>
            <w:hideMark/>
          </w:tcPr>
          <w:p w14:paraId="4885B09B" w14:textId="77777777" w:rsidR="006C568D" w:rsidRPr="00934FA2" w:rsidRDefault="006C568D">
            <w:pPr>
              <w:rPr>
                <w:rFonts w:eastAsia="Times New Roman"/>
                <w:sz w:val="22"/>
                <w:szCs w:val="22"/>
                <w:u w:val="single" w:color="000000"/>
              </w:rPr>
            </w:pPr>
            <w:r w:rsidRPr="00934FA2">
              <w:rPr>
                <w:rFonts w:eastAsia="Times New Roman"/>
                <w:sz w:val="22"/>
                <w:szCs w:val="22"/>
              </w:rPr>
              <w:t>≤ 10</w:t>
            </w:r>
            <w:r w:rsidR="006E28EE">
              <w:rPr>
                <w:rFonts w:eastAsia="Times New Roman"/>
                <w:sz w:val="22"/>
                <w:szCs w:val="22"/>
              </w:rPr>
              <w:t> </w:t>
            </w:r>
            <w:r w:rsidRPr="00934FA2">
              <w:rPr>
                <w:rFonts w:eastAsia="Times New Roman"/>
                <w:sz w:val="22"/>
                <w:szCs w:val="22"/>
              </w:rPr>
              <w:t>%</w:t>
            </w:r>
          </w:p>
        </w:tc>
        <w:tc>
          <w:tcPr>
            <w:tcW w:w="3827" w:type="dxa"/>
            <w:tcBorders>
              <w:top w:val="single" w:sz="4" w:space="0" w:color="auto"/>
              <w:left w:val="nil"/>
              <w:bottom w:val="nil"/>
              <w:right w:val="nil"/>
            </w:tcBorders>
            <w:hideMark/>
          </w:tcPr>
          <w:p w14:paraId="4BD4FB4E" w14:textId="77777777" w:rsidR="006C568D" w:rsidRPr="00934FA2" w:rsidRDefault="006C568D">
            <w:pPr>
              <w:jc w:val="center"/>
              <w:rPr>
                <w:rFonts w:eastAsia="Times New Roman"/>
                <w:sz w:val="22"/>
                <w:szCs w:val="22"/>
                <w:u w:val="single" w:color="000000"/>
              </w:rPr>
            </w:pPr>
            <w:r w:rsidRPr="00934FA2">
              <w:rPr>
                <w:rFonts w:eastAsia="Times New Roman"/>
                <w:sz w:val="22"/>
                <w:szCs w:val="22"/>
              </w:rPr>
              <w:t>14/198</w:t>
            </w:r>
          </w:p>
        </w:tc>
        <w:tc>
          <w:tcPr>
            <w:tcW w:w="2126" w:type="dxa"/>
            <w:tcBorders>
              <w:top w:val="single" w:sz="4" w:space="0" w:color="auto"/>
              <w:left w:val="nil"/>
              <w:bottom w:val="nil"/>
              <w:right w:val="nil"/>
            </w:tcBorders>
            <w:hideMark/>
          </w:tcPr>
          <w:p w14:paraId="44B9C6BD" w14:textId="77777777" w:rsidR="006C568D" w:rsidRPr="00934FA2" w:rsidRDefault="006C568D">
            <w:pPr>
              <w:jc w:val="center"/>
              <w:rPr>
                <w:rFonts w:eastAsia="Times New Roman"/>
                <w:sz w:val="22"/>
                <w:szCs w:val="22"/>
              </w:rPr>
            </w:pPr>
            <w:r w:rsidRPr="00934FA2">
              <w:rPr>
                <w:rFonts w:eastAsia="Times New Roman"/>
                <w:sz w:val="22"/>
                <w:szCs w:val="22"/>
              </w:rPr>
              <w:t>. (.‒.)</w:t>
            </w:r>
          </w:p>
        </w:tc>
        <w:tc>
          <w:tcPr>
            <w:tcW w:w="2694" w:type="dxa"/>
            <w:tcBorders>
              <w:top w:val="single" w:sz="4" w:space="0" w:color="auto"/>
              <w:left w:val="nil"/>
              <w:bottom w:val="nil"/>
              <w:right w:val="nil"/>
            </w:tcBorders>
          </w:tcPr>
          <w:p w14:paraId="260A0D9D" w14:textId="77777777" w:rsidR="006C568D" w:rsidRPr="00934FA2" w:rsidRDefault="006C568D">
            <w:pPr>
              <w:jc w:val="center"/>
              <w:rPr>
                <w:rFonts w:eastAsia="Times New Roman"/>
                <w:sz w:val="22"/>
                <w:szCs w:val="22"/>
                <w:u w:val="single" w:color="000000"/>
              </w:rPr>
            </w:pPr>
          </w:p>
        </w:tc>
      </w:tr>
      <w:tr w:rsidR="006C568D" w:rsidRPr="00934FA2" w14:paraId="2AE6842E" w14:textId="77777777" w:rsidTr="006C568D">
        <w:tc>
          <w:tcPr>
            <w:tcW w:w="1276" w:type="dxa"/>
            <w:hideMark/>
          </w:tcPr>
          <w:p w14:paraId="5784B62E" w14:textId="77777777" w:rsidR="006C568D" w:rsidRPr="00934FA2" w:rsidRDefault="006C568D">
            <w:pPr>
              <w:rPr>
                <w:rFonts w:eastAsia="Times New Roman"/>
                <w:sz w:val="22"/>
                <w:szCs w:val="22"/>
                <w:u w:val="single" w:color="000000"/>
              </w:rPr>
            </w:pPr>
            <w:r w:rsidRPr="00934FA2">
              <w:rPr>
                <w:rFonts w:eastAsia="Times New Roman"/>
                <w:sz w:val="22"/>
                <w:szCs w:val="22"/>
              </w:rPr>
              <w:t>&gt; 10</w:t>
            </w:r>
            <w:r w:rsidR="006E28EE">
              <w:rPr>
                <w:rFonts w:eastAsia="Times New Roman"/>
                <w:sz w:val="22"/>
                <w:szCs w:val="22"/>
              </w:rPr>
              <w:t> </w:t>
            </w:r>
            <w:r w:rsidRPr="00934FA2">
              <w:rPr>
                <w:rFonts w:eastAsia="Times New Roman"/>
                <w:sz w:val="22"/>
                <w:szCs w:val="22"/>
              </w:rPr>
              <w:t>%</w:t>
            </w:r>
          </w:p>
        </w:tc>
        <w:tc>
          <w:tcPr>
            <w:tcW w:w="3827" w:type="dxa"/>
            <w:hideMark/>
          </w:tcPr>
          <w:p w14:paraId="194DDD3A" w14:textId="77777777" w:rsidR="006C568D" w:rsidRPr="00934FA2" w:rsidRDefault="006C568D">
            <w:pPr>
              <w:jc w:val="center"/>
              <w:rPr>
                <w:rFonts w:eastAsia="Times New Roman"/>
                <w:sz w:val="22"/>
                <w:szCs w:val="22"/>
                <w:u w:val="single" w:color="000000"/>
              </w:rPr>
            </w:pPr>
            <w:r w:rsidRPr="00934FA2">
              <w:rPr>
                <w:rFonts w:eastAsia="Times New Roman"/>
                <w:sz w:val="22"/>
                <w:szCs w:val="22"/>
              </w:rPr>
              <w:t>8/37</w:t>
            </w:r>
          </w:p>
        </w:tc>
        <w:tc>
          <w:tcPr>
            <w:tcW w:w="2126" w:type="dxa"/>
            <w:hideMark/>
          </w:tcPr>
          <w:p w14:paraId="5B2CBDBB" w14:textId="77777777" w:rsidR="006C568D" w:rsidRPr="00934FA2" w:rsidRDefault="006C568D">
            <w:pPr>
              <w:jc w:val="center"/>
              <w:rPr>
                <w:rFonts w:eastAsia="Times New Roman"/>
                <w:sz w:val="22"/>
                <w:szCs w:val="22"/>
                <w:u w:val="single" w:color="000000"/>
              </w:rPr>
            </w:pPr>
            <w:r w:rsidRPr="00934FA2">
              <w:rPr>
                <w:rFonts w:eastAsia="Times New Roman"/>
                <w:sz w:val="22"/>
                <w:szCs w:val="22"/>
              </w:rPr>
              <w:t>. (.‒.)</w:t>
            </w:r>
          </w:p>
        </w:tc>
        <w:tc>
          <w:tcPr>
            <w:tcW w:w="2694" w:type="dxa"/>
          </w:tcPr>
          <w:p w14:paraId="5E778998" w14:textId="77777777" w:rsidR="006C568D" w:rsidRPr="00934FA2" w:rsidRDefault="006C568D">
            <w:pPr>
              <w:jc w:val="center"/>
              <w:rPr>
                <w:rFonts w:eastAsia="Times New Roman"/>
                <w:sz w:val="22"/>
                <w:szCs w:val="22"/>
                <w:u w:val="single" w:color="000000"/>
              </w:rPr>
            </w:pPr>
          </w:p>
        </w:tc>
      </w:tr>
      <w:tr w:rsidR="006C568D" w:rsidRPr="00934FA2" w14:paraId="25628548" w14:textId="77777777" w:rsidTr="006C568D">
        <w:tc>
          <w:tcPr>
            <w:tcW w:w="1276" w:type="dxa"/>
          </w:tcPr>
          <w:p w14:paraId="6869AB21" w14:textId="77777777" w:rsidR="006C568D" w:rsidRPr="00934FA2" w:rsidRDefault="006C568D">
            <w:pPr>
              <w:rPr>
                <w:rFonts w:eastAsia="Times New Roman"/>
                <w:sz w:val="22"/>
                <w:szCs w:val="22"/>
              </w:rPr>
            </w:pPr>
          </w:p>
        </w:tc>
        <w:tc>
          <w:tcPr>
            <w:tcW w:w="3827" w:type="dxa"/>
          </w:tcPr>
          <w:p w14:paraId="38D709B3" w14:textId="77777777" w:rsidR="006C568D" w:rsidRPr="00934FA2" w:rsidRDefault="006C568D">
            <w:pPr>
              <w:rPr>
                <w:rFonts w:eastAsia="Times New Roman"/>
                <w:sz w:val="22"/>
                <w:szCs w:val="22"/>
              </w:rPr>
            </w:pPr>
          </w:p>
        </w:tc>
        <w:tc>
          <w:tcPr>
            <w:tcW w:w="2126" w:type="dxa"/>
          </w:tcPr>
          <w:p w14:paraId="2C9BE368" w14:textId="77777777" w:rsidR="006C568D" w:rsidRPr="00934FA2" w:rsidRDefault="006C568D">
            <w:pPr>
              <w:jc w:val="center"/>
              <w:rPr>
                <w:rFonts w:eastAsia="Times New Roman"/>
                <w:sz w:val="22"/>
                <w:szCs w:val="22"/>
              </w:rPr>
            </w:pPr>
          </w:p>
        </w:tc>
        <w:tc>
          <w:tcPr>
            <w:tcW w:w="2694" w:type="dxa"/>
            <w:hideMark/>
          </w:tcPr>
          <w:p w14:paraId="736FDC47" w14:textId="77777777" w:rsidR="006C568D" w:rsidRPr="00934FA2" w:rsidRDefault="006C568D">
            <w:pPr>
              <w:jc w:val="center"/>
              <w:rPr>
                <w:rFonts w:eastAsia="Times New Roman"/>
                <w:sz w:val="22"/>
                <w:szCs w:val="22"/>
              </w:rPr>
            </w:pPr>
            <w:r w:rsidRPr="00934FA2">
              <w:rPr>
                <w:rFonts w:eastAsia="Times New Roman"/>
                <w:sz w:val="22"/>
                <w:szCs w:val="22"/>
              </w:rPr>
              <w:t>0,29 (0,12 ‒ 0,69)</w:t>
            </w:r>
          </w:p>
        </w:tc>
      </w:tr>
    </w:tbl>
    <w:p w14:paraId="4F9FEDCD" w14:textId="77777777" w:rsidR="006C568D" w:rsidRPr="00934FA2" w:rsidRDefault="006C568D" w:rsidP="0062175B">
      <w:pPr>
        <w:rPr>
          <w:rFonts w:ascii="Times New Roman" w:eastAsia="Calibri" w:hAnsi="Times New Roman" w:cs="Times New Roman"/>
          <w:lang w:eastAsia="ar-SA"/>
        </w:rPr>
      </w:pPr>
    </w:p>
    <w:p w14:paraId="4572B8B9" w14:textId="737BC05D"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 xml:space="preserve">Ligos progresavimas </w:t>
      </w:r>
      <w:r w:rsidRPr="00880B35">
        <w:rPr>
          <w:rFonts w:ascii="Times New Roman" w:eastAsia="SimSun" w:hAnsi="Times New Roman" w:cs="Times New Roman"/>
          <w:iCs/>
          <w:color w:val="000000"/>
          <w:lang w:eastAsia="ar-SA"/>
        </w:rPr>
        <w:t>apibrėžtas</w:t>
      </w:r>
      <w:r w:rsidRPr="00934FA2">
        <w:rPr>
          <w:rFonts w:ascii="Times New Roman" w:eastAsia="SimSun" w:hAnsi="Times New Roman" w:cs="Times New Roman"/>
          <w:iCs/>
          <w:color w:val="000000"/>
          <w:lang w:eastAsia="ar-SA"/>
        </w:rPr>
        <w:t xml:space="preserve"> kaip nepaisant tinkamo gydymo padidėjęs leukocitų skaičius, CHR dalinio CyR arba CCyR išnykimas, progresavimas į akceleruotą ar blastų fazę arba mirtis. Apskaičiuotas dazatinibo ir imatinibo grupių pacientų 60</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mėn. PFS </w:t>
      </w:r>
      <w:r w:rsidR="00E97B92">
        <w:rPr>
          <w:rFonts w:ascii="Times New Roman" w:eastAsia="SimSun" w:hAnsi="Times New Roman" w:cs="Times New Roman"/>
          <w:iCs/>
          <w:color w:val="000000"/>
          <w:lang w:eastAsia="ar-SA"/>
        </w:rPr>
        <w:t>rodiklis</w:t>
      </w:r>
      <w:r w:rsidR="00E97B92" w:rsidRPr="00934FA2">
        <w:rPr>
          <w:rFonts w:ascii="Times New Roman" w:eastAsia="SimSun" w:hAnsi="Times New Roman" w:cs="Times New Roman"/>
          <w:iCs/>
          <w:color w:val="000000"/>
          <w:lang w:eastAsia="ar-SA"/>
        </w:rPr>
        <w:t xml:space="preserve"> </w:t>
      </w:r>
      <w:r w:rsidRPr="00934FA2">
        <w:rPr>
          <w:rFonts w:ascii="Times New Roman" w:eastAsia="SimSun" w:hAnsi="Times New Roman" w:cs="Times New Roman"/>
          <w:iCs/>
          <w:color w:val="000000"/>
          <w:lang w:eastAsia="ar-SA"/>
        </w:rPr>
        <w:t>buvo vienodas - 88,9</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(PI: 84 - 92,4</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Transformaciją į akceleruotą ar blastų fazę per 60</w:t>
      </w:r>
      <w:r w:rsidR="006E28EE" w:rsidRPr="00ED5F3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 patyrė mažiau dazatinibu (n</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8, t.y. 3</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negu imatinibu (n</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15, t.y. 5,8</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gydytų pacientų. Apskaičiuota 60</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 išgyvenusių dazatinibu gydytų pacientų dalis buvo 90,9 % (PI: 86,6-93,8</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imatinibu gydytų - 89,6</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(PI</w:t>
      </w:r>
      <w:r w:rsidR="00A174B9">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85,2-92,8</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Dazatinibo ir imatinibo vartojusių pacientų OS (RS 1,01, 95</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PI: 0,58 - 1,73, p</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0,9800) ir PFS (RS 1,00, 95</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PI: 0,58 -1 ,72, p</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0,9998) nesiskyrė.</w:t>
      </w:r>
    </w:p>
    <w:p w14:paraId="5D257695"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0143291F"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 xml:space="preserve">Pacientams, kuriems nustatytas ligos progresavimas, arba kurie nutraukė gydymą dazatinibu ar imatinibu, ir kurių kraujo mėginiai buvo turimi, atliktas šių mėginių tyrimas BCR-ABL sekai nustatyti. Abiejų grupių pacientams mutacijų rasta panašiu dažnumu. Dazatinibo vartojusiems pacientams aptikta T315I, F317I/L ir V299L mutacijų. Kitokio spektro mutacijų aptikta imatinibu gydytiems pacientams. Remiantis </w:t>
      </w:r>
      <w:r w:rsidRPr="00934FA2">
        <w:rPr>
          <w:rFonts w:ascii="Times New Roman" w:eastAsia="SimSun" w:hAnsi="Times New Roman" w:cs="Times New Roman"/>
          <w:i/>
          <w:iCs/>
          <w:color w:val="000000"/>
          <w:lang w:eastAsia="ar-SA"/>
        </w:rPr>
        <w:t>in vitro</w:t>
      </w:r>
      <w:r w:rsidRPr="00934FA2">
        <w:rPr>
          <w:rFonts w:ascii="Times New Roman" w:eastAsia="SimSun" w:hAnsi="Times New Roman" w:cs="Times New Roman"/>
          <w:iCs/>
          <w:color w:val="000000"/>
          <w:lang w:eastAsia="ar-SA"/>
        </w:rPr>
        <w:t xml:space="preserve"> duomenimis, dėl T3151 mutacijos dazatinibas turėtų būti neveiksmingas. </w:t>
      </w:r>
    </w:p>
    <w:p w14:paraId="088D2876" w14:textId="77777777" w:rsidR="006C568D" w:rsidRPr="00E97B9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2A55F210" w14:textId="77777777" w:rsidR="006C568D" w:rsidRPr="00E97B9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5779AF">
        <w:rPr>
          <w:rFonts w:ascii="Times New Roman" w:eastAsia="SimSun" w:hAnsi="Times New Roman" w:cs="Times New Roman"/>
          <w:i/>
          <w:iCs/>
          <w:color w:val="000000"/>
          <w:u w:val="single"/>
          <w:lang w:eastAsia="ar-SA"/>
        </w:rPr>
        <w:t>LML lėtinė fazė (atsparumas ankstesniam gydymui imatinibu</w:t>
      </w:r>
      <w:r w:rsidR="00E97B92">
        <w:rPr>
          <w:rFonts w:ascii="Times New Roman" w:eastAsia="SimSun" w:hAnsi="Times New Roman" w:cs="Times New Roman"/>
          <w:i/>
          <w:iCs/>
          <w:color w:val="000000"/>
          <w:lang w:eastAsia="ar-SA"/>
        </w:rPr>
        <w:t xml:space="preserve"> ar</w:t>
      </w:r>
      <w:r w:rsidRPr="00ED5F32">
        <w:rPr>
          <w:rFonts w:ascii="Times New Roman" w:eastAsia="SimSun" w:hAnsi="Times New Roman" w:cs="Times New Roman"/>
          <w:i/>
          <w:iCs/>
          <w:color w:val="000000"/>
          <w:lang w:eastAsia="ar-SA"/>
        </w:rPr>
        <w:t xml:space="preserve"> jo netoleravimas)</w:t>
      </w:r>
    </w:p>
    <w:p w14:paraId="3E3421D2" w14:textId="6D8F9443"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lastRenderedPageBreak/>
        <w:t xml:space="preserve">Su imatinibui atspariais arba jo netoleruojančiais pacientais atlikti 2 klinikiniai tyrimai, kurių metu gydymo veiksmingumo pagrindinė vertinamoji baigtis buvo didysis citogenetinis atsakas </w:t>
      </w:r>
      <w:r w:rsidRPr="00BD2E4D">
        <w:rPr>
          <w:rFonts w:ascii="Times New Roman" w:eastAsia="SimSun" w:hAnsi="Times New Roman" w:cs="Times New Roman"/>
          <w:iCs/>
          <w:color w:val="000000"/>
          <w:lang w:eastAsia="ar-SA"/>
        </w:rPr>
        <w:t xml:space="preserve">(angl. </w:t>
      </w:r>
      <w:r w:rsidRPr="00BD2E4D">
        <w:rPr>
          <w:rFonts w:ascii="Times New Roman" w:eastAsia="SimSun" w:hAnsi="Times New Roman" w:cs="Times New Roman"/>
          <w:i/>
          <w:iCs/>
          <w:color w:val="000000"/>
          <w:lang w:eastAsia="ar-SA"/>
        </w:rPr>
        <w:t>Major Cytogenetic Response</w:t>
      </w:r>
      <w:r w:rsidR="00E97B92" w:rsidRPr="00BD2E4D">
        <w:rPr>
          <w:rFonts w:ascii="Times New Roman" w:eastAsia="SimSun" w:hAnsi="Times New Roman" w:cs="Times New Roman"/>
          <w:i/>
          <w:iCs/>
          <w:color w:val="000000"/>
          <w:lang w:eastAsia="ar-SA"/>
        </w:rPr>
        <w:t xml:space="preserve">, </w:t>
      </w:r>
      <w:r w:rsidR="00E97B92" w:rsidRPr="00BD2E4D">
        <w:rPr>
          <w:rFonts w:ascii="Times New Roman" w:eastAsia="SimSun" w:hAnsi="Times New Roman" w:cs="Times New Roman"/>
          <w:iCs/>
          <w:color w:val="000000"/>
          <w:lang w:eastAsia="ar-SA"/>
        </w:rPr>
        <w:t>MCyR</w:t>
      </w:r>
      <w:r w:rsidRPr="00BD2E4D">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w:t>
      </w:r>
    </w:p>
    <w:p w14:paraId="71025ADA"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02645263"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
          <w:iCs/>
          <w:color w:val="000000"/>
          <w:lang w:eastAsia="ar-SA"/>
        </w:rPr>
        <w:t>1-asis tyrimas</w:t>
      </w:r>
    </w:p>
    <w:p w14:paraId="5DB956BC" w14:textId="75AD3AD0"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Atviras, atsitiktinės atrankos, nepalyginamasis daugiacentris tyrimas atliktas su pacientais, kuriems pradinis gydymas 400</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arba 600</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imatinibo doze buvo neveiksmingas. Jie buvo atsitiktinės atrankos būdu priskirti (2:1) vartoti dazatinibo (po 70</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2 kartus per parą) arba imatinibo (po 400</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mg 2 kartus per parą). Perėjimas į kitą gydymo grupę buvo leidžiamas nustačius ligos progresavimą arba vaistinio preparato netoleravimą, kurio nebuvo galima sureguliuoti modifikuojant dozę. Pagrindinė gydymo veiksmingumo vertinamoji baigtis buvo MCyR po 12 savaičių. Turimi 150 pacientų stebėjimo duomenys: 101 pacientas buvo atsitiktinai parinktas vartoti dazatinibo, 49 - imatinibo (imatinibui buvo atspari visų pacientų liga). Laikotarpio nuo diagnozės nustatyto iki įtraukimo atsitiktinės atrankos būdu į vieną iš grupių mediana dazatinibo grupės pacientams buvo 64 mėnesiai, imatinibo – 52 mėnesiai. </w:t>
      </w:r>
    </w:p>
    <w:p w14:paraId="2A416209" w14:textId="77777777" w:rsidR="006C568D" w:rsidRPr="003121EE"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295AC7CA" w14:textId="76BC2682" w:rsidR="003121EE" w:rsidRPr="00234EDE" w:rsidRDefault="006C568D" w:rsidP="003121EE">
      <w:pPr>
        <w:widowControl w:val="0"/>
        <w:tabs>
          <w:tab w:val="left" w:pos="567"/>
        </w:tabs>
        <w:suppressAutoHyphens/>
        <w:spacing w:after="0" w:line="240" w:lineRule="auto"/>
        <w:rPr>
          <w:rFonts w:ascii="Times New Roman" w:eastAsia="SimSun" w:hAnsi="Times New Roman" w:cs="Times New Roman"/>
          <w:iCs/>
          <w:lang w:eastAsia="ar-SA"/>
        </w:rPr>
      </w:pPr>
      <w:r w:rsidRPr="003121EE">
        <w:rPr>
          <w:rFonts w:ascii="Times New Roman" w:eastAsia="SimSun" w:hAnsi="Times New Roman" w:cs="Times New Roman"/>
          <w:iCs/>
          <w:lang w:eastAsia="ar-SA"/>
        </w:rPr>
        <w:t>Visi pacientai iki tol buvo ek</w:t>
      </w:r>
      <w:r w:rsidRPr="00BD2E4D">
        <w:rPr>
          <w:rFonts w:ascii="Times New Roman" w:eastAsia="SimSun" w:hAnsi="Times New Roman" w:cs="Times New Roman"/>
          <w:iCs/>
          <w:color w:val="000000"/>
          <w:lang w:eastAsia="ar-SA"/>
        </w:rPr>
        <w:t>stensyviai</w:t>
      </w:r>
      <w:r w:rsidRPr="00234EDE">
        <w:rPr>
          <w:rFonts w:ascii="Times New Roman" w:eastAsia="SimSun" w:hAnsi="Times New Roman" w:cs="Times New Roman"/>
          <w:iCs/>
          <w:lang w:eastAsia="ar-SA"/>
        </w:rPr>
        <w:t xml:space="preserve"> gydyti. Visiškas hematologinis atsakas </w:t>
      </w:r>
      <w:r w:rsidRPr="00BD2E4D">
        <w:rPr>
          <w:rFonts w:ascii="Times New Roman" w:eastAsia="SimSun" w:hAnsi="Times New Roman" w:cs="Times New Roman"/>
          <w:iCs/>
          <w:color w:val="000000"/>
          <w:lang w:eastAsia="ar-SA"/>
        </w:rPr>
        <w:t xml:space="preserve">(angl. </w:t>
      </w:r>
      <w:r w:rsidRPr="00BD2E4D">
        <w:rPr>
          <w:rFonts w:ascii="Times New Roman" w:eastAsia="SimSun" w:hAnsi="Times New Roman" w:cs="Times New Roman"/>
          <w:i/>
          <w:iCs/>
          <w:color w:val="000000"/>
          <w:lang w:eastAsia="ar-SA"/>
        </w:rPr>
        <w:t>complete haematologic response</w:t>
      </w:r>
      <w:r w:rsidR="00C20DD5" w:rsidRPr="00BD2E4D">
        <w:rPr>
          <w:rFonts w:ascii="Times New Roman" w:eastAsia="SimSun" w:hAnsi="Times New Roman" w:cs="Times New Roman"/>
          <w:i/>
          <w:iCs/>
          <w:color w:val="000000"/>
          <w:lang w:eastAsia="ar-SA"/>
        </w:rPr>
        <w:t xml:space="preserve">, </w:t>
      </w:r>
      <w:r w:rsidR="00C20DD5" w:rsidRPr="00BD2E4D">
        <w:rPr>
          <w:rFonts w:ascii="Times New Roman" w:eastAsia="SimSun" w:hAnsi="Times New Roman" w:cs="Times New Roman"/>
          <w:iCs/>
          <w:color w:val="000000"/>
          <w:lang w:eastAsia="ar-SA"/>
        </w:rPr>
        <w:t>CHR</w:t>
      </w:r>
      <w:r w:rsidRPr="00BD2E4D">
        <w:rPr>
          <w:rFonts w:ascii="Times New Roman" w:eastAsia="SimSun" w:hAnsi="Times New Roman" w:cs="Times New Roman"/>
          <w:iCs/>
          <w:color w:val="000000"/>
          <w:lang w:eastAsia="ar-SA"/>
        </w:rPr>
        <w:t>)</w:t>
      </w:r>
      <w:r w:rsidRPr="00234EDE">
        <w:rPr>
          <w:rFonts w:ascii="Times New Roman" w:eastAsia="SimSun" w:hAnsi="Times New Roman" w:cs="Times New Roman"/>
          <w:iCs/>
          <w:lang w:eastAsia="ar-SA"/>
        </w:rPr>
        <w:t xml:space="preserve"> imatinibui anksčiau buvo pasiektas 93</w:t>
      </w:r>
      <w:r w:rsidR="00C20DD5" w:rsidRPr="00ED5F32">
        <w:t> </w:t>
      </w:r>
      <w:r w:rsidRPr="00234EDE">
        <w:rPr>
          <w:rFonts w:ascii="Times New Roman" w:eastAsia="SimSun" w:hAnsi="Times New Roman" w:cs="Times New Roman"/>
          <w:iCs/>
          <w:lang w:eastAsia="ar-SA"/>
        </w:rPr>
        <w:t xml:space="preserve">% visos pacientų populiacijos. MCyR </w:t>
      </w:r>
      <w:r w:rsidR="003121EE" w:rsidRPr="00234EDE">
        <w:rPr>
          <w:rFonts w:ascii="Times New Roman" w:eastAsia="SimSun" w:hAnsi="Times New Roman" w:cs="Times New Roman"/>
          <w:iCs/>
          <w:lang w:eastAsia="ar-SA"/>
        </w:rPr>
        <w:t xml:space="preserve">imatinibui </w:t>
      </w:r>
      <w:r w:rsidRPr="00234EDE">
        <w:rPr>
          <w:rFonts w:ascii="Times New Roman" w:eastAsia="SimSun" w:hAnsi="Times New Roman" w:cs="Times New Roman"/>
          <w:iCs/>
          <w:lang w:eastAsia="ar-SA"/>
        </w:rPr>
        <w:t>anksčiau buvo pasiektas 28</w:t>
      </w:r>
      <w:r w:rsidR="006E28EE" w:rsidRPr="00234EDE">
        <w:rPr>
          <w:rFonts w:ascii="Times New Roman" w:eastAsia="SimSun" w:hAnsi="Times New Roman" w:cs="Times New Roman"/>
          <w:iCs/>
          <w:lang w:eastAsia="ar-SA"/>
        </w:rPr>
        <w:t> </w:t>
      </w:r>
      <w:r w:rsidRPr="00234EDE">
        <w:rPr>
          <w:rFonts w:ascii="Times New Roman" w:eastAsia="SimSun" w:hAnsi="Times New Roman" w:cs="Times New Roman"/>
          <w:iCs/>
          <w:lang w:eastAsia="ar-SA"/>
        </w:rPr>
        <w:t>% į imatinibo grupę ir 29</w:t>
      </w:r>
      <w:r w:rsidR="006E28EE" w:rsidRPr="00ED5F32">
        <w:rPr>
          <w:rFonts w:ascii="Times New Roman" w:eastAsia="SimSun" w:hAnsi="Times New Roman" w:cs="Times New Roman"/>
          <w:iCs/>
          <w:lang w:eastAsia="ar-SA"/>
        </w:rPr>
        <w:t> </w:t>
      </w:r>
      <w:r w:rsidRPr="00234EDE">
        <w:rPr>
          <w:rFonts w:ascii="Times New Roman" w:eastAsia="SimSun" w:hAnsi="Times New Roman" w:cs="Times New Roman"/>
          <w:iCs/>
          <w:lang w:eastAsia="ar-SA"/>
        </w:rPr>
        <w:t>% į dazatinibo grupę įtrauktų pacientų.</w:t>
      </w:r>
    </w:p>
    <w:p w14:paraId="1AAF6607"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55E9E59F" w14:textId="6B3589B2"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Gydymo dazatinibu trukmės mediana buvo 23 mėnesiai (iki įvertinimo datos 44</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pacientų vartojo vaistinio preparato ilgiau kaip 24 mėnesius), imatinibo – 3 mėnesiai (iki įvertinimo datos 10</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pacientų vartojo vaistinio preparato ilgiau kaip 24 mėnesius). Iki vaistinio preparato kryžminio keitimo visiškas hematologinis atsakas pasireiškė 93</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dazatinibo grupės ir 82</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imatinibo grupės pacientų.</w:t>
      </w:r>
    </w:p>
    <w:p w14:paraId="091ADEC1"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6E04B5B" w14:textId="11BF881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Po 3 mėnesių MCyR dažniau nustatytas dazatinibo grupės pacientams (36</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negu imatinibo (29</w:t>
      </w:r>
      <w:r w:rsidR="006E28EE">
        <w:t> </w:t>
      </w:r>
      <w:r w:rsidRPr="00934FA2">
        <w:rPr>
          <w:rFonts w:ascii="Times New Roman" w:eastAsia="SimSun" w:hAnsi="Times New Roman" w:cs="Times New Roman"/>
          <w:iCs/>
          <w:color w:val="000000"/>
          <w:lang w:eastAsia="ar-SA"/>
        </w:rPr>
        <w:t>%). Visiškas citogenetinis atsakas (CCyR) pasireiškė 22</w:t>
      </w:r>
      <w:r w:rsidR="006E28E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dazatinibo grupės ir tik 8</w:t>
      </w:r>
      <w:r w:rsidR="0067403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imatinibo grupės pacientų. Po ilgesnio gydymo ir stebėjimo laikotarpio (jo mediana – 24</w:t>
      </w:r>
      <w:r w:rsidR="0067403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 MCyR pasireiškė 53</w:t>
      </w:r>
      <w:r w:rsidR="0067403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dazatinibo (CCyR – 44</w:t>
      </w:r>
      <w:r w:rsidR="0067403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ir 33</w:t>
      </w:r>
      <w:r w:rsidR="0067403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imatinibo vartojusių pacientų (CCyR – 18</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iki vaistinio preparato kryžminio keitimo. Skaičiuojant tik tuos pacientus, kurie iki įtraukimo į šį tyrimą vartojo 400</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imatinibo dozę, MCyR pasireiškė 61</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dazatinibo grupės ir 50</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imatinibo grupės pacientų.</w:t>
      </w:r>
    </w:p>
    <w:p w14:paraId="45B7D992"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39228504" w14:textId="09AC9F5C"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 xml:space="preserve">Apskaičiavus </w:t>
      </w:r>
      <w:r w:rsidRPr="00934FA2">
        <w:rPr>
          <w:rFonts w:ascii="Times New Roman" w:eastAsia="SimSun" w:hAnsi="Times New Roman" w:cs="Times New Roman"/>
          <w:i/>
          <w:iCs/>
          <w:color w:val="000000"/>
          <w:lang w:eastAsia="ar-SA"/>
        </w:rPr>
        <w:t>Kaplan-Meier</w:t>
      </w:r>
      <w:r w:rsidRPr="00934FA2">
        <w:rPr>
          <w:rFonts w:ascii="Times New Roman" w:eastAsia="SimSun" w:hAnsi="Times New Roman" w:cs="Times New Roman"/>
          <w:iCs/>
          <w:color w:val="000000"/>
          <w:lang w:eastAsia="ar-SA"/>
        </w:rPr>
        <w:t xml:space="preserve"> metodu, pacientų, kuriems MCyR išliko 1 metus, dalis tarp vartojusių dazatinibo buvo 92</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(95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w:t>
      </w:r>
      <w:r w:rsidR="00D3657D">
        <w:rPr>
          <w:rFonts w:ascii="Times New Roman" w:eastAsia="SimSun" w:hAnsi="Times New Roman" w:cs="Times New Roman"/>
          <w:iCs/>
          <w:color w:val="000000"/>
          <w:lang w:eastAsia="ar-SA"/>
        </w:rPr>
        <w:t>PI</w:t>
      </w:r>
      <w:r w:rsidR="00436397">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85-100</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(CCyR 97</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95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w:t>
      </w:r>
      <w:r w:rsidR="00D3657D">
        <w:rPr>
          <w:rFonts w:ascii="Times New Roman" w:eastAsia="SimSun" w:hAnsi="Times New Roman" w:cs="Times New Roman"/>
          <w:iCs/>
          <w:color w:val="000000"/>
          <w:lang w:eastAsia="ar-SA"/>
        </w:rPr>
        <w:t>PI</w:t>
      </w:r>
      <w:r w:rsidR="00436397">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92-100</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tarp vartojusių imatinibo – 74</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(95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w:t>
      </w:r>
      <w:r w:rsidR="00D3657D">
        <w:rPr>
          <w:rFonts w:ascii="Times New Roman" w:eastAsia="SimSun" w:hAnsi="Times New Roman" w:cs="Times New Roman"/>
          <w:iCs/>
          <w:color w:val="000000"/>
          <w:lang w:eastAsia="ar-SA"/>
        </w:rPr>
        <w:t>PI</w:t>
      </w:r>
      <w:r w:rsidR="00436397">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49-100</w:t>
      </w:r>
      <w:r w:rsidR="005E0CEB" w:rsidRPr="00ED5F3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(CCyR 100</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Pacientų, kuriems MCyR išliko 18 mėnesių, dalis tarp vartojusių dazatinibo buvo 90</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(95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w:t>
      </w:r>
      <w:r w:rsidR="00D3657D">
        <w:rPr>
          <w:rFonts w:ascii="Times New Roman" w:eastAsia="SimSun" w:hAnsi="Times New Roman" w:cs="Times New Roman"/>
          <w:iCs/>
          <w:color w:val="000000"/>
          <w:lang w:eastAsia="ar-SA"/>
        </w:rPr>
        <w:t>PI</w:t>
      </w:r>
      <w:r w:rsidR="00436397">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82-98</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(CCyR 94</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95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w:t>
      </w:r>
      <w:r w:rsidR="00D3657D">
        <w:rPr>
          <w:rFonts w:ascii="Times New Roman" w:eastAsia="SimSun" w:hAnsi="Times New Roman" w:cs="Times New Roman"/>
          <w:iCs/>
          <w:color w:val="000000"/>
          <w:lang w:eastAsia="ar-SA"/>
        </w:rPr>
        <w:t>PI</w:t>
      </w:r>
      <w:r w:rsidR="00436397">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87-100</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tarp vartojusių imatinibo – 74</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(95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w:t>
      </w:r>
      <w:r w:rsidR="00D3657D">
        <w:rPr>
          <w:rFonts w:ascii="Times New Roman" w:eastAsia="SimSun" w:hAnsi="Times New Roman" w:cs="Times New Roman"/>
          <w:iCs/>
          <w:color w:val="000000"/>
          <w:lang w:eastAsia="ar-SA"/>
        </w:rPr>
        <w:t>PI</w:t>
      </w:r>
      <w:r w:rsidR="00436397">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49-100</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(CCyR – 100</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w:t>
      </w:r>
    </w:p>
    <w:p w14:paraId="7C55AF29"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7E2DA762" w14:textId="6968B941"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 xml:space="preserve">Apskaičiavus </w:t>
      </w:r>
      <w:r w:rsidRPr="00934FA2">
        <w:rPr>
          <w:rFonts w:ascii="Times New Roman" w:eastAsia="SimSun" w:hAnsi="Times New Roman" w:cs="Times New Roman"/>
          <w:i/>
          <w:iCs/>
          <w:color w:val="000000"/>
          <w:lang w:eastAsia="ar-SA"/>
        </w:rPr>
        <w:t>Kaplan-Meier</w:t>
      </w:r>
      <w:r w:rsidRPr="00934FA2">
        <w:rPr>
          <w:rFonts w:ascii="Times New Roman" w:eastAsia="SimSun" w:hAnsi="Times New Roman" w:cs="Times New Roman"/>
          <w:iCs/>
          <w:color w:val="000000"/>
          <w:lang w:eastAsia="ar-SA"/>
        </w:rPr>
        <w:t xml:space="preserve"> metodu, pacientų, kurie ligai neprogresuojant išgyveno bent 1 metus, dalis tarp vartojusių dazatinibo buvo 91</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(95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w:t>
      </w:r>
      <w:r w:rsidR="00D3657D">
        <w:rPr>
          <w:rFonts w:ascii="Times New Roman" w:eastAsia="SimSun" w:hAnsi="Times New Roman" w:cs="Times New Roman"/>
          <w:iCs/>
          <w:color w:val="000000"/>
          <w:lang w:eastAsia="ar-SA"/>
        </w:rPr>
        <w:t>PI</w:t>
      </w:r>
      <w:r w:rsidR="00436397">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85-97</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tarp vartojusių imatinibo – 73</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(95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w:t>
      </w:r>
      <w:r w:rsidR="00D3657D">
        <w:rPr>
          <w:rFonts w:ascii="Times New Roman" w:eastAsia="SimSun" w:hAnsi="Times New Roman" w:cs="Times New Roman"/>
          <w:iCs/>
          <w:color w:val="000000"/>
          <w:lang w:eastAsia="ar-SA"/>
        </w:rPr>
        <w:t>PI</w:t>
      </w:r>
      <w:r w:rsidR="00436397">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54-91</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Pacientų, kurie ligai neprogresuojant išgyveno bent 2 metus, dalis tarp vartojusių dazatinibo buvo 86 % (95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w:t>
      </w:r>
      <w:r w:rsidR="00D3657D">
        <w:rPr>
          <w:rFonts w:ascii="Times New Roman" w:eastAsia="SimSun" w:hAnsi="Times New Roman" w:cs="Times New Roman"/>
          <w:iCs/>
          <w:color w:val="000000"/>
          <w:lang w:eastAsia="ar-SA"/>
        </w:rPr>
        <w:t>PI</w:t>
      </w:r>
      <w:r w:rsidR="00436397">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78-93</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tarp vartojusių imatinibo – 65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(95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w:t>
      </w:r>
      <w:r w:rsidR="00D3657D">
        <w:rPr>
          <w:rFonts w:ascii="Times New Roman" w:eastAsia="SimSun" w:hAnsi="Times New Roman" w:cs="Times New Roman"/>
          <w:iCs/>
          <w:color w:val="000000"/>
          <w:lang w:eastAsia="ar-SA"/>
        </w:rPr>
        <w:t>PI</w:t>
      </w:r>
      <w:r w:rsidR="00436397">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43-87</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w:t>
      </w:r>
    </w:p>
    <w:p w14:paraId="387B6598"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70F54FF5" w14:textId="6CA1753A"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Iš viso 43</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dazatinibo grupės ir 82</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imatinibo grupės pacientų </w:t>
      </w:r>
      <w:r w:rsidR="00197F05">
        <w:rPr>
          <w:rFonts w:ascii="Times New Roman" w:eastAsia="SimSun" w:hAnsi="Times New Roman" w:cs="Times New Roman"/>
          <w:iCs/>
          <w:color w:val="000000"/>
          <w:lang w:eastAsia="ar-SA"/>
        </w:rPr>
        <w:t xml:space="preserve">stebėtas </w:t>
      </w:r>
      <w:r w:rsidRPr="00934FA2">
        <w:rPr>
          <w:rFonts w:ascii="Times New Roman" w:eastAsia="SimSun" w:hAnsi="Times New Roman" w:cs="Times New Roman"/>
          <w:iCs/>
          <w:color w:val="000000"/>
          <w:lang w:eastAsia="ar-SA"/>
        </w:rPr>
        <w:t>gydymo nepakankamumas, apibūdinamas kaip ligos progresavimas arba paciento perkėlimas į tyrimo kryžminę grupę (dėl atsako nebuvimo, tiriamojo vaistinio preparato netoleravimo ir kt. priežasčių).</w:t>
      </w:r>
    </w:p>
    <w:p w14:paraId="0E095EBF"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188478DD" w14:textId="79D43F00"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 xml:space="preserve">Didžiojo molekulinio atsako dažnis </w:t>
      </w:r>
      <w:r w:rsidRPr="00D37C83">
        <w:rPr>
          <w:rFonts w:ascii="Times New Roman" w:eastAsia="SimSun" w:hAnsi="Times New Roman" w:cs="Times New Roman"/>
          <w:iCs/>
          <w:color w:val="000000"/>
          <w:lang w:eastAsia="ar-SA"/>
        </w:rPr>
        <w:t xml:space="preserve">(angl. </w:t>
      </w:r>
      <w:r w:rsidRPr="00D37C83">
        <w:rPr>
          <w:rFonts w:ascii="Times New Roman" w:eastAsia="SimSun" w:hAnsi="Times New Roman" w:cs="Times New Roman"/>
          <w:i/>
          <w:iCs/>
          <w:color w:val="000000"/>
          <w:lang w:eastAsia="ar-SA"/>
        </w:rPr>
        <w:t>major molecular response</w:t>
      </w:r>
      <w:r w:rsidR="00D3657D" w:rsidRPr="00D37C83">
        <w:rPr>
          <w:rFonts w:ascii="Times New Roman" w:eastAsia="SimSun" w:hAnsi="Times New Roman" w:cs="Times New Roman"/>
          <w:i/>
          <w:iCs/>
          <w:color w:val="000000"/>
          <w:lang w:eastAsia="ar-SA"/>
        </w:rPr>
        <w:t>,</w:t>
      </w:r>
      <w:r w:rsidR="00D3657D" w:rsidRPr="00D37C83">
        <w:rPr>
          <w:rFonts w:ascii="Times New Roman" w:eastAsia="SimSun" w:hAnsi="Times New Roman" w:cs="Times New Roman"/>
          <w:iCs/>
          <w:color w:val="000000"/>
          <w:lang w:eastAsia="ar-SA"/>
        </w:rPr>
        <w:t>MMR</w:t>
      </w:r>
      <w:r w:rsidRPr="00D37C83">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(apibūdinamas kaip BCR-ABL ir kontrolinių kopijų santykis</w:t>
      </w:r>
      <w:r w:rsidR="00197F05">
        <w:rPr>
          <w:rFonts w:ascii="Times New Roman" w:eastAsia="SimSun" w:hAnsi="Times New Roman" w:cs="Times New Roman"/>
          <w:iCs/>
          <w:color w:val="000000"/>
          <w:lang w:eastAsia="ar-SA"/>
        </w:rPr>
        <w:t xml:space="preserve"> </w:t>
      </w:r>
      <w:r w:rsidR="00197F05" w:rsidRPr="00934FA2">
        <w:rPr>
          <w:rFonts w:ascii="Times New Roman" w:eastAsia="SimSun" w:hAnsi="Times New Roman" w:cs="Times New Roman"/>
          <w:iCs/>
          <w:color w:val="000000"/>
          <w:lang w:eastAsia="ar-SA"/>
        </w:rPr>
        <w:t>≤</w:t>
      </w:r>
      <w:r w:rsidR="00197F05">
        <w:rPr>
          <w:rFonts w:ascii="Times New Roman" w:eastAsia="SimSun" w:hAnsi="Times New Roman" w:cs="Times New Roman"/>
          <w:iCs/>
          <w:color w:val="000000"/>
          <w:lang w:eastAsia="ar-SA"/>
        </w:rPr>
        <w:t> </w:t>
      </w:r>
      <w:r w:rsidR="00197F05" w:rsidRPr="00934FA2">
        <w:rPr>
          <w:rFonts w:ascii="Times New Roman" w:eastAsia="SimSun" w:hAnsi="Times New Roman" w:cs="Times New Roman"/>
          <w:iCs/>
          <w:color w:val="000000"/>
          <w:lang w:eastAsia="ar-SA"/>
        </w:rPr>
        <w:t>0,1</w:t>
      </w:r>
      <w:r w:rsidR="00197F05">
        <w:rPr>
          <w:rFonts w:ascii="Times New Roman" w:eastAsia="SimSun" w:hAnsi="Times New Roman" w:cs="Times New Roman"/>
          <w:iCs/>
          <w:color w:val="000000"/>
          <w:lang w:eastAsia="ar-SA"/>
        </w:rPr>
        <w:t> </w:t>
      </w:r>
      <w:r w:rsidR="00197F05" w:rsidRPr="00934FA2">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periferinio kraujo mėginiuose RQ-PCR metodu) iki kryžminio vaistinio preparato keitimo buvo 29</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vartojant dazatinibo ir 12</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vartojant imatinibo.</w:t>
      </w:r>
    </w:p>
    <w:p w14:paraId="2D1D87F5"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0F59B64"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
          <w:iCs/>
          <w:color w:val="000000"/>
          <w:lang w:eastAsia="ar-SA"/>
        </w:rPr>
        <w:t>2–asis tyrimas</w:t>
      </w:r>
    </w:p>
    <w:p w14:paraId="49573FEB" w14:textId="2631A208"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lastRenderedPageBreak/>
        <w:t xml:space="preserve">Atviras vienos grupės daugiacentris tyrimas, kuriame dalyvavę pacientai sirgo imatinibui atsparia liga arba jo netoleravo (t.y. pacientai, kuriems </w:t>
      </w:r>
      <w:r w:rsidR="00F30828">
        <w:rPr>
          <w:rFonts w:ascii="Times New Roman" w:eastAsia="SimSun" w:hAnsi="Times New Roman" w:cs="Times New Roman"/>
          <w:iCs/>
          <w:color w:val="000000"/>
          <w:lang w:eastAsia="ar-SA"/>
        </w:rPr>
        <w:t xml:space="preserve">pasireiškęs </w:t>
      </w:r>
      <w:r w:rsidRPr="00934FA2">
        <w:rPr>
          <w:rFonts w:ascii="Times New Roman" w:eastAsia="SimSun" w:hAnsi="Times New Roman" w:cs="Times New Roman"/>
          <w:iCs/>
          <w:color w:val="000000"/>
          <w:lang w:eastAsia="ar-SA"/>
        </w:rPr>
        <w:t>reikšmingas toksiškumas gydymo imatinibu metu sukliudė tęsti šį gydymą).</w:t>
      </w:r>
    </w:p>
    <w:p w14:paraId="333BE620" w14:textId="77777777" w:rsidR="00733FA1" w:rsidRPr="00934FA2" w:rsidRDefault="00733FA1"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1BF8259B" w14:textId="5EE1AD8F"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Iš viso 387 pacientai vartojo po 70</w:t>
      </w:r>
      <w:r w:rsidR="00197F05">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dazatinibo 2 kartus per parą (288 pacientų liga buvo atspari imatinibui, 99 pacientai šio vaistinio preparato netoleravo). Laiko nuo diagnozės nustatymo iki gydymo pradžios mediana buvo 61 mėnesiai. Dauguma (53</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pacientų iki tol imatinibo vartojo ilgiau kaip 3 metus. Dauguma pacientų, kuriems pasireiškė atsparumas (72</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vartojo &gt;</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600</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mg imatinibo. Anksčiau </w:t>
      </w:r>
      <w:r w:rsidR="00733FA1" w:rsidRPr="00934FA2">
        <w:rPr>
          <w:rFonts w:ascii="Times New Roman" w:eastAsia="SimSun" w:hAnsi="Times New Roman" w:cs="Times New Roman"/>
          <w:iCs/>
          <w:color w:val="000000"/>
          <w:lang w:eastAsia="ar-SA"/>
        </w:rPr>
        <w:t>derinyje</w:t>
      </w:r>
      <w:r w:rsidRPr="00934FA2">
        <w:rPr>
          <w:rFonts w:ascii="Times New Roman" w:eastAsia="SimSun" w:hAnsi="Times New Roman" w:cs="Times New Roman"/>
          <w:iCs/>
          <w:color w:val="000000"/>
          <w:lang w:eastAsia="ar-SA"/>
        </w:rPr>
        <w:t xml:space="preserve"> su imatinibu 35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pacientų taikyta citotoksinė chemoterapija, 65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vartojo interferoną, 10</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buvo persodinta kamieninių ląstelių. 38</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pacientų iki gydymo buvo nustatyta atsparumą imatinibui lemiančių mutacijų. Dazatinibo vartojimo trukmės mediana buvo 24</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 51</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pacientų iki įvertinimo datos gydyti ilgiau kaip 24</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mėn. Veiksmingumo duomenys pateikti </w:t>
      </w:r>
      <w:r w:rsidR="001F5876" w:rsidRPr="00ED5F32">
        <w:rPr>
          <w:rFonts w:ascii="Times New Roman" w:eastAsia="SimSun" w:hAnsi="Times New Roman" w:cs="Times New Roman"/>
          <w:iCs/>
          <w:color w:val="000000"/>
          <w:lang w:eastAsia="ar-SA"/>
        </w:rPr>
        <w:t>11</w:t>
      </w:r>
      <w:r w:rsidRPr="00934FA2">
        <w:rPr>
          <w:rFonts w:ascii="Times New Roman" w:eastAsia="SimSun" w:hAnsi="Times New Roman" w:cs="Times New Roman"/>
          <w:iCs/>
          <w:color w:val="000000"/>
          <w:lang w:eastAsia="ar-SA"/>
        </w:rPr>
        <w:t xml:space="preserve"> lentelėje. MCyR pasireiškė 55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pacientų, sirgusių imatinibui atsparia ligos forma, ir 82</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imatinibo netoleravusių pacientų. Per vėlesnį bent 24</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 trukmės stebėjimo laikotarpį liga progresavo ir MCyR trukmės medianos nebuvo pasiekta 21 iš 240 pacientų, kuriems pasireiškė MCyR.</w:t>
      </w:r>
    </w:p>
    <w:p w14:paraId="19C765D5"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119A4A8A" w14:textId="0E1C67E1"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 xml:space="preserve">Apskaičiavus </w:t>
      </w:r>
      <w:r w:rsidRPr="00934FA2">
        <w:rPr>
          <w:rFonts w:ascii="Times New Roman" w:eastAsia="SimSun" w:hAnsi="Times New Roman" w:cs="Times New Roman"/>
          <w:i/>
          <w:iCs/>
          <w:color w:val="000000"/>
          <w:lang w:eastAsia="ar-SA"/>
        </w:rPr>
        <w:t>Kaplan-Meier</w:t>
      </w:r>
      <w:r w:rsidRPr="00934FA2">
        <w:rPr>
          <w:rFonts w:ascii="Times New Roman" w:eastAsia="SimSun" w:hAnsi="Times New Roman" w:cs="Times New Roman"/>
          <w:iCs/>
          <w:color w:val="000000"/>
          <w:lang w:eastAsia="ar-SA"/>
        </w:rPr>
        <w:t xml:space="preserve"> metodu, 95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(95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w:t>
      </w:r>
      <w:r w:rsidR="00A5395B">
        <w:rPr>
          <w:rFonts w:ascii="Times New Roman" w:eastAsia="SimSun" w:hAnsi="Times New Roman" w:cs="Times New Roman"/>
          <w:iCs/>
          <w:color w:val="000000"/>
          <w:lang w:eastAsia="ar-SA"/>
        </w:rPr>
        <w:t>PI</w:t>
      </w:r>
      <w:r w:rsidR="00921D1A">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92-98</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pacientų MCyR išliko bent 1 metus, 88</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(95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w:t>
      </w:r>
      <w:r w:rsidR="00A5395B">
        <w:rPr>
          <w:rFonts w:ascii="Times New Roman" w:eastAsia="SimSun" w:hAnsi="Times New Roman" w:cs="Times New Roman"/>
          <w:iCs/>
          <w:color w:val="000000"/>
          <w:lang w:eastAsia="ar-SA"/>
        </w:rPr>
        <w:t>PI</w:t>
      </w:r>
      <w:r w:rsidR="00921D1A">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83-93</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 bent 2 metus. Pacientų, kuriems CCyR išliko bent 1 metus, dalis buvo 97</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(95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w:t>
      </w:r>
      <w:r w:rsidR="00A5395B">
        <w:rPr>
          <w:rFonts w:ascii="Times New Roman" w:eastAsia="SimSun" w:hAnsi="Times New Roman" w:cs="Times New Roman"/>
          <w:iCs/>
          <w:color w:val="000000"/>
          <w:lang w:eastAsia="ar-SA"/>
        </w:rPr>
        <w:t>PI</w:t>
      </w:r>
      <w:r w:rsidR="00921D1A">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94-99</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bent 2 metus – 90</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(95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w:t>
      </w:r>
      <w:r w:rsidR="00A5395B">
        <w:rPr>
          <w:rFonts w:ascii="Times New Roman" w:eastAsia="SimSun" w:hAnsi="Times New Roman" w:cs="Times New Roman"/>
          <w:iCs/>
          <w:color w:val="000000"/>
          <w:lang w:eastAsia="ar-SA"/>
        </w:rPr>
        <w:t>PI</w:t>
      </w:r>
      <w:r w:rsidR="00921D1A">
        <w:rPr>
          <w:rFonts w:ascii="Times New Roman" w:eastAsia="SimSun" w:hAnsi="Times New Roman" w:cs="Times New Roman"/>
          <w:iCs/>
          <w:color w:val="000000"/>
          <w:lang w:eastAsia="ar-SA"/>
        </w:rPr>
        <w:t>:</w:t>
      </w:r>
      <w:r w:rsidR="00A5395B" w:rsidRPr="00934FA2">
        <w:rPr>
          <w:rFonts w:ascii="Times New Roman" w:eastAsia="SimSun" w:hAnsi="Times New Roman" w:cs="Times New Roman"/>
          <w:iCs/>
          <w:color w:val="000000"/>
          <w:lang w:eastAsia="ar-SA"/>
        </w:rPr>
        <w:t xml:space="preserve"> </w:t>
      </w:r>
      <w:r w:rsidR="00666328">
        <w:rPr>
          <w:rFonts w:ascii="Times New Roman" w:eastAsia="SimSun" w:hAnsi="Times New Roman" w:cs="Times New Roman"/>
          <w:iCs/>
          <w:color w:val="000000"/>
          <w:lang w:eastAsia="ar-SA"/>
        </w:rPr>
        <w:t>86-</w:t>
      </w:r>
      <w:r w:rsidR="00840414">
        <w:rPr>
          <w:rFonts w:ascii="Times New Roman" w:eastAsia="SimSun" w:hAnsi="Times New Roman" w:cs="Times New Roman"/>
          <w:iCs/>
          <w:color w:val="000000"/>
          <w:lang w:eastAsia="ar-SA"/>
        </w:rPr>
        <w:t>95 %)</w:t>
      </w:r>
      <w:r w:rsidR="004D0125">
        <w:rPr>
          <w:rFonts w:ascii="Times New Roman" w:eastAsia="SimSun" w:hAnsi="Times New Roman" w:cs="Times New Roman"/>
          <w:iCs/>
          <w:color w:val="000000"/>
          <w:lang w:eastAsia="ar-SA"/>
        </w:rPr>
        <w:t>.</w:t>
      </w:r>
      <w:r w:rsidR="00840414">
        <w:rPr>
          <w:rFonts w:ascii="Times New Roman" w:eastAsia="SimSun" w:hAnsi="Times New Roman" w:cs="Times New Roman"/>
          <w:iCs/>
          <w:color w:val="000000"/>
          <w:lang w:eastAsia="ar-SA"/>
        </w:rPr>
        <w:t xml:space="preserve"> 42 % pacientų, sirgusių imatinibui </w:t>
      </w:r>
      <w:r w:rsidRPr="00934FA2">
        <w:rPr>
          <w:rFonts w:ascii="Times New Roman" w:eastAsia="SimSun" w:hAnsi="Times New Roman" w:cs="Times New Roman"/>
          <w:iCs/>
          <w:color w:val="000000"/>
          <w:lang w:eastAsia="ar-SA"/>
        </w:rPr>
        <w:t>atsparia ligos forma (jiems anksčiau vartojus imatinibą MCyR nepasireiškė, n</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188), vartojant dazatinibo pasireiškė MCyR.</w:t>
      </w:r>
    </w:p>
    <w:p w14:paraId="672A3F69" w14:textId="77777777" w:rsidR="00733FA1" w:rsidRPr="00934FA2" w:rsidRDefault="00733FA1"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5ACF9096" w14:textId="3D319FBA"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38</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į šį tyrimą įtrauktų pacientų buvo nustatytos 45 įvairios BCR-ABL mutacijos. Visiškas hematologinis atsakas ar MCyR pasireiškė pacientams, kuriems nustatyta įvairių BCR-ABL mutacijų, susijusių su atsparumu imatinibui, išskyrus T315I. Pacientams, kuriems iki gydymo buvo aptikta BCR</w:t>
      </w:r>
      <w:r w:rsidR="00185F80">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ABL mutacijų, P-kilpos mutacijų ir kuriems mutacijų nerasta, MCyR dažnis po 2 metų buvo panašus (atitinkamai 63</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61</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ir 62</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w:t>
      </w:r>
    </w:p>
    <w:p w14:paraId="67EAA47B"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2FB4E24B" w14:textId="3C0FBF99"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Imatinibui atsparia ligos forma sirgusių pacientų, kurie ligai neprogresuojant išgyveno bent 1 metus, apskaičiuotoji dalis buvo 88</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(95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w:t>
      </w:r>
      <w:r w:rsidR="00D8045A">
        <w:rPr>
          <w:rFonts w:ascii="Times New Roman" w:eastAsia="SimSun" w:hAnsi="Times New Roman" w:cs="Times New Roman"/>
          <w:iCs/>
          <w:color w:val="000000"/>
          <w:lang w:eastAsia="ar-SA"/>
        </w:rPr>
        <w:t>PI</w:t>
      </w:r>
      <w:r w:rsidR="00921D1A">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84-92</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bent 2 metus – 75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(95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w:t>
      </w:r>
      <w:r w:rsidR="00D8045A">
        <w:rPr>
          <w:rFonts w:ascii="Times New Roman" w:eastAsia="SimSun" w:hAnsi="Times New Roman" w:cs="Times New Roman"/>
          <w:iCs/>
          <w:color w:val="000000"/>
          <w:lang w:eastAsia="ar-SA"/>
        </w:rPr>
        <w:t>PI</w:t>
      </w:r>
      <w:r w:rsidR="00921D1A">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69-81</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Imatinibo netoleravusių pacientų, kurie ligai neprogresuojant išgyveno bent 1 metus, apskaičiuotoji dalis buvo 98</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(95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w:t>
      </w:r>
      <w:r w:rsidR="00D8045A">
        <w:rPr>
          <w:rFonts w:ascii="Times New Roman" w:eastAsia="SimSun" w:hAnsi="Times New Roman" w:cs="Times New Roman"/>
          <w:iCs/>
          <w:color w:val="000000"/>
          <w:lang w:eastAsia="ar-SA"/>
        </w:rPr>
        <w:t>PI</w:t>
      </w:r>
      <w:r w:rsidR="00921D1A">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95-100</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bent 2 metus – 94</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(95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w:t>
      </w:r>
      <w:r w:rsidR="00D8045A">
        <w:rPr>
          <w:rFonts w:ascii="Times New Roman" w:eastAsia="SimSun" w:hAnsi="Times New Roman" w:cs="Times New Roman"/>
          <w:iCs/>
          <w:color w:val="000000"/>
          <w:lang w:eastAsia="ar-SA"/>
        </w:rPr>
        <w:t>PI</w:t>
      </w:r>
      <w:r w:rsidR="00921D1A">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88-99</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w:t>
      </w:r>
    </w:p>
    <w:p w14:paraId="495A2865"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22CC79AB" w14:textId="556504CC"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Didžiojo molekulinio atsako dažnis po 24</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 buvo 45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(imatinibui atsparia ligos forma sergantiems pacientams – 35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imatinibo netoleruojantiems – 74</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w:t>
      </w:r>
    </w:p>
    <w:p w14:paraId="196459D5"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39D70982"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
          <w:iCs/>
          <w:color w:val="000000"/>
          <w:u w:val="single"/>
          <w:lang w:eastAsia="ar-SA"/>
        </w:rPr>
        <w:t>LML akceleracijos fazė</w:t>
      </w:r>
    </w:p>
    <w:p w14:paraId="0994A4DC" w14:textId="2494235B"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Atliktas atviras vienos grupės daugiacentrinis tyrimas, kuriame dalyvavę pacientai netoler</w:t>
      </w:r>
      <w:r w:rsidR="0094126D">
        <w:rPr>
          <w:rFonts w:ascii="Times New Roman" w:eastAsia="SimSun" w:hAnsi="Times New Roman" w:cs="Times New Roman"/>
          <w:iCs/>
          <w:color w:val="000000"/>
          <w:lang w:eastAsia="ar-SA"/>
        </w:rPr>
        <w:t>avo</w:t>
      </w:r>
      <w:r w:rsidRPr="00934FA2">
        <w:rPr>
          <w:rFonts w:ascii="Times New Roman" w:eastAsia="SimSun" w:hAnsi="Times New Roman" w:cs="Times New Roman"/>
          <w:iCs/>
          <w:color w:val="000000"/>
          <w:lang w:eastAsia="ar-SA"/>
        </w:rPr>
        <w:t xml:space="preserve"> imatinibo arba s</w:t>
      </w:r>
      <w:r w:rsidR="0094126D">
        <w:rPr>
          <w:rFonts w:ascii="Times New Roman" w:eastAsia="SimSun" w:hAnsi="Times New Roman" w:cs="Times New Roman"/>
          <w:iCs/>
          <w:color w:val="000000"/>
          <w:lang w:eastAsia="ar-SA"/>
        </w:rPr>
        <w:t>irgo</w:t>
      </w:r>
      <w:r w:rsidRPr="00934FA2">
        <w:rPr>
          <w:rFonts w:ascii="Times New Roman" w:eastAsia="SimSun" w:hAnsi="Times New Roman" w:cs="Times New Roman"/>
          <w:iCs/>
          <w:color w:val="000000"/>
          <w:lang w:eastAsia="ar-SA"/>
        </w:rPr>
        <w:t xml:space="preserve"> jam atsparia liga. Iš viso 174 pacientai vartojo po 70</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dazatinibo 2 kartus per parą (161 liga buvo atspari imatinibui, 13 šio vaistinio preparato netoleravo). Laiko nuo diagnozės nustatymo iki gydymo pradžios mediana buvo 82</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 Dazatinibo vartojimo trukmės mediana buvo 14</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 31</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pacientų iki įvertinimo datos gydyti ilgiau kaip 24</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 Didžiojo molekulinio atsako dažnis po 24</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 buvo 46</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(nustatytas 41 pacientui, kuriam pasireiškė CCyR). Kiti veiksmingumo duomenys pateikti </w:t>
      </w:r>
      <w:r w:rsidR="00733FA1" w:rsidRPr="00934FA2">
        <w:rPr>
          <w:rFonts w:ascii="Times New Roman" w:eastAsia="SimSun" w:hAnsi="Times New Roman" w:cs="Times New Roman"/>
          <w:iCs/>
          <w:color w:val="000000"/>
          <w:lang w:eastAsia="ar-SA"/>
        </w:rPr>
        <w:t>11</w:t>
      </w:r>
      <w:r w:rsidRPr="00934FA2">
        <w:rPr>
          <w:rFonts w:ascii="Times New Roman" w:eastAsia="SimSun" w:hAnsi="Times New Roman" w:cs="Times New Roman"/>
          <w:iCs/>
          <w:color w:val="000000"/>
          <w:lang w:eastAsia="ar-SA"/>
        </w:rPr>
        <w:t xml:space="preserve"> lentelėje.</w:t>
      </w:r>
    </w:p>
    <w:p w14:paraId="26853D3A"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08AA17A"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
          <w:iCs/>
          <w:color w:val="000000"/>
          <w:u w:val="single"/>
          <w:lang w:eastAsia="ar-SA"/>
        </w:rPr>
        <w:t>LML mieloidinių blastų fazė</w:t>
      </w:r>
    </w:p>
    <w:p w14:paraId="4161A321" w14:textId="3EF2CFE3"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
          <w:iCs/>
          <w:color w:val="000000"/>
          <w:u w:val="single"/>
          <w:lang w:eastAsia="ar-SA"/>
        </w:rPr>
      </w:pPr>
      <w:r w:rsidRPr="00934FA2">
        <w:rPr>
          <w:rFonts w:ascii="Times New Roman" w:eastAsia="SimSun" w:hAnsi="Times New Roman" w:cs="Times New Roman"/>
          <w:iCs/>
          <w:color w:val="000000"/>
          <w:lang w:eastAsia="ar-SA"/>
        </w:rPr>
        <w:t>Atliktas atviras vienos grupės daugiacentrinis tyrimas, kuriame dalyvavę pacientai netoler</w:t>
      </w:r>
      <w:r w:rsidR="0094126D">
        <w:rPr>
          <w:rFonts w:ascii="Times New Roman" w:eastAsia="SimSun" w:hAnsi="Times New Roman" w:cs="Times New Roman"/>
          <w:iCs/>
          <w:color w:val="000000"/>
          <w:lang w:eastAsia="ar-SA"/>
        </w:rPr>
        <w:t>avo</w:t>
      </w:r>
      <w:r w:rsidRPr="00934FA2">
        <w:rPr>
          <w:rFonts w:ascii="Times New Roman" w:eastAsia="SimSun" w:hAnsi="Times New Roman" w:cs="Times New Roman"/>
          <w:iCs/>
          <w:color w:val="000000"/>
          <w:lang w:eastAsia="ar-SA"/>
        </w:rPr>
        <w:t xml:space="preserve"> imatinibo arba s</w:t>
      </w:r>
      <w:r w:rsidR="0094126D">
        <w:rPr>
          <w:rFonts w:ascii="Times New Roman" w:eastAsia="SimSun" w:hAnsi="Times New Roman" w:cs="Times New Roman"/>
          <w:iCs/>
          <w:color w:val="000000"/>
          <w:lang w:eastAsia="ar-SA"/>
        </w:rPr>
        <w:t>irgo</w:t>
      </w:r>
      <w:r w:rsidRPr="00934FA2">
        <w:rPr>
          <w:rFonts w:ascii="Times New Roman" w:eastAsia="SimSun" w:hAnsi="Times New Roman" w:cs="Times New Roman"/>
          <w:iCs/>
          <w:color w:val="000000"/>
          <w:lang w:eastAsia="ar-SA"/>
        </w:rPr>
        <w:t xml:space="preserve"> jam atsparia liga. Iš viso 109 pacientai vartojo po 70</w:t>
      </w:r>
      <w:r w:rsidR="0094126D">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dazatinibo 2 kartus per parą (99 liga buvo atspari imatinibui, 10 šio vaistinio preparato netoleravo). Laiko nuo diagnozės nustatymo iki gydymo pradžios mediana buvo 48</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 Dazatinibo vartojimo trukmės mediana buvo 3,5</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 12</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pacientų iki įvertinimo datos gydyti ilgiau kaip 24</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 Didžiojo molekulinio atsako dažnis po 24</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 buvo 68</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(nustatytas 19 pacientų, kuriems pasireiškė CCyR). Kiti veiksmingumo duomenys pateikti 11 lentelėje.</w:t>
      </w:r>
    </w:p>
    <w:p w14:paraId="59BC12B6"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
          <w:iCs/>
          <w:color w:val="000000"/>
          <w:u w:val="single"/>
          <w:lang w:eastAsia="ar-SA"/>
        </w:rPr>
      </w:pPr>
    </w:p>
    <w:p w14:paraId="1F26B546"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
          <w:iCs/>
          <w:color w:val="000000"/>
          <w:u w:val="single"/>
          <w:lang w:eastAsia="ar-SA"/>
        </w:rPr>
        <w:t>Limfoidinių blastų fazės LML ir Ph+ ŪLL</w:t>
      </w:r>
    </w:p>
    <w:p w14:paraId="2B04FA26" w14:textId="6747D092"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Atliktas atviras vienos grupės daugiacentrinis tyrimas su LML limfoidinių blastų faze ir Ph+ ŪLL sergančiais pacientais, kurie anksčiau netoleravo imatinibo arba sirgo jam atsparia liga. Iš viso 48 pacientai, sergantys LML limfoidinių blastų faze, vartojo po 70</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dazatinibo 2 kartus per parą (42 liga buvo atspari imatinibui, 6 šio vaistinio preparato netoleravo). Laiko nuo diagnozės nustatymo iki gydymo pradžios mediana buvo 28</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 Dazatinibo vartojimo trukmės mediana buvo 3 mėnesiai, 2</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pacientų iki įvertinimo datos gydyti ilgiau kaip 24</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 Didžiojo molekulinio atsako dažnis po 24</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 buvo 50</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(nustatytas visiems 22 gydytiems pacientams, kuriems pasireiškė CCyR). Be to, po 70</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dazatinibo 2 kartus per parą vartojo 46 Ph+ ŪLL sirgę pacientai (44 liga buvo atspari imatinibui, 2 šio vaistinio preparato netoleravo). Laiko nuo diagnozės nustatymo iki gydymo pradžios mediana buvo 18 mėnesių. Dazatinibo vartojimo trukmės mediana buvo 3 mėnesiai</w:t>
      </w:r>
      <w:r w:rsidR="0094126D">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7</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pacientų iki įvertinimo datos gydyti ilgiau kaip 24 mėnesius. Didžiojo molekulinio atsako dažnis po 24 mėnesių buvo 52</w:t>
      </w:r>
      <w:r w:rsidR="005E0CEB">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(nustatytas visiems 25 gydytiems pacientams, kuriems pasireiškė CCyR). Kiti veiksmingumo duomenys pateikti 11 lentelėje. Pastebėtina, kad didysis hematologinis atsakas (MaHR) pasireikšdavo greitai (LML limfoidinių blastų faze sergantiems pacientams dažniausiai per 35 dienas, sergantiems Ph+ ŪLL – per 55 dienas po pirmojo dazatinibo pavartojimo). </w:t>
      </w:r>
    </w:p>
    <w:p w14:paraId="78FD54B9" w14:textId="77777777" w:rsidR="006C568D" w:rsidRPr="00934FA2"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29A84401" w14:textId="77777777" w:rsidR="006C568D" w:rsidRPr="00934FA2" w:rsidRDefault="006C568D" w:rsidP="00733FA1">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b/>
          <w:iCs/>
          <w:color w:val="000000"/>
          <w:lang w:eastAsia="ar-SA"/>
        </w:rPr>
        <w:t>11 lentelė. Dazatinibo veiksmingumas II fazės vienos grupės klinikinių tyrimų metu</w:t>
      </w:r>
      <w:r w:rsidRPr="00934FA2">
        <w:rPr>
          <w:rFonts w:ascii="Times New Roman" w:eastAsia="SimSun" w:hAnsi="Times New Roman" w:cs="Times New Roman"/>
          <w:b/>
          <w:iCs/>
          <w:color w:val="000000"/>
          <w:vertAlign w:val="superscript"/>
          <w:lang w:eastAsia="ar-SA"/>
        </w:rPr>
        <w:t>a</w:t>
      </w:r>
    </w:p>
    <w:p w14:paraId="3745AB83" w14:textId="77777777" w:rsidR="006C568D" w:rsidRPr="00934FA2" w:rsidRDefault="006C568D" w:rsidP="00733FA1">
      <w:pPr>
        <w:spacing w:after="0" w:line="240" w:lineRule="auto"/>
        <w:rPr>
          <w:rFonts w:ascii="Times New Roman" w:eastAsia="Calibri" w:hAnsi="Times New Roman" w:cs="Times New Roman"/>
          <w:lang w:eastAsia="ar-SA"/>
        </w:rPr>
      </w:pPr>
    </w:p>
    <w:tbl>
      <w:tblPr>
        <w:tblStyle w:val="Lentelstinklelis"/>
        <w:tblW w:w="10182" w:type="dxa"/>
        <w:jc w:val="center"/>
        <w:tblLook w:val="04A0" w:firstRow="1" w:lastRow="0" w:firstColumn="1" w:lastColumn="0" w:noHBand="0" w:noVBand="1"/>
      </w:tblPr>
      <w:tblGrid>
        <w:gridCol w:w="1898"/>
        <w:gridCol w:w="1390"/>
        <w:gridCol w:w="1625"/>
        <w:gridCol w:w="1745"/>
        <w:gridCol w:w="1842"/>
        <w:gridCol w:w="1667"/>
        <w:gridCol w:w="15"/>
      </w:tblGrid>
      <w:tr w:rsidR="00733FA1" w:rsidRPr="00934FA2" w14:paraId="0B922040" w14:textId="77777777" w:rsidTr="005A4CE0">
        <w:trPr>
          <w:gridAfter w:val="1"/>
          <w:wAfter w:w="15" w:type="dxa"/>
          <w:trHeight w:val="567"/>
          <w:jc w:val="center"/>
        </w:trPr>
        <w:tc>
          <w:tcPr>
            <w:tcW w:w="1898" w:type="dxa"/>
            <w:tcBorders>
              <w:top w:val="single" w:sz="4" w:space="0" w:color="000000"/>
              <w:left w:val="single" w:sz="4" w:space="0" w:color="000000"/>
              <w:bottom w:val="single" w:sz="4" w:space="0" w:color="000000"/>
              <w:right w:val="single" w:sz="4" w:space="0" w:color="000000"/>
            </w:tcBorders>
          </w:tcPr>
          <w:p w14:paraId="06D18F91" w14:textId="77777777" w:rsidR="00733FA1" w:rsidRPr="00934FA2" w:rsidRDefault="00733FA1" w:rsidP="00733FA1">
            <w:pPr>
              <w:rPr>
                <w:sz w:val="22"/>
                <w:szCs w:val="22"/>
              </w:rPr>
            </w:pPr>
          </w:p>
        </w:tc>
        <w:tc>
          <w:tcPr>
            <w:tcW w:w="1390" w:type="dxa"/>
            <w:tcBorders>
              <w:top w:val="single" w:sz="4" w:space="0" w:color="000000"/>
              <w:left w:val="single" w:sz="4" w:space="0" w:color="000000"/>
              <w:bottom w:val="single" w:sz="4" w:space="0" w:color="000000"/>
              <w:right w:val="single" w:sz="4" w:space="0" w:color="000000"/>
            </w:tcBorders>
            <w:hideMark/>
          </w:tcPr>
          <w:p w14:paraId="307D7263" w14:textId="77777777" w:rsidR="00733FA1" w:rsidRPr="00934FA2" w:rsidRDefault="00733FA1" w:rsidP="00733FA1">
            <w:pPr>
              <w:ind w:left="-172" w:right="-153"/>
              <w:jc w:val="center"/>
              <w:rPr>
                <w:rFonts w:eastAsia="Times New Roman"/>
                <w:b/>
                <w:bCs/>
                <w:sz w:val="22"/>
                <w:szCs w:val="22"/>
              </w:rPr>
            </w:pPr>
            <w:r w:rsidRPr="00934FA2">
              <w:rPr>
                <w:rFonts w:eastAsia="Times New Roman"/>
                <w:b/>
                <w:bCs/>
                <w:sz w:val="22"/>
                <w:szCs w:val="22"/>
              </w:rPr>
              <w:t>Lėtinė</w:t>
            </w:r>
          </w:p>
          <w:p w14:paraId="579A0918" w14:textId="6E17A058" w:rsidR="00733FA1" w:rsidRPr="00934FA2" w:rsidRDefault="00733FA1" w:rsidP="005E0CEB">
            <w:pPr>
              <w:ind w:left="-172" w:right="-153"/>
              <w:jc w:val="center"/>
              <w:rPr>
                <w:sz w:val="22"/>
                <w:szCs w:val="22"/>
              </w:rPr>
            </w:pPr>
            <w:r w:rsidRPr="00934FA2">
              <w:rPr>
                <w:rFonts w:eastAsia="Times New Roman"/>
                <w:b/>
                <w:bCs/>
                <w:sz w:val="22"/>
                <w:szCs w:val="22"/>
              </w:rPr>
              <w:t>(n</w:t>
            </w:r>
            <w:r w:rsidR="005E0CEB">
              <w:rPr>
                <w:rFonts w:eastAsia="Times New Roman"/>
                <w:b/>
                <w:bCs/>
                <w:sz w:val="22"/>
                <w:szCs w:val="22"/>
              </w:rPr>
              <w:t> </w:t>
            </w:r>
            <w:r w:rsidRPr="00934FA2">
              <w:rPr>
                <w:rFonts w:eastAsia="Times New Roman"/>
                <w:b/>
                <w:bCs/>
                <w:sz w:val="22"/>
                <w:szCs w:val="22"/>
              </w:rPr>
              <w:t>=</w:t>
            </w:r>
            <w:r w:rsidR="005E0CEB">
              <w:rPr>
                <w:rFonts w:eastAsia="Times New Roman"/>
                <w:b/>
                <w:bCs/>
                <w:sz w:val="22"/>
                <w:szCs w:val="22"/>
              </w:rPr>
              <w:t> </w:t>
            </w:r>
            <w:r w:rsidRPr="00934FA2">
              <w:rPr>
                <w:rFonts w:eastAsia="Times New Roman"/>
                <w:b/>
                <w:bCs/>
                <w:sz w:val="22"/>
                <w:szCs w:val="22"/>
              </w:rPr>
              <w:t>387)</w:t>
            </w:r>
          </w:p>
        </w:tc>
        <w:tc>
          <w:tcPr>
            <w:tcW w:w="1625" w:type="dxa"/>
            <w:tcBorders>
              <w:top w:val="single" w:sz="4" w:space="0" w:color="000000"/>
              <w:left w:val="single" w:sz="4" w:space="0" w:color="000000"/>
              <w:bottom w:val="single" w:sz="4" w:space="0" w:color="000000"/>
              <w:right w:val="single" w:sz="4" w:space="0" w:color="000000"/>
            </w:tcBorders>
            <w:hideMark/>
          </w:tcPr>
          <w:p w14:paraId="4B5BC259" w14:textId="77777777" w:rsidR="00733FA1" w:rsidRPr="00934FA2" w:rsidRDefault="00733FA1" w:rsidP="00733FA1">
            <w:pPr>
              <w:ind w:left="-172" w:right="-155"/>
              <w:jc w:val="center"/>
              <w:rPr>
                <w:rFonts w:eastAsia="Times New Roman"/>
                <w:sz w:val="22"/>
                <w:szCs w:val="22"/>
              </w:rPr>
            </w:pPr>
            <w:r w:rsidRPr="00934FA2">
              <w:rPr>
                <w:rFonts w:eastAsia="Times New Roman"/>
                <w:b/>
                <w:bCs/>
                <w:sz w:val="22"/>
                <w:szCs w:val="22"/>
              </w:rPr>
              <w:t>Ak</w:t>
            </w:r>
            <w:r w:rsidR="005A4CE0" w:rsidRPr="00934FA2">
              <w:rPr>
                <w:rFonts w:eastAsia="Times New Roman"/>
                <w:b/>
                <w:bCs/>
                <w:sz w:val="22"/>
                <w:szCs w:val="22"/>
              </w:rPr>
              <w:t>c</w:t>
            </w:r>
            <w:r w:rsidRPr="00934FA2">
              <w:rPr>
                <w:rFonts w:eastAsia="Times New Roman"/>
                <w:b/>
                <w:bCs/>
                <w:sz w:val="22"/>
                <w:szCs w:val="22"/>
              </w:rPr>
              <w:t>eleracijos</w:t>
            </w:r>
          </w:p>
          <w:p w14:paraId="1A3BA800" w14:textId="13E2CDAB" w:rsidR="00733FA1" w:rsidRPr="00934FA2" w:rsidRDefault="00733FA1" w:rsidP="00733FA1">
            <w:pPr>
              <w:ind w:left="-172" w:right="-155"/>
              <w:jc w:val="center"/>
              <w:rPr>
                <w:sz w:val="22"/>
                <w:szCs w:val="22"/>
              </w:rPr>
            </w:pPr>
            <w:r w:rsidRPr="00934FA2">
              <w:rPr>
                <w:rFonts w:eastAsia="Times New Roman"/>
                <w:b/>
                <w:bCs/>
                <w:sz w:val="22"/>
                <w:szCs w:val="22"/>
              </w:rPr>
              <w:t>(n</w:t>
            </w:r>
            <w:r w:rsidR="005E0CEB">
              <w:rPr>
                <w:rFonts w:eastAsia="Times New Roman"/>
                <w:b/>
                <w:bCs/>
                <w:sz w:val="22"/>
                <w:szCs w:val="22"/>
              </w:rPr>
              <w:t> </w:t>
            </w:r>
            <w:r w:rsidRPr="00934FA2">
              <w:rPr>
                <w:rFonts w:eastAsia="Times New Roman"/>
                <w:b/>
                <w:bCs/>
                <w:sz w:val="22"/>
                <w:szCs w:val="22"/>
              </w:rPr>
              <w:t>=</w:t>
            </w:r>
            <w:r w:rsidR="005E0CEB">
              <w:rPr>
                <w:rFonts w:eastAsia="Times New Roman"/>
                <w:b/>
                <w:bCs/>
                <w:sz w:val="22"/>
                <w:szCs w:val="22"/>
              </w:rPr>
              <w:t> </w:t>
            </w:r>
            <w:r w:rsidRPr="00934FA2">
              <w:rPr>
                <w:rFonts w:eastAsia="Times New Roman"/>
                <w:b/>
                <w:bCs/>
                <w:sz w:val="22"/>
                <w:szCs w:val="22"/>
              </w:rPr>
              <w:t>174)</w:t>
            </w:r>
          </w:p>
        </w:tc>
        <w:tc>
          <w:tcPr>
            <w:tcW w:w="1745" w:type="dxa"/>
            <w:tcBorders>
              <w:top w:val="single" w:sz="4" w:space="0" w:color="000000"/>
              <w:left w:val="single" w:sz="4" w:space="0" w:color="000000"/>
              <w:bottom w:val="single" w:sz="4" w:space="0" w:color="000000"/>
              <w:right w:val="single" w:sz="4" w:space="0" w:color="000000"/>
            </w:tcBorders>
            <w:hideMark/>
          </w:tcPr>
          <w:p w14:paraId="7DA8CF67" w14:textId="77777777" w:rsidR="00733FA1" w:rsidRPr="00934FA2" w:rsidRDefault="005A4CE0" w:rsidP="00733FA1">
            <w:pPr>
              <w:ind w:left="-172" w:right="-155"/>
              <w:jc w:val="center"/>
              <w:rPr>
                <w:rFonts w:eastAsia="Times New Roman"/>
                <w:sz w:val="22"/>
                <w:szCs w:val="22"/>
              </w:rPr>
            </w:pPr>
            <w:r w:rsidRPr="00934FA2">
              <w:rPr>
                <w:rFonts w:eastAsia="Times New Roman"/>
                <w:b/>
                <w:bCs/>
                <w:sz w:val="22"/>
                <w:szCs w:val="22"/>
              </w:rPr>
              <w:t>Mieloidinių blastų</w:t>
            </w:r>
          </w:p>
          <w:p w14:paraId="5029A697" w14:textId="2C435EEF" w:rsidR="00733FA1" w:rsidRPr="00934FA2" w:rsidRDefault="00733FA1" w:rsidP="005E0CEB">
            <w:pPr>
              <w:ind w:left="-172" w:right="-155"/>
              <w:jc w:val="center"/>
              <w:rPr>
                <w:sz w:val="22"/>
                <w:szCs w:val="22"/>
              </w:rPr>
            </w:pPr>
            <w:r w:rsidRPr="00934FA2">
              <w:rPr>
                <w:rFonts w:eastAsia="Times New Roman"/>
                <w:b/>
                <w:bCs/>
                <w:sz w:val="22"/>
                <w:szCs w:val="22"/>
              </w:rPr>
              <w:t>(n</w:t>
            </w:r>
            <w:r w:rsidR="005E0CEB">
              <w:rPr>
                <w:rFonts w:eastAsia="Times New Roman"/>
                <w:b/>
                <w:bCs/>
                <w:sz w:val="22"/>
                <w:szCs w:val="22"/>
              </w:rPr>
              <w:t> </w:t>
            </w:r>
            <w:r w:rsidRPr="00934FA2">
              <w:rPr>
                <w:rFonts w:eastAsia="Times New Roman"/>
                <w:b/>
                <w:bCs/>
                <w:sz w:val="22"/>
                <w:szCs w:val="22"/>
              </w:rPr>
              <w:t>=</w:t>
            </w:r>
            <w:r w:rsidR="005E0CEB">
              <w:rPr>
                <w:rFonts w:eastAsia="Times New Roman"/>
                <w:b/>
                <w:bCs/>
                <w:sz w:val="22"/>
                <w:szCs w:val="22"/>
              </w:rPr>
              <w:t> </w:t>
            </w:r>
            <w:r w:rsidRPr="00934FA2">
              <w:rPr>
                <w:rFonts w:eastAsia="Times New Roman"/>
                <w:b/>
                <w:bCs/>
                <w:sz w:val="22"/>
                <w:szCs w:val="22"/>
              </w:rPr>
              <w:t>109)</w:t>
            </w:r>
          </w:p>
        </w:tc>
        <w:tc>
          <w:tcPr>
            <w:tcW w:w="1842" w:type="dxa"/>
            <w:tcBorders>
              <w:top w:val="single" w:sz="4" w:space="0" w:color="000000"/>
              <w:left w:val="single" w:sz="4" w:space="0" w:color="000000"/>
              <w:bottom w:val="single" w:sz="4" w:space="0" w:color="000000"/>
              <w:right w:val="single" w:sz="4" w:space="0" w:color="000000"/>
            </w:tcBorders>
            <w:hideMark/>
          </w:tcPr>
          <w:p w14:paraId="68E8D894" w14:textId="77777777" w:rsidR="00733FA1" w:rsidRPr="00934FA2" w:rsidRDefault="00733FA1" w:rsidP="00733FA1">
            <w:pPr>
              <w:ind w:left="-172" w:right="-155"/>
              <w:jc w:val="center"/>
              <w:rPr>
                <w:rFonts w:eastAsia="Times New Roman"/>
                <w:sz w:val="22"/>
                <w:szCs w:val="22"/>
              </w:rPr>
            </w:pPr>
            <w:r w:rsidRPr="00934FA2">
              <w:rPr>
                <w:rFonts w:eastAsia="Times New Roman"/>
                <w:b/>
                <w:bCs/>
                <w:sz w:val="22"/>
                <w:szCs w:val="22"/>
              </w:rPr>
              <w:t>L</w:t>
            </w:r>
            <w:r w:rsidR="005A4CE0" w:rsidRPr="00934FA2">
              <w:rPr>
                <w:rFonts w:eastAsia="Times New Roman"/>
                <w:b/>
                <w:bCs/>
                <w:sz w:val="22"/>
                <w:szCs w:val="22"/>
              </w:rPr>
              <w:t>imfoidinių</w:t>
            </w:r>
            <w:r w:rsidRPr="00934FA2">
              <w:rPr>
                <w:rFonts w:eastAsia="Times New Roman"/>
                <w:b/>
                <w:bCs/>
                <w:sz w:val="22"/>
                <w:szCs w:val="22"/>
              </w:rPr>
              <w:t xml:space="preserve"> blast</w:t>
            </w:r>
            <w:r w:rsidR="005A4CE0" w:rsidRPr="00934FA2">
              <w:rPr>
                <w:rFonts w:eastAsia="Times New Roman"/>
                <w:b/>
                <w:bCs/>
                <w:sz w:val="22"/>
                <w:szCs w:val="22"/>
              </w:rPr>
              <w:t>ų</w:t>
            </w:r>
          </w:p>
          <w:p w14:paraId="47C98AEB" w14:textId="51473EDD" w:rsidR="00733FA1" w:rsidRPr="00934FA2" w:rsidRDefault="00733FA1" w:rsidP="00733FA1">
            <w:pPr>
              <w:ind w:left="-172" w:right="-155"/>
              <w:jc w:val="center"/>
              <w:rPr>
                <w:sz w:val="22"/>
                <w:szCs w:val="22"/>
              </w:rPr>
            </w:pPr>
            <w:r w:rsidRPr="00934FA2">
              <w:rPr>
                <w:rFonts w:eastAsia="Times New Roman"/>
                <w:b/>
                <w:bCs/>
                <w:sz w:val="22"/>
                <w:szCs w:val="22"/>
              </w:rPr>
              <w:t>(n</w:t>
            </w:r>
            <w:r w:rsidR="005E0CEB">
              <w:rPr>
                <w:rFonts w:eastAsia="Times New Roman"/>
                <w:b/>
                <w:bCs/>
                <w:sz w:val="22"/>
                <w:szCs w:val="22"/>
              </w:rPr>
              <w:t> </w:t>
            </w:r>
            <w:r w:rsidRPr="00934FA2">
              <w:rPr>
                <w:rFonts w:eastAsia="Times New Roman"/>
                <w:b/>
                <w:bCs/>
                <w:sz w:val="22"/>
                <w:szCs w:val="22"/>
              </w:rPr>
              <w:t>=</w:t>
            </w:r>
            <w:r w:rsidR="005E0CEB">
              <w:rPr>
                <w:rFonts w:eastAsia="Times New Roman"/>
                <w:b/>
                <w:bCs/>
                <w:sz w:val="22"/>
                <w:szCs w:val="22"/>
              </w:rPr>
              <w:t> </w:t>
            </w:r>
            <w:r w:rsidRPr="00934FA2">
              <w:rPr>
                <w:rFonts w:eastAsia="Times New Roman"/>
                <w:b/>
                <w:bCs/>
                <w:sz w:val="22"/>
                <w:szCs w:val="22"/>
              </w:rPr>
              <w:t>48)</w:t>
            </w:r>
          </w:p>
        </w:tc>
        <w:tc>
          <w:tcPr>
            <w:tcW w:w="1667" w:type="dxa"/>
            <w:tcBorders>
              <w:top w:val="single" w:sz="4" w:space="0" w:color="000000"/>
              <w:left w:val="single" w:sz="4" w:space="0" w:color="000000"/>
              <w:bottom w:val="single" w:sz="4" w:space="0" w:color="000000"/>
              <w:right w:val="single" w:sz="4" w:space="0" w:color="000000"/>
            </w:tcBorders>
            <w:hideMark/>
          </w:tcPr>
          <w:p w14:paraId="19E33B74" w14:textId="77777777" w:rsidR="00733FA1" w:rsidRPr="00934FA2" w:rsidRDefault="00733FA1" w:rsidP="00733FA1">
            <w:pPr>
              <w:ind w:left="-172" w:right="-155"/>
              <w:jc w:val="center"/>
              <w:rPr>
                <w:rFonts w:eastAsia="Times New Roman"/>
                <w:b/>
                <w:bCs/>
                <w:sz w:val="22"/>
                <w:szCs w:val="22"/>
              </w:rPr>
            </w:pPr>
            <w:r w:rsidRPr="00934FA2">
              <w:rPr>
                <w:rFonts w:eastAsia="Times New Roman"/>
                <w:b/>
                <w:bCs/>
                <w:sz w:val="22"/>
                <w:szCs w:val="22"/>
              </w:rPr>
              <w:t xml:space="preserve">Ph+ </w:t>
            </w:r>
            <w:r w:rsidR="005A4CE0" w:rsidRPr="00934FA2">
              <w:rPr>
                <w:rFonts w:eastAsia="Times New Roman"/>
                <w:b/>
                <w:bCs/>
                <w:sz w:val="22"/>
                <w:szCs w:val="22"/>
              </w:rPr>
              <w:t>Ū</w:t>
            </w:r>
            <w:r w:rsidRPr="00934FA2">
              <w:rPr>
                <w:rFonts w:eastAsia="Times New Roman"/>
                <w:b/>
                <w:bCs/>
                <w:sz w:val="22"/>
                <w:szCs w:val="22"/>
              </w:rPr>
              <w:t>LL</w:t>
            </w:r>
          </w:p>
          <w:p w14:paraId="3D6CA210" w14:textId="7BB7475C" w:rsidR="00733FA1" w:rsidRPr="00934FA2" w:rsidRDefault="00733FA1" w:rsidP="00733FA1">
            <w:pPr>
              <w:ind w:left="-172" w:right="-155"/>
              <w:jc w:val="center"/>
              <w:rPr>
                <w:sz w:val="22"/>
                <w:szCs w:val="22"/>
              </w:rPr>
            </w:pPr>
            <w:r w:rsidRPr="00934FA2">
              <w:rPr>
                <w:rFonts w:eastAsia="Times New Roman"/>
                <w:b/>
                <w:bCs/>
                <w:sz w:val="22"/>
                <w:szCs w:val="22"/>
              </w:rPr>
              <w:t>(n</w:t>
            </w:r>
            <w:r w:rsidR="005E0CEB">
              <w:rPr>
                <w:rFonts w:eastAsia="Times New Roman"/>
                <w:b/>
                <w:bCs/>
                <w:sz w:val="22"/>
                <w:szCs w:val="22"/>
              </w:rPr>
              <w:t> </w:t>
            </w:r>
            <w:r w:rsidRPr="00934FA2">
              <w:rPr>
                <w:rFonts w:eastAsia="Times New Roman"/>
                <w:b/>
                <w:bCs/>
                <w:sz w:val="22"/>
                <w:szCs w:val="22"/>
              </w:rPr>
              <w:t>=</w:t>
            </w:r>
            <w:r w:rsidR="005E0CEB">
              <w:rPr>
                <w:rFonts w:eastAsia="Times New Roman"/>
                <w:b/>
                <w:bCs/>
                <w:sz w:val="22"/>
                <w:szCs w:val="22"/>
              </w:rPr>
              <w:t> </w:t>
            </w:r>
            <w:r w:rsidRPr="00934FA2">
              <w:rPr>
                <w:rFonts w:eastAsia="Times New Roman"/>
                <w:b/>
                <w:bCs/>
                <w:sz w:val="22"/>
                <w:szCs w:val="22"/>
              </w:rPr>
              <w:t>46)</w:t>
            </w:r>
          </w:p>
        </w:tc>
      </w:tr>
      <w:tr w:rsidR="00733FA1" w:rsidRPr="00934FA2" w14:paraId="17486260" w14:textId="77777777" w:rsidTr="005A4CE0">
        <w:trPr>
          <w:trHeight w:val="283"/>
          <w:jc w:val="center"/>
        </w:trPr>
        <w:tc>
          <w:tcPr>
            <w:tcW w:w="10182" w:type="dxa"/>
            <w:gridSpan w:val="7"/>
            <w:tcBorders>
              <w:top w:val="single" w:sz="4" w:space="0" w:color="000000"/>
              <w:left w:val="single" w:sz="4" w:space="0" w:color="000000"/>
              <w:bottom w:val="single" w:sz="4" w:space="0" w:color="000000"/>
              <w:right w:val="single" w:sz="4" w:space="0" w:color="000000"/>
            </w:tcBorders>
            <w:hideMark/>
          </w:tcPr>
          <w:p w14:paraId="7FEBE1F5" w14:textId="77777777" w:rsidR="00733FA1" w:rsidRPr="00934FA2" w:rsidRDefault="00733FA1">
            <w:pPr>
              <w:ind w:left="-30" w:right="-155"/>
              <w:rPr>
                <w:sz w:val="22"/>
                <w:szCs w:val="22"/>
              </w:rPr>
            </w:pPr>
            <w:r w:rsidRPr="00934FA2">
              <w:rPr>
                <w:rFonts w:eastAsia="Times New Roman"/>
                <w:b/>
                <w:bCs/>
                <w:sz w:val="22"/>
                <w:szCs w:val="22"/>
              </w:rPr>
              <w:t>Hematologi</w:t>
            </w:r>
            <w:r w:rsidR="005A4CE0" w:rsidRPr="00934FA2">
              <w:rPr>
                <w:rFonts w:eastAsia="Times New Roman"/>
                <w:b/>
                <w:bCs/>
                <w:sz w:val="22"/>
                <w:szCs w:val="22"/>
              </w:rPr>
              <w:t>nio</w:t>
            </w:r>
            <w:r w:rsidRPr="00934FA2">
              <w:rPr>
                <w:rFonts w:eastAsia="Times New Roman"/>
                <w:b/>
                <w:bCs/>
                <w:sz w:val="22"/>
                <w:szCs w:val="22"/>
              </w:rPr>
              <w:t xml:space="preserve"> </w:t>
            </w:r>
            <w:r w:rsidR="005A4CE0" w:rsidRPr="00934FA2">
              <w:rPr>
                <w:rFonts w:eastAsia="Times New Roman"/>
                <w:b/>
                <w:bCs/>
                <w:sz w:val="22"/>
                <w:szCs w:val="22"/>
              </w:rPr>
              <w:t>atsako dažnis</w:t>
            </w:r>
            <w:r w:rsidRPr="00934FA2">
              <w:rPr>
                <w:rFonts w:eastAsia="Times New Roman"/>
                <w:b/>
                <w:bCs/>
                <w:sz w:val="22"/>
                <w:szCs w:val="22"/>
                <w:vertAlign w:val="superscript"/>
              </w:rPr>
              <w:t>b</w:t>
            </w:r>
            <w:r w:rsidRPr="00934FA2">
              <w:rPr>
                <w:rFonts w:eastAsia="Times New Roman"/>
                <w:b/>
                <w:bCs/>
                <w:sz w:val="22"/>
                <w:szCs w:val="22"/>
              </w:rPr>
              <w:t xml:space="preserve"> (%)</w:t>
            </w:r>
          </w:p>
        </w:tc>
      </w:tr>
      <w:tr w:rsidR="00733FA1" w:rsidRPr="00934FA2" w14:paraId="68C00D35"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4EF2C5C8" w14:textId="77777777" w:rsidR="00733FA1" w:rsidRPr="00934FA2" w:rsidRDefault="00733FA1">
            <w:pPr>
              <w:ind w:right="-147"/>
              <w:rPr>
                <w:sz w:val="22"/>
                <w:szCs w:val="22"/>
              </w:rPr>
            </w:pPr>
            <w:r w:rsidRPr="00934FA2">
              <w:rPr>
                <w:rFonts w:eastAsia="Times New Roman"/>
                <w:sz w:val="22"/>
                <w:szCs w:val="22"/>
              </w:rPr>
              <w:t>MaHR (95</w:t>
            </w:r>
            <w:r w:rsidR="005E0CEB">
              <w:rPr>
                <w:rFonts w:eastAsia="Times New Roman"/>
                <w:sz w:val="22"/>
                <w:szCs w:val="22"/>
              </w:rPr>
              <w:t> </w:t>
            </w:r>
            <w:r w:rsidRPr="00934FA2">
              <w:rPr>
                <w:rFonts w:eastAsia="Times New Roman"/>
                <w:sz w:val="22"/>
                <w:szCs w:val="22"/>
              </w:rPr>
              <w:t xml:space="preserve">% </w:t>
            </w:r>
            <w:r w:rsidR="005A4CE0" w:rsidRPr="00934FA2">
              <w:rPr>
                <w:rFonts w:eastAsia="Times New Roman"/>
                <w:sz w:val="22"/>
                <w:szCs w:val="22"/>
              </w:rPr>
              <w:t>P</w:t>
            </w:r>
            <w:r w:rsidRPr="00934FA2">
              <w:rPr>
                <w:rFonts w:eastAsia="Times New Roman"/>
                <w:sz w:val="22"/>
                <w:szCs w:val="22"/>
              </w:rPr>
              <w:t>I)</w:t>
            </w:r>
          </w:p>
        </w:tc>
        <w:tc>
          <w:tcPr>
            <w:tcW w:w="1390" w:type="dxa"/>
            <w:tcBorders>
              <w:top w:val="single" w:sz="4" w:space="0" w:color="000000"/>
              <w:left w:val="single" w:sz="4" w:space="0" w:color="000000"/>
              <w:bottom w:val="single" w:sz="4" w:space="0" w:color="000000"/>
              <w:right w:val="single" w:sz="4" w:space="0" w:color="000000"/>
            </w:tcBorders>
            <w:hideMark/>
          </w:tcPr>
          <w:p w14:paraId="529A5961" w14:textId="77777777" w:rsidR="00733FA1" w:rsidRPr="00934FA2" w:rsidRDefault="00733FA1" w:rsidP="005A4CE0">
            <w:pPr>
              <w:ind w:left="-172" w:right="-153"/>
              <w:jc w:val="center"/>
              <w:rPr>
                <w:rFonts w:eastAsia="Times New Roman"/>
                <w:bCs/>
                <w:sz w:val="22"/>
                <w:szCs w:val="22"/>
              </w:rPr>
            </w:pPr>
            <w:r w:rsidRPr="00934FA2">
              <w:rPr>
                <w:rFonts w:eastAsia="Times New Roman"/>
                <w:sz w:val="22"/>
                <w:szCs w:val="22"/>
              </w:rPr>
              <w:t>n/a</w:t>
            </w:r>
          </w:p>
        </w:tc>
        <w:tc>
          <w:tcPr>
            <w:tcW w:w="1625" w:type="dxa"/>
            <w:tcBorders>
              <w:top w:val="single" w:sz="4" w:space="0" w:color="000000"/>
              <w:left w:val="single" w:sz="4" w:space="0" w:color="000000"/>
              <w:bottom w:val="single" w:sz="4" w:space="0" w:color="000000"/>
              <w:right w:val="single" w:sz="4" w:space="0" w:color="000000"/>
            </w:tcBorders>
            <w:hideMark/>
          </w:tcPr>
          <w:p w14:paraId="0663C245" w14:textId="77777777" w:rsidR="00733FA1" w:rsidRPr="00934FA2" w:rsidRDefault="00733FA1" w:rsidP="005A4CE0">
            <w:pPr>
              <w:ind w:left="-172" w:right="-155"/>
              <w:jc w:val="center"/>
              <w:rPr>
                <w:rFonts w:eastAsia="Times New Roman"/>
                <w:bCs/>
                <w:sz w:val="22"/>
                <w:szCs w:val="22"/>
              </w:rPr>
            </w:pPr>
            <w:r w:rsidRPr="00934FA2">
              <w:rPr>
                <w:rFonts w:eastAsia="Times New Roman"/>
                <w:bCs/>
                <w:sz w:val="22"/>
                <w:szCs w:val="22"/>
              </w:rPr>
              <w:t>64</w:t>
            </w:r>
            <w:r w:rsidR="005E0CEB">
              <w:rPr>
                <w:rFonts w:eastAsia="Times New Roman"/>
                <w:bCs/>
                <w:sz w:val="22"/>
                <w:szCs w:val="22"/>
              </w:rPr>
              <w:t> </w:t>
            </w:r>
            <w:r w:rsidRPr="00934FA2">
              <w:rPr>
                <w:rFonts w:eastAsia="Times New Roman"/>
                <w:bCs/>
                <w:sz w:val="22"/>
                <w:szCs w:val="22"/>
              </w:rPr>
              <w:t>% (57 ‒ 72)</w:t>
            </w:r>
          </w:p>
        </w:tc>
        <w:tc>
          <w:tcPr>
            <w:tcW w:w="1745" w:type="dxa"/>
            <w:tcBorders>
              <w:top w:val="single" w:sz="4" w:space="0" w:color="000000"/>
              <w:left w:val="single" w:sz="4" w:space="0" w:color="000000"/>
              <w:bottom w:val="single" w:sz="4" w:space="0" w:color="000000"/>
              <w:right w:val="single" w:sz="4" w:space="0" w:color="000000"/>
            </w:tcBorders>
            <w:hideMark/>
          </w:tcPr>
          <w:p w14:paraId="3C20975A" w14:textId="77777777" w:rsidR="00733FA1" w:rsidRPr="00934FA2" w:rsidRDefault="00733FA1" w:rsidP="005A4CE0">
            <w:pPr>
              <w:ind w:right="-73"/>
              <w:jc w:val="center"/>
              <w:rPr>
                <w:sz w:val="22"/>
                <w:szCs w:val="22"/>
              </w:rPr>
            </w:pPr>
            <w:r w:rsidRPr="00934FA2">
              <w:rPr>
                <w:sz w:val="22"/>
                <w:szCs w:val="22"/>
              </w:rPr>
              <w:t>33</w:t>
            </w:r>
            <w:r w:rsidR="00E54F9C">
              <w:rPr>
                <w:sz w:val="22"/>
                <w:szCs w:val="22"/>
              </w:rPr>
              <w:t> </w:t>
            </w:r>
            <w:r w:rsidRPr="00934FA2">
              <w:rPr>
                <w:sz w:val="22"/>
                <w:szCs w:val="22"/>
              </w:rPr>
              <w:t>% (24</w:t>
            </w:r>
            <w:r w:rsidRPr="00934FA2">
              <w:rPr>
                <w:rFonts w:eastAsia="Times New Roman"/>
                <w:bCs/>
                <w:sz w:val="22"/>
                <w:szCs w:val="22"/>
              </w:rPr>
              <w:t xml:space="preserve"> ‒ </w:t>
            </w:r>
            <w:r w:rsidRPr="00934FA2">
              <w:rPr>
                <w:sz w:val="22"/>
                <w:szCs w:val="22"/>
              </w:rPr>
              <w:t>43)</w:t>
            </w:r>
          </w:p>
        </w:tc>
        <w:tc>
          <w:tcPr>
            <w:tcW w:w="1842" w:type="dxa"/>
            <w:tcBorders>
              <w:top w:val="single" w:sz="4" w:space="0" w:color="000000"/>
              <w:left w:val="single" w:sz="4" w:space="0" w:color="000000"/>
              <w:bottom w:val="single" w:sz="4" w:space="0" w:color="000000"/>
              <w:right w:val="single" w:sz="4" w:space="0" w:color="000000"/>
            </w:tcBorders>
            <w:hideMark/>
          </w:tcPr>
          <w:p w14:paraId="495B19B5" w14:textId="77777777" w:rsidR="00733FA1" w:rsidRPr="00934FA2" w:rsidRDefault="00733FA1" w:rsidP="005A4CE0">
            <w:pPr>
              <w:ind w:right="-42"/>
              <w:jc w:val="center"/>
              <w:rPr>
                <w:sz w:val="22"/>
                <w:szCs w:val="22"/>
              </w:rPr>
            </w:pPr>
            <w:r w:rsidRPr="00934FA2">
              <w:rPr>
                <w:sz w:val="22"/>
                <w:szCs w:val="22"/>
              </w:rPr>
              <w:t>35</w:t>
            </w:r>
            <w:r w:rsidR="00E54F9C">
              <w:rPr>
                <w:sz w:val="22"/>
                <w:szCs w:val="22"/>
              </w:rPr>
              <w:t> </w:t>
            </w:r>
            <w:r w:rsidRPr="00934FA2">
              <w:rPr>
                <w:sz w:val="22"/>
                <w:szCs w:val="22"/>
              </w:rPr>
              <w:t>% (22</w:t>
            </w:r>
            <w:r w:rsidRPr="00934FA2">
              <w:rPr>
                <w:rFonts w:eastAsia="Times New Roman"/>
                <w:bCs/>
                <w:sz w:val="22"/>
                <w:szCs w:val="22"/>
              </w:rPr>
              <w:t xml:space="preserve"> ‒ </w:t>
            </w:r>
            <w:r w:rsidRPr="00934FA2">
              <w:rPr>
                <w:sz w:val="22"/>
                <w:szCs w:val="22"/>
              </w:rPr>
              <w:t>51)</w:t>
            </w:r>
          </w:p>
        </w:tc>
        <w:tc>
          <w:tcPr>
            <w:tcW w:w="1667" w:type="dxa"/>
            <w:tcBorders>
              <w:top w:val="single" w:sz="4" w:space="0" w:color="000000"/>
              <w:left w:val="single" w:sz="4" w:space="0" w:color="000000"/>
              <w:bottom w:val="single" w:sz="4" w:space="0" w:color="000000"/>
              <w:right w:val="single" w:sz="4" w:space="0" w:color="000000"/>
            </w:tcBorders>
            <w:hideMark/>
          </w:tcPr>
          <w:p w14:paraId="46F60F91" w14:textId="77777777" w:rsidR="00733FA1" w:rsidRPr="00934FA2" w:rsidRDefault="00733FA1" w:rsidP="005A4CE0">
            <w:pPr>
              <w:ind w:left="-172" w:right="-42"/>
              <w:jc w:val="center"/>
              <w:rPr>
                <w:rFonts w:eastAsia="Times New Roman"/>
                <w:bCs/>
                <w:sz w:val="22"/>
                <w:szCs w:val="22"/>
              </w:rPr>
            </w:pPr>
            <w:r w:rsidRPr="00934FA2">
              <w:rPr>
                <w:rFonts w:eastAsia="Times New Roman"/>
                <w:bCs/>
                <w:sz w:val="22"/>
                <w:szCs w:val="22"/>
              </w:rPr>
              <w:t>41</w:t>
            </w:r>
            <w:r w:rsidR="00E54F9C">
              <w:rPr>
                <w:rFonts w:eastAsia="Times New Roman"/>
                <w:bCs/>
                <w:sz w:val="22"/>
                <w:szCs w:val="22"/>
              </w:rPr>
              <w:t> </w:t>
            </w:r>
            <w:r w:rsidRPr="00934FA2">
              <w:rPr>
                <w:rFonts w:eastAsia="Times New Roman"/>
                <w:bCs/>
                <w:sz w:val="22"/>
                <w:szCs w:val="22"/>
              </w:rPr>
              <w:t>% (27 ‒ 57)</w:t>
            </w:r>
          </w:p>
        </w:tc>
      </w:tr>
      <w:tr w:rsidR="00733FA1" w:rsidRPr="00934FA2" w14:paraId="62AF9D34"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2AC79ACC" w14:textId="77777777" w:rsidR="00733FA1" w:rsidRPr="00934FA2" w:rsidRDefault="00733FA1">
            <w:pPr>
              <w:ind w:left="142" w:right="-147"/>
              <w:rPr>
                <w:sz w:val="22"/>
                <w:szCs w:val="22"/>
              </w:rPr>
            </w:pPr>
            <w:r w:rsidRPr="00934FA2">
              <w:rPr>
                <w:rFonts w:eastAsia="Times New Roman"/>
                <w:sz w:val="22"/>
                <w:szCs w:val="22"/>
              </w:rPr>
              <w:t>CHR (95</w:t>
            </w:r>
            <w:r w:rsidR="005E0CEB">
              <w:rPr>
                <w:rFonts w:eastAsia="Times New Roman"/>
                <w:sz w:val="22"/>
                <w:szCs w:val="22"/>
              </w:rPr>
              <w:t> </w:t>
            </w:r>
            <w:r w:rsidRPr="00934FA2">
              <w:rPr>
                <w:rFonts w:eastAsia="Times New Roman"/>
                <w:sz w:val="22"/>
                <w:szCs w:val="22"/>
              </w:rPr>
              <w:t xml:space="preserve">% </w:t>
            </w:r>
            <w:r w:rsidR="005A4CE0" w:rsidRPr="00934FA2">
              <w:rPr>
                <w:rFonts w:eastAsia="Times New Roman"/>
                <w:sz w:val="22"/>
                <w:szCs w:val="22"/>
              </w:rPr>
              <w:t>P</w:t>
            </w:r>
            <w:r w:rsidRPr="00934FA2">
              <w:rPr>
                <w:rFonts w:eastAsia="Times New Roman"/>
                <w:sz w:val="22"/>
                <w:szCs w:val="22"/>
              </w:rPr>
              <w:t>I)</w:t>
            </w:r>
          </w:p>
        </w:tc>
        <w:tc>
          <w:tcPr>
            <w:tcW w:w="1390" w:type="dxa"/>
            <w:tcBorders>
              <w:top w:val="single" w:sz="4" w:space="0" w:color="000000"/>
              <w:left w:val="single" w:sz="4" w:space="0" w:color="000000"/>
              <w:bottom w:val="single" w:sz="4" w:space="0" w:color="000000"/>
              <w:right w:val="single" w:sz="4" w:space="0" w:color="000000"/>
            </w:tcBorders>
            <w:hideMark/>
          </w:tcPr>
          <w:p w14:paraId="468A5734" w14:textId="77777777" w:rsidR="00733FA1" w:rsidRPr="00934FA2" w:rsidRDefault="00733FA1" w:rsidP="005A4CE0">
            <w:pPr>
              <w:ind w:left="-172" w:right="-153"/>
              <w:jc w:val="center"/>
              <w:rPr>
                <w:rFonts w:eastAsia="Times New Roman"/>
                <w:bCs/>
                <w:sz w:val="22"/>
                <w:szCs w:val="22"/>
              </w:rPr>
            </w:pPr>
            <w:r w:rsidRPr="00934FA2">
              <w:rPr>
                <w:rFonts w:eastAsia="Times New Roman"/>
                <w:bCs/>
                <w:sz w:val="22"/>
                <w:szCs w:val="22"/>
              </w:rPr>
              <w:t>91</w:t>
            </w:r>
            <w:r w:rsidR="005E0CEB">
              <w:rPr>
                <w:rFonts w:eastAsia="Times New Roman"/>
                <w:bCs/>
                <w:sz w:val="22"/>
                <w:szCs w:val="22"/>
              </w:rPr>
              <w:t> </w:t>
            </w:r>
            <w:r w:rsidRPr="00934FA2">
              <w:rPr>
                <w:rFonts w:eastAsia="Times New Roman"/>
                <w:bCs/>
                <w:sz w:val="22"/>
                <w:szCs w:val="22"/>
              </w:rPr>
              <w:t>% (88 ‒ 94)</w:t>
            </w:r>
          </w:p>
        </w:tc>
        <w:tc>
          <w:tcPr>
            <w:tcW w:w="1625" w:type="dxa"/>
            <w:tcBorders>
              <w:top w:val="single" w:sz="4" w:space="0" w:color="000000"/>
              <w:left w:val="single" w:sz="4" w:space="0" w:color="000000"/>
              <w:bottom w:val="single" w:sz="4" w:space="0" w:color="000000"/>
              <w:right w:val="single" w:sz="4" w:space="0" w:color="000000"/>
            </w:tcBorders>
            <w:hideMark/>
          </w:tcPr>
          <w:p w14:paraId="44405097" w14:textId="77777777" w:rsidR="00733FA1" w:rsidRPr="00934FA2" w:rsidRDefault="00733FA1" w:rsidP="005A4CE0">
            <w:pPr>
              <w:jc w:val="center"/>
              <w:rPr>
                <w:rFonts w:eastAsia="Times New Roman"/>
                <w:sz w:val="22"/>
                <w:szCs w:val="22"/>
              </w:rPr>
            </w:pPr>
            <w:r w:rsidRPr="00934FA2">
              <w:rPr>
                <w:rFonts w:eastAsia="Times New Roman"/>
                <w:sz w:val="22"/>
                <w:szCs w:val="22"/>
              </w:rPr>
              <w:t>50</w:t>
            </w:r>
            <w:r w:rsidR="005E0CEB">
              <w:rPr>
                <w:rFonts w:eastAsia="Times New Roman"/>
                <w:sz w:val="22"/>
                <w:szCs w:val="22"/>
              </w:rPr>
              <w:t> </w:t>
            </w:r>
            <w:r w:rsidRPr="00934FA2">
              <w:rPr>
                <w:rFonts w:eastAsia="Times New Roman"/>
                <w:sz w:val="22"/>
                <w:szCs w:val="22"/>
              </w:rPr>
              <w:t>% (42</w:t>
            </w:r>
            <w:r w:rsidRPr="00934FA2">
              <w:rPr>
                <w:rFonts w:eastAsia="Times New Roman"/>
                <w:bCs/>
                <w:sz w:val="22"/>
                <w:szCs w:val="22"/>
              </w:rPr>
              <w:t xml:space="preserve"> ‒ </w:t>
            </w:r>
            <w:r w:rsidRPr="00934FA2">
              <w:rPr>
                <w:rFonts w:eastAsia="Times New Roman"/>
                <w:sz w:val="22"/>
                <w:szCs w:val="22"/>
              </w:rPr>
              <w:t>58)</w:t>
            </w:r>
          </w:p>
        </w:tc>
        <w:tc>
          <w:tcPr>
            <w:tcW w:w="1745" w:type="dxa"/>
            <w:tcBorders>
              <w:top w:val="single" w:sz="4" w:space="0" w:color="000000"/>
              <w:left w:val="single" w:sz="4" w:space="0" w:color="000000"/>
              <w:bottom w:val="single" w:sz="4" w:space="0" w:color="000000"/>
              <w:right w:val="single" w:sz="4" w:space="0" w:color="000000"/>
            </w:tcBorders>
            <w:hideMark/>
          </w:tcPr>
          <w:p w14:paraId="72607D81" w14:textId="77777777" w:rsidR="00733FA1" w:rsidRPr="00934FA2" w:rsidRDefault="00733FA1" w:rsidP="005A4CE0">
            <w:pPr>
              <w:ind w:right="-73"/>
              <w:jc w:val="center"/>
              <w:rPr>
                <w:rFonts w:eastAsia="Times New Roman"/>
                <w:sz w:val="22"/>
                <w:szCs w:val="22"/>
              </w:rPr>
            </w:pPr>
            <w:r w:rsidRPr="00934FA2">
              <w:rPr>
                <w:rFonts w:eastAsia="Times New Roman"/>
                <w:sz w:val="22"/>
                <w:szCs w:val="22"/>
              </w:rPr>
              <w:t>26</w:t>
            </w:r>
            <w:r w:rsidR="00E54F9C">
              <w:rPr>
                <w:rFonts w:eastAsia="Times New Roman"/>
                <w:sz w:val="22"/>
                <w:szCs w:val="22"/>
              </w:rPr>
              <w:t> </w:t>
            </w:r>
            <w:r w:rsidRPr="00934FA2">
              <w:rPr>
                <w:rFonts w:eastAsia="Times New Roman"/>
                <w:sz w:val="22"/>
                <w:szCs w:val="22"/>
              </w:rPr>
              <w:t>% (18</w:t>
            </w:r>
            <w:r w:rsidRPr="00934FA2">
              <w:rPr>
                <w:rFonts w:eastAsia="Times New Roman"/>
                <w:bCs/>
                <w:sz w:val="22"/>
                <w:szCs w:val="22"/>
              </w:rPr>
              <w:t xml:space="preserve"> ‒ </w:t>
            </w:r>
            <w:r w:rsidRPr="00934FA2">
              <w:rPr>
                <w:rFonts w:eastAsia="Times New Roman"/>
                <w:sz w:val="22"/>
                <w:szCs w:val="22"/>
              </w:rPr>
              <w:t>35)</w:t>
            </w:r>
          </w:p>
        </w:tc>
        <w:tc>
          <w:tcPr>
            <w:tcW w:w="1842" w:type="dxa"/>
            <w:tcBorders>
              <w:top w:val="single" w:sz="4" w:space="0" w:color="000000"/>
              <w:left w:val="single" w:sz="4" w:space="0" w:color="000000"/>
              <w:bottom w:val="single" w:sz="4" w:space="0" w:color="000000"/>
              <w:right w:val="single" w:sz="4" w:space="0" w:color="000000"/>
            </w:tcBorders>
            <w:hideMark/>
          </w:tcPr>
          <w:p w14:paraId="7ABBB718" w14:textId="77777777" w:rsidR="00733FA1" w:rsidRPr="00934FA2" w:rsidRDefault="00733FA1" w:rsidP="005A4CE0">
            <w:pPr>
              <w:ind w:right="-42"/>
              <w:jc w:val="center"/>
              <w:rPr>
                <w:rFonts w:eastAsia="Times New Roman"/>
                <w:sz w:val="22"/>
                <w:szCs w:val="22"/>
              </w:rPr>
            </w:pPr>
            <w:r w:rsidRPr="00934FA2">
              <w:rPr>
                <w:rFonts w:eastAsia="Times New Roman"/>
                <w:sz w:val="22"/>
                <w:szCs w:val="22"/>
              </w:rPr>
              <w:t>29</w:t>
            </w:r>
            <w:r w:rsidR="00E54F9C">
              <w:rPr>
                <w:rFonts w:eastAsia="Times New Roman"/>
                <w:sz w:val="22"/>
                <w:szCs w:val="22"/>
              </w:rPr>
              <w:t> </w:t>
            </w:r>
            <w:r w:rsidRPr="00934FA2">
              <w:rPr>
                <w:rFonts w:eastAsia="Times New Roman"/>
                <w:sz w:val="22"/>
                <w:szCs w:val="22"/>
              </w:rPr>
              <w:t>% (17</w:t>
            </w:r>
            <w:r w:rsidRPr="00934FA2">
              <w:rPr>
                <w:rFonts w:eastAsia="Times New Roman"/>
                <w:bCs/>
                <w:sz w:val="22"/>
                <w:szCs w:val="22"/>
              </w:rPr>
              <w:t xml:space="preserve"> ‒ </w:t>
            </w:r>
            <w:r w:rsidRPr="00934FA2">
              <w:rPr>
                <w:rFonts w:eastAsia="Times New Roman"/>
                <w:sz w:val="22"/>
                <w:szCs w:val="22"/>
              </w:rPr>
              <w:t>44)</w:t>
            </w:r>
          </w:p>
        </w:tc>
        <w:tc>
          <w:tcPr>
            <w:tcW w:w="1667" w:type="dxa"/>
            <w:tcBorders>
              <w:top w:val="single" w:sz="4" w:space="0" w:color="000000"/>
              <w:left w:val="single" w:sz="4" w:space="0" w:color="000000"/>
              <w:bottom w:val="single" w:sz="4" w:space="0" w:color="000000"/>
              <w:right w:val="single" w:sz="4" w:space="0" w:color="000000"/>
            </w:tcBorders>
            <w:hideMark/>
          </w:tcPr>
          <w:p w14:paraId="0E6C1007" w14:textId="77777777" w:rsidR="00733FA1" w:rsidRPr="00934FA2" w:rsidRDefault="00733FA1" w:rsidP="005A4CE0">
            <w:pPr>
              <w:ind w:right="-42"/>
              <w:jc w:val="center"/>
              <w:rPr>
                <w:rFonts w:eastAsia="Times New Roman"/>
                <w:sz w:val="22"/>
                <w:szCs w:val="22"/>
              </w:rPr>
            </w:pPr>
            <w:r w:rsidRPr="00934FA2">
              <w:rPr>
                <w:rFonts w:eastAsia="Times New Roman"/>
                <w:sz w:val="22"/>
                <w:szCs w:val="22"/>
              </w:rPr>
              <w:t>35</w:t>
            </w:r>
            <w:r w:rsidR="00E54F9C">
              <w:rPr>
                <w:rFonts w:eastAsia="Times New Roman"/>
                <w:sz w:val="22"/>
                <w:szCs w:val="22"/>
              </w:rPr>
              <w:t> </w:t>
            </w:r>
            <w:r w:rsidRPr="00934FA2">
              <w:rPr>
                <w:rFonts w:eastAsia="Times New Roman"/>
                <w:sz w:val="22"/>
                <w:szCs w:val="22"/>
              </w:rPr>
              <w:t>% (21</w:t>
            </w:r>
            <w:r w:rsidRPr="00934FA2">
              <w:rPr>
                <w:rFonts w:eastAsia="Times New Roman"/>
                <w:bCs/>
                <w:sz w:val="22"/>
                <w:szCs w:val="22"/>
              </w:rPr>
              <w:t xml:space="preserve"> ‒ </w:t>
            </w:r>
            <w:r w:rsidRPr="00934FA2">
              <w:rPr>
                <w:rFonts w:eastAsia="Times New Roman"/>
                <w:sz w:val="22"/>
                <w:szCs w:val="22"/>
              </w:rPr>
              <w:t>50)</w:t>
            </w:r>
          </w:p>
        </w:tc>
      </w:tr>
      <w:tr w:rsidR="00733FA1" w:rsidRPr="00934FA2" w14:paraId="0A0F6B49"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062ECABB" w14:textId="77777777" w:rsidR="00733FA1" w:rsidRPr="00934FA2" w:rsidRDefault="00733FA1">
            <w:pPr>
              <w:ind w:left="142"/>
              <w:rPr>
                <w:sz w:val="22"/>
                <w:szCs w:val="22"/>
              </w:rPr>
            </w:pPr>
            <w:r w:rsidRPr="00934FA2">
              <w:rPr>
                <w:rFonts w:eastAsia="Times New Roman"/>
                <w:sz w:val="22"/>
                <w:szCs w:val="22"/>
              </w:rPr>
              <w:t>NEL (95</w:t>
            </w:r>
            <w:r w:rsidR="005E0CEB">
              <w:rPr>
                <w:rFonts w:eastAsia="Times New Roman"/>
                <w:sz w:val="22"/>
                <w:szCs w:val="22"/>
              </w:rPr>
              <w:t> </w:t>
            </w:r>
            <w:r w:rsidRPr="00934FA2">
              <w:rPr>
                <w:rFonts w:eastAsia="Times New Roman"/>
                <w:sz w:val="22"/>
                <w:szCs w:val="22"/>
              </w:rPr>
              <w:t xml:space="preserve">% </w:t>
            </w:r>
            <w:r w:rsidR="005A4CE0" w:rsidRPr="00934FA2">
              <w:rPr>
                <w:rFonts w:eastAsia="Times New Roman"/>
                <w:sz w:val="22"/>
                <w:szCs w:val="22"/>
              </w:rPr>
              <w:t>P</w:t>
            </w:r>
            <w:r w:rsidRPr="00934FA2">
              <w:rPr>
                <w:rFonts w:eastAsia="Times New Roman"/>
                <w:sz w:val="22"/>
                <w:szCs w:val="22"/>
              </w:rPr>
              <w:t>I)</w:t>
            </w:r>
          </w:p>
        </w:tc>
        <w:tc>
          <w:tcPr>
            <w:tcW w:w="1390" w:type="dxa"/>
            <w:tcBorders>
              <w:top w:val="single" w:sz="4" w:space="0" w:color="000000"/>
              <w:left w:val="single" w:sz="4" w:space="0" w:color="000000"/>
              <w:bottom w:val="single" w:sz="4" w:space="0" w:color="000000"/>
              <w:right w:val="single" w:sz="4" w:space="0" w:color="000000"/>
            </w:tcBorders>
            <w:hideMark/>
          </w:tcPr>
          <w:p w14:paraId="4C241E8E" w14:textId="77777777" w:rsidR="00733FA1" w:rsidRPr="00934FA2" w:rsidRDefault="00733FA1" w:rsidP="005A4CE0">
            <w:pPr>
              <w:ind w:left="-172" w:right="-153"/>
              <w:jc w:val="center"/>
              <w:rPr>
                <w:rFonts w:eastAsia="Times New Roman"/>
                <w:bCs/>
                <w:sz w:val="22"/>
                <w:szCs w:val="22"/>
              </w:rPr>
            </w:pPr>
            <w:r w:rsidRPr="00934FA2">
              <w:rPr>
                <w:rFonts w:eastAsia="Times New Roman"/>
                <w:sz w:val="22"/>
                <w:szCs w:val="22"/>
              </w:rPr>
              <w:t>n/a</w:t>
            </w:r>
          </w:p>
        </w:tc>
        <w:tc>
          <w:tcPr>
            <w:tcW w:w="1625" w:type="dxa"/>
            <w:tcBorders>
              <w:top w:val="single" w:sz="4" w:space="0" w:color="000000"/>
              <w:left w:val="single" w:sz="4" w:space="0" w:color="000000"/>
              <w:bottom w:val="single" w:sz="4" w:space="0" w:color="000000"/>
              <w:right w:val="single" w:sz="4" w:space="0" w:color="000000"/>
            </w:tcBorders>
            <w:hideMark/>
          </w:tcPr>
          <w:p w14:paraId="20B51763" w14:textId="77777777" w:rsidR="00733FA1" w:rsidRPr="00934FA2" w:rsidRDefault="00733FA1" w:rsidP="005A4CE0">
            <w:pPr>
              <w:jc w:val="center"/>
              <w:rPr>
                <w:rFonts w:eastAsia="Times New Roman"/>
                <w:sz w:val="22"/>
                <w:szCs w:val="22"/>
              </w:rPr>
            </w:pPr>
            <w:r w:rsidRPr="00934FA2">
              <w:rPr>
                <w:rFonts w:eastAsia="Times New Roman"/>
                <w:sz w:val="22"/>
                <w:szCs w:val="22"/>
              </w:rPr>
              <w:t>14</w:t>
            </w:r>
            <w:r w:rsidR="005E0CEB">
              <w:rPr>
                <w:rFonts w:eastAsia="Times New Roman"/>
                <w:sz w:val="22"/>
                <w:szCs w:val="22"/>
              </w:rPr>
              <w:t> </w:t>
            </w:r>
            <w:r w:rsidRPr="00934FA2">
              <w:rPr>
                <w:rFonts w:eastAsia="Times New Roman"/>
                <w:sz w:val="22"/>
                <w:szCs w:val="22"/>
              </w:rPr>
              <w:t>% (10</w:t>
            </w:r>
            <w:r w:rsidRPr="00934FA2">
              <w:rPr>
                <w:rFonts w:eastAsia="Times New Roman"/>
                <w:bCs/>
                <w:sz w:val="22"/>
                <w:szCs w:val="22"/>
              </w:rPr>
              <w:t xml:space="preserve"> ‒ </w:t>
            </w:r>
            <w:r w:rsidRPr="00934FA2">
              <w:rPr>
                <w:rFonts w:eastAsia="Times New Roman"/>
                <w:sz w:val="22"/>
                <w:szCs w:val="22"/>
              </w:rPr>
              <w:t>21)</w:t>
            </w:r>
          </w:p>
        </w:tc>
        <w:tc>
          <w:tcPr>
            <w:tcW w:w="1745" w:type="dxa"/>
            <w:tcBorders>
              <w:top w:val="single" w:sz="4" w:space="0" w:color="000000"/>
              <w:left w:val="single" w:sz="4" w:space="0" w:color="000000"/>
              <w:bottom w:val="single" w:sz="4" w:space="0" w:color="000000"/>
              <w:right w:val="single" w:sz="4" w:space="0" w:color="000000"/>
            </w:tcBorders>
            <w:hideMark/>
          </w:tcPr>
          <w:p w14:paraId="5E4EF6B9" w14:textId="77777777" w:rsidR="00733FA1" w:rsidRPr="00934FA2" w:rsidRDefault="00733FA1" w:rsidP="005A4CE0">
            <w:pPr>
              <w:jc w:val="center"/>
              <w:rPr>
                <w:rFonts w:eastAsia="Times New Roman"/>
                <w:sz w:val="22"/>
                <w:szCs w:val="22"/>
              </w:rPr>
            </w:pPr>
            <w:r w:rsidRPr="00934FA2">
              <w:rPr>
                <w:rFonts w:eastAsia="Times New Roman"/>
                <w:sz w:val="22"/>
                <w:szCs w:val="22"/>
              </w:rPr>
              <w:t>7</w:t>
            </w:r>
            <w:r w:rsidR="00E54F9C">
              <w:rPr>
                <w:rFonts w:eastAsia="Times New Roman"/>
                <w:sz w:val="22"/>
                <w:szCs w:val="22"/>
              </w:rPr>
              <w:t> </w:t>
            </w:r>
            <w:r w:rsidRPr="00934FA2">
              <w:rPr>
                <w:rFonts w:eastAsia="Times New Roman"/>
                <w:sz w:val="22"/>
                <w:szCs w:val="22"/>
              </w:rPr>
              <w:t>% (3</w:t>
            </w:r>
            <w:r w:rsidRPr="00934FA2">
              <w:rPr>
                <w:rFonts w:eastAsia="Times New Roman"/>
                <w:bCs/>
                <w:sz w:val="22"/>
                <w:szCs w:val="22"/>
              </w:rPr>
              <w:t xml:space="preserve"> ‒ </w:t>
            </w:r>
            <w:r w:rsidRPr="00934FA2">
              <w:rPr>
                <w:rFonts w:eastAsia="Times New Roman"/>
                <w:sz w:val="22"/>
                <w:szCs w:val="22"/>
              </w:rPr>
              <w:t>14)</w:t>
            </w:r>
          </w:p>
        </w:tc>
        <w:tc>
          <w:tcPr>
            <w:tcW w:w="1842" w:type="dxa"/>
            <w:tcBorders>
              <w:top w:val="single" w:sz="4" w:space="0" w:color="000000"/>
              <w:left w:val="single" w:sz="4" w:space="0" w:color="000000"/>
              <w:bottom w:val="single" w:sz="4" w:space="0" w:color="000000"/>
              <w:right w:val="single" w:sz="4" w:space="0" w:color="000000"/>
            </w:tcBorders>
            <w:hideMark/>
          </w:tcPr>
          <w:p w14:paraId="165BF52C" w14:textId="77777777" w:rsidR="00733FA1" w:rsidRPr="00934FA2" w:rsidRDefault="00733FA1" w:rsidP="005A4CE0">
            <w:pPr>
              <w:jc w:val="center"/>
              <w:rPr>
                <w:rFonts w:eastAsia="Times New Roman"/>
                <w:sz w:val="22"/>
                <w:szCs w:val="22"/>
              </w:rPr>
            </w:pPr>
            <w:r w:rsidRPr="00934FA2">
              <w:rPr>
                <w:rFonts w:eastAsia="Times New Roman"/>
                <w:sz w:val="22"/>
                <w:szCs w:val="22"/>
              </w:rPr>
              <w:t>6</w:t>
            </w:r>
            <w:r w:rsidR="00E54F9C">
              <w:rPr>
                <w:rFonts w:eastAsia="Times New Roman"/>
                <w:sz w:val="22"/>
                <w:szCs w:val="22"/>
              </w:rPr>
              <w:t> </w:t>
            </w:r>
            <w:r w:rsidRPr="00934FA2">
              <w:rPr>
                <w:rFonts w:eastAsia="Times New Roman"/>
                <w:sz w:val="22"/>
                <w:szCs w:val="22"/>
              </w:rPr>
              <w:t>% (1</w:t>
            </w:r>
            <w:r w:rsidRPr="00934FA2">
              <w:rPr>
                <w:rFonts w:eastAsia="Times New Roman"/>
                <w:bCs/>
                <w:sz w:val="22"/>
                <w:szCs w:val="22"/>
              </w:rPr>
              <w:t xml:space="preserve"> ‒ </w:t>
            </w:r>
            <w:r w:rsidRPr="00934FA2">
              <w:rPr>
                <w:rFonts w:eastAsia="Times New Roman"/>
                <w:sz w:val="22"/>
                <w:szCs w:val="22"/>
              </w:rPr>
              <w:t>17)</w:t>
            </w:r>
          </w:p>
        </w:tc>
        <w:tc>
          <w:tcPr>
            <w:tcW w:w="1667" w:type="dxa"/>
            <w:tcBorders>
              <w:top w:val="single" w:sz="4" w:space="0" w:color="000000"/>
              <w:left w:val="single" w:sz="4" w:space="0" w:color="000000"/>
              <w:bottom w:val="single" w:sz="4" w:space="0" w:color="000000"/>
              <w:right w:val="single" w:sz="4" w:space="0" w:color="000000"/>
            </w:tcBorders>
            <w:hideMark/>
          </w:tcPr>
          <w:p w14:paraId="60D943EB" w14:textId="77777777" w:rsidR="00733FA1" w:rsidRPr="00934FA2" w:rsidRDefault="00733FA1" w:rsidP="005A4CE0">
            <w:pPr>
              <w:jc w:val="center"/>
              <w:rPr>
                <w:rFonts w:eastAsia="Times New Roman"/>
                <w:sz w:val="22"/>
                <w:szCs w:val="22"/>
              </w:rPr>
            </w:pPr>
            <w:r w:rsidRPr="00934FA2">
              <w:rPr>
                <w:rFonts w:eastAsia="Times New Roman"/>
                <w:sz w:val="22"/>
                <w:szCs w:val="22"/>
              </w:rPr>
              <w:t>7</w:t>
            </w:r>
            <w:r w:rsidR="00E54F9C">
              <w:rPr>
                <w:rFonts w:eastAsia="Times New Roman"/>
                <w:sz w:val="22"/>
                <w:szCs w:val="22"/>
              </w:rPr>
              <w:t> </w:t>
            </w:r>
            <w:r w:rsidRPr="00934FA2">
              <w:rPr>
                <w:rFonts w:eastAsia="Times New Roman"/>
                <w:sz w:val="22"/>
                <w:szCs w:val="22"/>
              </w:rPr>
              <w:t>% (1</w:t>
            </w:r>
            <w:r w:rsidRPr="00934FA2">
              <w:rPr>
                <w:rFonts w:eastAsia="Times New Roman"/>
                <w:bCs/>
                <w:sz w:val="22"/>
                <w:szCs w:val="22"/>
              </w:rPr>
              <w:t xml:space="preserve"> ‒ </w:t>
            </w:r>
            <w:r w:rsidRPr="00934FA2">
              <w:rPr>
                <w:rFonts w:eastAsia="Times New Roman"/>
                <w:sz w:val="22"/>
                <w:szCs w:val="22"/>
              </w:rPr>
              <w:t>18)</w:t>
            </w:r>
          </w:p>
        </w:tc>
      </w:tr>
      <w:tr w:rsidR="00733FA1" w:rsidRPr="00934FA2" w14:paraId="136E32CB" w14:textId="77777777" w:rsidTr="005A4CE0">
        <w:trPr>
          <w:trHeight w:val="283"/>
          <w:jc w:val="center"/>
        </w:trPr>
        <w:tc>
          <w:tcPr>
            <w:tcW w:w="10182" w:type="dxa"/>
            <w:gridSpan w:val="7"/>
            <w:tcBorders>
              <w:top w:val="single" w:sz="4" w:space="0" w:color="000000"/>
              <w:left w:val="single" w:sz="4" w:space="0" w:color="000000"/>
              <w:bottom w:val="single" w:sz="4" w:space="0" w:color="000000"/>
              <w:right w:val="single" w:sz="4" w:space="0" w:color="000000"/>
            </w:tcBorders>
            <w:hideMark/>
          </w:tcPr>
          <w:p w14:paraId="0C938BFD" w14:textId="77777777" w:rsidR="00733FA1" w:rsidRPr="00934FA2" w:rsidRDefault="00733FA1" w:rsidP="005A4CE0">
            <w:pPr>
              <w:ind w:right="-42"/>
              <w:rPr>
                <w:rFonts w:eastAsia="Times New Roman"/>
                <w:b/>
                <w:bCs/>
                <w:sz w:val="22"/>
                <w:szCs w:val="22"/>
              </w:rPr>
            </w:pPr>
            <w:r w:rsidRPr="00934FA2">
              <w:rPr>
                <w:b/>
                <w:bCs/>
                <w:sz w:val="22"/>
                <w:szCs w:val="22"/>
              </w:rPr>
              <w:t>MaHR</w:t>
            </w:r>
            <w:r w:rsidR="005A4CE0" w:rsidRPr="00934FA2">
              <w:rPr>
                <w:b/>
                <w:bCs/>
                <w:sz w:val="22"/>
                <w:szCs w:val="22"/>
              </w:rPr>
              <w:t xml:space="preserve"> trukmė</w:t>
            </w:r>
            <w:r w:rsidRPr="00934FA2">
              <w:rPr>
                <w:b/>
                <w:bCs/>
                <w:sz w:val="22"/>
                <w:szCs w:val="22"/>
              </w:rPr>
              <w:t xml:space="preserve"> (%; </w:t>
            </w:r>
            <w:r w:rsidR="005A4CE0" w:rsidRPr="00934FA2">
              <w:rPr>
                <w:b/>
                <w:bCs/>
                <w:sz w:val="22"/>
                <w:szCs w:val="22"/>
              </w:rPr>
              <w:t xml:space="preserve">įvertinta </w:t>
            </w:r>
            <w:r w:rsidRPr="00934FA2">
              <w:rPr>
                <w:b/>
                <w:bCs/>
                <w:i/>
                <w:iCs/>
                <w:sz w:val="22"/>
                <w:szCs w:val="22"/>
              </w:rPr>
              <w:t>Kaplan-Meier</w:t>
            </w:r>
            <w:r w:rsidRPr="00934FA2">
              <w:rPr>
                <w:b/>
                <w:bCs/>
                <w:sz w:val="22"/>
                <w:szCs w:val="22"/>
              </w:rPr>
              <w:t>)</w:t>
            </w:r>
          </w:p>
        </w:tc>
      </w:tr>
      <w:tr w:rsidR="00733FA1" w:rsidRPr="00934FA2" w14:paraId="248A0689"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059F4CF9" w14:textId="77777777" w:rsidR="00733FA1" w:rsidRPr="00934FA2" w:rsidRDefault="00733FA1">
            <w:pPr>
              <w:ind w:left="176"/>
              <w:rPr>
                <w:rFonts w:eastAsia="Times New Roman"/>
                <w:sz w:val="22"/>
                <w:szCs w:val="22"/>
              </w:rPr>
            </w:pPr>
            <w:r w:rsidRPr="00934FA2">
              <w:rPr>
                <w:rFonts w:eastAsia="Times New Roman"/>
                <w:sz w:val="22"/>
                <w:szCs w:val="22"/>
              </w:rPr>
              <w:t xml:space="preserve">1 </w:t>
            </w:r>
            <w:r w:rsidR="005A4CE0" w:rsidRPr="00934FA2">
              <w:rPr>
                <w:rFonts w:eastAsia="Times New Roman"/>
                <w:sz w:val="22"/>
                <w:szCs w:val="22"/>
              </w:rPr>
              <w:t>metai</w:t>
            </w:r>
          </w:p>
        </w:tc>
        <w:tc>
          <w:tcPr>
            <w:tcW w:w="1390" w:type="dxa"/>
            <w:tcBorders>
              <w:top w:val="single" w:sz="4" w:space="0" w:color="000000"/>
              <w:left w:val="single" w:sz="4" w:space="0" w:color="000000"/>
              <w:bottom w:val="single" w:sz="4" w:space="0" w:color="000000"/>
              <w:right w:val="single" w:sz="4" w:space="0" w:color="000000"/>
            </w:tcBorders>
            <w:hideMark/>
          </w:tcPr>
          <w:p w14:paraId="4B589AEA" w14:textId="77777777" w:rsidR="00733FA1" w:rsidRPr="00934FA2" w:rsidRDefault="00733FA1" w:rsidP="005A4CE0">
            <w:pPr>
              <w:jc w:val="center"/>
              <w:rPr>
                <w:sz w:val="22"/>
                <w:szCs w:val="22"/>
              </w:rPr>
            </w:pPr>
            <w:r w:rsidRPr="00934FA2">
              <w:rPr>
                <w:rFonts w:eastAsia="Times New Roman"/>
                <w:sz w:val="22"/>
                <w:szCs w:val="22"/>
              </w:rPr>
              <w:t>n/a</w:t>
            </w:r>
          </w:p>
        </w:tc>
        <w:tc>
          <w:tcPr>
            <w:tcW w:w="1625" w:type="dxa"/>
            <w:tcBorders>
              <w:top w:val="single" w:sz="4" w:space="0" w:color="000000"/>
              <w:left w:val="single" w:sz="4" w:space="0" w:color="000000"/>
              <w:bottom w:val="single" w:sz="4" w:space="0" w:color="000000"/>
              <w:right w:val="single" w:sz="4" w:space="0" w:color="000000"/>
            </w:tcBorders>
            <w:hideMark/>
          </w:tcPr>
          <w:p w14:paraId="213BCE2A" w14:textId="77777777" w:rsidR="00733FA1" w:rsidRPr="00934FA2" w:rsidRDefault="00733FA1" w:rsidP="005A4CE0">
            <w:pPr>
              <w:jc w:val="center"/>
              <w:rPr>
                <w:rFonts w:eastAsia="Times New Roman"/>
                <w:sz w:val="22"/>
                <w:szCs w:val="22"/>
              </w:rPr>
            </w:pPr>
            <w:r w:rsidRPr="00934FA2">
              <w:rPr>
                <w:rFonts w:eastAsia="Times New Roman"/>
                <w:sz w:val="22"/>
                <w:szCs w:val="22"/>
              </w:rPr>
              <w:t>79</w:t>
            </w:r>
            <w:r w:rsidR="005E0CEB">
              <w:rPr>
                <w:rFonts w:eastAsia="Times New Roman"/>
                <w:sz w:val="22"/>
                <w:szCs w:val="22"/>
              </w:rPr>
              <w:t> </w:t>
            </w:r>
            <w:r w:rsidRPr="00934FA2">
              <w:rPr>
                <w:rFonts w:eastAsia="Times New Roman"/>
                <w:sz w:val="22"/>
                <w:szCs w:val="22"/>
              </w:rPr>
              <w:t>% (71</w:t>
            </w:r>
            <w:r w:rsidRPr="00934FA2">
              <w:rPr>
                <w:rFonts w:eastAsia="Times New Roman"/>
                <w:bCs/>
                <w:sz w:val="22"/>
                <w:szCs w:val="22"/>
              </w:rPr>
              <w:t xml:space="preserve"> ‒ </w:t>
            </w:r>
            <w:r w:rsidRPr="00934FA2">
              <w:rPr>
                <w:rFonts w:eastAsia="Times New Roman"/>
                <w:sz w:val="22"/>
                <w:szCs w:val="22"/>
              </w:rPr>
              <w:t>87)</w:t>
            </w:r>
          </w:p>
        </w:tc>
        <w:tc>
          <w:tcPr>
            <w:tcW w:w="1745" w:type="dxa"/>
            <w:tcBorders>
              <w:top w:val="single" w:sz="4" w:space="0" w:color="000000"/>
              <w:left w:val="single" w:sz="4" w:space="0" w:color="000000"/>
              <w:bottom w:val="single" w:sz="4" w:space="0" w:color="000000"/>
              <w:right w:val="single" w:sz="4" w:space="0" w:color="000000"/>
            </w:tcBorders>
            <w:hideMark/>
          </w:tcPr>
          <w:p w14:paraId="0E60DBDB" w14:textId="77777777" w:rsidR="00733FA1" w:rsidRPr="00934FA2" w:rsidRDefault="00733FA1" w:rsidP="005A4CE0">
            <w:pPr>
              <w:ind w:right="-73"/>
              <w:jc w:val="center"/>
              <w:rPr>
                <w:rFonts w:eastAsia="Times New Roman"/>
                <w:sz w:val="22"/>
                <w:szCs w:val="22"/>
              </w:rPr>
            </w:pPr>
            <w:r w:rsidRPr="00934FA2">
              <w:rPr>
                <w:rFonts w:eastAsia="Times New Roman"/>
                <w:sz w:val="22"/>
                <w:szCs w:val="22"/>
              </w:rPr>
              <w:t>71</w:t>
            </w:r>
            <w:r w:rsidR="00E54F9C">
              <w:rPr>
                <w:rFonts w:eastAsia="Times New Roman"/>
                <w:sz w:val="22"/>
                <w:szCs w:val="22"/>
              </w:rPr>
              <w:t> </w:t>
            </w:r>
            <w:r w:rsidRPr="00934FA2">
              <w:rPr>
                <w:rFonts w:eastAsia="Times New Roman"/>
                <w:sz w:val="22"/>
                <w:szCs w:val="22"/>
              </w:rPr>
              <w:t>% (55</w:t>
            </w:r>
            <w:r w:rsidRPr="00934FA2">
              <w:rPr>
                <w:rFonts w:eastAsia="Times New Roman"/>
                <w:bCs/>
                <w:sz w:val="22"/>
                <w:szCs w:val="22"/>
              </w:rPr>
              <w:t xml:space="preserve"> ‒ </w:t>
            </w:r>
            <w:r w:rsidRPr="00934FA2">
              <w:rPr>
                <w:rFonts w:eastAsia="Times New Roman"/>
                <w:sz w:val="22"/>
                <w:szCs w:val="22"/>
              </w:rPr>
              <w:t>87)</w:t>
            </w:r>
          </w:p>
        </w:tc>
        <w:tc>
          <w:tcPr>
            <w:tcW w:w="1842" w:type="dxa"/>
            <w:tcBorders>
              <w:top w:val="single" w:sz="4" w:space="0" w:color="000000"/>
              <w:left w:val="single" w:sz="4" w:space="0" w:color="000000"/>
              <w:bottom w:val="single" w:sz="4" w:space="0" w:color="000000"/>
              <w:right w:val="single" w:sz="4" w:space="0" w:color="000000"/>
            </w:tcBorders>
            <w:hideMark/>
          </w:tcPr>
          <w:p w14:paraId="34DF15AF" w14:textId="77777777" w:rsidR="00733FA1" w:rsidRPr="00934FA2" w:rsidRDefault="00733FA1" w:rsidP="005A4CE0">
            <w:pPr>
              <w:jc w:val="center"/>
              <w:rPr>
                <w:rFonts w:eastAsia="Times New Roman"/>
                <w:sz w:val="22"/>
                <w:szCs w:val="22"/>
              </w:rPr>
            </w:pPr>
            <w:r w:rsidRPr="00934FA2">
              <w:rPr>
                <w:rFonts w:eastAsia="Times New Roman"/>
                <w:sz w:val="22"/>
                <w:szCs w:val="22"/>
              </w:rPr>
              <w:t>29</w:t>
            </w:r>
            <w:r w:rsidR="00E54F9C">
              <w:rPr>
                <w:rFonts w:eastAsia="Times New Roman"/>
                <w:sz w:val="22"/>
                <w:szCs w:val="22"/>
              </w:rPr>
              <w:t> </w:t>
            </w:r>
            <w:r w:rsidRPr="00934FA2">
              <w:rPr>
                <w:rFonts w:eastAsia="Times New Roman"/>
                <w:sz w:val="22"/>
                <w:szCs w:val="22"/>
              </w:rPr>
              <w:t>% (3</w:t>
            </w:r>
            <w:r w:rsidRPr="00934FA2">
              <w:rPr>
                <w:rFonts w:eastAsia="Times New Roman"/>
                <w:bCs/>
                <w:sz w:val="22"/>
                <w:szCs w:val="22"/>
              </w:rPr>
              <w:t xml:space="preserve"> ‒ </w:t>
            </w:r>
            <w:r w:rsidRPr="00934FA2">
              <w:rPr>
                <w:rFonts w:eastAsia="Times New Roman"/>
                <w:sz w:val="22"/>
                <w:szCs w:val="22"/>
              </w:rPr>
              <w:t>56)</w:t>
            </w:r>
          </w:p>
        </w:tc>
        <w:tc>
          <w:tcPr>
            <w:tcW w:w="1667" w:type="dxa"/>
            <w:tcBorders>
              <w:top w:val="single" w:sz="4" w:space="0" w:color="000000"/>
              <w:left w:val="single" w:sz="4" w:space="0" w:color="000000"/>
              <w:bottom w:val="single" w:sz="4" w:space="0" w:color="000000"/>
              <w:right w:val="single" w:sz="4" w:space="0" w:color="000000"/>
            </w:tcBorders>
            <w:hideMark/>
          </w:tcPr>
          <w:p w14:paraId="6D4FAC18" w14:textId="77777777" w:rsidR="00733FA1" w:rsidRPr="00934FA2" w:rsidRDefault="00733FA1" w:rsidP="005A4CE0">
            <w:pPr>
              <w:jc w:val="center"/>
              <w:rPr>
                <w:rFonts w:eastAsia="Times New Roman"/>
                <w:sz w:val="22"/>
                <w:szCs w:val="22"/>
              </w:rPr>
            </w:pPr>
            <w:r w:rsidRPr="00934FA2">
              <w:rPr>
                <w:rFonts w:eastAsia="Times New Roman"/>
                <w:sz w:val="22"/>
                <w:szCs w:val="22"/>
              </w:rPr>
              <w:t>32</w:t>
            </w:r>
            <w:r w:rsidR="00E54F9C">
              <w:rPr>
                <w:rFonts w:eastAsia="Times New Roman"/>
                <w:sz w:val="22"/>
                <w:szCs w:val="22"/>
              </w:rPr>
              <w:t> </w:t>
            </w:r>
            <w:r w:rsidRPr="00934FA2">
              <w:rPr>
                <w:rFonts w:eastAsia="Times New Roman"/>
                <w:sz w:val="22"/>
                <w:szCs w:val="22"/>
              </w:rPr>
              <w:t>% (8</w:t>
            </w:r>
            <w:r w:rsidRPr="00934FA2">
              <w:rPr>
                <w:rFonts w:eastAsia="Times New Roman"/>
                <w:bCs/>
                <w:sz w:val="22"/>
                <w:szCs w:val="22"/>
              </w:rPr>
              <w:t xml:space="preserve"> ‒ </w:t>
            </w:r>
            <w:r w:rsidRPr="00934FA2">
              <w:rPr>
                <w:rFonts w:eastAsia="Times New Roman"/>
                <w:sz w:val="22"/>
                <w:szCs w:val="22"/>
              </w:rPr>
              <w:t>56)</w:t>
            </w:r>
          </w:p>
        </w:tc>
      </w:tr>
      <w:tr w:rsidR="00733FA1" w:rsidRPr="00934FA2" w14:paraId="6A5817F6"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5E298C4F" w14:textId="77777777" w:rsidR="00733FA1" w:rsidRPr="00934FA2" w:rsidRDefault="00733FA1">
            <w:pPr>
              <w:ind w:left="176"/>
              <w:rPr>
                <w:rFonts w:eastAsia="Times New Roman"/>
                <w:sz w:val="22"/>
                <w:szCs w:val="22"/>
              </w:rPr>
            </w:pPr>
            <w:r w:rsidRPr="00934FA2">
              <w:rPr>
                <w:rFonts w:eastAsia="Times New Roman"/>
                <w:sz w:val="22"/>
                <w:szCs w:val="22"/>
              </w:rPr>
              <w:t xml:space="preserve">2 </w:t>
            </w:r>
            <w:r w:rsidR="005A4CE0" w:rsidRPr="00934FA2">
              <w:rPr>
                <w:rFonts w:eastAsia="Times New Roman"/>
                <w:sz w:val="22"/>
                <w:szCs w:val="22"/>
              </w:rPr>
              <w:t>metai</w:t>
            </w:r>
          </w:p>
        </w:tc>
        <w:tc>
          <w:tcPr>
            <w:tcW w:w="1390" w:type="dxa"/>
            <w:tcBorders>
              <w:top w:val="single" w:sz="4" w:space="0" w:color="000000"/>
              <w:left w:val="single" w:sz="4" w:space="0" w:color="000000"/>
              <w:bottom w:val="single" w:sz="4" w:space="0" w:color="000000"/>
              <w:right w:val="single" w:sz="4" w:space="0" w:color="000000"/>
            </w:tcBorders>
            <w:hideMark/>
          </w:tcPr>
          <w:p w14:paraId="7AF8AB08" w14:textId="77777777" w:rsidR="00733FA1" w:rsidRPr="00934FA2" w:rsidRDefault="00733FA1" w:rsidP="005A4CE0">
            <w:pPr>
              <w:jc w:val="center"/>
              <w:rPr>
                <w:sz w:val="22"/>
                <w:szCs w:val="22"/>
              </w:rPr>
            </w:pPr>
            <w:r w:rsidRPr="00934FA2">
              <w:rPr>
                <w:rFonts w:eastAsia="Times New Roman"/>
                <w:sz w:val="22"/>
                <w:szCs w:val="22"/>
              </w:rPr>
              <w:t>n/a</w:t>
            </w:r>
          </w:p>
        </w:tc>
        <w:tc>
          <w:tcPr>
            <w:tcW w:w="1625" w:type="dxa"/>
            <w:tcBorders>
              <w:top w:val="single" w:sz="4" w:space="0" w:color="000000"/>
              <w:left w:val="single" w:sz="4" w:space="0" w:color="000000"/>
              <w:bottom w:val="single" w:sz="4" w:space="0" w:color="000000"/>
              <w:right w:val="single" w:sz="4" w:space="0" w:color="000000"/>
            </w:tcBorders>
            <w:hideMark/>
          </w:tcPr>
          <w:p w14:paraId="30C6472C" w14:textId="77777777" w:rsidR="00733FA1" w:rsidRPr="00934FA2" w:rsidRDefault="00733FA1" w:rsidP="005A4CE0">
            <w:pPr>
              <w:jc w:val="center"/>
              <w:rPr>
                <w:rFonts w:eastAsia="Times New Roman"/>
                <w:sz w:val="22"/>
                <w:szCs w:val="22"/>
              </w:rPr>
            </w:pPr>
            <w:r w:rsidRPr="00934FA2">
              <w:rPr>
                <w:rFonts w:eastAsia="Times New Roman"/>
                <w:sz w:val="22"/>
                <w:szCs w:val="22"/>
              </w:rPr>
              <w:t>60</w:t>
            </w:r>
            <w:r w:rsidR="005E0CEB">
              <w:rPr>
                <w:rFonts w:eastAsia="Times New Roman"/>
                <w:sz w:val="22"/>
                <w:szCs w:val="22"/>
              </w:rPr>
              <w:t> </w:t>
            </w:r>
            <w:r w:rsidRPr="00934FA2">
              <w:rPr>
                <w:rFonts w:eastAsia="Times New Roman"/>
                <w:sz w:val="22"/>
                <w:szCs w:val="22"/>
              </w:rPr>
              <w:t>% (50</w:t>
            </w:r>
            <w:r w:rsidRPr="00934FA2">
              <w:rPr>
                <w:rFonts w:eastAsia="Times New Roman"/>
                <w:bCs/>
                <w:sz w:val="22"/>
                <w:szCs w:val="22"/>
              </w:rPr>
              <w:t xml:space="preserve"> ‒ </w:t>
            </w:r>
            <w:r w:rsidRPr="00934FA2">
              <w:rPr>
                <w:rFonts w:eastAsia="Times New Roman"/>
                <w:sz w:val="22"/>
                <w:szCs w:val="22"/>
              </w:rPr>
              <w:t>70)</w:t>
            </w:r>
          </w:p>
        </w:tc>
        <w:tc>
          <w:tcPr>
            <w:tcW w:w="1745" w:type="dxa"/>
            <w:tcBorders>
              <w:top w:val="single" w:sz="4" w:space="0" w:color="000000"/>
              <w:left w:val="single" w:sz="4" w:space="0" w:color="000000"/>
              <w:bottom w:val="single" w:sz="4" w:space="0" w:color="000000"/>
              <w:right w:val="single" w:sz="4" w:space="0" w:color="000000"/>
            </w:tcBorders>
            <w:hideMark/>
          </w:tcPr>
          <w:p w14:paraId="41A520CD" w14:textId="77777777" w:rsidR="00733FA1" w:rsidRPr="00934FA2" w:rsidRDefault="00733FA1" w:rsidP="005A4CE0">
            <w:pPr>
              <w:ind w:right="-73"/>
              <w:jc w:val="center"/>
              <w:rPr>
                <w:rFonts w:eastAsia="Times New Roman"/>
                <w:sz w:val="22"/>
                <w:szCs w:val="22"/>
              </w:rPr>
            </w:pPr>
            <w:r w:rsidRPr="00934FA2">
              <w:rPr>
                <w:rFonts w:eastAsia="Times New Roman"/>
                <w:sz w:val="22"/>
                <w:szCs w:val="22"/>
              </w:rPr>
              <w:t>41</w:t>
            </w:r>
            <w:r w:rsidR="00E54F9C">
              <w:rPr>
                <w:rFonts w:eastAsia="Times New Roman"/>
                <w:sz w:val="22"/>
                <w:szCs w:val="22"/>
              </w:rPr>
              <w:t> </w:t>
            </w:r>
            <w:r w:rsidRPr="00934FA2">
              <w:rPr>
                <w:rFonts w:eastAsia="Times New Roman"/>
                <w:sz w:val="22"/>
                <w:szCs w:val="22"/>
              </w:rPr>
              <w:t>% (21</w:t>
            </w:r>
            <w:r w:rsidRPr="00934FA2">
              <w:rPr>
                <w:rFonts w:eastAsia="Times New Roman"/>
                <w:bCs/>
                <w:sz w:val="22"/>
                <w:szCs w:val="22"/>
              </w:rPr>
              <w:t xml:space="preserve"> ‒ </w:t>
            </w:r>
            <w:r w:rsidRPr="00934FA2">
              <w:rPr>
                <w:rFonts w:eastAsia="Times New Roman"/>
                <w:sz w:val="22"/>
                <w:szCs w:val="22"/>
              </w:rPr>
              <w:t>60)</w:t>
            </w:r>
          </w:p>
        </w:tc>
        <w:tc>
          <w:tcPr>
            <w:tcW w:w="1842" w:type="dxa"/>
            <w:tcBorders>
              <w:top w:val="single" w:sz="4" w:space="0" w:color="000000"/>
              <w:left w:val="single" w:sz="4" w:space="0" w:color="000000"/>
              <w:bottom w:val="single" w:sz="4" w:space="0" w:color="000000"/>
              <w:right w:val="single" w:sz="4" w:space="0" w:color="000000"/>
            </w:tcBorders>
            <w:hideMark/>
          </w:tcPr>
          <w:p w14:paraId="76E82CB0" w14:textId="77777777" w:rsidR="00733FA1" w:rsidRPr="00934FA2" w:rsidRDefault="00733FA1" w:rsidP="005A4CE0">
            <w:pPr>
              <w:jc w:val="center"/>
              <w:rPr>
                <w:rFonts w:eastAsia="Times New Roman"/>
                <w:sz w:val="22"/>
                <w:szCs w:val="22"/>
              </w:rPr>
            </w:pPr>
            <w:r w:rsidRPr="00934FA2">
              <w:rPr>
                <w:rFonts w:eastAsia="Times New Roman"/>
                <w:sz w:val="22"/>
                <w:szCs w:val="22"/>
              </w:rPr>
              <w:t>10</w:t>
            </w:r>
            <w:r w:rsidR="00E54F9C">
              <w:rPr>
                <w:rFonts w:eastAsia="Times New Roman"/>
                <w:sz w:val="22"/>
                <w:szCs w:val="22"/>
              </w:rPr>
              <w:t> </w:t>
            </w:r>
            <w:r w:rsidRPr="00934FA2">
              <w:rPr>
                <w:rFonts w:eastAsia="Times New Roman"/>
                <w:sz w:val="22"/>
                <w:szCs w:val="22"/>
              </w:rPr>
              <w:t>% (0</w:t>
            </w:r>
            <w:r w:rsidRPr="00934FA2">
              <w:rPr>
                <w:rFonts w:eastAsia="Times New Roman"/>
                <w:bCs/>
                <w:sz w:val="22"/>
                <w:szCs w:val="22"/>
              </w:rPr>
              <w:t xml:space="preserve"> ‒ </w:t>
            </w:r>
            <w:r w:rsidRPr="00934FA2">
              <w:rPr>
                <w:rFonts w:eastAsia="Times New Roman"/>
                <w:sz w:val="22"/>
                <w:szCs w:val="22"/>
              </w:rPr>
              <w:t>28)</w:t>
            </w:r>
          </w:p>
        </w:tc>
        <w:tc>
          <w:tcPr>
            <w:tcW w:w="1667" w:type="dxa"/>
            <w:tcBorders>
              <w:top w:val="single" w:sz="4" w:space="0" w:color="000000"/>
              <w:left w:val="single" w:sz="4" w:space="0" w:color="000000"/>
              <w:bottom w:val="single" w:sz="4" w:space="0" w:color="000000"/>
              <w:right w:val="single" w:sz="4" w:space="0" w:color="000000"/>
            </w:tcBorders>
            <w:hideMark/>
          </w:tcPr>
          <w:p w14:paraId="4407626F" w14:textId="77777777" w:rsidR="00733FA1" w:rsidRPr="00934FA2" w:rsidRDefault="00733FA1" w:rsidP="005A4CE0">
            <w:pPr>
              <w:jc w:val="center"/>
              <w:rPr>
                <w:rFonts w:eastAsia="Times New Roman"/>
                <w:sz w:val="22"/>
                <w:szCs w:val="22"/>
              </w:rPr>
            </w:pPr>
            <w:r w:rsidRPr="00934FA2">
              <w:rPr>
                <w:rFonts w:eastAsia="Times New Roman"/>
                <w:sz w:val="22"/>
                <w:szCs w:val="22"/>
              </w:rPr>
              <w:t>24</w:t>
            </w:r>
            <w:r w:rsidR="00E54F9C">
              <w:rPr>
                <w:rFonts w:eastAsia="Times New Roman"/>
                <w:sz w:val="22"/>
                <w:szCs w:val="22"/>
              </w:rPr>
              <w:t> </w:t>
            </w:r>
            <w:r w:rsidRPr="00934FA2">
              <w:rPr>
                <w:rFonts w:eastAsia="Times New Roman"/>
                <w:sz w:val="22"/>
                <w:szCs w:val="22"/>
              </w:rPr>
              <w:t>% (2</w:t>
            </w:r>
            <w:r w:rsidRPr="00934FA2">
              <w:rPr>
                <w:rFonts w:eastAsia="Times New Roman"/>
                <w:bCs/>
                <w:sz w:val="22"/>
                <w:szCs w:val="22"/>
              </w:rPr>
              <w:t xml:space="preserve"> ‒ </w:t>
            </w:r>
            <w:r w:rsidRPr="00934FA2">
              <w:rPr>
                <w:rFonts w:eastAsia="Times New Roman"/>
                <w:sz w:val="22"/>
                <w:szCs w:val="22"/>
              </w:rPr>
              <w:t>47)</w:t>
            </w:r>
          </w:p>
        </w:tc>
      </w:tr>
      <w:tr w:rsidR="00733FA1" w:rsidRPr="00934FA2" w14:paraId="0F4AE33B" w14:textId="77777777" w:rsidTr="005A4CE0">
        <w:trPr>
          <w:trHeight w:val="283"/>
          <w:jc w:val="center"/>
        </w:trPr>
        <w:tc>
          <w:tcPr>
            <w:tcW w:w="10182" w:type="dxa"/>
            <w:gridSpan w:val="7"/>
            <w:tcBorders>
              <w:top w:val="single" w:sz="4" w:space="0" w:color="000000"/>
              <w:left w:val="single" w:sz="4" w:space="0" w:color="000000"/>
              <w:bottom w:val="single" w:sz="4" w:space="0" w:color="000000"/>
              <w:right w:val="single" w:sz="4" w:space="0" w:color="000000"/>
            </w:tcBorders>
            <w:hideMark/>
          </w:tcPr>
          <w:p w14:paraId="509C17D3" w14:textId="77777777" w:rsidR="00733FA1" w:rsidRPr="00934FA2" w:rsidRDefault="00733FA1" w:rsidP="005A4CE0">
            <w:pPr>
              <w:ind w:left="-30" w:right="-155"/>
              <w:rPr>
                <w:rFonts w:eastAsia="Times New Roman"/>
                <w:bCs/>
                <w:sz w:val="22"/>
                <w:szCs w:val="22"/>
              </w:rPr>
            </w:pPr>
            <w:r w:rsidRPr="00934FA2">
              <w:rPr>
                <w:rFonts w:eastAsia="Times New Roman"/>
                <w:b/>
                <w:bCs/>
                <w:sz w:val="22"/>
                <w:szCs w:val="22"/>
              </w:rPr>
              <w:t>C</w:t>
            </w:r>
            <w:r w:rsidR="005A4CE0" w:rsidRPr="00934FA2">
              <w:rPr>
                <w:rFonts w:eastAsia="Times New Roman"/>
                <w:b/>
                <w:bCs/>
                <w:sz w:val="22"/>
                <w:szCs w:val="22"/>
              </w:rPr>
              <w:t>itogeninis atsakas</w:t>
            </w:r>
            <w:r w:rsidRPr="00934FA2">
              <w:rPr>
                <w:rFonts w:eastAsia="Times New Roman"/>
                <w:b/>
                <w:bCs/>
                <w:sz w:val="22"/>
                <w:szCs w:val="22"/>
                <w:vertAlign w:val="superscript"/>
              </w:rPr>
              <w:t>c</w:t>
            </w:r>
            <w:r w:rsidRPr="00934FA2">
              <w:rPr>
                <w:rFonts w:eastAsia="Times New Roman"/>
                <w:b/>
                <w:bCs/>
                <w:sz w:val="22"/>
                <w:szCs w:val="22"/>
              </w:rPr>
              <w:t xml:space="preserve"> (%)</w:t>
            </w:r>
          </w:p>
        </w:tc>
      </w:tr>
      <w:tr w:rsidR="00733FA1" w:rsidRPr="00934FA2" w14:paraId="32334298"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46FBFF49" w14:textId="77777777" w:rsidR="00733FA1" w:rsidRPr="00934FA2" w:rsidRDefault="00733FA1">
            <w:pPr>
              <w:ind w:right="-147"/>
              <w:rPr>
                <w:sz w:val="22"/>
                <w:szCs w:val="22"/>
              </w:rPr>
            </w:pPr>
            <w:r w:rsidRPr="00934FA2">
              <w:rPr>
                <w:rFonts w:eastAsia="Times New Roman"/>
                <w:sz w:val="22"/>
                <w:szCs w:val="22"/>
              </w:rPr>
              <w:t>MCyR (95</w:t>
            </w:r>
            <w:r w:rsidR="005E0CEB">
              <w:rPr>
                <w:rFonts w:eastAsia="Times New Roman"/>
                <w:sz w:val="22"/>
                <w:szCs w:val="22"/>
              </w:rPr>
              <w:t> </w:t>
            </w:r>
            <w:r w:rsidRPr="00934FA2">
              <w:rPr>
                <w:rFonts w:eastAsia="Times New Roman"/>
                <w:sz w:val="22"/>
                <w:szCs w:val="22"/>
              </w:rPr>
              <w:t xml:space="preserve">% </w:t>
            </w:r>
            <w:r w:rsidR="005A4CE0" w:rsidRPr="00934FA2">
              <w:rPr>
                <w:rFonts w:eastAsia="Times New Roman"/>
                <w:sz w:val="22"/>
                <w:szCs w:val="22"/>
              </w:rPr>
              <w:t>P</w:t>
            </w:r>
            <w:r w:rsidRPr="00934FA2">
              <w:rPr>
                <w:rFonts w:eastAsia="Times New Roman"/>
                <w:sz w:val="22"/>
                <w:szCs w:val="22"/>
              </w:rPr>
              <w:t>I)</w:t>
            </w:r>
          </w:p>
        </w:tc>
        <w:tc>
          <w:tcPr>
            <w:tcW w:w="1390" w:type="dxa"/>
            <w:tcBorders>
              <w:top w:val="single" w:sz="4" w:space="0" w:color="000000"/>
              <w:left w:val="single" w:sz="4" w:space="0" w:color="000000"/>
              <w:bottom w:val="single" w:sz="4" w:space="0" w:color="000000"/>
              <w:right w:val="single" w:sz="4" w:space="0" w:color="000000"/>
            </w:tcBorders>
            <w:hideMark/>
          </w:tcPr>
          <w:p w14:paraId="4C7D7DD8" w14:textId="77777777" w:rsidR="00733FA1" w:rsidRPr="00934FA2" w:rsidRDefault="00733FA1" w:rsidP="005A4CE0">
            <w:pPr>
              <w:ind w:left="-172" w:right="-153"/>
              <w:jc w:val="center"/>
              <w:rPr>
                <w:rFonts w:eastAsia="Times New Roman"/>
                <w:sz w:val="22"/>
                <w:szCs w:val="22"/>
              </w:rPr>
            </w:pPr>
            <w:r w:rsidRPr="00934FA2">
              <w:rPr>
                <w:rFonts w:eastAsia="Times New Roman"/>
                <w:sz w:val="22"/>
                <w:szCs w:val="22"/>
              </w:rPr>
              <w:t>62</w:t>
            </w:r>
            <w:r w:rsidR="005E0CEB">
              <w:rPr>
                <w:rFonts w:eastAsia="Times New Roman"/>
                <w:sz w:val="22"/>
                <w:szCs w:val="22"/>
              </w:rPr>
              <w:t> </w:t>
            </w:r>
            <w:r w:rsidRPr="00934FA2">
              <w:rPr>
                <w:rFonts w:eastAsia="Times New Roman"/>
                <w:sz w:val="22"/>
                <w:szCs w:val="22"/>
              </w:rPr>
              <w:t>% (57</w:t>
            </w:r>
            <w:r w:rsidRPr="00934FA2">
              <w:rPr>
                <w:rFonts w:eastAsia="Times New Roman"/>
                <w:bCs/>
                <w:sz w:val="22"/>
                <w:szCs w:val="22"/>
              </w:rPr>
              <w:t xml:space="preserve"> ‒ </w:t>
            </w:r>
            <w:r w:rsidRPr="00934FA2">
              <w:rPr>
                <w:rFonts w:eastAsia="Times New Roman"/>
                <w:sz w:val="22"/>
                <w:szCs w:val="22"/>
              </w:rPr>
              <w:t>67)</w:t>
            </w:r>
          </w:p>
        </w:tc>
        <w:tc>
          <w:tcPr>
            <w:tcW w:w="1625" w:type="dxa"/>
            <w:tcBorders>
              <w:top w:val="single" w:sz="4" w:space="0" w:color="000000"/>
              <w:left w:val="single" w:sz="4" w:space="0" w:color="000000"/>
              <w:bottom w:val="single" w:sz="4" w:space="0" w:color="000000"/>
              <w:right w:val="single" w:sz="4" w:space="0" w:color="000000"/>
            </w:tcBorders>
            <w:hideMark/>
          </w:tcPr>
          <w:p w14:paraId="055197A5" w14:textId="77777777" w:rsidR="00733FA1" w:rsidRPr="00934FA2" w:rsidRDefault="00733FA1" w:rsidP="005A4CE0">
            <w:pPr>
              <w:ind w:left="-172" w:right="-153"/>
              <w:jc w:val="center"/>
              <w:rPr>
                <w:rFonts w:eastAsia="Times New Roman"/>
                <w:sz w:val="22"/>
                <w:szCs w:val="22"/>
              </w:rPr>
            </w:pPr>
            <w:r w:rsidRPr="00934FA2">
              <w:rPr>
                <w:rFonts w:eastAsia="Times New Roman"/>
                <w:sz w:val="22"/>
                <w:szCs w:val="22"/>
              </w:rPr>
              <w:t>40</w:t>
            </w:r>
            <w:r w:rsidR="005E0CEB">
              <w:rPr>
                <w:rFonts w:eastAsia="Times New Roman"/>
                <w:sz w:val="22"/>
                <w:szCs w:val="22"/>
              </w:rPr>
              <w:t> </w:t>
            </w:r>
            <w:r w:rsidRPr="00934FA2">
              <w:rPr>
                <w:rFonts w:eastAsia="Times New Roman"/>
                <w:sz w:val="22"/>
                <w:szCs w:val="22"/>
              </w:rPr>
              <w:t>% (33</w:t>
            </w:r>
            <w:r w:rsidRPr="00934FA2">
              <w:rPr>
                <w:rFonts w:eastAsia="Times New Roman"/>
                <w:bCs/>
                <w:sz w:val="22"/>
                <w:szCs w:val="22"/>
              </w:rPr>
              <w:t xml:space="preserve"> ‒ </w:t>
            </w:r>
            <w:r w:rsidRPr="00934FA2">
              <w:rPr>
                <w:rFonts w:eastAsia="Times New Roman"/>
                <w:sz w:val="22"/>
                <w:szCs w:val="22"/>
              </w:rPr>
              <w:t>48)</w:t>
            </w:r>
          </w:p>
        </w:tc>
        <w:tc>
          <w:tcPr>
            <w:tcW w:w="1745" w:type="dxa"/>
            <w:tcBorders>
              <w:top w:val="single" w:sz="4" w:space="0" w:color="000000"/>
              <w:left w:val="single" w:sz="4" w:space="0" w:color="000000"/>
              <w:bottom w:val="single" w:sz="4" w:space="0" w:color="000000"/>
              <w:right w:val="single" w:sz="4" w:space="0" w:color="000000"/>
            </w:tcBorders>
            <w:hideMark/>
          </w:tcPr>
          <w:p w14:paraId="2633560E" w14:textId="77777777" w:rsidR="00733FA1" w:rsidRPr="00934FA2" w:rsidRDefault="00733FA1" w:rsidP="005A4CE0">
            <w:pPr>
              <w:ind w:left="-172" w:right="-153"/>
              <w:jc w:val="center"/>
              <w:rPr>
                <w:rFonts w:eastAsia="Times New Roman"/>
                <w:sz w:val="22"/>
                <w:szCs w:val="22"/>
              </w:rPr>
            </w:pPr>
            <w:r w:rsidRPr="00934FA2">
              <w:rPr>
                <w:rFonts w:eastAsia="Times New Roman"/>
                <w:sz w:val="22"/>
                <w:szCs w:val="22"/>
              </w:rPr>
              <w:t>34</w:t>
            </w:r>
            <w:r w:rsidR="00E54F9C">
              <w:rPr>
                <w:rFonts w:eastAsia="Times New Roman"/>
                <w:sz w:val="22"/>
                <w:szCs w:val="22"/>
              </w:rPr>
              <w:t> </w:t>
            </w:r>
            <w:r w:rsidRPr="00934FA2">
              <w:rPr>
                <w:rFonts w:eastAsia="Times New Roman"/>
                <w:sz w:val="22"/>
                <w:szCs w:val="22"/>
              </w:rPr>
              <w:t>% (25</w:t>
            </w:r>
            <w:r w:rsidRPr="00934FA2">
              <w:rPr>
                <w:rFonts w:eastAsia="Times New Roman"/>
                <w:bCs/>
                <w:sz w:val="22"/>
                <w:szCs w:val="22"/>
              </w:rPr>
              <w:t xml:space="preserve"> ‒ </w:t>
            </w:r>
            <w:r w:rsidRPr="00934FA2">
              <w:rPr>
                <w:rFonts w:eastAsia="Times New Roman"/>
                <w:sz w:val="22"/>
                <w:szCs w:val="22"/>
              </w:rPr>
              <w:t>44)</w:t>
            </w:r>
          </w:p>
        </w:tc>
        <w:tc>
          <w:tcPr>
            <w:tcW w:w="1842" w:type="dxa"/>
            <w:tcBorders>
              <w:top w:val="single" w:sz="4" w:space="0" w:color="000000"/>
              <w:left w:val="single" w:sz="4" w:space="0" w:color="000000"/>
              <w:bottom w:val="single" w:sz="4" w:space="0" w:color="000000"/>
              <w:right w:val="single" w:sz="4" w:space="0" w:color="000000"/>
            </w:tcBorders>
            <w:hideMark/>
          </w:tcPr>
          <w:p w14:paraId="1A792B02" w14:textId="77777777" w:rsidR="00733FA1" w:rsidRPr="00934FA2" w:rsidRDefault="00733FA1" w:rsidP="005A4CE0">
            <w:pPr>
              <w:ind w:left="-172" w:right="-153"/>
              <w:jc w:val="center"/>
              <w:rPr>
                <w:rFonts w:eastAsia="Times New Roman"/>
                <w:sz w:val="22"/>
                <w:szCs w:val="22"/>
              </w:rPr>
            </w:pPr>
            <w:r w:rsidRPr="00934FA2">
              <w:rPr>
                <w:rFonts w:eastAsia="Times New Roman"/>
                <w:sz w:val="22"/>
                <w:szCs w:val="22"/>
              </w:rPr>
              <w:t>52</w:t>
            </w:r>
            <w:r w:rsidR="00E54F9C">
              <w:rPr>
                <w:rFonts w:eastAsia="Times New Roman"/>
                <w:sz w:val="22"/>
                <w:szCs w:val="22"/>
              </w:rPr>
              <w:t> </w:t>
            </w:r>
            <w:r w:rsidRPr="00934FA2">
              <w:rPr>
                <w:rFonts w:eastAsia="Times New Roman"/>
                <w:sz w:val="22"/>
                <w:szCs w:val="22"/>
              </w:rPr>
              <w:t>% (37</w:t>
            </w:r>
            <w:r w:rsidRPr="00934FA2">
              <w:rPr>
                <w:rFonts w:eastAsia="Times New Roman"/>
                <w:bCs/>
                <w:sz w:val="22"/>
                <w:szCs w:val="22"/>
              </w:rPr>
              <w:t xml:space="preserve"> ‒ </w:t>
            </w:r>
            <w:r w:rsidRPr="00934FA2">
              <w:rPr>
                <w:rFonts w:eastAsia="Times New Roman"/>
                <w:sz w:val="22"/>
                <w:szCs w:val="22"/>
              </w:rPr>
              <w:t>67)</w:t>
            </w:r>
          </w:p>
        </w:tc>
        <w:tc>
          <w:tcPr>
            <w:tcW w:w="1667" w:type="dxa"/>
            <w:tcBorders>
              <w:top w:val="single" w:sz="4" w:space="0" w:color="000000"/>
              <w:left w:val="single" w:sz="4" w:space="0" w:color="000000"/>
              <w:bottom w:val="single" w:sz="4" w:space="0" w:color="000000"/>
              <w:right w:val="single" w:sz="4" w:space="0" w:color="000000"/>
            </w:tcBorders>
            <w:hideMark/>
          </w:tcPr>
          <w:p w14:paraId="3573AFFD" w14:textId="77777777" w:rsidR="00733FA1" w:rsidRPr="00934FA2" w:rsidRDefault="00733FA1" w:rsidP="005A4CE0">
            <w:pPr>
              <w:ind w:left="-172" w:right="-153"/>
              <w:jc w:val="center"/>
              <w:rPr>
                <w:rFonts w:eastAsia="Times New Roman"/>
                <w:sz w:val="22"/>
                <w:szCs w:val="22"/>
              </w:rPr>
            </w:pPr>
            <w:r w:rsidRPr="00934FA2">
              <w:rPr>
                <w:rFonts w:eastAsia="Times New Roman"/>
                <w:sz w:val="22"/>
                <w:szCs w:val="22"/>
              </w:rPr>
              <w:t>57</w:t>
            </w:r>
            <w:r w:rsidR="00E54F9C">
              <w:rPr>
                <w:rFonts w:eastAsia="Times New Roman"/>
                <w:sz w:val="22"/>
                <w:szCs w:val="22"/>
              </w:rPr>
              <w:t> </w:t>
            </w:r>
            <w:r w:rsidRPr="00934FA2">
              <w:rPr>
                <w:rFonts w:eastAsia="Times New Roman"/>
                <w:sz w:val="22"/>
                <w:szCs w:val="22"/>
              </w:rPr>
              <w:t>% (41</w:t>
            </w:r>
            <w:r w:rsidRPr="00934FA2">
              <w:rPr>
                <w:rFonts w:eastAsia="Times New Roman"/>
                <w:bCs/>
                <w:sz w:val="22"/>
                <w:szCs w:val="22"/>
              </w:rPr>
              <w:t xml:space="preserve"> ‒ </w:t>
            </w:r>
            <w:r w:rsidRPr="00934FA2">
              <w:rPr>
                <w:rFonts w:eastAsia="Times New Roman"/>
                <w:sz w:val="22"/>
                <w:szCs w:val="22"/>
              </w:rPr>
              <w:t>71)</w:t>
            </w:r>
          </w:p>
        </w:tc>
      </w:tr>
      <w:tr w:rsidR="00733FA1" w:rsidRPr="00934FA2" w14:paraId="6CFFAA9F"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738E9835" w14:textId="77777777" w:rsidR="00733FA1" w:rsidRPr="00934FA2" w:rsidRDefault="00733FA1">
            <w:pPr>
              <w:ind w:left="142" w:right="-147"/>
              <w:rPr>
                <w:rFonts w:eastAsia="Times New Roman"/>
                <w:sz w:val="22"/>
                <w:szCs w:val="22"/>
              </w:rPr>
            </w:pPr>
            <w:r w:rsidRPr="00934FA2">
              <w:rPr>
                <w:rFonts w:eastAsia="Times New Roman"/>
                <w:sz w:val="22"/>
                <w:szCs w:val="22"/>
              </w:rPr>
              <w:t>CCyR (95</w:t>
            </w:r>
            <w:r w:rsidR="005E0CEB">
              <w:rPr>
                <w:rFonts w:eastAsia="Times New Roman"/>
                <w:sz w:val="22"/>
                <w:szCs w:val="22"/>
              </w:rPr>
              <w:t> </w:t>
            </w:r>
            <w:r w:rsidRPr="00934FA2">
              <w:rPr>
                <w:rFonts w:eastAsia="Times New Roman"/>
                <w:sz w:val="22"/>
                <w:szCs w:val="22"/>
              </w:rPr>
              <w:t xml:space="preserve">% </w:t>
            </w:r>
            <w:r w:rsidR="005A4CE0" w:rsidRPr="00934FA2">
              <w:rPr>
                <w:rFonts w:eastAsia="Times New Roman"/>
                <w:sz w:val="22"/>
                <w:szCs w:val="22"/>
              </w:rPr>
              <w:t>P</w:t>
            </w:r>
            <w:r w:rsidRPr="00934FA2">
              <w:rPr>
                <w:rFonts w:eastAsia="Times New Roman"/>
                <w:sz w:val="22"/>
                <w:szCs w:val="22"/>
              </w:rPr>
              <w:t>I)</w:t>
            </w:r>
          </w:p>
        </w:tc>
        <w:tc>
          <w:tcPr>
            <w:tcW w:w="1390" w:type="dxa"/>
            <w:tcBorders>
              <w:top w:val="single" w:sz="4" w:space="0" w:color="000000"/>
              <w:left w:val="single" w:sz="4" w:space="0" w:color="000000"/>
              <w:bottom w:val="single" w:sz="4" w:space="0" w:color="000000"/>
              <w:right w:val="single" w:sz="4" w:space="0" w:color="000000"/>
            </w:tcBorders>
            <w:hideMark/>
          </w:tcPr>
          <w:p w14:paraId="40722509" w14:textId="77777777" w:rsidR="00733FA1" w:rsidRPr="00934FA2" w:rsidRDefault="00733FA1" w:rsidP="005A4CE0">
            <w:pPr>
              <w:ind w:left="-172" w:right="-153"/>
              <w:jc w:val="center"/>
              <w:rPr>
                <w:rFonts w:eastAsia="Times New Roman"/>
                <w:sz w:val="22"/>
                <w:szCs w:val="22"/>
              </w:rPr>
            </w:pPr>
            <w:r w:rsidRPr="00934FA2">
              <w:rPr>
                <w:rFonts w:eastAsia="Times New Roman"/>
                <w:sz w:val="22"/>
                <w:szCs w:val="22"/>
              </w:rPr>
              <w:t>54</w:t>
            </w:r>
            <w:r w:rsidR="005E0CEB">
              <w:rPr>
                <w:rFonts w:eastAsia="Times New Roman"/>
                <w:sz w:val="22"/>
                <w:szCs w:val="22"/>
              </w:rPr>
              <w:t> </w:t>
            </w:r>
            <w:r w:rsidRPr="00934FA2">
              <w:rPr>
                <w:rFonts w:eastAsia="Times New Roman"/>
                <w:sz w:val="22"/>
                <w:szCs w:val="22"/>
              </w:rPr>
              <w:t>% (48</w:t>
            </w:r>
            <w:r w:rsidRPr="00934FA2">
              <w:rPr>
                <w:rFonts w:eastAsia="Times New Roman"/>
                <w:bCs/>
                <w:sz w:val="22"/>
                <w:szCs w:val="22"/>
              </w:rPr>
              <w:t xml:space="preserve"> ‒ </w:t>
            </w:r>
            <w:r w:rsidRPr="00934FA2">
              <w:rPr>
                <w:rFonts w:eastAsia="Times New Roman"/>
                <w:sz w:val="22"/>
                <w:szCs w:val="22"/>
              </w:rPr>
              <w:t>59)</w:t>
            </w:r>
          </w:p>
        </w:tc>
        <w:tc>
          <w:tcPr>
            <w:tcW w:w="1625" w:type="dxa"/>
            <w:tcBorders>
              <w:top w:val="single" w:sz="4" w:space="0" w:color="000000"/>
              <w:left w:val="single" w:sz="4" w:space="0" w:color="000000"/>
              <w:bottom w:val="single" w:sz="4" w:space="0" w:color="000000"/>
              <w:right w:val="single" w:sz="4" w:space="0" w:color="000000"/>
            </w:tcBorders>
            <w:hideMark/>
          </w:tcPr>
          <w:p w14:paraId="7603A6CE" w14:textId="77777777" w:rsidR="00733FA1" w:rsidRPr="00934FA2" w:rsidRDefault="00733FA1" w:rsidP="005A4CE0">
            <w:pPr>
              <w:ind w:left="-172" w:right="-153"/>
              <w:jc w:val="center"/>
              <w:rPr>
                <w:rFonts w:eastAsia="Times New Roman"/>
                <w:sz w:val="22"/>
                <w:szCs w:val="22"/>
              </w:rPr>
            </w:pPr>
            <w:r w:rsidRPr="00934FA2">
              <w:rPr>
                <w:rFonts w:eastAsia="Times New Roman"/>
                <w:sz w:val="22"/>
                <w:szCs w:val="22"/>
              </w:rPr>
              <w:t>33</w:t>
            </w:r>
            <w:r w:rsidR="005E0CEB">
              <w:rPr>
                <w:rFonts w:eastAsia="Times New Roman"/>
                <w:sz w:val="22"/>
                <w:szCs w:val="22"/>
              </w:rPr>
              <w:t> </w:t>
            </w:r>
            <w:r w:rsidRPr="00934FA2">
              <w:rPr>
                <w:rFonts w:eastAsia="Times New Roman"/>
                <w:sz w:val="22"/>
                <w:szCs w:val="22"/>
              </w:rPr>
              <w:t>% (26</w:t>
            </w:r>
            <w:r w:rsidRPr="00934FA2">
              <w:rPr>
                <w:rFonts w:eastAsia="Times New Roman"/>
                <w:bCs/>
                <w:sz w:val="22"/>
                <w:szCs w:val="22"/>
              </w:rPr>
              <w:t xml:space="preserve"> ‒ </w:t>
            </w:r>
            <w:r w:rsidRPr="00934FA2">
              <w:rPr>
                <w:rFonts w:eastAsia="Times New Roman"/>
                <w:sz w:val="22"/>
                <w:szCs w:val="22"/>
              </w:rPr>
              <w:t>41)</w:t>
            </w:r>
          </w:p>
        </w:tc>
        <w:tc>
          <w:tcPr>
            <w:tcW w:w="1745" w:type="dxa"/>
            <w:tcBorders>
              <w:top w:val="single" w:sz="4" w:space="0" w:color="000000"/>
              <w:left w:val="single" w:sz="4" w:space="0" w:color="000000"/>
              <w:bottom w:val="single" w:sz="4" w:space="0" w:color="000000"/>
              <w:right w:val="single" w:sz="4" w:space="0" w:color="000000"/>
            </w:tcBorders>
            <w:hideMark/>
          </w:tcPr>
          <w:p w14:paraId="05231331" w14:textId="77777777" w:rsidR="00733FA1" w:rsidRPr="00934FA2" w:rsidRDefault="00733FA1" w:rsidP="005A4CE0">
            <w:pPr>
              <w:ind w:left="-172" w:right="-153"/>
              <w:jc w:val="center"/>
              <w:rPr>
                <w:rFonts w:eastAsia="Times New Roman"/>
                <w:sz w:val="22"/>
                <w:szCs w:val="22"/>
              </w:rPr>
            </w:pPr>
            <w:r w:rsidRPr="00934FA2">
              <w:rPr>
                <w:rFonts w:eastAsia="Times New Roman"/>
                <w:sz w:val="22"/>
                <w:szCs w:val="22"/>
              </w:rPr>
              <w:t>27</w:t>
            </w:r>
            <w:r w:rsidR="00E54F9C">
              <w:rPr>
                <w:rFonts w:eastAsia="Times New Roman"/>
                <w:sz w:val="22"/>
                <w:szCs w:val="22"/>
              </w:rPr>
              <w:t> </w:t>
            </w:r>
            <w:r w:rsidRPr="00934FA2">
              <w:rPr>
                <w:rFonts w:eastAsia="Times New Roman"/>
                <w:sz w:val="22"/>
                <w:szCs w:val="22"/>
              </w:rPr>
              <w:t xml:space="preserve">% (19 </w:t>
            </w:r>
            <w:r w:rsidRPr="00934FA2">
              <w:rPr>
                <w:rFonts w:eastAsia="Times New Roman"/>
                <w:bCs/>
                <w:sz w:val="22"/>
                <w:szCs w:val="22"/>
              </w:rPr>
              <w:t xml:space="preserve">‒ </w:t>
            </w:r>
            <w:r w:rsidRPr="00934FA2">
              <w:rPr>
                <w:rFonts w:eastAsia="Times New Roman"/>
                <w:sz w:val="22"/>
                <w:szCs w:val="22"/>
              </w:rPr>
              <w:t>36)</w:t>
            </w:r>
          </w:p>
        </w:tc>
        <w:tc>
          <w:tcPr>
            <w:tcW w:w="1842" w:type="dxa"/>
            <w:tcBorders>
              <w:top w:val="single" w:sz="4" w:space="0" w:color="000000"/>
              <w:left w:val="single" w:sz="4" w:space="0" w:color="000000"/>
              <w:bottom w:val="single" w:sz="4" w:space="0" w:color="000000"/>
              <w:right w:val="single" w:sz="4" w:space="0" w:color="000000"/>
            </w:tcBorders>
            <w:hideMark/>
          </w:tcPr>
          <w:p w14:paraId="2DA3F713" w14:textId="77777777" w:rsidR="00733FA1" w:rsidRPr="00934FA2" w:rsidRDefault="00733FA1" w:rsidP="005A4CE0">
            <w:pPr>
              <w:ind w:left="-172" w:right="-153"/>
              <w:jc w:val="center"/>
              <w:rPr>
                <w:rFonts w:eastAsia="Times New Roman"/>
                <w:sz w:val="22"/>
                <w:szCs w:val="22"/>
              </w:rPr>
            </w:pPr>
            <w:r w:rsidRPr="00934FA2">
              <w:rPr>
                <w:rFonts w:eastAsia="Times New Roman"/>
                <w:sz w:val="22"/>
                <w:szCs w:val="22"/>
              </w:rPr>
              <w:t>46</w:t>
            </w:r>
            <w:r w:rsidR="00E54F9C">
              <w:rPr>
                <w:rFonts w:eastAsia="Times New Roman"/>
                <w:sz w:val="22"/>
                <w:szCs w:val="22"/>
              </w:rPr>
              <w:t> </w:t>
            </w:r>
            <w:r w:rsidRPr="00934FA2">
              <w:rPr>
                <w:rFonts w:eastAsia="Times New Roman"/>
                <w:sz w:val="22"/>
                <w:szCs w:val="22"/>
              </w:rPr>
              <w:t xml:space="preserve">% (31 </w:t>
            </w:r>
            <w:r w:rsidRPr="00934FA2">
              <w:rPr>
                <w:rFonts w:eastAsia="Times New Roman"/>
                <w:bCs/>
                <w:sz w:val="22"/>
                <w:szCs w:val="22"/>
              </w:rPr>
              <w:t xml:space="preserve">‒ </w:t>
            </w:r>
            <w:r w:rsidRPr="00934FA2">
              <w:rPr>
                <w:rFonts w:eastAsia="Times New Roman"/>
                <w:sz w:val="22"/>
                <w:szCs w:val="22"/>
              </w:rPr>
              <w:t>61)</w:t>
            </w:r>
          </w:p>
        </w:tc>
        <w:tc>
          <w:tcPr>
            <w:tcW w:w="1667" w:type="dxa"/>
            <w:tcBorders>
              <w:top w:val="single" w:sz="4" w:space="0" w:color="000000"/>
              <w:left w:val="single" w:sz="4" w:space="0" w:color="000000"/>
              <w:bottom w:val="single" w:sz="4" w:space="0" w:color="000000"/>
              <w:right w:val="single" w:sz="4" w:space="0" w:color="000000"/>
            </w:tcBorders>
            <w:hideMark/>
          </w:tcPr>
          <w:p w14:paraId="064A5731" w14:textId="77777777" w:rsidR="00733FA1" w:rsidRPr="00934FA2" w:rsidRDefault="00733FA1" w:rsidP="005A4CE0">
            <w:pPr>
              <w:ind w:left="-172" w:right="-153"/>
              <w:jc w:val="center"/>
              <w:rPr>
                <w:rFonts w:eastAsia="Times New Roman"/>
                <w:sz w:val="22"/>
                <w:szCs w:val="22"/>
              </w:rPr>
            </w:pPr>
            <w:r w:rsidRPr="00934FA2">
              <w:rPr>
                <w:rFonts w:eastAsia="Times New Roman"/>
                <w:sz w:val="22"/>
                <w:szCs w:val="22"/>
              </w:rPr>
              <w:t>54</w:t>
            </w:r>
            <w:r w:rsidR="00E54F9C">
              <w:rPr>
                <w:rFonts w:eastAsia="Times New Roman"/>
                <w:sz w:val="22"/>
                <w:szCs w:val="22"/>
              </w:rPr>
              <w:t> </w:t>
            </w:r>
            <w:r w:rsidRPr="00934FA2">
              <w:rPr>
                <w:rFonts w:eastAsia="Times New Roman"/>
                <w:sz w:val="22"/>
                <w:szCs w:val="22"/>
              </w:rPr>
              <w:t xml:space="preserve">% (39 </w:t>
            </w:r>
            <w:r w:rsidRPr="00934FA2">
              <w:rPr>
                <w:rFonts w:eastAsia="Times New Roman"/>
                <w:bCs/>
                <w:sz w:val="22"/>
                <w:szCs w:val="22"/>
              </w:rPr>
              <w:t xml:space="preserve">‒ </w:t>
            </w:r>
            <w:r w:rsidRPr="00934FA2">
              <w:rPr>
                <w:rFonts w:eastAsia="Times New Roman"/>
                <w:sz w:val="22"/>
                <w:szCs w:val="22"/>
              </w:rPr>
              <w:t>69)</w:t>
            </w:r>
          </w:p>
        </w:tc>
      </w:tr>
      <w:tr w:rsidR="00733FA1" w:rsidRPr="00934FA2" w14:paraId="163D8348" w14:textId="77777777" w:rsidTr="005A4CE0">
        <w:trPr>
          <w:trHeight w:val="283"/>
          <w:jc w:val="center"/>
        </w:trPr>
        <w:tc>
          <w:tcPr>
            <w:tcW w:w="10182" w:type="dxa"/>
            <w:gridSpan w:val="7"/>
            <w:tcBorders>
              <w:top w:val="single" w:sz="4" w:space="0" w:color="000000"/>
              <w:left w:val="single" w:sz="4" w:space="0" w:color="000000"/>
              <w:bottom w:val="single" w:sz="4" w:space="0" w:color="000000"/>
              <w:right w:val="single" w:sz="4" w:space="0" w:color="000000"/>
            </w:tcBorders>
            <w:hideMark/>
          </w:tcPr>
          <w:p w14:paraId="27417BF7" w14:textId="77777777" w:rsidR="00733FA1" w:rsidRPr="00934FA2" w:rsidRDefault="005A4CE0" w:rsidP="005A4CE0">
            <w:pPr>
              <w:ind w:left="-30" w:right="-155"/>
              <w:rPr>
                <w:rFonts w:eastAsia="Times New Roman"/>
                <w:sz w:val="22"/>
                <w:szCs w:val="22"/>
              </w:rPr>
            </w:pPr>
            <w:r w:rsidRPr="00934FA2">
              <w:rPr>
                <w:rFonts w:eastAsia="Times New Roman"/>
                <w:b/>
                <w:bCs/>
                <w:sz w:val="22"/>
                <w:szCs w:val="22"/>
              </w:rPr>
              <w:t>Išgyvenimas</w:t>
            </w:r>
            <w:r w:rsidR="00733FA1" w:rsidRPr="00934FA2">
              <w:rPr>
                <w:rFonts w:eastAsia="Times New Roman"/>
                <w:b/>
                <w:bCs/>
                <w:sz w:val="22"/>
                <w:szCs w:val="22"/>
              </w:rPr>
              <w:t xml:space="preserve"> (%; </w:t>
            </w:r>
            <w:r w:rsidRPr="00934FA2">
              <w:rPr>
                <w:rFonts w:eastAsia="Times New Roman"/>
                <w:b/>
                <w:bCs/>
                <w:sz w:val="22"/>
                <w:szCs w:val="22"/>
              </w:rPr>
              <w:t xml:space="preserve">įvertinta </w:t>
            </w:r>
            <w:r w:rsidR="00733FA1" w:rsidRPr="00934FA2">
              <w:rPr>
                <w:rFonts w:eastAsia="Times New Roman"/>
                <w:b/>
                <w:bCs/>
                <w:i/>
                <w:iCs/>
                <w:sz w:val="22"/>
                <w:szCs w:val="22"/>
              </w:rPr>
              <w:t>Kaplan-Meier</w:t>
            </w:r>
            <w:r w:rsidR="00733FA1" w:rsidRPr="00934FA2">
              <w:rPr>
                <w:rFonts w:eastAsia="Times New Roman"/>
                <w:b/>
                <w:bCs/>
                <w:sz w:val="22"/>
                <w:szCs w:val="22"/>
              </w:rPr>
              <w:t>)</w:t>
            </w:r>
          </w:p>
        </w:tc>
      </w:tr>
      <w:tr w:rsidR="00733FA1" w:rsidRPr="00934FA2" w14:paraId="690C6ACE"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50E21EBF" w14:textId="77777777" w:rsidR="00733FA1" w:rsidRPr="00934FA2" w:rsidRDefault="005A4CE0">
            <w:pPr>
              <w:ind w:right="-147"/>
              <w:rPr>
                <w:sz w:val="22"/>
                <w:szCs w:val="22"/>
              </w:rPr>
            </w:pPr>
            <w:r w:rsidRPr="00934FA2">
              <w:rPr>
                <w:rFonts w:eastAsia="Times New Roman"/>
                <w:sz w:val="22"/>
                <w:szCs w:val="22"/>
              </w:rPr>
              <w:t>Be ligos progresavimo</w:t>
            </w:r>
          </w:p>
        </w:tc>
        <w:tc>
          <w:tcPr>
            <w:tcW w:w="1390" w:type="dxa"/>
            <w:tcBorders>
              <w:top w:val="single" w:sz="4" w:space="0" w:color="000000"/>
              <w:left w:val="single" w:sz="4" w:space="0" w:color="000000"/>
              <w:bottom w:val="single" w:sz="4" w:space="0" w:color="000000"/>
              <w:right w:val="single" w:sz="4" w:space="0" w:color="000000"/>
            </w:tcBorders>
          </w:tcPr>
          <w:p w14:paraId="0DC26B11" w14:textId="77777777" w:rsidR="00733FA1" w:rsidRPr="00934FA2" w:rsidRDefault="00733FA1" w:rsidP="005A4CE0">
            <w:pPr>
              <w:ind w:left="-172" w:right="-153"/>
              <w:jc w:val="center"/>
              <w:rPr>
                <w:rFonts w:eastAsia="Times New Roman"/>
                <w:sz w:val="22"/>
                <w:szCs w:val="22"/>
              </w:rPr>
            </w:pPr>
          </w:p>
        </w:tc>
        <w:tc>
          <w:tcPr>
            <w:tcW w:w="1625" w:type="dxa"/>
            <w:tcBorders>
              <w:top w:val="single" w:sz="4" w:space="0" w:color="000000"/>
              <w:left w:val="single" w:sz="4" w:space="0" w:color="000000"/>
              <w:bottom w:val="single" w:sz="4" w:space="0" w:color="000000"/>
              <w:right w:val="single" w:sz="4" w:space="0" w:color="000000"/>
            </w:tcBorders>
          </w:tcPr>
          <w:p w14:paraId="7692314E" w14:textId="77777777" w:rsidR="00733FA1" w:rsidRPr="00934FA2" w:rsidRDefault="00733FA1" w:rsidP="005A4CE0">
            <w:pPr>
              <w:ind w:left="-172" w:right="-155"/>
              <w:jc w:val="center"/>
              <w:rPr>
                <w:rFonts w:eastAsia="Times New Roman"/>
                <w:bCs/>
                <w:sz w:val="22"/>
                <w:szCs w:val="22"/>
              </w:rPr>
            </w:pPr>
          </w:p>
        </w:tc>
        <w:tc>
          <w:tcPr>
            <w:tcW w:w="1745" w:type="dxa"/>
            <w:tcBorders>
              <w:top w:val="single" w:sz="4" w:space="0" w:color="000000"/>
              <w:left w:val="single" w:sz="4" w:space="0" w:color="000000"/>
              <w:bottom w:val="single" w:sz="4" w:space="0" w:color="000000"/>
              <w:right w:val="single" w:sz="4" w:space="0" w:color="000000"/>
            </w:tcBorders>
          </w:tcPr>
          <w:p w14:paraId="617A7E23" w14:textId="77777777" w:rsidR="00733FA1" w:rsidRPr="00934FA2" w:rsidRDefault="00733FA1" w:rsidP="005A4CE0">
            <w:pPr>
              <w:ind w:left="-172" w:right="-73"/>
              <w:jc w:val="center"/>
              <w:rPr>
                <w:rFonts w:eastAsia="Times New Roman"/>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345E7D9" w14:textId="77777777" w:rsidR="00733FA1" w:rsidRPr="00934FA2" w:rsidRDefault="00733FA1" w:rsidP="005A4CE0">
            <w:pPr>
              <w:ind w:left="-172" w:right="-42"/>
              <w:jc w:val="center"/>
              <w:rPr>
                <w:rFonts w:eastAsia="Times New Roman"/>
                <w:bCs/>
                <w:sz w:val="22"/>
                <w:szCs w:val="22"/>
              </w:rPr>
            </w:pPr>
          </w:p>
        </w:tc>
        <w:tc>
          <w:tcPr>
            <w:tcW w:w="1667" w:type="dxa"/>
            <w:tcBorders>
              <w:top w:val="single" w:sz="4" w:space="0" w:color="000000"/>
              <w:left w:val="single" w:sz="4" w:space="0" w:color="000000"/>
              <w:bottom w:val="single" w:sz="4" w:space="0" w:color="000000"/>
              <w:right w:val="single" w:sz="4" w:space="0" w:color="000000"/>
            </w:tcBorders>
          </w:tcPr>
          <w:p w14:paraId="1BDC2F39" w14:textId="77777777" w:rsidR="00733FA1" w:rsidRPr="00934FA2" w:rsidRDefault="00733FA1" w:rsidP="005A4CE0">
            <w:pPr>
              <w:ind w:left="-172" w:right="-42"/>
              <w:jc w:val="center"/>
              <w:rPr>
                <w:rFonts w:eastAsia="Times New Roman"/>
                <w:bCs/>
                <w:sz w:val="22"/>
                <w:szCs w:val="22"/>
              </w:rPr>
            </w:pPr>
          </w:p>
        </w:tc>
      </w:tr>
      <w:tr w:rsidR="00733FA1" w:rsidRPr="00934FA2" w14:paraId="2A715B0A"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1C6A5D85" w14:textId="77777777" w:rsidR="00733FA1" w:rsidRPr="00934FA2" w:rsidRDefault="00733FA1">
            <w:pPr>
              <w:ind w:left="142" w:right="-147"/>
              <w:rPr>
                <w:rFonts w:eastAsia="Times New Roman"/>
                <w:sz w:val="22"/>
                <w:szCs w:val="22"/>
              </w:rPr>
            </w:pPr>
            <w:r w:rsidRPr="00934FA2">
              <w:rPr>
                <w:rFonts w:eastAsia="Times New Roman"/>
                <w:sz w:val="22"/>
                <w:szCs w:val="22"/>
              </w:rPr>
              <w:t xml:space="preserve">1 </w:t>
            </w:r>
            <w:r w:rsidR="005A4CE0" w:rsidRPr="00934FA2">
              <w:rPr>
                <w:rFonts w:eastAsia="Times New Roman"/>
                <w:sz w:val="22"/>
                <w:szCs w:val="22"/>
              </w:rPr>
              <w:t>metai</w:t>
            </w:r>
          </w:p>
        </w:tc>
        <w:tc>
          <w:tcPr>
            <w:tcW w:w="1390" w:type="dxa"/>
            <w:tcBorders>
              <w:top w:val="single" w:sz="4" w:space="0" w:color="000000"/>
              <w:left w:val="single" w:sz="4" w:space="0" w:color="000000"/>
              <w:bottom w:val="single" w:sz="4" w:space="0" w:color="000000"/>
              <w:right w:val="single" w:sz="4" w:space="0" w:color="000000"/>
            </w:tcBorders>
            <w:hideMark/>
          </w:tcPr>
          <w:p w14:paraId="37927462" w14:textId="77777777" w:rsidR="00733FA1" w:rsidRPr="00934FA2" w:rsidRDefault="00733FA1" w:rsidP="005A4CE0">
            <w:pPr>
              <w:ind w:left="-172" w:right="-153"/>
              <w:jc w:val="center"/>
              <w:rPr>
                <w:rFonts w:eastAsia="Times New Roman"/>
                <w:sz w:val="22"/>
                <w:szCs w:val="22"/>
              </w:rPr>
            </w:pPr>
            <w:r w:rsidRPr="00934FA2">
              <w:rPr>
                <w:rFonts w:eastAsia="Times New Roman"/>
                <w:sz w:val="22"/>
                <w:szCs w:val="22"/>
              </w:rPr>
              <w:t>91</w:t>
            </w:r>
            <w:r w:rsidR="00E54F9C">
              <w:rPr>
                <w:rFonts w:eastAsia="Times New Roman"/>
                <w:sz w:val="22"/>
                <w:szCs w:val="22"/>
              </w:rPr>
              <w:t> </w:t>
            </w:r>
            <w:r w:rsidRPr="00934FA2">
              <w:rPr>
                <w:rFonts w:eastAsia="Times New Roman"/>
                <w:sz w:val="22"/>
                <w:szCs w:val="22"/>
              </w:rPr>
              <w:t>% (88</w:t>
            </w:r>
            <w:r w:rsidRPr="00934FA2">
              <w:rPr>
                <w:rFonts w:eastAsia="Times New Roman"/>
                <w:bCs/>
                <w:sz w:val="22"/>
                <w:szCs w:val="22"/>
              </w:rPr>
              <w:t xml:space="preserve"> ‒ </w:t>
            </w:r>
            <w:r w:rsidRPr="00934FA2">
              <w:rPr>
                <w:rFonts w:eastAsia="Times New Roman"/>
                <w:sz w:val="22"/>
                <w:szCs w:val="22"/>
              </w:rPr>
              <w:t>94)</w:t>
            </w:r>
          </w:p>
        </w:tc>
        <w:tc>
          <w:tcPr>
            <w:tcW w:w="1625" w:type="dxa"/>
            <w:tcBorders>
              <w:top w:val="single" w:sz="4" w:space="0" w:color="000000"/>
              <w:left w:val="single" w:sz="4" w:space="0" w:color="000000"/>
              <w:bottom w:val="single" w:sz="4" w:space="0" w:color="000000"/>
              <w:right w:val="single" w:sz="4" w:space="0" w:color="000000"/>
            </w:tcBorders>
            <w:hideMark/>
          </w:tcPr>
          <w:p w14:paraId="0887AEDE" w14:textId="77777777" w:rsidR="00733FA1" w:rsidRPr="00934FA2" w:rsidRDefault="00733FA1" w:rsidP="005A4CE0">
            <w:pPr>
              <w:jc w:val="center"/>
              <w:rPr>
                <w:rFonts w:eastAsia="Times New Roman"/>
                <w:sz w:val="22"/>
                <w:szCs w:val="22"/>
              </w:rPr>
            </w:pPr>
            <w:r w:rsidRPr="00934FA2">
              <w:rPr>
                <w:rFonts w:eastAsia="Times New Roman"/>
                <w:sz w:val="22"/>
                <w:szCs w:val="22"/>
              </w:rPr>
              <w:t>64</w:t>
            </w:r>
            <w:r w:rsidR="00E54F9C">
              <w:rPr>
                <w:rFonts w:eastAsia="Times New Roman"/>
                <w:sz w:val="22"/>
                <w:szCs w:val="22"/>
              </w:rPr>
              <w:t> </w:t>
            </w:r>
            <w:r w:rsidRPr="00934FA2">
              <w:rPr>
                <w:rFonts w:eastAsia="Times New Roman"/>
                <w:sz w:val="22"/>
                <w:szCs w:val="22"/>
              </w:rPr>
              <w:t>% (57</w:t>
            </w:r>
            <w:r w:rsidRPr="00934FA2">
              <w:rPr>
                <w:rFonts w:eastAsia="Times New Roman"/>
                <w:bCs/>
                <w:sz w:val="22"/>
                <w:szCs w:val="22"/>
              </w:rPr>
              <w:t xml:space="preserve"> ‒ </w:t>
            </w:r>
            <w:r w:rsidRPr="00934FA2">
              <w:rPr>
                <w:rFonts w:eastAsia="Times New Roman"/>
                <w:sz w:val="22"/>
                <w:szCs w:val="22"/>
              </w:rPr>
              <w:t>72)</w:t>
            </w:r>
          </w:p>
        </w:tc>
        <w:tc>
          <w:tcPr>
            <w:tcW w:w="1745" w:type="dxa"/>
            <w:tcBorders>
              <w:top w:val="single" w:sz="4" w:space="0" w:color="000000"/>
              <w:left w:val="single" w:sz="4" w:space="0" w:color="000000"/>
              <w:bottom w:val="single" w:sz="4" w:space="0" w:color="000000"/>
              <w:right w:val="single" w:sz="4" w:space="0" w:color="000000"/>
            </w:tcBorders>
            <w:hideMark/>
          </w:tcPr>
          <w:p w14:paraId="584C3744" w14:textId="77777777" w:rsidR="00733FA1" w:rsidRPr="00934FA2" w:rsidRDefault="00733FA1" w:rsidP="005A4CE0">
            <w:pPr>
              <w:ind w:right="-73"/>
              <w:jc w:val="center"/>
              <w:rPr>
                <w:rFonts w:eastAsia="Times New Roman"/>
                <w:sz w:val="22"/>
                <w:szCs w:val="22"/>
              </w:rPr>
            </w:pPr>
            <w:r w:rsidRPr="00934FA2">
              <w:rPr>
                <w:rFonts w:eastAsia="Times New Roman"/>
                <w:sz w:val="22"/>
                <w:szCs w:val="22"/>
              </w:rPr>
              <w:t>35</w:t>
            </w:r>
            <w:r w:rsidR="00E54F9C">
              <w:rPr>
                <w:rFonts w:eastAsia="Times New Roman"/>
                <w:sz w:val="22"/>
                <w:szCs w:val="22"/>
              </w:rPr>
              <w:t> </w:t>
            </w:r>
            <w:r w:rsidRPr="00934FA2">
              <w:rPr>
                <w:rFonts w:eastAsia="Times New Roman"/>
                <w:sz w:val="22"/>
                <w:szCs w:val="22"/>
              </w:rPr>
              <w:t>% (25</w:t>
            </w:r>
            <w:r w:rsidRPr="00934FA2">
              <w:rPr>
                <w:rFonts w:eastAsia="Times New Roman"/>
                <w:bCs/>
                <w:sz w:val="22"/>
                <w:szCs w:val="22"/>
              </w:rPr>
              <w:t xml:space="preserve"> ‒ </w:t>
            </w:r>
            <w:r w:rsidRPr="00934FA2">
              <w:rPr>
                <w:rFonts w:eastAsia="Times New Roman"/>
                <w:sz w:val="22"/>
                <w:szCs w:val="22"/>
              </w:rPr>
              <w:t>45)</w:t>
            </w:r>
          </w:p>
        </w:tc>
        <w:tc>
          <w:tcPr>
            <w:tcW w:w="1842" w:type="dxa"/>
            <w:tcBorders>
              <w:top w:val="single" w:sz="4" w:space="0" w:color="000000"/>
              <w:left w:val="single" w:sz="4" w:space="0" w:color="000000"/>
              <w:bottom w:val="single" w:sz="4" w:space="0" w:color="000000"/>
              <w:right w:val="single" w:sz="4" w:space="0" w:color="000000"/>
            </w:tcBorders>
            <w:hideMark/>
          </w:tcPr>
          <w:p w14:paraId="7EF10384" w14:textId="77777777" w:rsidR="00733FA1" w:rsidRPr="00934FA2" w:rsidRDefault="00733FA1" w:rsidP="005A4CE0">
            <w:pPr>
              <w:jc w:val="center"/>
              <w:rPr>
                <w:rFonts w:eastAsia="Times New Roman"/>
                <w:sz w:val="22"/>
                <w:szCs w:val="22"/>
              </w:rPr>
            </w:pPr>
            <w:r w:rsidRPr="00934FA2">
              <w:rPr>
                <w:rFonts w:eastAsia="Times New Roman"/>
                <w:sz w:val="22"/>
                <w:szCs w:val="22"/>
              </w:rPr>
              <w:t>14</w:t>
            </w:r>
            <w:r w:rsidR="00E54F9C">
              <w:rPr>
                <w:rFonts w:eastAsia="Times New Roman"/>
                <w:sz w:val="22"/>
                <w:szCs w:val="22"/>
              </w:rPr>
              <w:t> </w:t>
            </w:r>
            <w:r w:rsidRPr="00934FA2">
              <w:rPr>
                <w:rFonts w:eastAsia="Times New Roman"/>
                <w:sz w:val="22"/>
                <w:szCs w:val="22"/>
              </w:rPr>
              <w:t>% (3</w:t>
            </w:r>
            <w:r w:rsidRPr="00934FA2">
              <w:rPr>
                <w:rFonts w:eastAsia="Times New Roman"/>
                <w:bCs/>
                <w:sz w:val="22"/>
                <w:szCs w:val="22"/>
              </w:rPr>
              <w:t xml:space="preserve"> ‒ </w:t>
            </w:r>
            <w:r w:rsidRPr="00934FA2">
              <w:rPr>
                <w:rFonts w:eastAsia="Times New Roman"/>
                <w:sz w:val="22"/>
                <w:szCs w:val="22"/>
              </w:rPr>
              <w:t>25)</w:t>
            </w:r>
          </w:p>
        </w:tc>
        <w:tc>
          <w:tcPr>
            <w:tcW w:w="1667" w:type="dxa"/>
            <w:tcBorders>
              <w:top w:val="single" w:sz="4" w:space="0" w:color="000000"/>
              <w:left w:val="single" w:sz="4" w:space="0" w:color="000000"/>
              <w:bottom w:val="single" w:sz="4" w:space="0" w:color="000000"/>
              <w:right w:val="single" w:sz="4" w:space="0" w:color="000000"/>
            </w:tcBorders>
            <w:hideMark/>
          </w:tcPr>
          <w:p w14:paraId="7F20DAA8" w14:textId="77777777" w:rsidR="00733FA1" w:rsidRPr="00934FA2" w:rsidRDefault="00733FA1" w:rsidP="005A4CE0">
            <w:pPr>
              <w:jc w:val="center"/>
              <w:rPr>
                <w:rFonts w:eastAsia="Times New Roman"/>
                <w:sz w:val="22"/>
                <w:szCs w:val="22"/>
              </w:rPr>
            </w:pPr>
            <w:r w:rsidRPr="00934FA2">
              <w:rPr>
                <w:rFonts w:eastAsia="Times New Roman"/>
                <w:sz w:val="22"/>
                <w:szCs w:val="22"/>
              </w:rPr>
              <w:t>21</w:t>
            </w:r>
            <w:r w:rsidR="00E54F9C">
              <w:rPr>
                <w:rFonts w:eastAsia="Times New Roman"/>
                <w:sz w:val="22"/>
                <w:szCs w:val="22"/>
              </w:rPr>
              <w:t> </w:t>
            </w:r>
            <w:r w:rsidRPr="00934FA2">
              <w:rPr>
                <w:rFonts w:eastAsia="Times New Roman"/>
                <w:sz w:val="22"/>
                <w:szCs w:val="22"/>
              </w:rPr>
              <w:t>% (9</w:t>
            </w:r>
            <w:r w:rsidRPr="00934FA2">
              <w:rPr>
                <w:rFonts w:eastAsia="Times New Roman"/>
                <w:bCs/>
                <w:sz w:val="22"/>
                <w:szCs w:val="22"/>
              </w:rPr>
              <w:t xml:space="preserve"> ‒ </w:t>
            </w:r>
            <w:r w:rsidRPr="00934FA2">
              <w:rPr>
                <w:rFonts w:eastAsia="Times New Roman"/>
                <w:sz w:val="22"/>
                <w:szCs w:val="22"/>
              </w:rPr>
              <w:t>34)</w:t>
            </w:r>
          </w:p>
        </w:tc>
      </w:tr>
      <w:tr w:rsidR="00733FA1" w:rsidRPr="00934FA2" w14:paraId="1E93BDFE"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59BE59C9" w14:textId="77777777" w:rsidR="00733FA1" w:rsidRPr="00934FA2" w:rsidRDefault="00733FA1">
            <w:pPr>
              <w:ind w:left="142" w:right="-147"/>
              <w:rPr>
                <w:rFonts w:eastAsia="Times New Roman"/>
                <w:sz w:val="22"/>
                <w:szCs w:val="22"/>
              </w:rPr>
            </w:pPr>
            <w:r w:rsidRPr="00934FA2">
              <w:rPr>
                <w:rFonts w:eastAsia="Times New Roman"/>
                <w:sz w:val="22"/>
                <w:szCs w:val="22"/>
              </w:rPr>
              <w:t xml:space="preserve">2 </w:t>
            </w:r>
            <w:r w:rsidR="005A4CE0" w:rsidRPr="00934FA2">
              <w:rPr>
                <w:rFonts w:eastAsia="Times New Roman"/>
                <w:sz w:val="22"/>
                <w:szCs w:val="22"/>
              </w:rPr>
              <w:t>metai</w:t>
            </w:r>
          </w:p>
        </w:tc>
        <w:tc>
          <w:tcPr>
            <w:tcW w:w="1390" w:type="dxa"/>
            <w:tcBorders>
              <w:top w:val="single" w:sz="4" w:space="0" w:color="000000"/>
              <w:left w:val="single" w:sz="4" w:space="0" w:color="000000"/>
              <w:bottom w:val="single" w:sz="4" w:space="0" w:color="000000"/>
              <w:right w:val="single" w:sz="4" w:space="0" w:color="000000"/>
            </w:tcBorders>
            <w:hideMark/>
          </w:tcPr>
          <w:p w14:paraId="768754F9" w14:textId="77777777" w:rsidR="00733FA1" w:rsidRPr="00934FA2" w:rsidRDefault="00733FA1" w:rsidP="005A4CE0">
            <w:pPr>
              <w:ind w:left="-172" w:right="-153"/>
              <w:jc w:val="center"/>
              <w:rPr>
                <w:rFonts w:eastAsia="Times New Roman"/>
                <w:sz w:val="22"/>
                <w:szCs w:val="22"/>
              </w:rPr>
            </w:pPr>
            <w:r w:rsidRPr="00934FA2">
              <w:rPr>
                <w:rFonts w:eastAsia="Times New Roman"/>
                <w:sz w:val="22"/>
                <w:szCs w:val="22"/>
              </w:rPr>
              <w:t>80</w:t>
            </w:r>
            <w:r w:rsidR="00E54F9C">
              <w:rPr>
                <w:rFonts w:eastAsia="Times New Roman"/>
                <w:sz w:val="22"/>
                <w:szCs w:val="22"/>
              </w:rPr>
              <w:t> </w:t>
            </w:r>
            <w:r w:rsidRPr="00934FA2">
              <w:rPr>
                <w:rFonts w:eastAsia="Times New Roman"/>
                <w:sz w:val="22"/>
                <w:szCs w:val="22"/>
              </w:rPr>
              <w:t>% (75</w:t>
            </w:r>
            <w:r w:rsidRPr="00934FA2">
              <w:rPr>
                <w:rFonts w:eastAsia="Times New Roman"/>
                <w:bCs/>
                <w:sz w:val="22"/>
                <w:szCs w:val="22"/>
              </w:rPr>
              <w:t xml:space="preserve"> ‒ </w:t>
            </w:r>
            <w:r w:rsidRPr="00934FA2">
              <w:rPr>
                <w:rFonts w:eastAsia="Times New Roman"/>
                <w:sz w:val="22"/>
                <w:szCs w:val="22"/>
              </w:rPr>
              <w:t>84)</w:t>
            </w:r>
          </w:p>
        </w:tc>
        <w:tc>
          <w:tcPr>
            <w:tcW w:w="1625" w:type="dxa"/>
            <w:tcBorders>
              <w:top w:val="single" w:sz="4" w:space="0" w:color="000000"/>
              <w:left w:val="single" w:sz="4" w:space="0" w:color="000000"/>
              <w:bottom w:val="single" w:sz="4" w:space="0" w:color="000000"/>
              <w:right w:val="single" w:sz="4" w:space="0" w:color="000000"/>
            </w:tcBorders>
            <w:hideMark/>
          </w:tcPr>
          <w:p w14:paraId="40D3D64F" w14:textId="77777777" w:rsidR="00733FA1" w:rsidRPr="00934FA2" w:rsidRDefault="00733FA1" w:rsidP="005A4CE0">
            <w:pPr>
              <w:jc w:val="center"/>
              <w:rPr>
                <w:rFonts w:eastAsia="Times New Roman"/>
                <w:sz w:val="22"/>
                <w:szCs w:val="22"/>
              </w:rPr>
            </w:pPr>
            <w:r w:rsidRPr="00934FA2">
              <w:rPr>
                <w:rFonts w:eastAsia="Times New Roman"/>
                <w:sz w:val="22"/>
                <w:szCs w:val="22"/>
              </w:rPr>
              <w:t>46</w:t>
            </w:r>
            <w:r w:rsidR="00E54F9C">
              <w:rPr>
                <w:rFonts w:eastAsia="Times New Roman"/>
                <w:sz w:val="22"/>
                <w:szCs w:val="22"/>
              </w:rPr>
              <w:t> </w:t>
            </w:r>
            <w:r w:rsidRPr="00934FA2">
              <w:rPr>
                <w:rFonts w:eastAsia="Times New Roman"/>
                <w:sz w:val="22"/>
                <w:szCs w:val="22"/>
              </w:rPr>
              <w:t>% (38</w:t>
            </w:r>
            <w:r w:rsidRPr="00934FA2">
              <w:rPr>
                <w:rFonts w:eastAsia="Times New Roman"/>
                <w:bCs/>
                <w:sz w:val="22"/>
                <w:szCs w:val="22"/>
              </w:rPr>
              <w:t xml:space="preserve"> ‒ </w:t>
            </w:r>
            <w:r w:rsidRPr="00934FA2">
              <w:rPr>
                <w:rFonts w:eastAsia="Times New Roman"/>
                <w:sz w:val="22"/>
                <w:szCs w:val="22"/>
              </w:rPr>
              <w:t>54)</w:t>
            </w:r>
          </w:p>
        </w:tc>
        <w:tc>
          <w:tcPr>
            <w:tcW w:w="1745" w:type="dxa"/>
            <w:tcBorders>
              <w:top w:val="single" w:sz="4" w:space="0" w:color="000000"/>
              <w:left w:val="single" w:sz="4" w:space="0" w:color="000000"/>
              <w:bottom w:val="single" w:sz="4" w:space="0" w:color="000000"/>
              <w:right w:val="single" w:sz="4" w:space="0" w:color="000000"/>
            </w:tcBorders>
            <w:hideMark/>
          </w:tcPr>
          <w:p w14:paraId="19D1664C" w14:textId="77777777" w:rsidR="00733FA1" w:rsidRPr="00934FA2" w:rsidRDefault="00733FA1" w:rsidP="005A4CE0">
            <w:pPr>
              <w:ind w:right="-73"/>
              <w:jc w:val="center"/>
              <w:rPr>
                <w:rFonts w:eastAsia="Times New Roman"/>
                <w:sz w:val="22"/>
                <w:szCs w:val="22"/>
              </w:rPr>
            </w:pPr>
            <w:r w:rsidRPr="00934FA2">
              <w:rPr>
                <w:rFonts w:eastAsia="Times New Roman"/>
                <w:sz w:val="22"/>
                <w:szCs w:val="22"/>
              </w:rPr>
              <w:t>20</w:t>
            </w:r>
            <w:r w:rsidR="00E54F9C">
              <w:rPr>
                <w:rFonts w:eastAsia="Times New Roman"/>
                <w:sz w:val="22"/>
                <w:szCs w:val="22"/>
              </w:rPr>
              <w:t> </w:t>
            </w:r>
            <w:r w:rsidRPr="00934FA2">
              <w:rPr>
                <w:rFonts w:eastAsia="Times New Roman"/>
                <w:sz w:val="22"/>
                <w:szCs w:val="22"/>
              </w:rPr>
              <w:t>% (11</w:t>
            </w:r>
            <w:r w:rsidRPr="00934FA2">
              <w:rPr>
                <w:rFonts w:eastAsia="Times New Roman"/>
                <w:bCs/>
                <w:sz w:val="22"/>
                <w:szCs w:val="22"/>
              </w:rPr>
              <w:t xml:space="preserve"> ‒ </w:t>
            </w:r>
            <w:r w:rsidRPr="00934FA2">
              <w:rPr>
                <w:rFonts w:eastAsia="Times New Roman"/>
                <w:sz w:val="22"/>
                <w:szCs w:val="22"/>
              </w:rPr>
              <w:t>29)</w:t>
            </w:r>
          </w:p>
        </w:tc>
        <w:tc>
          <w:tcPr>
            <w:tcW w:w="1842" w:type="dxa"/>
            <w:tcBorders>
              <w:top w:val="single" w:sz="4" w:space="0" w:color="000000"/>
              <w:left w:val="single" w:sz="4" w:space="0" w:color="000000"/>
              <w:bottom w:val="single" w:sz="4" w:space="0" w:color="000000"/>
              <w:right w:val="single" w:sz="4" w:space="0" w:color="000000"/>
            </w:tcBorders>
            <w:hideMark/>
          </w:tcPr>
          <w:p w14:paraId="114E4409" w14:textId="77777777" w:rsidR="00733FA1" w:rsidRPr="00934FA2" w:rsidRDefault="00733FA1" w:rsidP="005A4CE0">
            <w:pPr>
              <w:jc w:val="center"/>
              <w:rPr>
                <w:rFonts w:eastAsia="Times New Roman"/>
                <w:sz w:val="22"/>
                <w:szCs w:val="22"/>
              </w:rPr>
            </w:pPr>
            <w:r w:rsidRPr="00934FA2">
              <w:rPr>
                <w:rFonts w:eastAsia="Times New Roman"/>
                <w:sz w:val="22"/>
                <w:szCs w:val="22"/>
              </w:rPr>
              <w:t>5</w:t>
            </w:r>
            <w:r w:rsidR="00E54F9C">
              <w:rPr>
                <w:rFonts w:eastAsia="Times New Roman"/>
                <w:sz w:val="22"/>
                <w:szCs w:val="22"/>
              </w:rPr>
              <w:t> </w:t>
            </w:r>
            <w:r w:rsidRPr="00934FA2">
              <w:rPr>
                <w:rFonts w:eastAsia="Times New Roman"/>
                <w:sz w:val="22"/>
                <w:szCs w:val="22"/>
              </w:rPr>
              <w:t>% (0</w:t>
            </w:r>
            <w:r w:rsidRPr="00934FA2">
              <w:rPr>
                <w:rFonts w:eastAsia="Times New Roman"/>
                <w:bCs/>
                <w:sz w:val="22"/>
                <w:szCs w:val="22"/>
              </w:rPr>
              <w:t xml:space="preserve"> ‒ </w:t>
            </w:r>
            <w:r w:rsidRPr="00934FA2">
              <w:rPr>
                <w:rFonts w:eastAsia="Times New Roman"/>
                <w:sz w:val="22"/>
                <w:szCs w:val="22"/>
              </w:rPr>
              <w:t>13)</w:t>
            </w:r>
          </w:p>
        </w:tc>
        <w:tc>
          <w:tcPr>
            <w:tcW w:w="1667" w:type="dxa"/>
            <w:tcBorders>
              <w:top w:val="single" w:sz="4" w:space="0" w:color="000000"/>
              <w:left w:val="single" w:sz="4" w:space="0" w:color="000000"/>
              <w:bottom w:val="single" w:sz="4" w:space="0" w:color="000000"/>
              <w:right w:val="single" w:sz="4" w:space="0" w:color="000000"/>
            </w:tcBorders>
            <w:hideMark/>
          </w:tcPr>
          <w:p w14:paraId="0294B942" w14:textId="77777777" w:rsidR="00733FA1" w:rsidRPr="00934FA2" w:rsidRDefault="00733FA1" w:rsidP="005A4CE0">
            <w:pPr>
              <w:jc w:val="center"/>
              <w:rPr>
                <w:rFonts w:eastAsia="Times New Roman"/>
                <w:sz w:val="22"/>
                <w:szCs w:val="22"/>
              </w:rPr>
            </w:pPr>
            <w:r w:rsidRPr="00934FA2">
              <w:rPr>
                <w:rFonts w:eastAsia="Times New Roman"/>
                <w:sz w:val="22"/>
                <w:szCs w:val="22"/>
              </w:rPr>
              <w:t>12</w:t>
            </w:r>
            <w:r w:rsidR="00E54F9C">
              <w:rPr>
                <w:rFonts w:eastAsia="Times New Roman"/>
                <w:sz w:val="22"/>
                <w:szCs w:val="22"/>
              </w:rPr>
              <w:t> </w:t>
            </w:r>
            <w:r w:rsidRPr="00934FA2">
              <w:rPr>
                <w:rFonts w:eastAsia="Times New Roman"/>
                <w:sz w:val="22"/>
                <w:szCs w:val="22"/>
              </w:rPr>
              <w:t>% (2</w:t>
            </w:r>
            <w:r w:rsidRPr="00934FA2">
              <w:rPr>
                <w:rFonts w:eastAsia="Times New Roman"/>
                <w:bCs/>
                <w:sz w:val="22"/>
                <w:szCs w:val="22"/>
              </w:rPr>
              <w:t xml:space="preserve"> ‒ </w:t>
            </w:r>
            <w:r w:rsidRPr="00934FA2">
              <w:rPr>
                <w:rFonts w:eastAsia="Times New Roman"/>
                <w:sz w:val="22"/>
                <w:szCs w:val="22"/>
              </w:rPr>
              <w:t>23)</w:t>
            </w:r>
          </w:p>
        </w:tc>
      </w:tr>
      <w:tr w:rsidR="00733FA1" w:rsidRPr="00934FA2" w14:paraId="01F89D0C"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24EC88C7" w14:textId="77777777" w:rsidR="00733FA1" w:rsidRPr="00934FA2" w:rsidRDefault="005A4CE0">
            <w:pPr>
              <w:ind w:right="-147"/>
              <w:rPr>
                <w:sz w:val="22"/>
                <w:szCs w:val="22"/>
              </w:rPr>
            </w:pPr>
            <w:r w:rsidRPr="00934FA2">
              <w:rPr>
                <w:sz w:val="22"/>
                <w:szCs w:val="22"/>
              </w:rPr>
              <w:t>Iš viso</w:t>
            </w:r>
          </w:p>
        </w:tc>
        <w:tc>
          <w:tcPr>
            <w:tcW w:w="1390" w:type="dxa"/>
            <w:tcBorders>
              <w:top w:val="single" w:sz="4" w:space="0" w:color="000000"/>
              <w:left w:val="single" w:sz="4" w:space="0" w:color="000000"/>
              <w:bottom w:val="single" w:sz="4" w:space="0" w:color="000000"/>
              <w:right w:val="single" w:sz="4" w:space="0" w:color="000000"/>
            </w:tcBorders>
          </w:tcPr>
          <w:p w14:paraId="2147FA0F" w14:textId="77777777" w:rsidR="00733FA1" w:rsidRPr="00934FA2" w:rsidRDefault="00733FA1" w:rsidP="005A4CE0">
            <w:pPr>
              <w:ind w:left="-172" w:right="-153"/>
              <w:jc w:val="center"/>
              <w:rPr>
                <w:rFonts w:eastAsia="Times New Roman"/>
                <w:sz w:val="22"/>
                <w:szCs w:val="22"/>
              </w:rPr>
            </w:pPr>
          </w:p>
        </w:tc>
        <w:tc>
          <w:tcPr>
            <w:tcW w:w="1625" w:type="dxa"/>
            <w:tcBorders>
              <w:top w:val="single" w:sz="4" w:space="0" w:color="000000"/>
              <w:left w:val="single" w:sz="4" w:space="0" w:color="000000"/>
              <w:bottom w:val="single" w:sz="4" w:space="0" w:color="000000"/>
              <w:right w:val="single" w:sz="4" w:space="0" w:color="000000"/>
            </w:tcBorders>
          </w:tcPr>
          <w:p w14:paraId="6150DB07" w14:textId="77777777" w:rsidR="00733FA1" w:rsidRPr="00934FA2" w:rsidRDefault="00733FA1" w:rsidP="005A4CE0">
            <w:pPr>
              <w:ind w:left="-172" w:right="-155"/>
              <w:jc w:val="center"/>
              <w:rPr>
                <w:rFonts w:eastAsia="Times New Roman"/>
                <w:sz w:val="22"/>
                <w:szCs w:val="22"/>
              </w:rPr>
            </w:pPr>
          </w:p>
        </w:tc>
        <w:tc>
          <w:tcPr>
            <w:tcW w:w="1745" w:type="dxa"/>
            <w:tcBorders>
              <w:top w:val="single" w:sz="4" w:space="0" w:color="000000"/>
              <w:left w:val="single" w:sz="4" w:space="0" w:color="000000"/>
              <w:bottom w:val="single" w:sz="4" w:space="0" w:color="000000"/>
              <w:right w:val="single" w:sz="4" w:space="0" w:color="000000"/>
            </w:tcBorders>
          </w:tcPr>
          <w:p w14:paraId="75EF839E" w14:textId="77777777" w:rsidR="00733FA1" w:rsidRPr="00934FA2" w:rsidRDefault="00733FA1" w:rsidP="005A4CE0">
            <w:pPr>
              <w:ind w:left="-172" w:right="-73"/>
              <w:jc w:val="center"/>
              <w:rPr>
                <w:rFonts w:eastAsia="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09929B5" w14:textId="77777777" w:rsidR="00733FA1" w:rsidRPr="00934FA2" w:rsidRDefault="00733FA1" w:rsidP="005A4CE0">
            <w:pPr>
              <w:ind w:left="-172" w:right="-42"/>
              <w:jc w:val="center"/>
              <w:rPr>
                <w:rFonts w:eastAsia="Times New Roman"/>
                <w:sz w:val="22"/>
                <w:szCs w:val="22"/>
              </w:rPr>
            </w:pPr>
          </w:p>
        </w:tc>
        <w:tc>
          <w:tcPr>
            <w:tcW w:w="1667" w:type="dxa"/>
            <w:tcBorders>
              <w:top w:val="single" w:sz="4" w:space="0" w:color="000000"/>
              <w:left w:val="single" w:sz="4" w:space="0" w:color="000000"/>
              <w:bottom w:val="single" w:sz="4" w:space="0" w:color="000000"/>
              <w:right w:val="single" w:sz="4" w:space="0" w:color="000000"/>
            </w:tcBorders>
          </w:tcPr>
          <w:p w14:paraId="0EE1A80C" w14:textId="77777777" w:rsidR="00733FA1" w:rsidRPr="00934FA2" w:rsidRDefault="00733FA1" w:rsidP="005A4CE0">
            <w:pPr>
              <w:ind w:left="-172" w:right="-42"/>
              <w:jc w:val="center"/>
              <w:rPr>
                <w:rFonts w:eastAsia="Times New Roman"/>
                <w:sz w:val="22"/>
                <w:szCs w:val="22"/>
              </w:rPr>
            </w:pPr>
          </w:p>
        </w:tc>
      </w:tr>
      <w:tr w:rsidR="00733FA1" w:rsidRPr="00934FA2" w14:paraId="1D159782"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39AD7551" w14:textId="77777777" w:rsidR="00733FA1" w:rsidRPr="00934FA2" w:rsidRDefault="00733FA1">
            <w:pPr>
              <w:ind w:left="142" w:right="-147"/>
              <w:rPr>
                <w:rFonts w:eastAsia="Times New Roman"/>
                <w:sz w:val="22"/>
                <w:szCs w:val="22"/>
              </w:rPr>
            </w:pPr>
            <w:r w:rsidRPr="00934FA2">
              <w:rPr>
                <w:rFonts w:eastAsia="Times New Roman"/>
                <w:sz w:val="22"/>
                <w:szCs w:val="22"/>
              </w:rPr>
              <w:t xml:space="preserve">1 </w:t>
            </w:r>
            <w:r w:rsidR="005A4CE0" w:rsidRPr="00934FA2">
              <w:rPr>
                <w:rFonts w:eastAsia="Times New Roman"/>
                <w:sz w:val="22"/>
                <w:szCs w:val="22"/>
              </w:rPr>
              <w:t>metai</w:t>
            </w:r>
          </w:p>
        </w:tc>
        <w:tc>
          <w:tcPr>
            <w:tcW w:w="1390" w:type="dxa"/>
            <w:tcBorders>
              <w:top w:val="single" w:sz="4" w:space="0" w:color="000000"/>
              <w:left w:val="single" w:sz="4" w:space="0" w:color="000000"/>
              <w:bottom w:val="single" w:sz="4" w:space="0" w:color="000000"/>
              <w:right w:val="single" w:sz="4" w:space="0" w:color="000000"/>
            </w:tcBorders>
            <w:hideMark/>
          </w:tcPr>
          <w:p w14:paraId="4E7A7D1B" w14:textId="77777777" w:rsidR="00733FA1" w:rsidRPr="00934FA2" w:rsidRDefault="00733FA1" w:rsidP="005A4CE0">
            <w:pPr>
              <w:ind w:left="-172" w:right="-153"/>
              <w:jc w:val="center"/>
              <w:rPr>
                <w:rFonts w:eastAsia="Times New Roman"/>
                <w:sz w:val="22"/>
                <w:szCs w:val="22"/>
              </w:rPr>
            </w:pPr>
            <w:r w:rsidRPr="00934FA2">
              <w:rPr>
                <w:rFonts w:eastAsia="Times New Roman"/>
                <w:sz w:val="22"/>
                <w:szCs w:val="22"/>
              </w:rPr>
              <w:t>97</w:t>
            </w:r>
            <w:r w:rsidR="00E54F9C">
              <w:rPr>
                <w:rFonts w:eastAsia="Times New Roman"/>
                <w:sz w:val="22"/>
                <w:szCs w:val="22"/>
              </w:rPr>
              <w:t> </w:t>
            </w:r>
            <w:r w:rsidRPr="00934FA2">
              <w:rPr>
                <w:rFonts w:eastAsia="Times New Roman"/>
                <w:sz w:val="22"/>
                <w:szCs w:val="22"/>
              </w:rPr>
              <w:t>% (95</w:t>
            </w:r>
            <w:r w:rsidRPr="00934FA2">
              <w:rPr>
                <w:rFonts w:eastAsia="Times New Roman"/>
                <w:bCs/>
                <w:sz w:val="22"/>
                <w:szCs w:val="22"/>
              </w:rPr>
              <w:t xml:space="preserve"> ‒ </w:t>
            </w:r>
            <w:r w:rsidRPr="00934FA2">
              <w:rPr>
                <w:rFonts w:eastAsia="Times New Roman"/>
                <w:sz w:val="22"/>
                <w:szCs w:val="22"/>
              </w:rPr>
              <w:t>99)</w:t>
            </w:r>
          </w:p>
        </w:tc>
        <w:tc>
          <w:tcPr>
            <w:tcW w:w="1625" w:type="dxa"/>
            <w:tcBorders>
              <w:top w:val="single" w:sz="4" w:space="0" w:color="000000"/>
              <w:left w:val="single" w:sz="4" w:space="0" w:color="000000"/>
              <w:bottom w:val="single" w:sz="4" w:space="0" w:color="000000"/>
              <w:right w:val="single" w:sz="4" w:space="0" w:color="000000"/>
            </w:tcBorders>
            <w:hideMark/>
          </w:tcPr>
          <w:p w14:paraId="4C1E5158" w14:textId="77777777" w:rsidR="00733FA1" w:rsidRPr="00934FA2" w:rsidRDefault="00733FA1" w:rsidP="005A4CE0">
            <w:pPr>
              <w:ind w:left="-172" w:right="-153"/>
              <w:jc w:val="center"/>
              <w:rPr>
                <w:rFonts w:eastAsia="Times New Roman"/>
                <w:sz w:val="22"/>
                <w:szCs w:val="22"/>
              </w:rPr>
            </w:pPr>
            <w:r w:rsidRPr="00934FA2">
              <w:rPr>
                <w:rFonts w:eastAsia="Times New Roman"/>
                <w:sz w:val="22"/>
                <w:szCs w:val="22"/>
              </w:rPr>
              <w:t>83</w:t>
            </w:r>
            <w:r w:rsidR="00E54F9C">
              <w:rPr>
                <w:rFonts w:eastAsia="Times New Roman"/>
                <w:sz w:val="22"/>
                <w:szCs w:val="22"/>
              </w:rPr>
              <w:t> </w:t>
            </w:r>
            <w:r w:rsidRPr="00934FA2">
              <w:rPr>
                <w:rFonts w:eastAsia="Times New Roman"/>
                <w:sz w:val="22"/>
                <w:szCs w:val="22"/>
              </w:rPr>
              <w:t>% (77</w:t>
            </w:r>
            <w:r w:rsidRPr="00934FA2">
              <w:rPr>
                <w:rFonts w:eastAsia="Times New Roman"/>
                <w:bCs/>
                <w:sz w:val="22"/>
                <w:szCs w:val="22"/>
              </w:rPr>
              <w:t xml:space="preserve"> ‒ </w:t>
            </w:r>
            <w:r w:rsidRPr="00934FA2">
              <w:rPr>
                <w:rFonts w:eastAsia="Times New Roman"/>
                <w:sz w:val="22"/>
                <w:szCs w:val="22"/>
              </w:rPr>
              <w:t>89)</w:t>
            </w:r>
          </w:p>
        </w:tc>
        <w:tc>
          <w:tcPr>
            <w:tcW w:w="1745" w:type="dxa"/>
            <w:tcBorders>
              <w:top w:val="single" w:sz="4" w:space="0" w:color="000000"/>
              <w:left w:val="single" w:sz="4" w:space="0" w:color="000000"/>
              <w:bottom w:val="single" w:sz="4" w:space="0" w:color="000000"/>
              <w:right w:val="single" w:sz="4" w:space="0" w:color="000000"/>
            </w:tcBorders>
            <w:hideMark/>
          </w:tcPr>
          <w:p w14:paraId="42238352" w14:textId="77777777" w:rsidR="00733FA1" w:rsidRPr="00934FA2" w:rsidRDefault="00733FA1" w:rsidP="005A4CE0">
            <w:pPr>
              <w:ind w:left="-172" w:right="-153"/>
              <w:jc w:val="center"/>
              <w:rPr>
                <w:rFonts w:eastAsia="Times New Roman"/>
                <w:sz w:val="22"/>
                <w:szCs w:val="22"/>
              </w:rPr>
            </w:pPr>
            <w:r w:rsidRPr="00934FA2">
              <w:rPr>
                <w:rFonts w:eastAsia="Times New Roman"/>
                <w:sz w:val="22"/>
                <w:szCs w:val="22"/>
              </w:rPr>
              <w:t>48</w:t>
            </w:r>
            <w:r w:rsidR="00E54F9C">
              <w:rPr>
                <w:rFonts w:eastAsia="Times New Roman"/>
                <w:sz w:val="22"/>
                <w:szCs w:val="22"/>
              </w:rPr>
              <w:t> </w:t>
            </w:r>
            <w:r w:rsidRPr="00934FA2">
              <w:rPr>
                <w:rFonts w:eastAsia="Times New Roman"/>
                <w:sz w:val="22"/>
                <w:szCs w:val="22"/>
              </w:rPr>
              <w:t>% (38</w:t>
            </w:r>
            <w:r w:rsidRPr="00934FA2">
              <w:rPr>
                <w:rFonts w:eastAsia="Times New Roman"/>
                <w:bCs/>
                <w:sz w:val="22"/>
                <w:szCs w:val="22"/>
              </w:rPr>
              <w:t xml:space="preserve"> ‒ </w:t>
            </w:r>
            <w:r w:rsidRPr="00934FA2">
              <w:rPr>
                <w:rFonts w:eastAsia="Times New Roman"/>
                <w:sz w:val="22"/>
                <w:szCs w:val="22"/>
              </w:rPr>
              <w:t>59)</w:t>
            </w:r>
          </w:p>
        </w:tc>
        <w:tc>
          <w:tcPr>
            <w:tcW w:w="1842" w:type="dxa"/>
            <w:tcBorders>
              <w:top w:val="single" w:sz="4" w:space="0" w:color="000000"/>
              <w:left w:val="single" w:sz="4" w:space="0" w:color="000000"/>
              <w:bottom w:val="single" w:sz="4" w:space="0" w:color="000000"/>
              <w:right w:val="single" w:sz="4" w:space="0" w:color="000000"/>
            </w:tcBorders>
            <w:hideMark/>
          </w:tcPr>
          <w:p w14:paraId="6771BF46" w14:textId="77777777" w:rsidR="00733FA1" w:rsidRPr="00934FA2" w:rsidRDefault="00733FA1" w:rsidP="005A4CE0">
            <w:pPr>
              <w:ind w:left="-172" w:right="-153"/>
              <w:jc w:val="center"/>
              <w:rPr>
                <w:rFonts w:eastAsia="Times New Roman"/>
                <w:sz w:val="22"/>
                <w:szCs w:val="22"/>
              </w:rPr>
            </w:pPr>
            <w:r w:rsidRPr="00934FA2">
              <w:rPr>
                <w:rFonts w:eastAsia="Times New Roman"/>
                <w:sz w:val="22"/>
                <w:szCs w:val="22"/>
              </w:rPr>
              <w:t>30</w:t>
            </w:r>
            <w:r w:rsidR="00E54F9C">
              <w:rPr>
                <w:rFonts w:eastAsia="Times New Roman"/>
                <w:sz w:val="22"/>
                <w:szCs w:val="22"/>
              </w:rPr>
              <w:t> </w:t>
            </w:r>
            <w:r w:rsidRPr="00934FA2">
              <w:rPr>
                <w:rFonts w:eastAsia="Times New Roman"/>
                <w:sz w:val="22"/>
                <w:szCs w:val="22"/>
              </w:rPr>
              <w:t>% (14</w:t>
            </w:r>
            <w:r w:rsidRPr="00934FA2">
              <w:rPr>
                <w:rFonts w:eastAsia="Times New Roman"/>
                <w:bCs/>
                <w:sz w:val="22"/>
                <w:szCs w:val="22"/>
              </w:rPr>
              <w:t xml:space="preserve"> ‒ </w:t>
            </w:r>
            <w:r w:rsidRPr="00934FA2">
              <w:rPr>
                <w:rFonts w:eastAsia="Times New Roman"/>
                <w:sz w:val="22"/>
                <w:szCs w:val="22"/>
              </w:rPr>
              <w:t>47)</w:t>
            </w:r>
          </w:p>
        </w:tc>
        <w:tc>
          <w:tcPr>
            <w:tcW w:w="1667" w:type="dxa"/>
            <w:tcBorders>
              <w:top w:val="single" w:sz="4" w:space="0" w:color="000000"/>
              <w:left w:val="single" w:sz="4" w:space="0" w:color="000000"/>
              <w:bottom w:val="single" w:sz="4" w:space="0" w:color="000000"/>
              <w:right w:val="single" w:sz="4" w:space="0" w:color="000000"/>
            </w:tcBorders>
            <w:hideMark/>
          </w:tcPr>
          <w:p w14:paraId="11C3BC25" w14:textId="77777777" w:rsidR="00733FA1" w:rsidRPr="00934FA2" w:rsidRDefault="00733FA1" w:rsidP="005A4CE0">
            <w:pPr>
              <w:ind w:left="-172" w:right="-153"/>
              <w:jc w:val="center"/>
              <w:rPr>
                <w:rFonts w:eastAsia="Times New Roman"/>
                <w:sz w:val="22"/>
                <w:szCs w:val="22"/>
              </w:rPr>
            </w:pPr>
            <w:r w:rsidRPr="00934FA2">
              <w:rPr>
                <w:rFonts w:eastAsia="Times New Roman"/>
                <w:sz w:val="22"/>
                <w:szCs w:val="22"/>
              </w:rPr>
              <w:t>35</w:t>
            </w:r>
            <w:r w:rsidR="00E54F9C">
              <w:rPr>
                <w:rFonts w:eastAsia="Times New Roman"/>
                <w:sz w:val="22"/>
                <w:szCs w:val="22"/>
              </w:rPr>
              <w:t> </w:t>
            </w:r>
            <w:r w:rsidRPr="00934FA2">
              <w:rPr>
                <w:rFonts w:eastAsia="Times New Roman"/>
                <w:sz w:val="22"/>
                <w:szCs w:val="22"/>
              </w:rPr>
              <w:t>% (20</w:t>
            </w:r>
            <w:r w:rsidRPr="00934FA2">
              <w:rPr>
                <w:rFonts w:eastAsia="Times New Roman"/>
                <w:bCs/>
                <w:sz w:val="22"/>
                <w:szCs w:val="22"/>
              </w:rPr>
              <w:t xml:space="preserve"> ‒ </w:t>
            </w:r>
            <w:r w:rsidRPr="00934FA2">
              <w:rPr>
                <w:rFonts w:eastAsia="Times New Roman"/>
                <w:sz w:val="22"/>
                <w:szCs w:val="22"/>
              </w:rPr>
              <w:t>51)</w:t>
            </w:r>
          </w:p>
        </w:tc>
      </w:tr>
      <w:tr w:rsidR="00733FA1" w:rsidRPr="00934FA2" w14:paraId="3D5C92C4"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60621551" w14:textId="77777777" w:rsidR="00733FA1" w:rsidRPr="00934FA2" w:rsidRDefault="00733FA1">
            <w:pPr>
              <w:ind w:left="142" w:right="-147"/>
              <w:rPr>
                <w:rFonts w:eastAsia="Times New Roman"/>
                <w:sz w:val="22"/>
                <w:szCs w:val="22"/>
              </w:rPr>
            </w:pPr>
            <w:r w:rsidRPr="00934FA2">
              <w:rPr>
                <w:rFonts w:eastAsia="Times New Roman"/>
                <w:sz w:val="22"/>
                <w:szCs w:val="22"/>
              </w:rPr>
              <w:t xml:space="preserve">2 </w:t>
            </w:r>
            <w:r w:rsidR="005A4CE0" w:rsidRPr="00934FA2">
              <w:rPr>
                <w:rFonts w:eastAsia="Times New Roman"/>
                <w:sz w:val="22"/>
                <w:szCs w:val="22"/>
              </w:rPr>
              <w:t>metai</w:t>
            </w:r>
          </w:p>
        </w:tc>
        <w:tc>
          <w:tcPr>
            <w:tcW w:w="1390" w:type="dxa"/>
            <w:tcBorders>
              <w:top w:val="single" w:sz="4" w:space="0" w:color="000000"/>
              <w:left w:val="single" w:sz="4" w:space="0" w:color="000000"/>
              <w:bottom w:val="single" w:sz="4" w:space="0" w:color="000000"/>
              <w:right w:val="single" w:sz="4" w:space="0" w:color="000000"/>
            </w:tcBorders>
            <w:hideMark/>
          </w:tcPr>
          <w:p w14:paraId="2DD89C05" w14:textId="77777777" w:rsidR="00733FA1" w:rsidRPr="00934FA2" w:rsidRDefault="00733FA1" w:rsidP="005A4CE0">
            <w:pPr>
              <w:ind w:left="-172" w:right="-153"/>
              <w:jc w:val="center"/>
              <w:rPr>
                <w:rFonts w:eastAsia="Times New Roman"/>
                <w:sz w:val="22"/>
                <w:szCs w:val="22"/>
              </w:rPr>
            </w:pPr>
            <w:r w:rsidRPr="00934FA2">
              <w:rPr>
                <w:rFonts w:eastAsia="Times New Roman"/>
                <w:sz w:val="22"/>
                <w:szCs w:val="22"/>
              </w:rPr>
              <w:t>94</w:t>
            </w:r>
            <w:r w:rsidR="00E54F9C">
              <w:rPr>
                <w:rFonts w:eastAsia="Times New Roman"/>
                <w:sz w:val="22"/>
                <w:szCs w:val="22"/>
              </w:rPr>
              <w:t> </w:t>
            </w:r>
            <w:r w:rsidRPr="00934FA2">
              <w:rPr>
                <w:rFonts w:eastAsia="Times New Roman"/>
                <w:sz w:val="22"/>
                <w:szCs w:val="22"/>
              </w:rPr>
              <w:t>% (91</w:t>
            </w:r>
            <w:r w:rsidRPr="00934FA2">
              <w:rPr>
                <w:rFonts w:eastAsia="Times New Roman"/>
                <w:bCs/>
                <w:sz w:val="22"/>
                <w:szCs w:val="22"/>
              </w:rPr>
              <w:t xml:space="preserve"> ‒ </w:t>
            </w:r>
            <w:r w:rsidRPr="00934FA2">
              <w:rPr>
                <w:rFonts w:eastAsia="Times New Roman"/>
                <w:sz w:val="22"/>
                <w:szCs w:val="22"/>
              </w:rPr>
              <w:t>97)</w:t>
            </w:r>
          </w:p>
        </w:tc>
        <w:tc>
          <w:tcPr>
            <w:tcW w:w="1625" w:type="dxa"/>
            <w:tcBorders>
              <w:top w:val="single" w:sz="4" w:space="0" w:color="000000"/>
              <w:left w:val="single" w:sz="4" w:space="0" w:color="000000"/>
              <w:bottom w:val="single" w:sz="4" w:space="0" w:color="000000"/>
              <w:right w:val="single" w:sz="4" w:space="0" w:color="000000"/>
            </w:tcBorders>
            <w:hideMark/>
          </w:tcPr>
          <w:p w14:paraId="69E62C41" w14:textId="77777777" w:rsidR="00733FA1" w:rsidRPr="00934FA2" w:rsidRDefault="00733FA1" w:rsidP="005A4CE0">
            <w:pPr>
              <w:ind w:left="-172" w:right="-153"/>
              <w:jc w:val="center"/>
              <w:rPr>
                <w:rFonts w:eastAsia="Times New Roman"/>
                <w:sz w:val="22"/>
                <w:szCs w:val="22"/>
              </w:rPr>
            </w:pPr>
            <w:r w:rsidRPr="00934FA2">
              <w:rPr>
                <w:rFonts w:eastAsia="Times New Roman"/>
                <w:sz w:val="22"/>
                <w:szCs w:val="22"/>
              </w:rPr>
              <w:t>72</w:t>
            </w:r>
            <w:r w:rsidR="00E54F9C">
              <w:rPr>
                <w:rFonts w:eastAsia="Times New Roman"/>
                <w:sz w:val="22"/>
                <w:szCs w:val="22"/>
              </w:rPr>
              <w:t> </w:t>
            </w:r>
            <w:r w:rsidRPr="00934FA2">
              <w:rPr>
                <w:rFonts w:eastAsia="Times New Roman"/>
                <w:sz w:val="22"/>
                <w:szCs w:val="22"/>
              </w:rPr>
              <w:t>% (64</w:t>
            </w:r>
            <w:r w:rsidRPr="00934FA2">
              <w:rPr>
                <w:rFonts w:eastAsia="Times New Roman"/>
                <w:bCs/>
                <w:sz w:val="22"/>
                <w:szCs w:val="22"/>
              </w:rPr>
              <w:t xml:space="preserve"> ‒ </w:t>
            </w:r>
            <w:r w:rsidRPr="00934FA2">
              <w:rPr>
                <w:rFonts w:eastAsia="Times New Roman"/>
                <w:sz w:val="22"/>
                <w:szCs w:val="22"/>
              </w:rPr>
              <w:t>79)</w:t>
            </w:r>
          </w:p>
        </w:tc>
        <w:tc>
          <w:tcPr>
            <w:tcW w:w="1745" w:type="dxa"/>
            <w:tcBorders>
              <w:top w:val="single" w:sz="4" w:space="0" w:color="000000"/>
              <w:left w:val="single" w:sz="4" w:space="0" w:color="000000"/>
              <w:bottom w:val="single" w:sz="4" w:space="0" w:color="000000"/>
              <w:right w:val="single" w:sz="4" w:space="0" w:color="000000"/>
            </w:tcBorders>
            <w:hideMark/>
          </w:tcPr>
          <w:p w14:paraId="3E3C9B8C" w14:textId="77777777" w:rsidR="00733FA1" w:rsidRPr="00934FA2" w:rsidRDefault="00733FA1" w:rsidP="005A4CE0">
            <w:pPr>
              <w:ind w:left="-172" w:right="-153"/>
              <w:jc w:val="center"/>
              <w:rPr>
                <w:rFonts w:eastAsia="Times New Roman"/>
                <w:sz w:val="22"/>
                <w:szCs w:val="22"/>
              </w:rPr>
            </w:pPr>
            <w:r w:rsidRPr="00934FA2">
              <w:rPr>
                <w:rFonts w:eastAsia="Times New Roman"/>
                <w:sz w:val="22"/>
                <w:szCs w:val="22"/>
              </w:rPr>
              <w:t>38</w:t>
            </w:r>
            <w:r w:rsidR="00E54F9C">
              <w:rPr>
                <w:rFonts w:eastAsia="Times New Roman"/>
                <w:sz w:val="22"/>
                <w:szCs w:val="22"/>
              </w:rPr>
              <w:t> </w:t>
            </w:r>
            <w:r w:rsidRPr="00934FA2">
              <w:rPr>
                <w:rFonts w:eastAsia="Times New Roman"/>
                <w:sz w:val="22"/>
                <w:szCs w:val="22"/>
              </w:rPr>
              <w:t>% (27</w:t>
            </w:r>
            <w:r w:rsidRPr="00934FA2">
              <w:rPr>
                <w:rFonts w:eastAsia="Times New Roman"/>
                <w:bCs/>
                <w:sz w:val="22"/>
                <w:szCs w:val="22"/>
              </w:rPr>
              <w:t xml:space="preserve"> ‒ </w:t>
            </w:r>
            <w:r w:rsidRPr="00934FA2">
              <w:rPr>
                <w:rFonts w:eastAsia="Times New Roman"/>
                <w:sz w:val="22"/>
                <w:szCs w:val="22"/>
              </w:rPr>
              <w:t>50)</w:t>
            </w:r>
          </w:p>
        </w:tc>
        <w:tc>
          <w:tcPr>
            <w:tcW w:w="1842" w:type="dxa"/>
            <w:tcBorders>
              <w:top w:val="single" w:sz="4" w:space="0" w:color="000000"/>
              <w:left w:val="single" w:sz="4" w:space="0" w:color="000000"/>
              <w:bottom w:val="single" w:sz="4" w:space="0" w:color="000000"/>
              <w:right w:val="single" w:sz="4" w:space="0" w:color="000000"/>
            </w:tcBorders>
            <w:hideMark/>
          </w:tcPr>
          <w:p w14:paraId="36280CD9" w14:textId="77777777" w:rsidR="00733FA1" w:rsidRPr="00934FA2" w:rsidRDefault="00733FA1" w:rsidP="005A4CE0">
            <w:pPr>
              <w:ind w:left="-172" w:right="-153"/>
              <w:jc w:val="center"/>
              <w:rPr>
                <w:rFonts w:eastAsia="Times New Roman"/>
                <w:sz w:val="22"/>
                <w:szCs w:val="22"/>
              </w:rPr>
            </w:pPr>
            <w:r w:rsidRPr="00934FA2">
              <w:rPr>
                <w:rFonts w:eastAsia="Times New Roman"/>
                <w:sz w:val="22"/>
                <w:szCs w:val="22"/>
              </w:rPr>
              <w:t>26</w:t>
            </w:r>
            <w:r w:rsidR="00E54F9C">
              <w:rPr>
                <w:rFonts w:eastAsia="Times New Roman"/>
                <w:sz w:val="22"/>
                <w:szCs w:val="22"/>
              </w:rPr>
              <w:t> </w:t>
            </w:r>
            <w:r w:rsidRPr="00934FA2">
              <w:rPr>
                <w:rFonts w:eastAsia="Times New Roman"/>
                <w:sz w:val="22"/>
                <w:szCs w:val="22"/>
              </w:rPr>
              <w:t>% (10</w:t>
            </w:r>
            <w:r w:rsidRPr="00934FA2">
              <w:rPr>
                <w:rFonts w:eastAsia="Times New Roman"/>
                <w:bCs/>
                <w:sz w:val="22"/>
                <w:szCs w:val="22"/>
              </w:rPr>
              <w:t xml:space="preserve"> ‒ </w:t>
            </w:r>
            <w:r w:rsidRPr="00934FA2">
              <w:rPr>
                <w:rFonts w:eastAsia="Times New Roman"/>
                <w:sz w:val="22"/>
                <w:szCs w:val="22"/>
              </w:rPr>
              <w:t>42)</w:t>
            </w:r>
          </w:p>
        </w:tc>
        <w:tc>
          <w:tcPr>
            <w:tcW w:w="1667" w:type="dxa"/>
            <w:tcBorders>
              <w:top w:val="single" w:sz="4" w:space="0" w:color="000000"/>
              <w:left w:val="single" w:sz="4" w:space="0" w:color="000000"/>
              <w:bottom w:val="single" w:sz="4" w:space="0" w:color="000000"/>
              <w:right w:val="single" w:sz="4" w:space="0" w:color="000000"/>
            </w:tcBorders>
            <w:hideMark/>
          </w:tcPr>
          <w:p w14:paraId="3981A325" w14:textId="77777777" w:rsidR="00733FA1" w:rsidRPr="00934FA2" w:rsidRDefault="00733FA1" w:rsidP="005A4CE0">
            <w:pPr>
              <w:ind w:left="-172" w:right="-153"/>
              <w:jc w:val="center"/>
              <w:rPr>
                <w:rFonts w:eastAsia="Times New Roman"/>
                <w:sz w:val="22"/>
                <w:szCs w:val="22"/>
              </w:rPr>
            </w:pPr>
            <w:r w:rsidRPr="00934FA2">
              <w:rPr>
                <w:rFonts w:eastAsia="Times New Roman"/>
                <w:sz w:val="22"/>
                <w:szCs w:val="22"/>
              </w:rPr>
              <w:t>31</w:t>
            </w:r>
            <w:r w:rsidR="00E54F9C">
              <w:rPr>
                <w:rFonts w:eastAsia="Times New Roman"/>
                <w:sz w:val="22"/>
                <w:szCs w:val="22"/>
              </w:rPr>
              <w:t> </w:t>
            </w:r>
            <w:r w:rsidRPr="00934FA2">
              <w:rPr>
                <w:rFonts w:eastAsia="Times New Roman"/>
                <w:sz w:val="22"/>
                <w:szCs w:val="22"/>
              </w:rPr>
              <w:t>% (16</w:t>
            </w:r>
            <w:r w:rsidRPr="00934FA2">
              <w:rPr>
                <w:rFonts w:eastAsia="Times New Roman"/>
                <w:bCs/>
                <w:sz w:val="22"/>
                <w:szCs w:val="22"/>
              </w:rPr>
              <w:t xml:space="preserve"> ‒ </w:t>
            </w:r>
            <w:r w:rsidRPr="00934FA2">
              <w:rPr>
                <w:rFonts w:eastAsia="Times New Roman"/>
                <w:sz w:val="22"/>
                <w:szCs w:val="22"/>
              </w:rPr>
              <w:t>47)</w:t>
            </w:r>
          </w:p>
        </w:tc>
      </w:tr>
    </w:tbl>
    <w:p w14:paraId="23773841" w14:textId="41398C62" w:rsidR="005A4CE0" w:rsidRPr="00934FA2" w:rsidRDefault="005A4CE0" w:rsidP="00621D2E">
      <w:pPr>
        <w:widowControl w:val="0"/>
        <w:tabs>
          <w:tab w:val="left" w:pos="567"/>
        </w:tabs>
        <w:suppressAutoHyphens/>
        <w:spacing w:after="0" w:line="240" w:lineRule="auto"/>
        <w:rPr>
          <w:rFonts w:ascii="Times New Roman" w:eastAsia="SimSun" w:hAnsi="Times New Roman" w:cs="Times New Roman"/>
          <w:iCs/>
          <w:color w:val="000000"/>
          <w:vertAlign w:val="superscript"/>
          <w:lang w:eastAsia="ar-SA"/>
        </w:rPr>
      </w:pPr>
      <w:r w:rsidRPr="00934FA2">
        <w:rPr>
          <w:rFonts w:ascii="Times New Roman" w:eastAsia="SimSun" w:hAnsi="Times New Roman" w:cs="Times New Roman"/>
          <w:iCs/>
          <w:color w:val="000000"/>
          <w:lang w:eastAsia="ar-SA"/>
        </w:rPr>
        <w:t>Šioje lentelėje pateikti tyrimų, kurių metu buvo vartojama pradinė 70</w:t>
      </w:r>
      <w:r w:rsidR="00C33938">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2 kartus per parą dozė, duomenys. Žr. 4.2 skyrių dėl pradinės rekomenduojamos dozės.</w:t>
      </w:r>
    </w:p>
    <w:p w14:paraId="2FB5E14B" w14:textId="77777777" w:rsidR="005A4CE0" w:rsidRPr="00934FA2" w:rsidRDefault="005A4CE0" w:rsidP="00621D2E">
      <w:pPr>
        <w:widowControl w:val="0"/>
        <w:tabs>
          <w:tab w:val="left" w:pos="567"/>
        </w:tabs>
        <w:suppressAutoHyphens/>
        <w:spacing w:after="0" w:line="240" w:lineRule="auto"/>
        <w:rPr>
          <w:rFonts w:ascii="Times New Roman" w:eastAsia="SimSun" w:hAnsi="Times New Roman" w:cs="Times New Roman"/>
          <w:iCs/>
          <w:color w:val="000000"/>
          <w:vertAlign w:val="superscript"/>
          <w:lang w:eastAsia="ar-SA"/>
        </w:rPr>
      </w:pPr>
      <w:r w:rsidRPr="00934FA2">
        <w:rPr>
          <w:rFonts w:ascii="Times New Roman" w:eastAsia="SimSun" w:hAnsi="Times New Roman" w:cs="Times New Roman"/>
          <w:iCs/>
          <w:color w:val="000000"/>
          <w:vertAlign w:val="superscript"/>
          <w:lang w:eastAsia="ar-SA"/>
        </w:rPr>
        <w:t>a</w:t>
      </w:r>
      <w:r w:rsidRPr="00934FA2">
        <w:rPr>
          <w:rFonts w:ascii="Times New Roman" w:eastAsia="SimSun" w:hAnsi="Times New Roman" w:cs="Times New Roman"/>
          <w:iCs/>
          <w:color w:val="000000"/>
          <w:lang w:eastAsia="ar-SA"/>
        </w:rPr>
        <w:t xml:space="preserve"> Paryškinti pagrindinių veiksmingumo vertinamųjų baigčių duomenys.</w:t>
      </w:r>
    </w:p>
    <w:p w14:paraId="6F90BF41" w14:textId="57CB5E19" w:rsidR="005A4CE0" w:rsidRPr="00934FA2" w:rsidRDefault="005A4CE0"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vertAlign w:val="superscript"/>
          <w:lang w:eastAsia="ar-SA"/>
        </w:rPr>
        <w:t>b</w:t>
      </w:r>
      <w:r w:rsidRPr="00934FA2">
        <w:rPr>
          <w:rFonts w:ascii="Times New Roman" w:eastAsia="SimSun" w:hAnsi="Times New Roman" w:cs="Times New Roman"/>
          <w:iCs/>
          <w:color w:val="000000"/>
          <w:lang w:eastAsia="ar-SA"/>
        </w:rPr>
        <w:t xml:space="preserve"> Hematologinio atsako kriterijai (visi atsakai patvirtinti po 4 savaičių): didysis hematologinis atsakas (MaHR) = visiškas hematologinis atsakas (CHR) + nėra leukemijos įrodymų (</w:t>
      </w:r>
      <w:r w:rsidR="00C33938">
        <w:rPr>
          <w:rFonts w:ascii="Times New Roman" w:eastAsia="SimSun" w:hAnsi="Times New Roman" w:cs="Times New Roman"/>
          <w:iCs/>
          <w:color w:val="000000"/>
          <w:lang w:eastAsia="ar-SA"/>
        </w:rPr>
        <w:t xml:space="preserve">angl. </w:t>
      </w:r>
      <w:r w:rsidR="00C33938" w:rsidRPr="00ED5F32">
        <w:rPr>
          <w:rFonts w:ascii="Times New Roman" w:eastAsia="SimSun" w:hAnsi="Times New Roman" w:cs="Times New Roman"/>
          <w:i/>
          <w:iCs/>
          <w:color w:val="000000"/>
          <w:lang w:eastAsia="ar-SA"/>
        </w:rPr>
        <w:t>No evidence of leukaemia</w:t>
      </w:r>
      <w:r w:rsidR="00C33938">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NEL).</w:t>
      </w:r>
    </w:p>
    <w:p w14:paraId="1F06059E" w14:textId="22DF3125" w:rsidR="005A4CE0" w:rsidRPr="00934FA2" w:rsidRDefault="005A4CE0" w:rsidP="00621D2E">
      <w:pPr>
        <w:widowControl w:val="0"/>
        <w:tabs>
          <w:tab w:val="left" w:pos="851"/>
        </w:tabs>
        <w:suppressAutoHyphens/>
        <w:spacing w:after="0" w:line="240" w:lineRule="auto"/>
        <w:ind w:left="142"/>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CHR (lėtinė LML): leukocitų skaičius ≤</w:t>
      </w:r>
      <w:r w:rsidR="00C33938">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nustatyta VNR, trombocitų &lt;</w:t>
      </w:r>
      <w:r w:rsidR="00CE6200">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450000/mm</w:t>
      </w:r>
      <w:r w:rsidRPr="00934FA2">
        <w:rPr>
          <w:rFonts w:ascii="Times New Roman" w:eastAsia="SimSun" w:hAnsi="Times New Roman" w:cs="Times New Roman"/>
          <w:iCs/>
          <w:color w:val="000000"/>
          <w:vertAlign w:val="superscript"/>
          <w:lang w:eastAsia="ar-SA"/>
        </w:rPr>
        <w:t>3</w:t>
      </w:r>
      <w:r w:rsidRPr="00934FA2">
        <w:rPr>
          <w:rFonts w:ascii="Times New Roman" w:eastAsia="SimSun" w:hAnsi="Times New Roman" w:cs="Times New Roman"/>
          <w:iCs/>
          <w:color w:val="000000"/>
          <w:lang w:eastAsia="ar-SA"/>
        </w:rPr>
        <w:t>, periferiniame kraujyje nėra blastų ir promielocitų, mielocitų ir metamielocitų suma periferiniame kraujyje &lt;</w:t>
      </w:r>
      <w:r w:rsidR="00CE6200">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5</w:t>
      </w:r>
      <w:r w:rsidR="00CE6200">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bazofilų periferiniame kraujyje &lt;</w:t>
      </w:r>
      <w:r w:rsidR="00CE6200">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20</w:t>
      </w:r>
      <w:r w:rsidR="00CE6200">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ir nėra ekstramedulinių židinių.</w:t>
      </w:r>
    </w:p>
    <w:p w14:paraId="4512528B" w14:textId="3D53932B" w:rsidR="005A4CE0" w:rsidRPr="00934FA2" w:rsidRDefault="005A4CE0" w:rsidP="00621D2E">
      <w:pPr>
        <w:widowControl w:val="0"/>
        <w:tabs>
          <w:tab w:val="left" w:pos="851"/>
        </w:tabs>
        <w:suppressAutoHyphens/>
        <w:spacing w:after="0" w:line="240" w:lineRule="auto"/>
        <w:ind w:left="142"/>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CHR (progresavusi LML ir Ph+ ŪLL): leukocitų ≤</w:t>
      </w:r>
      <w:r w:rsidR="00CE6200">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nustatyta VNR, absoliutus neutrofilų skaičius </w:t>
      </w:r>
      <w:r w:rsidRPr="00934FA2">
        <w:rPr>
          <w:rFonts w:ascii="Times New Roman" w:eastAsia="SimSun" w:hAnsi="Times New Roman" w:cs="Times New Roman"/>
          <w:iCs/>
          <w:color w:val="000000"/>
          <w:lang w:eastAsia="ar-SA"/>
        </w:rPr>
        <w:lastRenderedPageBreak/>
        <w:t>≥</w:t>
      </w:r>
      <w:r w:rsidR="00CE6200">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1000/mm</w:t>
      </w:r>
      <w:r w:rsidRPr="00934FA2">
        <w:rPr>
          <w:rFonts w:ascii="Times New Roman" w:eastAsia="SimSun" w:hAnsi="Times New Roman" w:cs="Times New Roman"/>
          <w:iCs/>
          <w:color w:val="000000"/>
          <w:vertAlign w:val="superscript"/>
          <w:lang w:eastAsia="ar-SA"/>
        </w:rPr>
        <w:t>3</w:t>
      </w:r>
      <w:r w:rsidRPr="00934FA2">
        <w:rPr>
          <w:rFonts w:ascii="Times New Roman" w:eastAsia="SimSun" w:hAnsi="Times New Roman" w:cs="Times New Roman"/>
          <w:iCs/>
          <w:color w:val="000000"/>
          <w:lang w:eastAsia="ar-SA"/>
        </w:rPr>
        <w:t>, trombocitų ≥</w:t>
      </w:r>
      <w:r w:rsidR="00CE6200">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100000/mm</w:t>
      </w:r>
      <w:r w:rsidRPr="00934FA2">
        <w:rPr>
          <w:rFonts w:ascii="Times New Roman" w:eastAsia="SimSun" w:hAnsi="Times New Roman" w:cs="Times New Roman"/>
          <w:iCs/>
          <w:color w:val="000000"/>
          <w:vertAlign w:val="superscript"/>
          <w:lang w:eastAsia="ar-SA"/>
        </w:rPr>
        <w:t>3</w:t>
      </w:r>
      <w:r w:rsidRPr="00934FA2">
        <w:rPr>
          <w:rFonts w:ascii="Times New Roman" w:eastAsia="SimSun" w:hAnsi="Times New Roman" w:cs="Times New Roman"/>
          <w:iCs/>
          <w:color w:val="000000"/>
          <w:lang w:eastAsia="ar-SA"/>
        </w:rPr>
        <w:t>, periferiniame kraujyje nėra blastų ir promielocitų, blastų kaulų čiulpuose ≤</w:t>
      </w:r>
      <w:r w:rsidR="00CE6200">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5</w:t>
      </w:r>
      <w:r w:rsidR="00CE6200" w:rsidRPr="00ED5F3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mielocitų ir metamielocitų suma periferiniame kraujyje &lt;</w:t>
      </w:r>
      <w:r w:rsidR="00CE6200">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5</w:t>
      </w:r>
      <w:r w:rsidR="00CE6200">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bazofilų periferiniame kraujyje &lt;</w:t>
      </w:r>
      <w:r w:rsidR="00CE6200">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20</w:t>
      </w:r>
      <w:r w:rsidR="00CE6200">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ir nėra ekstramedulinių židinių.</w:t>
      </w:r>
    </w:p>
    <w:p w14:paraId="6AF577A9" w14:textId="22619E31" w:rsidR="005A4CE0" w:rsidRPr="00934FA2" w:rsidRDefault="005A4CE0" w:rsidP="00621D2E">
      <w:pPr>
        <w:widowControl w:val="0"/>
        <w:tabs>
          <w:tab w:val="left" w:pos="851"/>
        </w:tabs>
        <w:suppressAutoHyphens/>
        <w:spacing w:after="0" w:line="240" w:lineRule="auto"/>
        <w:ind w:left="142"/>
        <w:rPr>
          <w:rFonts w:ascii="Times New Roman" w:eastAsia="SimSun" w:hAnsi="Times New Roman" w:cs="Times New Roman"/>
          <w:iCs/>
          <w:color w:val="000000"/>
          <w:vertAlign w:val="superscript"/>
          <w:lang w:eastAsia="ar-SA"/>
        </w:rPr>
      </w:pPr>
      <w:r w:rsidRPr="00934FA2">
        <w:rPr>
          <w:rFonts w:ascii="Times New Roman" w:eastAsia="SimSun" w:hAnsi="Times New Roman" w:cs="Times New Roman"/>
          <w:iCs/>
          <w:color w:val="000000"/>
          <w:lang w:eastAsia="ar-SA"/>
        </w:rPr>
        <w:t>NEL: tie patys kriterijai kaip CHR, tačiau absoliutus neutrofilų skaičius ≥</w:t>
      </w:r>
      <w:r w:rsidR="00CE6200">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500/mm</w:t>
      </w:r>
      <w:r w:rsidRPr="00934FA2">
        <w:rPr>
          <w:rFonts w:ascii="Times New Roman" w:eastAsia="SimSun" w:hAnsi="Times New Roman" w:cs="Times New Roman"/>
          <w:iCs/>
          <w:color w:val="000000"/>
          <w:vertAlign w:val="superscript"/>
          <w:lang w:eastAsia="ar-SA"/>
        </w:rPr>
        <w:t>3</w:t>
      </w:r>
      <w:r w:rsidRPr="00934FA2">
        <w:rPr>
          <w:rFonts w:ascii="Times New Roman" w:eastAsia="SimSun" w:hAnsi="Times New Roman" w:cs="Times New Roman"/>
          <w:iCs/>
          <w:color w:val="000000"/>
          <w:lang w:eastAsia="ar-SA"/>
        </w:rPr>
        <w:t xml:space="preserve"> ir &lt;</w:t>
      </w:r>
      <w:r w:rsidR="00CE6200">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1000/mm</w:t>
      </w:r>
      <w:r w:rsidRPr="00934FA2">
        <w:rPr>
          <w:rFonts w:ascii="Times New Roman" w:eastAsia="SimSun" w:hAnsi="Times New Roman" w:cs="Times New Roman"/>
          <w:iCs/>
          <w:color w:val="000000"/>
          <w:vertAlign w:val="superscript"/>
          <w:lang w:eastAsia="ar-SA"/>
        </w:rPr>
        <w:t>3</w:t>
      </w:r>
      <w:r w:rsidRPr="00934FA2">
        <w:rPr>
          <w:rFonts w:ascii="Times New Roman" w:eastAsia="SimSun" w:hAnsi="Times New Roman" w:cs="Times New Roman"/>
          <w:iCs/>
          <w:color w:val="000000"/>
          <w:lang w:eastAsia="ar-SA"/>
        </w:rPr>
        <w:t xml:space="preserve"> arba trombocitų ≥</w:t>
      </w:r>
      <w:r w:rsidR="00C33938">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20000/mm</w:t>
      </w:r>
      <w:r w:rsidRPr="00934FA2">
        <w:rPr>
          <w:rFonts w:ascii="Times New Roman" w:eastAsia="SimSun" w:hAnsi="Times New Roman" w:cs="Times New Roman"/>
          <w:iCs/>
          <w:color w:val="000000"/>
          <w:vertAlign w:val="superscript"/>
          <w:lang w:eastAsia="ar-SA"/>
        </w:rPr>
        <w:t>3</w:t>
      </w:r>
      <w:r w:rsidRPr="00934FA2">
        <w:rPr>
          <w:rFonts w:ascii="Times New Roman" w:eastAsia="SimSun" w:hAnsi="Times New Roman" w:cs="Times New Roman"/>
          <w:iCs/>
          <w:color w:val="000000"/>
          <w:lang w:eastAsia="ar-SA"/>
        </w:rPr>
        <w:t xml:space="preserve"> ir ≤</w:t>
      </w:r>
      <w:r w:rsidR="00CE6200">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100000/mm</w:t>
      </w:r>
      <w:r w:rsidRPr="00934FA2">
        <w:rPr>
          <w:rFonts w:ascii="Times New Roman" w:eastAsia="SimSun" w:hAnsi="Times New Roman" w:cs="Times New Roman"/>
          <w:iCs/>
          <w:color w:val="000000"/>
          <w:vertAlign w:val="superscript"/>
          <w:lang w:eastAsia="ar-SA"/>
        </w:rPr>
        <w:t>3</w:t>
      </w:r>
      <w:r w:rsidRPr="00934FA2">
        <w:rPr>
          <w:rFonts w:ascii="Times New Roman" w:eastAsia="SimSun" w:hAnsi="Times New Roman" w:cs="Times New Roman"/>
          <w:iCs/>
          <w:color w:val="000000"/>
          <w:lang w:eastAsia="ar-SA"/>
        </w:rPr>
        <w:t>.</w:t>
      </w:r>
    </w:p>
    <w:p w14:paraId="65FC6E13" w14:textId="1247B00F" w:rsidR="005A4CE0" w:rsidRPr="00934FA2" w:rsidRDefault="005A4CE0" w:rsidP="00621D2E">
      <w:pPr>
        <w:widowControl w:val="0"/>
        <w:tabs>
          <w:tab w:val="left" w:pos="0"/>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vertAlign w:val="superscript"/>
          <w:lang w:eastAsia="ar-SA"/>
        </w:rPr>
        <w:t>c</w:t>
      </w:r>
      <w:r w:rsidRPr="00934FA2">
        <w:rPr>
          <w:rFonts w:ascii="Times New Roman" w:eastAsia="SimSun" w:hAnsi="Times New Roman" w:cs="Times New Roman"/>
          <w:iCs/>
          <w:color w:val="000000"/>
          <w:lang w:eastAsia="ar-SA"/>
        </w:rPr>
        <w:t xml:space="preserve"> Citogenetinio atsako kriterijai: visiškas (0</w:t>
      </w:r>
      <w:r w:rsidR="00CE6200">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Ph+ metafazių) arba dalinis (&gt;</w:t>
      </w:r>
      <w:r w:rsidR="00CE6200">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0-35</w:t>
      </w:r>
      <w:r w:rsidR="00CE6200">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Didysis citogenetinis atsakas (MCyR) (0-35</w:t>
      </w:r>
      <w:r w:rsidR="00CE6200">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apima visišką ir dalinį atsaką.</w:t>
      </w:r>
    </w:p>
    <w:p w14:paraId="2017CD75" w14:textId="2B89D8C0" w:rsidR="005A4CE0" w:rsidRPr="00934FA2" w:rsidRDefault="005A4CE0" w:rsidP="00621D2E">
      <w:pPr>
        <w:widowControl w:val="0"/>
        <w:tabs>
          <w:tab w:val="left" w:pos="0"/>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n/a</w:t>
      </w:r>
      <w:r w:rsidR="00FA5ED3">
        <w:rPr>
          <w:rFonts w:ascii="Times New Roman" w:eastAsia="SimSun" w:hAnsi="Times New Roman" w:cs="Times New Roman"/>
          <w:iCs/>
          <w:color w:val="000000"/>
          <w:lang w:eastAsia="ar-SA"/>
        </w:rPr>
        <w:t xml:space="preserve"> -</w:t>
      </w:r>
      <w:r w:rsidRPr="00934FA2">
        <w:rPr>
          <w:rFonts w:ascii="Times New Roman" w:eastAsia="SimSun" w:hAnsi="Times New Roman" w:cs="Times New Roman"/>
          <w:iCs/>
          <w:color w:val="000000"/>
          <w:lang w:eastAsia="ar-SA"/>
        </w:rPr>
        <w:t xml:space="preserve"> duomenų nėra</w:t>
      </w:r>
      <w:r w:rsidR="00FA5ED3">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PI </w:t>
      </w:r>
      <w:r w:rsidR="00FA5ED3">
        <w:rPr>
          <w:rFonts w:ascii="Times New Roman" w:eastAsia="SimSun" w:hAnsi="Times New Roman" w:cs="Times New Roman"/>
          <w:iCs/>
          <w:color w:val="000000"/>
          <w:lang w:eastAsia="ar-SA"/>
        </w:rPr>
        <w:t xml:space="preserve">- </w:t>
      </w:r>
      <w:r w:rsidRPr="00934FA2">
        <w:rPr>
          <w:rFonts w:ascii="Times New Roman" w:eastAsia="SimSun" w:hAnsi="Times New Roman" w:cs="Times New Roman"/>
          <w:iCs/>
          <w:color w:val="000000"/>
          <w:lang w:eastAsia="ar-SA"/>
        </w:rPr>
        <w:t xml:space="preserve">pasikliautinasis intervalas, VNR </w:t>
      </w:r>
      <w:r w:rsidR="00FA5ED3">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viršutinė normos riba.</w:t>
      </w:r>
    </w:p>
    <w:p w14:paraId="4C31D353" w14:textId="77777777" w:rsidR="005A4CE0" w:rsidRPr="00934FA2" w:rsidRDefault="005A4CE0"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2E84FE7B" w14:textId="510F9FBE" w:rsidR="005A4CE0" w:rsidRPr="00934FA2" w:rsidRDefault="005A4CE0" w:rsidP="005A4CE0">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 xml:space="preserve">Pacientų, kuriems po dazatinibo vartojimo transplantuoti kaulų čiulpai, gydymo rezultatai </w:t>
      </w:r>
      <w:r w:rsidR="00F8424F">
        <w:rPr>
          <w:rFonts w:ascii="Times New Roman" w:eastAsia="SimSun" w:hAnsi="Times New Roman" w:cs="Times New Roman"/>
          <w:iCs/>
          <w:color w:val="000000"/>
          <w:lang w:eastAsia="ar-SA"/>
        </w:rPr>
        <w:t>nebuvo</w:t>
      </w:r>
      <w:r w:rsidR="00F8424F" w:rsidRPr="00934FA2">
        <w:rPr>
          <w:rFonts w:ascii="Times New Roman" w:eastAsia="SimSun" w:hAnsi="Times New Roman" w:cs="Times New Roman"/>
          <w:iCs/>
          <w:color w:val="000000"/>
          <w:lang w:eastAsia="ar-SA"/>
        </w:rPr>
        <w:t xml:space="preserve"> </w:t>
      </w:r>
      <w:r w:rsidR="00F8424F">
        <w:rPr>
          <w:rFonts w:ascii="Times New Roman" w:eastAsia="SimSun" w:hAnsi="Times New Roman" w:cs="Times New Roman"/>
          <w:iCs/>
          <w:color w:val="000000"/>
          <w:lang w:eastAsia="ar-SA"/>
        </w:rPr>
        <w:t xml:space="preserve">pilnai </w:t>
      </w:r>
      <w:r w:rsidRPr="00934FA2">
        <w:rPr>
          <w:rFonts w:ascii="Times New Roman" w:eastAsia="SimSun" w:hAnsi="Times New Roman" w:cs="Times New Roman"/>
          <w:iCs/>
          <w:color w:val="000000"/>
          <w:lang w:eastAsia="ar-SA"/>
        </w:rPr>
        <w:t>įvertinti.</w:t>
      </w:r>
    </w:p>
    <w:p w14:paraId="3F237AAB" w14:textId="77777777" w:rsidR="005A4CE0" w:rsidRPr="00934FA2" w:rsidRDefault="005A4CE0" w:rsidP="005A4CE0">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4F25BE9F" w14:textId="77777777" w:rsidR="005A4CE0" w:rsidRPr="00934FA2" w:rsidRDefault="005A4CE0" w:rsidP="005A4CE0">
      <w:pPr>
        <w:widowControl w:val="0"/>
        <w:tabs>
          <w:tab w:val="left" w:pos="567"/>
        </w:tabs>
        <w:suppressAutoHyphens/>
        <w:spacing w:after="0" w:line="240" w:lineRule="auto"/>
        <w:rPr>
          <w:rFonts w:ascii="Times New Roman" w:eastAsia="SimSun" w:hAnsi="Times New Roman" w:cs="Times New Roman"/>
          <w:i/>
          <w:iCs/>
          <w:color w:val="000000"/>
          <w:u w:val="single"/>
          <w:lang w:eastAsia="ar-SA"/>
        </w:rPr>
      </w:pPr>
      <w:r w:rsidRPr="00934FA2">
        <w:rPr>
          <w:rFonts w:ascii="Times New Roman" w:eastAsia="SimSun" w:hAnsi="Times New Roman" w:cs="Times New Roman"/>
          <w:i/>
          <w:iCs/>
          <w:color w:val="000000"/>
          <w:u w:val="single"/>
          <w:lang w:eastAsia="ar-SA"/>
        </w:rPr>
        <w:t>III fazės klinikiniai tyrimai su LML lėtine, akceleracijos ar mieloidinių blastų faze arba Ph+ ŪLL</w:t>
      </w:r>
    </w:p>
    <w:p w14:paraId="760EC50E" w14:textId="77777777" w:rsidR="005A4CE0" w:rsidRPr="00934FA2" w:rsidRDefault="005A4CE0" w:rsidP="005A4CE0">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
          <w:iCs/>
          <w:color w:val="000000"/>
          <w:u w:val="single"/>
          <w:lang w:eastAsia="ar-SA"/>
        </w:rPr>
        <w:t>sergančiais pacientais, kurių liga buvo atspari gydymui imatinibu arba kurie šio vaistinio preparato netoleravo</w:t>
      </w:r>
    </w:p>
    <w:p w14:paraId="2FAAAE7C" w14:textId="77777777" w:rsidR="005A4CE0" w:rsidRPr="00934FA2" w:rsidRDefault="005A4CE0" w:rsidP="005A4CE0">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Atlikti 2 atsitiktinės atrankos atviri tyrimai dazatinibo, vartojamo 1 kartą per parą, saugumui ir veiksmingumui, lyginant su 2 kartus per parą vartojamu dazatinibu, įvertinti. Žemiau pateikti bent 2 metų ir 7 metų stebėjimo duomenys (skaičiuojant nuo gydymo dazatinibu pradžios).</w:t>
      </w:r>
    </w:p>
    <w:p w14:paraId="41F4A363" w14:textId="77777777" w:rsidR="005A4CE0" w:rsidRPr="00934FA2" w:rsidRDefault="005A4CE0" w:rsidP="005A4CE0">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12CECB9" w14:textId="77777777" w:rsidR="005A4CE0" w:rsidRPr="00934FA2" w:rsidRDefault="005A4CE0" w:rsidP="005A4CE0">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
          <w:iCs/>
          <w:color w:val="000000"/>
          <w:lang w:eastAsia="ar-SA"/>
        </w:rPr>
        <w:t>1-asis tyrimas</w:t>
      </w:r>
    </w:p>
    <w:p w14:paraId="1382544B" w14:textId="7BC440C0" w:rsidR="005A4CE0" w:rsidRPr="00934FA2" w:rsidRDefault="005A4CE0" w:rsidP="005A4CE0">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 xml:space="preserve">LML lėtinės fazės tyrimo metu pagrindinė vertinamoji baigtis buvo imatinibui atsparių pacientų MCyR, pagrindinė </w:t>
      </w:r>
      <w:r w:rsidRPr="00746845">
        <w:rPr>
          <w:rFonts w:ascii="Times New Roman" w:eastAsia="SimSun" w:hAnsi="Times New Roman" w:cs="Times New Roman"/>
          <w:iCs/>
          <w:color w:val="000000"/>
          <w:lang w:eastAsia="ar-SA"/>
        </w:rPr>
        <w:t>antraeilė</w:t>
      </w:r>
      <w:r w:rsidRPr="00934FA2">
        <w:rPr>
          <w:rFonts w:ascii="Times New Roman" w:eastAsia="SimSun" w:hAnsi="Times New Roman" w:cs="Times New Roman"/>
          <w:iCs/>
          <w:color w:val="000000"/>
          <w:lang w:eastAsia="ar-SA"/>
        </w:rPr>
        <w:t xml:space="preserve"> vertinamoji baigtis – imatinibui atsparių pacientų MCyR pagal suminę paros dozę. Kitos </w:t>
      </w:r>
      <w:r w:rsidRPr="00746845">
        <w:rPr>
          <w:rFonts w:ascii="Times New Roman" w:eastAsia="SimSun" w:hAnsi="Times New Roman" w:cs="Times New Roman"/>
          <w:iCs/>
          <w:color w:val="000000"/>
          <w:lang w:eastAsia="ar-SA"/>
        </w:rPr>
        <w:t>antraeilės</w:t>
      </w:r>
      <w:r w:rsidRPr="00934FA2">
        <w:rPr>
          <w:rFonts w:ascii="Times New Roman" w:eastAsia="SimSun" w:hAnsi="Times New Roman" w:cs="Times New Roman"/>
          <w:iCs/>
          <w:color w:val="000000"/>
          <w:lang w:eastAsia="ar-SA"/>
        </w:rPr>
        <w:t xml:space="preserve"> vertinamosios baigtys buvo MCyR trukmė, be ligos progresavimo išgyventas laikas ir bendroji išgyvenimo trukmė. Iš viso 670 pacientų (iš jų 497 buvo atsparūs imatinibui) atsitiktinės atrankos būdu </w:t>
      </w:r>
      <w:r w:rsidR="001618EA">
        <w:rPr>
          <w:rFonts w:ascii="Times New Roman" w:eastAsia="SimSun" w:hAnsi="Times New Roman" w:cs="Times New Roman"/>
          <w:iCs/>
          <w:color w:val="000000"/>
          <w:lang w:eastAsia="ar-SA"/>
        </w:rPr>
        <w:t xml:space="preserve">buvo </w:t>
      </w:r>
      <w:r w:rsidRPr="00934FA2">
        <w:rPr>
          <w:rFonts w:ascii="Times New Roman" w:eastAsia="SimSun" w:hAnsi="Times New Roman" w:cs="Times New Roman"/>
          <w:iCs/>
          <w:color w:val="000000"/>
          <w:lang w:eastAsia="ar-SA"/>
        </w:rPr>
        <w:t>priskirti į vartojančių 100</w:t>
      </w:r>
      <w:r w:rsidR="00F8424F">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dazatinibo 1 kartą per parą, 140</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1 kartą per parą, po 50</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2 kartus per parą ir po 70</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2 kartą per parą grupes. Toliau gydytų pacientų, stebėtų bent 5 metus (n</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205), gydymo trukmės mediana buvo 59 mėnesiai (diapazonas 28-66</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 Po 7 stebėjimo metų visų pacientų gydymo trukmės mediana buvo 29,8 mėnesio (diapazonas &lt;</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1</w:t>
      </w:r>
      <w:r w:rsidR="00F8424F">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92,9</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w:t>
      </w:r>
    </w:p>
    <w:p w14:paraId="09E887FB" w14:textId="77777777" w:rsidR="005A4CE0" w:rsidRPr="00934FA2" w:rsidRDefault="00746845" w:rsidP="00ED5F32">
      <w:pPr>
        <w:widowControl w:val="0"/>
        <w:tabs>
          <w:tab w:val="left" w:pos="7526"/>
        </w:tabs>
        <w:suppressAutoHyphens/>
        <w:spacing w:after="0" w:line="240" w:lineRule="auto"/>
        <w:rPr>
          <w:rFonts w:ascii="Times New Roman" w:eastAsia="SimSun" w:hAnsi="Times New Roman" w:cs="Times New Roman"/>
          <w:iCs/>
          <w:color w:val="000000"/>
          <w:lang w:eastAsia="ar-SA"/>
        </w:rPr>
      </w:pPr>
      <w:r>
        <w:rPr>
          <w:rFonts w:ascii="Times New Roman" w:eastAsia="SimSun" w:hAnsi="Times New Roman" w:cs="Times New Roman"/>
          <w:iCs/>
          <w:color w:val="000000"/>
          <w:lang w:eastAsia="ar-SA"/>
        </w:rPr>
        <w:tab/>
      </w:r>
    </w:p>
    <w:p w14:paraId="38B56DA5" w14:textId="2253F55A" w:rsidR="005A4CE0" w:rsidRPr="00934FA2" w:rsidRDefault="005A4CE0" w:rsidP="005A4CE0">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Nustatyta, kad dazatinibas buvo veiksmingas visose grupėse, o veiksmingumas pagal pagrindinę vertinamąją baigtį šio vaistinio preparato vartojant 1 kartą per parą buvo panašus (ne mažesnis), kaip jo vartojant 2 kartus per parą (MCyR skirtumas 1,9</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jo 95</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w:t>
      </w:r>
      <w:r w:rsidR="001618EA">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w:t>
      </w:r>
      <w:r w:rsidR="001A3715">
        <w:rPr>
          <w:rFonts w:ascii="Times New Roman" w:eastAsia="SimSun" w:hAnsi="Times New Roman" w:cs="Times New Roman"/>
          <w:iCs/>
          <w:color w:val="000000"/>
          <w:lang w:eastAsia="ar-SA"/>
        </w:rPr>
        <w:t>PI</w:t>
      </w:r>
      <w:r w:rsidR="00746845">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w:t>
      </w:r>
      <w:r w:rsidR="001618EA">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6,8</w:t>
      </w:r>
      <w:r w:rsidR="001A3715">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10,6</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tačiau vartojant 100</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kartą per parą saugumas ir toleravimas buvo geresni. Veiksmingumo duomenys pateikti 12 ir 13 lentelėse.</w:t>
      </w:r>
    </w:p>
    <w:p w14:paraId="233C1508" w14:textId="77777777" w:rsidR="005A4CE0" w:rsidRPr="00934FA2" w:rsidRDefault="005A4CE0" w:rsidP="005A4CE0">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52FF8F53" w14:textId="77777777" w:rsidR="005A4CE0" w:rsidRPr="00934FA2" w:rsidRDefault="005A4CE0" w:rsidP="002938B7">
      <w:pPr>
        <w:suppressAutoHyphens/>
        <w:spacing w:after="0" w:line="240" w:lineRule="auto"/>
        <w:ind w:left="851" w:hanging="874"/>
        <w:rPr>
          <w:rFonts w:ascii="Times New Roman" w:eastAsia="SimSun" w:hAnsi="Times New Roman" w:cs="Times New Roman"/>
          <w:iCs/>
          <w:color w:val="000000"/>
          <w:lang w:eastAsia="ar-SA"/>
        </w:rPr>
      </w:pPr>
      <w:r w:rsidRPr="00934FA2">
        <w:rPr>
          <w:rFonts w:ascii="Times New Roman" w:eastAsia="Times New Roman" w:hAnsi="Times New Roman" w:cs="Times New Roman"/>
          <w:b/>
          <w:bCs/>
          <w:color w:val="000000"/>
          <w:lang w:eastAsia="ar-SA"/>
        </w:rPr>
        <w:t>12 lentelė. Dazatinibo veiksmingumas III fazės dozės optimizavimo tyrimo metu imatinibui atsparia lėtinės fazės LML sergantiems arba imatinibo netoleruojantiems pacientams (2 metų duomenys)</w:t>
      </w:r>
      <w:r w:rsidRPr="00934FA2">
        <w:rPr>
          <w:rFonts w:ascii="Times New Roman" w:eastAsia="Times New Roman" w:hAnsi="Times New Roman" w:cs="Times New Roman"/>
          <w:b/>
          <w:bCs/>
          <w:color w:val="000000"/>
          <w:vertAlign w:val="superscript"/>
          <w:lang w:eastAsia="ar-SA"/>
        </w:rPr>
        <w:t>a</w:t>
      </w:r>
    </w:p>
    <w:p w14:paraId="312A3E91" w14:textId="77777777" w:rsidR="00733FA1" w:rsidRPr="00934FA2" w:rsidRDefault="00733FA1" w:rsidP="002938B7">
      <w:pPr>
        <w:spacing w:after="0" w:line="240" w:lineRule="auto"/>
        <w:rPr>
          <w:rFonts w:ascii="Times New Roman" w:eastAsia="Calibri" w:hAnsi="Times New Roman" w:cs="Times New Roman"/>
          <w:lang w:eastAsia="ar-SA"/>
        </w:rPr>
      </w:pPr>
    </w:p>
    <w:tbl>
      <w:tblPr>
        <w:tblStyle w:val="Mkatabulky1"/>
        <w:tblW w:w="0" w:type="auto"/>
        <w:jc w:val="center"/>
        <w:tblLook w:val="04A0" w:firstRow="1" w:lastRow="0" w:firstColumn="1" w:lastColumn="0" w:noHBand="0" w:noVBand="1"/>
      </w:tblPr>
      <w:tblGrid>
        <w:gridCol w:w="4354"/>
        <w:gridCol w:w="3721"/>
      </w:tblGrid>
      <w:tr w:rsidR="005A4CE0" w:rsidRPr="00934FA2" w14:paraId="3E4370D2" w14:textId="77777777" w:rsidTr="005A4CE0">
        <w:trPr>
          <w:trHeight w:val="283"/>
          <w:jc w:val="center"/>
        </w:trPr>
        <w:tc>
          <w:tcPr>
            <w:tcW w:w="4354" w:type="dxa"/>
            <w:tcBorders>
              <w:top w:val="single" w:sz="4" w:space="0" w:color="auto"/>
              <w:left w:val="single" w:sz="4" w:space="0" w:color="auto"/>
              <w:bottom w:val="single" w:sz="4" w:space="0" w:color="auto"/>
              <w:right w:val="single" w:sz="4" w:space="0" w:color="auto"/>
            </w:tcBorders>
            <w:hideMark/>
          </w:tcPr>
          <w:p w14:paraId="3CAF0B3B" w14:textId="77777777" w:rsidR="005A4CE0" w:rsidRPr="00934FA2" w:rsidRDefault="005A4CE0" w:rsidP="002938B7">
            <w:pPr>
              <w:rPr>
                <w:rFonts w:eastAsia="Times New Roman"/>
                <w:b/>
                <w:bCs/>
              </w:rPr>
            </w:pPr>
            <w:r w:rsidRPr="00934FA2">
              <w:rPr>
                <w:rFonts w:eastAsia="Times New Roman"/>
                <w:b/>
                <w:bCs/>
              </w:rPr>
              <w:t>Visi pacientai</w:t>
            </w:r>
          </w:p>
        </w:tc>
        <w:tc>
          <w:tcPr>
            <w:tcW w:w="3721" w:type="dxa"/>
            <w:tcBorders>
              <w:top w:val="single" w:sz="4" w:space="0" w:color="auto"/>
              <w:left w:val="single" w:sz="4" w:space="0" w:color="auto"/>
              <w:bottom w:val="single" w:sz="4" w:space="0" w:color="auto"/>
              <w:right w:val="single" w:sz="4" w:space="0" w:color="auto"/>
            </w:tcBorders>
            <w:hideMark/>
          </w:tcPr>
          <w:p w14:paraId="224EA602" w14:textId="1385BF83" w:rsidR="005A4CE0" w:rsidRPr="00934FA2" w:rsidRDefault="005A4CE0" w:rsidP="00466B13">
            <w:pPr>
              <w:jc w:val="center"/>
              <w:rPr>
                <w:rFonts w:eastAsia="Times New Roman"/>
                <w:bCs/>
              </w:rPr>
            </w:pPr>
            <w:r w:rsidRPr="00934FA2">
              <w:rPr>
                <w:rFonts w:eastAsia="Times New Roman"/>
                <w:bCs/>
              </w:rPr>
              <w:t>n</w:t>
            </w:r>
            <w:r w:rsidR="00466B13">
              <w:rPr>
                <w:rFonts w:eastAsia="Times New Roman"/>
                <w:bCs/>
              </w:rPr>
              <w:t> </w:t>
            </w:r>
            <w:r w:rsidRPr="00934FA2">
              <w:rPr>
                <w:rFonts w:eastAsia="Times New Roman"/>
                <w:bCs/>
              </w:rPr>
              <w:t xml:space="preserve">= </w:t>
            </w:r>
            <w:r w:rsidR="00466B13">
              <w:rPr>
                <w:rFonts w:eastAsia="Times New Roman"/>
                <w:bCs/>
              </w:rPr>
              <w:t> </w:t>
            </w:r>
            <w:r w:rsidRPr="00934FA2">
              <w:rPr>
                <w:rFonts w:eastAsia="Times New Roman"/>
                <w:bCs/>
              </w:rPr>
              <w:t>67</w:t>
            </w:r>
          </w:p>
        </w:tc>
      </w:tr>
      <w:tr w:rsidR="005A4CE0" w:rsidRPr="00934FA2" w14:paraId="7B2B204A" w14:textId="77777777" w:rsidTr="005A4CE0">
        <w:trPr>
          <w:trHeight w:val="283"/>
          <w:jc w:val="center"/>
        </w:trPr>
        <w:tc>
          <w:tcPr>
            <w:tcW w:w="4354" w:type="dxa"/>
            <w:tcBorders>
              <w:top w:val="single" w:sz="4" w:space="0" w:color="auto"/>
              <w:left w:val="single" w:sz="4" w:space="0" w:color="auto"/>
              <w:bottom w:val="single" w:sz="4" w:space="0" w:color="auto"/>
              <w:right w:val="single" w:sz="4" w:space="0" w:color="auto"/>
            </w:tcBorders>
            <w:hideMark/>
          </w:tcPr>
          <w:p w14:paraId="3C4BF6D1" w14:textId="77777777" w:rsidR="005A4CE0" w:rsidRPr="00934FA2" w:rsidRDefault="005A4CE0" w:rsidP="002938B7">
            <w:pPr>
              <w:rPr>
                <w:rFonts w:eastAsia="Times New Roman"/>
                <w:b/>
                <w:bCs/>
              </w:rPr>
            </w:pPr>
            <w:r w:rsidRPr="00934FA2">
              <w:rPr>
                <w:rFonts w:eastAsia="Times New Roman"/>
                <w:b/>
                <w:bCs/>
              </w:rPr>
              <w:t>Imatinibui atsparūs pacientai</w:t>
            </w:r>
          </w:p>
        </w:tc>
        <w:tc>
          <w:tcPr>
            <w:tcW w:w="3721" w:type="dxa"/>
            <w:tcBorders>
              <w:top w:val="single" w:sz="4" w:space="0" w:color="auto"/>
              <w:left w:val="single" w:sz="4" w:space="0" w:color="auto"/>
              <w:bottom w:val="single" w:sz="4" w:space="0" w:color="auto"/>
              <w:right w:val="single" w:sz="4" w:space="0" w:color="auto"/>
            </w:tcBorders>
            <w:hideMark/>
          </w:tcPr>
          <w:p w14:paraId="49487130" w14:textId="5410A5C1" w:rsidR="005A4CE0" w:rsidRPr="00934FA2" w:rsidRDefault="005A4CE0" w:rsidP="002938B7">
            <w:pPr>
              <w:jc w:val="center"/>
              <w:rPr>
                <w:rFonts w:eastAsia="Times New Roman"/>
                <w:bCs/>
              </w:rPr>
            </w:pPr>
            <w:r w:rsidRPr="00934FA2">
              <w:rPr>
                <w:rFonts w:eastAsia="Times New Roman"/>
                <w:bCs/>
              </w:rPr>
              <w:t>n</w:t>
            </w:r>
            <w:r w:rsidR="00466B13">
              <w:rPr>
                <w:rFonts w:eastAsia="Times New Roman"/>
                <w:bCs/>
              </w:rPr>
              <w:t> </w:t>
            </w:r>
            <w:r w:rsidRPr="00934FA2">
              <w:rPr>
                <w:rFonts w:eastAsia="Times New Roman"/>
                <w:bCs/>
              </w:rPr>
              <w:t>=</w:t>
            </w:r>
            <w:r w:rsidR="00466B13">
              <w:rPr>
                <w:rFonts w:eastAsia="Times New Roman"/>
                <w:bCs/>
              </w:rPr>
              <w:t> </w:t>
            </w:r>
            <w:r w:rsidRPr="00934FA2">
              <w:rPr>
                <w:rFonts w:eastAsia="Times New Roman"/>
                <w:bCs/>
              </w:rPr>
              <w:t>124</w:t>
            </w:r>
          </w:p>
        </w:tc>
      </w:tr>
      <w:tr w:rsidR="005A4CE0" w:rsidRPr="00934FA2" w14:paraId="72FE49FE" w14:textId="77777777" w:rsidTr="005A4CE0">
        <w:trPr>
          <w:trHeight w:val="283"/>
          <w:jc w:val="center"/>
        </w:trPr>
        <w:tc>
          <w:tcPr>
            <w:tcW w:w="8075" w:type="dxa"/>
            <w:gridSpan w:val="2"/>
            <w:tcBorders>
              <w:top w:val="single" w:sz="4" w:space="0" w:color="auto"/>
              <w:left w:val="single" w:sz="4" w:space="0" w:color="auto"/>
              <w:bottom w:val="single" w:sz="4" w:space="0" w:color="auto"/>
              <w:right w:val="single" w:sz="4" w:space="0" w:color="auto"/>
            </w:tcBorders>
            <w:hideMark/>
          </w:tcPr>
          <w:p w14:paraId="4082BFA1" w14:textId="77777777" w:rsidR="005A4CE0" w:rsidRPr="00934FA2" w:rsidRDefault="005A4CE0">
            <w:pPr>
              <w:rPr>
                <w:rFonts w:eastAsia="Times New Roman"/>
                <w:bCs/>
              </w:rPr>
            </w:pPr>
            <w:r w:rsidRPr="00934FA2">
              <w:rPr>
                <w:rFonts w:eastAsia="Times New Roman"/>
                <w:b/>
                <w:bCs/>
              </w:rPr>
              <w:t xml:space="preserve">Hematologimio atsako </w:t>
            </w:r>
            <w:r w:rsidR="00621D2E" w:rsidRPr="00934FA2">
              <w:rPr>
                <w:rFonts w:eastAsia="Times New Roman"/>
                <w:b/>
                <w:bCs/>
              </w:rPr>
              <w:t>dažnis</w:t>
            </w:r>
            <w:r w:rsidRPr="00934FA2">
              <w:rPr>
                <w:rFonts w:eastAsia="Times New Roman"/>
                <w:b/>
                <w:bCs/>
                <w:vertAlign w:val="superscript"/>
              </w:rPr>
              <w:t>b</w:t>
            </w:r>
            <w:r w:rsidRPr="00934FA2">
              <w:rPr>
                <w:rFonts w:eastAsia="Times New Roman"/>
                <w:b/>
                <w:bCs/>
              </w:rPr>
              <w:t xml:space="preserve"> (%) (95</w:t>
            </w:r>
            <w:r w:rsidR="00466B13">
              <w:rPr>
                <w:rFonts w:eastAsia="Times New Roman"/>
                <w:b/>
                <w:bCs/>
              </w:rPr>
              <w:t> </w:t>
            </w:r>
            <w:r w:rsidRPr="00934FA2">
              <w:rPr>
                <w:rFonts w:eastAsia="Times New Roman"/>
                <w:b/>
                <w:bCs/>
              </w:rPr>
              <w:t>% PI)</w:t>
            </w:r>
          </w:p>
        </w:tc>
      </w:tr>
      <w:tr w:rsidR="005A4CE0" w:rsidRPr="00934FA2" w14:paraId="5761D9ED" w14:textId="77777777" w:rsidTr="005A4CE0">
        <w:trPr>
          <w:trHeight w:val="283"/>
          <w:jc w:val="center"/>
        </w:trPr>
        <w:tc>
          <w:tcPr>
            <w:tcW w:w="4354" w:type="dxa"/>
            <w:tcBorders>
              <w:top w:val="single" w:sz="4" w:space="0" w:color="auto"/>
              <w:left w:val="single" w:sz="4" w:space="0" w:color="auto"/>
              <w:bottom w:val="single" w:sz="4" w:space="0" w:color="auto"/>
              <w:right w:val="single" w:sz="4" w:space="0" w:color="auto"/>
            </w:tcBorders>
            <w:hideMark/>
          </w:tcPr>
          <w:p w14:paraId="2069928E" w14:textId="77777777" w:rsidR="005A4CE0" w:rsidRPr="00934FA2" w:rsidRDefault="005A4CE0">
            <w:pPr>
              <w:rPr>
                <w:rFonts w:eastAsia="Times New Roman"/>
                <w:bCs/>
              </w:rPr>
            </w:pPr>
            <w:r w:rsidRPr="00934FA2">
              <w:rPr>
                <w:rFonts w:eastAsia="Times New Roman"/>
              </w:rPr>
              <w:t>CHR</w:t>
            </w:r>
          </w:p>
        </w:tc>
        <w:tc>
          <w:tcPr>
            <w:tcW w:w="3721" w:type="dxa"/>
            <w:tcBorders>
              <w:top w:val="single" w:sz="4" w:space="0" w:color="auto"/>
              <w:left w:val="single" w:sz="4" w:space="0" w:color="auto"/>
              <w:bottom w:val="single" w:sz="4" w:space="0" w:color="auto"/>
              <w:right w:val="single" w:sz="4" w:space="0" w:color="auto"/>
            </w:tcBorders>
            <w:hideMark/>
          </w:tcPr>
          <w:p w14:paraId="0D28200A" w14:textId="77777777" w:rsidR="005A4CE0" w:rsidRPr="00934FA2" w:rsidRDefault="005A4CE0">
            <w:pPr>
              <w:ind w:left="-134" w:right="-82"/>
              <w:jc w:val="center"/>
              <w:rPr>
                <w:rFonts w:eastAsia="Times New Roman"/>
                <w:bCs/>
              </w:rPr>
            </w:pPr>
            <w:r w:rsidRPr="00934FA2">
              <w:rPr>
                <w:rFonts w:eastAsia="Times New Roman"/>
                <w:bCs/>
              </w:rPr>
              <w:t>92</w:t>
            </w:r>
            <w:r w:rsidR="00466B13">
              <w:rPr>
                <w:lang w:val="en-US"/>
              </w:rPr>
              <w:t> </w:t>
            </w:r>
            <w:r w:rsidRPr="00934FA2">
              <w:rPr>
                <w:rFonts w:eastAsia="Times New Roman"/>
                <w:bCs/>
              </w:rPr>
              <w:t>% (86 – 95)</w:t>
            </w:r>
          </w:p>
        </w:tc>
      </w:tr>
      <w:tr w:rsidR="005A4CE0" w:rsidRPr="00934FA2" w14:paraId="6B6A9DE8" w14:textId="77777777" w:rsidTr="005A4CE0">
        <w:trPr>
          <w:trHeight w:val="283"/>
          <w:jc w:val="center"/>
        </w:trPr>
        <w:tc>
          <w:tcPr>
            <w:tcW w:w="8075" w:type="dxa"/>
            <w:gridSpan w:val="2"/>
            <w:tcBorders>
              <w:top w:val="single" w:sz="4" w:space="0" w:color="auto"/>
              <w:left w:val="single" w:sz="4" w:space="0" w:color="auto"/>
              <w:bottom w:val="single" w:sz="4" w:space="0" w:color="auto"/>
              <w:right w:val="single" w:sz="4" w:space="0" w:color="auto"/>
            </w:tcBorders>
            <w:hideMark/>
          </w:tcPr>
          <w:p w14:paraId="5FF23F13" w14:textId="77777777" w:rsidR="005A4CE0" w:rsidRPr="00934FA2" w:rsidRDefault="005A4CE0">
            <w:pPr>
              <w:ind w:left="-1" w:right="-82"/>
              <w:rPr>
                <w:rFonts w:eastAsia="Times New Roman"/>
                <w:bCs/>
              </w:rPr>
            </w:pPr>
            <w:r w:rsidRPr="00934FA2">
              <w:rPr>
                <w:rFonts w:eastAsia="Times New Roman"/>
                <w:b/>
                <w:bCs/>
              </w:rPr>
              <w:t>C</w:t>
            </w:r>
            <w:r w:rsidR="00621D2E" w:rsidRPr="00934FA2">
              <w:rPr>
                <w:rFonts w:eastAsia="Times New Roman"/>
                <w:b/>
                <w:bCs/>
              </w:rPr>
              <w:t>itogeninis atsakas</w:t>
            </w:r>
            <w:r w:rsidRPr="00934FA2">
              <w:rPr>
                <w:rFonts w:eastAsia="Times New Roman"/>
                <w:b/>
                <w:bCs/>
                <w:vertAlign w:val="superscript"/>
              </w:rPr>
              <w:t>c</w:t>
            </w:r>
            <w:r w:rsidRPr="00934FA2">
              <w:rPr>
                <w:rFonts w:eastAsia="Times New Roman"/>
                <w:b/>
                <w:bCs/>
              </w:rPr>
              <w:t xml:space="preserve"> (%) (95</w:t>
            </w:r>
            <w:r w:rsidR="00466B13">
              <w:rPr>
                <w:rFonts w:eastAsia="Times New Roman"/>
                <w:b/>
                <w:bCs/>
              </w:rPr>
              <w:t> </w:t>
            </w:r>
            <w:r w:rsidRPr="00934FA2">
              <w:rPr>
                <w:rFonts w:eastAsia="Times New Roman"/>
                <w:b/>
                <w:bCs/>
              </w:rPr>
              <w:t xml:space="preserve">% </w:t>
            </w:r>
            <w:r w:rsidR="00621D2E" w:rsidRPr="00934FA2">
              <w:rPr>
                <w:rFonts w:eastAsia="Times New Roman"/>
                <w:b/>
                <w:bCs/>
              </w:rPr>
              <w:t>P</w:t>
            </w:r>
            <w:r w:rsidRPr="00934FA2">
              <w:rPr>
                <w:rFonts w:eastAsia="Times New Roman"/>
                <w:b/>
                <w:bCs/>
              </w:rPr>
              <w:t>I)</w:t>
            </w:r>
          </w:p>
        </w:tc>
      </w:tr>
      <w:tr w:rsidR="005A4CE0" w:rsidRPr="00934FA2" w14:paraId="6F599E5B" w14:textId="77777777" w:rsidTr="005A4CE0">
        <w:trPr>
          <w:trHeight w:val="283"/>
          <w:jc w:val="center"/>
        </w:trPr>
        <w:tc>
          <w:tcPr>
            <w:tcW w:w="4354" w:type="dxa"/>
            <w:tcBorders>
              <w:top w:val="single" w:sz="4" w:space="0" w:color="auto"/>
              <w:left w:val="single" w:sz="4" w:space="0" w:color="auto"/>
              <w:bottom w:val="single" w:sz="4" w:space="0" w:color="auto"/>
              <w:right w:val="single" w:sz="4" w:space="0" w:color="auto"/>
            </w:tcBorders>
            <w:hideMark/>
          </w:tcPr>
          <w:p w14:paraId="7438BD99" w14:textId="77777777" w:rsidR="005A4CE0" w:rsidRPr="00934FA2" w:rsidRDefault="005A4CE0">
            <w:pPr>
              <w:rPr>
                <w:rFonts w:eastAsia="Times New Roman"/>
              </w:rPr>
            </w:pPr>
            <w:r w:rsidRPr="00934FA2">
              <w:rPr>
                <w:rFonts w:eastAsia="Times New Roman"/>
              </w:rPr>
              <w:t>MCyR</w:t>
            </w:r>
          </w:p>
        </w:tc>
        <w:tc>
          <w:tcPr>
            <w:tcW w:w="3721" w:type="dxa"/>
            <w:tcBorders>
              <w:top w:val="single" w:sz="4" w:space="0" w:color="auto"/>
              <w:left w:val="single" w:sz="4" w:space="0" w:color="auto"/>
              <w:bottom w:val="single" w:sz="4" w:space="0" w:color="auto"/>
              <w:right w:val="single" w:sz="4" w:space="0" w:color="auto"/>
            </w:tcBorders>
          </w:tcPr>
          <w:p w14:paraId="3FCE7B36" w14:textId="77777777" w:rsidR="005A4CE0" w:rsidRPr="00934FA2" w:rsidRDefault="005A4CE0">
            <w:pPr>
              <w:ind w:left="-134" w:right="-82"/>
              <w:jc w:val="center"/>
              <w:rPr>
                <w:rFonts w:eastAsia="Times New Roman"/>
                <w:bCs/>
              </w:rPr>
            </w:pPr>
          </w:p>
        </w:tc>
      </w:tr>
      <w:tr w:rsidR="005A4CE0" w:rsidRPr="00934FA2" w14:paraId="6864BFF2" w14:textId="77777777" w:rsidTr="005A4CE0">
        <w:trPr>
          <w:trHeight w:val="283"/>
          <w:jc w:val="center"/>
        </w:trPr>
        <w:tc>
          <w:tcPr>
            <w:tcW w:w="4354" w:type="dxa"/>
            <w:tcBorders>
              <w:top w:val="single" w:sz="4" w:space="0" w:color="auto"/>
              <w:left w:val="single" w:sz="4" w:space="0" w:color="auto"/>
              <w:bottom w:val="single" w:sz="4" w:space="0" w:color="auto"/>
              <w:right w:val="single" w:sz="4" w:space="0" w:color="auto"/>
            </w:tcBorders>
            <w:hideMark/>
          </w:tcPr>
          <w:p w14:paraId="5C1CFDCC" w14:textId="77777777" w:rsidR="005A4CE0" w:rsidRPr="00934FA2" w:rsidRDefault="00621D2E">
            <w:pPr>
              <w:ind w:left="141"/>
              <w:rPr>
                <w:rFonts w:eastAsia="Times New Roman"/>
                <w:bCs/>
              </w:rPr>
            </w:pPr>
            <w:r w:rsidRPr="00934FA2">
              <w:rPr>
                <w:rFonts w:eastAsia="Times New Roman"/>
              </w:rPr>
              <w:t>Visi pacientai</w:t>
            </w:r>
          </w:p>
        </w:tc>
        <w:tc>
          <w:tcPr>
            <w:tcW w:w="3721" w:type="dxa"/>
            <w:tcBorders>
              <w:top w:val="single" w:sz="4" w:space="0" w:color="auto"/>
              <w:left w:val="single" w:sz="4" w:space="0" w:color="auto"/>
              <w:bottom w:val="single" w:sz="4" w:space="0" w:color="auto"/>
              <w:right w:val="single" w:sz="4" w:space="0" w:color="auto"/>
            </w:tcBorders>
            <w:hideMark/>
          </w:tcPr>
          <w:p w14:paraId="5F4154F2" w14:textId="77777777" w:rsidR="005A4CE0" w:rsidRPr="00934FA2" w:rsidRDefault="005A4CE0">
            <w:pPr>
              <w:ind w:left="-134" w:right="-82"/>
              <w:jc w:val="center"/>
              <w:rPr>
                <w:rFonts w:eastAsia="Times New Roman"/>
                <w:bCs/>
              </w:rPr>
            </w:pPr>
            <w:r w:rsidRPr="00934FA2">
              <w:rPr>
                <w:rFonts w:eastAsia="Times New Roman"/>
                <w:bCs/>
              </w:rPr>
              <w:t>63</w:t>
            </w:r>
            <w:r w:rsidR="00466B13">
              <w:rPr>
                <w:rFonts w:eastAsia="Times New Roman"/>
                <w:bCs/>
              </w:rPr>
              <w:t> </w:t>
            </w:r>
            <w:r w:rsidRPr="00934FA2">
              <w:rPr>
                <w:rFonts w:eastAsia="Times New Roman"/>
                <w:bCs/>
              </w:rPr>
              <w:t>% (56 – 71)</w:t>
            </w:r>
          </w:p>
        </w:tc>
      </w:tr>
      <w:tr w:rsidR="005A4CE0" w:rsidRPr="00934FA2" w14:paraId="0DB86E17" w14:textId="77777777" w:rsidTr="005A4CE0">
        <w:trPr>
          <w:trHeight w:val="283"/>
          <w:jc w:val="center"/>
        </w:trPr>
        <w:tc>
          <w:tcPr>
            <w:tcW w:w="4354" w:type="dxa"/>
            <w:tcBorders>
              <w:top w:val="single" w:sz="4" w:space="0" w:color="auto"/>
              <w:left w:val="single" w:sz="4" w:space="0" w:color="auto"/>
              <w:bottom w:val="single" w:sz="4" w:space="0" w:color="auto"/>
              <w:right w:val="single" w:sz="4" w:space="0" w:color="auto"/>
            </w:tcBorders>
            <w:hideMark/>
          </w:tcPr>
          <w:p w14:paraId="7C24A6AA" w14:textId="77777777" w:rsidR="005A4CE0" w:rsidRPr="00934FA2" w:rsidRDefault="005A4CE0">
            <w:pPr>
              <w:ind w:left="141"/>
              <w:rPr>
                <w:rFonts w:eastAsia="Times New Roman"/>
                <w:bCs/>
              </w:rPr>
            </w:pPr>
            <w:r w:rsidRPr="00934FA2">
              <w:rPr>
                <w:rFonts w:eastAsia="Times New Roman"/>
              </w:rPr>
              <w:t>Imatinib</w:t>
            </w:r>
            <w:r w:rsidR="00621D2E" w:rsidRPr="00934FA2">
              <w:rPr>
                <w:rFonts w:eastAsia="Times New Roman"/>
              </w:rPr>
              <w:t>ui atsparūs pacientai</w:t>
            </w:r>
          </w:p>
        </w:tc>
        <w:tc>
          <w:tcPr>
            <w:tcW w:w="3721" w:type="dxa"/>
            <w:tcBorders>
              <w:top w:val="single" w:sz="4" w:space="0" w:color="auto"/>
              <w:left w:val="single" w:sz="4" w:space="0" w:color="auto"/>
              <w:bottom w:val="single" w:sz="4" w:space="0" w:color="auto"/>
              <w:right w:val="single" w:sz="4" w:space="0" w:color="auto"/>
            </w:tcBorders>
            <w:hideMark/>
          </w:tcPr>
          <w:p w14:paraId="251ABC59" w14:textId="77777777" w:rsidR="005A4CE0" w:rsidRPr="00934FA2" w:rsidRDefault="005A4CE0">
            <w:pPr>
              <w:ind w:left="-134" w:right="-82"/>
              <w:jc w:val="center"/>
              <w:rPr>
                <w:rFonts w:eastAsia="Times New Roman"/>
                <w:bCs/>
              </w:rPr>
            </w:pPr>
            <w:r w:rsidRPr="00934FA2">
              <w:rPr>
                <w:rFonts w:eastAsia="Times New Roman"/>
                <w:bCs/>
              </w:rPr>
              <w:t>59</w:t>
            </w:r>
            <w:r w:rsidR="00466B13">
              <w:rPr>
                <w:rFonts w:eastAsia="Times New Roman"/>
                <w:bCs/>
              </w:rPr>
              <w:t> </w:t>
            </w:r>
            <w:r w:rsidRPr="00934FA2">
              <w:rPr>
                <w:rFonts w:eastAsia="Times New Roman"/>
                <w:bCs/>
              </w:rPr>
              <w:t>% (50 – 68)</w:t>
            </w:r>
          </w:p>
        </w:tc>
      </w:tr>
      <w:tr w:rsidR="005A4CE0" w:rsidRPr="00934FA2" w14:paraId="3803226A" w14:textId="77777777" w:rsidTr="005A4CE0">
        <w:trPr>
          <w:trHeight w:val="283"/>
          <w:jc w:val="center"/>
        </w:trPr>
        <w:tc>
          <w:tcPr>
            <w:tcW w:w="4354" w:type="dxa"/>
            <w:tcBorders>
              <w:top w:val="single" w:sz="4" w:space="0" w:color="auto"/>
              <w:left w:val="single" w:sz="4" w:space="0" w:color="auto"/>
              <w:bottom w:val="single" w:sz="4" w:space="0" w:color="auto"/>
              <w:right w:val="single" w:sz="4" w:space="0" w:color="auto"/>
            </w:tcBorders>
            <w:hideMark/>
          </w:tcPr>
          <w:p w14:paraId="77640DF7" w14:textId="77777777" w:rsidR="005A4CE0" w:rsidRPr="00934FA2" w:rsidRDefault="005A4CE0">
            <w:pPr>
              <w:rPr>
                <w:rFonts w:eastAsia="Times New Roman"/>
              </w:rPr>
            </w:pPr>
            <w:r w:rsidRPr="00934FA2">
              <w:rPr>
                <w:rFonts w:eastAsia="Times New Roman"/>
              </w:rPr>
              <w:t>CCyR</w:t>
            </w:r>
          </w:p>
        </w:tc>
        <w:tc>
          <w:tcPr>
            <w:tcW w:w="3721" w:type="dxa"/>
            <w:tcBorders>
              <w:top w:val="single" w:sz="4" w:space="0" w:color="auto"/>
              <w:left w:val="single" w:sz="4" w:space="0" w:color="auto"/>
              <w:bottom w:val="single" w:sz="4" w:space="0" w:color="auto"/>
              <w:right w:val="single" w:sz="4" w:space="0" w:color="auto"/>
            </w:tcBorders>
          </w:tcPr>
          <w:p w14:paraId="5478C3FA" w14:textId="77777777" w:rsidR="005A4CE0" w:rsidRPr="00934FA2" w:rsidRDefault="005A4CE0">
            <w:pPr>
              <w:ind w:left="-134" w:right="-82"/>
              <w:jc w:val="center"/>
              <w:rPr>
                <w:rFonts w:eastAsia="Times New Roman"/>
                <w:bCs/>
              </w:rPr>
            </w:pPr>
          </w:p>
        </w:tc>
      </w:tr>
      <w:tr w:rsidR="005A4CE0" w:rsidRPr="00934FA2" w14:paraId="1AA61BC9" w14:textId="77777777" w:rsidTr="005A4CE0">
        <w:trPr>
          <w:trHeight w:val="283"/>
          <w:jc w:val="center"/>
        </w:trPr>
        <w:tc>
          <w:tcPr>
            <w:tcW w:w="4354" w:type="dxa"/>
            <w:tcBorders>
              <w:top w:val="single" w:sz="4" w:space="0" w:color="auto"/>
              <w:left w:val="single" w:sz="4" w:space="0" w:color="auto"/>
              <w:bottom w:val="single" w:sz="4" w:space="0" w:color="auto"/>
              <w:right w:val="single" w:sz="4" w:space="0" w:color="auto"/>
            </w:tcBorders>
            <w:hideMark/>
          </w:tcPr>
          <w:p w14:paraId="6B4C191E" w14:textId="77777777" w:rsidR="005A4CE0" w:rsidRPr="00934FA2" w:rsidRDefault="00621D2E">
            <w:pPr>
              <w:ind w:left="141"/>
              <w:rPr>
                <w:rFonts w:eastAsia="Times New Roman"/>
                <w:bCs/>
              </w:rPr>
            </w:pPr>
            <w:r w:rsidRPr="00934FA2">
              <w:rPr>
                <w:rFonts w:eastAsia="Times New Roman"/>
              </w:rPr>
              <w:t>Visi pacientai</w:t>
            </w:r>
          </w:p>
        </w:tc>
        <w:tc>
          <w:tcPr>
            <w:tcW w:w="3721" w:type="dxa"/>
            <w:tcBorders>
              <w:top w:val="single" w:sz="4" w:space="0" w:color="auto"/>
              <w:left w:val="single" w:sz="4" w:space="0" w:color="auto"/>
              <w:bottom w:val="single" w:sz="4" w:space="0" w:color="auto"/>
              <w:right w:val="single" w:sz="4" w:space="0" w:color="auto"/>
            </w:tcBorders>
            <w:hideMark/>
          </w:tcPr>
          <w:p w14:paraId="616C8138" w14:textId="77777777" w:rsidR="005A4CE0" w:rsidRPr="00934FA2" w:rsidRDefault="005A4CE0">
            <w:pPr>
              <w:ind w:left="-134" w:right="-82"/>
              <w:jc w:val="center"/>
              <w:rPr>
                <w:rFonts w:eastAsia="Times New Roman"/>
                <w:bCs/>
              </w:rPr>
            </w:pPr>
            <w:r w:rsidRPr="00934FA2">
              <w:rPr>
                <w:rFonts w:eastAsia="Times New Roman"/>
                <w:bCs/>
              </w:rPr>
              <w:t>50</w:t>
            </w:r>
            <w:r w:rsidR="00466B13">
              <w:rPr>
                <w:rFonts w:eastAsia="Times New Roman"/>
                <w:bCs/>
              </w:rPr>
              <w:t> </w:t>
            </w:r>
            <w:r w:rsidRPr="00934FA2">
              <w:rPr>
                <w:rFonts w:eastAsia="Times New Roman"/>
                <w:bCs/>
              </w:rPr>
              <w:t>% (42 – 58)</w:t>
            </w:r>
          </w:p>
        </w:tc>
      </w:tr>
      <w:tr w:rsidR="00621D2E" w:rsidRPr="00934FA2" w14:paraId="56C7FD37" w14:textId="77777777" w:rsidTr="005A4CE0">
        <w:trPr>
          <w:trHeight w:val="283"/>
          <w:jc w:val="center"/>
        </w:trPr>
        <w:tc>
          <w:tcPr>
            <w:tcW w:w="4354" w:type="dxa"/>
            <w:tcBorders>
              <w:top w:val="single" w:sz="4" w:space="0" w:color="auto"/>
              <w:left w:val="single" w:sz="4" w:space="0" w:color="auto"/>
              <w:bottom w:val="single" w:sz="4" w:space="0" w:color="auto"/>
              <w:right w:val="single" w:sz="4" w:space="0" w:color="auto"/>
            </w:tcBorders>
            <w:hideMark/>
          </w:tcPr>
          <w:p w14:paraId="7184AAB5" w14:textId="77777777" w:rsidR="00621D2E" w:rsidRPr="00934FA2" w:rsidRDefault="00621D2E" w:rsidP="00621D2E">
            <w:pPr>
              <w:ind w:left="141"/>
              <w:rPr>
                <w:rFonts w:eastAsia="Times New Roman"/>
                <w:bCs/>
              </w:rPr>
            </w:pPr>
            <w:r w:rsidRPr="00934FA2">
              <w:rPr>
                <w:rFonts w:eastAsia="Times New Roman"/>
              </w:rPr>
              <w:t>Imatinibui atsparūs pacientai</w:t>
            </w:r>
          </w:p>
        </w:tc>
        <w:tc>
          <w:tcPr>
            <w:tcW w:w="3721" w:type="dxa"/>
            <w:tcBorders>
              <w:top w:val="single" w:sz="4" w:space="0" w:color="auto"/>
              <w:left w:val="single" w:sz="4" w:space="0" w:color="auto"/>
              <w:bottom w:val="single" w:sz="4" w:space="0" w:color="auto"/>
              <w:right w:val="single" w:sz="4" w:space="0" w:color="auto"/>
            </w:tcBorders>
            <w:hideMark/>
          </w:tcPr>
          <w:p w14:paraId="0995E6E8" w14:textId="77777777" w:rsidR="00621D2E" w:rsidRPr="00934FA2" w:rsidRDefault="00621D2E" w:rsidP="00621D2E">
            <w:pPr>
              <w:ind w:left="-134" w:right="-82"/>
              <w:jc w:val="center"/>
              <w:rPr>
                <w:rFonts w:eastAsia="Times New Roman"/>
                <w:bCs/>
              </w:rPr>
            </w:pPr>
            <w:r w:rsidRPr="00934FA2">
              <w:rPr>
                <w:rFonts w:eastAsia="Times New Roman"/>
                <w:bCs/>
              </w:rPr>
              <w:t>44</w:t>
            </w:r>
            <w:r w:rsidR="00466B13">
              <w:rPr>
                <w:rFonts w:eastAsia="Times New Roman"/>
                <w:bCs/>
              </w:rPr>
              <w:t> </w:t>
            </w:r>
            <w:r w:rsidRPr="00934FA2">
              <w:rPr>
                <w:rFonts w:eastAsia="Times New Roman"/>
                <w:bCs/>
              </w:rPr>
              <w:t>% (35 – 53)</w:t>
            </w:r>
          </w:p>
        </w:tc>
      </w:tr>
      <w:tr w:rsidR="005A4CE0" w:rsidRPr="00934FA2" w14:paraId="1F8424A9" w14:textId="77777777" w:rsidTr="005A4CE0">
        <w:trPr>
          <w:trHeight w:val="283"/>
          <w:jc w:val="center"/>
        </w:trPr>
        <w:tc>
          <w:tcPr>
            <w:tcW w:w="8075" w:type="dxa"/>
            <w:gridSpan w:val="2"/>
            <w:tcBorders>
              <w:top w:val="single" w:sz="4" w:space="0" w:color="auto"/>
              <w:left w:val="single" w:sz="4" w:space="0" w:color="auto"/>
              <w:bottom w:val="single" w:sz="4" w:space="0" w:color="auto"/>
              <w:right w:val="single" w:sz="4" w:space="0" w:color="auto"/>
            </w:tcBorders>
            <w:hideMark/>
          </w:tcPr>
          <w:p w14:paraId="514A03E4" w14:textId="77777777" w:rsidR="005A4CE0" w:rsidRPr="00934FA2" w:rsidRDefault="00621D2E">
            <w:pPr>
              <w:ind w:left="-1" w:right="-82"/>
              <w:rPr>
                <w:rFonts w:eastAsia="Times New Roman"/>
                <w:bCs/>
              </w:rPr>
            </w:pPr>
            <w:r w:rsidRPr="00934FA2">
              <w:rPr>
                <w:rFonts w:eastAsia="Times New Roman"/>
                <w:b/>
                <w:bCs/>
              </w:rPr>
              <w:t>Didysis molekulinis atsakas pacientams, pasiekusiems</w:t>
            </w:r>
            <w:r w:rsidR="005A4CE0" w:rsidRPr="00934FA2">
              <w:rPr>
                <w:rFonts w:eastAsia="Times New Roman"/>
                <w:b/>
                <w:bCs/>
              </w:rPr>
              <w:t xml:space="preserve"> CCyRd (%) (95</w:t>
            </w:r>
            <w:r w:rsidR="00466B13">
              <w:rPr>
                <w:rFonts w:eastAsia="Times New Roman"/>
                <w:b/>
                <w:bCs/>
              </w:rPr>
              <w:t> </w:t>
            </w:r>
            <w:r w:rsidR="005A4CE0" w:rsidRPr="00934FA2">
              <w:rPr>
                <w:rFonts w:eastAsia="Times New Roman"/>
                <w:b/>
                <w:bCs/>
              </w:rPr>
              <w:t xml:space="preserve">% </w:t>
            </w:r>
            <w:r w:rsidRPr="00934FA2">
              <w:rPr>
                <w:rFonts w:eastAsia="Times New Roman"/>
                <w:b/>
                <w:bCs/>
              </w:rPr>
              <w:t>P</w:t>
            </w:r>
            <w:r w:rsidR="005A4CE0" w:rsidRPr="00934FA2">
              <w:rPr>
                <w:rFonts w:eastAsia="Times New Roman"/>
                <w:b/>
                <w:bCs/>
              </w:rPr>
              <w:t>I)</w:t>
            </w:r>
          </w:p>
        </w:tc>
      </w:tr>
      <w:tr w:rsidR="005A4CE0" w:rsidRPr="00934FA2" w14:paraId="0715F647" w14:textId="77777777" w:rsidTr="005A4CE0">
        <w:trPr>
          <w:trHeight w:val="283"/>
          <w:jc w:val="center"/>
        </w:trPr>
        <w:tc>
          <w:tcPr>
            <w:tcW w:w="4354" w:type="dxa"/>
            <w:tcBorders>
              <w:top w:val="single" w:sz="4" w:space="0" w:color="auto"/>
              <w:left w:val="single" w:sz="4" w:space="0" w:color="auto"/>
              <w:bottom w:val="single" w:sz="4" w:space="0" w:color="auto"/>
              <w:right w:val="single" w:sz="4" w:space="0" w:color="auto"/>
            </w:tcBorders>
            <w:hideMark/>
          </w:tcPr>
          <w:p w14:paraId="2B7F3147" w14:textId="77777777" w:rsidR="005A4CE0" w:rsidRPr="00934FA2" w:rsidRDefault="00621D2E">
            <w:pPr>
              <w:rPr>
                <w:rFonts w:eastAsia="Times New Roman"/>
                <w:bCs/>
              </w:rPr>
            </w:pPr>
            <w:r w:rsidRPr="00934FA2">
              <w:rPr>
                <w:rFonts w:eastAsia="Times New Roman"/>
              </w:rPr>
              <w:lastRenderedPageBreak/>
              <w:t>Visi pacientai</w:t>
            </w:r>
          </w:p>
        </w:tc>
        <w:tc>
          <w:tcPr>
            <w:tcW w:w="3721" w:type="dxa"/>
            <w:tcBorders>
              <w:top w:val="single" w:sz="4" w:space="0" w:color="auto"/>
              <w:left w:val="single" w:sz="4" w:space="0" w:color="auto"/>
              <w:bottom w:val="single" w:sz="4" w:space="0" w:color="auto"/>
              <w:right w:val="single" w:sz="4" w:space="0" w:color="auto"/>
            </w:tcBorders>
            <w:hideMark/>
          </w:tcPr>
          <w:p w14:paraId="49922804" w14:textId="77777777" w:rsidR="005A4CE0" w:rsidRPr="00934FA2" w:rsidRDefault="005A4CE0">
            <w:pPr>
              <w:ind w:left="-134" w:right="-82"/>
              <w:jc w:val="center"/>
              <w:rPr>
                <w:rFonts w:eastAsia="Times New Roman"/>
                <w:bCs/>
              </w:rPr>
            </w:pPr>
            <w:r w:rsidRPr="00934FA2">
              <w:rPr>
                <w:rFonts w:eastAsia="Times New Roman"/>
                <w:bCs/>
              </w:rPr>
              <w:t>69</w:t>
            </w:r>
            <w:r w:rsidR="00466B13">
              <w:rPr>
                <w:rFonts w:eastAsia="Times New Roman"/>
                <w:bCs/>
              </w:rPr>
              <w:t> </w:t>
            </w:r>
            <w:r w:rsidRPr="00934FA2">
              <w:rPr>
                <w:rFonts w:eastAsia="Times New Roman"/>
                <w:bCs/>
              </w:rPr>
              <w:t>% (58 – 79)</w:t>
            </w:r>
          </w:p>
        </w:tc>
      </w:tr>
      <w:tr w:rsidR="00621D2E" w:rsidRPr="00934FA2" w14:paraId="6BC5BEA1" w14:textId="77777777" w:rsidTr="005A4CE0">
        <w:trPr>
          <w:trHeight w:val="283"/>
          <w:jc w:val="center"/>
        </w:trPr>
        <w:tc>
          <w:tcPr>
            <w:tcW w:w="4354" w:type="dxa"/>
            <w:tcBorders>
              <w:top w:val="single" w:sz="4" w:space="0" w:color="auto"/>
              <w:left w:val="single" w:sz="4" w:space="0" w:color="auto"/>
              <w:bottom w:val="single" w:sz="4" w:space="0" w:color="auto"/>
              <w:right w:val="single" w:sz="4" w:space="0" w:color="auto"/>
            </w:tcBorders>
            <w:hideMark/>
          </w:tcPr>
          <w:p w14:paraId="7095A695" w14:textId="77777777" w:rsidR="00621D2E" w:rsidRPr="00934FA2" w:rsidRDefault="00621D2E" w:rsidP="00621D2E">
            <w:pPr>
              <w:rPr>
                <w:rFonts w:eastAsia="Times New Roman"/>
              </w:rPr>
            </w:pPr>
            <w:r w:rsidRPr="00934FA2">
              <w:rPr>
                <w:rFonts w:eastAsia="Times New Roman"/>
              </w:rPr>
              <w:t>Imatinibui atsparūs pacientai</w:t>
            </w:r>
          </w:p>
        </w:tc>
        <w:tc>
          <w:tcPr>
            <w:tcW w:w="3721" w:type="dxa"/>
            <w:tcBorders>
              <w:top w:val="single" w:sz="4" w:space="0" w:color="auto"/>
              <w:left w:val="single" w:sz="4" w:space="0" w:color="auto"/>
              <w:bottom w:val="single" w:sz="4" w:space="0" w:color="auto"/>
              <w:right w:val="single" w:sz="4" w:space="0" w:color="auto"/>
            </w:tcBorders>
            <w:hideMark/>
          </w:tcPr>
          <w:p w14:paraId="38248316" w14:textId="77777777" w:rsidR="00621D2E" w:rsidRPr="00934FA2" w:rsidRDefault="00621D2E" w:rsidP="00621D2E">
            <w:pPr>
              <w:ind w:left="-134" w:right="-82"/>
              <w:jc w:val="center"/>
              <w:rPr>
                <w:rFonts w:eastAsia="Times New Roman"/>
                <w:bCs/>
              </w:rPr>
            </w:pPr>
            <w:r w:rsidRPr="00934FA2">
              <w:rPr>
                <w:rFonts w:eastAsia="Times New Roman"/>
                <w:bCs/>
              </w:rPr>
              <w:t>72</w:t>
            </w:r>
            <w:r w:rsidR="00466B13">
              <w:rPr>
                <w:rFonts w:eastAsia="Times New Roman"/>
                <w:bCs/>
              </w:rPr>
              <w:t> </w:t>
            </w:r>
            <w:r w:rsidRPr="00934FA2">
              <w:rPr>
                <w:rFonts w:eastAsia="Times New Roman"/>
                <w:bCs/>
              </w:rPr>
              <w:t>% (58 – 83)</w:t>
            </w:r>
          </w:p>
        </w:tc>
      </w:tr>
    </w:tbl>
    <w:p w14:paraId="1C2F05F3" w14:textId="1DB3BEAC" w:rsidR="00621D2E" w:rsidRPr="00934FA2" w:rsidRDefault="00621D2E" w:rsidP="00621D2E">
      <w:pPr>
        <w:widowControl w:val="0"/>
        <w:tabs>
          <w:tab w:val="left" w:pos="567"/>
        </w:tabs>
        <w:suppressAutoHyphens/>
        <w:spacing w:after="0" w:line="240" w:lineRule="auto"/>
        <w:rPr>
          <w:rFonts w:ascii="Times New Roman" w:eastAsia="SimSun" w:hAnsi="Times New Roman" w:cs="Times New Roman"/>
          <w:iCs/>
          <w:color w:val="000000"/>
          <w:vertAlign w:val="superscript"/>
          <w:lang w:eastAsia="ar-SA"/>
        </w:rPr>
      </w:pPr>
      <w:r w:rsidRPr="00934FA2">
        <w:rPr>
          <w:rFonts w:ascii="Times New Roman" w:eastAsia="SimSun" w:hAnsi="Times New Roman" w:cs="Times New Roman"/>
          <w:iCs/>
          <w:color w:val="000000"/>
          <w:vertAlign w:val="superscript"/>
          <w:lang w:eastAsia="ar-SA"/>
        </w:rPr>
        <w:t>a</w:t>
      </w:r>
      <w:r w:rsidRPr="00934FA2">
        <w:rPr>
          <w:rFonts w:ascii="Times New Roman" w:eastAsia="SimSun" w:hAnsi="Times New Roman" w:cs="Times New Roman"/>
          <w:iCs/>
          <w:color w:val="000000"/>
          <w:lang w:eastAsia="ar-SA"/>
        </w:rPr>
        <w:t xml:space="preserve"> Duomenys gauti vartojant rekomenduojam</w:t>
      </w:r>
      <w:r w:rsidRPr="00934FA2">
        <w:rPr>
          <w:rFonts w:ascii="Times New Roman" w:eastAsia="MS Mincho" w:hAnsi="Times New Roman" w:cs="Times New Roman"/>
          <w:iCs/>
          <w:color w:val="000000"/>
          <w:lang w:eastAsia="ar-SA"/>
        </w:rPr>
        <w:t>ą</w:t>
      </w:r>
      <w:r w:rsidRPr="00934FA2">
        <w:rPr>
          <w:rFonts w:ascii="Times New Roman" w:eastAsia="SimSun" w:hAnsi="Times New Roman" w:cs="Times New Roman"/>
          <w:iCs/>
          <w:color w:val="000000"/>
          <w:lang w:eastAsia="ar-SA"/>
        </w:rPr>
        <w:t xml:space="preserve"> pradin</w:t>
      </w:r>
      <w:r w:rsidRPr="00934FA2">
        <w:rPr>
          <w:rFonts w:ascii="Times New Roman" w:eastAsia="MS Mincho" w:hAnsi="Times New Roman" w:cs="Times New Roman"/>
          <w:iCs/>
          <w:color w:val="000000"/>
          <w:lang w:eastAsia="ar-SA"/>
        </w:rPr>
        <w:t>ę</w:t>
      </w:r>
      <w:r w:rsidRPr="00934FA2">
        <w:rPr>
          <w:rFonts w:ascii="Times New Roman" w:eastAsia="SimSun" w:hAnsi="Times New Roman" w:cs="Times New Roman"/>
          <w:iCs/>
          <w:color w:val="000000"/>
          <w:lang w:eastAsia="ar-SA"/>
        </w:rPr>
        <w:t xml:space="preserve"> 100</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kart</w:t>
      </w:r>
      <w:r w:rsidRPr="00934FA2">
        <w:rPr>
          <w:rFonts w:ascii="Times New Roman" w:eastAsia="MS Mincho" w:hAnsi="Times New Roman" w:cs="Times New Roman"/>
          <w:iCs/>
          <w:color w:val="000000"/>
          <w:lang w:eastAsia="ar-SA"/>
        </w:rPr>
        <w:t>ą</w:t>
      </w:r>
      <w:r w:rsidRPr="00934FA2">
        <w:rPr>
          <w:rFonts w:ascii="Times New Roman" w:eastAsia="SimSun" w:hAnsi="Times New Roman" w:cs="Times New Roman"/>
          <w:iCs/>
          <w:color w:val="000000"/>
          <w:lang w:eastAsia="ar-SA"/>
        </w:rPr>
        <w:t xml:space="preserve"> per par</w:t>
      </w:r>
      <w:r w:rsidRPr="00934FA2">
        <w:rPr>
          <w:rFonts w:ascii="Times New Roman" w:eastAsia="MS Mincho" w:hAnsi="Times New Roman" w:cs="Times New Roman"/>
          <w:iCs/>
          <w:color w:val="000000"/>
          <w:lang w:eastAsia="ar-SA"/>
        </w:rPr>
        <w:t>ą</w:t>
      </w:r>
      <w:r w:rsidRPr="00934FA2">
        <w:rPr>
          <w:rFonts w:ascii="Times New Roman" w:eastAsia="SimSun" w:hAnsi="Times New Roman" w:cs="Times New Roman"/>
          <w:iCs/>
          <w:color w:val="000000"/>
          <w:lang w:eastAsia="ar-SA"/>
        </w:rPr>
        <w:t xml:space="preserve"> doz</w:t>
      </w:r>
      <w:r w:rsidRPr="00934FA2">
        <w:rPr>
          <w:rFonts w:ascii="Times New Roman" w:eastAsia="MS Mincho" w:hAnsi="Times New Roman" w:cs="Times New Roman"/>
          <w:iCs/>
          <w:color w:val="000000"/>
          <w:lang w:eastAsia="ar-SA"/>
        </w:rPr>
        <w:t>ę</w:t>
      </w:r>
      <w:r w:rsidRPr="00934FA2">
        <w:rPr>
          <w:rFonts w:ascii="Times New Roman" w:eastAsia="SimSun" w:hAnsi="Times New Roman" w:cs="Times New Roman"/>
          <w:iCs/>
          <w:color w:val="000000"/>
          <w:lang w:eastAsia="ar-SA"/>
        </w:rPr>
        <w:t>.</w:t>
      </w:r>
    </w:p>
    <w:p w14:paraId="5303FEA3" w14:textId="0769DFE1" w:rsidR="00621D2E" w:rsidRPr="00934FA2" w:rsidRDefault="00621D2E" w:rsidP="00621D2E">
      <w:pPr>
        <w:widowControl w:val="0"/>
        <w:tabs>
          <w:tab w:val="left" w:pos="567"/>
        </w:tabs>
        <w:suppressAutoHyphens/>
        <w:spacing w:after="0" w:line="240" w:lineRule="auto"/>
        <w:ind w:left="142" w:hanging="142"/>
        <w:rPr>
          <w:rFonts w:ascii="Times New Roman" w:eastAsia="SimSun" w:hAnsi="Times New Roman" w:cs="Times New Roman"/>
          <w:iCs/>
          <w:color w:val="000000"/>
          <w:vertAlign w:val="superscript"/>
          <w:lang w:eastAsia="ar-SA"/>
        </w:rPr>
      </w:pPr>
      <w:r w:rsidRPr="00934FA2">
        <w:rPr>
          <w:rFonts w:ascii="Times New Roman" w:eastAsia="SimSun" w:hAnsi="Times New Roman" w:cs="Times New Roman"/>
          <w:iCs/>
          <w:color w:val="000000"/>
          <w:vertAlign w:val="superscript"/>
          <w:lang w:eastAsia="ar-SA"/>
        </w:rPr>
        <w:t>b</w:t>
      </w:r>
      <w:r w:rsidRPr="00934FA2">
        <w:rPr>
          <w:rFonts w:ascii="Times New Roman" w:eastAsia="SimSun" w:hAnsi="Times New Roman" w:cs="Times New Roman"/>
          <w:iCs/>
          <w:color w:val="000000"/>
          <w:lang w:eastAsia="ar-SA"/>
        </w:rPr>
        <w:t xml:space="preserve"> Hematologinio atsako kriterijai (visi atsakai patvirtinti po 4 savaiči</w:t>
      </w:r>
      <w:r w:rsidRPr="00934FA2">
        <w:rPr>
          <w:rFonts w:ascii="Times New Roman" w:eastAsia="MS Mincho" w:hAnsi="Times New Roman" w:cs="Times New Roman"/>
          <w:iCs/>
          <w:color w:val="000000"/>
          <w:lang w:eastAsia="ar-SA"/>
        </w:rPr>
        <w:t>ų</w:t>
      </w:r>
      <w:r w:rsidRPr="00934FA2">
        <w:rPr>
          <w:rFonts w:ascii="Times New Roman" w:eastAsia="SimSun" w:hAnsi="Times New Roman" w:cs="Times New Roman"/>
          <w:iCs/>
          <w:color w:val="000000"/>
          <w:lang w:eastAsia="ar-SA"/>
        </w:rPr>
        <w:t>) – visiškas hematologinis atsakas (CHR) sergant LML: leukocit</w:t>
      </w:r>
      <w:r w:rsidRPr="00934FA2">
        <w:rPr>
          <w:rFonts w:ascii="Times New Roman" w:eastAsia="MS Mincho" w:hAnsi="Times New Roman" w:cs="Times New Roman"/>
          <w:iCs/>
          <w:color w:val="000000"/>
          <w:lang w:eastAsia="ar-SA"/>
        </w:rPr>
        <w:t>ų</w:t>
      </w:r>
      <w:r w:rsidRPr="00934FA2">
        <w:rPr>
          <w:rFonts w:ascii="Times New Roman" w:eastAsia="SimSun" w:hAnsi="Times New Roman" w:cs="Times New Roman"/>
          <w:iCs/>
          <w:color w:val="000000"/>
          <w:lang w:eastAsia="ar-SA"/>
        </w:rPr>
        <w:t xml:space="preserve"> ≤</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nustatyta VNR, trombocit</w:t>
      </w:r>
      <w:r w:rsidRPr="00934FA2">
        <w:rPr>
          <w:rFonts w:ascii="Times New Roman" w:eastAsia="MS Mincho" w:hAnsi="Times New Roman" w:cs="Times New Roman"/>
          <w:iCs/>
          <w:color w:val="000000"/>
          <w:lang w:eastAsia="ar-SA"/>
        </w:rPr>
        <w:t>ų</w:t>
      </w:r>
      <w:r w:rsidRPr="00934FA2">
        <w:rPr>
          <w:rFonts w:ascii="Times New Roman" w:eastAsia="SimSun" w:hAnsi="Times New Roman" w:cs="Times New Roman"/>
          <w:iCs/>
          <w:color w:val="000000"/>
          <w:lang w:eastAsia="ar-SA"/>
        </w:rPr>
        <w:t xml:space="preserve"> &lt;</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450000/mm</w:t>
      </w:r>
      <w:r w:rsidRPr="00934FA2">
        <w:rPr>
          <w:rFonts w:ascii="Times New Roman" w:eastAsia="SimSun" w:hAnsi="Times New Roman" w:cs="Times New Roman"/>
          <w:iCs/>
          <w:color w:val="000000"/>
          <w:vertAlign w:val="superscript"/>
          <w:lang w:eastAsia="ar-SA"/>
        </w:rPr>
        <w:t>3</w:t>
      </w:r>
      <w:r w:rsidRPr="00934FA2">
        <w:rPr>
          <w:rFonts w:ascii="Times New Roman" w:eastAsia="SimSun" w:hAnsi="Times New Roman" w:cs="Times New Roman"/>
          <w:iCs/>
          <w:color w:val="000000"/>
          <w:lang w:eastAsia="ar-SA"/>
        </w:rPr>
        <w:t>, periferiniame kraujyje n</w:t>
      </w:r>
      <w:r w:rsidRPr="00934FA2">
        <w:rPr>
          <w:rFonts w:ascii="Times New Roman" w:eastAsia="MS Mincho" w:hAnsi="Times New Roman" w:cs="Times New Roman"/>
          <w:iCs/>
          <w:color w:val="000000"/>
          <w:lang w:eastAsia="ar-SA"/>
        </w:rPr>
        <w:t>ė</w:t>
      </w:r>
      <w:r w:rsidRPr="00934FA2">
        <w:rPr>
          <w:rFonts w:ascii="Times New Roman" w:eastAsia="SimSun" w:hAnsi="Times New Roman" w:cs="Times New Roman"/>
          <w:iCs/>
          <w:color w:val="000000"/>
          <w:lang w:eastAsia="ar-SA"/>
        </w:rPr>
        <w:t>ra blast</w:t>
      </w:r>
      <w:r w:rsidRPr="00934FA2">
        <w:rPr>
          <w:rFonts w:ascii="Times New Roman" w:eastAsia="MS Mincho" w:hAnsi="Times New Roman" w:cs="Times New Roman"/>
          <w:iCs/>
          <w:color w:val="000000"/>
          <w:lang w:eastAsia="ar-SA"/>
        </w:rPr>
        <w:t>ų</w:t>
      </w:r>
      <w:r w:rsidRPr="00934FA2">
        <w:rPr>
          <w:rFonts w:ascii="Times New Roman" w:eastAsia="SimSun" w:hAnsi="Times New Roman" w:cs="Times New Roman"/>
          <w:iCs/>
          <w:color w:val="000000"/>
          <w:lang w:eastAsia="ar-SA"/>
        </w:rPr>
        <w:t xml:space="preserve"> ir promielocit</w:t>
      </w:r>
      <w:r w:rsidRPr="00934FA2">
        <w:rPr>
          <w:rFonts w:ascii="Times New Roman" w:eastAsia="MS Mincho" w:hAnsi="Times New Roman" w:cs="Times New Roman"/>
          <w:iCs/>
          <w:color w:val="000000"/>
          <w:lang w:eastAsia="ar-SA"/>
        </w:rPr>
        <w:t>ų</w:t>
      </w:r>
      <w:r w:rsidRPr="00934FA2">
        <w:rPr>
          <w:rFonts w:ascii="Times New Roman" w:eastAsia="SimSun" w:hAnsi="Times New Roman" w:cs="Times New Roman"/>
          <w:iCs/>
          <w:color w:val="000000"/>
          <w:lang w:eastAsia="ar-SA"/>
        </w:rPr>
        <w:t>, mielocit</w:t>
      </w:r>
      <w:r w:rsidRPr="00934FA2">
        <w:rPr>
          <w:rFonts w:ascii="Times New Roman" w:eastAsia="MS Mincho" w:hAnsi="Times New Roman" w:cs="Times New Roman"/>
          <w:iCs/>
          <w:color w:val="000000"/>
          <w:lang w:eastAsia="ar-SA"/>
        </w:rPr>
        <w:t>ų</w:t>
      </w:r>
      <w:r w:rsidRPr="00934FA2">
        <w:rPr>
          <w:rFonts w:ascii="Times New Roman" w:eastAsia="SimSun" w:hAnsi="Times New Roman" w:cs="Times New Roman"/>
          <w:iCs/>
          <w:color w:val="000000"/>
          <w:lang w:eastAsia="ar-SA"/>
        </w:rPr>
        <w:t xml:space="preserve"> ir metamielocit</w:t>
      </w:r>
      <w:r w:rsidRPr="00934FA2">
        <w:rPr>
          <w:rFonts w:ascii="Times New Roman" w:eastAsia="MS Mincho" w:hAnsi="Times New Roman" w:cs="Times New Roman"/>
          <w:iCs/>
          <w:color w:val="000000"/>
          <w:lang w:eastAsia="ar-SA"/>
        </w:rPr>
        <w:t>ų</w:t>
      </w:r>
      <w:r w:rsidRPr="00934FA2">
        <w:rPr>
          <w:rFonts w:ascii="Times New Roman" w:eastAsia="SimSun" w:hAnsi="Times New Roman" w:cs="Times New Roman"/>
          <w:iCs/>
          <w:color w:val="000000"/>
          <w:lang w:eastAsia="ar-SA"/>
        </w:rPr>
        <w:t xml:space="preserve"> suma periferiniame kraujyje &lt;</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5</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bazofil</w:t>
      </w:r>
      <w:r w:rsidRPr="00934FA2">
        <w:rPr>
          <w:rFonts w:ascii="Times New Roman" w:eastAsia="MS Mincho" w:hAnsi="Times New Roman" w:cs="Times New Roman"/>
          <w:iCs/>
          <w:color w:val="000000"/>
          <w:lang w:eastAsia="ar-SA"/>
        </w:rPr>
        <w:t>ų</w:t>
      </w:r>
      <w:r w:rsidRPr="00934FA2">
        <w:rPr>
          <w:rFonts w:ascii="Times New Roman" w:eastAsia="SimSun" w:hAnsi="Times New Roman" w:cs="Times New Roman"/>
          <w:iCs/>
          <w:color w:val="000000"/>
          <w:lang w:eastAsia="ar-SA"/>
        </w:rPr>
        <w:t xml:space="preserve"> periferiniame kraujyje &lt;</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20</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ir n</w:t>
      </w:r>
      <w:r w:rsidRPr="00934FA2">
        <w:rPr>
          <w:rFonts w:ascii="Times New Roman" w:eastAsia="MS Mincho" w:hAnsi="Times New Roman" w:cs="Times New Roman"/>
          <w:iCs/>
          <w:color w:val="000000"/>
          <w:lang w:eastAsia="ar-SA"/>
        </w:rPr>
        <w:t>ė</w:t>
      </w:r>
      <w:r w:rsidRPr="00934FA2">
        <w:rPr>
          <w:rFonts w:ascii="Times New Roman" w:eastAsia="SimSun" w:hAnsi="Times New Roman" w:cs="Times New Roman"/>
          <w:iCs/>
          <w:color w:val="000000"/>
          <w:lang w:eastAsia="ar-SA"/>
        </w:rPr>
        <w:t>ra ekstramedulini</w:t>
      </w:r>
      <w:r w:rsidRPr="00934FA2">
        <w:rPr>
          <w:rFonts w:ascii="Times New Roman" w:eastAsia="MS Mincho" w:hAnsi="Times New Roman" w:cs="Times New Roman"/>
          <w:iCs/>
          <w:color w:val="000000"/>
          <w:lang w:eastAsia="ar-SA"/>
        </w:rPr>
        <w:t>ų</w:t>
      </w:r>
      <w:r w:rsidRPr="00934FA2">
        <w:rPr>
          <w:rFonts w:ascii="Times New Roman" w:eastAsia="SimSun" w:hAnsi="Times New Roman" w:cs="Times New Roman"/>
          <w:iCs/>
          <w:color w:val="000000"/>
          <w:lang w:eastAsia="ar-SA"/>
        </w:rPr>
        <w:t xml:space="preserve"> </w:t>
      </w:r>
      <w:r w:rsidRPr="00934FA2">
        <w:rPr>
          <w:rFonts w:ascii="Times New Roman" w:eastAsia="MS Mincho" w:hAnsi="Times New Roman" w:cs="Times New Roman"/>
          <w:iCs/>
          <w:color w:val="000000"/>
          <w:lang w:eastAsia="ar-SA"/>
        </w:rPr>
        <w:t>ž</w:t>
      </w:r>
      <w:r w:rsidRPr="00934FA2">
        <w:rPr>
          <w:rFonts w:ascii="Times New Roman" w:eastAsia="SimSun" w:hAnsi="Times New Roman" w:cs="Times New Roman"/>
          <w:iCs/>
          <w:color w:val="000000"/>
          <w:lang w:eastAsia="ar-SA"/>
        </w:rPr>
        <w:t>idini</w:t>
      </w:r>
      <w:r w:rsidRPr="00934FA2">
        <w:rPr>
          <w:rFonts w:ascii="Times New Roman" w:eastAsia="MS Mincho" w:hAnsi="Times New Roman" w:cs="Times New Roman"/>
          <w:iCs/>
          <w:color w:val="000000"/>
          <w:lang w:eastAsia="ar-SA"/>
        </w:rPr>
        <w:t>ų</w:t>
      </w:r>
      <w:r w:rsidRPr="00934FA2">
        <w:rPr>
          <w:rFonts w:ascii="Times New Roman" w:eastAsia="SimSun" w:hAnsi="Times New Roman" w:cs="Times New Roman"/>
          <w:iCs/>
          <w:color w:val="000000"/>
          <w:lang w:eastAsia="ar-SA"/>
        </w:rPr>
        <w:t>.</w:t>
      </w:r>
    </w:p>
    <w:p w14:paraId="5B4C985E" w14:textId="7BC3F0DE" w:rsidR="00621D2E" w:rsidRPr="00934FA2" w:rsidRDefault="00621D2E" w:rsidP="00621D2E">
      <w:pPr>
        <w:widowControl w:val="0"/>
        <w:tabs>
          <w:tab w:val="left" w:pos="567"/>
        </w:tabs>
        <w:suppressAutoHyphens/>
        <w:spacing w:after="0" w:line="240" w:lineRule="auto"/>
        <w:ind w:left="142" w:hanging="142"/>
        <w:rPr>
          <w:rFonts w:ascii="Times New Roman" w:eastAsia="SimSun" w:hAnsi="Times New Roman" w:cs="Times New Roman"/>
          <w:iCs/>
          <w:color w:val="000000"/>
          <w:vertAlign w:val="superscript"/>
          <w:lang w:eastAsia="ar-SA"/>
        </w:rPr>
      </w:pPr>
      <w:r w:rsidRPr="00934FA2">
        <w:rPr>
          <w:rFonts w:ascii="Times New Roman" w:eastAsia="SimSun" w:hAnsi="Times New Roman" w:cs="Times New Roman"/>
          <w:iCs/>
          <w:color w:val="000000"/>
          <w:vertAlign w:val="superscript"/>
          <w:lang w:eastAsia="ar-SA"/>
        </w:rPr>
        <w:t>c</w:t>
      </w:r>
      <w:r w:rsidRPr="00934FA2">
        <w:rPr>
          <w:rFonts w:ascii="Times New Roman" w:eastAsia="SimSun" w:hAnsi="Times New Roman" w:cs="Times New Roman"/>
          <w:iCs/>
          <w:color w:val="000000"/>
          <w:lang w:eastAsia="ar-SA"/>
        </w:rPr>
        <w:t xml:space="preserve"> Citogenetinio atsako kriterijai: visiškas (0</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Ph+ metafazi</w:t>
      </w:r>
      <w:r w:rsidRPr="00934FA2">
        <w:rPr>
          <w:rFonts w:ascii="Times New Roman" w:eastAsia="MS Mincho" w:hAnsi="Times New Roman" w:cs="Times New Roman"/>
          <w:iCs/>
          <w:color w:val="000000"/>
          <w:lang w:eastAsia="ar-SA"/>
        </w:rPr>
        <w:t>ų</w:t>
      </w:r>
      <w:r w:rsidRPr="00934FA2">
        <w:rPr>
          <w:rFonts w:ascii="Times New Roman" w:eastAsia="SimSun" w:hAnsi="Times New Roman" w:cs="Times New Roman"/>
          <w:iCs/>
          <w:color w:val="000000"/>
          <w:lang w:eastAsia="ar-SA"/>
        </w:rPr>
        <w:t>) arba dalinis (&gt;</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0</w:t>
      </w:r>
      <w:r w:rsidR="00466B13">
        <w:rPr>
          <w:rFonts w:ascii="Times New Roman" w:eastAsia="SimSun" w:hAnsi="Times New Roman" w:cs="Times New Roman"/>
          <w:iCs/>
          <w:color w:val="000000"/>
          <w:lang w:eastAsia="ar-SA"/>
        </w:rPr>
        <w:t> </w:t>
      </w:r>
      <w:r w:rsidR="001618EA">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35</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MCyR (0-35</w:t>
      </w:r>
      <w:r w:rsidR="00466B13">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apima visišk</w:t>
      </w:r>
      <w:r w:rsidRPr="00934FA2">
        <w:rPr>
          <w:rFonts w:ascii="Times New Roman" w:eastAsia="MS Mincho" w:hAnsi="Times New Roman" w:cs="Times New Roman"/>
          <w:iCs/>
          <w:color w:val="000000"/>
          <w:lang w:eastAsia="ar-SA"/>
        </w:rPr>
        <w:t>ą</w:t>
      </w:r>
      <w:r w:rsidRPr="00934FA2">
        <w:rPr>
          <w:rFonts w:ascii="Times New Roman" w:eastAsia="SimSun" w:hAnsi="Times New Roman" w:cs="Times New Roman"/>
          <w:iCs/>
          <w:color w:val="000000"/>
          <w:lang w:eastAsia="ar-SA"/>
        </w:rPr>
        <w:t xml:space="preserve"> ir dalin</w:t>
      </w:r>
      <w:r w:rsidRPr="00934FA2">
        <w:rPr>
          <w:rFonts w:ascii="Times New Roman" w:eastAsia="MS Mincho" w:hAnsi="Times New Roman" w:cs="Times New Roman"/>
          <w:iCs/>
          <w:color w:val="000000"/>
          <w:lang w:eastAsia="ar-SA"/>
        </w:rPr>
        <w:t>į</w:t>
      </w:r>
      <w:r w:rsidRPr="00934FA2">
        <w:rPr>
          <w:rFonts w:ascii="Times New Roman" w:eastAsia="SimSun" w:hAnsi="Times New Roman" w:cs="Times New Roman"/>
          <w:iCs/>
          <w:color w:val="000000"/>
          <w:lang w:eastAsia="ar-SA"/>
        </w:rPr>
        <w:t xml:space="preserve"> atsak</w:t>
      </w:r>
      <w:r w:rsidRPr="00934FA2">
        <w:rPr>
          <w:rFonts w:ascii="Times New Roman" w:eastAsia="MS Mincho" w:hAnsi="Times New Roman" w:cs="Times New Roman"/>
          <w:iCs/>
          <w:color w:val="000000"/>
          <w:lang w:eastAsia="ar-SA"/>
        </w:rPr>
        <w:t>ą</w:t>
      </w:r>
      <w:r w:rsidRPr="00934FA2">
        <w:rPr>
          <w:rFonts w:ascii="Times New Roman" w:eastAsia="SimSun" w:hAnsi="Times New Roman" w:cs="Times New Roman"/>
          <w:iCs/>
          <w:color w:val="000000"/>
          <w:lang w:eastAsia="ar-SA"/>
        </w:rPr>
        <w:t>.</w:t>
      </w:r>
    </w:p>
    <w:p w14:paraId="247E303B" w14:textId="4E53B556" w:rsidR="00621D2E" w:rsidRPr="00934FA2" w:rsidRDefault="00621D2E" w:rsidP="00621D2E">
      <w:pPr>
        <w:widowControl w:val="0"/>
        <w:tabs>
          <w:tab w:val="left" w:pos="567"/>
        </w:tabs>
        <w:suppressAutoHyphens/>
        <w:spacing w:after="0" w:line="240" w:lineRule="auto"/>
        <w:ind w:left="142" w:hanging="142"/>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vertAlign w:val="superscript"/>
          <w:lang w:eastAsia="ar-SA"/>
        </w:rPr>
        <w:t>d</w:t>
      </w:r>
      <w:r w:rsidRPr="00934FA2">
        <w:rPr>
          <w:rFonts w:ascii="Times New Roman" w:eastAsia="SimSun" w:hAnsi="Times New Roman" w:cs="Times New Roman"/>
          <w:iCs/>
          <w:color w:val="000000"/>
          <w:lang w:eastAsia="ar-SA"/>
        </w:rPr>
        <w:t xml:space="preserve"> Did</w:t>
      </w:r>
      <w:r w:rsidRPr="00934FA2">
        <w:rPr>
          <w:rFonts w:ascii="Times New Roman" w:eastAsia="MS Mincho" w:hAnsi="Times New Roman" w:cs="Times New Roman"/>
          <w:iCs/>
          <w:color w:val="000000"/>
          <w:lang w:eastAsia="ar-SA"/>
        </w:rPr>
        <w:t>ž</w:t>
      </w:r>
      <w:r w:rsidRPr="00934FA2">
        <w:rPr>
          <w:rFonts w:ascii="Times New Roman" w:eastAsia="SimSun" w:hAnsi="Times New Roman" w:cs="Times New Roman"/>
          <w:iCs/>
          <w:color w:val="000000"/>
          <w:lang w:eastAsia="ar-SA"/>
        </w:rPr>
        <w:t>iojo molekulinio atsako kriterijai: apibr</w:t>
      </w:r>
      <w:r w:rsidRPr="00934FA2">
        <w:rPr>
          <w:rFonts w:ascii="Times New Roman" w:eastAsia="MS Mincho" w:hAnsi="Times New Roman" w:cs="Times New Roman"/>
          <w:iCs/>
          <w:color w:val="000000"/>
          <w:lang w:eastAsia="ar-SA"/>
        </w:rPr>
        <w:t>ėž</w:t>
      </w:r>
      <w:r w:rsidRPr="00934FA2">
        <w:rPr>
          <w:rFonts w:ascii="Times New Roman" w:eastAsia="SimSun" w:hAnsi="Times New Roman" w:cs="Times New Roman"/>
          <w:iCs/>
          <w:color w:val="000000"/>
          <w:lang w:eastAsia="ar-SA"/>
        </w:rPr>
        <w:t>ti kaip BCR-ABL/kontrolini</w:t>
      </w:r>
      <w:r w:rsidRPr="00934FA2">
        <w:rPr>
          <w:rFonts w:ascii="Times New Roman" w:eastAsia="MS Mincho" w:hAnsi="Times New Roman" w:cs="Times New Roman"/>
          <w:iCs/>
          <w:color w:val="000000"/>
          <w:lang w:eastAsia="ar-SA"/>
        </w:rPr>
        <w:t>ų</w:t>
      </w:r>
      <w:r w:rsidRPr="00934FA2">
        <w:rPr>
          <w:rFonts w:ascii="Times New Roman" w:eastAsia="SimSun" w:hAnsi="Times New Roman" w:cs="Times New Roman"/>
          <w:iCs/>
          <w:color w:val="000000"/>
          <w:lang w:eastAsia="ar-SA"/>
        </w:rPr>
        <w:t xml:space="preserve"> transkript</w:t>
      </w:r>
      <w:r w:rsidRPr="00934FA2">
        <w:rPr>
          <w:rFonts w:ascii="Times New Roman" w:eastAsia="MS Mincho" w:hAnsi="Times New Roman" w:cs="Times New Roman"/>
          <w:iCs/>
          <w:color w:val="000000"/>
          <w:lang w:eastAsia="ar-SA"/>
        </w:rPr>
        <w:t>ų</w:t>
      </w:r>
      <w:r w:rsidRPr="00934FA2">
        <w:rPr>
          <w:rFonts w:ascii="Times New Roman" w:eastAsia="SimSun" w:hAnsi="Times New Roman" w:cs="Times New Roman"/>
          <w:iCs/>
          <w:color w:val="000000"/>
          <w:lang w:eastAsia="ar-SA"/>
        </w:rPr>
        <w:t xml:space="preserve"> </w:t>
      </w:r>
      <w:r w:rsidR="001618EA">
        <w:rPr>
          <w:rFonts w:ascii="Times New Roman" w:eastAsia="SimSun" w:hAnsi="Times New Roman" w:cs="Times New Roman"/>
          <w:iCs/>
          <w:color w:val="000000"/>
          <w:lang w:eastAsia="ar-SA"/>
        </w:rPr>
        <w:t xml:space="preserve">santykis </w:t>
      </w:r>
      <w:r w:rsidR="001618EA" w:rsidRPr="00934FA2">
        <w:rPr>
          <w:rFonts w:ascii="Times New Roman" w:eastAsia="SimSun" w:hAnsi="Times New Roman" w:cs="Times New Roman"/>
          <w:iCs/>
          <w:color w:val="000000"/>
          <w:lang w:eastAsia="ar-SA"/>
        </w:rPr>
        <w:t>≤</w:t>
      </w:r>
      <w:r w:rsidR="001618EA">
        <w:rPr>
          <w:rFonts w:ascii="Times New Roman" w:eastAsia="SimSun" w:hAnsi="Times New Roman" w:cs="Times New Roman"/>
          <w:iCs/>
          <w:color w:val="000000"/>
          <w:lang w:eastAsia="ar-SA"/>
        </w:rPr>
        <w:t> </w:t>
      </w:r>
      <w:r w:rsidR="001618EA" w:rsidRPr="00934FA2">
        <w:rPr>
          <w:rFonts w:ascii="Times New Roman" w:eastAsia="SimSun" w:hAnsi="Times New Roman" w:cs="Times New Roman"/>
          <w:iCs/>
          <w:color w:val="000000"/>
          <w:lang w:eastAsia="ar-SA"/>
        </w:rPr>
        <w:t>0,1</w:t>
      </w:r>
      <w:r w:rsidR="001618EA">
        <w:rPr>
          <w:rFonts w:ascii="Times New Roman" w:eastAsia="SimSun" w:hAnsi="Times New Roman" w:cs="Times New Roman"/>
          <w:iCs/>
          <w:color w:val="000000"/>
          <w:lang w:eastAsia="ar-SA"/>
        </w:rPr>
        <w:t xml:space="preserve"> % </w:t>
      </w:r>
      <w:r w:rsidRPr="00934FA2">
        <w:rPr>
          <w:rFonts w:ascii="Times New Roman" w:eastAsia="SimSun" w:hAnsi="Times New Roman" w:cs="Times New Roman"/>
          <w:iCs/>
          <w:color w:val="000000"/>
          <w:lang w:eastAsia="ar-SA"/>
        </w:rPr>
        <w:t>periferinio kraujo m</w:t>
      </w:r>
      <w:r w:rsidRPr="00934FA2">
        <w:rPr>
          <w:rFonts w:ascii="Times New Roman" w:eastAsia="MS Mincho" w:hAnsi="Times New Roman" w:cs="Times New Roman"/>
          <w:iCs/>
          <w:color w:val="000000"/>
          <w:lang w:eastAsia="ar-SA"/>
        </w:rPr>
        <w:t>ė</w:t>
      </w:r>
      <w:r w:rsidRPr="00934FA2">
        <w:rPr>
          <w:rFonts w:ascii="Times New Roman" w:eastAsia="SimSun" w:hAnsi="Times New Roman" w:cs="Times New Roman"/>
          <w:iCs/>
          <w:color w:val="000000"/>
          <w:lang w:eastAsia="ar-SA"/>
        </w:rPr>
        <w:t>giniuose RQ-PCR metodu</w:t>
      </w:r>
      <w:r w:rsidR="001618EA">
        <w:rPr>
          <w:rFonts w:ascii="Times New Roman" w:eastAsia="SimSun" w:hAnsi="Times New Roman" w:cs="Times New Roman"/>
          <w:iCs/>
          <w:color w:val="000000"/>
          <w:lang w:eastAsia="ar-SA"/>
        </w:rPr>
        <w:t>.</w:t>
      </w:r>
    </w:p>
    <w:p w14:paraId="180D185C" w14:textId="77777777" w:rsidR="00621D2E" w:rsidRPr="00934FA2" w:rsidRDefault="00621D2E"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496C3B7E" w14:textId="77777777" w:rsidR="00621D2E" w:rsidRPr="00934FA2" w:rsidRDefault="00621D2E" w:rsidP="00621D2E">
      <w:pPr>
        <w:suppressAutoHyphens/>
        <w:spacing w:after="0" w:line="240" w:lineRule="auto"/>
        <w:ind w:left="851" w:hanging="851"/>
        <w:rPr>
          <w:rFonts w:ascii="Times New Roman" w:eastAsia="Times New Roman" w:hAnsi="Times New Roman" w:cs="Times New Roman"/>
          <w:b/>
          <w:bCs/>
          <w:color w:val="000000"/>
          <w:lang w:eastAsia="ar-SA"/>
        </w:rPr>
      </w:pPr>
      <w:r w:rsidRPr="00934FA2">
        <w:rPr>
          <w:rFonts w:ascii="Times New Roman" w:eastAsia="Times New Roman" w:hAnsi="Times New Roman" w:cs="Times New Roman"/>
          <w:b/>
          <w:bCs/>
          <w:color w:val="000000"/>
          <w:lang w:eastAsia="ar-SA"/>
        </w:rPr>
        <w:t>13 lentelė. Ilgalaikis dazatinibo veiksmingumas III fazės dozės optimizavimo tyrimo metu imatinibui</w:t>
      </w:r>
    </w:p>
    <w:p w14:paraId="583321D8" w14:textId="77777777" w:rsidR="00621D2E" w:rsidRPr="00934FA2" w:rsidRDefault="00621D2E" w:rsidP="00621D2E">
      <w:pPr>
        <w:suppressAutoHyphens/>
        <w:spacing w:after="0" w:line="240" w:lineRule="auto"/>
        <w:ind w:left="851" w:hanging="851"/>
        <w:rPr>
          <w:rFonts w:ascii="Times New Roman" w:eastAsia="Times New Roman" w:hAnsi="Times New Roman" w:cs="Times New Roman"/>
          <w:b/>
          <w:bCs/>
          <w:color w:val="000000"/>
          <w:vertAlign w:val="superscript"/>
          <w:lang w:eastAsia="ar-SA"/>
        </w:rPr>
      </w:pPr>
      <w:r w:rsidRPr="00934FA2">
        <w:rPr>
          <w:rFonts w:ascii="Times New Roman" w:eastAsia="Times New Roman" w:hAnsi="Times New Roman" w:cs="Times New Roman"/>
          <w:b/>
          <w:bCs/>
          <w:color w:val="000000"/>
          <w:lang w:eastAsia="ar-SA"/>
        </w:rPr>
        <w:t>atsparia lėtinės fazės LML sergantiems arba imatinibo netoleruojantiems pacientams</w:t>
      </w:r>
      <w:r w:rsidRPr="00934FA2">
        <w:rPr>
          <w:rFonts w:ascii="Times New Roman" w:eastAsia="Times New Roman" w:hAnsi="Times New Roman" w:cs="Times New Roman"/>
          <w:b/>
          <w:bCs/>
          <w:color w:val="000000"/>
          <w:vertAlign w:val="superscript"/>
          <w:lang w:eastAsia="ar-SA"/>
        </w:rPr>
        <w:t>a</w:t>
      </w:r>
    </w:p>
    <w:p w14:paraId="3CA649D7" w14:textId="77777777" w:rsidR="00621D2E" w:rsidRPr="00934FA2" w:rsidRDefault="00621D2E" w:rsidP="00621D2E">
      <w:pPr>
        <w:suppressAutoHyphens/>
        <w:spacing w:after="0" w:line="240" w:lineRule="auto"/>
        <w:ind w:left="851" w:hanging="851"/>
        <w:rPr>
          <w:rFonts w:ascii="Times New Roman" w:eastAsia="SimSun" w:hAnsi="Times New Roman" w:cs="Times New Roman"/>
          <w:iCs/>
          <w:color w:val="000000"/>
          <w:lang w:eastAsia="ar-SA"/>
        </w:rPr>
      </w:pPr>
    </w:p>
    <w:tbl>
      <w:tblPr>
        <w:tblStyle w:val="Mkatabulky1"/>
        <w:tblpPr w:leftFromText="180" w:rightFromText="180" w:vertAnchor="text" w:horzAnchor="margin" w:tblpY="98"/>
        <w:tblW w:w="5000" w:type="pct"/>
        <w:tblLook w:val="04A0" w:firstRow="1" w:lastRow="0" w:firstColumn="1" w:lastColumn="0" w:noHBand="0" w:noVBand="1"/>
      </w:tblPr>
      <w:tblGrid>
        <w:gridCol w:w="3022"/>
        <w:gridCol w:w="1830"/>
        <w:gridCol w:w="1512"/>
        <w:gridCol w:w="1512"/>
        <w:gridCol w:w="1512"/>
        <w:gridCol w:w="6"/>
      </w:tblGrid>
      <w:tr w:rsidR="00621D2E" w:rsidRPr="00934FA2" w14:paraId="0ADCD5B4" w14:textId="77777777" w:rsidTr="00ED5F32">
        <w:trPr>
          <w:gridAfter w:val="1"/>
          <w:wAfter w:w="4" w:type="pct"/>
          <w:trHeight w:val="283"/>
        </w:trPr>
        <w:tc>
          <w:tcPr>
            <w:tcW w:w="1608" w:type="pct"/>
            <w:tcBorders>
              <w:top w:val="single" w:sz="4" w:space="0" w:color="auto"/>
              <w:left w:val="single" w:sz="4" w:space="0" w:color="auto"/>
              <w:bottom w:val="single" w:sz="4" w:space="0" w:color="auto"/>
              <w:right w:val="single" w:sz="4" w:space="0" w:color="auto"/>
            </w:tcBorders>
          </w:tcPr>
          <w:p w14:paraId="526B85EF" w14:textId="77777777" w:rsidR="00621D2E" w:rsidRPr="00934FA2" w:rsidRDefault="00621D2E" w:rsidP="00621D2E">
            <w:pPr>
              <w:rPr>
                <w:rFonts w:eastAsia="Times New Roman"/>
                <w:bCs/>
              </w:rPr>
            </w:pPr>
          </w:p>
        </w:tc>
        <w:tc>
          <w:tcPr>
            <w:tcW w:w="3389" w:type="pct"/>
            <w:gridSpan w:val="4"/>
            <w:tcBorders>
              <w:top w:val="single" w:sz="4" w:space="0" w:color="auto"/>
              <w:left w:val="single" w:sz="4" w:space="0" w:color="auto"/>
              <w:bottom w:val="single" w:sz="4" w:space="0" w:color="auto"/>
              <w:right w:val="single" w:sz="4" w:space="0" w:color="auto"/>
            </w:tcBorders>
            <w:hideMark/>
          </w:tcPr>
          <w:p w14:paraId="01FE10F2" w14:textId="77777777" w:rsidR="00621D2E" w:rsidRPr="00934FA2" w:rsidRDefault="00621D2E" w:rsidP="00621D2E">
            <w:pPr>
              <w:jc w:val="center"/>
              <w:rPr>
                <w:rFonts w:eastAsia="Times New Roman"/>
                <w:bCs/>
              </w:rPr>
            </w:pPr>
            <w:r w:rsidRPr="00934FA2">
              <w:rPr>
                <w:rFonts w:eastAsia="Times New Roman"/>
                <w:b/>
                <w:bCs/>
              </w:rPr>
              <w:t>Minimalus stebėjimo laikotarpis</w:t>
            </w:r>
          </w:p>
        </w:tc>
      </w:tr>
      <w:tr w:rsidR="00621D2E" w:rsidRPr="00934FA2" w14:paraId="59A4ABCC" w14:textId="77777777" w:rsidTr="00ED5F32">
        <w:trPr>
          <w:gridAfter w:val="1"/>
          <w:wAfter w:w="4" w:type="pct"/>
          <w:trHeight w:val="283"/>
        </w:trPr>
        <w:tc>
          <w:tcPr>
            <w:tcW w:w="1608" w:type="pct"/>
            <w:tcBorders>
              <w:top w:val="single" w:sz="4" w:space="0" w:color="auto"/>
              <w:left w:val="single" w:sz="4" w:space="0" w:color="auto"/>
              <w:bottom w:val="single" w:sz="4" w:space="0" w:color="auto"/>
              <w:right w:val="single" w:sz="4" w:space="0" w:color="auto"/>
            </w:tcBorders>
          </w:tcPr>
          <w:p w14:paraId="54FF204D" w14:textId="77777777" w:rsidR="00621D2E" w:rsidRPr="00934FA2" w:rsidRDefault="00621D2E" w:rsidP="00621D2E">
            <w:pPr>
              <w:rPr>
                <w:rFonts w:eastAsia="Times New Roman"/>
                <w:bCs/>
              </w:rPr>
            </w:pPr>
          </w:p>
        </w:tc>
        <w:tc>
          <w:tcPr>
            <w:tcW w:w="974" w:type="pct"/>
            <w:tcBorders>
              <w:top w:val="single" w:sz="4" w:space="0" w:color="auto"/>
              <w:left w:val="single" w:sz="4" w:space="0" w:color="auto"/>
              <w:bottom w:val="single" w:sz="4" w:space="0" w:color="auto"/>
              <w:right w:val="single" w:sz="4" w:space="0" w:color="auto"/>
            </w:tcBorders>
            <w:hideMark/>
          </w:tcPr>
          <w:p w14:paraId="5A870680" w14:textId="77777777" w:rsidR="00621D2E" w:rsidRPr="00934FA2" w:rsidRDefault="00621D2E" w:rsidP="00621D2E">
            <w:pPr>
              <w:jc w:val="center"/>
              <w:rPr>
                <w:rFonts w:eastAsia="Times New Roman"/>
                <w:bCs/>
              </w:rPr>
            </w:pPr>
            <w:r w:rsidRPr="00934FA2">
              <w:rPr>
                <w:rFonts w:eastAsia="Times New Roman"/>
                <w:b/>
                <w:bCs/>
              </w:rPr>
              <w:t>1 metai</w:t>
            </w:r>
          </w:p>
        </w:tc>
        <w:tc>
          <w:tcPr>
            <w:tcW w:w="805" w:type="pct"/>
            <w:tcBorders>
              <w:top w:val="single" w:sz="4" w:space="0" w:color="auto"/>
              <w:left w:val="single" w:sz="4" w:space="0" w:color="auto"/>
              <w:bottom w:val="single" w:sz="4" w:space="0" w:color="auto"/>
              <w:right w:val="single" w:sz="4" w:space="0" w:color="auto"/>
            </w:tcBorders>
            <w:hideMark/>
          </w:tcPr>
          <w:p w14:paraId="09113392" w14:textId="77777777" w:rsidR="00621D2E" w:rsidRPr="00934FA2" w:rsidRDefault="00621D2E" w:rsidP="00621D2E">
            <w:pPr>
              <w:jc w:val="center"/>
              <w:rPr>
                <w:rFonts w:eastAsia="Times New Roman"/>
              </w:rPr>
            </w:pPr>
            <w:r w:rsidRPr="00934FA2">
              <w:rPr>
                <w:rFonts w:eastAsia="Times New Roman"/>
                <w:b/>
                <w:bCs/>
              </w:rPr>
              <w:t>2 metai</w:t>
            </w:r>
          </w:p>
        </w:tc>
        <w:tc>
          <w:tcPr>
            <w:tcW w:w="805" w:type="pct"/>
            <w:tcBorders>
              <w:top w:val="single" w:sz="4" w:space="0" w:color="auto"/>
              <w:left w:val="single" w:sz="4" w:space="0" w:color="auto"/>
              <w:bottom w:val="single" w:sz="4" w:space="0" w:color="auto"/>
              <w:right w:val="single" w:sz="4" w:space="0" w:color="auto"/>
            </w:tcBorders>
            <w:hideMark/>
          </w:tcPr>
          <w:p w14:paraId="73F41E0F" w14:textId="77777777" w:rsidR="00621D2E" w:rsidRPr="00934FA2" w:rsidRDefault="00621D2E" w:rsidP="00621D2E">
            <w:pPr>
              <w:jc w:val="center"/>
              <w:rPr>
                <w:rFonts w:eastAsia="Times New Roman"/>
              </w:rPr>
            </w:pPr>
            <w:r w:rsidRPr="00934FA2">
              <w:rPr>
                <w:rFonts w:eastAsia="Times New Roman"/>
                <w:b/>
                <w:bCs/>
              </w:rPr>
              <w:t>5 metai</w:t>
            </w:r>
          </w:p>
        </w:tc>
        <w:tc>
          <w:tcPr>
            <w:tcW w:w="805" w:type="pct"/>
            <w:tcBorders>
              <w:top w:val="single" w:sz="4" w:space="0" w:color="auto"/>
              <w:left w:val="single" w:sz="4" w:space="0" w:color="auto"/>
              <w:bottom w:val="single" w:sz="4" w:space="0" w:color="auto"/>
              <w:right w:val="single" w:sz="4" w:space="0" w:color="auto"/>
            </w:tcBorders>
            <w:hideMark/>
          </w:tcPr>
          <w:p w14:paraId="7732243A" w14:textId="77777777" w:rsidR="00621D2E" w:rsidRPr="00934FA2" w:rsidRDefault="00621D2E" w:rsidP="00621D2E">
            <w:pPr>
              <w:jc w:val="center"/>
              <w:rPr>
                <w:rFonts w:eastAsia="Times New Roman"/>
              </w:rPr>
            </w:pPr>
            <w:r w:rsidRPr="00934FA2">
              <w:rPr>
                <w:rFonts w:eastAsia="Times New Roman"/>
                <w:b/>
                <w:bCs/>
              </w:rPr>
              <w:t>7 metai</w:t>
            </w:r>
          </w:p>
        </w:tc>
      </w:tr>
      <w:tr w:rsidR="00621D2E" w:rsidRPr="00934FA2" w14:paraId="75905BE1" w14:textId="77777777" w:rsidTr="00ED5F32">
        <w:trPr>
          <w:trHeight w:val="283"/>
        </w:trPr>
        <w:tc>
          <w:tcPr>
            <w:tcW w:w="5000" w:type="pct"/>
            <w:gridSpan w:val="6"/>
            <w:tcBorders>
              <w:top w:val="single" w:sz="4" w:space="0" w:color="auto"/>
              <w:left w:val="single" w:sz="4" w:space="0" w:color="auto"/>
              <w:bottom w:val="single" w:sz="4" w:space="0" w:color="auto"/>
              <w:right w:val="single" w:sz="4" w:space="0" w:color="auto"/>
            </w:tcBorders>
            <w:hideMark/>
          </w:tcPr>
          <w:p w14:paraId="1D5F8C26" w14:textId="77777777" w:rsidR="00621D2E" w:rsidRPr="00934FA2" w:rsidRDefault="00621D2E" w:rsidP="00621D2E">
            <w:pPr>
              <w:rPr>
                <w:rFonts w:eastAsia="Times New Roman"/>
              </w:rPr>
            </w:pPr>
            <w:r w:rsidRPr="00934FA2">
              <w:rPr>
                <w:rFonts w:eastAsia="Times New Roman"/>
                <w:b/>
                <w:bCs/>
              </w:rPr>
              <w:t>Didysis molekulinis atsakas</w:t>
            </w:r>
          </w:p>
        </w:tc>
      </w:tr>
      <w:tr w:rsidR="00621D2E" w:rsidRPr="00934FA2" w14:paraId="5AC3367A" w14:textId="77777777" w:rsidTr="00ED5F32">
        <w:trPr>
          <w:gridAfter w:val="1"/>
          <w:wAfter w:w="4" w:type="pct"/>
          <w:trHeight w:val="283"/>
        </w:trPr>
        <w:tc>
          <w:tcPr>
            <w:tcW w:w="1608" w:type="pct"/>
            <w:tcBorders>
              <w:top w:val="single" w:sz="4" w:space="0" w:color="auto"/>
              <w:left w:val="single" w:sz="4" w:space="0" w:color="auto"/>
              <w:bottom w:val="single" w:sz="4" w:space="0" w:color="auto"/>
              <w:right w:val="single" w:sz="4" w:space="0" w:color="auto"/>
            </w:tcBorders>
            <w:hideMark/>
          </w:tcPr>
          <w:p w14:paraId="3E21AAEB" w14:textId="77777777" w:rsidR="00621D2E" w:rsidRPr="00934FA2" w:rsidRDefault="00621D2E" w:rsidP="00621D2E">
            <w:pPr>
              <w:ind w:left="188"/>
              <w:rPr>
                <w:rFonts w:eastAsia="Times New Roman"/>
              </w:rPr>
            </w:pPr>
            <w:r w:rsidRPr="00934FA2">
              <w:rPr>
                <w:rFonts w:eastAsia="Times New Roman"/>
              </w:rPr>
              <w:t>Visi pacientai</w:t>
            </w:r>
          </w:p>
        </w:tc>
        <w:tc>
          <w:tcPr>
            <w:tcW w:w="974" w:type="pct"/>
            <w:tcBorders>
              <w:top w:val="single" w:sz="4" w:space="0" w:color="auto"/>
              <w:left w:val="single" w:sz="4" w:space="0" w:color="auto"/>
              <w:bottom w:val="single" w:sz="4" w:space="0" w:color="auto"/>
              <w:right w:val="single" w:sz="4" w:space="0" w:color="auto"/>
            </w:tcBorders>
            <w:hideMark/>
          </w:tcPr>
          <w:p w14:paraId="2CA6CDAB" w14:textId="77777777" w:rsidR="00621D2E" w:rsidRPr="00934FA2" w:rsidRDefault="00621D2E" w:rsidP="00621D2E">
            <w:pPr>
              <w:ind w:left="-65" w:right="-108"/>
              <w:jc w:val="center"/>
              <w:rPr>
                <w:rFonts w:eastAsia="Times New Roman"/>
              </w:rPr>
            </w:pPr>
            <w:r w:rsidRPr="00934FA2">
              <w:rPr>
                <w:rFonts w:eastAsia="Times New Roman"/>
              </w:rPr>
              <w:t>n/a</w:t>
            </w:r>
          </w:p>
        </w:tc>
        <w:tc>
          <w:tcPr>
            <w:tcW w:w="805" w:type="pct"/>
            <w:tcBorders>
              <w:top w:val="single" w:sz="4" w:space="0" w:color="auto"/>
              <w:left w:val="single" w:sz="4" w:space="0" w:color="auto"/>
              <w:bottom w:val="single" w:sz="4" w:space="0" w:color="auto"/>
              <w:right w:val="single" w:sz="4" w:space="0" w:color="auto"/>
            </w:tcBorders>
            <w:hideMark/>
          </w:tcPr>
          <w:p w14:paraId="162CD9DD" w14:textId="77777777" w:rsidR="00621D2E" w:rsidRPr="00934FA2" w:rsidRDefault="00621D2E" w:rsidP="00621D2E">
            <w:pPr>
              <w:ind w:left="-108" w:right="-160"/>
              <w:jc w:val="center"/>
              <w:rPr>
                <w:rFonts w:eastAsia="Times New Roman"/>
              </w:rPr>
            </w:pPr>
            <w:r w:rsidRPr="00934FA2">
              <w:rPr>
                <w:rFonts w:eastAsia="Times New Roman"/>
              </w:rPr>
              <w:t>37</w:t>
            </w:r>
            <w:r w:rsidR="00466B13">
              <w:rPr>
                <w:rFonts w:eastAsia="Times New Roman"/>
              </w:rPr>
              <w:t> </w:t>
            </w:r>
            <w:r w:rsidRPr="00934FA2">
              <w:rPr>
                <w:rFonts w:eastAsia="Times New Roman"/>
              </w:rPr>
              <w:t>% (57/154)</w:t>
            </w:r>
          </w:p>
        </w:tc>
        <w:tc>
          <w:tcPr>
            <w:tcW w:w="805" w:type="pct"/>
            <w:tcBorders>
              <w:top w:val="single" w:sz="4" w:space="0" w:color="auto"/>
              <w:left w:val="single" w:sz="4" w:space="0" w:color="auto"/>
              <w:bottom w:val="single" w:sz="4" w:space="0" w:color="auto"/>
              <w:right w:val="single" w:sz="4" w:space="0" w:color="auto"/>
            </w:tcBorders>
            <w:hideMark/>
          </w:tcPr>
          <w:p w14:paraId="51AEA45D" w14:textId="77777777" w:rsidR="00621D2E" w:rsidRPr="00934FA2" w:rsidRDefault="00621D2E" w:rsidP="00621D2E">
            <w:pPr>
              <w:ind w:left="-108" w:right="-94"/>
              <w:jc w:val="center"/>
              <w:rPr>
                <w:rFonts w:eastAsia="Times New Roman"/>
              </w:rPr>
            </w:pPr>
            <w:r w:rsidRPr="00934FA2">
              <w:rPr>
                <w:rFonts w:eastAsia="Times New Roman"/>
              </w:rPr>
              <w:t>44</w:t>
            </w:r>
            <w:r w:rsidR="00466B13">
              <w:rPr>
                <w:rFonts w:eastAsia="Times New Roman"/>
              </w:rPr>
              <w:t> </w:t>
            </w:r>
            <w:r w:rsidRPr="00934FA2">
              <w:rPr>
                <w:rFonts w:eastAsia="Times New Roman"/>
              </w:rPr>
              <w:t>% (71/160)</w:t>
            </w:r>
          </w:p>
        </w:tc>
        <w:tc>
          <w:tcPr>
            <w:tcW w:w="805" w:type="pct"/>
            <w:tcBorders>
              <w:top w:val="single" w:sz="4" w:space="0" w:color="auto"/>
              <w:left w:val="single" w:sz="4" w:space="0" w:color="auto"/>
              <w:bottom w:val="single" w:sz="4" w:space="0" w:color="auto"/>
              <w:right w:val="single" w:sz="4" w:space="0" w:color="auto"/>
            </w:tcBorders>
            <w:hideMark/>
          </w:tcPr>
          <w:p w14:paraId="33E45CA7" w14:textId="77777777" w:rsidR="00621D2E" w:rsidRPr="00934FA2" w:rsidRDefault="00621D2E" w:rsidP="00621D2E">
            <w:pPr>
              <w:ind w:left="-108" w:right="-108"/>
              <w:jc w:val="center"/>
              <w:rPr>
                <w:rFonts w:eastAsia="Times New Roman"/>
              </w:rPr>
            </w:pPr>
            <w:r w:rsidRPr="00934FA2">
              <w:rPr>
                <w:rFonts w:eastAsia="Times New Roman"/>
              </w:rPr>
              <w:t>46</w:t>
            </w:r>
            <w:r w:rsidR="00466B13">
              <w:rPr>
                <w:rFonts w:eastAsia="Times New Roman"/>
              </w:rPr>
              <w:t> </w:t>
            </w:r>
            <w:r w:rsidRPr="00934FA2">
              <w:rPr>
                <w:rFonts w:eastAsia="Times New Roman"/>
              </w:rPr>
              <w:t>% (73/160)</w:t>
            </w:r>
          </w:p>
        </w:tc>
      </w:tr>
      <w:tr w:rsidR="00621D2E" w:rsidRPr="00934FA2" w14:paraId="34C47388" w14:textId="77777777" w:rsidTr="00ED5F32">
        <w:trPr>
          <w:gridAfter w:val="1"/>
          <w:wAfter w:w="4" w:type="pct"/>
          <w:trHeight w:val="283"/>
        </w:trPr>
        <w:tc>
          <w:tcPr>
            <w:tcW w:w="1608" w:type="pct"/>
            <w:tcBorders>
              <w:top w:val="single" w:sz="4" w:space="0" w:color="auto"/>
              <w:left w:val="single" w:sz="4" w:space="0" w:color="auto"/>
              <w:bottom w:val="single" w:sz="4" w:space="0" w:color="auto"/>
              <w:right w:val="single" w:sz="4" w:space="0" w:color="auto"/>
            </w:tcBorders>
            <w:hideMark/>
          </w:tcPr>
          <w:p w14:paraId="0E0DCEEC" w14:textId="77777777" w:rsidR="00621D2E" w:rsidRPr="00934FA2" w:rsidRDefault="00621D2E" w:rsidP="00621D2E">
            <w:pPr>
              <w:ind w:left="188"/>
              <w:rPr>
                <w:rFonts w:eastAsia="Times New Roman"/>
              </w:rPr>
            </w:pPr>
            <w:r w:rsidRPr="00934FA2">
              <w:rPr>
                <w:rFonts w:eastAsia="Times New Roman"/>
              </w:rPr>
              <w:t>Imatinibui atsparūs pacientai</w:t>
            </w:r>
          </w:p>
        </w:tc>
        <w:tc>
          <w:tcPr>
            <w:tcW w:w="974" w:type="pct"/>
            <w:tcBorders>
              <w:top w:val="single" w:sz="4" w:space="0" w:color="auto"/>
              <w:left w:val="single" w:sz="4" w:space="0" w:color="auto"/>
              <w:bottom w:val="single" w:sz="4" w:space="0" w:color="auto"/>
              <w:right w:val="single" w:sz="4" w:space="0" w:color="auto"/>
            </w:tcBorders>
            <w:hideMark/>
          </w:tcPr>
          <w:p w14:paraId="42C7FD17" w14:textId="77777777" w:rsidR="00621D2E" w:rsidRPr="00934FA2" w:rsidRDefault="00621D2E" w:rsidP="00621D2E">
            <w:pPr>
              <w:ind w:left="-65" w:right="-108"/>
              <w:jc w:val="center"/>
              <w:rPr>
                <w:rFonts w:eastAsia="Times New Roman"/>
              </w:rPr>
            </w:pPr>
            <w:r w:rsidRPr="00934FA2">
              <w:rPr>
                <w:rFonts w:eastAsia="Times New Roman"/>
              </w:rPr>
              <w:t>n/a</w:t>
            </w:r>
          </w:p>
        </w:tc>
        <w:tc>
          <w:tcPr>
            <w:tcW w:w="805" w:type="pct"/>
            <w:tcBorders>
              <w:top w:val="single" w:sz="4" w:space="0" w:color="auto"/>
              <w:left w:val="single" w:sz="4" w:space="0" w:color="auto"/>
              <w:bottom w:val="single" w:sz="4" w:space="0" w:color="auto"/>
              <w:right w:val="single" w:sz="4" w:space="0" w:color="auto"/>
            </w:tcBorders>
            <w:hideMark/>
          </w:tcPr>
          <w:p w14:paraId="0D452E87" w14:textId="77777777" w:rsidR="00621D2E" w:rsidRPr="00934FA2" w:rsidRDefault="00621D2E" w:rsidP="00621D2E">
            <w:pPr>
              <w:ind w:left="-108" w:right="-160"/>
              <w:jc w:val="center"/>
              <w:rPr>
                <w:rFonts w:eastAsia="Times New Roman"/>
              </w:rPr>
            </w:pPr>
            <w:r w:rsidRPr="00934FA2">
              <w:rPr>
                <w:rFonts w:eastAsia="Times New Roman"/>
              </w:rPr>
              <w:t>35</w:t>
            </w:r>
            <w:r w:rsidR="00466B13">
              <w:rPr>
                <w:rFonts w:eastAsia="Times New Roman"/>
              </w:rPr>
              <w:t> </w:t>
            </w:r>
            <w:r w:rsidRPr="00934FA2">
              <w:rPr>
                <w:rFonts w:eastAsia="Times New Roman"/>
              </w:rPr>
              <w:t>% (41/117)</w:t>
            </w:r>
          </w:p>
        </w:tc>
        <w:tc>
          <w:tcPr>
            <w:tcW w:w="805" w:type="pct"/>
            <w:tcBorders>
              <w:top w:val="single" w:sz="4" w:space="0" w:color="auto"/>
              <w:left w:val="single" w:sz="4" w:space="0" w:color="auto"/>
              <w:bottom w:val="single" w:sz="4" w:space="0" w:color="auto"/>
              <w:right w:val="single" w:sz="4" w:space="0" w:color="auto"/>
            </w:tcBorders>
            <w:hideMark/>
          </w:tcPr>
          <w:p w14:paraId="3216BC59" w14:textId="77777777" w:rsidR="00621D2E" w:rsidRPr="00934FA2" w:rsidRDefault="00621D2E" w:rsidP="00621D2E">
            <w:pPr>
              <w:ind w:left="-108" w:right="-94"/>
              <w:jc w:val="center"/>
              <w:rPr>
                <w:rFonts w:eastAsia="Times New Roman"/>
              </w:rPr>
            </w:pPr>
            <w:r w:rsidRPr="00934FA2">
              <w:rPr>
                <w:rFonts w:eastAsia="Times New Roman"/>
              </w:rPr>
              <w:t>42</w:t>
            </w:r>
            <w:r w:rsidR="00466B13">
              <w:rPr>
                <w:rFonts w:eastAsia="Times New Roman"/>
              </w:rPr>
              <w:t> </w:t>
            </w:r>
            <w:r w:rsidRPr="00934FA2">
              <w:rPr>
                <w:rFonts w:eastAsia="Times New Roman"/>
              </w:rPr>
              <w:t>% (50/120)</w:t>
            </w:r>
          </w:p>
        </w:tc>
        <w:tc>
          <w:tcPr>
            <w:tcW w:w="805" w:type="pct"/>
            <w:tcBorders>
              <w:top w:val="single" w:sz="4" w:space="0" w:color="auto"/>
              <w:left w:val="single" w:sz="4" w:space="0" w:color="auto"/>
              <w:bottom w:val="single" w:sz="4" w:space="0" w:color="auto"/>
              <w:right w:val="single" w:sz="4" w:space="0" w:color="auto"/>
            </w:tcBorders>
            <w:hideMark/>
          </w:tcPr>
          <w:p w14:paraId="2D446ADD" w14:textId="77777777" w:rsidR="00621D2E" w:rsidRPr="00934FA2" w:rsidRDefault="00621D2E" w:rsidP="00621D2E">
            <w:pPr>
              <w:ind w:left="-108" w:right="-108"/>
              <w:jc w:val="center"/>
              <w:rPr>
                <w:rFonts w:eastAsia="Times New Roman"/>
              </w:rPr>
            </w:pPr>
            <w:r w:rsidRPr="00934FA2">
              <w:rPr>
                <w:rFonts w:eastAsia="Times New Roman"/>
              </w:rPr>
              <w:t>43</w:t>
            </w:r>
            <w:r w:rsidR="00466B13">
              <w:rPr>
                <w:rFonts w:eastAsia="Times New Roman"/>
              </w:rPr>
              <w:t> </w:t>
            </w:r>
            <w:r w:rsidRPr="00934FA2">
              <w:rPr>
                <w:rFonts w:eastAsia="Times New Roman"/>
              </w:rPr>
              <w:t>% (51/120)</w:t>
            </w:r>
          </w:p>
        </w:tc>
      </w:tr>
      <w:tr w:rsidR="00621D2E" w:rsidRPr="00934FA2" w14:paraId="1D0737FC" w14:textId="77777777" w:rsidTr="00ED5F32">
        <w:trPr>
          <w:gridAfter w:val="1"/>
          <w:wAfter w:w="4" w:type="pct"/>
          <w:trHeight w:val="283"/>
        </w:trPr>
        <w:tc>
          <w:tcPr>
            <w:tcW w:w="1608" w:type="pct"/>
            <w:tcBorders>
              <w:top w:val="single" w:sz="4" w:space="0" w:color="auto"/>
              <w:left w:val="single" w:sz="4" w:space="0" w:color="auto"/>
              <w:bottom w:val="single" w:sz="4" w:space="0" w:color="auto"/>
              <w:right w:val="single" w:sz="4" w:space="0" w:color="auto"/>
            </w:tcBorders>
            <w:hideMark/>
          </w:tcPr>
          <w:p w14:paraId="6F90FAAD" w14:textId="77777777" w:rsidR="00621D2E" w:rsidRPr="00934FA2" w:rsidRDefault="00621D2E" w:rsidP="00621D2E">
            <w:pPr>
              <w:ind w:left="188" w:right="-168"/>
              <w:rPr>
                <w:rFonts w:eastAsia="Times New Roman"/>
              </w:rPr>
            </w:pPr>
            <w:r w:rsidRPr="00934FA2">
              <w:rPr>
                <w:rFonts w:eastAsia="Times New Roman"/>
              </w:rPr>
              <w:t>Imatinibo netoleravę pacientai</w:t>
            </w:r>
          </w:p>
        </w:tc>
        <w:tc>
          <w:tcPr>
            <w:tcW w:w="974" w:type="pct"/>
            <w:tcBorders>
              <w:top w:val="single" w:sz="4" w:space="0" w:color="auto"/>
              <w:left w:val="single" w:sz="4" w:space="0" w:color="auto"/>
              <w:bottom w:val="single" w:sz="4" w:space="0" w:color="auto"/>
              <w:right w:val="single" w:sz="4" w:space="0" w:color="auto"/>
            </w:tcBorders>
            <w:hideMark/>
          </w:tcPr>
          <w:p w14:paraId="27EDA99F" w14:textId="77777777" w:rsidR="00621D2E" w:rsidRPr="00934FA2" w:rsidRDefault="00621D2E" w:rsidP="00621D2E">
            <w:pPr>
              <w:ind w:left="-65" w:right="-108"/>
              <w:jc w:val="center"/>
              <w:rPr>
                <w:rFonts w:eastAsia="Times New Roman"/>
              </w:rPr>
            </w:pPr>
            <w:r w:rsidRPr="00934FA2">
              <w:rPr>
                <w:rFonts w:eastAsia="Times New Roman"/>
              </w:rPr>
              <w:t>n/a</w:t>
            </w:r>
          </w:p>
        </w:tc>
        <w:tc>
          <w:tcPr>
            <w:tcW w:w="805" w:type="pct"/>
            <w:tcBorders>
              <w:top w:val="single" w:sz="4" w:space="0" w:color="auto"/>
              <w:left w:val="single" w:sz="4" w:space="0" w:color="auto"/>
              <w:bottom w:val="single" w:sz="4" w:space="0" w:color="auto"/>
              <w:right w:val="single" w:sz="4" w:space="0" w:color="auto"/>
            </w:tcBorders>
            <w:hideMark/>
          </w:tcPr>
          <w:p w14:paraId="63910C74" w14:textId="77777777" w:rsidR="00621D2E" w:rsidRPr="00934FA2" w:rsidRDefault="00621D2E" w:rsidP="00621D2E">
            <w:pPr>
              <w:ind w:left="-108" w:right="-160"/>
              <w:jc w:val="center"/>
              <w:rPr>
                <w:rFonts w:eastAsia="Times New Roman"/>
              </w:rPr>
            </w:pPr>
            <w:r w:rsidRPr="00934FA2">
              <w:rPr>
                <w:rFonts w:eastAsia="Times New Roman"/>
              </w:rPr>
              <w:t>43</w:t>
            </w:r>
            <w:r w:rsidR="00466B13">
              <w:rPr>
                <w:rFonts w:eastAsia="Times New Roman"/>
              </w:rPr>
              <w:t> </w:t>
            </w:r>
            <w:r w:rsidRPr="00934FA2">
              <w:rPr>
                <w:rFonts w:eastAsia="Times New Roman"/>
              </w:rPr>
              <w:t>% (16/37)</w:t>
            </w:r>
          </w:p>
        </w:tc>
        <w:tc>
          <w:tcPr>
            <w:tcW w:w="805" w:type="pct"/>
            <w:tcBorders>
              <w:top w:val="single" w:sz="4" w:space="0" w:color="auto"/>
              <w:left w:val="single" w:sz="4" w:space="0" w:color="auto"/>
              <w:bottom w:val="single" w:sz="4" w:space="0" w:color="auto"/>
              <w:right w:val="single" w:sz="4" w:space="0" w:color="auto"/>
            </w:tcBorders>
            <w:hideMark/>
          </w:tcPr>
          <w:p w14:paraId="4E97BA39" w14:textId="77777777" w:rsidR="00621D2E" w:rsidRPr="00934FA2" w:rsidRDefault="00621D2E" w:rsidP="00621D2E">
            <w:pPr>
              <w:ind w:left="-108" w:right="-94"/>
              <w:jc w:val="center"/>
              <w:rPr>
                <w:rFonts w:eastAsia="Times New Roman"/>
              </w:rPr>
            </w:pPr>
            <w:r w:rsidRPr="00934FA2">
              <w:rPr>
                <w:rFonts w:eastAsia="Times New Roman"/>
              </w:rPr>
              <w:t>53</w:t>
            </w:r>
            <w:r w:rsidR="00466B13">
              <w:rPr>
                <w:rFonts w:eastAsia="Times New Roman"/>
              </w:rPr>
              <w:t> </w:t>
            </w:r>
            <w:r w:rsidRPr="00934FA2">
              <w:rPr>
                <w:rFonts w:eastAsia="Times New Roman"/>
              </w:rPr>
              <w:t>% (21/40)</w:t>
            </w:r>
          </w:p>
        </w:tc>
        <w:tc>
          <w:tcPr>
            <w:tcW w:w="805" w:type="pct"/>
            <w:tcBorders>
              <w:top w:val="single" w:sz="4" w:space="0" w:color="auto"/>
              <w:left w:val="single" w:sz="4" w:space="0" w:color="auto"/>
              <w:bottom w:val="single" w:sz="4" w:space="0" w:color="auto"/>
              <w:right w:val="single" w:sz="4" w:space="0" w:color="auto"/>
            </w:tcBorders>
            <w:hideMark/>
          </w:tcPr>
          <w:p w14:paraId="2DCFEEC1" w14:textId="77777777" w:rsidR="00621D2E" w:rsidRPr="00934FA2" w:rsidRDefault="00621D2E" w:rsidP="00621D2E">
            <w:pPr>
              <w:ind w:left="-108" w:right="-108"/>
              <w:jc w:val="center"/>
              <w:rPr>
                <w:rFonts w:eastAsia="Times New Roman"/>
              </w:rPr>
            </w:pPr>
            <w:r w:rsidRPr="00934FA2">
              <w:rPr>
                <w:rFonts w:eastAsia="Times New Roman"/>
              </w:rPr>
              <w:t>55</w:t>
            </w:r>
            <w:r w:rsidR="00466B13">
              <w:rPr>
                <w:rFonts w:eastAsia="Times New Roman"/>
              </w:rPr>
              <w:t> </w:t>
            </w:r>
            <w:r w:rsidRPr="00934FA2">
              <w:rPr>
                <w:rFonts w:eastAsia="Times New Roman"/>
              </w:rPr>
              <w:t>% (22/40)</w:t>
            </w:r>
          </w:p>
        </w:tc>
      </w:tr>
      <w:tr w:rsidR="00621D2E" w:rsidRPr="00934FA2" w14:paraId="223DD740" w14:textId="77777777" w:rsidTr="00ED5F32">
        <w:trPr>
          <w:trHeight w:val="283"/>
        </w:trPr>
        <w:tc>
          <w:tcPr>
            <w:tcW w:w="5000" w:type="pct"/>
            <w:gridSpan w:val="6"/>
            <w:tcBorders>
              <w:top w:val="single" w:sz="4" w:space="0" w:color="auto"/>
              <w:left w:val="single" w:sz="4" w:space="0" w:color="auto"/>
              <w:bottom w:val="single" w:sz="4" w:space="0" w:color="auto"/>
              <w:right w:val="single" w:sz="4" w:space="0" w:color="auto"/>
            </w:tcBorders>
            <w:hideMark/>
          </w:tcPr>
          <w:p w14:paraId="38FB782B" w14:textId="77777777" w:rsidR="00621D2E" w:rsidRPr="00934FA2" w:rsidRDefault="00621D2E" w:rsidP="00621D2E">
            <w:pPr>
              <w:ind w:right="-108"/>
              <w:rPr>
                <w:rFonts w:eastAsia="Times New Roman"/>
              </w:rPr>
            </w:pPr>
            <w:r w:rsidRPr="00934FA2">
              <w:rPr>
                <w:rFonts w:eastAsia="SimSun"/>
                <w:b/>
                <w:bCs/>
                <w:iCs/>
                <w:color w:val="000000"/>
                <w:lang w:eastAsia="ar-SA"/>
              </w:rPr>
              <w:t xml:space="preserve">Išgyvenimas be ligos progresavimo </w:t>
            </w:r>
            <w:r w:rsidRPr="00934FA2">
              <w:rPr>
                <w:rFonts w:eastAsia="SimSun"/>
                <w:b/>
                <w:bCs/>
                <w:iCs/>
                <w:color w:val="000000"/>
                <w:vertAlign w:val="superscript"/>
                <w:lang w:eastAsia="ar-SA"/>
              </w:rPr>
              <w:t>b</w:t>
            </w:r>
          </w:p>
        </w:tc>
      </w:tr>
      <w:tr w:rsidR="00621D2E" w:rsidRPr="00934FA2" w14:paraId="22C5C5AB" w14:textId="77777777" w:rsidTr="00ED5F32">
        <w:trPr>
          <w:gridAfter w:val="1"/>
          <w:wAfter w:w="4" w:type="pct"/>
          <w:trHeight w:val="283"/>
        </w:trPr>
        <w:tc>
          <w:tcPr>
            <w:tcW w:w="1608" w:type="pct"/>
            <w:tcBorders>
              <w:top w:val="single" w:sz="4" w:space="0" w:color="auto"/>
              <w:left w:val="single" w:sz="4" w:space="0" w:color="auto"/>
              <w:bottom w:val="single" w:sz="4" w:space="0" w:color="auto"/>
              <w:right w:val="single" w:sz="4" w:space="0" w:color="auto"/>
            </w:tcBorders>
            <w:hideMark/>
          </w:tcPr>
          <w:p w14:paraId="39776C9F" w14:textId="77777777" w:rsidR="00621D2E" w:rsidRPr="00934FA2" w:rsidRDefault="00621D2E" w:rsidP="00621D2E">
            <w:pPr>
              <w:ind w:left="188"/>
              <w:rPr>
                <w:rFonts w:eastAsia="Times New Roman"/>
              </w:rPr>
            </w:pPr>
            <w:r w:rsidRPr="00934FA2">
              <w:rPr>
                <w:rFonts w:eastAsia="Times New Roman"/>
              </w:rPr>
              <w:t>Visi pacientai</w:t>
            </w:r>
          </w:p>
        </w:tc>
        <w:tc>
          <w:tcPr>
            <w:tcW w:w="974" w:type="pct"/>
            <w:tcBorders>
              <w:top w:val="single" w:sz="4" w:space="0" w:color="auto"/>
              <w:left w:val="single" w:sz="4" w:space="0" w:color="auto"/>
              <w:bottom w:val="single" w:sz="4" w:space="0" w:color="auto"/>
              <w:right w:val="single" w:sz="4" w:space="0" w:color="auto"/>
            </w:tcBorders>
            <w:hideMark/>
          </w:tcPr>
          <w:p w14:paraId="358ED658" w14:textId="77777777" w:rsidR="00621D2E" w:rsidRPr="00934FA2" w:rsidRDefault="00621D2E" w:rsidP="00621D2E">
            <w:pPr>
              <w:ind w:left="-65" w:right="-108"/>
              <w:jc w:val="center"/>
              <w:rPr>
                <w:rFonts w:eastAsia="Times New Roman"/>
              </w:rPr>
            </w:pPr>
            <w:r w:rsidRPr="00934FA2">
              <w:rPr>
                <w:rFonts w:eastAsia="Times New Roman"/>
              </w:rPr>
              <w:t>90</w:t>
            </w:r>
            <w:r w:rsidR="00466B13">
              <w:rPr>
                <w:rFonts w:eastAsia="Times New Roman"/>
              </w:rPr>
              <w:t> </w:t>
            </w:r>
            <w:r w:rsidRPr="00934FA2">
              <w:rPr>
                <w:rFonts w:eastAsia="Times New Roman"/>
              </w:rPr>
              <w:t>% (86</w:t>
            </w:r>
            <w:r w:rsidRPr="00934FA2">
              <w:rPr>
                <w:rFonts w:eastAsia="Times New Roman"/>
                <w:bCs/>
              </w:rPr>
              <w:t xml:space="preserve"> – </w:t>
            </w:r>
            <w:r w:rsidRPr="00934FA2">
              <w:rPr>
                <w:rFonts w:eastAsia="Times New Roman"/>
              </w:rPr>
              <w:t>95)</w:t>
            </w:r>
          </w:p>
        </w:tc>
        <w:tc>
          <w:tcPr>
            <w:tcW w:w="805" w:type="pct"/>
            <w:tcBorders>
              <w:top w:val="single" w:sz="4" w:space="0" w:color="auto"/>
              <w:left w:val="single" w:sz="4" w:space="0" w:color="auto"/>
              <w:bottom w:val="single" w:sz="4" w:space="0" w:color="auto"/>
              <w:right w:val="single" w:sz="4" w:space="0" w:color="auto"/>
            </w:tcBorders>
            <w:hideMark/>
          </w:tcPr>
          <w:p w14:paraId="43C1CBDB" w14:textId="77777777" w:rsidR="00621D2E" w:rsidRPr="00934FA2" w:rsidRDefault="00621D2E" w:rsidP="00621D2E">
            <w:pPr>
              <w:ind w:left="-108" w:right="-160"/>
              <w:jc w:val="center"/>
              <w:rPr>
                <w:rFonts w:eastAsia="Times New Roman"/>
              </w:rPr>
            </w:pPr>
            <w:r w:rsidRPr="00934FA2">
              <w:rPr>
                <w:rFonts w:eastAsia="Times New Roman"/>
              </w:rPr>
              <w:t>80</w:t>
            </w:r>
            <w:r w:rsidR="00466B13">
              <w:rPr>
                <w:rFonts w:eastAsia="Times New Roman"/>
              </w:rPr>
              <w:t> </w:t>
            </w:r>
            <w:r w:rsidRPr="00934FA2">
              <w:rPr>
                <w:rFonts w:eastAsia="Times New Roman"/>
              </w:rPr>
              <w:t>% (73</w:t>
            </w:r>
            <w:r w:rsidRPr="00934FA2">
              <w:rPr>
                <w:rFonts w:eastAsia="Times New Roman"/>
                <w:bCs/>
              </w:rPr>
              <w:t xml:space="preserve"> – </w:t>
            </w:r>
            <w:r w:rsidRPr="00934FA2">
              <w:rPr>
                <w:rFonts w:eastAsia="Times New Roman"/>
              </w:rPr>
              <w:t>87)</w:t>
            </w:r>
          </w:p>
        </w:tc>
        <w:tc>
          <w:tcPr>
            <w:tcW w:w="805" w:type="pct"/>
            <w:tcBorders>
              <w:top w:val="single" w:sz="4" w:space="0" w:color="auto"/>
              <w:left w:val="single" w:sz="4" w:space="0" w:color="auto"/>
              <w:bottom w:val="single" w:sz="4" w:space="0" w:color="auto"/>
              <w:right w:val="single" w:sz="4" w:space="0" w:color="auto"/>
            </w:tcBorders>
            <w:hideMark/>
          </w:tcPr>
          <w:p w14:paraId="7CB65AE2" w14:textId="77777777" w:rsidR="00621D2E" w:rsidRPr="00934FA2" w:rsidRDefault="00621D2E" w:rsidP="00621D2E">
            <w:pPr>
              <w:ind w:left="-108" w:right="-94"/>
              <w:jc w:val="center"/>
              <w:rPr>
                <w:rFonts w:eastAsia="Times New Roman"/>
              </w:rPr>
            </w:pPr>
            <w:r w:rsidRPr="00934FA2">
              <w:rPr>
                <w:rFonts w:eastAsia="Times New Roman"/>
              </w:rPr>
              <w:t>51</w:t>
            </w:r>
            <w:r w:rsidR="00466B13">
              <w:rPr>
                <w:rFonts w:eastAsia="Times New Roman"/>
              </w:rPr>
              <w:t> </w:t>
            </w:r>
            <w:r w:rsidRPr="00934FA2">
              <w:rPr>
                <w:rFonts w:eastAsia="Times New Roman"/>
              </w:rPr>
              <w:t>% (41</w:t>
            </w:r>
            <w:r w:rsidRPr="00934FA2">
              <w:rPr>
                <w:rFonts w:eastAsia="Times New Roman"/>
                <w:bCs/>
              </w:rPr>
              <w:t xml:space="preserve"> – </w:t>
            </w:r>
            <w:r w:rsidRPr="00934FA2">
              <w:rPr>
                <w:rFonts w:eastAsia="Times New Roman"/>
              </w:rPr>
              <w:t>60)</w:t>
            </w:r>
          </w:p>
        </w:tc>
        <w:tc>
          <w:tcPr>
            <w:tcW w:w="805" w:type="pct"/>
            <w:tcBorders>
              <w:top w:val="single" w:sz="4" w:space="0" w:color="auto"/>
              <w:left w:val="single" w:sz="4" w:space="0" w:color="auto"/>
              <w:bottom w:val="single" w:sz="4" w:space="0" w:color="auto"/>
              <w:right w:val="single" w:sz="4" w:space="0" w:color="auto"/>
            </w:tcBorders>
            <w:hideMark/>
          </w:tcPr>
          <w:p w14:paraId="7AC9977E" w14:textId="77777777" w:rsidR="00621D2E" w:rsidRPr="00934FA2" w:rsidRDefault="00621D2E" w:rsidP="00621D2E">
            <w:pPr>
              <w:ind w:left="-108" w:right="-108"/>
              <w:jc w:val="center"/>
              <w:rPr>
                <w:rFonts w:eastAsia="Times New Roman"/>
              </w:rPr>
            </w:pPr>
            <w:r w:rsidRPr="00934FA2">
              <w:rPr>
                <w:rFonts w:eastAsia="Times New Roman"/>
              </w:rPr>
              <w:t>42</w:t>
            </w:r>
            <w:r w:rsidR="00466B13">
              <w:rPr>
                <w:rFonts w:eastAsia="Times New Roman"/>
              </w:rPr>
              <w:t> </w:t>
            </w:r>
            <w:r w:rsidRPr="00934FA2">
              <w:rPr>
                <w:rFonts w:eastAsia="Times New Roman"/>
              </w:rPr>
              <w:t>% (33</w:t>
            </w:r>
            <w:r w:rsidRPr="00934FA2">
              <w:rPr>
                <w:rFonts w:eastAsia="Times New Roman"/>
                <w:bCs/>
              </w:rPr>
              <w:t xml:space="preserve"> – </w:t>
            </w:r>
            <w:r w:rsidRPr="00934FA2">
              <w:rPr>
                <w:rFonts w:eastAsia="Times New Roman"/>
              </w:rPr>
              <w:t>51)</w:t>
            </w:r>
          </w:p>
        </w:tc>
      </w:tr>
      <w:tr w:rsidR="00621D2E" w:rsidRPr="00934FA2" w14:paraId="1CA35B60" w14:textId="77777777" w:rsidTr="00ED5F32">
        <w:trPr>
          <w:gridAfter w:val="1"/>
          <w:wAfter w:w="4" w:type="pct"/>
          <w:trHeight w:val="283"/>
        </w:trPr>
        <w:tc>
          <w:tcPr>
            <w:tcW w:w="1608" w:type="pct"/>
            <w:tcBorders>
              <w:top w:val="single" w:sz="4" w:space="0" w:color="auto"/>
              <w:left w:val="single" w:sz="4" w:space="0" w:color="auto"/>
              <w:bottom w:val="single" w:sz="4" w:space="0" w:color="auto"/>
              <w:right w:val="single" w:sz="4" w:space="0" w:color="auto"/>
            </w:tcBorders>
            <w:hideMark/>
          </w:tcPr>
          <w:p w14:paraId="183D0591" w14:textId="77777777" w:rsidR="00621D2E" w:rsidRPr="00934FA2" w:rsidRDefault="00621D2E" w:rsidP="00621D2E">
            <w:pPr>
              <w:ind w:left="188"/>
              <w:rPr>
                <w:rFonts w:eastAsia="Times New Roman"/>
              </w:rPr>
            </w:pPr>
            <w:r w:rsidRPr="00934FA2">
              <w:rPr>
                <w:rFonts w:eastAsia="Times New Roman"/>
              </w:rPr>
              <w:t>Imatinibui atsparūs pacientai</w:t>
            </w:r>
          </w:p>
        </w:tc>
        <w:tc>
          <w:tcPr>
            <w:tcW w:w="974" w:type="pct"/>
            <w:tcBorders>
              <w:top w:val="single" w:sz="4" w:space="0" w:color="auto"/>
              <w:left w:val="single" w:sz="4" w:space="0" w:color="auto"/>
              <w:bottom w:val="single" w:sz="4" w:space="0" w:color="auto"/>
              <w:right w:val="single" w:sz="4" w:space="0" w:color="auto"/>
            </w:tcBorders>
            <w:hideMark/>
          </w:tcPr>
          <w:p w14:paraId="780B5A59" w14:textId="77777777" w:rsidR="00621D2E" w:rsidRPr="00934FA2" w:rsidRDefault="00621D2E" w:rsidP="00621D2E">
            <w:pPr>
              <w:ind w:left="-65" w:right="-108"/>
              <w:jc w:val="center"/>
              <w:rPr>
                <w:rFonts w:eastAsia="Times New Roman"/>
              </w:rPr>
            </w:pPr>
            <w:r w:rsidRPr="00934FA2">
              <w:rPr>
                <w:rFonts w:eastAsia="Times New Roman"/>
              </w:rPr>
              <w:t>88</w:t>
            </w:r>
            <w:r w:rsidR="00466B13">
              <w:rPr>
                <w:rFonts w:eastAsia="Times New Roman"/>
              </w:rPr>
              <w:t> </w:t>
            </w:r>
            <w:r w:rsidRPr="00934FA2">
              <w:rPr>
                <w:rFonts w:eastAsia="Times New Roman"/>
              </w:rPr>
              <w:t>% (82</w:t>
            </w:r>
            <w:r w:rsidRPr="00934FA2">
              <w:rPr>
                <w:rFonts w:eastAsia="Times New Roman"/>
                <w:bCs/>
              </w:rPr>
              <w:t xml:space="preserve"> – </w:t>
            </w:r>
            <w:r w:rsidRPr="00934FA2">
              <w:rPr>
                <w:rFonts w:eastAsia="Times New Roman"/>
              </w:rPr>
              <w:t>94)</w:t>
            </w:r>
          </w:p>
        </w:tc>
        <w:tc>
          <w:tcPr>
            <w:tcW w:w="805" w:type="pct"/>
            <w:tcBorders>
              <w:top w:val="single" w:sz="4" w:space="0" w:color="auto"/>
              <w:left w:val="single" w:sz="4" w:space="0" w:color="auto"/>
              <w:bottom w:val="single" w:sz="4" w:space="0" w:color="auto"/>
              <w:right w:val="single" w:sz="4" w:space="0" w:color="auto"/>
            </w:tcBorders>
            <w:hideMark/>
          </w:tcPr>
          <w:p w14:paraId="6695FDE4" w14:textId="77777777" w:rsidR="00621D2E" w:rsidRPr="00934FA2" w:rsidRDefault="00621D2E" w:rsidP="00621D2E">
            <w:pPr>
              <w:ind w:left="-108" w:right="-160"/>
              <w:jc w:val="center"/>
              <w:rPr>
                <w:rFonts w:eastAsia="Times New Roman"/>
              </w:rPr>
            </w:pPr>
            <w:r w:rsidRPr="00934FA2">
              <w:rPr>
                <w:rFonts w:eastAsia="Times New Roman"/>
              </w:rPr>
              <w:t>77</w:t>
            </w:r>
            <w:r w:rsidR="00466B13">
              <w:rPr>
                <w:rFonts w:eastAsia="Times New Roman"/>
              </w:rPr>
              <w:t> </w:t>
            </w:r>
            <w:r w:rsidRPr="00934FA2">
              <w:rPr>
                <w:rFonts w:eastAsia="Times New Roman"/>
              </w:rPr>
              <w:t>% (68</w:t>
            </w:r>
            <w:r w:rsidRPr="00934FA2">
              <w:rPr>
                <w:rFonts w:eastAsia="Times New Roman"/>
                <w:bCs/>
              </w:rPr>
              <w:t xml:space="preserve"> – </w:t>
            </w:r>
            <w:r w:rsidRPr="00934FA2">
              <w:rPr>
                <w:rFonts w:eastAsia="Times New Roman"/>
              </w:rPr>
              <w:t>85)</w:t>
            </w:r>
          </w:p>
        </w:tc>
        <w:tc>
          <w:tcPr>
            <w:tcW w:w="805" w:type="pct"/>
            <w:tcBorders>
              <w:top w:val="single" w:sz="4" w:space="0" w:color="auto"/>
              <w:left w:val="single" w:sz="4" w:space="0" w:color="auto"/>
              <w:bottom w:val="single" w:sz="4" w:space="0" w:color="auto"/>
              <w:right w:val="single" w:sz="4" w:space="0" w:color="auto"/>
            </w:tcBorders>
            <w:hideMark/>
          </w:tcPr>
          <w:p w14:paraId="233A13E2" w14:textId="77777777" w:rsidR="00621D2E" w:rsidRPr="00934FA2" w:rsidRDefault="00621D2E" w:rsidP="00621D2E">
            <w:pPr>
              <w:ind w:left="-108" w:right="-94"/>
              <w:jc w:val="center"/>
              <w:rPr>
                <w:rFonts w:eastAsia="Times New Roman"/>
              </w:rPr>
            </w:pPr>
            <w:r w:rsidRPr="00934FA2">
              <w:rPr>
                <w:rFonts w:eastAsia="Times New Roman"/>
              </w:rPr>
              <w:t>49</w:t>
            </w:r>
            <w:r w:rsidR="00466B13">
              <w:rPr>
                <w:rFonts w:eastAsia="Times New Roman"/>
              </w:rPr>
              <w:t> </w:t>
            </w:r>
            <w:r w:rsidRPr="00934FA2">
              <w:rPr>
                <w:rFonts w:eastAsia="Times New Roman"/>
              </w:rPr>
              <w:t>% (39</w:t>
            </w:r>
            <w:r w:rsidRPr="00934FA2">
              <w:rPr>
                <w:rFonts w:eastAsia="Times New Roman"/>
                <w:bCs/>
              </w:rPr>
              <w:t xml:space="preserve"> – </w:t>
            </w:r>
            <w:r w:rsidRPr="00934FA2">
              <w:rPr>
                <w:rFonts w:eastAsia="Times New Roman"/>
              </w:rPr>
              <w:t>59)</w:t>
            </w:r>
          </w:p>
        </w:tc>
        <w:tc>
          <w:tcPr>
            <w:tcW w:w="805" w:type="pct"/>
            <w:tcBorders>
              <w:top w:val="single" w:sz="4" w:space="0" w:color="auto"/>
              <w:left w:val="single" w:sz="4" w:space="0" w:color="auto"/>
              <w:bottom w:val="single" w:sz="4" w:space="0" w:color="auto"/>
              <w:right w:val="single" w:sz="4" w:space="0" w:color="auto"/>
            </w:tcBorders>
            <w:hideMark/>
          </w:tcPr>
          <w:p w14:paraId="061988D7" w14:textId="77777777" w:rsidR="00621D2E" w:rsidRPr="00934FA2" w:rsidRDefault="00621D2E" w:rsidP="00621D2E">
            <w:pPr>
              <w:ind w:left="-108" w:right="-108"/>
              <w:jc w:val="center"/>
              <w:rPr>
                <w:rFonts w:eastAsia="Times New Roman"/>
              </w:rPr>
            </w:pPr>
            <w:r w:rsidRPr="00934FA2">
              <w:rPr>
                <w:rFonts w:eastAsia="Times New Roman"/>
              </w:rPr>
              <w:t>39</w:t>
            </w:r>
            <w:r w:rsidR="00466B13">
              <w:rPr>
                <w:rFonts w:eastAsia="Times New Roman"/>
              </w:rPr>
              <w:t> </w:t>
            </w:r>
            <w:r w:rsidRPr="00934FA2">
              <w:rPr>
                <w:rFonts w:eastAsia="Times New Roman"/>
              </w:rPr>
              <w:t>% (29</w:t>
            </w:r>
            <w:r w:rsidRPr="00934FA2">
              <w:rPr>
                <w:rFonts w:eastAsia="Times New Roman"/>
                <w:bCs/>
              </w:rPr>
              <w:t xml:space="preserve"> – </w:t>
            </w:r>
            <w:r w:rsidRPr="00934FA2">
              <w:rPr>
                <w:rFonts w:eastAsia="Times New Roman"/>
              </w:rPr>
              <w:t>49)</w:t>
            </w:r>
          </w:p>
        </w:tc>
      </w:tr>
      <w:tr w:rsidR="00621D2E" w:rsidRPr="00934FA2" w14:paraId="548651DC" w14:textId="77777777" w:rsidTr="00ED5F32">
        <w:trPr>
          <w:gridAfter w:val="1"/>
          <w:wAfter w:w="4" w:type="pct"/>
          <w:trHeight w:val="283"/>
        </w:trPr>
        <w:tc>
          <w:tcPr>
            <w:tcW w:w="1608" w:type="pct"/>
            <w:tcBorders>
              <w:top w:val="single" w:sz="4" w:space="0" w:color="auto"/>
              <w:left w:val="single" w:sz="4" w:space="0" w:color="auto"/>
              <w:bottom w:val="single" w:sz="4" w:space="0" w:color="auto"/>
              <w:right w:val="single" w:sz="4" w:space="0" w:color="auto"/>
            </w:tcBorders>
            <w:hideMark/>
          </w:tcPr>
          <w:p w14:paraId="41F53F5A" w14:textId="77777777" w:rsidR="00621D2E" w:rsidRPr="00934FA2" w:rsidRDefault="00621D2E" w:rsidP="00621D2E">
            <w:pPr>
              <w:ind w:left="188" w:right="-168"/>
              <w:rPr>
                <w:rFonts w:eastAsia="Times New Roman"/>
              </w:rPr>
            </w:pPr>
            <w:r w:rsidRPr="00934FA2">
              <w:rPr>
                <w:rFonts w:eastAsia="Times New Roman"/>
              </w:rPr>
              <w:t>Imatinibo netoleravę pacientai</w:t>
            </w:r>
          </w:p>
        </w:tc>
        <w:tc>
          <w:tcPr>
            <w:tcW w:w="974" w:type="pct"/>
            <w:tcBorders>
              <w:top w:val="single" w:sz="4" w:space="0" w:color="auto"/>
              <w:left w:val="single" w:sz="4" w:space="0" w:color="auto"/>
              <w:bottom w:val="single" w:sz="4" w:space="0" w:color="auto"/>
              <w:right w:val="single" w:sz="4" w:space="0" w:color="auto"/>
            </w:tcBorders>
            <w:hideMark/>
          </w:tcPr>
          <w:p w14:paraId="788C327D" w14:textId="77777777" w:rsidR="00621D2E" w:rsidRPr="00934FA2" w:rsidRDefault="00621D2E" w:rsidP="00621D2E">
            <w:pPr>
              <w:ind w:left="-65" w:right="-108"/>
              <w:jc w:val="center"/>
              <w:rPr>
                <w:rFonts w:eastAsia="Times New Roman"/>
              </w:rPr>
            </w:pPr>
            <w:r w:rsidRPr="00934FA2">
              <w:rPr>
                <w:rFonts w:eastAsia="Times New Roman"/>
              </w:rPr>
              <w:t>97</w:t>
            </w:r>
            <w:r w:rsidR="00466B13">
              <w:rPr>
                <w:rFonts w:eastAsia="Times New Roman"/>
              </w:rPr>
              <w:t> </w:t>
            </w:r>
            <w:r w:rsidRPr="00934FA2">
              <w:rPr>
                <w:rFonts w:eastAsia="Times New Roman"/>
              </w:rPr>
              <w:t>% (92</w:t>
            </w:r>
            <w:r w:rsidRPr="00934FA2">
              <w:rPr>
                <w:rFonts w:eastAsia="Times New Roman"/>
                <w:bCs/>
              </w:rPr>
              <w:t xml:space="preserve"> – </w:t>
            </w:r>
            <w:r w:rsidRPr="00934FA2">
              <w:rPr>
                <w:rFonts w:eastAsia="Times New Roman"/>
              </w:rPr>
              <w:t>100)</w:t>
            </w:r>
          </w:p>
        </w:tc>
        <w:tc>
          <w:tcPr>
            <w:tcW w:w="805" w:type="pct"/>
            <w:tcBorders>
              <w:top w:val="single" w:sz="4" w:space="0" w:color="auto"/>
              <w:left w:val="single" w:sz="4" w:space="0" w:color="auto"/>
              <w:bottom w:val="single" w:sz="4" w:space="0" w:color="auto"/>
              <w:right w:val="single" w:sz="4" w:space="0" w:color="auto"/>
            </w:tcBorders>
            <w:hideMark/>
          </w:tcPr>
          <w:p w14:paraId="3579DA99" w14:textId="77777777" w:rsidR="00621D2E" w:rsidRPr="00934FA2" w:rsidRDefault="00621D2E" w:rsidP="00621D2E">
            <w:pPr>
              <w:ind w:left="-108" w:right="-160"/>
              <w:jc w:val="center"/>
              <w:rPr>
                <w:rFonts w:eastAsia="Times New Roman"/>
              </w:rPr>
            </w:pPr>
            <w:r w:rsidRPr="00934FA2">
              <w:rPr>
                <w:rFonts w:eastAsia="Times New Roman"/>
              </w:rPr>
              <w:t>87</w:t>
            </w:r>
            <w:r w:rsidR="00466B13">
              <w:rPr>
                <w:rFonts w:eastAsia="Times New Roman"/>
              </w:rPr>
              <w:t> </w:t>
            </w:r>
            <w:r w:rsidRPr="00934FA2">
              <w:rPr>
                <w:rFonts w:eastAsia="Times New Roman"/>
              </w:rPr>
              <w:t>% (76</w:t>
            </w:r>
            <w:r w:rsidRPr="00934FA2">
              <w:rPr>
                <w:rFonts w:eastAsia="Times New Roman"/>
                <w:bCs/>
              </w:rPr>
              <w:t xml:space="preserve"> – </w:t>
            </w:r>
            <w:r w:rsidRPr="00934FA2">
              <w:rPr>
                <w:rFonts w:eastAsia="Times New Roman"/>
              </w:rPr>
              <w:t>99)</w:t>
            </w:r>
          </w:p>
        </w:tc>
        <w:tc>
          <w:tcPr>
            <w:tcW w:w="805" w:type="pct"/>
            <w:tcBorders>
              <w:top w:val="single" w:sz="4" w:space="0" w:color="auto"/>
              <w:left w:val="single" w:sz="4" w:space="0" w:color="auto"/>
              <w:bottom w:val="single" w:sz="4" w:space="0" w:color="auto"/>
              <w:right w:val="single" w:sz="4" w:space="0" w:color="auto"/>
            </w:tcBorders>
            <w:hideMark/>
          </w:tcPr>
          <w:p w14:paraId="1EC3FCB8" w14:textId="77777777" w:rsidR="00621D2E" w:rsidRPr="00934FA2" w:rsidRDefault="00621D2E" w:rsidP="00621D2E">
            <w:pPr>
              <w:ind w:left="-108" w:right="-94"/>
              <w:jc w:val="center"/>
              <w:rPr>
                <w:rFonts w:eastAsia="Times New Roman"/>
              </w:rPr>
            </w:pPr>
            <w:r w:rsidRPr="00934FA2">
              <w:rPr>
                <w:rFonts w:eastAsia="Times New Roman"/>
              </w:rPr>
              <w:t>56</w:t>
            </w:r>
            <w:r w:rsidR="00466B13">
              <w:rPr>
                <w:rFonts w:eastAsia="Times New Roman"/>
              </w:rPr>
              <w:t> </w:t>
            </w:r>
            <w:r w:rsidRPr="00934FA2">
              <w:rPr>
                <w:rFonts w:eastAsia="Times New Roman"/>
              </w:rPr>
              <w:t>% (37</w:t>
            </w:r>
            <w:r w:rsidRPr="00934FA2">
              <w:rPr>
                <w:rFonts w:eastAsia="Times New Roman"/>
                <w:bCs/>
              </w:rPr>
              <w:t xml:space="preserve"> – </w:t>
            </w:r>
            <w:r w:rsidRPr="00934FA2">
              <w:rPr>
                <w:rFonts w:eastAsia="Times New Roman"/>
              </w:rPr>
              <w:t>76)</w:t>
            </w:r>
          </w:p>
        </w:tc>
        <w:tc>
          <w:tcPr>
            <w:tcW w:w="805" w:type="pct"/>
            <w:tcBorders>
              <w:top w:val="single" w:sz="4" w:space="0" w:color="auto"/>
              <w:left w:val="single" w:sz="4" w:space="0" w:color="auto"/>
              <w:bottom w:val="single" w:sz="4" w:space="0" w:color="auto"/>
              <w:right w:val="single" w:sz="4" w:space="0" w:color="auto"/>
            </w:tcBorders>
            <w:hideMark/>
          </w:tcPr>
          <w:p w14:paraId="5FC2F037" w14:textId="77777777" w:rsidR="00621D2E" w:rsidRPr="00934FA2" w:rsidRDefault="00621D2E" w:rsidP="00621D2E">
            <w:pPr>
              <w:ind w:left="-108" w:right="-108"/>
              <w:jc w:val="center"/>
              <w:rPr>
                <w:rFonts w:eastAsia="Times New Roman"/>
              </w:rPr>
            </w:pPr>
            <w:r w:rsidRPr="00934FA2">
              <w:rPr>
                <w:rFonts w:eastAsia="Times New Roman"/>
              </w:rPr>
              <w:t>51</w:t>
            </w:r>
            <w:r w:rsidR="00466B13">
              <w:rPr>
                <w:rFonts w:eastAsia="Times New Roman"/>
              </w:rPr>
              <w:t> </w:t>
            </w:r>
            <w:r w:rsidRPr="00934FA2">
              <w:rPr>
                <w:rFonts w:eastAsia="Times New Roman"/>
              </w:rPr>
              <w:t>% (32</w:t>
            </w:r>
            <w:r w:rsidRPr="00934FA2">
              <w:rPr>
                <w:rFonts w:eastAsia="Times New Roman"/>
                <w:bCs/>
              </w:rPr>
              <w:t xml:space="preserve"> – </w:t>
            </w:r>
            <w:r w:rsidRPr="00934FA2">
              <w:rPr>
                <w:rFonts w:eastAsia="Times New Roman"/>
              </w:rPr>
              <w:t>67)</w:t>
            </w:r>
          </w:p>
        </w:tc>
      </w:tr>
      <w:tr w:rsidR="00621D2E" w:rsidRPr="00934FA2" w14:paraId="3ED2681B" w14:textId="77777777" w:rsidTr="00ED5F32">
        <w:trPr>
          <w:trHeight w:val="283"/>
        </w:trPr>
        <w:tc>
          <w:tcPr>
            <w:tcW w:w="5000" w:type="pct"/>
            <w:gridSpan w:val="6"/>
            <w:tcBorders>
              <w:top w:val="single" w:sz="4" w:space="0" w:color="auto"/>
              <w:left w:val="single" w:sz="4" w:space="0" w:color="auto"/>
              <w:bottom w:val="single" w:sz="4" w:space="0" w:color="auto"/>
              <w:right w:val="single" w:sz="4" w:space="0" w:color="auto"/>
            </w:tcBorders>
            <w:hideMark/>
          </w:tcPr>
          <w:p w14:paraId="3FFF43A2" w14:textId="77777777" w:rsidR="00621D2E" w:rsidRPr="00934FA2" w:rsidRDefault="00621D2E" w:rsidP="00621D2E">
            <w:pPr>
              <w:ind w:right="-108"/>
              <w:rPr>
                <w:rFonts w:eastAsia="Times New Roman"/>
                <w:bCs/>
              </w:rPr>
            </w:pPr>
            <w:r w:rsidRPr="00934FA2">
              <w:rPr>
                <w:rFonts w:eastAsia="SimSun"/>
                <w:b/>
                <w:bCs/>
                <w:iCs/>
                <w:color w:val="000000"/>
                <w:lang w:eastAsia="ar-SA"/>
              </w:rPr>
              <w:t>Bendras išgyvenimas</w:t>
            </w:r>
          </w:p>
        </w:tc>
      </w:tr>
      <w:tr w:rsidR="00621D2E" w:rsidRPr="00934FA2" w14:paraId="09B96868" w14:textId="77777777" w:rsidTr="00ED5F32">
        <w:trPr>
          <w:gridAfter w:val="1"/>
          <w:wAfter w:w="4" w:type="pct"/>
          <w:trHeight w:val="283"/>
        </w:trPr>
        <w:tc>
          <w:tcPr>
            <w:tcW w:w="1608" w:type="pct"/>
            <w:tcBorders>
              <w:top w:val="single" w:sz="4" w:space="0" w:color="auto"/>
              <w:left w:val="single" w:sz="4" w:space="0" w:color="auto"/>
              <w:bottom w:val="single" w:sz="4" w:space="0" w:color="auto"/>
              <w:right w:val="single" w:sz="4" w:space="0" w:color="auto"/>
            </w:tcBorders>
            <w:hideMark/>
          </w:tcPr>
          <w:p w14:paraId="28F0ADE0" w14:textId="77777777" w:rsidR="00621D2E" w:rsidRPr="00934FA2" w:rsidRDefault="00621D2E" w:rsidP="00621D2E">
            <w:pPr>
              <w:ind w:left="188"/>
              <w:rPr>
                <w:rFonts w:eastAsia="Times New Roman"/>
              </w:rPr>
            </w:pPr>
            <w:r w:rsidRPr="00934FA2">
              <w:rPr>
                <w:rFonts w:eastAsia="Times New Roman"/>
              </w:rPr>
              <w:t>Visi pacientai</w:t>
            </w:r>
          </w:p>
        </w:tc>
        <w:tc>
          <w:tcPr>
            <w:tcW w:w="974" w:type="pct"/>
            <w:tcBorders>
              <w:top w:val="single" w:sz="4" w:space="0" w:color="auto"/>
              <w:left w:val="single" w:sz="4" w:space="0" w:color="auto"/>
              <w:bottom w:val="single" w:sz="4" w:space="0" w:color="auto"/>
              <w:right w:val="single" w:sz="4" w:space="0" w:color="auto"/>
            </w:tcBorders>
            <w:hideMark/>
          </w:tcPr>
          <w:p w14:paraId="344B2A97" w14:textId="77777777" w:rsidR="00621D2E" w:rsidRPr="00934FA2" w:rsidRDefault="00621D2E" w:rsidP="00621D2E">
            <w:pPr>
              <w:ind w:left="-65" w:right="-108"/>
              <w:jc w:val="center"/>
              <w:rPr>
                <w:rFonts w:eastAsia="Times New Roman"/>
              </w:rPr>
            </w:pPr>
            <w:r w:rsidRPr="00934FA2">
              <w:rPr>
                <w:rFonts w:eastAsia="Times New Roman"/>
              </w:rPr>
              <w:t>96</w:t>
            </w:r>
            <w:r w:rsidR="00466B13">
              <w:rPr>
                <w:rFonts w:eastAsia="Times New Roman"/>
              </w:rPr>
              <w:t> </w:t>
            </w:r>
            <w:r w:rsidRPr="00934FA2">
              <w:rPr>
                <w:rFonts w:eastAsia="Times New Roman"/>
              </w:rPr>
              <w:t>% (93</w:t>
            </w:r>
            <w:r w:rsidRPr="00934FA2">
              <w:rPr>
                <w:rFonts w:eastAsia="Times New Roman"/>
                <w:bCs/>
              </w:rPr>
              <w:t xml:space="preserve"> – </w:t>
            </w:r>
            <w:r w:rsidRPr="00934FA2">
              <w:rPr>
                <w:rFonts w:eastAsia="Times New Roman"/>
              </w:rPr>
              <w:t>99)</w:t>
            </w:r>
          </w:p>
        </w:tc>
        <w:tc>
          <w:tcPr>
            <w:tcW w:w="805" w:type="pct"/>
            <w:tcBorders>
              <w:top w:val="single" w:sz="4" w:space="0" w:color="auto"/>
              <w:left w:val="single" w:sz="4" w:space="0" w:color="auto"/>
              <w:bottom w:val="single" w:sz="4" w:space="0" w:color="auto"/>
              <w:right w:val="single" w:sz="4" w:space="0" w:color="auto"/>
            </w:tcBorders>
            <w:hideMark/>
          </w:tcPr>
          <w:p w14:paraId="42ADAFE2" w14:textId="77777777" w:rsidR="00621D2E" w:rsidRPr="00934FA2" w:rsidRDefault="00621D2E" w:rsidP="00621D2E">
            <w:pPr>
              <w:ind w:left="-108" w:right="-160"/>
              <w:jc w:val="center"/>
              <w:rPr>
                <w:rFonts w:eastAsia="Times New Roman"/>
              </w:rPr>
            </w:pPr>
            <w:r w:rsidRPr="00934FA2">
              <w:rPr>
                <w:rFonts w:eastAsia="Times New Roman"/>
              </w:rPr>
              <w:t>91</w:t>
            </w:r>
            <w:r w:rsidR="00466B13">
              <w:rPr>
                <w:rFonts w:eastAsia="Times New Roman"/>
              </w:rPr>
              <w:t> </w:t>
            </w:r>
            <w:r w:rsidRPr="00934FA2">
              <w:rPr>
                <w:rFonts w:eastAsia="Times New Roman"/>
              </w:rPr>
              <w:t>% (86</w:t>
            </w:r>
            <w:r w:rsidRPr="00934FA2">
              <w:rPr>
                <w:rFonts w:eastAsia="Times New Roman"/>
                <w:bCs/>
              </w:rPr>
              <w:t xml:space="preserve"> – </w:t>
            </w:r>
            <w:r w:rsidRPr="00934FA2">
              <w:rPr>
                <w:rFonts w:eastAsia="Times New Roman"/>
              </w:rPr>
              <w:t>96)</w:t>
            </w:r>
          </w:p>
        </w:tc>
        <w:tc>
          <w:tcPr>
            <w:tcW w:w="805" w:type="pct"/>
            <w:tcBorders>
              <w:top w:val="single" w:sz="4" w:space="0" w:color="auto"/>
              <w:left w:val="single" w:sz="4" w:space="0" w:color="auto"/>
              <w:bottom w:val="single" w:sz="4" w:space="0" w:color="auto"/>
              <w:right w:val="single" w:sz="4" w:space="0" w:color="auto"/>
            </w:tcBorders>
            <w:hideMark/>
          </w:tcPr>
          <w:p w14:paraId="1C414074" w14:textId="77777777" w:rsidR="00621D2E" w:rsidRPr="00934FA2" w:rsidRDefault="00621D2E" w:rsidP="00621D2E">
            <w:pPr>
              <w:ind w:left="-108" w:right="-94"/>
              <w:jc w:val="center"/>
              <w:rPr>
                <w:rFonts w:eastAsia="Times New Roman"/>
              </w:rPr>
            </w:pPr>
            <w:r w:rsidRPr="00934FA2">
              <w:rPr>
                <w:rFonts w:eastAsia="Times New Roman"/>
              </w:rPr>
              <w:t>78</w:t>
            </w:r>
            <w:r w:rsidR="00466B13">
              <w:rPr>
                <w:rFonts w:eastAsia="Times New Roman"/>
              </w:rPr>
              <w:t> </w:t>
            </w:r>
            <w:r w:rsidRPr="00934FA2">
              <w:rPr>
                <w:rFonts w:eastAsia="Times New Roman"/>
              </w:rPr>
              <w:t>% (72</w:t>
            </w:r>
            <w:r w:rsidRPr="00934FA2">
              <w:rPr>
                <w:rFonts w:eastAsia="Times New Roman"/>
                <w:bCs/>
              </w:rPr>
              <w:t xml:space="preserve"> – </w:t>
            </w:r>
            <w:r w:rsidRPr="00934FA2">
              <w:rPr>
                <w:rFonts w:eastAsia="Times New Roman"/>
              </w:rPr>
              <w:t>85)</w:t>
            </w:r>
          </w:p>
        </w:tc>
        <w:tc>
          <w:tcPr>
            <w:tcW w:w="805" w:type="pct"/>
            <w:tcBorders>
              <w:top w:val="single" w:sz="4" w:space="0" w:color="auto"/>
              <w:left w:val="single" w:sz="4" w:space="0" w:color="auto"/>
              <w:bottom w:val="single" w:sz="4" w:space="0" w:color="auto"/>
              <w:right w:val="single" w:sz="4" w:space="0" w:color="auto"/>
            </w:tcBorders>
            <w:hideMark/>
          </w:tcPr>
          <w:p w14:paraId="0E526355" w14:textId="77777777" w:rsidR="00621D2E" w:rsidRPr="00934FA2" w:rsidRDefault="00621D2E" w:rsidP="00621D2E">
            <w:pPr>
              <w:ind w:left="-108" w:right="-108"/>
              <w:jc w:val="center"/>
              <w:rPr>
                <w:rFonts w:eastAsia="Times New Roman"/>
              </w:rPr>
            </w:pPr>
            <w:r w:rsidRPr="00934FA2">
              <w:rPr>
                <w:rFonts w:eastAsia="Times New Roman"/>
              </w:rPr>
              <w:t>65</w:t>
            </w:r>
            <w:r w:rsidR="00746845">
              <w:rPr>
                <w:rFonts w:eastAsia="Times New Roman"/>
              </w:rPr>
              <w:t> </w:t>
            </w:r>
            <w:r w:rsidRPr="00934FA2">
              <w:rPr>
                <w:rFonts w:eastAsia="Times New Roman"/>
              </w:rPr>
              <w:t>% (56</w:t>
            </w:r>
            <w:r w:rsidRPr="00934FA2">
              <w:rPr>
                <w:rFonts w:eastAsia="Times New Roman"/>
                <w:bCs/>
              </w:rPr>
              <w:t xml:space="preserve"> – </w:t>
            </w:r>
            <w:r w:rsidRPr="00934FA2">
              <w:rPr>
                <w:rFonts w:eastAsia="Times New Roman"/>
              </w:rPr>
              <w:t>72)</w:t>
            </w:r>
          </w:p>
        </w:tc>
      </w:tr>
      <w:tr w:rsidR="00621D2E" w:rsidRPr="00934FA2" w14:paraId="3451A94C" w14:textId="77777777" w:rsidTr="00ED5F32">
        <w:trPr>
          <w:gridAfter w:val="1"/>
          <w:wAfter w:w="4" w:type="pct"/>
          <w:trHeight w:val="283"/>
        </w:trPr>
        <w:tc>
          <w:tcPr>
            <w:tcW w:w="1608" w:type="pct"/>
            <w:tcBorders>
              <w:top w:val="single" w:sz="4" w:space="0" w:color="auto"/>
              <w:left w:val="single" w:sz="4" w:space="0" w:color="auto"/>
              <w:bottom w:val="single" w:sz="4" w:space="0" w:color="auto"/>
              <w:right w:val="single" w:sz="4" w:space="0" w:color="auto"/>
            </w:tcBorders>
            <w:hideMark/>
          </w:tcPr>
          <w:p w14:paraId="28E71DEC" w14:textId="77777777" w:rsidR="00621D2E" w:rsidRPr="00934FA2" w:rsidRDefault="00621D2E" w:rsidP="00621D2E">
            <w:pPr>
              <w:ind w:left="188"/>
              <w:rPr>
                <w:rFonts w:eastAsia="Times New Roman"/>
              </w:rPr>
            </w:pPr>
            <w:r w:rsidRPr="00934FA2">
              <w:rPr>
                <w:rFonts w:eastAsia="Times New Roman"/>
              </w:rPr>
              <w:t>Imatinibui atsparūs pacientai</w:t>
            </w:r>
          </w:p>
        </w:tc>
        <w:tc>
          <w:tcPr>
            <w:tcW w:w="974" w:type="pct"/>
            <w:tcBorders>
              <w:top w:val="single" w:sz="4" w:space="0" w:color="auto"/>
              <w:left w:val="single" w:sz="4" w:space="0" w:color="auto"/>
              <w:bottom w:val="single" w:sz="4" w:space="0" w:color="auto"/>
              <w:right w:val="single" w:sz="4" w:space="0" w:color="auto"/>
            </w:tcBorders>
            <w:hideMark/>
          </w:tcPr>
          <w:p w14:paraId="4573ACCB" w14:textId="77777777" w:rsidR="00621D2E" w:rsidRPr="00934FA2" w:rsidRDefault="00621D2E" w:rsidP="00621D2E">
            <w:pPr>
              <w:ind w:left="-65" w:right="-108"/>
              <w:jc w:val="center"/>
              <w:rPr>
                <w:rFonts w:eastAsia="Times New Roman"/>
              </w:rPr>
            </w:pPr>
            <w:r w:rsidRPr="00934FA2">
              <w:rPr>
                <w:rFonts w:eastAsia="Times New Roman"/>
              </w:rPr>
              <w:t>94</w:t>
            </w:r>
            <w:r w:rsidR="00466B13">
              <w:rPr>
                <w:rFonts w:eastAsia="Times New Roman"/>
              </w:rPr>
              <w:t> </w:t>
            </w:r>
            <w:r w:rsidRPr="00934FA2">
              <w:rPr>
                <w:rFonts w:eastAsia="Times New Roman"/>
              </w:rPr>
              <w:t>% (90</w:t>
            </w:r>
            <w:r w:rsidRPr="00934FA2">
              <w:rPr>
                <w:rFonts w:eastAsia="Times New Roman"/>
                <w:bCs/>
              </w:rPr>
              <w:t xml:space="preserve"> – </w:t>
            </w:r>
            <w:r w:rsidRPr="00934FA2">
              <w:rPr>
                <w:rFonts w:eastAsia="Times New Roman"/>
              </w:rPr>
              <w:t>98)</w:t>
            </w:r>
          </w:p>
        </w:tc>
        <w:tc>
          <w:tcPr>
            <w:tcW w:w="805" w:type="pct"/>
            <w:tcBorders>
              <w:top w:val="single" w:sz="4" w:space="0" w:color="auto"/>
              <w:left w:val="single" w:sz="4" w:space="0" w:color="auto"/>
              <w:bottom w:val="single" w:sz="4" w:space="0" w:color="auto"/>
              <w:right w:val="single" w:sz="4" w:space="0" w:color="auto"/>
            </w:tcBorders>
            <w:hideMark/>
          </w:tcPr>
          <w:p w14:paraId="01B8BB38" w14:textId="77777777" w:rsidR="00621D2E" w:rsidRPr="00934FA2" w:rsidRDefault="00621D2E" w:rsidP="00621D2E">
            <w:pPr>
              <w:ind w:left="-108" w:right="-160"/>
              <w:jc w:val="center"/>
              <w:rPr>
                <w:rFonts w:eastAsia="Times New Roman"/>
              </w:rPr>
            </w:pPr>
            <w:r w:rsidRPr="00934FA2">
              <w:rPr>
                <w:rFonts w:eastAsia="Times New Roman"/>
              </w:rPr>
              <w:t>89</w:t>
            </w:r>
            <w:r w:rsidR="00466B13">
              <w:rPr>
                <w:rFonts w:eastAsia="Times New Roman"/>
              </w:rPr>
              <w:t> </w:t>
            </w:r>
            <w:r w:rsidRPr="00934FA2">
              <w:rPr>
                <w:rFonts w:eastAsia="Times New Roman"/>
              </w:rPr>
              <w:t>% (84</w:t>
            </w:r>
            <w:r w:rsidRPr="00934FA2">
              <w:rPr>
                <w:rFonts w:eastAsia="Times New Roman"/>
                <w:bCs/>
              </w:rPr>
              <w:t xml:space="preserve"> – </w:t>
            </w:r>
            <w:r w:rsidRPr="00934FA2">
              <w:rPr>
                <w:rFonts w:eastAsia="Times New Roman"/>
              </w:rPr>
              <w:t>95)</w:t>
            </w:r>
          </w:p>
        </w:tc>
        <w:tc>
          <w:tcPr>
            <w:tcW w:w="805" w:type="pct"/>
            <w:tcBorders>
              <w:top w:val="single" w:sz="4" w:space="0" w:color="auto"/>
              <w:left w:val="single" w:sz="4" w:space="0" w:color="auto"/>
              <w:bottom w:val="single" w:sz="4" w:space="0" w:color="auto"/>
              <w:right w:val="single" w:sz="4" w:space="0" w:color="auto"/>
            </w:tcBorders>
            <w:hideMark/>
          </w:tcPr>
          <w:p w14:paraId="26F31429" w14:textId="77777777" w:rsidR="00621D2E" w:rsidRPr="00934FA2" w:rsidRDefault="00621D2E" w:rsidP="00621D2E">
            <w:pPr>
              <w:ind w:left="-108" w:right="-94"/>
              <w:jc w:val="center"/>
              <w:rPr>
                <w:rFonts w:eastAsia="Times New Roman"/>
              </w:rPr>
            </w:pPr>
            <w:r w:rsidRPr="00934FA2">
              <w:rPr>
                <w:rFonts w:eastAsia="Times New Roman"/>
              </w:rPr>
              <w:t>77</w:t>
            </w:r>
            <w:r w:rsidR="00466B13">
              <w:rPr>
                <w:rFonts w:eastAsia="Times New Roman"/>
              </w:rPr>
              <w:t> </w:t>
            </w:r>
            <w:r w:rsidRPr="00934FA2">
              <w:rPr>
                <w:rFonts w:eastAsia="Times New Roman"/>
              </w:rPr>
              <w:t>% (69</w:t>
            </w:r>
            <w:r w:rsidRPr="00934FA2">
              <w:rPr>
                <w:rFonts w:eastAsia="Times New Roman"/>
                <w:bCs/>
              </w:rPr>
              <w:t xml:space="preserve"> – </w:t>
            </w:r>
            <w:r w:rsidRPr="00934FA2">
              <w:rPr>
                <w:rFonts w:eastAsia="Times New Roman"/>
              </w:rPr>
              <w:t>85)</w:t>
            </w:r>
          </w:p>
        </w:tc>
        <w:tc>
          <w:tcPr>
            <w:tcW w:w="805" w:type="pct"/>
            <w:tcBorders>
              <w:top w:val="single" w:sz="4" w:space="0" w:color="auto"/>
              <w:left w:val="single" w:sz="4" w:space="0" w:color="auto"/>
              <w:bottom w:val="single" w:sz="4" w:space="0" w:color="auto"/>
              <w:right w:val="single" w:sz="4" w:space="0" w:color="auto"/>
            </w:tcBorders>
            <w:hideMark/>
          </w:tcPr>
          <w:p w14:paraId="565920F1" w14:textId="77777777" w:rsidR="00621D2E" w:rsidRPr="00934FA2" w:rsidRDefault="00621D2E" w:rsidP="00621D2E">
            <w:pPr>
              <w:ind w:left="-108" w:right="-108"/>
              <w:jc w:val="center"/>
              <w:rPr>
                <w:rFonts w:eastAsia="Times New Roman"/>
              </w:rPr>
            </w:pPr>
            <w:r w:rsidRPr="00934FA2">
              <w:rPr>
                <w:rFonts w:eastAsia="Times New Roman"/>
              </w:rPr>
              <w:t>63</w:t>
            </w:r>
            <w:r w:rsidR="00466B13">
              <w:rPr>
                <w:rFonts w:eastAsia="Times New Roman"/>
              </w:rPr>
              <w:t> </w:t>
            </w:r>
            <w:r w:rsidRPr="00934FA2">
              <w:rPr>
                <w:rFonts w:eastAsia="Times New Roman"/>
              </w:rPr>
              <w:t>% (53</w:t>
            </w:r>
            <w:r w:rsidRPr="00934FA2">
              <w:rPr>
                <w:rFonts w:eastAsia="Times New Roman"/>
                <w:bCs/>
              </w:rPr>
              <w:t xml:space="preserve"> – </w:t>
            </w:r>
            <w:r w:rsidRPr="00934FA2">
              <w:rPr>
                <w:rFonts w:eastAsia="Times New Roman"/>
              </w:rPr>
              <w:t>71)</w:t>
            </w:r>
          </w:p>
        </w:tc>
      </w:tr>
      <w:tr w:rsidR="00621D2E" w:rsidRPr="00934FA2" w14:paraId="5591EE39" w14:textId="77777777" w:rsidTr="00ED5F32">
        <w:trPr>
          <w:gridAfter w:val="1"/>
          <w:wAfter w:w="4" w:type="pct"/>
          <w:trHeight w:val="283"/>
        </w:trPr>
        <w:tc>
          <w:tcPr>
            <w:tcW w:w="1608" w:type="pct"/>
            <w:tcBorders>
              <w:top w:val="single" w:sz="4" w:space="0" w:color="auto"/>
              <w:left w:val="single" w:sz="4" w:space="0" w:color="auto"/>
              <w:bottom w:val="single" w:sz="4" w:space="0" w:color="auto"/>
              <w:right w:val="single" w:sz="4" w:space="0" w:color="auto"/>
            </w:tcBorders>
            <w:hideMark/>
          </w:tcPr>
          <w:p w14:paraId="3BD8AA17" w14:textId="77777777" w:rsidR="00621D2E" w:rsidRPr="00934FA2" w:rsidRDefault="00621D2E" w:rsidP="00621D2E">
            <w:pPr>
              <w:ind w:left="188" w:right="-168"/>
              <w:rPr>
                <w:rFonts w:eastAsia="Times New Roman"/>
              </w:rPr>
            </w:pPr>
            <w:r w:rsidRPr="00934FA2">
              <w:rPr>
                <w:rFonts w:eastAsia="Times New Roman"/>
              </w:rPr>
              <w:t>Imatinibo netoleravę pacientai</w:t>
            </w:r>
          </w:p>
        </w:tc>
        <w:tc>
          <w:tcPr>
            <w:tcW w:w="974" w:type="pct"/>
            <w:tcBorders>
              <w:top w:val="single" w:sz="4" w:space="0" w:color="auto"/>
              <w:left w:val="single" w:sz="4" w:space="0" w:color="auto"/>
              <w:bottom w:val="single" w:sz="4" w:space="0" w:color="auto"/>
              <w:right w:val="single" w:sz="4" w:space="0" w:color="auto"/>
            </w:tcBorders>
            <w:hideMark/>
          </w:tcPr>
          <w:p w14:paraId="02021A43" w14:textId="77777777" w:rsidR="00621D2E" w:rsidRPr="00934FA2" w:rsidRDefault="00621D2E" w:rsidP="00621D2E">
            <w:pPr>
              <w:ind w:left="-227" w:right="-204"/>
              <w:jc w:val="center"/>
              <w:rPr>
                <w:rFonts w:eastAsia="Times New Roman"/>
              </w:rPr>
            </w:pPr>
            <w:r w:rsidRPr="00934FA2">
              <w:rPr>
                <w:rFonts w:eastAsia="Times New Roman"/>
              </w:rPr>
              <w:t>100</w:t>
            </w:r>
            <w:r w:rsidR="00466B13">
              <w:rPr>
                <w:rFonts w:eastAsia="Times New Roman"/>
              </w:rPr>
              <w:t> </w:t>
            </w:r>
            <w:r w:rsidRPr="00934FA2">
              <w:rPr>
                <w:rFonts w:eastAsia="Times New Roman"/>
              </w:rPr>
              <w:t>% (100</w:t>
            </w:r>
            <w:r w:rsidRPr="00934FA2">
              <w:rPr>
                <w:rFonts w:eastAsia="Times New Roman"/>
                <w:bCs/>
              </w:rPr>
              <w:t xml:space="preserve"> – </w:t>
            </w:r>
            <w:r w:rsidRPr="00934FA2">
              <w:rPr>
                <w:rFonts w:eastAsia="Times New Roman"/>
              </w:rPr>
              <w:t>100)</w:t>
            </w:r>
          </w:p>
        </w:tc>
        <w:tc>
          <w:tcPr>
            <w:tcW w:w="805" w:type="pct"/>
            <w:tcBorders>
              <w:top w:val="single" w:sz="4" w:space="0" w:color="auto"/>
              <w:left w:val="single" w:sz="4" w:space="0" w:color="auto"/>
              <w:bottom w:val="single" w:sz="4" w:space="0" w:color="auto"/>
              <w:right w:val="single" w:sz="4" w:space="0" w:color="auto"/>
            </w:tcBorders>
            <w:hideMark/>
          </w:tcPr>
          <w:p w14:paraId="25B63104" w14:textId="77777777" w:rsidR="00621D2E" w:rsidRPr="00934FA2" w:rsidRDefault="00621D2E" w:rsidP="00621D2E">
            <w:pPr>
              <w:ind w:left="-170" w:right="-159"/>
              <w:jc w:val="center"/>
              <w:rPr>
                <w:rFonts w:eastAsia="Times New Roman"/>
              </w:rPr>
            </w:pPr>
            <w:r w:rsidRPr="00934FA2">
              <w:rPr>
                <w:rFonts w:eastAsia="Times New Roman"/>
              </w:rPr>
              <w:t>95</w:t>
            </w:r>
            <w:r w:rsidR="00466B13">
              <w:rPr>
                <w:rFonts w:eastAsia="Times New Roman"/>
              </w:rPr>
              <w:t> </w:t>
            </w:r>
            <w:r w:rsidRPr="00934FA2">
              <w:rPr>
                <w:rFonts w:eastAsia="Times New Roman"/>
              </w:rPr>
              <w:t>% (88</w:t>
            </w:r>
            <w:r w:rsidRPr="00934FA2">
              <w:rPr>
                <w:rFonts w:eastAsia="Times New Roman"/>
                <w:bCs/>
              </w:rPr>
              <w:t xml:space="preserve"> – </w:t>
            </w:r>
            <w:r w:rsidRPr="00934FA2">
              <w:rPr>
                <w:rFonts w:eastAsia="Times New Roman"/>
              </w:rPr>
              <w:t>100)</w:t>
            </w:r>
          </w:p>
        </w:tc>
        <w:tc>
          <w:tcPr>
            <w:tcW w:w="805" w:type="pct"/>
            <w:tcBorders>
              <w:top w:val="single" w:sz="4" w:space="0" w:color="auto"/>
              <w:left w:val="single" w:sz="4" w:space="0" w:color="auto"/>
              <w:bottom w:val="single" w:sz="4" w:space="0" w:color="auto"/>
              <w:right w:val="single" w:sz="4" w:space="0" w:color="auto"/>
            </w:tcBorders>
            <w:hideMark/>
          </w:tcPr>
          <w:p w14:paraId="59833488" w14:textId="77777777" w:rsidR="00621D2E" w:rsidRPr="00934FA2" w:rsidRDefault="00621D2E" w:rsidP="00621D2E">
            <w:pPr>
              <w:ind w:left="-108" w:right="-94"/>
              <w:jc w:val="center"/>
              <w:rPr>
                <w:rFonts w:eastAsia="Times New Roman"/>
              </w:rPr>
            </w:pPr>
            <w:r w:rsidRPr="00934FA2">
              <w:rPr>
                <w:rFonts w:eastAsia="Times New Roman"/>
              </w:rPr>
              <w:t>82</w:t>
            </w:r>
            <w:r w:rsidR="00466B13">
              <w:rPr>
                <w:rFonts w:eastAsia="Times New Roman"/>
              </w:rPr>
              <w:t> </w:t>
            </w:r>
            <w:r w:rsidRPr="00934FA2">
              <w:rPr>
                <w:rFonts w:eastAsia="Times New Roman"/>
              </w:rPr>
              <w:t>% (70</w:t>
            </w:r>
            <w:r w:rsidRPr="00934FA2">
              <w:rPr>
                <w:rFonts w:eastAsia="Times New Roman"/>
                <w:bCs/>
              </w:rPr>
              <w:t xml:space="preserve"> – </w:t>
            </w:r>
            <w:r w:rsidRPr="00934FA2">
              <w:rPr>
                <w:rFonts w:eastAsia="Times New Roman"/>
              </w:rPr>
              <w:t>94)</w:t>
            </w:r>
          </w:p>
        </w:tc>
        <w:tc>
          <w:tcPr>
            <w:tcW w:w="805" w:type="pct"/>
            <w:tcBorders>
              <w:top w:val="single" w:sz="4" w:space="0" w:color="auto"/>
              <w:left w:val="single" w:sz="4" w:space="0" w:color="auto"/>
              <w:bottom w:val="single" w:sz="4" w:space="0" w:color="auto"/>
              <w:right w:val="single" w:sz="4" w:space="0" w:color="auto"/>
            </w:tcBorders>
            <w:hideMark/>
          </w:tcPr>
          <w:p w14:paraId="19831A3A" w14:textId="77777777" w:rsidR="00621D2E" w:rsidRPr="00934FA2" w:rsidRDefault="00621D2E" w:rsidP="00621D2E">
            <w:pPr>
              <w:ind w:left="-108" w:right="-108"/>
              <w:jc w:val="center"/>
              <w:rPr>
                <w:rFonts w:eastAsia="Times New Roman"/>
              </w:rPr>
            </w:pPr>
            <w:r w:rsidRPr="00934FA2">
              <w:rPr>
                <w:rFonts w:eastAsia="Times New Roman"/>
              </w:rPr>
              <w:t>70</w:t>
            </w:r>
            <w:r w:rsidR="00466B13">
              <w:rPr>
                <w:rFonts w:eastAsia="Times New Roman"/>
              </w:rPr>
              <w:t> </w:t>
            </w:r>
            <w:r w:rsidRPr="00934FA2">
              <w:rPr>
                <w:rFonts w:eastAsia="Times New Roman"/>
              </w:rPr>
              <w:t>% (52</w:t>
            </w:r>
            <w:r w:rsidRPr="00934FA2">
              <w:rPr>
                <w:rFonts w:eastAsia="Times New Roman"/>
                <w:bCs/>
              </w:rPr>
              <w:t xml:space="preserve"> – </w:t>
            </w:r>
            <w:r w:rsidRPr="00934FA2">
              <w:rPr>
                <w:rFonts w:eastAsia="Times New Roman"/>
              </w:rPr>
              <w:t>82)</w:t>
            </w:r>
          </w:p>
        </w:tc>
      </w:tr>
    </w:tbl>
    <w:p w14:paraId="5A6CE1AA" w14:textId="7C607862" w:rsidR="00621D2E" w:rsidRPr="00934FA2" w:rsidRDefault="00621D2E" w:rsidP="00621D2E">
      <w:pPr>
        <w:widowControl w:val="0"/>
        <w:tabs>
          <w:tab w:val="left" w:pos="567"/>
        </w:tabs>
        <w:suppressAutoHyphens/>
        <w:spacing w:after="0" w:line="240" w:lineRule="auto"/>
        <w:rPr>
          <w:rFonts w:ascii="Times New Roman" w:eastAsia="SimSun" w:hAnsi="Times New Roman" w:cs="Times New Roman"/>
          <w:iCs/>
          <w:color w:val="000000"/>
          <w:vertAlign w:val="superscript"/>
          <w:lang w:eastAsia="ar-SA"/>
        </w:rPr>
      </w:pPr>
      <w:r w:rsidRPr="00934FA2">
        <w:rPr>
          <w:rFonts w:ascii="Times New Roman" w:eastAsia="SimSun" w:hAnsi="Times New Roman" w:cs="Times New Roman"/>
          <w:iCs/>
          <w:color w:val="000000"/>
          <w:vertAlign w:val="superscript"/>
          <w:lang w:eastAsia="ar-SA"/>
        </w:rPr>
        <w:t>a</w:t>
      </w:r>
      <w:r w:rsidRPr="00934FA2">
        <w:rPr>
          <w:rFonts w:ascii="Times New Roman" w:eastAsia="SimSun" w:hAnsi="Times New Roman" w:cs="Times New Roman"/>
          <w:iCs/>
          <w:color w:val="000000"/>
          <w:lang w:eastAsia="ar-SA"/>
        </w:rPr>
        <w:t xml:space="preserve"> Duomenys gauti vartojant rekomenduojamą pradinę 100</w:t>
      </w:r>
      <w:r w:rsidR="00746845">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kartą per parą dozę.</w:t>
      </w:r>
    </w:p>
    <w:p w14:paraId="1E1A123F" w14:textId="1BF74722" w:rsidR="00621D2E" w:rsidRPr="00934FA2" w:rsidRDefault="00621D2E" w:rsidP="00621D2E">
      <w:pPr>
        <w:widowControl w:val="0"/>
        <w:tabs>
          <w:tab w:val="left" w:pos="567"/>
        </w:tabs>
        <w:suppressAutoHyphens/>
        <w:spacing w:before="120" w:after="0" w:line="240" w:lineRule="auto"/>
        <w:ind w:left="142" w:hanging="142"/>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vertAlign w:val="superscript"/>
          <w:lang w:eastAsia="ar-SA"/>
        </w:rPr>
        <w:t>b</w:t>
      </w:r>
      <w:r w:rsidRPr="00934FA2">
        <w:rPr>
          <w:rFonts w:ascii="Times New Roman" w:eastAsia="SimSun" w:hAnsi="Times New Roman" w:cs="Times New Roman"/>
          <w:iCs/>
          <w:color w:val="000000"/>
          <w:lang w:eastAsia="ar-SA"/>
        </w:rPr>
        <w:t xml:space="preserve"> Progresavimas buvo konstatuojamas didėjant leukocitų skaičiui, išnykus CHR arba MCyR, ≥</w:t>
      </w:r>
      <w:r w:rsidR="00072B1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30</w:t>
      </w:r>
      <w:r w:rsidR="00072B1E">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padaugėjus Ph+ metafazių, patvirtinus transformaciją į akceleracijos ar blastų fazę arba pacientui mirus. Apskaičiuojant išgyvenimą be ligos progresavimo buvo analizuojami numatytų gydyti pacientų duomenys, o pacientai buvo stebimi iki atitinkamų įvykių, įskaitant vėlesnį gydymą.</w:t>
      </w:r>
    </w:p>
    <w:p w14:paraId="693ACC68" w14:textId="78709CD2" w:rsidR="00621D2E" w:rsidRPr="00934FA2" w:rsidRDefault="00703720"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 xml:space="preserve">n/a </w:t>
      </w:r>
      <w:r w:rsidR="00316862">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duomenų nėra.</w:t>
      </w:r>
    </w:p>
    <w:p w14:paraId="0FC0A39A" w14:textId="77777777" w:rsidR="00703720" w:rsidRPr="00934FA2" w:rsidRDefault="00703720"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C50FB0C" w14:textId="1BD61B7F" w:rsidR="00621D2E" w:rsidRPr="00934FA2" w:rsidRDefault="00621D2E"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 xml:space="preserve">Įvertinus </w:t>
      </w:r>
      <w:r w:rsidRPr="00934FA2">
        <w:rPr>
          <w:rFonts w:ascii="Times New Roman" w:eastAsia="SimSun" w:hAnsi="Times New Roman" w:cs="Times New Roman"/>
          <w:i/>
          <w:iCs/>
          <w:color w:val="000000"/>
          <w:lang w:eastAsia="ar-SA"/>
        </w:rPr>
        <w:t>Kaplan-Meier</w:t>
      </w:r>
      <w:r w:rsidRPr="00934FA2">
        <w:rPr>
          <w:rFonts w:ascii="Times New Roman" w:eastAsia="SimSun" w:hAnsi="Times New Roman" w:cs="Times New Roman"/>
          <w:iCs/>
          <w:color w:val="000000"/>
          <w:lang w:eastAsia="ar-SA"/>
        </w:rPr>
        <w:t xml:space="preserve"> metodu, </w:t>
      </w:r>
      <w:r w:rsidR="00316862" w:rsidRPr="00934FA2">
        <w:rPr>
          <w:rFonts w:ascii="Times New Roman" w:eastAsia="SimSun" w:hAnsi="Times New Roman" w:cs="Times New Roman"/>
          <w:iCs/>
          <w:color w:val="000000"/>
          <w:lang w:eastAsia="ar-SA"/>
        </w:rPr>
        <w:t>93</w:t>
      </w:r>
      <w:r w:rsidR="00316862">
        <w:rPr>
          <w:rFonts w:ascii="Times New Roman" w:eastAsia="SimSun" w:hAnsi="Times New Roman" w:cs="Times New Roman"/>
          <w:iCs/>
          <w:color w:val="000000"/>
          <w:lang w:eastAsia="ar-SA"/>
        </w:rPr>
        <w:t> </w:t>
      </w:r>
      <w:r w:rsidR="00316862" w:rsidRPr="00934FA2">
        <w:rPr>
          <w:rFonts w:ascii="Times New Roman" w:eastAsia="SimSun" w:hAnsi="Times New Roman" w:cs="Times New Roman"/>
          <w:iCs/>
          <w:color w:val="000000"/>
          <w:lang w:eastAsia="ar-SA"/>
        </w:rPr>
        <w:t xml:space="preserve">% </w:t>
      </w:r>
      <w:r w:rsidR="00915925">
        <w:rPr>
          <w:rFonts w:ascii="Times New Roman" w:eastAsia="SimSun" w:hAnsi="Times New Roman" w:cs="Times New Roman"/>
          <w:iCs/>
          <w:color w:val="000000"/>
          <w:lang w:eastAsia="ar-SA"/>
        </w:rPr>
        <w:t>pacientų</w:t>
      </w:r>
      <w:r w:rsidR="00915925" w:rsidRPr="00934FA2">
        <w:rPr>
          <w:rFonts w:ascii="Times New Roman" w:eastAsia="SimSun" w:hAnsi="Times New Roman" w:cs="Times New Roman"/>
          <w:iCs/>
          <w:color w:val="000000"/>
          <w:lang w:eastAsia="ar-SA"/>
        </w:rPr>
        <w:t xml:space="preserve"> </w:t>
      </w:r>
      <w:r w:rsidR="00316862" w:rsidRPr="00934FA2">
        <w:rPr>
          <w:rFonts w:ascii="Times New Roman" w:eastAsia="SimSun" w:hAnsi="Times New Roman" w:cs="Times New Roman"/>
          <w:iCs/>
          <w:color w:val="000000"/>
          <w:lang w:eastAsia="ar-SA"/>
        </w:rPr>
        <w:t>(95</w:t>
      </w:r>
      <w:r w:rsidR="00316862">
        <w:rPr>
          <w:rFonts w:ascii="Times New Roman" w:eastAsia="SimSun" w:hAnsi="Times New Roman" w:cs="Times New Roman"/>
          <w:iCs/>
          <w:color w:val="000000"/>
          <w:lang w:eastAsia="ar-SA"/>
        </w:rPr>
        <w:t> </w:t>
      </w:r>
      <w:r w:rsidR="00316862" w:rsidRPr="00934FA2">
        <w:rPr>
          <w:rFonts w:ascii="Times New Roman" w:eastAsia="SimSun" w:hAnsi="Times New Roman" w:cs="Times New Roman"/>
          <w:iCs/>
          <w:color w:val="000000"/>
          <w:lang w:eastAsia="ar-SA"/>
        </w:rPr>
        <w:t xml:space="preserve">% </w:t>
      </w:r>
      <w:r w:rsidR="00316862">
        <w:rPr>
          <w:rFonts w:ascii="Times New Roman" w:eastAsia="SimSun" w:hAnsi="Times New Roman" w:cs="Times New Roman"/>
          <w:iCs/>
          <w:color w:val="000000"/>
          <w:lang w:eastAsia="ar-SA"/>
        </w:rPr>
        <w:t>PI</w:t>
      </w:r>
      <w:r w:rsidR="00316862" w:rsidRPr="00934FA2">
        <w:rPr>
          <w:rFonts w:ascii="Times New Roman" w:eastAsia="SimSun" w:hAnsi="Times New Roman" w:cs="Times New Roman"/>
          <w:iCs/>
          <w:color w:val="000000"/>
          <w:lang w:eastAsia="ar-SA"/>
        </w:rPr>
        <w:t>: 88-98</w:t>
      </w:r>
      <w:r w:rsidR="00316862">
        <w:rPr>
          <w:rFonts w:ascii="Times New Roman" w:eastAsia="SimSun" w:hAnsi="Times New Roman" w:cs="Times New Roman"/>
          <w:iCs/>
          <w:color w:val="000000"/>
          <w:lang w:eastAsia="ar-SA"/>
        </w:rPr>
        <w:t> </w:t>
      </w:r>
      <w:r w:rsidR="00316862" w:rsidRPr="00934FA2">
        <w:rPr>
          <w:rFonts w:ascii="Times New Roman" w:eastAsia="SimSun" w:hAnsi="Times New Roman" w:cs="Times New Roman"/>
          <w:iCs/>
          <w:color w:val="000000"/>
          <w:lang w:eastAsia="ar-SA"/>
        </w:rPr>
        <w:t>%)</w:t>
      </w:r>
      <w:r w:rsidR="00915925">
        <w:rPr>
          <w:rFonts w:ascii="Times New Roman" w:eastAsia="SimSun" w:hAnsi="Times New Roman" w:cs="Times New Roman"/>
          <w:iCs/>
          <w:color w:val="000000"/>
          <w:lang w:eastAsia="ar-SA"/>
        </w:rPr>
        <w:t>, var</w:t>
      </w:r>
      <w:r w:rsidR="00316862">
        <w:rPr>
          <w:rFonts w:ascii="Times New Roman" w:eastAsia="SimSun" w:hAnsi="Times New Roman" w:cs="Times New Roman"/>
          <w:iCs/>
          <w:color w:val="000000"/>
          <w:lang w:eastAsia="ar-SA"/>
        </w:rPr>
        <w:t>t</w:t>
      </w:r>
      <w:r w:rsidR="00915925">
        <w:rPr>
          <w:rFonts w:ascii="Times New Roman" w:eastAsia="SimSun" w:hAnsi="Times New Roman" w:cs="Times New Roman"/>
          <w:iCs/>
          <w:color w:val="000000"/>
          <w:lang w:eastAsia="ar-SA"/>
        </w:rPr>
        <w:t>o</w:t>
      </w:r>
      <w:r w:rsidR="00316862">
        <w:rPr>
          <w:rFonts w:ascii="Times New Roman" w:eastAsia="SimSun" w:hAnsi="Times New Roman" w:cs="Times New Roman"/>
          <w:iCs/>
          <w:color w:val="000000"/>
          <w:lang w:eastAsia="ar-SA"/>
        </w:rPr>
        <w:t xml:space="preserve">jusių </w:t>
      </w:r>
      <w:r w:rsidRPr="00934FA2">
        <w:rPr>
          <w:rFonts w:ascii="Times New Roman" w:eastAsia="SimSun" w:hAnsi="Times New Roman" w:cs="Times New Roman"/>
          <w:iCs/>
          <w:color w:val="000000"/>
          <w:lang w:eastAsia="ar-SA"/>
        </w:rPr>
        <w:t>100</w:t>
      </w:r>
      <w:r w:rsidR="0031686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dazatinibo 1 kartą per parą, MCyR išliko 18</w:t>
      </w:r>
      <w:r w:rsidR="0031686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w:t>
      </w:r>
    </w:p>
    <w:p w14:paraId="79BBECB9" w14:textId="77777777" w:rsidR="00621D2E" w:rsidRPr="00934FA2" w:rsidRDefault="00621D2E"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39756EAB" w14:textId="27610EBD" w:rsidR="00621D2E" w:rsidRPr="00934FA2" w:rsidRDefault="00621D2E"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Taip pat buvo įvertintas veiksmingumas imatinibo netoleravusiems pacientams. Šios populiacijos pacientams, vartojusiems 100</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1 kartą per parą, MCyR buvo pasiektas 77</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CCyR – 67</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atvejų.</w:t>
      </w:r>
    </w:p>
    <w:p w14:paraId="69235A87" w14:textId="77777777" w:rsidR="00621D2E" w:rsidRPr="00934FA2" w:rsidRDefault="00621D2E"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0C54E708" w14:textId="77777777" w:rsidR="00621D2E" w:rsidRPr="00934FA2" w:rsidRDefault="00621D2E"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
          <w:iCs/>
          <w:color w:val="000000"/>
          <w:lang w:eastAsia="ar-SA"/>
        </w:rPr>
        <w:t>2-asis tyrimas</w:t>
      </w:r>
    </w:p>
    <w:p w14:paraId="302FC64B" w14:textId="0DAE82A5" w:rsidR="00621D2E" w:rsidRPr="00934FA2" w:rsidRDefault="00621D2E"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Progresavusios fazės LML ir Ph+ŪLL tyrimo metu pagrindinė vertinamoji baigtis buvo MaHR. Iš viso 611 pacientai atsitiktinės atrankos būdu buvo priskirti vartoti 140</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dazatinibo 1 kartą per parą ir po 70</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2 kartus per parą grupes. Gydymo trukmės mediana buvo maždaug 6</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mėn. (diapazonas nuo 0,03 iki 31 mėnesi</w:t>
      </w:r>
      <w:r w:rsidR="003B5809">
        <w:rPr>
          <w:rFonts w:ascii="Times New Roman" w:eastAsia="SimSun" w:hAnsi="Times New Roman" w:cs="Times New Roman"/>
          <w:iCs/>
          <w:color w:val="000000"/>
          <w:lang w:eastAsia="ar-SA"/>
        </w:rPr>
        <w:t>o</w:t>
      </w:r>
      <w:r w:rsidRPr="00934FA2">
        <w:rPr>
          <w:rFonts w:ascii="Times New Roman" w:eastAsia="SimSun" w:hAnsi="Times New Roman" w:cs="Times New Roman"/>
          <w:iCs/>
          <w:color w:val="000000"/>
          <w:lang w:eastAsia="ar-SA"/>
        </w:rPr>
        <w:t>).</w:t>
      </w:r>
    </w:p>
    <w:p w14:paraId="33D7016A" w14:textId="77777777" w:rsidR="00621D2E" w:rsidRPr="00934FA2" w:rsidRDefault="00621D2E"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5A5E1500" w14:textId="291263CA" w:rsidR="00621D2E" w:rsidRPr="00934FA2" w:rsidRDefault="00621D2E" w:rsidP="00621D2E">
      <w:pPr>
        <w:widowControl w:val="0"/>
        <w:tabs>
          <w:tab w:val="left" w:pos="567"/>
        </w:tabs>
        <w:suppressAutoHyphens/>
        <w:spacing w:after="0" w:line="240" w:lineRule="auto"/>
        <w:rPr>
          <w:rFonts w:ascii="Times New Roman" w:eastAsia="SimSun" w:hAnsi="Times New Roman" w:cs="Times New Roman"/>
          <w:bCs/>
          <w:color w:val="000000"/>
          <w:lang w:eastAsia="ar-SA"/>
        </w:rPr>
      </w:pPr>
      <w:r w:rsidRPr="00934FA2">
        <w:rPr>
          <w:rFonts w:ascii="Times New Roman" w:eastAsia="SimSun" w:hAnsi="Times New Roman" w:cs="Times New Roman"/>
          <w:iCs/>
          <w:color w:val="000000"/>
          <w:lang w:eastAsia="ar-SA"/>
        </w:rPr>
        <w:lastRenderedPageBreak/>
        <w:t>Nustatyta, kad veiksmingumas pagal pagrindinę vertinamąją baigtį šio vaistinio preparato vartojant 1 kartą per parą  ir jo vartojant 2 kartus per parą yra panašus (ne mažesnis) (MaHR skirtumas 0,8</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95</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w:t>
      </w:r>
      <w:r w:rsidR="003B5809">
        <w:rPr>
          <w:rFonts w:ascii="Times New Roman" w:eastAsia="SimSun" w:hAnsi="Times New Roman" w:cs="Times New Roman"/>
          <w:iCs/>
          <w:color w:val="000000"/>
          <w:lang w:eastAsia="ar-SA"/>
        </w:rPr>
        <w:t>PI:</w:t>
      </w:r>
      <w:r w:rsidRPr="00934FA2">
        <w:rPr>
          <w:rFonts w:ascii="Times New Roman" w:eastAsia="SimSun" w:hAnsi="Times New Roman" w:cs="Times New Roman"/>
          <w:iCs/>
          <w:color w:val="000000"/>
          <w:lang w:eastAsia="ar-SA"/>
        </w:rPr>
        <w:t xml:space="preserve"> 7,1</w:t>
      </w:r>
      <w:r w:rsidR="003B5809">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8,7</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tačiau 140</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mg 1 kartą per parą dozės saugumas ir toleravimas buvo geresni. Atsako dažnis pateiktas </w:t>
      </w:r>
      <w:r w:rsidRPr="00934FA2">
        <w:rPr>
          <w:rFonts w:ascii="Times New Roman" w:eastAsia="SimSun" w:hAnsi="Times New Roman" w:cs="Times New Roman"/>
          <w:bCs/>
          <w:color w:val="000000"/>
          <w:lang w:eastAsia="ar-SA"/>
        </w:rPr>
        <w:t>14 lentelėje.</w:t>
      </w:r>
    </w:p>
    <w:p w14:paraId="66588481" w14:textId="77777777" w:rsidR="00621D2E" w:rsidRPr="00934FA2" w:rsidRDefault="00621D2E"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CE02B18" w14:textId="77777777" w:rsidR="00621D2E" w:rsidRPr="00934FA2" w:rsidRDefault="00621D2E" w:rsidP="00703720">
      <w:pPr>
        <w:widowControl w:val="0"/>
        <w:tabs>
          <w:tab w:val="left" w:pos="567"/>
        </w:tabs>
        <w:suppressAutoHyphens/>
        <w:spacing w:after="0" w:line="240" w:lineRule="auto"/>
        <w:ind w:left="1108" w:hanging="1096"/>
        <w:rPr>
          <w:rFonts w:ascii="Times New Roman" w:eastAsia="SimSun" w:hAnsi="Times New Roman" w:cs="Times New Roman"/>
          <w:b/>
          <w:iCs/>
          <w:color w:val="000000"/>
          <w:lang w:eastAsia="ar-SA"/>
        </w:rPr>
      </w:pPr>
      <w:r w:rsidRPr="00934FA2">
        <w:rPr>
          <w:rFonts w:ascii="Times New Roman" w:eastAsia="SimSun" w:hAnsi="Times New Roman" w:cs="Times New Roman"/>
          <w:b/>
          <w:iCs/>
          <w:color w:val="000000"/>
          <w:lang w:eastAsia="ar-SA"/>
        </w:rPr>
        <w:t>14 lentelė. Dazatinibo veiksmingumas III fazės dozės optimizavimo tyrime progresavusios</w:t>
      </w:r>
      <w:r w:rsidR="00703720" w:rsidRPr="00934FA2">
        <w:rPr>
          <w:rFonts w:ascii="Times New Roman" w:eastAsia="SimSun" w:hAnsi="Times New Roman" w:cs="Times New Roman"/>
          <w:b/>
          <w:iCs/>
          <w:color w:val="000000"/>
          <w:lang w:eastAsia="ar-SA"/>
        </w:rPr>
        <w:t xml:space="preserve"> </w:t>
      </w:r>
      <w:r w:rsidRPr="00934FA2">
        <w:rPr>
          <w:rFonts w:ascii="Times New Roman" w:eastAsia="SimSun" w:hAnsi="Times New Roman" w:cs="Times New Roman"/>
          <w:b/>
          <w:iCs/>
          <w:color w:val="000000"/>
          <w:lang w:eastAsia="ar-SA"/>
        </w:rPr>
        <w:t>fazės LML ir Ph+ ŪLL sergantiems pacientams (2 metų duomenys)</w:t>
      </w:r>
      <w:r w:rsidRPr="00934FA2">
        <w:rPr>
          <w:rFonts w:ascii="Times New Roman" w:eastAsia="SimSun" w:hAnsi="Times New Roman" w:cs="Times New Roman"/>
          <w:b/>
          <w:iCs/>
          <w:color w:val="000000"/>
          <w:vertAlign w:val="superscript"/>
          <w:lang w:eastAsia="ar-SA"/>
        </w:rPr>
        <w:t>a</w:t>
      </w:r>
    </w:p>
    <w:p w14:paraId="6EE21693" w14:textId="77777777" w:rsidR="005A4CE0" w:rsidRPr="00934FA2" w:rsidRDefault="005A4CE0" w:rsidP="00621D2E">
      <w:pPr>
        <w:spacing w:after="0" w:line="240" w:lineRule="auto"/>
        <w:rPr>
          <w:rFonts w:ascii="Times New Roman" w:eastAsia="Calibri" w:hAnsi="Times New Roman" w:cs="Times New Roman"/>
          <w:lang w:eastAsia="ar-SA"/>
        </w:rPr>
      </w:pPr>
    </w:p>
    <w:tbl>
      <w:tblPr>
        <w:tblStyle w:val="Lentelstinklelis"/>
        <w:tblW w:w="0" w:type="auto"/>
        <w:tblInd w:w="442" w:type="dxa"/>
        <w:tblLook w:val="04A0" w:firstRow="1" w:lastRow="0" w:firstColumn="1" w:lastColumn="0" w:noHBand="0" w:noVBand="1"/>
      </w:tblPr>
      <w:tblGrid>
        <w:gridCol w:w="1949"/>
        <w:gridCol w:w="1686"/>
        <w:gridCol w:w="1872"/>
        <w:gridCol w:w="1843"/>
        <w:gridCol w:w="1591"/>
      </w:tblGrid>
      <w:tr w:rsidR="00703720" w:rsidRPr="00934FA2" w14:paraId="0183B294" w14:textId="77777777" w:rsidTr="00703720">
        <w:trPr>
          <w:trHeight w:val="567"/>
        </w:trPr>
        <w:tc>
          <w:tcPr>
            <w:tcW w:w="1949" w:type="dxa"/>
            <w:tcBorders>
              <w:top w:val="single" w:sz="4" w:space="0" w:color="000000"/>
              <w:left w:val="single" w:sz="4" w:space="0" w:color="000000"/>
              <w:bottom w:val="single" w:sz="4" w:space="0" w:color="000000"/>
              <w:right w:val="single" w:sz="4" w:space="0" w:color="000000"/>
            </w:tcBorders>
          </w:tcPr>
          <w:p w14:paraId="7289041A" w14:textId="77777777" w:rsidR="00703720" w:rsidRPr="00934FA2" w:rsidRDefault="00703720">
            <w:pPr>
              <w:rPr>
                <w:sz w:val="22"/>
                <w:szCs w:val="22"/>
              </w:rPr>
            </w:pPr>
          </w:p>
        </w:tc>
        <w:tc>
          <w:tcPr>
            <w:tcW w:w="1686" w:type="dxa"/>
            <w:tcBorders>
              <w:top w:val="single" w:sz="4" w:space="0" w:color="000000"/>
              <w:left w:val="single" w:sz="4" w:space="0" w:color="000000"/>
              <w:bottom w:val="single" w:sz="4" w:space="0" w:color="000000"/>
              <w:right w:val="single" w:sz="4" w:space="0" w:color="000000"/>
            </w:tcBorders>
            <w:hideMark/>
          </w:tcPr>
          <w:p w14:paraId="0D6F5FA5" w14:textId="77777777" w:rsidR="00703720" w:rsidRPr="00934FA2" w:rsidRDefault="00703720">
            <w:pPr>
              <w:ind w:left="-172" w:right="-155"/>
              <w:jc w:val="center"/>
              <w:rPr>
                <w:rFonts w:eastAsia="Times New Roman"/>
                <w:sz w:val="22"/>
                <w:szCs w:val="22"/>
              </w:rPr>
            </w:pPr>
            <w:r w:rsidRPr="00934FA2">
              <w:rPr>
                <w:rFonts w:eastAsia="Times New Roman"/>
                <w:b/>
                <w:bCs/>
                <w:sz w:val="22"/>
                <w:szCs w:val="22"/>
              </w:rPr>
              <w:t>Akceleracijos</w:t>
            </w:r>
          </w:p>
          <w:p w14:paraId="04B4FCB6" w14:textId="0BB8CA3C" w:rsidR="00703720" w:rsidRPr="00934FA2" w:rsidRDefault="00703720">
            <w:pPr>
              <w:ind w:left="-172" w:right="-155"/>
              <w:jc w:val="center"/>
              <w:rPr>
                <w:sz w:val="22"/>
                <w:szCs w:val="22"/>
              </w:rPr>
            </w:pPr>
            <w:r w:rsidRPr="00934FA2">
              <w:rPr>
                <w:rFonts w:eastAsia="Times New Roman"/>
                <w:b/>
                <w:bCs/>
                <w:sz w:val="22"/>
                <w:szCs w:val="22"/>
              </w:rPr>
              <w:t>(n</w:t>
            </w:r>
            <w:r w:rsidR="003C3022">
              <w:rPr>
                <w:rFonts w:eastAsia="Times New Roman"/>
                <w:b/>
                <w:bCs/>
                <w:sz w:val="22"/>
                <w:szCs w:val="22"/>
              </w:rPr>
              <w:t> </w:t>
            </w:r>
            <w:r w:rsidRPr="00934FA2">
              <w:rPr>
                <w:rFonts w:eastAsia="Times New Roman"/>
                <w:b/>
                <w:bCs/>
                <w:sz w:val="22"/>
                <w:szCs w:val="22"/>
              </w:rPr>
              <w:t>=</w:t>
            </w:r>
            <w:r w:rsidR="003C3022">
              <w:rPr>
                <w:rFonts w:eastAsia="Times New Roman"/>
                <w:b/>
                <w:bCs/>
                <w:sz w:val="22"/>
                <w:szCs w:val="22"/>
              </w:rPr>
              <w:t> </w:t>
            </w:r>
            <w:r w:rsidRPr="00934FA2">
              <w:rPr>
                <w:rFonts w:eastAsia="Times New Roman"/>
                <w:b/>
                <w:bCs/>
                <w:sz w:val="22"/>
                <w:szCs w:val="22"/>
              </w:rPr>
              <w:t>158)</w:t>
            </w:r>
          </w:p>
        </w:tc>
        <w:tc>
          <w:tcPr>
            <w:tcW w:w="1872" w:type="dxa"/>
            <w:tcBorders>
              <w:top w:val="single" w:sz="4" w:space="0" w:color="000000"/>
              <w:left w:val="single" w:sz="4" w:space="0" w:color="000000"/>
              <w:bottom w:val="single" w:sz="4" w:space="0" w:color="000000"/>
              <w:right w:val="single" w:sz="4" w:space="0" w:color="000000"/>
            </w:tcBorders>
            <w:hideMark/>
          </w:tcPr>
          <w:p w14:paraId="2E4F7556" w14:textId="77777777" w:rsidR="00703720" w:rsidRPr="00934FA2" w:rsidRDefault="00703720">
            <w:pPr>
              <w:ind w:left="-172" w:right="-155"/>
              <w:jc w:val="center"/>
              <w:rPr>
                <w:rFonts w:eastAsia="Times New Roman"/>
                <w:sz w:val="22"/>
                <w:szCs w:val="22"/>
              </w:rPr>
            </w:pPr>
            <w:r w:rsidRPr="00934FA2">
              <w:rPr>
                <w:rFonts w:eastAsia="Times New Roman"/>
                <w:b/>
                <w:bCs/>
                <w:sz w:val="22"/>
                <w:szCs w:val="22"/>
              </w:rPr>
              <w:t>Mieloidinių blastų</w:t>
            </w:r>
          </w:p>
          <w:p w14:paraId="395525F4" w14:textId="7FF047B0" w:rsidR="00703720" w:rsidRPr="00934FA2" w:rsidRDefault="00703720" w:rsidP="003C3022">
            <w:pPr>
              <w:ind w:left="-172" w:right="-155"/>
              <w:jc w:val="center"/>
              <w:rPr>
                <w:sz w:val="22"/>
                <w:szCs w:val="22"/>
              </w:rPr>
            </w:pPr>
            <w:r w:rsidRPr="00934FA2">
              <w:rPr>
                <w:rFonts w:eastAsia="Times New Roman"/>
                <w:b/>
                <w:bCs/>
                <w:sz w:val="22"/>
                <w:szCs w:val="22"/>
              </w:rPr>
              <w:t>(n</w:t>
            </w:r>
            <w:r w:rsidR="003C3022">
              <w:rPr>
                <w:rFonts w:eastAsia="Times New Roman"/>
                <w:b/>
                <w:bCs/>
                <w:sz w:val="22"/>
                <w:szCs w:val="22"/>
              </w:rPr>
              <w:t> </w:t>
            </w:r>
            <w:r w:rsidRPr="00934FA2">
              <w:rPr>
                <w:rFonts w:eastAsia="Times New Roman"/>
                <w:b/>
                <w:bCs/>
                <w:sz w:val="22"/>
                <w:szCs w:val="22"/>
              </w:rPr>
              <w:t>=</w:t>
            </w:r>
            <w:r w:rsidR="003C3022">
              <w:rPr>
                <w:rFonts w:eastAsia="Times New Roman"/>
                <w:b/>
                <w:bCs/>
                <w:sz w:val="22"/>
                <w:szCs w:val="22"/>
              </w:rPr>
              <w:t> </w:t>
            </w:r>
            <w:r w:rsidRPr="00934FA2">
              <w:rPr>
                <w:rFonts w:eastAsia="Times New Roman"/>
                <w:b/>
                <w:bCs/>
                <w:sz w:val="22"/>
                <w:szCs w:val="22"/>
              </w:rPr>
              <w:t>75)</w:t>
            </w:r>
          </w:p>
        </w:tc>
        <w:tc>
          <w:tcPr>
            <w:tcW w:w="1843" w:type="dxa"/>
            <w:tcBorders>
              <w:top w:val="single" w:sz="4" w:space="0" w:color="000000"/>
              <w:left w:val="single" w:sz="4" w:space="0" w:color="000000"/>
              <w:bottom w:val="single" w:sz="4" w:space="0" w:color="000000"/>
              <w:right w:val="single" w:sz="4" w:space="0" w:color="000000"/>
            </w:tcBorders>
            <w:hideMark/>
          </w:tcPr>
          <w:p w14:paraId="129DE6F2" w14:textId="77777777" w:rsidR="00703720" w:rsidRPr="00934FA2" w:rsidRDefault="00703720">
            <w:pPr>
              <w:ind w:left="-172" w:right="-155"/>
              <w:jc w:val="center"/>
              <w:rPr>
                <w:rFonts w:eastAsia="Times New Roman"/>
                <w:sz w:val="22"/>
                <w:szCs w:val="22"/>
              </w:rPr>
            </w:pPr>
            <w:r w:rsidRPr="00934FA2">
              <w:rPr>
                <w:rFonts w:eastAsia="Times New Roman"/>
                <w:b/>
                <w:bCs/>
                <w:sz w:val="22"/>
                <w:szCs w:val="22"/>
              </w:rPr>
              <w:t>Limfoidinių blastų</w:t>
            </w:r>
          </w:p>
          <w:p w14:paraId="4EB19B91" w14:textId="1F62B078" w:rsidR="00703720" w:rsidRPr="00934FA2" w:rsidRDefault="00703720" w:rsidP="003C3022">
            <w:pPr>
              <w:ind w:left="-172" w:right="-155"/>
              <w:jc w:val="center"/>
              <w:rPr>
                <w:sz w:val="22"/>
                <w:szCs w:val="22"/>
              </w:rPr>
            </w:pPr>
            <w:r w:rsidRPr="00934FA2">
              <w:rPr>
                <w:rFonts w:eastAsia="Times New Roman"/>
                <w:b/>
                <w:bCs/>
                <w:sz w:val="22"/>
                <w:szCs w:val="22"/>
              </w:rPr>
              <w:t>(n</w:t>
            </w:r>
            <w:r w:rsidR="003C3022">
              <w:rPr>
                <w:rFonts w:eastAsia="Times New Roman"/>
                <w:b/>
                <w:bCs/>
                <w:sz w:val="22"/>
                <w:szCs w:val="22"/>
              </w:rPr>
              <w:t> </w:t>
            </w:r>
            <w:r w:rsidRPr="00934FA2">
              <w:rPr>
                <w:rFonts w:eastAsia="Times New Roman"/>
                <w:b/>
                <w:bCs/>
                <w:sz w:val="22"/>
                <w:szCs w:val="22"/>
              </w:rPr>
              <w:t>=</w:t>
            </w:r>
            <w:r w:rsidR="003C3022">
              <w:rPr>
                <w:rFonts w:eastAsia="Times New Roman"/>
                <w:b/>
                <w:bCs/>
                <w:sz w:val="22"/>
                <w:szCs w:val="22"/>
              </w:rPr>
              <w:t> </w:t>
            </w:r>
            <w:r w:rsidRPr="00934FA2">
              <w:rPr>
                <w:rFonts w:eastAsia="Times New Roman"/>
                <w:b/>
                <w:bCs/>
                <w:sz w:val="22"/>
                <w:szCs w:val="22"/>
              </w:rPr>
              <w:t>33)</w:t>
            </w:r>
          </w:p>
        </w:tc>
        <w:tc>
          <w:tcPr>
            <w:tcW w:w="1591" w:type="dxa"/>
            <w:tcBorders>
              <w:top w:val="single" w:sz="4" w:space="0" w:color="000000"/>
              <w:left w:val="single" w:sz="4" w:space="0" w:color="000000"/>
              <w:bottom w:val="single" w:sz="4" w:space="0" w:color="000000"/>
              <w:right w:val="single" w:sz="4" w:space="0" w:color="000000"/>
            </w:tcBorders>
            <w:hideMark/>
          </w:tcPr>
          <w:p w14:paraId="0EA9F8B9" w14:textId="77777777" w:rsidR="00703720" w:rsidRPr="00934FA2" w:rsidRDefault="00703720">
            <w:pPr>
              <w:ind w:left="-172" w:right="-155"/>
              <w:jc w:val="center"/>
              <w:rPr>
                <w:rFonts w:eastAsia="Times New Roman"/>
                <w:b/>
                <w:bCs/>
                <w:sz w:val="22"/>
                <w:szCs w:val="22"/>
              </w:rPr>
            </w:pPr>
            <w:r w:rsidRPr="00934FA2">
              <w:rPr>
                <w:rFonts w:eastAsia="Times New Roman"/>
                <w:b/>
                <w:bCs/>
                <w:sz w:val="22"/>
                <w:szCs w:val="22"/>
              </w:rPr>
              <w:t>Ph+ ŪLL</w:t>
            </w:r>
          </w:p>
          <w:p w14:paraId="29B78C07" w14:textId="5553136C" w:rsidR="00703720" w:rsidRPr="00934FA2" w:rsidRDefault="00703720">
            <w:pPr>
              <w:ind w:left="-172" w:right="-155"/>
              <w:jc w:val="center"/>
              <w:rPr>
                <w:sz w:val="22"/>
                <w:szCs w:val="22"/>
              </w:rPr>
            </w:pPr>
            <w:r w:rsidRPr="00934FA2">
              <w:rPr>
                <w:rFonts w:eastAsia="Times New Roman"/>
                <w:b/>
                <w:bCs/>
                <w:sz w:val="22"/>
                <w:szCs w:val="22"/>
              </w:rPr>
              <w:t>(n</w:t>
            </w:r>
            <w:r w:rsidR="003C3022">
              <w:rPr>
                <w:rFonts w:eastAsia="Times New Roman"/>
                <w:b/>
                <w:bCs/>
                <w:sz w:val="22"/>
                <w:szCs w:val="22"/>
              </w:rPr>
              <w:t> </w:t>
            </w:r>
            <w:r w:rsidRPr="00934FA2">
              <w:rPr>
                <w:rFonts w:eastAsia="Times New Roman"/>
                <w:b/>
                <w:bCs/>
                <w:sz w:val="22"/>
                <w:szCs w:val="22"/>
              </w:rPr>
              <w:t>=</w:t>
            </w:r>
            <w:r w:rsidR="003C3022">
              <w:rPr>
                <w:rFonts w:eastAsia="Times New Roman"/>
                <w:b/>
                <w:bCs/>
                <w:sz w:val="22"/>
                <w:szCs w:val="22"/>
              </w:rPr>
              <w:t> </w:t>
            </w:r>
            <w:r w:rsidRPr="00934FA2">
              <w:rPr>
                <w:rFonts w:eastAsia="Times New Roman"/>
                <w:b/>
                <w:bCs/>
                <w:sz w:val="22"/>
                <w:szCs w:val="22"/>
              </w:rPr>
              <w:t>40)</w:t>
            </w:r>
          </w:p>
        </w:tc>
      </w:tr>
      <w:tr w:rsidR="00703720" w:rsidRPr="00934FA2" w14:paraId="73D58F4B" w14:textId="77777777" w:rsidTr="00703720">
        <w:trPr>
          <w:trHeight w:val="283"/>
        </w:trPr>
        <w:tc>
          <w:tcPr>
            <w:tcW w:w="1949" w:type="dxa"/>
            <w:tcBorders>
              <w:top w:val="single" w:sz="4" w:space="0" w:color="000000"/>
              <w:left w:val="single" w:sz="4" w:space="0" w:color="000000"/>
              <w:bottom w:val="single" w:sz="4" w:space="0" w:color="000000"/>
              <w:right w:val="single" w:sz="4" w:space="0" w:color="000000"/>
            </w:tcBorders>
            <w:hideMark/>
          </w:tcPr>
          <w:p w14:paraId="34667690" w14:textId="77777777" w:rsidR="00703720" w:rsidRPr="00934FA2" w:rsidRDefault="00703720">
            <w:pPr>
              <w:ind w:right="-147"/>
              <w:rPr>
                <w:sz w:val="22"/>
                <w:szCs w:val="22"/>
              </w:rPr>
            </w:pPr>
            <w:r w:rsidRPr="00934FA2">
              <w:rPr>
                <w:rFonts w:eastAsia="Times New Roman"/>
                <w:b/>
                <w:sz w:val="22"/>
                <w:szCs w:val="22"/>
              </w:rPr>
              <w:t>MaHR</w:t>
            </w:r>
            <w:r w:rsidRPr="00934FA2">
              <w:rPr>
                <w:rFonts w:eastAsia="Times New Roman"/>
                <w:b/>
                <w:sz w:val="22"/>
                <w:szCs w:val="22"/>
                <w:vertAlign w:val="superscript"/>
              </w:rPr>
              <w:t>b</w:t>
            </w:r>
            <w:r w:rsidRPr="00934FA2">
              <w:rPr>
                <w:rFonts w:eastAsia="Times New Roman"/>
                <w:sz w:val="22"/>
                <w:szCs w:val="22"/>
              </w:rPr>
              <w:t xml:space="preserve"> (95</w:t>
            </w:r>
            <w:r w:rsidR="003C3022">
              <w:rPr>
                <w:rFonts w:eastAsia="Times New Roman"/>
                <w:sz w:val="22"/>
                <w:szCs w:val="22"/>
              </w:rPr>
              <w:t> </w:t>
            </w:r>
            <w:r w:rsidRPr="00934FA2">
              <w:rPr>
                <w:rFonts w:eastAsia="Times New Roman"/>
                <w:sz w:val="22"/>
                <w:szCs w:val="22"/>
              </w:rPr>
              <w:t>% PI)</w:t>
            </w:r>
          </w:p>
        </w:tc>
        <w:tc>
          <w:tcPr>
            <w:tcW w:w="1686" w:type="dxa"/>
            <w:tcBorders>
              <w:top w:val="single" w:sz="4" w:space="0" w:color="000000"/>
              <w:left w:val="single" w:sz="4" w:space="0" w:color="000000"/>
              <w:bottom w:val="single" w:sz="4" w:space="0" w:color="000000"/>
              <w:right w:val="single" w:sz="4" w:space="0" w:color="000000"/>
            </w:tcBorders>
            <w:hideMark/>
          </w:tcPr>
          <w:p w14:paraId="59DF3EE4" w14:textId="77777777" w:rsidR="00703720" w:rsidRPr="00934FA2" w:rsidRDefault="00703720">
            <w:pPr>
              <w:ind w:left="-172" w:right="-155"/>
              <w:jc w:val="center"/>
              <w:rPr>
                <w:rFonts w:eastAsia="Times New Roman"/>
                <w:bCs/>
                <w:sz w:val="22"/>
                <w:szCs w:val="22"/>
              </w:rPr>
            </w:pPr>
            <w:r w:rsidRPr="00934FA2">
              <w:rPr>
                <w:rFonts w:eastAsia="Times New Roman"/>
                <w:bCs/>
                <w:sz w:val="22"/>
                <w:szCs w:val="22"/>
              </w:rPr>
              <w:t>66</w:t>
            </w:r>
            <w:r w:rsidR="003C3022">
              <w:rPr>
                <w:rFonts w:eastAsia="Times New Roman"/>
                <w:bCs/>
                <w:sz w:val="22"/>
                <w:szCs w:val="22"/>
              </w:rPr>
              <w:t> </w:t>
            </w:r>
            <w:r w:rsidRPr="00934FA2">
              <w:rPr>
                <w:rFonts w:eastAsia="Times New Roman"/>
                <w:bCs/>
                <w:sz w:val="22"/>
                <w:szCs w:val="22"/>
              </w:rPr>
              <w:t>% (59 ‒ 74)</w:t>
            </w:r>
          </w:p>
        </w:tc>
        <w:tc>
          <w:tcPr>
            <w:tcW w:w="1872" w:type="dxa"/>
            <w:tcBorders>
              <w:top w:val="single" w:sz="4" w:space="0" w:color="000000"/>
              <w:left w:val="single" w:sz="4" w:space="0" w:color="000000"/>
              <w:bottom w:val="single" w:sz="4" w:space="0" w:color="000000"/>
              <w:right w:val="single" w:sz="4" w:space="0" w:color="000000"/>
            </w:tcBorders>
            <w:hideMark/>
          </w:tcPr>
          <w:p w14:paraId="647C883B" w14:textId="77777777" w:rsidR="00703720" w:rsidRPr="00934FA2" w:rsidRDefault="00703720">
            <w:pPr>
              <w:ind w:right="-73"/>
              <w:jc w:val="center"/>
              <w:rPr>
                <w:sz w:val="22"/>
                <w:szCs w:val="22"/>
              </w:rPr>
            </w:pPr>
            <w:r w:rsidRPr="00934FA2">
              <w:rPr>
                <w:sz w:val="22"/>
                <w:szCs w:val="22"/>
              </w:rPr>
              <w:t>28</w:t>
            </w:r>
            <w:r w:rsidR="003C3022">
              <w:rPr>
                <w:sz w:val="22"/>
                <w:szCs w:val="22"/>
              </w:rPr>
              <w:t> </w:t>
            </w:r>
            <w:r w:rsidRPr="00934FA2">
              <w:rPr>
                <w:sz w:val="22"/>
                <w:szCs w:val="22"/>
              </w:rPr>
              <w:t>% (18</w:t>
            </w:r>
            <w:r w:rsidRPr="00934FA2">
              <w:rPr>
                <w:rFonts w:eastAsia="Times New Roman"/>
                <w:bCs/>
                <w:sz w:val="22"/>
                <w:szCs w:val="22"/>
              </w:rPr>
              <w:t xml:space="preserve"> ‒ </w:t>
            </w:r>
            <w:r w:rsidRPr="00934FA2">
              <w:rPr>
                <w:sz w:val="22"/>
                <w:szCs w:val="22"/>
              </w:rPr>
              <w:t>40)</w:t>
            </w:r>
          </w:p>
        </w:tc>
        <w:tc>
          <w:tcPr>
            <w:tcW w:w="1843" w:type="dxa"/>
            <w:tcBorders>
              <w:top w:val="single" w:sz="4" w:space="0" w:color="000000"/>
              <w:left w:val="single" w:sz="4" w:space="0" w:color="000000"/>
              <w:bottom w:val="single" w:sz="4" w:space="0" w:color="000000"/>
              <w:right w:val="single" w:sz="4" w:space="0" w:color="000000"/>
            </w:tcBorders>
            <w:hideMark/>
          </w:tcPr>
          <w:p w14:paraId="18832809" w14:textId="77777777" w:rsidR="00703720" w:rsidRPr="00934FA2" w:rsidRDefault="00703720">
            <w:pPr>
              <w:ind w:right="-42"/>
              <w:jc w:val="center"/>
              <w:rPr>
                <w:sz w:val="22"/>
                <w:szCs w:val="22"/>
              </w:rPr>
            </w:pPr>
            <w:r w:rsidRPr="00934FA2">
              <w:rPr>
                <w:sz w:val="22"/>
                <w:szCs w:val="22"/>
              </w:rPr>
              <w:t>42</w:t>
            </w:r>
            <w:r w:rsidR="003C3022">
              <w:rPr>
                <w:sz w:val="22"/>
                <w:szCs w:val="22"/>
              </w:rPr>
              <w:t> </w:t>
            </w:r>
            <w:r w:rsidRPr="00934FA2">
              <w:rPr>
                <w:sz w:val="22"/>
                <w:szCs w:val="22"/>
              </w:rPr>
              <w:t>% (26</w:t>
            </w:r>
            <w:r w:rsidRPr="00934FA2">
              <w:rPr>
                <w:rFonts w:eastAsia="Times New Roman"/>
                <w:bCs/>
                <w:sz w:val="22"/>
                <w:szCs w:val="22"/>
              </w:rPr>
              <w:t xml:space="preserve"> ‒ </w:t>
            </w:r>
            <w:r w:rsidRPr="00934FA2">
              <w:rPr>
                <w:sz w:val="22"/>
                <w:szCs w:val="22"/>
              </w:rPr>
              <w:t>61)</w:t>
            </w:r>
          </w:p>
        </w:tc>
        <w:tc>
          <w:tcPr>
            <w:tcW w:w="1591" w:type="dxa"/>
            <w:tcBorders>
              <w:top w:val="single" w:sz="4" w:space="0" w:color="000000"/>
              <w:left w:val="single" w:sz="4" w:space="0" w:color="000000"/>
              <w:bottom w:val="single" w:sz="4" w:space="0" w:color="000000"/>
              <w:right w:val="single" w:sz="4" w:space="0" w:color="000000"/>
            </w:tcBorders>
            <w:hideMark/>
          </w:tcPr>
          <w:p w14:paraId="7AA3AA9F" w14:textId="77777777" w:rsidR="00703720" w:rsidRPr="00934FA2" w:rsidRDefault="00703720">
            <w:pPr>
              <w:ind w:left="-172" w:right="-42"/>
              <w:jc w:val="center"/>
              <w:rPr>
                <w:rFonts w:eastAsia="Times New Roman"/>
                <w:bCs/>
                <w:sz w:val="22"/>
                <w:szCs w:val="22"/>
              </w:rPr>
            </w:pPr>
            <w:r w:rsidRPr="00934FA2">
              <w:rPr>
                <w:rFonts w:eastAsia="Times New Roman"/>
                <w:bCs/>
                <w:sz w:val="22"/>
                <w:szCs w:val="22"/>
              </w:rPr>
              <w:t>38</w:t>
            </w:r>
            <w:r w:rsidR="003C3022">
              <w:rPr>
                <w:rFonts w:eastAsia="Times New Roman"/>
                <w:bCs/>
                <w:sz w:val="22"/>
                <w:szCs w:val="22"/>
                <w:lang w:val="en-US"/>
              </w:rPr>
              <w:t> </w:t>
            </w:r>
            <w:r w:rsidRPr="00934FA2">
              <w:rPr>
                <w:rFonts w:eastAsia="Times New Roman"/>
                <w:bCs/>
                <w:sz w:val="22"/>
                <w:szCs w:val="22"/>
              </w:rPr>
              <w:t>% (23 ‒ 54)</w:t>
            </w:r>
          </w:p>
        </w:tc>
      </w:tr>
      <w:tr w:rsidR="00703720" w:rsidRPr="00934FA2" w14:paraId="1010ECCE" w14:textId="77777777" w:rsidTr="00703720">
        <w:trPr>
          <w:trHeight w:val="283"/>
        </w:trPr>
        <w:tc>
          <w:tcPr>
            <w:tcW w:w="1949" w:type="dxa"/>
            <w:tcBorders>
              <w:top w:val="single" w:sz="4" w:space="0" w:color="000000"/>
              <w:left w:val="single" w:sz="4" w:space="0" w:color="000000"/>
              <w:bottom w:val="single" w:sz="4" w:space="0" w:color="000000"/>
              <w:right w:val="single" w:sz="4" w:space="0" w:color="000000"/>
            </w:tcBorders>
            <w:hideMark/>
          </w:tcPr>
          <w:p w14:paraId="62E7220F" w14:textId="77777777" w:rsidR="00703720" w:rsidRPr="00934FA2" w:rsidRDefault="00703720">
            <w:pPr>
              <w:ind w:left="142" w:right="-147"/>
              <w:rPr>
                <w:sz w:val="22"/>
                <w:szCs w:val="22"/>
              </w:rPr>
            </w:pPr>
            <w:r w:rsidRPr="00934FA2">
              <w:rPr>
                <w:rFonts w:eastAsia="Times New Roman"/>
                <w:sz w:val="22"/>
                <w:szCs w:val="22"/>
              </w:rPr>
              <w:t>CHR</w:t>
            </w:r>
            <w:r w:rsidRPr="00934FA2">
              <w:rPr>
                <w:rFonts w:eastAsia="Times New Roman"/>
                <w:sz w:val="22"/>
                <w:szCs w:val="22"/>
                <w:vertAlign w:val="superscript"/>
              </w:rPr>
              <w:t>b</w:t>
            </w:r>
            <w:r w:rsidRPr="00934FA2">
              <w:rPr>
                <w:rFonts w:eastAsia="Times New Roman"/>
                <w:sz w:val="22"/>
                <w:szCs w:val="22"/>
              </w:rPr>
              <w:t xml:space="preserve"> (95</w:t>
            </w:r>
            <w:r w:rsidR="003C3022">
              <w:rPr>
                <w:rFonts w:eastAsia="Times New Roman"/>
                <w:sz w:val="22"/>
                <w:szCs w:val="22"/>
              </w:rPr>
              <w:t> </w:t>
            </w:r>
            <w:r w:rsidRPr="00934FA2">
              <w:rPr>
                <w:rFonts w:eastAsia="Times New Roman"/>
                <w:sz w:val="22"/>
                <w:szCs w:val="22"/>
              </w:rPr>
              <w:t>% PI)</w:t>
            </w:r>
          </w:p>
        </w:tc>
        <w:tc>
          <w:tcPr>
            <w:tcW w:w="1686" w:type="dxa"/>
            <w:tcBorders>
              <w:top w:val="single" w:sz="4" w:space="0" w:color="000000"/>
              <w:left w:val="single" w:sz="4" w:space="0" w:color="000000"/>
              <w:bottom w:val="single" w:sz="4" w:space="0" w:color="000000"/>
              <w:right w:val="single" w:sz="4" w:space="0" w:color="000000"/>
            </w:tcBorders>
            <w:hideMark/>
          </w:tcPr>
          <w:p w14:paraId="5812965B" w14:textId="77777777" w:rsidR="00703720" w:rsidRPr="00934FA2" w:rsidRDefault="00703720">
            <w:pPr>
              <w:jc w:val="center"/>
              <w:rPr>
                <w:rFonts w:eastAsia="Times New Roman"/>
                <w:sz w:val="22"/>
                <w:szCs w:val="22"/>
              </w:rPr>
            </w:pPr>
            <w:r w:rsidRPr="00934FA2">
              <w:rPr>
                <w:rFonts w:eastAsia="Times New Roman"/>
                <w:sz w:val="22"/>
                <w:szCs w:val="22"/>
              </w:rPr>
              <w:t>47</w:t>
            </w:r>
            <w:r w:rsidR="003C3022">
              <w:rPr>
                <w:rFonts w:eastAsia="Times New Roman"/>
                <w:sz w:val="22"/>
                <w:szCs w:val="22"/>
              </w:rPr>
              <w:t> </w:t>
            </w:r>
            <w:r w:rsidRPr="00934FA2">
              <w:rPr>
                <w:rFonts w:eastAsia="Times New Roman"/>
                <w:sz w:val="22"/>
                <w:szCs w:val="22"/>
              </w:rPr>
              <w:t>% (40</w:t>
            </w:r>
            <w:r w:rsidRPr="00934FA2">
              <w:rPr>
                <w:rFonts w:eastAsia="Times New Roman"/>
                <w:bCs/>
                <w:sz w:val="22"/>
                <w:szCs w:val="22"/>
              </w:rPr>
              <w:t xml:space="preserve"> ‒ </w:t>
            </w:r>
            <w:r w:rsidRPr="00934FA2">
              <w:rPr>
                <w:rFonts w:eastAsia="Times New Roman"/>
                <w:sz w:val="22"/>
                <w:szCs w:val="22"/>
              </w:rPr>
              <w:t>56)</w:t>
            </w:r>
          </w:p>
        </w:tc>
        <w:tc>
          <w:tcPr>
            <w:tcW w:w="1872" w:type="dxa"/>
            <w:tcBorders>
              <w:top w:val="single" w:sz="4" w:space="0" w:color="000000"/>
              <w:left w:val="single" w:sz="4" w:space="0" w:color="000000"/>
              <w:bottom w:val="single" w:sz="4" w:space="0" w:color="000000"/>
              <w:right w:val="single" w:sz="4" w:space="0" w:color="000000"/>
            </w:tcBorders>
            <w:hideMark/>
          </w:tcPr>
          <w:p w14:paraId="5C1EF307" w14:textId="77777777" w:rsidR="00703720" w:rsidRPr="00934FA2" w:rsidRDefault="00703720">
            <w:pPr>
              <w:ind w:right="-73"/>
              <w:jc w:val="center"/>
              <w:rPr>
                <w:rFonts w:eastAsia="Times New Roman"/>
                <w:sz w:val="22"/>
                <w:szCs w:val="22"/>
              </w:rPr>
            </w:pPr>
            <w:r w:rsidRPr="00934FA2">
              <w:rPr>
                <w:rFonts w:eastAsia="Times New Roman"/>
                <w:sz w:val="22"/>
                <w:szCs w:val="22"/>
              </w:rPr>
              <w:t>17</w:t>
            </w:r>
            <w:r w:rsidR="003C3022">
              <w:rPr>
                <w:rFonts w:eastAsia="Times New Roman"/>
                <w:sz w:val="22"/>
                <w:szCs w:val="22"/>
              </w:rPr>
              <w:t> </w:t>
            </w:r>
            <w:r w:rsidRPr="00934FA2">
              <w:rPr>
                <w:rFonts w:eastAsia="Times New Roman"/>
                <w:sz w:val="22"/>
                <w:szCs w:val="22"/>
              </w:rPr>
              <w:t>% (10</w:t>
            </w:r>
            <w:r w:rsidRPr="00934FA2">
              <w:rPr>
                <w:rFonts w:eastAsia="Times New Roman"/>
                <w:bCs/>
                <w:sz w:val="22"/>
                <w:szCs w:val="22"/>
              </w:rPr>
              <w:t xml:space="preserve"> ‒ 28</w:t>
            </w:r>
            <w:r w:rsidRPr="00934FA2">
              <w:rPr>
                <w:rFonts w:eastAsia="Times New Roman"/>
                <w:sz w:val="22"/>
                <w:szCs w:val="22"/>
              </w:rPr>
              <w:t>)</w:t>
            </w:r>
          </w:p>
        </w:tc>
        <w:tc>
          <w:tcPr>
            <w:tcW w:w="1843" w:type="dxa"/>
            <w:tcBorders>
              <w:top w:val="single" w:sz="4" w:space="0" w:color="000000"/>
              <w:left w:val="single" w:sz="4" w:space="0" w:color="000000"/>
              <w:bottom w:val="single" w:sz="4" w:space="0" w:color="000000"/>
              <w:right w:val="single" w:sz="4" w:space="0" w:color="000000"/>
            </w:tcBorders>
            <w:hideMark/>
          </w:tcPr>
          <w:p w14:paraId="2A5E48CF" w14:textId="77777777" w:rsidR="00703720" w:rsidRPr="00934FA2" w:rsidRDefault="00703720">
            <w:pPr>
              <w:ind w:right="-42"/>
              <w:jc w:val="center"/>
              <w:rPr>
                <w:rFonts w:eastAsia="Times New Roman"/>
                <w:sz w:val="22"/>
                <w:szCs w:val="22"/>
              </w:rPr>
            </w:pPr>
            <w:r w:rsidRPr="00934FA2">
              <w:rPr>
                <w:rFonts w:eastAsia="Times New Roman"/>
                <w:sz w:val="22"/>
                <w:szCs w:val="22"/>
              </w:rPr>
              <w:t>21</w:t>
            </w:r>
            <w:r w:rsidR="003C3022">
              <w:rPr>
                <w:rFonts w:eastAsia="Times New Roman"/>
                <w:sz w:val="22"/>
                <w:szCs w:val="22"/>
              </w:rPr>
              <w:t> </w:t>
            </w:r>
            <w:r w:rsidRPr="00934FA2">
              <w:rPr>
                <w:rFonts w:eastAsia="Times New Roman"/>
                <w:sz w:val="22"/>
                <w:szCs w:val="22"/>
              </w:rPr>
              <w:t>% (9</w:t>
            </w:r>
            <w:r w:rsidRPr="00934FA2">
              <w:rPr>
                <w:rFonts w:eastAsia="Times New Roman"/>
                <w:bCs/>
                <w:sz w:val="22"/>
                <w:szCs w:val="22"/>
              </w:rPr>
              <w:t xml:space="preserve"> ‒ </w:t>
            </w:r>
            <w:r w:rsidRPr="00934FA2">
              <w:rPr>
                <w:rFonts w:eastAsia="Times New Roman"/>
                <w:sz w:val="22"/>
                <w:szCs w:val="22"/>
              </w:rPr>
              <w:t>39)</w:t>
            </w:r>
          </w:p>
        </w:tc>
        <w:tc>
          <w:tcPr>
            <w:tcW w:w="1591" w:type="dxa"/>
            <w:tcBorders>
              <w:top w:val="single" w:sz="4" w:space="0" w:color="000000"/>
              <w:left w:val="single" w:sz="4" w:space="0" w:color="000000"/>
              <w:bottom w:val="single" w:sz="4" w:space="0" w:color="000000"/>
              <w:right w:val="single" w:sz="4" w:space="0" w:color="000000"/>
            </w:tcBorders>
            <w:hideMark/>
          </w:tcPr>
          <w:p w14:paraId="7E1BEAF0" w14:textId="77777777" w:rsidR="00703720" w:rsidRPr="00934FA2" w:rsidRDefault="00703720">
            <w:pPr>
              <w:ind w:right="-42"/>
              <w:jc w:val="center"/>
              <w:rPr>
                <w:rFonts w:eastAsia="Times New Roman"/>
                <w:sz w:val="22"/>
                <w:szCs w:val="22"/>
              </w:rPr>
            </w:pPr>
            <w:r w:rsidRPr="00934FA2">
              <w:rPr>
                <w:rFonts w:eastAsia="Times New Roman"/>
                <w:sz w:val="22"/>
                <w:szCs w:val="22"/>
              </w:rPr>
              <w:t>33</w:t>
            </w:r>
            <w:r w:rsidR="003C3022">
              <w:rPr>
                <w:rFonts w:eastAsia="Times New Roman"/>
                <w:sz w:val="22"/>
                <w:szCs w:val="22"/>
              </w:rPr>
              <w:t> </w:t>
            </w:r>
            <w:r w:rsidRPr="00934FA2">
              <w:rPr>
                <w:rFonts w:eastAsia="Times New Roman"/>
                <w:sz w:val="22"/>
                <w:szCs w:val="22"/>
              </w:rPr>
              <w:t>% (19</w:t>
            </w:r>
            <w:r w:rsidRPr="00934FA2">
              <w:rPr>
                <w:rFonts w:eastAsia="Times New Roman"/>
                <w:bCs/>
                <w:sz w:val="22"/>
                <w:szCs w:val="22"/>
              </w:rPr>
              <w:t xml:space="preserve"> ‒ </w:t>
            </w:r>
            <w:r w:rsidRPr="00934FA2">
              <w:rPr>
                <w:rFonts w:eastAsia="Times New Roman"/>
                <w:sz w:val="22"/>
                <w:szCs w:val="22"/>
              </w:rPr>
              <w:t>49)</w:t>
            </w:r>
          </w:p>
        </w:tc>
      </w:tr>
      <w:tr w:rsidR="00703720" w:rsidRPr="00934FA2" w14:paraId="52772C31" w14:textId="77777777" w:rsidTr="00703720">
        <w:trPr>
          <w:trHeight w:val="283"/>
        </w:trPr>
        <w:tc>
          <w:tcPr>
            <w:tcW w:w="1949" w:type="dxa"/>
            <w:tcBorders>
              <w:top w:val="single" w:sz="4" w:space="0" w:color="000000"/>
              <w:left w:val="single" w:sz="4" w:space="0" w:color="000000"/>
              <w:bottom w:val="single" w:sz="4" w:space="0" w:color="000000"/>
              <w:right w:val="single" w:sz="4" w:space="0" w:color="000000"/>
            </w:tcBorders>
            <w:hideMark/>
          </w:tcPr>
          <w:p w14:paraId="745958CC" w14:textId="77777777" w:rsidR="00703720" w:rsidRPr="00934FA2" w:rsidRDefault="00703720">
            <w:pPr>
              <w:ind w:left="142"/>
              <w:rPr>
                <w:sz w:val="22"/>
                <w:szCs w:val="22"/>
              </w:rPr>
            </w:pPr>
            <w:r w:rsidRPr="00934FA2">
              <w:rPr>
                <w:rFonts w:eastAsia="Times New Roman"/>
                <w:sz w:val="22"/>
                <w:szCs w:val="22"/>
              </w:rPr>
              <w:t>NEL</w:t>
            </w:r>
            <w:r w:rsidRPr="00934FA2">
              <w:rPr>
                <w:rFonts w:eastAsia="Times New Roman"/>
                <w:sz w:val="22"/>
                <w:szCs w:val="22"/>
                <w:vertAlign w:val="superscript"/>
              </w:rPr>
              <w:t>b</w:t>
            </w:r>
            <w:r w:rsidRPr="00934FA2">
              <w:rPr>
                <w:rFonts w:eastAsia="Times New Roman"/>
                <w:sz w:val="22"/>
                <w:szCs w:val="22"/>
              </w:rPr>
              <w:t xml:space="preserve"> (95</w:t>
            </w:r>
            <w:r w:rsidR="003C3022">
              <w:rPr>
                <w:rFonts w:eastAsia="Times New Roman"/>
                <w:sz w:val="22"/>
                <w:szCs w:val="22"/>
              </w:rPr>
              <w:t> </w:t>
            </w:r>
            <w:r w:rsidRPr="00934FA2">
              <w:rPr>
                <w:rFonts w:eastAsia="Times New Roman"/>
                <w:sz w:val="22"/>
                <w:szCs w:val="22"/>
              </w:rPr>
              <w:t>% PI)</w:t>
            </w:r>
          </w:p>
        </w:tc>
        <w:tc>
          <w:tcPr>
            <w:tcW w:w="1686" w:type="dxa"/>
            <w:tcBorders>
              <w:top w:val="single" w:sz="4" w:space="0" w:color="000000"/>
              <w:left w:val="single" w:sz="4" w:space="0" w:color="000000"/>
              <w:bottom w:val="single" w:sz="4" w:space="0" w:color="000000"/>
              <w:right w:val="single" w:sz="4" w:space="0" w:color="000000"/>
            </w:tcBorders>
            <w:hideMark/>
          </w:tcPr>
          <w:p w14:paraId="22B092A1" w14:textId="77777777" w:rsidR="00703720" w:rsidRPr="00934FA2" w:rsidRDefault="00703720">
            <w:pPr>
              <w:jc w:val="center"/>
              <w:rPr>
                <w:rFonts w:eastAsia="Times New Roman"/>
                <w:sz w:val="22"/>
                <w:szCs w:val="22"/>
              </w:rPr>
            </w:pPr>
            <w:r w:rsidRPr="00934FA2">
              <w:rPr>
                <w:rFonts w:eastAsia="Times New Roman"/>
                <w:sz w:val="22"/>
                <w:szCs w:val="22"/>
              </w:rPr>
              <w:t>19</w:t>
            </w:r>
            <w:r w:rsidR="003C3022">
              <w:rPr>
                <w:rFonts w:eastAsia="Times New Roman"/>
                <w:sz w:val="22"/>
                <w:szCs w:val="22"/>
              </w:rPr>
              <w:t> </w:t>
            </w:r>
            <w:r w:rsidRPr="00934FA2">
              <w:rPr>
                <w:rFonts w:eastAsia="Times New Roman"/>
                <w:sz w:val="22"/>
                <w:szCs w:val="22"/>
              </w:rPr>
              <w:t>% (13</w:t>
            </w:r>
            <w:r w:rsidRPr="00934FA2">
              <w:rPr>
                <w:rFonts w:eastAsia="Times New Roman"/>
                <w:bCs/>
                <w:sz w:val="22"/>
                <w:szCs w:val="22"/>
              </w:rPr>
              <w:t xml:space="preserve"> ‒ </w:t>
            </w:r>
            <w:r w:rsidRPr="00934FA2">
              <w:rPr>
                <w:rFonts w:eastAsia="Times New Roman"/>
                <w:sz w:val="22"/>
                <w:szCs w:val="22"/>
              </w:rPr>
              <w:t>26)</w:t>
            </w:r>
          </w:p>
        </w:tc>
        <w:tc>
          <w:tcPr>
            <w:tcW w:w="1872" w:type="dxa"/>
            <w:tcBorders>
              <w:top w:val="single" w:sz="4" w:space="0" w:color="000000"/>
              <w:left w:val="single" w:sz="4" w:space="0" w:color="000000"/>
              <w:bottom w:val="single" w:sz="4" w:space="0" w:color="000000"/>
              <w:right w:val="single" w:sz="4" w:space="0" w:color="000000"/>
            </w:tcBorders>
            <w:hideMark/>
          </w:tcPr>
          <w:p w14:paraId="6AF60287" w14:textId="77777777" w:rsidR="00703720" w:rsidRPr="00934FA2" w:rsidRDefault="00703720">
            <w:pPr>
              <w:jc w:val="center"/>
              <w:rPr>
                <w:rFonts w:eastAsia="Times New Roman"/>
                <w:sz w:val="22"/>
                <w:szCs w:val="22"/>
              </w:rPr>
            </w:pPr>
            <w:r w:rsidRPr="00934FA2">
              <w:rPr>
                <w:rFonts w:eastAsia="Times New Roman"/>
                <w:sz w:val="22"/>
                <w:szCs w:val="22"/>
              </w:rPr>
              <w:t>11</w:t>
            </w:r>
            <w:r w:rsidR="003C3022">
              <w:rPr>
                <w:rFonts w:eastAsia="Times New Roman"/>
                <w:sz w:val="22"/>
                <w:szCs w:val="22"/>
              </w:rPr>
              <w:t> </w:t>
            </w:r>
            <w:r w:rsidRPr="00934FA2">
              <w:rPr>
                <w:rFonts w:eastAsia="Times New Roman"/>
                <w:sz w:val="22"/>
                <w:szCs w:val="22"/>
              </w:rPr>
              <w:t>% (5</w:t>
            </w:r>
            <w:r w:rsidRPr="00934FA2">
              <w:rPr>
                <w:rFonts w:eastAsia="Times New Roman"/>
                <w:bCs/>
                <w:sz w:val="22"/>
                <w:szCs w:val="22"/>
              </w:rPr>
              <w:t xml:space="preserve"> ‒ </w:t>
            </w:r>
            <w:r w:rsidRPr="00934FA2">
              <w:rPr>
                <w:rFonts w:eastAsia="Times New Roman"/>
                <w:sz w:val="22"/>
                <w:szCs w:val="22"/>
              </w:rPr>
              <w:t>20)</w:t>
            </w:r>
          </w:p>
        </w:tc>
        <w:tc>
          <w:tcPr>
            <w:tcW w:w="1843" w:type="dxa"/>
            <w:tcBorders>
              <w:top w:val="single" w:sz="4" w:space="0" w:color="000000"/>
              <w:left w:val="single" w:sz="4" w:space="0" w:color="000000"/>
              <w:bottom w:val="single" w:sz="4" w:space="0" w:color="000000"/>
              <w:right w:val="single" w:sz="4" w:space="0" w:color="000000"/>
            </w:tcBorders>
            <w:hideMark/>
          </w:tcPr>
          <w:p w14:paraId="7ACBDF4A" w14:textId="77777777" w:rsidR="00703720" w:rsidRPr="00934FA2" w:rsidRDefault="00703720">
            <w:pPr>
              <w:jc w:val="center"/>
              <w:rPr>
                <w:rFonts w:eastAsia="Times New Roman"/>
                <w:sz w:val="22"/>
                <w:szCs w:val="22"/>
              </w:rPr>
            </w:pPr>
            <w:r w:rsidRPr="00934FA2">
              <w:rPr>
                <w:rFonts w:eastAsia="Times New Roman"/>
                <w:sz w:val="22"/>
                <w:szCs w:val="22"/>
              </w:rPr>
              <w:t>21</w:t>
            </w:r>
            <w:r w:rsidR="003C3022">
              <w:rPr>
                <w:rFonts w:eastAsia="Times New Roman"/>
                <w:sz w:val="22"/>
                <w:szCs w:val="22"/>
              </w:rPr>
              <w:t> </w:t>
            </w:r>
            <w:r w:rsidRPr="00934FA2">
              <w:rPr>
                <w:rFonts w:eastAsia="Times New Roman"/>
                <w:sz w:val="22"/>
                <w:szCs w:val="22"/>
              </w:rPr>
              <w:t>% (9</w:t>
            </w:r>
            <w:r w:rsidRPr="00934FA2">
              <w:rPr>
                <w:rFonts w:eastAsia="Times New Roman"/>
                <w:bCs/>
                <w:sz w:val="22"/>
                <w:szCs w:val="22"/>
              </w:rPr>
              <w:t xml:space="preserve"> ‒ </w:t>
            </w:r>
            <w:r w:rsidRPr="00934FA2">
              <w:rPr>
                <w:rFonts w:eastAsia="Times New Roman"/>
                <w:sz w:val="22"/>
                <w:szCs w:val="22"/>
              </w:rPr>
              <w:t>39)</w:t>
            </w:r>
          </w:p>
        </w:tc>
        <w:tc>
          <w:tcPr>
            <w:tcW w:w="1591" w:type="dxa"/>
            <w:tcBorders>
              <w:top w:val="single" w:sz="4" w:space="0" w:color="000000"/>
              <w:left w:val="single" w:sz="4" w:space="0" w:color="000000"/>
              <w:bottom w:val="single" w:sz="4" w:space="0" w:color="000000"/>
              <w:right w:val="single" w:sz="4" w:space="0" w:color="000000"/>
            </w:tcBorders>
            <w:hideMark/>
          </w:tcPr>
          <w:p w14:paraId="7A420999" w14:textId="77777777" w:rsidR="00703720" w:rsidRPr="00934FA2" w:rsidRDefault="00703720">
            <w:pPr>
              <w:jc w:val="center"/>
              <w:rPr>
                <w:rFonts w:eastAsia="Times New Roman"/>
                <w:sz w:val="22"/>
                <w:szCs w:val="22"/>
              </w:rPr>
            </w:pPr>
            <w:r w:rsidRPr="00934FA2">
              <w:rPr>
                <w:rFonts w:eastAsia="Times New Roman"/>
                <w:sz w:val="22"/>
                <w:szCs w:val="22"/>
              </w:rPr>
              <w:t>5</w:t>
            </w:r>
            <w:r w:rsidR="003C3022">
              <w:rPr>
                <w:rFonts w:eastAsia="Times New Roman"/>
                <w:sz w:val="22"/>
                <w:szCs w:val="22"/>
              </w:rPr>
              <w:t> </w:t>
            </w:r>
            <w:r w:rsidRPr="00934FA2">
              <w:rPr>
                <w:rFonts w:eastAsia="Times New Roman"/>
                <w:sz w:val="22"/>
                <w:szCs w:val="22"/>
              </w:rPr>
              <w:t>% (1</w:t>
            </w:r>
            <w:r w:rsidRPr="00934FA2">
              <w:rPr>
                <w:rFonts w:eastAsia="Times New Roman"/>
                <w:bCs/>
                <w:sz w:val="22"/>
                <w:szCs w:val="22"/>
              </w:rPr>
              <w:t xml:space="preserve"> ‒ </w:t>
            </w:r>
            <w:r w:rsidRPr="00934FA2">
              <w:rPr>
                <w:rFonts w:eastAsia="Times New Roman"/>
                <w:sz w:val="22"/>
                <w:szCs w:val="22"/>
              </w:rPr>
              <w:t>17)</w:t>
            </w:r>
          </w:p>
        </w:tc>
      </w:tr>
      <w:tr w:rsidR="00703720" w:rsidRPr="00934FA2" w14:paraId="08B1ED15" w14:textId="77777777" w:rsidTr="00703720">
        <w:trPr>
          <w:trHeight w:val="283"/>
        </w:trPr>
        <w:tc>
          <w:tcPr>
            <w:tcW w:w="1949" w:type="dxa"/>
            <w:tcBorders>
              <w:top w:val="single" w:sz="4" w:space="0" w:color="000000"/>
              <w:left w:val="single" w:sz="4" w:space="0" w:color="000000"/>
              <w:bottom w:val="single" w:sz="4" w:space="0" w:color="000000"/>
              <w:right w:val="single" w:sz="4" w:space="0" w:color="000000"/>
            </w:tcBorders>
            <w:hideMark/>
          </w:tcPr>
          <w:p w14:paraId="40E72626" w14:textId="77777777" w:rsidR="00703720" w:rsidRPr="00934FA2" w:rsidRDefault="00703720">
            <w:pPr>
              <w:ind w:right="-147"/>
              <w:rPr>
                <w:sz w:val="22"/>
                <w:szCs w:val="22"/>
              </w:rPr>
            </w:pPr>
            <w:r w:rsidRPr="00934FA2">
              <w:rPr>
                <w:rFonts w:eastAsia="Times New Roman"/>
                <w:b/>
                <w:sz w:val="22"/>
                <w:szCs w:val="22"/>
              </w:rPr>
              <w:t>MCyR</w:t>
            </w:r>
            <w:r w:rsidRPr="00934FA2">
              <w:rPr>
                <w:rFonts w:eastAsia="Times New Roman"/>
                <w:b/>
                <w:sz w:val="22"/>
                <w:szCs w:val="22"/>
                <w:vertAlign w:val="superscript"/>
              </w:rPr>
              <w:t>c</w:t>
            </w:r>
            <w:r w:rsidRPr="00934FA2">
              <w:rPr>
                <w:rFonts w:eastAsia="Times New Roman"/>
                <w:sz w:val="22"/>
                <w:szCs w:val="22"/>
              </w:rPr>
              <w:t xml:space="preserve"> (95</w:t>
            </w:r>
            <w:r w:rsidR="003C3022">
              <w:rPr>
                <w:rFonts w:eastAsia="Times New Roman"/>
                <w:sz w:val="22"/>
                <w:szCs w:val="22"/>
              </w:rPr>
              <w:t> </w:t>
            </w:r>
            <w:r w:rsidRPr="00934FA2">
              <w:rPr>
                <w:rFonts w:eastAsia="Times New Roman"/>
                <w:sz w:val="22"/>
                <w:szCs w:val="22"/>
              </w:rPr>
              <w:t>% PI)</w:t>
            </w:r>
          </w:p>
        </w:tc>
        <w:tc>
          <w:tcPr>
            <w:tcW w:w="1686" w:type="dxa"/>
            <w:tcBorders>
              <w:top w:val="single" w:sz="4" w:space="0" w:color="000000"/>
              <w:left w:val="single" w:sz="4" w:space="0" w:color="000000"/>
              <w:bottom w:val="single" w:sz="4" w:space="0" w:color="000000"/>
              <w:right w:val="single" w:sz="4" w:space="0" w:color="000000"/>
            </w:tcBorders>
            <w:hideMark/>
          </w:tcPr>
          <w:p w14:paraId="7EAF4B2E" w14:textId="77777777" w:rsidR="00703720" w:rsidRPr="00934FA2" w:rsidRDefault="00703720">
            <w:pPr>
              <w:ind w:left="-172" w:right="-153"/>
              <w:jc w:val="center"/>
              <w:rPr>
                <w:rFonts w:eastAsia="Times New Roman"/>
                <w:sz w:val="22"/>
                <w:szCs w:val="22"/>
              </w:rPr>
            </w:pPr>
            <w:r w:rsidRPr="00934FA2">
              <w:rPr>
                <w:rFonts w:eastAsia="Times New Roman"/>
                <w:sz w:val="22"/>
                <w:szCs w:val="22"/>
              </w:rPr>
              <w:t>39</w:t>
            </w:r>
            <w:r w:rsidR="003C3022">
              <w:rPr>
                <w:rFonts w:eastAsia="Times New Roman"/>
                <w:sz w:val="22"/>
                <w:szCs w:val="22"/>
              </w:rPr>
              <w:t> </w:t>
            </w:r>
            <w:r w:rsidRPr="00934FA2">
              <w:rPr>
                <w:rFonts w:eastAsia="Times New Roman"/>
                <w:sz w:val="22"/>
                <w:szCs w:val="22"/>
              </w:rPr>
              <w:t>% (31</w:t>
            </w:r>
            <w:r w:rsidRPr="00934FA2">
              <w:rPr>
                <w:rFonts w:eastAsia="Times New Roman"/>
                <w:bCs/>
                <w:sz w:val="22"/>
                <w:szCs w:val="22"/>
              </w:rPr>
              <w:t xml:space="preserve"> ‒ </w:t>
            </w:r>
            <w:r w:rsidRPr="00934FA2">
              <w:rPr>
                <w:rFonts w:eastAsia="Times New Roman"/>
                <w:sz w:val="22"/>
                <w:szCs w:val="22"/>
              </w:rPr>
              <w:t>47)</w:t>
            </w:r>
          </w:p>
        </w:tc>
        <w:tc>
          <w:tcPr>
            <w:tcW w:w="1872" w:type="dxa"/>
            <w:tcBorders>
              <w:top w:val="single" w:sz="4" w:space="0" w:color="000000"/>
              <w:left w:val="single" w:sz="4" w:space="0" w:color="000000"/>
              <w:bottom w:val="single" w:sz="4" w:space="0" w:color="000000"/>
              <w:right w:val="single" w:sz="4" w:space="0" w:color="000000"/>
            </w:tcBorders>
            <w:hideMark/>
          </w:tcPr>
          <w:p w14:paraId="25E41993" w14:textId="77777777" w:rsidR="00703720" w:rsidRPr="00934FA2" w:rsidRDefault="00703720">
            <w:pPr>
              <w:ind w:left="-172" w:right="-153"/>
              <w:jc w:val="center"/>
              <w:rPr>
                <w:rFonts w:eastAsia="Times New Roman"/>
                <w:sz w:val="22"/>
                <w:szCs w:val="22"/>
              </w:rPr>
            </w:pPr>
            <w:r w:rsidRPr="00934FA2">
              <w:rPr>
                <w:rFonts w:eastAsia="Times New Roman"/>
                <w:sz w:val="22"/>
                <w:szCs w:val="22"/>
              </w:rPr>
              <w:t>28</w:t>
            </w:r>
            <w:r w:rsidR="003C3022">
              <w:rPr>
                <w:rFonts w:eastAsia="Times New Roman"/>
                <w:sz w:val="22"/>
                <w:szCs w:val="22"/>
              </w:rPr>
              <w:t> </w:t>
            </w:r>
            <w:r w:rsidRPr="00934FA2">
              <w:rPr>
                <w:rFonts w:eastAsia="Times New Roman"/>
                <w:sz w:val="22"/>
                <w:szCs w:val="22"/>
              </w:rPr>
              <w:t>% (18</w:t>
            </w:r>
            <w:r w:rsidRPr="00934FA2">
              <w:rPr>
                <w:rFonts w:eastAsia="Times New Roman"/>
                <w:bCs/>
                <w:sz w:val="22"/>
                <w:szCs w:val="22"/>
              </w:rPr>
              <w:t xml:space="preserve"> ‒ </w:t>
            </w:r>
            <w:r w:rsidRPr="00934FA2">
              <w:rPr>
                <w:rFonts w:eastAsia="Times New Roman"/>
                <w:sz w:val="22"/>
                <w:szCs w:val="22"/>
              </w:rPr>
              <w:t>40)</w:t>
            </w:r>
          </w:p>
        </w:tc>
        <w:tc>
          <w:tcPr>
            <w:tcW w:w="1843" w:type="dxa"/>
            <w:tcBorders>
              <w:top w:val="single" w:sz="4" w:space="0" w:color="000000"/>
              <w:left w:val="single" w:sz="4" w:space="0" w:color="000000"/>
              <w:bottom w:val="single" w:sz="4" w:space="0" w:color="000000"/>
              <w:right w:val="single" w:sz="4" w:space="0" w:color="000000"/>
            </w:tcBorders>
            <w:hideMark/>
          </w:tcPr>
          <w:p w14:paraId="3AB5EB9A" w14:textId="77777777" w:rsidR="00703720" w:rsidRPr="00934FA2" w:rsidRDefault="00703720">
            <w:pPr>
              <w:ind w:left="-172" w:right="-153"/>
              <w:jc w:val="center"/>
              <w:rPr>
                <w:rFonts w:eastAsia="Times New Roman"/>
                <w:sz w:val="22"/>
                <w:szCs w:val="22"/>
              </w:rPr>
            </w:pPr>
            <w:r w:rsidRPr="00934FA2">
              <w:rPr>
                <w:rFonts w:eastAsia="Times New Roman"/>
                <w:sz w:val="22"/>
                <w:szCs w:val="22"/>
              </w:rPr>
              <w:t>52</w:t>
            </w:r>
            <w:r w:rsidR="003C3022">
              <w:rPr>
                <w:rFonts w:eastAsia="Times New Roman"/>
                <w:sz w:val="22"/>
                <w:szCs w:val="22"/>
              </w:rPr>
              <w:t> </w:t>
            </w:r>
            <w:r w:rsidRPr="00934FA2">
              <w:rPr>
                <w:rFonts w:eastAsia="Times New Roman"/>
                <w:sz w:val="22"/>
                <w:szCs w:val="22"/>
              </w:rPr>
              <w:t>% (34</w:t>
            </w:r>
            <w:r w:rsidRPr="00934FA2">
              <w:rPr>
                <w:rFonts w:eastAsia="Times New Roman"/>
                <w:bCs/>
                <w:sz w:val="22"/>
                <w:szCs w:val="22"/>
              </w:rPr>
              <w:t xml:space="preserve"> ‒ </w:t>
            </w:r>
            <w:r w:rsidRPr="00934FA2">
              <w:rPr>
                <w:rFonts w:eastAsia="Times New Roman"/>
                <w:sz w:val="22"/>
                <w:szCs w:val="22"/>
              </w:rPr>
              <w:t>69)</w:t>
            </w:r>
          </w:p>
        </w:tc>
        <w:tc>
          <w:tcPr>
            <w:tcW w:w="1591" w:type="dxa"/>
            <w:tcBorders>
              <w:top w:val="single" w:sz="4" w:space="0" w:color="000000"/>
              <w:left w:val="single" w:sz="4" w:space="0" w:color="000000"/>
              <w:bottom w:val="single" w:sz="4" w:space="0" w:color="000000"/>
              <w:right w:val="single" w:sz="4" w:space="0" w:color="000000"/>
            </w:tcBorders>
            <w:hideMark/>
          </w:tcPr>
          <w:p w14:paraId="701C4C8F" w14:textId="77777777" w:rsidR="00703720" w:rsidRPr="00934FA2" w:rsidRDefault="00703720">
            <w:pPr>
              <w:ind w:left="-172" w:right="-153"/>
              <w:jc w:val="center"/>
              <w:rPr>
                <w:rFonts w:eastAsia="Times New Roman"/>
                <w:sz w:val="22"/>
                <w:szCs w:val="22"/>
              </w:rPr>
            </w:pPr>
            <w:r w:rsidRPr="00934FA2">
              <w:rPr>
                <w:rFonts w:eastAsia="Times New Roman"/>
                <w:sz w:val="22"/>
                <w:szCs w:val="22"/>
              </w:rPr>
              <w:t>70</w:t>
            </w:r>
            <w:r w:rsidR="003C3022">
              <w:rPr>
                <w:rFonts w:eastAsia="Times New Roman"/>
                <w:sz w:val="22"/>
                <w:szCs w:val="22"/>
              </w:rPr>
              <w:t> </w:t>
            </w:r>
            <w:r w:rsidRPr="00934FA2">
              <w:rPr>
                <w:rFonts w:eastAsia="Times New Roman"/>
                <w:sz w:val="22"/>
                <w:szCs w:val="22"/>
              </w:rPr>
              <w:t>% (54</w:t>
            </w:r>
            <w:r w:rsidRPr="00934FA2">
              <w:rPr>
                <w:rFonts w:eastAsia="Times New Roman"/>
                <w:bCs/>
                <w:sz w:val="22"/>
                <w:szCs w:val="22"/>
              </w:rPr>
              <w:t xml:space="preserve"> ‒ </w:t>
            </w:r>
            <w:r w:rsidRPr="00934FA2">
              <w:rPr>
                <w:rFonts w:eastAsia="Times New Roman"/>
                <w:sz w:val="22"/>
                <w:szCs w:val="22"/>
              </w:rPr>
              <w:t>83)</w:t>
            </w:r>
          </w:p>
        </w:tc>
      </w:tr>
      <w:tr w:rsidR="00703720" w:rsidRPr="00934FA2" w14:paraId="44ABBD08" w14:textId="77777777" w:rsidTr="00703720">
        <w:trPr>
          <w:trHeight w:val="283"/>
        </w:trPr>
        <w:tc>
          <w:tcPr>
            <w:tcW w:w="1949" w:type="dxa"/>
            <w:tcBorders>
              <w:top w:val="single" w:sz="4" w:space="0" w:color="000000"/>
              <w:left w:val="single" w:sz="4" w:space="0" w:color="000000"/>
              <w:bottom w:val="single" w:sz="4" w:space="0" w:color="000000"/>
              <w:right w:val="single" w:sz="4" w:space="0" w:color="000000"/>
            </w:tcBorders>
            <w:hideMark/>
          </w:tcPr>
          <w:p w14:paraId="2CE0FE18" w14:textId="77777777" w:rsidR="00703720" w:rsidRPr="00934FA2" w:rsidRDefault="00703720">
            <w:pPr>
              <w:ind w:left="142" w:right="-147"/>
              <w:rPr>
                <w:rFonts w:eastAsia="Times New Roman"/>
                <w:sz w:val="22"/>
                <w:szCs w:val="22"/>
              </w:rPr>
            </w:pPr>
            <w:r w:rsidRPr="00934FA2">
              <w:rPr>
                <w:rFonts w:eastAsia="Times New Roman"/>
                <w:sz w:val="22"/>
                <w:szCs w:val="22"/>
              </w:rPr>
              <w:t>CCyR (95</w:t>
            </w:r>
            <w:r w:rsidR="003C3022">
              <w:rPr>
                <w:rFonts w:eastAsia="Times New Roman"/>
                <w:sz w:val="22"/>
                <w:szCs w:val="22"/>
              </w:rPr>
              <w:t> </w:t>
            </w:r>
            <w:r w:rsidRPr="00934FA2">
              <w:rPr>
                <w:rFonts w:eastAsia="Times New Roman"/>
                <w:sz w:val="22"/>
                <w:szCs w:val="22"/>
              </w:rPr>
              <w:t>% PI)</w:t>
            </w:r>
          </w:p>
        </w:tc>
        <w:tc>
          <w:tcPr>
            <w:tcW w:w="1686" w:type="dxa"/>
            <w:tcBorders>
              <w:top w:val="single" w:sz="4" w:space="0" w:color="000000"/>
              <w:left w:val="single" w:sz="4" w:space="0" w:color="000000"/>
              <w:bottom w:val="single" w:sz="4" w:space="0" w:color="000000"/>
              <w:right w:val="single" w:sz="4" w:space="0" w:color="000000"/>
            </w:tcBorders>
            <w:hideMark/>
          </w:tcPr>
          <w:p w14:paraId="4E80B2CA" w14:textId="77777777" w:rsidR="00703720" w:rsidRPr="00934FA2" w:rsidRDefault="00703720">
            <w:pPr>
              <w:ind w:left="-172" w:right="-153"/>
              <w:jc w:val="center"/>
              <w:rPr>
                <w:rFonts w:eastAsia="Times New Roman"/>
                <w:sz w:val="22"/>
                <w:szCs w:val="22"/>
              </w:rPr>
            </w:pPr>
            <w:r w:rsidRPr="00934FA2">
              <w:rPr>
                <w:rFonts w:eastAsia="Times New Roman"/>
                <w:sz w:val="22"/>
                <w:szCs w:val="22"/>
              </w:rPr>
              <w:t>32</w:t>
            </w:r>
            <w:r w:rsidR="003C3022">
              <w:rPr>
                <w:rFonts w:eastAsia="Times New Roman"/>
                <w:sz w:val="22"/>
                <w:szCs w:val="22"/>
              </w:rPr>
              <w:t> </w:t>
            </w:r>
            <w:r w:rsidRPr="00934FA2">
              <w:rPr>
                <w:rFonts w:eastAsia="Times New Roman"/>
                <w:sz w:val="22"/>
                <w:szCs w:val="22"/>
              </w:rPr>
              <w:t>% (25</w:t>
            </w:r>
            <w:r w:rsidRPr="00934FA2">
              <w:rPr>
                <w:rFonts w:eastAsia="Times New Roman"/>
                <w:bCs/>
                <w:sz w:val="22"/>
                <w:szCs w:val="22"/>
              </w:rPr>
              <w:t xml:space="preserve"> ‒ </w:t>
            </w:r>
            <w:r w:rsidRPr="00934FA2">
              <w:rPr>
                <w:rFonts w:eastAsia="Times New Roman"/>
                <w:sz w:val="22"/>
                <w:szCs w:val="22"/>
              </w:rPr>
              <w:t>40)</w:t>
            </w:r>
          </w:p>
        </w:tc>
        <w:tc>
          <w:tcPr>
            <w:tcW w:w="1872" w:type="dxa"/>
            <w:tcBorders>
              <w:top w:val="single" w:sz="4" w:space="0" w:color="000000"/>
              <w:left w:val="single" w:sz="4" w:space="0" w:color="000000"/>
              <w:bottom w:val="single" w:sz="4" w:space="0" w:color="000000"/>
              <w:right w:val="single" w:sz="4" w:space="0" w:color="000000"/>
            </w:tcBorders>
            <w:hideMark/>
          </w:tcPr>
          <w:p w14:paraId="3A57C194" w14:textId="77777777" w:rsidR="00703720" w:rsidRPr="00934FA2" w:rsidRDefault="00703720">
            <w:pPr>
              <w:ind w:left="-172" w:right="-153"/>
              <w:jc w:val="center"/>
              <w:rPr>
                <w:rFonts w:eastAsia="Times New Roman"/>
                <w:sz w:val="22"/>
                <w:szCs w:val="22"/>
              </w:rPr>
            </w:pPr>
            <w:r w:rsidRPr="00934FA2">
              <w:rPr>
                <w:rFonts w:eastAsia="Times New Roman"/>
                <w:sz w:val="22"/>
                <w:szCs w:val="22"/>
              </w:rPr>
              <w:t>17</w:t>
            </w:r>
            <w:r w:rsidR="003C3022">
              <w:rPr>
                <w:rFonts w:eastAsia="Times New Roman"/>
                <w:sz w:val="22"/>
                <w:szCs w:val="22"/>
              </w:rPr>
              <w:t> </w:t>
            </w:r>
            <w:r w:rsidRPr="00934FA2">
              <w:rPr>
                <w:rFonts w:eastAsia="Times New Roman"/>
                <w:sz w:val="22"/>
                <w:szCs w:val="22"/>
              </w:rPr>
              <w:t xml:space="preserve">% (10 </w:t>
            </w:r>
            <w:r w:rsidRPr="00934FA2">
              <w:rPr>
                <w:rFonts w:eastAsia="Times New Roman"/>
                <w:bCs/>
                <w:sz w:val="22"/>
                <w:szCs w:val="22"/>
              </w:rPr>
              <w:t xml:space="preserve">‒ </w:t>
            </w:r>
            <w:r w:rsidRPr="00934FA2">
              <w:rPr>
                <w:rFonts w:eastAsia="Times New Roman"/>
                <w:sz w:val="22"/>
                <w:szCs w:val="22"/>
              </w:rPr>
              <w:t>28)</w:t>
            </w:r>
          </w:p>
        </w:tc>
        <w:tc>
          <w:tcPr>
            <w:tcW w:w="1843" w:type="dxa"/>
            <w:tcBorders>
              <w:top w:val="single" w:sz="4" w:space="0" w:color="000000"/>
              <w:left w:val="single" w:sz="4" w:space="0" w:color="000000"/>
              <w:bottom w:val="single" w:sz="4" w:space="0" w:color="000000"/>
              <w:right w:val="single" w:sz="4" w:space="0" w:color="000000"/>
            </w:tcBorders>
            <w:hideMark/>
          </w:tcPr>
          <w:p w14:paraId="53AA2E92" w14:textId="77777777" w:rsidR="00703720" w:rsidRPr="00934FA2" w:rsidRDefault="00703720">
            <w:pPr>
              <w:ind w:left="-172" w:right="-153"/>
              <w:jc w:val="center"/>
              <w:rPr>
                <w:rFonts w:eastAsia="Times New Roman"/>
                <w:sz w:val="22"/>
                <w:szCs w:val="22"/>
              </w:rPr>
            </w:pPr>
            <w:r w:rsidRPr="00934FA2">
              <w:rPr>
                <w:rFonts w:eastAsia="Times New Roman"/>
                <w:sz w:val="22"/>
                <w:szCs w:val="22"/>
              </w:rPr>
              <w:t>39</w:t>
            </w:r>
            <w:r w:rsidR="003C3022">
              <w:rPr>
                <w:rFonts w:eastAsia="Times New Roman"/>
                <w:sz w:val="22"/>
                <w:szCs w:val="22"/>
              </w:rPr>
              <w:t> </w:t>
            </w:r>
            <w:r w:rsidRPr="00934FA2">
              <w:rPr>
                <w:rFonts w:eastAsia="Times New Roman"/>
                <w:sz w:val="22"/>
                <w:szCs w:val="22"/>
              </w:rPr>
              <w:t xml:space="preserve">% (23 </w:t>
            </w:r>
            <w:r w:rsidRPr="00934FA2">
              <w:rPr>
                <w:rFonts w:eastAsia="Times New Roman"/>
                <w:bCs/>
                <w:sz w:val="22"/>
                <w:szCs w:val="22"/>
              </w:rPr>
              <w:t xml:space="preserve">‒ </w:t>
            </w:r>
            <w:r w:rsidRPr="00934FA2">
              <w:rPr>
                <w:rFonts w:eastAsia="Times New Roman"/>
                <w:sz w:val="22"/>
                <w:szCs w:val="22"/>
              </w:rPr>
              <w:t>58)</w:t>
            </w:r>
          </w:p>
        </w:tc>
        <w:tc>
          <w:tcPr>
            <w:tcW w:w="1591" w:type="dxa"/>
            <w:tcBorders>
              <w:top w:val="single" w:sz="4" w:space="0" w:color="000000"/>
              <w:left w:val="single" w:sz="4" w:space="0" w:color="000000"/>
              <w:bottom w:val="single" w:sz="4" w:space="0" w:color="000000"/>
              <w:right w:val="single" w:sz="4" w:space="0" w:color="000000"/>
            </w:tcBorders>
            <w:hideMark/>
          </w:tcPr>
          <w:p w14:paraId="42C96EC8" w14:textId="77777777" w:rsidR="00703720" w:rsidRPr="00934FA2" w:rsidRDefault="00703720">
            <w:pPr>
              <w:ind w:left="-172" w:right="-153"/>
              <w:jc w:val="center"/>
              <w:rPr>
                <w:rFonts w:eastAsia="Times New Roman"/>
                <w:sz w:val="22"/>
                <w:szCs w:val="22"/>
              </w:rPr>
            </w:pPr>
            <w:r w:rsidRPr="00934FA2">
              <w:rPr>
                <w:rFonts w:eastAsia="Times New Roman"/>
                <w:sz w:val="22"/>
                <w:szCs w:val="22"/>
              </w:rPr>
              <w:t>50</w:t>
            </w:r>
            <w:r w:rsidR="003C3022">
              <w:rPr>
                <w:rFonts w:eastAsia="Times New Roman"/>
                <w:sz w:val="22"/>
                <w:szCs w:val="22"/>
              </w:rPr>
              <w:t> </w:t>
            </w:r>
            <w:r w:rsidRPr="00934FA2">
              <w:rPr>
                <w:rFonts w:eastAsia="Times New Roman"/>
                <w:sz w:val="22"/>
                <w:szCs w:val="22"/>
              </w:rPr>
              <w:t xml:space="preserve">% (34 </w:t>
            </w:r>
            <w:r w:rsidRPr="00934FA2">
              <w:rPr>
                <w:rFonts w:eastAsia="Times New Roman"/>
                <w:bCs/>
                <w:sz w:val="22"/>
                <w:szCs w:val="22"/>
              </w:rPr>
              <w:t xml:space="preserve">‒ </w:t>
            </w:r>
            <w:r w:rsidRPr="00934FA2">
              <w:rPr>
                <w:rFonts w:eastAsia="Times New Roman"/>
                <w:sz w:val="22"/>
                <w:szCs w:val="22"/>
              </w:rPr>
              <w:t>66)</w:t>
            </w:r>
          </w:p>
        </w:tc>
      </w:tr>
    </w:tbl>
    <w:p w14:paraId="0B7FB599" w14:textId="6F1D0547" w:rsidR="00703720" w:rsidRPr="00934FA2" w:rsidRDefault="00703720" w:rsidP="00703720">
      <w:pPr>
        <w:widowControl w:val="0"/>
        <w:tabs>
          <w:tab w:val="left" w:pos="567"/>
        </w:tabs>
        <w:suppressAutoHyphens/>
        <w:spacing w:after="0" w:line="240" w:lineRule="auto"/>
        <w:rPr>
          <w:rFonts w:ascii="Times New Roman" w:eastAsia="SimSun" w:hAnsi="Times New Roman" w:cs="Times New Roman"/>
          <w:iCs/>
          <w:color w:val="000000"/>
          <w:vertAlign w:val="superscript"/>
          <w:lang w:eastAsia="ar-SA"/>
        </w:rPr>
      </w:pPr>
      <w:r w:rsidRPr="00934FA2">
        <w:rPr>
          <w:rFonts w:ascii="Times New Roman" w:eastAsia="SimSun" w:hAnsi="Times New Roman" w:cs="Times New Roman"/>
          <w:iCs/>
          <w:color w:val="000000"/>
          <w:vertAlign w:val="superscript"/>
          <w:lang w:eastAsia="ar-SA"/>
        </w:rPr>
        <w:t>a</w:t>
      </w:r>
      <w:r w:rsidRPr="00934FA2">
        <w:rPr>
          <w:rFonts w:ascii="Times New Roman" w:eastAsia="SimSun" w:hAnsi="Times New Roman" w:cs="Times New Roman"/>
          <w:iCs/>
          <w:color w:val="000000"/>
          <w:lang w:eastAsia="ar-SA"/>
        </w:rPr>
        <w:t xml:space="preserve"> Duomenys gauti vartojant rekomenduojamą pradinę 140</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1 kartą per parą dozę (žr. 4.2 skyrių).</w:t>
      </w:r>
    </w:p>
    <w:p w14:paraId="3D667251" w14:textId="77777777" w:rsidR="00703720" w:rsidRPr="00934FA2" w:rsidRDefault="00703720" w:rsidP="00703720">
      <w:pPr>
        <w:widowControl w:val="0"/>
        <w:tabs>
          <w:tab w:val="left" w:pos="567"/>
        </w:tabs>
        <w:suppressAutoHyphens/>
        <w:spacing w:after="120" w:line="240" w:lineRule="auto"/>
        <w:ind w:left="142" w:hanging="142"/>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vertAlign w:val="superscript"/>
          <w:lang w:eastAsia="ar-SA"/>
        </w:rPr>
        <w:t>b</w:t>
      </w:r>
      <w:r w:rsidRPr="00934FA2">
        <w:rPr>
          <w:rFonts w:ascii="Times New Roman" w:eastAsia="SimSun" w:hAnsi="Times New Roman" w:cs="Times New Roman"/>
          <w:iCs/>
          <w:color w:val="000000"/>
          <w:lang w:eastAsia="ar-SA"/>
        </w:rPr>
        <w:t xml:space="preserve"> Hematologinio atsako kriterijai (visais atvejais atsakas patvirtintas po 4 savaičių): didysis hematologinis atsakas (MaHR) = visiškas hematologinis atsakas (CHR) + nėra leukemiją rodančių duomenų (NEL)</w:t>
      </w:r>
    </w:p>
    <w:p w14:paraId="1E3C6F0F" w14:textId="26E68D6B" w:rsidR="00703720" w:rsidRPr="00934FA2" w:rsidRDefault="00703720" w:rsidP="00703720">
      <w:pPr>
        <w:widowControl w:val="0"/>
        <w:tabs>
          <w:tab w:val="left" w:pos="567"/>
        </w:tabs>
        <w:suppressAutoHyphens/>
        <w:spacing w:after="120" w:line="240" w:lineRule="auto"/>
        <w:ind w:left="142"/>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CHR: leukocitų ≤</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nustatyta VNR, absoliutus neutrofilų skaičius ≥</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1000/mm</w:t>
      </w:r>
      <w:r w:rsidRPr="00934FA2">
        <w:rPr>
          <w:rFonts w:ascii="Times New Roman" w:eastAsia="SimSun" w:hAnsi="Times New Roman" w:cs="Times New Roman"/>
          <w:iCs/>
          <w:color w:val="000000"/>
          <w:vertAlign w:val="superscript"/>
          <w:lang w:eastAsia="ar-SA"/>
        </w:rPr>
        <w:t>3</w:t>
      </w:r>
      <w:r w:rsidRPr="00934FA2">
        <w:rPr>
          <w:rFonts w:ascii="Times New Roman" w:eastAsia="SimSun" w:hAnsi="Times New Roman" w:cs="Times New Roman"/>
          <w:iCs/>
          <w:color w:val="000000"/>
          <w:lang w:eastAsia="ar-SA"/>
        </w:rPr>
        <w:t>, trombocitų ≥</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100000/mm</w:t>
      </w:r>
      <w:r w:rsidRPr="00934FA2">
        <w:rPr>
          <w:rFonts w:ascii="Times New Roman" w:eastAsia="SimSun" w:hAnsi="Times New Roman" w:cs="Times New Roman"/>
          <w:iCs/>
          <w:color w:val="000000"/>
          <w:vertAlign w:val="superscript"/>
          <w:lang w:eastAsia="ar-SA"/>
        </w:rPr>
        <w:t>3</w:t>
      </w:r>
      <w:r w:rsidRPr="00934FA2">
        <w:rPr>
          <w:rFonts w:ascii="Times New Roman" w:eastAsia="SimSun" w:hAnsi="Times New Roman" w:cs="Times New Roman"/>
          <w:iCs/>
          <w:color w:val="000000"/>
          <w:lang w:eastAsia="ar-SA"/>
        </w:rPr>
        <w:t>; periferiniame kraujyje nėra blastų ir promielocitų, kaulų čiulpuose blastų ≤</w:t>
      </w:r>
      <w:r w:rsidR="003B580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5%, periferiniame kraujyje mielocitų + metamielocitų &lt;</w:t>
      </w:r>
      <w:r w:rsidR="003B5809">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5</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 </w:t>
      </w:r>
      <w:r w:rsidR="003B5809" w:rsidRPr="00934FA2">
        <w:rPr>
          <w:rFonts w:ascii="Times New Roman" w:eastAsia="SimSun" w:hAnsi="Times New Roman" w:cs="Times New Roman"/>
          <w:iCs/>
          <w:color w:val="000000"/>
          <w:lang w:eastAsia="ar-SA"/>
        </w:rPr>
        <w:t xml:space="preserve">periferiniame kraujyje </w:t>
      </w:r>
      <w:r w:rsidRPr="00934FA2">
        <w:rPr>
          <w:rFonts w:ascii="Times New Roman" w:eastAsia="SimSun" w:hAnsi="Times New Roman" w:cs="Times New Roman"/>
          <w:iCs/>
          <w:color w:val="000000"/>
          <w:lang w:eastAsia="ar-SA"/>
        </w:rPr>
        <w:t>bazofilų &lt;</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20</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nėra ekstramedulinių židinių</w:t>
      </w:r>
    </w:p>
    <w:p w14:paraId="0F7D5FEE" w14:textId="625EE6FA" w:rsidR="00703720" w:rsidRPr="00934FA2" w:rsidRDefault="00703720" w:rsidP="00703720">
      <w:pPr>
        <w:widowControl w:val="0"/>
        <w:tabs>
          <w:tab w:val="left" w:pos="567"/>
        </w:tabs>
        <w:suppressAutoHyphens/>
        <w:spacing w:after="120" w:line="240" w:lineRule="auto"/>
        <w:ind w:left="142"/>
        <w:rPr>
          <w:rFonts w:ascii="Times New Roman" w:eastAsia="SimSun" w:hAnsi="Times New Roman" w:cs="Times New Roman"/>
          <w:iCs/>
          <w:color w:val="000000"/>
          <w:vertAlign w:val="superscript"/>
          <w:lang w:eastAsia="ar-SA"/>
        </w:rPr>
      </w:pPr>
      <w:r w:rsidRPr="00934FA2">
        <w:rPr>
          <w:rFonts w:ascii="Times New Roman" w:eastAsia="SimSun" w:hAnsi="Times New Roman" w:cs="Times New Roman"/>
          <w:iCs/>
          <w:color w:val="000000"/>
          <w:lang w:eastAsia="ar-SA"/>
        </w:rPr>
        <w:t>NEL: tie patys kriterijai kaip CHR, tačiau absoliutus neutrofilų skaičius ≥</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500/mm</w:t>
      </w:r>
      <w:r w:rsidRPr="00934FA2">
        <w:rPr>
          <w:rFonts w:ascii="Times New Roman" w:eastAsia="SimSun" w:hAnsi="Times New Roman" w:cs="Times New Roman"/>
          <w:iCs/>
          <w:color w:val="000000"/>
          <w:vertAlign w:val="superscript"/>
          <w:lang w:eastAsia="ar-SA"/>
        </w:rPr>
        <w:t>3</w:t>
      </w:r>
      <w:r w:rsidRPr="00934FA2">
        <w:rPr>
          <w:rFonts w:ascii="Times New Roman" w:eastAsia="SimSun" w:hAnsi="Times New Roman" w:cs="Times New Roman"/>
          <w:iCs/>
          <w:color w:val="000000"/>
          <w:lang w:eastAsia="ar-SA"/>
        </w:rPr>
        <w:t xml:space="preserve"> ir &lt;</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1000/mm</w:t>
      </w:r>
      <w:r w:rsidRPr="00934FA2">
        <w:rPr>
          <w:rFonts w:ascii="Times New Roman" w:eastAsia="SimSun" w:hAnsi="Times New Roman" w:cs="Times New Roman"/>
          <w:iCs/>
          <w:color w:val="000000"/>
          <w:vertAlign w:val="superscript"/>
          <w:lang w:eastAsia="ar-SA"/>
        </w:rPr>
        <w:t>3</w:t>
      </w:r>
      <w:r w:rsidRPr="00934FA2">
        <w:rPr>
          <w:rFonts w:ascii="Times New Roman" w:eastAsia="SimSun" w:hAnsi="Times New Roman" w:cs="Times New Roman"/>
          <w:iCs/>
          <w:color w:val="000000"/>
          <w:lang w:eastAsia="ar-SA"/>
        </w:rPr>
        <w:t xml:space="preserve"> arba trombocitų ≥</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20000/mm</w:t>
      </w:r>
      <w:r w:rsidRPr="00934FA2">
        <w:rPr>
          <w:rFonts w:ascii="Times New Roman" w:eastAsia="SimSun" w:hAnsi="Times New Roman" w:cs="Times New Roman"/>
          <w:iCs/>
          <w:color w:val="000000"/>
          <w:vertAlign w:val="superscript"/>
          <w:lang w:eastAsia="ar-SA"/>
        </w:rPr>
        <w:t>3</w:t>
      </w:r>
      <w:r w:rsidRPr="00934FA2">
        <w:rPr>
          <w:rFonts w:ascii="Times New Roman" w:eastAsia="SimSun" w:hAnsi="Times New Roman" w:cs="Times New Roman"/>
          <w:iCs/>
          <w:color w:val="000000"/>
          <w:lang w:eastAsia="ar-SA"/>
        </w:rPr>
        <w:t xml:space="preserve"> ir ≤</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100000/mm</w:t>
      </w:r>
      <w:r w:rsidRPr="00934FA2">
        <w:rPr>
          <w:rFonts w:ascii="Times New Roman" w:eastAsia="SimSun" w:hAnsi="Times New Roman" w:cs="Times New Roman"/>
          <w:iCs/>
          <w:color w:val="000000"/>
          <w:vertAlign w:val="superscript"/>
          <w:lang w:eastAsia="ar-SA"/>
        </w:rPr>
        <w:t>3</w:t>
      </w:r>
      <w:r w:rsidRPr="00934FA2">
        <w:rPr>
          <w:rFonts w:ascii="Times New Roman" w:eastAsia="SimSun" w:hAnsi="Times New Roman" w:cs="Times New Roman"/>
          <w:iCs/>
          <w:color w:val="000000"/>
          <w:lang w:eastAsia="ar-SA"/>
        </w:rPr>
        <w:t>.</w:t>
      </w:r>
    </w:p>
    <w:p w14:paraId="57D5D9E4" w14:textId="282D003C" w:rsidR="00703720" w:rsidRPr="00934FA2" w:rsidRDefault="00703720" w:rsidP="00703720">
      <w:pPr>
        <w:widowControl w:val="0"/>
        <w:tabs>
          <w:tab w:val="left" w:pos="567"/>
        </w:tabs>
        <w:suppressAutoHyphens/>
        <w:spacing w:after="12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vertAlign w:val="superscript"/>
          <w:lang w:eastAsia="ar-SA"/>
        </w:rPr>
        <w:t>c</w:t>
      </w:r>
      <w:r w:rsidRPr="00934FA2">
        <w:rPr>
          <w:rFonts w:ascii="Times New Roman" w:eastAsia="SimSun" w:hAnsi="Times New Roman" w:cs="Times New Roman"/>
          <w:iCs/>
          <w:color w:val="000000"/>
          <w:lang w:eastAsia="ar-SA"/>
        </w:rPr>
        <w:t xml:space="preserve"> Didysis citogenetinis atsakas </w:t>
      </w:r>
      <w:r w:rsidR="003B5809" w:rsidRPr="00934FA2">
        <w:rPr>
          <w:rFonts w:ascii="Times New Roman" w:eastAsia="SimSun" w:hAnsi="Times New Roman" w:cs="Times New Roman"/>
          <w:iCs/>
          <w:color w:val="000000"/>
          <w:lang w:eastAsia="ar-SA"/>
        </w:rPr>
        <w:t xml:space="preserve">(MCyR) </w:t>
      </w:r>
      <w:r w:rsidRPr="00934FA2">
        <w:rPr>
          <w:rFonts w:ascii="Times New Roman" w:eastAsia="SimSun" w:hAnsi="Times New Roman" w:cs="Times New Roman"/>
          <w:iCs/>
          <w:color w:val="000000"/>
          <w:lang w:eastAsia="ar-SA"/>
        </w:rPr>
        <w:t>apima visišką (0</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Ph+ metafazių) ir dalinį (&gt; 0-35</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atsaką.</w:t>
      </w:r>
    </w:p>
    <w:p w14:paraId="4214F504" w14:textId="7BF6FB08" w:rsidR="00703720" w:rsidRPr="00934FA2" w:rsidRDefault="00703720" w:rsidP="00703720">
      <w:pPr>
        <w:widowControl w:val="0"/>
        <w:tabs>
          <w:tab w:val="left" w:pos="567"/>
        </w:tabs>
        <w:suppressAutoHyphens/>
        <w:spacing w:after="12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 xml:space="preserve">PI </w:t>
      </w:r>
      <w:r w:rsidR="003B5809">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pasikliautinasis intervalas</w:t>
      </w:r>
      <w:r w:rsidR="003B5809">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VNR </w:t>
      </w:r>
      <w:r w:rsidR="003B5809">
        <w:rPr>
          <w:rFonts w:ascii="Times New Roman" w:eastAsia="SimSun" w:hAnsi="Times New Roman" w:cs="Times New Roman"/>
          <w:iCs/>
          <w:color w:val="000000"/>
          <w:lang w:eastAsia="ar-SA"/>
        </w:rPr>
        <w:t>-</w:t>
      </w:r>
      <w:r w:rsidRPr="00934FA2">
        <w:rPr>
          <w:rFonts w:ascii="Times New Roman" w:eastAsia="SimSun" w:hAnsi="Times New Roman" w:cs="Times New Roman"/>
          <w:iCs/>
          <w:color w:val="000000"/>
          <w:lang w:eastAsia="ar-SA"/>
        </w:rPr>
        <w:t xml:space="preserve"> viršutinė normos riba.</w:t>
      </w:r>
    </w:p>
    <w:p w14:paraId="39087797" w14:textId="7D7B4D1A" w:rsidR="00703720" w:rsidRPr="00934FA2" w:rsidRDefault="00703720" w:rsidP="00703720">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Pacientams, kuriems buvo LML akceleracijos fazė ir kurie vartojo140</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dozę kartą per parą, MaHR trukmės mediana ir bendro išgyvenimo mediana nebuvo pasiekta, o jų PFS mediana buvo 25 mėnesiai.</w:t>
      </w:r>
    </w:p>
    <w:p w14:paraId="14E0AD3B" w14:textId="77777777" w:rsidR="00703720" w:rsidRPr="00934FA2" w:rsidRDefault="00703720" w:rsidP="00703720">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0A626DF4" w14:textId="741D2A65" w:rsidR="00703720" w:rsidRPr="00934FA2" w:rsidRDefault="00703720" w:rsidP="00703720">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LML mieloidinių blastų faze sirgusių pacientų, kurie buvo gydomi 140</w:t>
      </w:r>
      <w:r w:rsidR="00374125">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doze kartą per parą, MaHR trukmės mediana buvo 8 mėnesiai. Be ligos progresavimo išgyvento laiko mediana buvo 4 mėnesiai, bendro išgyvento laikotarpio mediana – 8 mėnesiai. LML limfoidinių blastų faze sirgusių pacientų, kurie buvo gydomi 140</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doze kartą per parą, MaHR trukmės mediana buvo 5 mėnesiai. Be ligos progresavimo išgyvento laiko mediana buvo 5 mėnesiai, bendro išgyvento laiko mediana – 11 mėnesių.</w:t>
      </w:r>
    </w:p>
    <w:p w14:paraId="7D20E1FC" w14:textId="77777777" w:rsidR="00703720" w:rsidRPr="00934FA2" w:rsidRDefault="00703720" w:rsidP="00703720">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718A7129" w14:textId="1DF059CF" w:rsidR="00703720" w:rsidRPr="00934FA2" w:rsidRDefault="00703720" w:rsidP="00703720">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Ph+ ŪLL sirgusių pacientų, gydytų 140</w:t>
      </w:r>
      <w:r w:rsidR="00374125">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 doze kartą per parą, MaHR trukmės mediana buvo 5 mėnesiai, ligai neprogresuojant išgyvento laiko mediana – 4 mėnesiai, o bendro išgyvento laiko mediana – 7 mėnesiai.</w:t>
      </w:r>
    </w:p>
    <w:p w14:paraId="67243265" w14:textId="77777777" w:rsidR="00703720" w:rsidRPr="00934FA2" w:rsidRDefault="00703720" w:rsidP="00703720">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72AE3A4F" w14:textId="77777777" w:rsidR="00703720" w:rsidRPr="00934FA2" w:rsidRDefault="00703720" w:rsidP="00703720">
      <w:pPr>
        <w:widowControl w:val="0"/>
        <w:tabs>
          <w:tab w:val="left" w:pos="567"/>
        </w:tabs>
        <w:suppressAutoHyphens/>
        <w:spacing w:after="0" w:line="240" w:lineRule="auto"/>
        <w:rPr>
          <w:rFonts w:ascii="Times New Roman" w:eastAsia="SimSun" w:hAnsi="Times New Roman" w:cs="Times New Roman"/>
          <w:i/>
          <w:iCs/>
          <w:color w:val="000000"/>
          <w:lang w:eastAsia="ar-SA"/>
        </w:rPr>
      </w:pPr>
      <w:r w:rsidRPr="00934FA2">
        <w:rPr>
          <w:rFonts w:ascii="Times New Roman" w:eastAsia="SimSun" w:hAnsi="Times New Roman" w:cs="Times New Roman"/>
          <w:iCs/>
          <w:color w:val="000000"/>
          <w:u w:val="single"/>
          <w:lang w:eastAsia="ar-SA"/>
        </w:rPr>
        <w:t>Vaikų populiacija</w:t>
      </w:r>
    </w:p>
    <w:p w14:paraId="20FFDEF0" w14:textId="77777777" w:rsidR="00703720" w:rsidRPr="00934FA2" w:rsidRDefault="00703720" w:rsidP="00703720">
      <w:pPr>
        <w:widowControl w:val="0"/>
        <w:tabs>
          <w:tab w:val="left" w:pos="567"/>
        </w:tabs>
        <w:suppressAutoHyphens/>
        <w:spacing w:after="0" w:line="240" w:lineRule="auto"/>
        <w:rPr>
          <w:rFonts w:ascii="Times New Roman" w:eastAsia="SimSun" w:hAnsi="Times New Roman" w:cs="Times New Roman"/>
          <w:iCs/>
          <w:color w:val="000000"/>
          <w:u w:val="single"/>
          <w:lang w:eastAsia="ar-SA"/>
        </w:rPr>
      </w:pPr>
      <w:r w:rsidRPr="00934FA2">
        <w:rPr>
          <w:rFonts w:ascii="Times New Roman" w:eastAsia="SimSun" w:hAnsi="Times New Roman" w:cs="Times New Roman"/>
          <w:i/>
          <w:iCs/>
          <w:color w:val="000000"/>
          <w:u w:val="single"/>
          <w:lang w:eastAsia="ar-SA"/>
        </w:rPr>
        <w:t>LML sergantys vaikai</w:t>
      </w:r>
    </w:p>
    <w:p w14:paraId="131868F1" w14:textId="51397DBA" w:rsidR="00703720" w:rsidRPr="00934FA2" w:rsidRDefault="00703720" w:rsidP="00703720">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t>Iš 130 pacientų, dalyvavusių 2 pediatriniuose tyrimuose (I fazės atvirame nerandomizuotame dozės diapazono nustatymo ir II fazės atvirame nerandomizuotame), 84 (visi dalyvavo II fazės tyrime) sirgo naujai diagnozuota LML LF, o 46 (17 dalyvavusių I fazės tyrime ir 29 dalyvavusiems II fazės tyrime) anksčiau buvo pasireiškęs atsparumas imatinibui arba jo netoleravimas. 97 iš 130 LML LF sirgusių vaikų buvo gydomi dazatinibo tabletėmis (60</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mg/m</w:t>
      </w:r>
      <w:r w:rsidRPr="00934FA2">
        <w:rPr>
          <w:rFonts w:ascii="Times New Roman" w:eastAsia="SimSun" w:hAnsi="Times New Roman" w:cs="Times New Roman"/>
          <w:iCs/>
          <w:color w:val="000000"/>
          <w:vertAlign w:val="superscript"/>
          <w:lang w:eastAsia="ar-SA"/>
        </w:rPr>
        <w:t xml:space="preserve">2 </w:t>
      </w:r>
      <w:r w:rsidRPr="00934FA2">
        <w:rPr>
          <w:rFonts w:ascii="Times New Roman" w:eastAsia="SimSun" w:hAnsi="Times New Roman" w:cs="Times New Roman"/>
          <w:iCs/>
          <w:color w:val="000000"/>
          <w:lang w:eastAsia="ar-SA"/>
        </w:rPr>
        <w:t>1 kartą per parą; tiems, kurių kūno paviršaus plotas didelis, didžiausia dozė buvo 100</w:t>
      </w:r>
      <w:r w:rsidR="003C3022">
        <w:rPr>
          <w:rFonts w:ascii="Times New Roman" w:eastAsia="SimSun" w:hAnsi="Times New Roman" w:cs="Times New Roman"/>
          <w:iCs/>
          <w:color w:val="000000"/>
          <w:lang w:eastAsia="ar-SA"/>
        </w:rPr>
        <w:t> </w:t>
      </w:r>
      <w:r w:rsidRPr="00934FA2">
        <w:rPr>
          <w:rFonts w:ascii="Times New Roman" w:eastAsia="SimSun" w:hAnsi="Times New Roman" w:cs="Times New Roman"/>
          <w:iCs/>
          <w:color w:val="000000"/>
          <w:lang w:eastAsia="ar-SA"/>
        </w:rPr>
        <w:t xml:space="preserve">mg 1 kartą per parą). Gydymas tęstas tol, kol liga pradės progresuoti arba pasireikš nepriimtinas toksinis poveikis. </w:t>
      </w:r>
    </w:p>
    <w:p w14:paraId="2A7EB188" w14:textId="77777777" w:rsidR="00703720" w:rsidRPr="00934FA2" w:rsidRDefault="00703720" w:rsidP="00703720">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596D68ED" w14:textId="77777777" w:rsidR="00703720" w:rsidRPr="00934FA2" w:rsidRDefault="00703720" w:rsidP="00703720">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34FA2">
        <w:rPr>
          <w:rFonts w:ascii="Times New Roman" w:eastAsia="SimSun" w:hAnsi="Times New Roman" w:cs="Times New Roman"/>
          <w:iCs/>
          <w:color w:val="000000"/>
          <w:lang w:eastAsia="ar-SA"/>
        </w:rPr>
        <w:lastRenderedPageBreak/>
        <w:t xml:space="preserve">Pagrindinės veiksmingumo vertinamosios baigtys buvo visiškas citogenetinis atsakas (CCyR), didysis citogenetinis atsakas (MCyR) ir didysis molekulinis atsakas (MMR). Rezultatai yra pateikti 15 lentelėje. </w:t>
      </w:r>
    </w:p>
    <w:p w14:paraId="555F209E" w14:textId="77777777" w:rsidR="00703720" w:rsidRPr="00934FA2" w:rsidRDefault="00703720" w:rsidP="00703720">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3D73230B" w14:textId="77777777" w:rsidR="00703720" w:rsidRPr="00934FA2" w:rsidRDefault="00703720" w:rsidP="00703720">
      <w:pPr>
        <w:widowControl w:val="0"/>
        <w:tabs>
          <w:tab w:val="left" w:pos="567"/>
        </w:tabs>
        <w:suppressAutoHyphens/>
        <w:spacing w:after="0" w:line="240" w:lineRule="auto"/>
        <w:ind w:left="993" w:hanging="993"/>
        <w:rPr>
          <w:rFonts w:ascii="Times New Roman" w:eastAsia="SimSun" w:hAnsi="Times New Roman" w:cs="Times New Roman"/>
          <w:b/>
          <w:bCs/>
          <w:iCs/>
          <w:color w:val="000000"/>
          <w:lang w:eastAsia="ar-SA"/>
        </w:rPr>
      </w:pPr>
      <w:r w:rsidRPr="00934FA2">
        <w:rPr>
          <w:rFonts w:ascii="Times New Roman" w:eastAsia="SimSun" w:hAnsi="Times New Roman" w:cs="Times New Roman"/>
          <w:b/>
          <w:iCs/>
          <w:color w:val="000000"/>
          <w:lang w:eastAsia="ar-SA"/>
        </w:rPr>
        <w:t>1</w:t>
      </w:r>
      <w:r w:rsidRPr="00934FA2">
        <w:rPr>
          <w:rFonts w:ascii="Times New Roman" w:eastAsia="SimSun" w:hAnsi="Times New Roman" w:cs="Times New Roman"/>
          <w:b/>
          <w:bCs/>
          <w:iCs/>
          <w:color w:val="000000"/>
          <w:lang w:eastAsia="ar-SA"/>
        </w:rPr>
        <w:t xml:space="preserve">5 lentelė. Dazatinibo veiksmingumas LML LF sergantiems vaikams. Bendrasis atsakas per laiką minimaliu stebėjimo laikotarpiu. </w:t>
      </w:r>
    </w:p>
    <w:p w14:paraId="05142814" w14:textId="77777777" w:rsidR="00703720" w:rsidRPr="00934FA2" w:rsidRDefault="00703720" w:rsidP="00703720">
      <w:pPr>
        <w:widowControl w:val="0"/>
        <w:tabs>
          <w:tab w:val="left" w:pos="567"/>
        </w:tabs>
        <w:suppressAutoHyphens/>
        <w:spacing w:after="0" w:line="240" w:lineRule="auto"/>
        <w:ind w:left="993" w:hanging="993"/>
        <w:rPr>
          <w:rFonts w:ascii="Times New Roman" w:eastAsia="SimSun" w:hAnsi="Times New Roman" w:cs="Times New Roman"/>
          <w:iCs/>
          <w:color w:val="000000"/>
          <w:lang w:eastAsia="ar-SA"/>
        </w:rPr>
      </w:pPr>
    </w:p>
    <w:tbl>
      <w:tblPr>
        <w:tblStyle w:val="Lentelstinklelis"/>
        <w:tblW w:w="0" w:type="auto"/>
        <w:jc w:val="center"/>
        <w:tblLayout w:type="fixed"/>
        <w:tblLook w:val="04A0" w:firstRow="1" w:lastRow="0" w:firstColumn="1" w:lastColumn="0" w:noHBand="0" w:noVBand="1"/>
      </w:tblPr>
      <w:tblGrid>
        <w:gridCol w:w="2547"/>
        <w:gridCol w:w="1531"/>
        <w:gridCol w:w="1531"/>
        <w:gridCol w:w="1531"/>
        <w:gridCol w:w="1502"/>
      </w:tblGrid>
      <w:tr w:rsidR="00703720" w:rsidRPr="00934FA2" w14:paraId="53D9AE7A" w14:textId="77777777" w:rsidTr="00266648">
        <w:trPr>
          <w:trHeight w:val="283"/>
          <w:jc w:val="center"/>
        </w:trPr>
        <w:tc>
          <w:tcPr>
            <w:tcW w:w="2547" w:type="dxa"/>
            <w:tcBorders>
              <w:top w:val="single" w:sz="4" w:space="0" w:color="000000"/>
              <w:left w:val="single" w:sz="4" w:space="0" w:color="000000"/>
              <w:bottom w:val="single" w:sz="4" w:space="0" w:color="000000"/>
              <w:right w:val="single" w:sz="4" w:space="0" w:color="000000"/>
            </w:tcBorders>
          </w:tcPr>
          <w:p w14:paraId="71523AE3" w14:textId="77777777" w:rsidR="00703720" w:rsidRPr="00934FA2" w:rsidRDefault="00703720">
            <w:pPr>
              <w:ind w:right="-93"/>
              <w:rPr>
                <w:sz w:val="22"/>
                <w:szCs w:val="22"/>
              </w:rPr>
            </w:pPr>
          </w:p>
        </w:tc>
        <w:tc>
          <w:tcPr>
            <w:tcW w:w="1531" w:type="dxa"/>
            <w:tcBorders>
              <w:top w:val="single" w:sz="4" w:space="0" w:color="000000"/>
              <w:left w:val="single" w:sz="4" w:space="0" w:color="000000"/>
              <w:bottom w:val="single" w:sz="4" w:space="0" w:color="000000"/>
              <w:right w:val="single" w:sz="4" w:space="0" w:color="000000"/>
            </w:tcBorders>
            <w:hideMark/>
          </w:tcPr>
          <w:p w14:paraId="7AAA1C6F" w14:textId="77777777" w:rsidR="00703720" w:rsidRPr="00934FA2" w:rsidRDefault="00703720">
            <w:pPr>
              <w:ind w:right="-93"/>
              <w:jc w:val="center"/>
              <w:rPr>
                <w:b/>
                <w:sz w:val="22"/>
                <w:szCs w:val="22"/>
              </w:rPr>
            </w:pPr>
            <w:r w:rsidRPr="00934FA2">
              <w:rPr>
                <w:b/>
                <w:sz w:val="22"/>
                <w:szCs w:val="22"/>
              </w:rPr>
              <w:t>3 mėnesiai</w:t>
            </w:r>
          </w:p>
        </w:tc>
        <w:tc>
          <w:tcPr>
            <w:tcW w:w="1531" w:type="dxa"/>
            <w:tcBorders>
              <w:top w:val="single" w:sz="4" w:space="0" w:color="000000"/>
              <w:left w:val="single" w:sz="4" w:space="0" w:color="000000"/>
              <w:bottom w:val="single" w:sz="4" w:space="0" w:color="000000"/>
              <w:right w:val="single" w:sz="4" w:space="0" w:color="000000"/>
            </w:tcBorders>
            <w:hideMark/>
          </w:tcPr>
          <w:p w14:paraId="6B11C5D5" w14:textId="77777777" w:rsidR="00703720" w:rsidRPr="00934FA2" w:rsidRDefault="00703720">
            <w:pPr>
              <w:ind w:right="-93"/>
              <w:jc w:val="center"/>
              <w:rPr>
                <w:b/>
                <w:sz w:val="22"/>
                <w:szCs w:val="22"/>
              </w:rPr>
            </w:pPr>
            <w:r w:rsidRPr="00934FA2">
              <w:rPr>
                <w:b/>
                <w:sz w:val="22"/>
                <w:szCs w:val="22"/>
              </w:rPr>
              <w:t>6 mėnesiai</w:t>
            </w:r>
          </w:p>
        </w:tc>
        <w:tc>
          <w:tcPr>
            <w:tcW w:w="1531" w:type="dxa"/>
            <w:tcBorders>
              <w:top w:val="single" w:sz="4" w:space="0" w:color="000000"/>
              <w:left w:val="single" w:sz="4" w:space="0" w:color="000000"/>
              <w:bottom w:val="single" w:sz="4" w:space="0" w:color="000000"/>
              <w:right w:val="single" w:sz="4" w:space="0" w:color="000000"/>
            </w:tcBorders>
            <w:hideMark/>
          </w:tcPr>
          <w:p w14:paraId="23DF71CB" w14:textId="77777777" w:rsidR="00703720" w:rsidRPr="00934FA2" w:rsidRDefault="00703720">
            <w:pPr>
              <w:ind w:right="-93"/>
              <w:jc w:val="center"/>
              <w:rPr>
                <w:b/>
                <w:sz w:val="22"/>
                <w:szCs w:val="22"/>
              </w:rPr>
            </w:pPr>
            <w:r w:rsidRPr="00934FA2">
              <w:rPr>
                <w:b/>
                <w:sz w:val="22"/>
                <w:szCs w:val="22"/>
              </w:rPr>
              <w:t>12 mėnesių</w:t>
            </w:r>
          </w:p>
        </w:tc>
        <w:tc>
          <w:tcPr>
            <w:tcW w:w="1502" w:type="dxa"/>
            <w:tcBorders>
              <w:top w:val="single" w:sz="4" w:space="0" w:color="000000"/>
              <w:left w:val="single" w:sz="4" w:space="0" w:color="000000"/>
              <w:bottom w:val="single" w:sz="4" w:space="0" w:color="000000"/>
              <w:right w:val="single" w:sz="4" w:space="0" w:color="000000"/>
            </w:tcBorders>
            <w:hideMark/>
          </w:tcPr>
          <w:p w14:paraId="4E1D4480" w14:textId="77777777" w:rsidR="00703720" w:rsidRPr="00934FA2" w:rsidRDefault="00703720">
            <w:pPr>
              <w:ind w:right="-93"/>
              <w:jc w:val="center"/>
              <w:rPr>
                <w:b/>
                <w:sz w:val="22"/>
                <w:szCs w:val="22"/>
              </w:rPr>
            </w:pPr>
            <w:r w:rsidRPr="00934FA2">
              <w:rPr>
                <w:b/>
                <w:sz w:val="22"/>
                <w:szCs w:val="22"/>
              </w:rPr>
              <w:t>24 mėnesiai</w:t>
            </w:r>
          </w:p>
        </w:tc>
      </w:tr>
      <w:tr w:rsidR="00703720" w:rsidRPr="00934FA2" w14:paraId="6E97C10F" w14:textId="77777777" w:rsidTr="00266648">
        <w:trPr>
          <w:trHeight w:val="283"/>
          <w:jc w:val="center"/>
        </w:trPr>
        <w:tc>
          <w:tcPr>
            <w:tcW w:w="2547" w:type="dxa"/>
            <w:tcBorders>
              <w:top w:val="single" w:sz="4" w:space="0" w:color="000000"/>
              <w:left w:val="single" w:sz="4" w:space="0" w:color="000000"/>
              <w:bottom w:val="single" w:sz="4" w:space="0" w:color="000000"/>
              <w:right w:val="single" w:sz="4" w:space="0" w:color="000000"/>
            </w:tcBorders>
            <w:hideMark/>
          </w:tcPr>
          <w:p w14:paraId="61075F33" w14:textId="77777777" w:rsidR="00703720" w:rsidRPr="00934FA2" w:rsidRDefault="00703720">
            <w:pPr>
              <w:ind w:left="-57" w:right="-91"/>
              <w:rPr>
                <w:rFonts w:eastAsia="Times New Roman"/>
                <w:b/>
                <w:bCs/>
                <w:w w:val="103"/>
                <w:sz w:val="22"/>
                <w:szCs w:val="22"/>
              </w:rPr>
            </w:pPr>
            <w:r w:rsidRPr="00934FA2">
              <w:rPr>
                <w:rFonts w:eastAsia="Times New Roman"/>
                <w:b/>
                <w:bCs/>
                <w:w w:val="103"/>
                <w:sz w:val="22"/>
                <w:szCs w:val="22"/>
              </w:rPr>
              <w:t>CC</w:t>
            </w:r>
            <w:r w:rsidRPr="00934FA2">
              <w:rPr>
                <w:rFonts w:eastAsia="Times New Roman"/>
                <w:b/>
                <w:bCs/>
                <w:spacing w:val="1"/>
                <w:w w:val="103"/>
                <w:sz w:val="22"/>
                <w:szCs w:val="22"/>
              </w:rPr>
              <w:t>y</w:t>
            </w:r>
            <w:r w:rsidRPr="00934FA2">
              <w:rPr>
                <w:rFonts w:eastAsia="Times New Roman"/>
                <w:b/>
                <w:bCs/>
                <w:w w:val="103"/>
                <w:sz w:val="22"/>
                <w:szCs w:val="22"/>
              </w:rPr>
              <w:t xml:space="preserve">R </w:t>
            </w:r>
            <w:r w:rsidRPr="00934FA2">
              <w:rPr>
                <w:rFonts w:eastAsia="Times New Roman"/>
                <w:b/>
                <w:bCs/>
                <w:sz w:val="22"/>
                <w:szCs w:val="22"/>
              </w:rPr>
              <w:t>(9</w:t>
            </w:r>
            <w:r w:rsidRPr="00934FA2">
              <w:rPr>
                <w:rFonts w:eastAsia="Times New Roman"/>
                <w:b/>
                <w:bCs/>
                <w:spacing w:val="1"/>
                <w:sz w:val="22"/>
                <w:szCs w:val="22"/>
              </w:rPr>
              <w:t>5</w:t>
            </w:r>
            <w:r w:rsidR="003C3022">
              <w:rPr>
                <w:rFonts w:eastAsia="Times New Roman"/>
                <w:b/>
                <w:bCs/>
                <w:spacing w:val="1"/>
                <w:sz w:val="22"/>
                <w:szCs w:val="22"/>
              </w:rPr>
              <w:t> </w:t>
            </w:r>
            <w:r w:rsidRPr="00934FA2">
              <w:rPr>
                <w:rFonts w:eastAsia="Times New Roman"/>
                <w:b/>
                <w:bCs/>
                <w:sz w:val="22"/>
                <w:szCs w:val="22"/>
              </w:rPr>
              <w:t>%</w:t>
            </w:r>
            <w:r w:rsidRPr="00934FA2">
              <w:rPr>
                <w:rFonts w:eastAsia="Times New Roman"/>
                <w:b/>
                <w:bCs/>
                <w:spacing w:val="15"/>
                <w:sz w:val="22"/>
                <w:szCs w:val="22"/>
              </w:rPr>
              <w:t xml:space="preserve"> P</w:t>
            </w:r>
            <w:r w:rsidRPr="00934FA2">
              <w:rPr>
                <w:rFonts w:eastAsia="Times New Roman"/>
                <w:b/>
                <w:bCs/>
                <w:w w:val="103"/>
                <w:sz w:val="22"/>
                <w:szCs w:val="22"/>
              </w:rPr>
              <w:t>I)</w:t>
            </w:r>
          </w:p>
        </w:tc>
        <w:tc>
          <w:tcPr>
            <w:tcW w:w="1531" w:type="dxa"/>
            <w:tcBorders>
              <w:top w:val="single" w:sz="4" w:space="0" w:color="000000"/>
              <w:left w:val="single" w:sz="4" w:space="0" w:color="000000"/>
              <w:bottom w:val="single" w:sz="4" w:space="0" w:color="000000"/>
              <w:right w:val="single" w:sz="4" w:space="0" w:color="000000"/>
            </w:tcBorders>
          </w:tcPr>
          <w:p w14:paraId="72DC2268" w14:textId="77777777" w:rsidR="00703720" w:rsidRPr="00934FA2" w:rsidRDefault="00703720">
            <w:pPr>
              <w:ind w:left="-57" w:right="-93"/>
              <w:rPr>
                <w:rFonts w:eastAsia="Times New Roman"/>
                <w:spacing w:val="-1"/>
                <w:w w:val="103"/>
                <w:sz w:val="22"/>
                <w:szCs w:val="22"/>
              </w:rPr>
            </w:pPr>
          </w:p>
        </w:tc>
        <w:tc>
          <w:tcPr>
            <w:tcW w:w="1531" w:type="dxa"/>
            <w:tcBorders>
              <w:top w:val="single" w:sz="4" w:space="0" w:color="000000"/>
              <w:left w:val="single" w:sz="4" w:space="0" w:color="000000"/>
              <w:bottom w:val="single" w:sz="4" w:space="0" w:color="000000"/>
              <w:right w:val="single" w:sz="4" w:space="0" w:color="000000"/>
            </w:tcBorders>
          </w:tcPr>
          <w:p w14:paraId="0220EBCB" w14:textId="77777777" w:rsidR="00703720" w:rsidRPr="00934FA2" w:rsidRDefault="00703720">
            <w:pPr>
              <w:ind w:left="-57" w:right="-93"/>
              <w:jc w:val="center"/>
              <w:rPr>
                <w:rFonts w:eastAsia="Times New Roman"/>
                <w:w w:val="103"/>
                <w:sz w:val="22"/>
                <w:szCs w:val="22"/>
              </w:rPr>
            </w:pPr>
          </w:p>
        </w:tc>
        <w:tc>
          <w:tcPr>
            <w:tcW w:w="1531" w:type="dxa"/>
            <w:tcBorders>
              <w:top w:val="single" w:sz="4" w:space="0" w:color="000000"/>
              <w:left w:val="single" w:sz="4" w:space="0" w:color="000000"/>
              <w:bottom w:val="single" w:sz="4" w:space="0" w:color="000000"/>
              <w:right w:val="single" w:sz="4" w:space="0" w:color="000000"/>
            </w:tcBorders>
          </w:tcPr>
          <w:p w14:paraId="44026F89" w14:textId="77777777" w:rsidR="00703720" w:rsidRPr="00934FA2" w:rsidRDefault="00703720">
            <w:pPr>
              <w:ind w:right="-93"/>
              <w:jc w:val="center"/>
              <w:rPr>
                <w:rFonts w:eastAsia="Times New Roman"/>
                <w:w w:val="103"/>
                <w:sz w:val="22"/>
                <w:szCs w:val="22"/>
              </w:rPr>
            </w:pPr>
          </w:p>
        </w:tc>
        <w:tc>
          <w:tcPr>
            <w:tcW w:w="1502" w:type="dxa"/>
            <w:tcBorders>
              <w:top w:val="single" w:sz="4" w:space="0" w:color="000000"/>
              <w:left w:val="single" w:sz="4" w:space="0" w:color="000000"/>
              <w:bottom w:val="single" w:sz="4" w:space="0" w:color="000000"/>
              <w:right w:val="single" w:sz="4" w:space="0" w:color="000000"/>
            </w:tcBorders>
          </w:tcPr>
          <w:p w14:paraId="2C7DBBBB" w14:textId="77777777" w:rsidR="00703720" w:rsidRPr="00934FA2" w:rsidRDefault="00703720">
            <w:pPr>
              <w:ind w:right="-93"/>
              <w:jc w:val="center"/>
              <w:rPr>
                <w:rFonts w:eastAsia="Times New Roman"/>
                <w:spacing w:val="-1"/>
                <w:w w:val="103"/>
                <w:sz w:val="22"/>
                <w:szCs w:val="22"/>
              </w:rPr>
            </w:pPr>
          </w:p>
        </w:tc>
      </w:tr>
      <w:tr w:rsidR="00703720" w:rsidRPr="00934FA2" w14:paraId="5FC14034" w14:textId="77777777" w:rsidTr="00266648">
        <w:trPr>
          <w:trHeight w:val="567"/>
          <w:jc w:val="center"/>
        </w:trPr>
        <w:tc>
          <w:tcPr>
            <w:tcW w:w="2547" w:type="dxa"/>
            <w:tcBorders>
              <w:top w:val="single" w:sz="4" w:space="0" w:color="000000"/>
              <w:left w:val="single" w:sz="4" w:space="0" w:color="000000"/>
              <w:bottom w:val="single" w:sz="4" w:space="0" w:color="000000"/>
              <w:right w:val="single" w:sz="4" w:space="0" w:color="000000"/>
            </w:tcBorders>
            <w:hideMark/>
          </w:tcPr>
          <w:p w14:paraId="4ED64B45" w14:textId="77777777" w:rsidR="00703720" w:rsidRPr="00934FA2" w:rsidRDefault="00703720">
            <w:pPr>
              <w:ind w:left="-57" w:right="-93"/>
              <w:rPr>
                <w:rFonts w:eastAsia="Times New Roman"/>
                <w:sz w:val="22"/>
                <w:szCs w:val="22"/>
              </w:rPr>
            </w:pPr>
            <w:r w:rsidRPr="00934FA2">
              <w:rPr>
                <w:rFonts w:eastAsia="Times New Roman"/>
                <w:sz w:val="22"/>
                <w:szCs w:val="22"/>
              </w:rPr>
              <w:t>Nauja diagnozė</w:t>
            </w:r>
          </w:p>
          <w:p w14:paraId="0E12626C" w14:textId="7F9E9E3E" w:rsidR="00703720" w:rsidRPr="00934FA2" w:rsidRDefault="00703720">
            <w:pPr>
              <w:ind w:left="-57" w:right="-93"/>
              <w:rPr>
                <w:rFonts w:eastAsia="Times New Roman"/>
                <w:sz w:val="22"/>
                <w:szCs w:val="22"/>
              </w:rPr>
            </w:pPr>
            <w:r w:rsidRPr="00934FA2">
              <w:rPr>
                <w:rFonts w:eastAsia="Times New Roman"/>
                <w:sz w:val="22"/>
                <w:szCs w:val="22"/>
              </w:rPr>
              <w:t>(n</w:t>
            </w:r>
            <w:r w:rsidR="003C3022">
              <w:rPr>
                <w:rFonts w:eastAsia="Times New Roman"/>
                <w:sz w:val="22"/>
                <w:szCs w:val="22"/>
              </w:rPr>
              <w:t> </w:t>
            </w:r>
            <w:r w:rsidRPr="00934FA2">
              <w:rPr>
                <w:rFonts w:eastAsia="Times New Roman"/>
                <w:sz w:val="22"/>
                <w:szCs w:val="22"/>
              </w:rPr>
              <w:t>=</w:t>
            </w:r>
            <w:r w:rsidR="003C3022">
              <w:rPr>
                <w:rFonts w:eastAsia="Times New Roman"/>
                <w:sz w:val="22"/>
                <w:szCs w:val="22"/>
              </w:rPr>
              <w:t> </w:t>
            </w:r>
            <w:r w:rsidRPr="00934FA2">
              <w:rPr>
                <w:rFonts w:eastAsia="Times New Roman"/>
                <w:sz w:val="22"/>
                <w:szCs w:val="22"/>
              </w:rPr>
              <w:t>51)</w:t>
            </w:r>
            <w:r w:rsidRPr="00934FA2">
              <w:rPr>
                <w:rFonts w:eastAsia="Times New Roman"/>
                <w:sz w:val="22"/>
                <w:szCs w:val="22"/>
                <w:vertAlign w:val="superscript"/>
              </w:rPr>
              <w:t>a</w:t>
            </w:r>
          </w:p>
        </w:tc>
        <w:tc>
          <w:tcPr>
            <w:tcW w:w="1531" w:type="dxa"/>
            <w:tcBorders>
              <w:top w:val="single" w:sz="4" w:space="0" w:color="000000"/>
              <w:left w:val="single" w:sz="4" w:space="0" w:color="000000"/>
              <w:bottom w:val="single" w:sz="4" w:space="0" w:color="000000"/>
              <w:right w:val="single" w:sz="4" w:space="0" w:color="000000"/>
            </w:tcBorders>
            <w:hideMark/>
          </w:tcPr>
          <w:p w14:paraId="7256803B" w14:textId="77777777" w:rsidR="00703720" w:rsidRPr="00934FA2" w:rsidRDefault="00703720">
            <w:pPr>
              <w:ind w:left="-57" w:right="-57"/>
              <w:jc w:val="center"/>
              <w:rPr>
                <w:rFonts w:eastAsia="Times New Roman"/>
                <w:w w:val="103"/>
                <w:sz w:val="22"/>
                <w:szCs w:val="22"/>
              </w:rPr>
            </w:pPr>
            <w:r w:rsidRPr="00934FA2">
              <w:rPr>
                <w:rFonts w:eastAsia="Times New Roman"/>
                <w:spacing w:val="-1"/>
                <w:w w:val="103"/>
                <w:sz w:val="22"/>
                <w:szCs w:val="22"/>
              </w:rPr>
              <w:t>4</w:t>
            </w:r>
            <w:r w:rsidRPr="00934FA2">
              <w:rPr>
                <w:rFonts w:eastAsia="Times New Roman"/>
                <w:w w:val="103"/>
                <w:sz w:val="22"/>
                <w:szCs w:val="22"/>
              </w:rPr>
              <w:t>3,</w:t>
            </w:r>
            <w:r w:rsidRPr="00934FA2">
              <w:rPr>
                <w:rFonts w:eastAsia="Times New Roman"/>
                <w:spacing w:val="1"/>
                <w:w w:val="103"/>
                <w:sz w:val="22"/>
                <w:szCs w:val="22"/>
              </w:rPr>
              <w:t>1</w:t>
            </w:r>
            <w:r w:rsidR="003C3022">
              <w:rPr>
                <w:rFonts w:eastAsia="Times New Roman"/>
                <w:spacing w:val="1"/>
                <w:w w:val="103"/>
                <w:sz w:val="22"/>
                <w:szCs w:val="22"/>
              </w:rPr>
              <w:t> </w:t>
            </w:r>
            <w:r w:rsidRPr="00934FA2">
              <w:rPr>
                <w:rFonts w:eastAsia="Times New Roman"/>
                <w:w w:val="103"/>
                <w:sz w:val="22"/>
                <w:szCs w:val="22"/>
              </w:rPr>
              <w:t>%</w:t>
            </w:r>
          </w:p>
          <w:p w14:paraId="7B823DB5" w14:textId="77777777" w:rsidR="00703720" w:rsidRPr="00934FA2" w:rsidRDefault="00703720">
            <w:pPr>
              <w:ind w:left="-57" w:right="-57"/>
              <w:jc w:val="center"/>
              <w:rPr>
                <w:rFonts w:eastAsia="Times New Roman"/>
                <w:sz w:val="22"/>
                <w:szCs w:val="22"/>
              </w:rPr>
            </w:pPr>
            <w:r w:rsidRPr="00934FA2">
              <w:rPr>
                <w:rFonts w:eastAsia="Times New Roman"/>
                <w:sz w:val="22"/>
                <w:szCs w:val="22"/>
              </w:rPr>
              <w:t>(</w:t>
            </w:r>
            <w:r w:rsidRPr="00934FA2">
              <w:rPr>
                <w:rFonts w:eastAsia="Times New Roman"/>
                <w:spacing w:val="-1"/>
                <w:sz w:val="22"/>
                <w:szCs w:val="22"/>
              </w:rPr>
              <w:t>2</w:t>
            </w:r>
            <w:r w:rsidRPr="00934FA2">
              <w:rPr>
                <w:rFonts w:eastAsia="Times New Roman"/>
                <w:sz w:val="22"/>
                <w:szCs w:val="22"/>
              </w:rPr>
              <w:t xml:space="preserve">9,3 ‒ </w:t>
            </w:r>
            <w:r w:rsidRPr="00934FA2">
              <w:rPr>
                <w:rFonts w:eastAsia="Times New Roman"/>
                <w:spacing w:val="1"/>
                <w:w w:val="103"/>
                <w:sz w:val="22"/>
                <w:szCs w:val="22"/>
              </w:rPr>
              <w:t>5</w:t>
            </w:r>
            <w:r w:rsidRPr="00934FA2">
              <w:rPr>
                <w:rFonts w:eastAsia="Times New Roman"/>
                <w:spacing w:val="-1"/>
                <w:w w:val="103"/>
                <w:sz w:val="22"/>
                <w:szCs w:val="22"/>
              </w:rPr>
              <w:t>7,8</w:t>
            </w:r>
            <w:r w:rsidRPr="00934FA2">
              <w:rPr>
                <w:rFonts w:eastAsia="Times New Roman"/>
                <w:w w:val="103"/>
                <w:sz w:val="22"/>
                <w:szCs w:val="22"/>
              </w:rPr>
              <w:t>)</w:t>
            </w:r>
          </w:p>
        </w:tc>
        <w:tc>
          <w:tcPr>
            <w:tcW w:w="1531" w:type="dxa"/>
            <w:tcBorders>
              <w:top w:val="single" w:sz="4" w:space="0" w:color="000000"/>
              <w:left w:val="single" w:sz="4" w:space="0" w:color="000000"/>
              <w:bottom w:val="single" w:sz="4" w:space="0" w:color="000000"/>
              <w:right w:val="single" w:sz="4" w:space="0" w:color="000000"/>
            </w:tcBorders>
            <w:hideMark/>
          </w:tcPr>
          <w:p w14:paraId="4E8646B5" w14:textId="77777777" w:rsidR="00703720" w:rsidRPr="00934FA2" w:rsidRDefault="00703720">
            <w:pPr>
              <w:ind w:left="-57" w:right="-57"/>
              <w:jc w:val="center"/>
              <w:rPr>
                <w:rFonts w:eastAsia="Times New Roman"/>
                <w:w w:val="103"/>
                <w:sz w:val="22"/>
                <w:szCs w:val="22"/>
              </w:rPr>
            </w:pPr>
            <w:r w:rsidRPr="00934FA2">
              <w:rPr>
                <w:rFonts w:eastAsia="Times New Roman"/>
                <w:w w:val="103"/>
                <w:sz w:val="22"/>
                <w:szCs w:val="22"/>
              </w:rPr>
              <w:t>66,7</w:t>
            </w:r>
            <w:r w:rsidR="003C3022">
              <w:rPr>
                <w:rFonts w:eastAsia="Times New Roman"/>
                <w:w w:val="103"/>
                <w:sz w:val="22"/>
                <w:szCs w:val="22"/>
              </w:rPr>
              <w:t> </w:t>
            </w:r>
            <w:r w:rsidRPr="00934FA2">
              <w:rPr>
                <w:rFonts w:eastAsia="Times New Roman"/>
                <w:w w:val="103"/>
                <w:sz w:val="22"/>
                <w:szCs w:val="22"/>
              </w:rPr>
              <w:t>%</w:t>
            </w:r>
          </w:p>
          <w:p w14:paraId="105374A2" w14:textId="77777777" w:rsidR="00703720" w:rsidRPr="00934FA2" w:rsidRDefault="00703720">
            <w:pPr>
              <w:ind w:left="-57" w:right="-57"/>
              <w:jc w:val="center"/>
              <w:rPr>
                <w:rFonts w:eastAsia="Times New Roman"/>
                <w:sz w:val="22"/>
                <w:szCs w:val="22"/>
              </w:rPr>
            </w:pPr>
            <w:r w:rsidRPr="00934FA2">
              <w:rPr>
                <w:rFonts w:eastAsia="Times New Roman"/>
                <w:sz w:val="22"/>
                <w:szCs w:val="22"/>
              </w:rPr>
              <w:t>(5</w:t>
            </w:r>
            <w:r w:rsidRPr="00934FA2">
              <w:rPr>
                <w:rFonts w:eastAsia="Times New Roman"/>
                <w:spacing w:val="-1"/>
                <w:sz w:val="22"/>
                <w:szCs w:val="22"/>
              </w:rPr>
              <w:t>2,1</w:t>
            </w:r>
            <w:r w:rsidRPr="00934FA2">
              <w:rPr>
                <w:rFonts w:eastAsia="Times New Roman"/>
                <w:bCs/>
                <w:sz w:val="22"/>
                <w:szCs w:val="22"/>
              </w:rPr>
              <w:t xml:space="preserve"> ‒ </w:t>
            </w:r>
            <w:r w:rsidRPr="00934FA2">
              <w:rPr>
                <w:rFonts w:eastAsia="Times New Roman"/>
                <w:w w:val="103"/>
                <w:sz w:val="22"/>
                <w:szCs w:val="22"/>
              </w:rPr>
              <w:t>79,2)</w:t>
            </w:r>
          </w:p>
        </w:tc>
        <w:tc>
          <w:tcPr>
            <w:tcW w:w="1531" w:type="dxa"/>
            <w:tcBorders>
              <w:top w:val="single" w:sz="4" w:space="0" w:color="000000"/>
              <w:left w:val="single" w:sz="4" w:space="0" w:color="000000"/>
              <w:bottom w:val="single" w:sz="4" w:space="0" w:color="000000"/>
              <w:right w:val="single" w:sz="4" w:space="0" w:color="000000"/>
            </w:tcBorders>
            <w:hideMark/>
          </w:tcPr>
          <w:p w14:paraId="6CAE2D63" w14:textId="77777777" w:rsidR="00703720" w:rsidRPr="00934FA2" w:rsidRDefault="00703720">
            <w:pPr>
              <w:ind w:left="-57" w:right="-57"/>
              <w:jc w:val="center"/>
              <w:rPr>
                <w:rFonts w:eastAsia="Times New Roman"/>
                <w:w w:val="103"/>
                <w:sz w:val="22"/>
                <w:szCs w:val="22"/>
              </w:rPr>
            </w:pPr>
            <w:r w:rsidRPr="00934FA2">
              <w:rPr>
                <w:rFonts w:eastAsia="Times New Roman"/>
                <w:w w:val="103"/>
                <w:sz w:val="22"/>
                <w:szCs w:val="22"/>
              </w:rPr>
              <w:t>9</w:t>
            </w:r>
            <w:r w:rsidRPr="00934FA2">
              <w:rPr>
                <w:rFonts w:eastAsia="Times New Roman"/>
                <w:spacing w:val="-1"/>
                <w:w w:val="103"/>
                <w:sz w:val="22"/>
                <w:szCs w:val="22"/>
              </w:rPr>
              <w:t>6,</w:t>
            </w:r>
            <w:r w:rsidRPr="00934FA2">
              <w:rPr>
                <w:rFonts w:eastAsia="Times New Roman"/>
                <w:spacing w:val="1"/>
                <w:w w:val="103"/>
                <w:sz w:val="22"/>
                <w:szCs w:val="22"/>
              </w:rPr>
              <w:t>1</w:t>
            </w:r>
            <w:r w:rsidR="003C3022">
              <w:rPr>
                <w:rFonts w:eastAsia="Times New Roman"/>
                <w:spacing w:val="1"/>
                <w:w w:val="103"/>
                <w:sz w:val="22"/>
                <w:szCs w:val="22"/>
              </w:rPr>
              <w:t> </w:t>
            </w:r>
            <w:r w:rsidRPr="00934FA2">
              <w:rPr>
                <w:rFonts w:eastAsia="Times New Roman"/>
                <w:w w:val="103"/>
                <w:sz w:val="22"/>
                <w:szCs w:val="22"/>
              </w:rPr>
              <w:t>%</w:t>
            </w:r>
          </w:p>
          <w:p w14:paraId="71101431" w14:textId="77777777" w:rsidR="00703720" w:rsidRPr="00934FA2" w:rsidRDefault="00703720">
            <w:pPr>
              <w:ind w:left="-57" w:right="-57"/>
              <w:jc w:val="center"/>
              <w:rPr>
                <w:rFonts w:eastAsia="Times New Roman"/>
                <w:sz w:val="22"/>
                <w:szCs w:val="22"/>
              </w:rPr>
            </w:pPr>
            <w:r w:rsidRPr="00934FA2">
              <w:rPr>
                <w:rFonts w:eastAsia="Times New Roman"/>
                <w:sz w:val="22"/>
                <w:szCs w:val="22"/>
              </w:rPr>
              <w:t>(</w:t>
            </w:r>
            <w:r w:rsidRPr="00934FA2">
              <w:rPr>
                <w:rFonts w:eastAsia="Times New Roman"/>
                <w:spacing w:val="-1"/>
                <w:sz w:val="22"/>
                <w:szCs w:val="22"/>
              </w:rPr>
              <w:t>8</w:t>
            </w:r>
            <w:r w:rsidRPr="00934FA2">
              <w:rPr>
                <w:rFonts w:eastAsia="Times New Roman"/>
                <w:sz w:val="22"/>
                <w:szCs w:val="22"/>
              </w:rPr>
              <w:t>6,5</w:t>
            </w:r>
            <w:r w:rsidRPr="00934FA2">
              <w:rPr>
                <w:rFonts w:eastAsia="Times New Roman"/>
                <w:bCs/>
                <w:sz w:val="22"/>
                <w:szCs w:val="22"/>
              </w:rPr>
              <w:t xml:space="preserve"> ‒ </w:t>
            </w:r>
            <w:r w:rsidRPr="00934FA2">
              <w:rPr>
                <w:rFonts w:eastAsia="Times New Roman"/>
                <w:spacing w:val="1"/>
                <w:w w:val="103"/>
                <w:sz w:val="22"/>
                <w:szCs w:val="22"/>
              </w:rPr>
              <w:t>9</w:t>
            </w:r>
            <w:r w:rsidRPr="00934FA2">
              <w:rPr>
                <w:rFonts w:eastAsia="Times New Roman"/>
                <w:spacing w:val="-1"/>
                <w:w w:val="103"/>
                <w:sz w:val="22"/>
                <w:szCs w:val="22"/>
              </w:rPr>
              <w:t>9,5</w:t>
            </w:r>
            <w:r w:rsidRPr="00934FA2">
              <w:rPr>
                <w:rFonts w:eastAsia="Times New Roman"/>
                <w:w w:val="103"/>
                <w:sz w:val="22"/>
                <w:szCs w:val="22"/>
              </w:rPr>
              <w:t>)</w:t>
            </w:r>
          </w:p>
        </w:tc>
        <w:tc>
          <w:tcPr>
            <w:tcW w:w="1502" w:type="dxa"/>
            <w:tcBorders>
              <w:top w:val="single" w:sz="4" w:space="0" w:color="000000"/>
              <w:left w:val="single" w:sz="4" w:space="0" w:color="000000"/>
              <w:bottom w:val="single" w:sz="4" w:space="0" w:color="000000"/>
              <w:right w:val="single" w:sz="4" w:space="0" w:color="000000"/>
            </w:tcBorders>
            <w:hideMark/>
          </w:tcPr>
          <w:p w14:paraId="10E384EE" w14:textId="77777777" w:rsidR="00703720" w:rsidRPr="00934FA2" w:rsidRDefault="00703720">
            <w:pPr>
              <w:ind w:left="-57" w:right="-57"/>
              <w:jc w:val="center"/>
              <w:rPr>
                <w:rFonts w:eastAsia="Times New Roman"/>
                <w:w w:val="103"/>
                <w:sz w:val="22"/>
                <w:szCs w:val="22"/>
              </w:rPr>
            </w:pPr>
            <w:r w:rsidRPr="00934FA2">
              <w:rPr>
                <w:rFonts w:eastAsia="Times New Roman"/>
                <w:spacing w:val="-1"/>
                <w:w w:val="103"/>
                <w:sz w:val="22"/>
                <w:szCs w:val="22"/>
              </w:rPr>
              <w:t>9</w:t>
            </w:r>
            <w:r w:rsidRPr="00934FA2">
              <w:rPr>
                <w:rFonts w:eastAsia="Times New Roman"/>
                <w:w w:val="103"/>
                <w:sz w:val="22"/>
                <w:szCs w:val="22"/>
              </w:rPr>
              <w:t>6,</w:t>
            </w:r>
            <w:r w:rsidRPr="00934FA2">
              <w:rPr>
                <w:rFonts w:eastAsia="Times New Roman"/>
                <w:spacing w:val="1"/>
                <w:w w:val="103"/>
                <w:sz w:val="22"/>
                <w:szCs w:val="22"/>
              </w:rPr>
              <w:t>1</w:t>
            </w:r>
            <w:r w:rsidR="003C3022">
              <w:rPr>
                <w:rFonts w:eastAsia="Times New Roman"/>
                <w:spacing w:val="1"/>
                <w:w w:val="103"/>
                <w:sz w:val="22"/>
                <w:szCs w:val="22"/>
              </w:rPr>
              <w:t> </w:t>
            </w:r>
            <w:r w:rsidRPr="00934FA2">
              <w:rPr>
                <w:rFonts w:eastAsia="Times New Roman"/>
                <w:w w:val="103"/>
                <w:sz w:val="22"/>
                <w:szCs w:val="22"/>
              </w:rPr>
              <w:t>%</w:t>
            </w:r>
          </w:p>
          <w:p w14:paraId="036F4BF2" w14:textId="77777777" w:rsidR="00703720" w:rsidRPr="00934FA2" w:rsidRDefault="00703720">
            <w:pPr>
              <w:ind w:left="-57" w:right="-57"/>
              <w:jc w:val="center"/>
              <w:rPr>
                <w:rFonts w:eastAsia="Times New Roman"/>
                <w:sz w:val="22"/>
                <w:szCs w:val="22"/>
              </w:rPr>
            </w:pPr>
            <w:r w:rsidRPr="00934FA2">
              <w:rPr>
                <w:rFonts w:eastAsia="Times New Roman"/>
                <w:sz w:val="22"/>
                <w:szCs w:val="22"/>
              </w:rPr>
              <w:t>(8</w:t>
            </w:r>
            <w:r w:rsidRPr="00934FA2">
              <w:rPr>
                <w:rFonts w:eastAsia="Times New Roman"/>
                <w:spacing w:val="-1"/>
                <w:sz w:val="22"/>
                <w:szCs w:val="22"/>
              </w:rPr>
              <w:t>6,5</w:t>
            </w:r>
            <w:r w:rsidRPr="00934FA2">
              <w:rPr>
                <w:rFonts w:eastAsia="Times New Roman"/>
                <w:bCs/>
                <w:sz w:val="22"/>
                <w:szCs w:val="22"/>
              </w:rPr>
              <w:t xml:space="preserve"> ‒ </w:t>
            </w:r>
            <w:r w:rsidRPr="00934FA2">
              <w:rPr>
                <w:rFonts w:eastAsia="Times New Roman"/>
                <w:w w:val="103"/>
                <w:sz w:val="22"/>
                <w:szCs w:val="22"/>
              </w:rPr>
              <w:t>99,5)</w:t>
            </w:r>
          </w:p>
        </w:tc>
      </w:tr>
      <w:tr w:rsidR="00703720" w:rsidRPr="00934FA2" w14:paraId="3A86F276" w14:textId="77777777" w:rsidTr="00266648">
        <w:trPr>
          <w:trHeight w:val="567"/>
          <w:jc w:val="center"/>
        </w:trPr>
        <w:tc>
          <w:tcPr>
            <w:tcW w:w="2547" w:type="dxa"/>
            <w:tcBorders>
              <w:top w:val="single" w:sz="4" w:space="0" w:color="000000"/>
              <w:left w:val="single" w:sz="4" w:space="0" w:color="000000"/>
              <w:bottom w:val="single" w:sz="4" w:space="0" w:color="000000"/>
              <w:right w:val="single" w:sz="4" w:space="0" w:color="000000"/>
            </w:tcBorders>
            <w:hideMark/>
          </w:tcPr>
          <w:p w14:paraId="13C8FB10" w14:textId="77777777" w:rsidR="00703720" w:rsidRPr="00934FA2" w:rsidRDefault="00703720">
            <w:pPr>
              <w:ind w:left="-57" w:right="-93"/>
              <w:rPr>
                <w:rFonts w:eastAsia="Times New Roman"/>
                <w:spacing w:val="1"/>
                <w:w w:val="103"/>
                <w:sz w:val="22"/>
                <w:szCs w:val="22"/>
              </w:rPr>
            </w:pPr>
            <w:r w:rsidRPr="00934FA2">
              <w:rPr>
                <w:rFonts w:eastAsia="Times New Roman"/>
                <w:sz w:val="22"/>
                <w:szCs w:val="22"/>
              </w:rPr>
              <w:t>Anksčiau vartoję imatinibo</w:t>
            </w:r>
          </w:p>
          <w:p w14:paraId="20544512" w14:textId="71A71EBA" w:rsidR="00703720" w:rsidRPr="00934FA2" w:rsidRDefault="00703720">
            <w:pPr>
              <w:ind w:left="-57" w:right="-93"/>
              <w:rPr>
                <w:rFonts w:eastAsia="Times New Roman"/>
                <w:sz w:val="22"/>
                <w:szCs w:val="22"/>
              </w:rPr>
            </w:pPr>
            <w:r w:rsidRPr="00934FA2">
              <w:rPr>
                <w:rFonts w:eastAsia="Times New Roman"/>
                <w:sz w:val="22"/>
                <w:szCs w:val="22"/>
              </w:rPr>
              <w:t>(n</w:t>
            </w:r>
            <w:r w:rsidR="003C3022">
              <w:rPr>
                <w:rFonts w:eastAsia="Times New Roman"/>
                <w:spacing w:val="8"/>
                <w:sz w:val="22"/>
                <w:szCs w:val="22"/>
              </w:rPr>
              <w:t> </w:t>
            </w:r>
            <w:r w:rsidRPr="00934FA2">
              <w:rPr>
                <w:rFonts w:eastAsia="Times New Roman"/>
                <w:sz w:val="22"/>
                <w:szCs w:val="22"/>
              </w:rPr>
              <w:t>=</w:t>
            </w:r>
            <w:r w:rsidR="003C3022">
              <w:rPr>
                <w:rFonts w:eastAsia="Times New Roman"/>
                <w:spacing w:val="5"/>
                <w:sz w:val="22"/>
                <w:szCs w:val="22"/>
              </w:rPr>
              <w:t> </w:t>
            </w:r>
            <w:r w:rsidRPr="00934FA2">
              <w:rPr>
                <w:rFonts w:eastAsia="Times New Roman"/>
                <w:spacing w:val="1"/>
                <w:w w:val="103"/>
                <w:sz w:val="22"/>
                <w:szCs w:val="22"/>
              </w:rPr>
              <w:t>4</w:t>
            </w:r>
            <w:r w:rsidRPr="00934FA2">
              <w:rPr>
                <w:rFonts w:eastAsia="Times New Roman"/>
                <w:spacing w:val="-1"/>
                <w:w w:val="103"/>
                <w:sz w:val="22"/>
                <w:szCs w:val="22"/>
              </w:rPr>
              <w:t>6</w:t>
            </w:r>
            <w:r w:rsidRPr="00934FA2">
              <w:rPr>
                <w:rFonts w:eastAsia="Times New Roman"/>
                <w:spacing w:val="1"/>
                <w:w w:val="103"/>
                <w:sz w:val="22"/>
                <w:szCs w:val="22"/>
              </w:rPr>
              <w:t>)</w:t>
            </w:r>
            <w:r w:rsidRPr="00934FA2">
              <w:rPr>
                <w:sz w:val="22"/>
                <w:szCs w:val="22"/>
                <w:vertAlign w:val="superscript"/>
              </w:rPr>
              <w:t>b</w:t>
            </w:r>
          </w:p>
        </w:tc>
        <w:tc>
          <w:tcPr>
            <w:tcW w:w="1531" w:type="dxa"/>
            <w:tcBorders>
              <w:top w:val="single" w:sz="4" w:space="0" w:color="000000"/>
              <w:left w:val="single" w:sz="4" w:space="0" w:color="000000"/>
              <w:bottom w:val="single" w:sz="4" w:space="0" w:color="000000"/>
              <w:right w:val="single" w:sz="4" w:space="0" w:color="000000"/>
            </w:tcBorders>
            <w:hideMark/>
          </w:tcPr>
          <w:p w14:paraId="5BEA761D" w14:textId="77777777" w:rsidR="00703720" w:rsidRPr="00934FA2" w:rsidRDefault="00703720">
            <w:pPr>
              <w:ind w:left="-57" w:right="-57"/>
              <w:jc w:val="center"/>
              <w:rPr>
                <w:rFonts w:eastAsia="Times New Roman"/>
                <w:w w:val="103"/>
                <w:sz w:val="22"/>
                <w:szCs w:val="22"/>
              </w:rPr>
            </w:pPr>
            <w:r w:rsidRPr="00934FA2">
              <w:rPr>
                <w:rFonts w:eastAsia="Times New Roman"/>
                <w:spacing w:val="-1"/>
                <w:w w:val="103"/>
                <w:sz w:val="22"/>
                <w:szCs w:val="22"/>
              </w:rPr>
              <w:t>4</w:t>
            </w:r>
            <w:r w:rsidRPr="00934FA2">
              <w:rPr>
                <w:rFonts w:eastAsia="Times New Roman"/>
                <w:w w:val="103"/>
                <w:sz w:val="22"/>
                <w:szCs w:val="22"/>
              </w:rPr>
              <w:t>5,</w:t>
            </w:r>
            <w:r w:rsidRPr="00934FA2">
              <w:rPr>
                <w:rFonts w:eastAsia="Times New Roman"/>
                <w:spacing w:val="1"/>
                <w:w w:val="103"/>
                <w:sz w:val="22"/>
                <w:szCs w:val="22"/>
              </w:rPr>
              <w:t>7</w:t>
            </w:r>
            <w:r w:rsidR="003C3022">
              <w:rPr>
                <w:rFonts w:eastAsia="Times New Roman"/>
                <w:spacing w:val="1"/>
                <w:w w:val="103"/>
                <w:sz w:val="22"/>
                <w:szCs w:val="22"/>
              </w:rPr>
              <w:t> </w:t>
            </w:r>
            <w:r w:rsidRPr="00934FA2">
              <w:rPr>
                <w:rFonts w:eastAsia="Times New Roman"/>
                <w:w w:val="103"/>
                <w:sz w:val="22"/>
                <w:szCs w:val="22"/>
              </w:rPr>
              <w:t>%</w:t>
            </w:r>
          </w:p>
          <w:p w14:paraId="4CC227AD" w14:textId="77777777" w:rsidR="00703720" w:rsidRPr="00934FA2" w:rsidRDefault="00703720">
            <w:pPr>
              <w:ind w:left="-57" w:right="-57"/>
              <w:jc w:val="center"/>
              <w:rPr>
                <w:rFonts w:eastAsia="Times New Roman"/>
                <w:sz w:val="22"/>
                <w:szCs w:val="22"/>
              </w:rPr>
            </w:pPr>
            <w:r w:rsidRPr="00934FA2">
              <w:rPr>
                <w:rFonts w:eastAsia="Times New Roman"/>
                <w:sz w:val="22"/>
                <w:szCs w:val="22"/>
              </w:rPr>
              <w:t>(</w:t>
            </w:r>
            <w:r w:rsidRPr="00934FA2">
              <w:rPr>
                <w:rFonts w:eastAsia="Times New Roman"/>
                <w:spacing w:val="-1"/>
                <w:sz w:val="22"/>
                <w:szCs w:val="22"/>
              </w:rPr>
              <w:t>30,</w:t>
            </w:r>
            <w:r w:rsidRPr="00934FA2">
              <w:rPr>
                <w:rFonts w:eastAsia="Times New Roman"/>
                <w:sz w:val="22"/>
                <w:szCs w:val="22"/>
              </w:rPr>
              <w:t>9</w:t>
            </w:r>
            <w:r w:rsidRPr="00934FA2">
              <w:rPr>
                <w:rFonts w:eastAsia="Times New Roman"/>
                <w:bCs/>
                <w:sz w:val="22"/>
                <w:szCs w:val="22"/>
              </w:rPr>
              <w:t xml:space="preserve"> ‒ </w:t>
            </w:r>
            <w:r w:rsidRPr="00934FA2">
              <w:rPr>
                <w:rFonts w:eastAsia="Times New Roman"/>
                <w:spacing w:val="1"/>
                <w:w w:val="103"/>
                <w:sz w:val="22"/>
                <w:szCs w:val="22"/>
              </w:rPr>
              <w:t>6</w:t>
            </w:r>
            <w:r w:rsidRPr="00934FA2">
              <w:rPr>
                <w:rFonts w:eastAsia="Times New Roman"/>
                <w:spacing w:val="-1"/>
                <w:w w:val="103"/>
                <w:sz w:val="22"/>
                <w:szCs w:val="22"/>
              </w:rPr>
              <w:t>1,0</w:t>
            </w:r>
            <w:r w:rsidRPr="00934FA2">
              <w:rPr>
                <w:rFonts w:eastAsia="Times New Roman"/>
                <w:w w:val="103"/>
                <w:sz w:val="22"/>
                <w:szCs w:val="22"/>
              </w:rPr>
              <w:t>)</w:t>
            </w:r>
          </w:p>
        </w:tc>
        <w:tc>
          <w:tcPr>
            <w:tcW w:w="1531" w:type="dxa"/>
            <w:tcBorders>
              <w:top w:val="single" w:sz="4" w:space="0" w:color="000000"/>
              <w:left w:val="single" w:sz="4" w:space="0" w:color="000000"/>
              <w:bottom w:val="single" w:sz="4" w:space="0" w:color="000000"/>
              <w:right w:val="single" w:sz="4" w:space="0" w:color="000000"/>
            </w:tcBorders>
            <w:hideMark/>
          </w:tcPr>
          <w:p w14:paraId="4F78FC53" w14:textId="77777777" w:rsidR="00703720" w:rsidRPr="00934FA2" w:rsidRDefault="00703720">
            <w:pPr>
              <w:ind w:left="-57" w:right="-57"/>
              <w:jc w:val="center"/>
              <w:rPr>
                <w:rFonts w:eastAsia="Times New Roman"/>
                <w:w w:val="103"/>
                <w:sz w:val="22"/>
                <w:szCs w:val="22"/>
              </w:rPr>
            </w:pPr>
            <w:r w:rsidRPr="00934FA2">
              <w:rPr>
                <w:rFonts w:eastAsia="Times New Roman"/>
                <w:w w:val="103"/>
                <w:sz w:val="22"/>
                <w:szCs w:val="22"/>
              </w:rPr>
              <w:t>71,7</w:t>
            </w:r>
            <w:r w:rsidR="003C3022">
              <w:rPr>
                <w:rFonts w:eastAsia="Times New Roman"/>
                <w:w w:val="103"/>
                <w:sz w:val="22"/>
                <w:szCs w:val="22"/>
              </w:rPr>
              <w:t> </w:t>
            </w:r>
            <w:r w:rsidRPr="00934FA2">
              <w:rPr>
                <w:rFonts w:eastAsia="Times New Roman"/>
                <w:w w:val="103"/>
                <w:sz w:val="22"/>
                <w:szCs w:val="22"/>
              </w:rPr>
              <w:t>%</w:t>
            </w:r>
          </w:p>
          <w:p w14:paraId="6F74EC3E" w14:textId="77777777" w:rsidR="00703720" w:rsidRPr="00934FA2" w:rsidRDefault="00703720">
            <w:pPr>
              <w:ind w:left="-57" w:right="-57"/>
              <w:jc w:val="center"/>
              <w:rPr>
                <w:rFonts w:eastAsia="Times New Roman"/>
                <w:sz w:val="22"/>
                <w:szCs w:val="22"/>
              </w:rPr>
            </w:pPr>
            <w:r w:rsidRPr="00934FA2">
              <w:rPr>
                <w:rFonts w:eastAsia="Times New Roman"/>
                <w:sz w:val="22"/>
                <w:szCs w:val="22"/>
              </w:rPr>
              <w:t>(5</w:t>
            </w:r>
            <w:r w:rsidRPr="00934FA2">
              <w:rPr>
                <w:rFonts w:eastAsia="Times New Roman"/>
                <w:spacing w:val="-1"/>
                <w:sz w:val="22"/>
                <w:szCs w:val="22"/>
              </w:rPr>
              <w:t>6,5</w:t>
            </w:r>
            <w:r w:rsidRPr="00934FA2">
              <w:rPr>
                <w:rFonts w:eastAsia="Times New Roman"/>
                <w:bCs/>
                <w:sz w:val="22"/>
                <w:szCs w:val="22"/>
              </w:rPr>
              <w:t xml:space="preserve"> ‒ </w:t>
            </w:r>
            <w:r w:rsidRPr="00934FA2">
              <w:rPr>
                <w:rFonts w:eastAsia="Times New Roman"/>
                <w:w w:val="103"/>
                <w:sz w:val="22"/>
                <w:szCs w:val="22"/>
              </w:rPr>
              <w:t>84,0)</w:t>
            </w:r>
          </w:p>
        </w:tc>
        <w:tc>
          <w:tcPr>
            <w:tcW w:w="1531" w:type="dxa"/>
            <w:tcBorders>
              <w:top w:val="single" w:sz="4" w:space="0" w:color="000000"/>
              <w:left w:val="single" w:sz="4" w:space="0" w:color="000000"/>
              <w:bottom w:val="single" w:sz="4" w:space="0" w:color="000000"/>
              <w:right w:val="single" w:sz="4" w:space="0" w:color="000000"/>
            </w:tcBorders>
            <w:hideMark/>
          </w:tcPr>
          <w:p w14:paraId="7397FC88" w14:textId="77777777" w:rsidR="00703720" w:rsidRPr="00934FA2" w:rsidRDefault="00703720">
            <w:pPr>
              <w:ind w:left="-57" w:right="-57"/>
              <w:jc w:val="center"/>
              <w:rPr>
                <w:rFonts w:eastAsia="Times New Roman"/>
                <w:w w:val="103"/>
                <w:sz w:val="22"/>
                <w:szCs w:val="22"/>
              </w:rPr>
            </w:pPr>
            <w:r w:rsidRPr="00934FA2">
              <w:rPr>
                <w:rFonts w:eastAsia="Times New Roman"/>
                <w:w w:val="103"/>
                <w:sz w:val="22"/>
                <w:szCs w:val="22"/>
              </w:rPr>
              <w:t>7</w:t>
            </w:r>
            <w:r w:rsidRPr="00934FA2">
              <w:rPr>
                <w:rFonts w:eastAsia="Times New Roman"/>
                <w:spacing w:val="-1"/>
                <w:w w:val="103"/>
                <w:sz w:val="22"/>
                <w:szCs w:val="22"/>
              </w:rPr>
              <w:t>8,</w:t>
            </w:r>
            <w:r w:rsidRPr="00934FA2">
              <w:rPr>
                <w:rFonts w:eastAsia="Times New Roman"/>
                <w:spacing w:val="1"/>
                <w:w w:val="103"/>
                <w:sz w:val="22"/>
                <w:szCs w:val="22"/>
              </w:rPr>
              <w:t>3</w:t>
            </w:r>
            <w:r w:rsidR="003C3022">
              <w:rPr>
                <w:rFonts w:eastAsia="Times New Roman"/>
                <w:spacing w:val="1"/>
                <w:w w:val="103"/>
                <w:sz w:val="22"/>
                <w:szCs w:val="22"/>
              </w:rPr>
              <w:t> </w:t>
            </w:r>
            <w:r w:rsidRPr="00934FA2">
              <w:rPr>
                <w:rFonts w:eastAsia="Times New Roman"/>
                <w:w w:val="103"/>
                <w:sz w:val="22"/>
                <w:szCs w:val="22"/>
              </w:rPr>
              <w:t>%</w:t>
            </w:r>
          </w:p>
          <w:p w14:paraId="28BFF0E8" w14:textId="77777777" w:rsidR="00703720" w:rsidRPr="00934FA2" w:rsidRDefault="00703720">
            <w:pPr>
              <w:ind w:left="-57" w:right="-57"/>
              <w:jc w:val="center"/>
              <w:rPr>
                <w:rFonts w:eastAsia="Times New Roman"/>
                <w:sz w:val="22"/>
                <w:szCs w:val="22"/>
              </w:rPr>
            </w:pPr>
            <w:r w:rsidRPr="00934FA2">
              <w:rPr>
                <w:rFonts w:eastAsia="Times New Roman"/>
                <w:sz w:val="22"/>
                <w:szCs w:val="22"/>
              </w:rPr>
              <w:t>(</w:t>
            </w:r>
            <w:r w:rsidRPr="00934FA2">
              <w:rPr>
                <w:rFonts w:eastAsia="Times New Roman"/>
                <w:spacing w:val="-1"/>
                <w:sz w:val="22"/>
                <w:szCs w:val="22"/>
              </w:rPr>
              <w:t>6</w:t>
            </w:r>
            <w:r w:rsidRPr="00934FA2">
              <w:rPr>
                <w:rFonts w:eastAsia="Times New Roman"/>
                <w:sz w:val="22"/>
                <w:szCs w:val="22"/>
              </w:rPr>
              <w:t>3,6</w:t>
            </w:r>
            <w:r w:rsidRPr="00934FA2">
              <w:rPr>
                <w:rFonts w:eastAsia="Times New Roman"/>
                <w:bCs/>
                <w:sz w:val="22"/>
                <w:szCs w:val="22"/>
              </w:rPr>
              <w:t xml:space="preserve"> ‒ </w:t>
            </w:r>
            <w:r w:rsidRPr="00934FA2">
              <w:rPr>
                <w:rFonts w:eastAsia="Times New Roman"/>
                <w:spacing w:val="1"/>
                <w:w w:val="103"/>
                <w:sz w:val="22"/>
                <w:szCs w:val="22"/>
              </w:rPr>
              <w:t>8</w:t>
            </w:r>
            <w:r w:rsidRPr="00934FA2">
              <w:rPr>
                <w:rFonts w:eastAsia="Times New Roman"/>
                <w:spacing w:val="-1"/>
                <w:w w:val="103"/>
                <w:sz w:val="22"/>
                <w:szCs w:val="22"/>
              </w:rPr>
              <w:t>9,1</w:t>
            </w:r>
            <w:r w:rsidRPr="00934FA2">
              <w:rPr>
                <w:rFonts w:eastAsia="Times New Roman"/>
                <w:w w:val="103"/>
                <w:sz w:val="22"/>
                <w:szCs w:val="22"/>
              </w:rPr>
              <w:t>)</w:t>
            </w:r>
          </w:p>
        </w:tc>
        <w:tc>
          <w:tcPr>
            <w:tcW w:w="1502" w:type="dxa"/>
            <w:tcBorders>
              <w:top w:val="single" w:sz="4" w:space="0" w:color="000000"/>
              <w:left w:val="single" w:sz="4" w:space="0" w:color="000000"/>
              <w:bottom w:val="single" w:sz="4" w:space="0" w:color="000000"/>
              <w:right w:val="single" w:sz="4" w:space="0" w:color="000000"/>
            </w:tcBorders>
            <w:hideMark/>
          </w:tcPr>
          <w:p w14:paraId="6689C5BA" w14:textId="77777777" w:rsidR="00703720" w:rsidRPr="00934FA2" w:rsidRDefault="00703720">
            <w:pPr>
              <w:ind w:left="-57" w:right="-57"/>
              <w:jc w:val="center"/>
              <w:rPr>
                <w:rFonts w:eastAsia="Times New Roman"/>
                <w:w w:val="103"/>
                <w:sz w:val="22"/>
                <w:szCs w:val="22"/>
              </w:rPr>
            </w:pPr>
            <w:r w:rsidRPr="00934FA2">
              <w:rPr>
                <w:rFonts w:eastAsia="Times New Roman"/>
                <w:spacing w:val="-1"/>
                <w:w w:val="103"/>
                <w:sz w:val="22"/>
                <w:szCs w:val="22"/>
              </w:rPr>
              <w:t>8</w:t>
            </w:r>
            <w:r w:rsidRPr="00934FA2">
              <w:rPr>
                <w:rFonts w:eastAsia="Times New Roman"/>
                <w:w w:val="103"/>
                <w:sz w:val="22"/>
                <w:szCs w:val="22"/>
              </w:rPr>
              <w:t>2,</w:t>
            </w:r>
            <w:r w:rsidRPr="00934FA2">
              <w:rPr>
                <w:rFonts w:eastAsia="Times New Roman"/>
                <w:spacing w:val="1"/>
                <w:w w:val="103"/>
                <w:sz w:val="22"/>
                <w:szCs w:val="22"/>
              </w:rPr>
              <w:t>6</w:t>
            </w:r>
            <w:r w:rsidR="003C3022">
              <w:rPr>
                <w:rFonts w:eastAsia="Times New Roman"/>
                <w:spacing w:val="1"/>
                <w:w w:val="103"/>
                <w:sz w:val="22"/>
                <w:szCs w:val="22"/>
              </w:rPr>
              <w:t> </w:t>
            </w:r>
            <w:r w:rsidRPr="00934FA2">
              <w:rPr>
                <w:rFonts w:eastAsia="Times New Roman"/>
                <w:w w:val="103"/>
                <w:sz w:val="22"/>
                <w:szCs w:val="22"/>
              </w:rPr>
              <w:t>%</w:t>
            </w:r>
          </w:p>
          <w:p w14:paraId="4E735B6B" w14:textId="77777777" w:rsidR="00703720" w:rsidRPr="00934FA2" w:rsidRDefault="00703720">
            <w:pPr>
              <w:ind w:left="-57" w:right="-57"/>
              <w:jc w:val="center"/>
              <w:rPr>
                <w:rFonts w:eastAsia="Times New Roman"/>
                <w:sz w:val="22"/>
                <w:szCs w:val="22"/>
              </w:rPr>
            </w:pPr>
            <w:r w:rsidRPr="00934FA2">
              <w:rPr>
                <w:rFonts w:eastAsia="Times New Roman"/>
                <w:sz w:val="22"/>
                <w:szCs w:val="22"/>
              </w:rPr>
              <w:t>(6</w:t>
            </w:r>
            <w:r w:rsidRPr="00934FA2">
              <w:rPr>
                <w:rFonts w:eastAsia="Times New Roman"/>
                <w:spacing w:val="-1"/>
                <w:sz w:val="22"/>
                <w:szCs w:val="22"/>
              </w:rPr>
              <w:t>8,6</w:t>
            </w:r>
            <w:r w:rsidRPr="00934FA2">
              <w:rPr>
                <w:rFonts w:eastAsia="Times New Roman"/>
                <w:sz w:val="22"/>
                <w:szCs w:val="22"/>
              </w:rPr>
              <w:t xml:space="preserve"> ‒</w:t>
            </w:r>
            <w:r w:rsidRPr="00934FA2">
              <w:rPr>
                <w:rFonts w:eastAsia="Times New Roman"/>
                <w:spacing w:val="17"/>
                <w:sz w:val="22"/>
                <w:szCs w:val="22"/>
              </w:rPr>
              <w:t xml:space="preserve"> </w:t>
            </w:r>
            <w:r w:rsidRPr="00934FA2">
              <w:rPr>
                <w:rFonts w:eastAsia="Times New Roman"/>
                <w:w w:val="103"/>
                <w:sz w:val="22"/>
                <w:szCs w:val="22"/>
              </w:rPr>
              <w:t>92,2)</w:t>
            </w:r>
          </w:p>
        </w:tc>
      </w:tr>
      <w:tr w:rsidR="00703720" w:rsidRPr="00934FA2" w14:paraId="71C20490" w14:textId="77777777" w:rsidTr="00266648">
        <w:trPr>
          <w:trHeight w:val="283"/>
          <w:jc w:val="center"/>
        </w:trPr>
        <w:tc>
          <w:tcPr>
            <w:tcW w:w="2547" w:type="dxa"/>
            <w:tcBorders>
              <w:top w:val="single" w:sz="4" w:space="0" w:color="000000"/>
              <w:left w:val="single" w:sz="4" w:space="0" w:color="000000"/>
              <w:bottom w:val="single" w:sz="4" w:space="0" w:color="000000"/>
              <w:right w:val="single" w:sz="4" w:space="0" w:color="000000"/>
            </w:tcBorders>
            <w:hideMark/>
          </w:tcPr>
          <w:p w14:paraId="6610637E" w14:textId="77777777" w:rsidR="00703720" w:rsidRPr="00934FA2" w:rsidRDefault="00703720">
            <w:pPr>
              <w:ind w:left="-57" w:right="-224"/>
              <w:rPr>
                <w:rFonts w:eastAsia="Times New Roman"/>
                <w:sz w:val="22"/>
                <w:szCs w:val="22"/>
              </w:rPr>
            </w:pPr>
            <w:r w:rsidRPr="00934FA2">
              <w:rPr>
                <w:rFonts w:eastAsia="Times New Roman"/>
                <w:b/>
                <w:bCs/>
                <w:w w:val="103"/>
                <w:sz w:val="22"/>
                <w:szCs w:val="22"/>
              </w:rPr>
              <w:t>M</w:t>
            </w:r>
            <w:r w:rsidRPr="00934FA2">
              <w:rPr>
                <w:rFonts w:eastAsia="Times New Roman"/>
                <w:b/>
                <w:bCs/>
                <w:spacing w:val="1"/>
                <w:w w:val="103"/>
                <w:sz w:val="22"/>
                <w:szCs w:val="22"/>
              </w:rPr>
              <w:t>C</w:t>
            </w:r>
            <w:r w:rsidRPr="00934FA2">
              <w:rPr>
                <w:rFonts w:eastAsia="Times New Roman"/>
                <w:b/>
                <w:bCs/>
                <w:w w:val="103"/>
                <w:sz w:val="22"/>
                <w:szCs w:val="22"/>
              </w:rPr>
              <w:t xml:space="preserve">yR </w:t>
            </w:r>
            <w:r w:rsidRPr="00934FA2">
              <w:rPr>
                <w:rFonts w:eastAsia="Times New Roman"/>
                <w:b/>
                <w:bCs/>
                <w:sz w:val="22"/>
                <w:szCs w:val="22"/>
              </w:rPr>
              <w:t>(9</w:t>
            </w:r>
            <w:r w:rsidRPr="00934FA2">
              <w:rPr>
                <w:rFonts w:eastAsia="Times New Roman"/>
                <w:b/>
                <w:bCs/>
                <w:spacing w:val="1"/>
                <w:sz w:val="22"/>
                <w:szCs w:val="22"/>
              </w:rPr>
              <w:t>5</w:t>
            </w:r>
            <w:r w:rsidR="00374125">
              <w:rPr>
                <w:rFonts w:eastAsia="Times New Roman"/>
                <w:b/>
                <w:bCs/>
                <w:spacing w:val="1"/>
                <w:sz w:val="22"/>
                <w:szCs w:val="22"/>
              </w:rPr>
              <w:t> </w:t>
            </w:r>
            <w:r w:rsidRPr="00934FA2">
              <w:rPr>
                <w:rFonts w:eastAsia="Times New Roman"/>
                <w:b/>
                <w:bCs/>
                <w:sz w:val="22"/>
                <w:szCs w:val="22"/>
              </w:rPr>
              <w:t>%</w:t>
            </w:r>
            <w:r w:rsidRPr="00934FA2">
              <w:rPr>
                <w:rFonts w:eastAsia="Times New Roman"/>
                <w:b/>
                <w:bCs/>
                <w:spacing w:val="15"/>
                <w:sz w:val="22"/>
                <w:szCs w:val="22"/>
              </w:rPr>
              <w:t xml:space="preserve"> </w:t>
            </w:r>
            <w:r w:rsidRPr="00934FA2">
              <w:rPr>
                <w:rFonts w:eastAsia="Times New Roman"/>
                <w:b/>
                <w:bCs/>
                <w:w w:val="103"/>
                <w:sz w:val="22"/>
                <w:szCs w:val="22"/>
              </w:rPr>
              <w:t>PI)</w:t>
            </w:r>
          </w:p>
        </w:tc>
        <w:tc>
          <w:tcPr>
            <w:tcW w:w="1531" w:type="dxa"/>
            <w:tcBorders>
              <w:top w:val="single" w:sz="4" w:space="0" w:color="000000"/>
              <w:left w:val="single" w:sz="4" w:space="0" w:color="000000"/>
              <w:bottom w:val="single" w:sz="4" w:space="0" w:color="000000"/>
              <w:right w:val="single" w:sz="4" w:space="0" w:color="000000"/>
            </w:tcBorders>
          </w:tcPr>
          <w:p w14:paraId="1DC5D5AE" w14:textId="77777777" w:rsidR="00703720" w:rsidRPr="00934FA2" w:rsidRDefault="00703720">
            <w:pPr>
              <w:ind w:left="-57" w:right="-57"/>
              <w:jc w:val="center"/>
              <w:rPr>
                <w:rFonts w:eastAsia="Times New Roman"/>
                <w:sz w:val="22"/>
                <w:szCs w:val="22"/>
              </w:rPr>
            </w:pPr>
          </w:p>
        </w:tc>
        <w:tc>
          <w:tcPr>
            <w:tcW w:w="1531" w:type="dxa"/>
            <w:tcBorders>
              <w:top w:val="single" w:sz="4" w:space="0" w:color="000000"/>
              <w:left w:val="single" w:sz="4" w:space="0" w:color="000000"/>
              <w:bottom w:val="single" w:sz="4" w:space="0" w:color="000000"/>
              <w:right w:val="single" w:sz="4" w:space="0" w:color="000000"/>
            </w:tcBorders>
          </w:tcPr>
          <w:p w14:paraId="49A3462F" w14:textId="77777777" w:rsidR="00703720" w:rsidRPr="00934FA2" w:rsidRDefault="00703720">
            <w:pPr>
              <w:ind w:left="-57" w:right="-93"/>
              <w:jc w:val="center"/>
              <w:rPr>
                <w:rFonts w:eastAsia="Times New Roman"/>
                <w:sz w:val="22"/>
                <w:szCs w:val="22"/>
              </w:rPr>
            </w:pPr>
          </w:p>
        </w:tc>
        <w:tc>
          <w:tcPr>
            <w:tcW w:w="1531" w:type="dxa"/>
            <w:tcBorders>
              <w:top w:val="single" w:sz="4" w:space="0" w:color="000000"/>
              <w:left w:val="single" w:sz="4" w:space="0" w:color="000000"/>
              <w:bottom w:val="single" w:sz="4" w:space="0" w:color="000000"/>
              <w:right w:val="single" w:sz="4" w:space="0" w:color="000000"/>
            </w:tcBorders>
          </w:tcPr>
          <w:p w14:paraId="17C847FA" w14:textId="77777777" w:rsidR="00703720" w:rsidRPr="00934FA2" w:rsidRDefault="00703720">
            <w:pPr>
              <w:ind w:right="-93"/>
              <w:jc w:val="center"/>
              <w:rPr>
                <w:rFonts w:eastAsia="Times New Roman"/>
                <w:sz w:val="22"/>
                <w:szCs w:val="22"/>
              </w:rPr>
            </w:pPr>
          </w:p>
        </w:tc>
        <w:tc>
          <w:tcPr>
            <w:tcW w:w="1502" w:type="dxa"/>
            <w:tcBorders>
              <w:top w:val="single" w:sz="4" w:space="0" w:color="000000"/>
              <w:left w:val="single" w:sz="4" w:space="0" w:color="000000"/>
              <w:bottom w:val="single" w:sz="4" w:space="0" w:color="000000"/>
              <w:right w:val="single" w:sz="4" w:space="0" w:color="000000"/>
            </w:tcBorders>
          </w:tcPr>
          <w:p w14:paraId="797DFF8F" w14:textId="77777777" w:rsidR="00703720" w:rsidRPr="00934FA2" w:rsidRDefault="00703720">
            <w:pPr>
              <w:ind w:right="-93"/>
              <w:jc w:val="center"/>
              <w:rPr>
                <w:rFonts w:eastAsia="Times New Roman"/>
                <w:sz w:val="22"/>
                <w:szCs w:val="22"/>
              </w:rPr>
            </w:pPr>
          </w:p>
        </w:tc>
      </w:tr>
      <w:tr w:rsidR="00703720" w:rsidRPr="00934FA2" w14:paraId="0E192B94" w14:textId="77777777" w:rsidTr="00266648">
        <w:trPr>
          <w:trHeight w:val="567"/>
          <w:jc w:val="center"/>
        </w:trPr>
        <w:tc>
          <w:tcPr>
            <w:tcW w:w="2547" w:type="dxa"/>
            <w:tcBorders>
              <w:top w:val="single" w:sz="4" w:space="0" w:color="000000"/>
              <w:left w:val="single" w:sz="4" w:space="0" w:color="000000"/>
              <w:bottom w:val="single" w:sz="4" w:space="0" w:color="000000"/>
              <w:right w:val="single" w:sz="4" w:space="0" w:color="000000"/>
            </w:tcBorders>
            <w:hideMark/>
          </w:tcPr>
          <w:p w14:paraId="3B35ECA4" w14:textId="77777777" w:rsidR="00703720" w:rsidRPr="00934FA2" w:rsidRDefault="00703720" w:rsidP="00703720">
            <w:pPr>
              <w:ind w:left="-57" w:right="-93"/>
              <w:rPr>
                <w:rFonts w:eastAsia="Times New Roman"/>
                <w:sz w:val="22"/>
                <w:szCs w:val="22"/>
              </w:rPr>
            </w:pPr>
            <w:r w:rsidRPr="00934FA2">
              <w:rPr>
                <w:rFonts w:eastAsia="Times New Roman"/>
                <w:sz w:val="22"/>
                <w:szCs w:val="22"/>
              </w:rPr>
              <w:t>Nauja diagnozė</w:t>
            </w:r>
          </w:p>
          <w:p w14:paraId="1EC431D0" w14:textId="0999C443" w:rsidR="00703720" w:rsidRPr="00934FA2" w:rsidRDefault="00703720" w:rsidP="00703720">
            <w:pPr>
              <w:ind w:left="-57" w:right="-93"/>
              <w:rPr>
                <w:rFonts w:eastAsia="Times New Roman"/>
                <w:sz w:val="22"/>
                <w:szCs w:val="22"/>
              </w:rPr>
            </w:pPr>
            <w:r w:rsidRPr="00934FA2">
              <w:rPr>
                <w:rFonts w:eastAsia="Times New Roman"/>
                <w:sz w:val="22"/>
                <w:szCs w:val="22"/>
              </w:rPr>
              <w:t xml:space="preserve"> (n</w:t>
            </w:r>
            <w:r w:rsidR="003C3022">
              <w:rPr>
                <w:rFonts w:eastAsia="Times New Roman"/>
                <w:sz w:val="22"/>
                <w:szCs w:val="22"/>
              </w:rPr>
              <w:t> </w:t>
            </w:r>
            <w:r w:rsidRPr="00934FA2">
              <w:rPr>
                <w:rFonts w:eastAsia="Times New Roman"/>
                <w:sz w:val="22"/>
                <w:szCs w:val="22"/>
              </w:rPr>
              <w:t>=</w:t>
            </w:r>
            <w:r w:rsidR="003C3022">
              <w:rPr>
                <w:rFonts w:eastAsia="Times New Roman"/>
                <w:sz w:val="22"/>
                <w:szCs w:val="22"/>
              </w:rPr>
              <w:t> </w:t>
            </w:r>
            <w:r w:rsidRPr="00934FA2">
              <w:rPr>
                <w:rFonts w:eastAsia="Times New Roman"/>
                <w:sz w:val="22"/>
                <w:szCs w:val="22"/>
              </w:rPr>
              <w:t>51)</w:t>
            </w:r>
            <w:r w:rsidRPr="00934FA2">
              <w:rPr>
                <w:rFonts w:eastAsia="Times New Roman"/>
                <w:sz w:val="22"/>
                <w:szCs w:val="22"/>
                <w:vertAlign w:val="superscript"/>
              </w:rPr>
              <w:t>a</w:t>
            </w:r>
          </w:p>
        </w:tc>
        <w:tc>
          <w:tcPr>
            <w:tcW w:w="1531" w:type="dxa"/>
            <w:tcBorders>
              <w:top w:val="single" w:sz="4" w:space="0" w:color="000000"/>
              <w:left w:val="single" w:sz="4" w:space="0" w:color="000000"/>
              <w:bottom w:val="single" w:sz="4" w:space="0" w:color="000000"/>
              <w:right w:val="single" w:sz="4" w:space="0" w:color="000000"/>
            </w:tcBorders>
            <w:hideMark/>
          </w:tcPr>
          <w:p w14:paraId="67B7B10E" w14:textId="77777777" w:rsidR="00703720" w:rsidRPr="00934FA2" w:rsidRDefault="00703720">
            <w:pPr>
              <w:ind w:left="-57" w:right="-57"/>
              <w:jc w:val="center"/>
              <w:rPr>
                <w:rFonts w:eastAsia="Times New Roman"/>
                <w:w w:val="103"/>
                <w:sz w:val="22"/>
                <w:szCs w:val="22"/>
              </w:rPr>
            </w:pPr>
            <w:r w:rsidRPr="00934FA2">
              <w:rPr>
                <w:rFonts w:eastAsia="Times New Roman"/>
                <w:spacing w:val="-1"/>
                <w:w w:val="103"/>
                <w:sz w:val="22"/>
                <w:szCs w:val="22"/>
              </w:rPr>
              <w:t>6</w:t>
            </w:r>
            <w:r w:rsidRPr="00934FA2">
              <w:rPr>
                <w:rFonts w:eastAsia="Times New Roman"/>
                <w:w w:val="103"/>
                <w:sz w:val="22"/>
                <w:szCs w:val="22"/>
              </w:rPr>
              <w:t>0,</w:t>
            </w:r>
            <w:r w:rsidRPr="00934FA2">
              <w:rPr>
                <w:rFonts w:eastAsia="Times New Roman"/>
                <w:spacing w:val="1"/>
                <w:w w:val="103"/>
                <w:sz w:val="22"/>
                <w:szCs w:val="22"/>
              </w:rPr>
              <w:t>8</w:t>
            </w:r>
            <w:r w:rsidR="003C3022">
              <w:rPr>
                <w:rFonts w:eastAsia="Times New Roman"/>
                <w:spacing w:val="1"/>
                <w:w w:val="103"/>
                <w:sz w:val="22"/>
                <w:szCs w:val="22"/>
              </w:rPr>
              <w:t> </w:t>
            </w:r>
            <w:r w:rsidRPr="00934FA2">
              <w:rPr>
                <w:rFonts w:eastAsia="Times New Roman"/>
                <w:w w:val="103"/>
                <w:sz w:val="22"/>
                <w:szCs w:val="22"/>
              </w:rPr>
              <w:t>%</w:t>
            </w:r>
          </w:p>
          <w:p w14:paraId="0D1064A5" w14:textId="77777777" w:rsidR="00703720" w:rsidRPr="00934FA2" w:rsidRDefault="00703720">
            <w:pPr>
              <w:ind w:left="-57" w:right="-57"/>
              <w:jc w:val="center"/>
              <w:rPr>
                <w:rFonts w:eastAsia="Times New Roman"/>
                <w:sz w:val="22"/>
                <w:szCs w:val="22"/>
              </w:rPr>
            </w:pPr>
            <w:r w:rsidRPr="00934FA2">
              <w:rPr>
                <w:rFonts w:eastAsia="Times New Roman"/>
                <w:sz w:val="22"/>
                <w:szCs w:val="22"/>
              </w:rPr>
              <w:t>(</w:t>
            </w:r>
            <w:r w:rsidRPr="00934FA2">
              <w:rPr>
                <w:rFonts w:eastAsia="Times New Roman"/>
                <w:spacing w:val="-1"/>
                <w:sz w:val="22"/>
                <w:szCs w:val="22"/>
              </w:rPr>
              <w:t>4</w:t>
            </w:r>
            <w:r w:rsidRPr="00934FA2">
              <w:rPr>
                <w:rFonts w:eastAsia="Times New Roman"/>
                <w:sz w:val="22"/>
                <w:szCs w:val="22"/>
              </w:rPr>
              <w:t>6,1</w:t>
            </w:r>
            <w:r w:rsidRPr="00934FA2">
              <w:rPr>
                <w:rFonts w:eastAsia="Times New Roman"/>
                <w:bCs/>
                <w:sz w:val="22"/>
                <w:szCs w:val="22"/>
              </w:rPr>
              <w:t xml:space="preserve"> ‒ </w:t>
            </w:r>
            <w:r w:rsidRPr="00934FA2">
              <w:rPr>
                <w:rFonts w:eastAsia="Times New Roman"/>
                <w:spacing w:val="1"/>
                <w:w w:val="103"/>
                <w:sz w:val="22"/>
                <w:szCs w:val="22"/>
              </w:rPr>
              <w:t>7</w:t>
            </w:r>
            <w:r w:rsidRPr="00934FA2">
              <w:rPr>
                <w:rFonts w:eastAsia="Times New Roman"/>
                <w:spacing w:val="-1"/>
                <w:w w:val="103"/>
                <w:sz w:val="22"/>
                <w:szCs w:val="22"/>
              </w:rPr>
              <w:t>4,2</w:t>
            </w:r>
            <w:r w:rsidRPr="00934FA2">
              <w:rPr>
                <w:rFonts w:eastAsia="Times New Roman"/>
                <w:w w:val="103"/>
                <w:sz w:val="22"/>
                <w:szCs w:val="22"/>
              </w:rPr>
              <w:t>)</w:t>
            </w:r>
          </w:p>
        </w:tc>
        <w:tc>
          <w:tcPr>
            <w:tcW w:w="1531" w:type="dxa"/>
            <w:tcBorders>
              <w:top w:val="single" w:sz="4" w:space="0" w:color="000000"/>
              <w:left w:val="single" w:sz="4" w:space="0" w:color="000000"/>
              <w:bottom w:val="single" w:sz="4" w:space="0" w:color="000000"/>
              <w:right w:val="single" w:sz="4" w:space="0" w:color="000000"/>
            </w:tcBorders>
            <w:hideMark/>
          </w:tcPr>
          <w:p w14:paraId="48F1B966" w14:textId="77777777" w:rsidR="00703720" w:rsidRPr="00934FA2" w:rsidRDefault="00703720">
            <w:pPr>
              <w:ind w:left="-57" w:right="-57"/>
              <w:jc w:val="center"/>
              <w:rPr>
                <w:rFonts w:eastAsia="Times New Roman"/>
                <w:w w:val="103"/>
                <w:sz w:val="22"/>
                <w:szCs w:val="22"/>
              </w:rPr>
            </w:pPr>
            <w:r w:rsidRPr="00934FA2">
              <w:rPr>
                <w:rFonts w:eastAsia="Times New Roman"/>
                <w:w w:val="103"/>
                <w:sz w:val="22"/>
                <w:szCs w:val="22"/>
              </w:rPr>
              <w:t>90,2</w:t>
            </w:r>
            <w:r w:rsidR="003C3022">
              <w:rPr>
                <w:rFonts w:eastAsia="Times New Roman"/>
                <w:w w:val="103"/>
                <w:sz w:val="22"/>
                <w:szCs w:val="22"/>
              </w:rPr>
              <w:t> </w:t>
            </w:r>
            <w:r w:rsidRPr="00934FA2">
              <w:rPr>
                <w:rFonts w:eastAsia="Times New Roman"/>
                <w:w w:val="103"/>
                <w:sz w:val="22"/>
                <w:szCs w:val="22"/>
              </w:rPr>
              <w:t>%</w:t>
            </w:r>
          </w:p>
          <w:p w14:paraId="7C626561" w14:textId="77777777" w:rsidR="00703720" w:rsidRPr="00934FA2" w:rsidRDefault="00703720">
            <w:pPr>
              <w:ind w:left="-57" w:right="-57"/>
              <w:jc w:val="center"/>
              <w:rPr>
                <w:rFonts w:eastAsia="Times New Roman"/>
                <w:sz w:val="22"/>
                <w:szCs w:val="22"/>
              </w:rPr>
            </w:pPr>
            <w:r w:rsidRPr="00934FA2">
              <w:rPr>
                <w:rFonts w:eastAsia="Times New Roman"/>
                <w:sz w:val="22"/>
                <w:szCs w:val="22"/>
              </w:rPr>
              <w:t>(7</w:t>
            </w:r>
            <w:r w:rsidRPr="00934FA2">
              <w:rPr>
                <w:rFonts w:eastAsia="Times New Roman"/>
                <w:spacing w:val="-1"/>
                <w:sz w:val="22"/>
                <w:szCs w:val="22"/>
              </w:rPr>
              <w:t>8,6</w:t>
            </w:r>
            <w:r w:rsidRPr="00934FA2">
              <w:rPr>
                <w:rFonts w:eastAsia="Times New Roman"/>
                <w:bCs/>
                <w:sz w:val="22"/>
                <w:szCs w:val="22"/>
              </w:rPr>
              <w:t xml:space="preserve"> ‒ </w:t>
            </w:r>
            <w:r w:rsidRPr="00934FA2">
              <w:rPr>
                <w:rFonts w:eastAsia="Times New Roman"/>
                <w:w w:val="103"/>
                <w:sz w:val="22"/>
                <w:szCs w:val="22"/>
              </w:rPr>
              <w:t>96,7)</w:t>
            </w:r>
          </w:p>
        </w:tc>
        <w:tc>
          <w:tcPr>
            <w:tcW w:w="1531" w:type="dxa"/>
            <w:tcBorders>
              <w:top w:val="single" w:sz="4" w:space="0" w:color="000000"/>
              <w:left w:val="single" w:sz="4" w:space="0" w:color="000000"/>
              <w:bottom w:val="single" w:sz="4" w:space="0" w:color="000000"/>
              <w:right w:val="single" w:sz="4" w:space="0" w:color="000000"/>
            </w:tcBorders>
            <w:hideMark/>
          </w:tcPr>
          <w:p w14:paraId="65D82695" w14:textId="77777777" w:rsidR="00703720" w:rsidRPr="00934FA2" w:rsidRDefault="00703720">
            <w:pPr>
              <w:ind w:left="-57" w:right="-57"/>
              <w:jc w:val="center"/>
              <w:rPr>
                <w:rFonts w:eastAsia="Times New Roman"/>
                <w:w w:val="103"/>
                <w:sz w:val="22"/>
                <w:szCs w:val="22"/>
              </w:rPr>
            </w:pPr>
            <w:r w:rsidRPr="00934FA2">
              <w:rPr>
                <w:rFonts w:eastAsia="Times New Roman"/>
                <w:w w:val="103"/>
                <w:sz w:val="22"/>
                <w:szCs w:val="22"/>
              </w:rPr>
              <w:t>9</w:t>
            </w:r>
            <w:r w:rsidRPr="00934FA2">
              <w:rPr>
                <w:rFonts w:eastAsia="Times New Roman"/>
                <w:spacing w:val="-1"/>
                <w:w w:val="103"/>
                <w:sz w:val="22"/>
                <w:szCs w:val="22"/>
              </w:rPr>
              <w:t>8,</w:t>
            </w:r>
            <w:r w:rsidRPr="00934FA2">
              <w:rPr>
                <w:rFonts w:eastAsia="Times New Roman"/>
                <w:spacing w:val="1"/>
                <w:w w:val="103"/>
                <w:sz w:val="22"/>
                <w:szCs w:val="22"/>
              </w:rPr>
              <w:t>0</w:t>
            </w:r>
            <w:r w:rsidR="003C3022">
              <w:rPr>
                <w:rFonts w:eastAsia="Times New Roman"/>
                <w:spacing w:val="1"/>
                <w:w w:val="103"/>
                <w:sz w:val="22"/>
                <w:szCs w:val="22"/>
              </w:rPr>
              <w:t> </w:t>
            </w:r>
            <w:r w:rsidRPr="00934FA2">
              <w:rPr>
                <w:rFonts w:eastAsia="Times New Roman"/>
                <w:w w:val="103"/>
                <w:sz w:val="22"/>
                <w:szCs w:val="22"/>
              </w:rPr>
              <w:t>%</w:t>
            </w:r>
          </w:p>
          <w:p w14:paraId="304D1525" w14:textId="77777777" w:rsidR="00703720" w:rsidRPr="00934FA2" w:rsidRDefault="00703720">
            <w:pPr>
              <w:ind w:left="-57" w:right="-57"/>
              <w:jc w:val="center"/>
              <w:rPr>
                <w:rFonts w:eastAsia="Times New Roman"/>
                <w:sz w:val="22"/>
                <w:szCs w:val="22"/>
              </w:rPr>
            </w:pPr>
            <w:r w:rsidRPr="00934FA2">
              <w:rPr>
                <w:rFonts w:eastAsia="Times New Roman"/>
                <w:sz w:val="22"/>
                <w:szCs w:val="22"/>
              </w:rPr>
              <w:t>(89,</w:t>
            </w:r>
            <w:r w:rsidRPr="00934FA2">
              <w:rPr>
                <w:rFonts w:eastAsia="Times New Roman"/>
                <w:spacing w:val="-1"/>
                <w:sz w:val="22"/>
                <w:szCs w:val="22"/>
              </w:rPr>
              <w:t>6</w:t>
            </w:r>
            <w:r w:rsidRPr="00934FA2">
              <w:rPr>
                <w:rFonts w:eastAsia="Times New Roman"/>
                <w:bCs/>
                <w:sz w:val="22"/>
                <w:szCs w:val="22"/>
              </w:rPr>
              <w:t xml:space="preserve"> ‒ </w:t>
            </w:r>
            <w:r w:rsidRPr="00934FA2">
              <w:rPr>
                <w:rFonts w:eastAsia="Times New Roman"/>
                <w:spacing w:val="1"/>
                <w:w w:val="103"/>
                <w:sz w:val="22"/>
                <w:szCs w:val="22"/>
              </w:rPr>
              <w:t>1</w:t>
            </w:r>
            <w:r w:rsidRPr="00934FA2">
              <w:rPr>
                <w:rFonts w:eastAsia="Times New Roman"/>
                <w:w w:val="103"/>
                <w:sz w:val="22"/>
                <w:szCs w:val="22"/>
              </w:rPr>
              <w:t>00)</w:t>
            </w:r>
          </w:p>
        </w:tc>
        <w:tc>
          <w:tcPr>
            <w:tcW w:w="1502" w:type="dxa"/>
            <w:tcBorders>
              <w:top w:val="single" w:sz="4" w:space="0" w:color="000000"/>
              <w:left w:val="single" w:sz="4" w:space="0" w:color="000000"/>
              <w:bottom w:val="single" w:sz="4" w:space="0" w:color="000000"/>
              <w:right w:val="single" w:sz="4" w:space="0" w:color="000000"/>
            </w:tcBorders>
            <w:hideMark/>
          </w:tcPr>
          <w:p w14:paraId="1830FF51" w14:textId="77777777" w:rsidR="00703720" w:rsidRPr="00934FA2" w:rsidRDefault="00703720">
            <w:pPr>
              <w:ind w:left="-57" w:right="-57"/>
              <w:jc w:val="center"/>
              <w:rPr>
                <w:rFonts w:eastAsia="Times New Roman"/>
                <w:w w:val="103"/>
                <w:sz w:val="22"/>
                <w:szCs w:val="22"/>
              </w:rPr>
            </w:pPr>
            <w:r w:rsidRPr="00934FA2">
              <w:rPr>
                <w:rFonts w:eastAsia="Times New Roman"/>
                <w:spacing w:val="-1"/>
                <w:w w:val="103"/>
                <w:sz w:val="22"/>
                <w:szCs w:val="22"/>
              </w:rPr>
              <w:t>9</w:t>
            </w:r>
            <w:r w:rsidRPr="00934FA2">
              <w:rPr>
                <w:rFonts w:eastAsia="Times New Roman"/>
                <w:w w:val="103"/>
                <w:sz w:val="22"/>
                <w:szCs w:val="22"/>
              </w:rPr>
              <w:t>8,</w:t>
            </w:r>
            <w:r w:rsidRPr="00934FA2">
              <w:rPr>
                <w:rFonts w:eastAsia="Times New Roman"/>
                <w:spacing w:val="1"/>
                <w:w w:val="103"/>
                <w:sz w:val="22"/>
                <w:szCs w:val="22"/>
              </w:rPr>
              <w:t>0</w:t>
            </w:r>
            <w:r w:rsidR="003C3022">
              <w:rPr>
                <w:rFonts w:eastAsia="Times New Roman"/>
                <w:spacing w:val="1"/>
                <w:w w:val="103"/>
                <w:sz w:val="22"/>
                <w:szCs w:val="22"/>
              </w:rPr>
              <w:t> </w:t>
            </w:r>
            <w:r w:rsidRPr="00934FA2">
              <w:rPr>
                <w:rFonts w:eastAsia="Times New Roman"/>
                <w:w w:val="103"/>
                <w:sz w:val="22"/>
                <w:szCs w:val="22"/>
              </w:rPr>
              <w:t>%</w:t>
            </w:r>
          </w:p>
          <w:p w14:paraId="2ABF75DB" w14:textId="77777777" w:rsidR="00703720" w:rsidRPr="00934FA2" w:rsidRDefault="00703720">
            <w:pPr>
              <w:ind w:left="-57" w:right="-57"/>
              <w:jc w:val="center"/>
              <w:rPr>
                <w:rFonts w:eastAsia="Times New Roman"/>
                <w:sz w:val="22"/>
                <w:szCs w:val="22"/>
              </w:rPr>
            </w:pPr>
            <w:r w:rsidRPr="00934FA2">
              <w:rPr>
                <w:rFonts w:eastAsia="Times New Roman"/>
                <w:spacing w:val="-1"/>
                <w:sz w:val="22"/>
                <w:szCs w:val="22"/>
              </w:rPr>
              <w:t>(89,6</w:t>
            </w:r>
            <w:r w:rsidRPr="00934FA2">
              <w:rPr>
                <w:rFonts w:eastAsia="Times New Roman"/>
                <w:bCs/>
                <w:sz w:val="22"/>
                <w:szCs w:val="22"/>
              </w:rPr>
              <w:t xml:space="preserve"> ‒ </w:t>
            </w:r>
            <w:r w:rsidRPr="00934FA2">
              <w:rPr>
                <w:rFonts w:eastAsia="Times New Roman"/>
                <w:w w:val="103"/>
                <w:sz w:val="22"/>
                <w:szCs w:val="22"/>
              </w:rPr>
              <w:t>1</w:t>
            </w:r>
            <w:r w:rsidRPr="00934FA2">
              <w:rPr>
                <w:rFonts w:eastAsia="Times New Roman"/>
                <w:spacing w:val="1"/>
                <w:w w:val="103"/>
                <w:sz w:val="22"/>
                <w:szCs w:val="22"/>
              </w:rPr>
              <w:t>0</w:t>
            </w:r>
            <w:r w:rsidRPr="00934FA2">
              <w:rPr>
                <w:rFonts w:eastAsia="Times New Roman"/>
                <w:spacing w:val="-1"/>
                <w:w w:val="103"/>
                <w:sz w:val="22"/>
                <w:szCs w:val="22"/>
              </w:rPr>
              <w:t>0</w:t>
            </w:r>
            <w:r w:rsidRPr="00934FA2">
              <w:rPr>
                <w:rFonts w:eastAsia="Times New Roman"/>
                <w:w w:val="103"/>
                <w:sz w:val="22"/>
                <w:szCs w:val="22"/>
              </w:rPr>
              <w:t>)</w:t>
            </w:r>
          </w:p>
        </w:tc>
      </w:tr>
      <w:tr w:rsidR="00703720" w:rsidRPr="00934FA2" w14:paraId="5D663979" w14:textId="77777777" w:rsidTr="00266648">
        <w:trPr>
          <w:trHeight w:val="567"/>
          <w:jc w:val="center"/>
        </w:trPr>
        <w:tc>
          <w:tcPr>
            <w:tcW w:w="2547" w:type="dxa"/>
            <w:tcBorders>
              <w:top w:val="single" w:sz="4" w:space="0" w:color="000000"/>
              <w:left w:val="single" w:sz="4" w:space="0" w:color="000000"/>
              <w:bottom w:val="single" w:sz="4" w:space="0" w:color="000000"/>
              <w:right w:val="single" w:sz="4" w:space="0" w:color="000000"/>
            </w:tcBorders>
            <w:hideMark/>
          </w:tcPr>
          <w:p w14:paraId="76A97825" w14:textId="77777777" w:rsidR="00266648" w:rsidRPr="00934FA2" w:rsidRDefault="00266648" w:rsidP="00266648">
            <w:pPr>
              <w:ind w:left="-57" w:right="-93"/>
              <w:rPr>
                <w:rFonts w:eastAsia="Times New Roman"/>
                <w:spacing w:val="1"/>
                <w:w w:val="103"/>
                <w:sz w:val="22"/>
                <w:szCs w:val="22"/>
              </w:rPr>
            </w:pPr>
            <w:r w:rsidRPr="00934FA2">
              <w:rPr>
                <w:rFonts w:eastAsia="Times New Roman"/>
                <w:sz w:val="22"/>
                <w:szCs w:val="22"/>
              </w:rPr>
              <w:t>Anksčiau vartoję imatinibo</w:t>
            </w:r>
          </w:p>
          <w:p w14:paraId="5E732A29" w14:textId="1C7EA106" w:rsidR="00703720" w:rsidRPr="00934FA2" w:rsidRDefault="00703720" w:rsidP="003C3022">
            <w:pPr>
              <w:ind w:left="-57" w:right="-93"/>
              <w:rPr>
                <w:rFonts w:eastAsia="Times New Roman"/>
                <w:sz w:val="22"/>
                <w:szCs w:val="22"/>
              </w:rPr>
            </w:pPr>
            <w:r w:rsidRPr="00934FA2">
              <w:rPr>
                <w:rFonts w:eastAsia="Times New Roman"/>
                <w:sz w:val="22"/>
                <w:szCs w:val="22"/>
              </w:rPr>
              <w:t>(n</w:t>
            </w:r>
            <w:r w:rsidR="003C3022">
              <w:rPr>
                <w:rFonts w:eastAsia="Times New Roman"/>
                <w:spacing w:val="8"/>
                <w:sz w:val="22"/>
                <w:szCs w:val="22"/>
              </w:rPr>
              <w:t> </w:t>
            </w:r>
            <w:r w:rsidRPr="00934FA2">
              <w:rPr>
                <w:rFonts w:eastAsia="Times New Roman"/>
                <w:sz w:val="22"/>
                <w:szCs w:val="22"/>
              </w:rPr>
              <w:t>=</w:t>
            </w:r>
            <w:r w:rsidR="003C3022" w:rsidRPr="00ED5F32">
              <w:rPr>
                <w:rFonts w:eastAsia="Times New Roman"/>
                <w:spacing w:val="5"/>
                <w:lang w:val="pt-PT"/>
              </w:rPr>
              <w:t> </w:t>
            </w:r>
            <w:r w:rsidRPr="00934FA2">
              <w:rPr>
                <w:rFonts w:eastAsia="Times New Roman"/>
                <w:spacing w:val="1"/>
                <w:w w:val="103"/>
                <w:sz w:val="22"/>
                <w:szCs w:val="22"/>
              </w:rPr>
              <w:t>4</w:t>
            </w:r>
            <w:r w:rsidRPr="00934FA2">
              <w:rPr>
                <w:rFonts w:eastAsia="Times New Roman"/>
                <w:spacing w:val="-1"/>
                <w:w w:val="103"/>
                <w:sz w:val="22"/>
                <w:szCs w:val="22"/>
              </w:rPr>
              <w:t>6</w:t>
            </w:r>
            <w:r w:rsidRPr="00934FA2">
              <w:rPr>
                <w:rFonts w:eastAsia="Times New Roman"/>
                <w:spacing w:val="1"/>
                <w:w w:val="103"/>
                <w:sz w:val="22"/>
                <w:szCs w:val="22"/>
              </w:rPr>
              <w:t>)</w:t>
            </w:r>
            <w:r w:rsidRPr="00934FA2">
              <w:rPr>
                <w:sz w:val="22"/>
                <w:szCs w:val="22"/>
                <w:vertAlign w:val="superscript"/>
              </w:rPr>
              <w:t>b</w:t>
            </w:r>
          </w:p>
        </w:tc>
        <w:tc>
          <w:tcPr>
            <w:tcW w:w="1531" w:type="dxa"/>
            <w:tcBorders>
              <w:top w:val="single" w:sz="4" w:space="0" w:color="000000"/>
              <w:left w:val="single" w:sz="4" w:space="0" w:color="000000"/>
              <w:bottom w:val="single" w:sz="4" w:space="0" w:color="000000"/>
              <w:right w:val="single" w:sz="4" w:space="0" w:color="000000"/>
            </w:tcBorders>
            <w:hideMark/>
          </w:tcPr>
          <w:p w14:paraId="03255784" w14:textId="77777777" w:rsidR="00703720" w:rsidRPr="00934FA2" w:rsidRDefault="00703720">
            <w:pPr>
              <w:ind w:left="-57" w:right="-57"/>
              <w:jc w:val="center"/>
              <w:rPr>
                <w:rFonts w:eastAsia="Times New Roman"/>
                <w:w w:val="103"/>
                <w:sz w:val="22"/>
                <w:szCs w:val="22"/>
              </w:rPr>
            </w:pPr>
            <w:r w:rsidRPr="00934FA2">
              <w:rPr>
                <w:rFonts w:eastAsia="Times New Roman"/>
                <w:spacing w:val="-1"/>
                <w:w w:val="103"/>
                <w:sz w:val="22"/>
                <w:szCs w:val="22"/>
              </w:rPr>
              <w:t>6</w:t>
            </w:r>
            <w:r w:rsidRPr="00934FA2">
              <w:rPr>
                <w:rFonts w:eastAsia="Times New Roman"/>
                <w:w w:val="103"/>
                <w:sz w:val="22"/>
                <w:szCs w:val="22"/>
              </w:rPr>
              <w:t>0,</w:t>
            </w:r>
            <w:r w:rsidRPr="00934FA2">
              <w:rPr>
                <w:rFonts w:eastAsia="Times New Roman"/>
                <w:spacing w:val="1"/>
                <w:w w:val="103"/>
                <w:sz w:val="22"/>
                <w:szCs w:val="22"/>
              </w:rPr>
              <w:t>9</w:t>
            </w:r>
            <w:r w:rsidR="003C3022">
              <w:rPr>
                <w:rFonts w:eastAsia="Times New Roman"/>
                <w:spacing w:val="1"/>
                <w:w w:val="103"/>
                <w:sz w:val="22"/>
                <w:szCs w:val="22"/>
              </w:rPr>
              <w:t> </w:t>
            </w:r>
            <w:r w:rsidRPr="00934FA2">
              <w:rPr>
                <w:rFonts w:eastAsia="Times New Roman"/>
                <w:w w:val="103"/>
                <w:sz w:val="22"/>
                <w:szCs w:val="22"/>
              </w:rPr>
              <w:t>%</w:t>
            </w:r>
          </w:p>
          <w:p w14:paraId="4A9B16A7" w14:textId="77777777" w:rsidR="00703720" w:rsidRPr="00934FA2" w:rsidRDefault="00703720">
            <w:pPr>
              <w:ind w:left="-57" w:right="-57"/>
              <w:jc w:val="center"/>
              <w:rPr>
                <w:rFonts w:eastAsia="Times New Roman"/>
                <w:sz w:val="22"/>
                <w:szCs w:val="22"/>
              </w:rPr>
            </w:pPr>
            <w:r w:rsidRPr="00934FA2">
              <w:rPr>
                <w:rFonts w:eastAsia="Times New Roman"/>
                <w:sz w:val="22"/>
                <w:szCs w:val="22"/>
              </w:rPr>
              <w:t>(</w:t>
            </w:r>
            <w:r w:rsidRPr="00934FA2">
              <w:rPr>
                <w:rFonts w:eastAsia="Times New Roman"/>
                <w:spacing w:val="-1"/>
                <w:sz w:val="22"/>
                <w:szCs w:val="22"/>
              </w:rPr>
              <w:t>4</w:t>
            </w:r>
            <w:r w:rsidRPr="00934FA2">
              <w:rPr>
                <w:rFonts w:eastAsia="Times New Roman"/>
                <w:sz w:val="22"/>
                <w:szCs w:val="22"/>
              </w:rPr>
              <w:t>5,4</w:t>
            </w:r>
            <w:r w:rsidRPr="00934FA2">
              <w:rPr>
                <w:rFonts w:eastAsia="Times New Roman"/>
                <w:bCs/>
                <w:sz w:val="22"/>
                <w:szCs w:val="22"/>
              </w:rPr>
              <w:t xml:space="preserve"> ‒ </w:t>
            </w:r>
            <w:r w:rsidRPr="00934FA2">
              <w:rPr>
                <w:rFonts w:eastAsia="Times New Roman"/>
                <w:spacing w:val="1"/>
                <w:w w:val="103"/>
                <w:sz w:val="22"/>
                <w:szCs w:val="22"/>
              </w:rPr>
              <w:t>7</w:t>
            </w:r>
            <w:r w:rsidRPr="00934FA2">
              <w:rPr>
                <w:rFonts w:eastAsia="Times New Roman"/>
                <w:spacing w:val="-1"/>
                <w:w w:val="103"/>
                <w:sz w:val="22"/>
                <w:szCs w:val="22"/>
              </w:rPr>
              <w:t>4,9</w:t>
            </w:r>
            <w:r w:rsidRPr="00934FA2">
              <w:rPr>
                <w:rFonts w:eastAsia="Times New Roman"/>
                <w:w w:val="103"/>
                <w:sz w:val="22"/>
                <w:szCs w:val="22"/>
              </w:rPr>
              <w:t>)</w:t>
            </w:r>
          </w:p>
        </w:tc>
        <w:tc>
          <w:tcPr>
            <w:tcW w:w="1531" w:type="dxa"/>
            <w:tcBorders>
              <w:top w:val="single" w:sz="4" w:space="0" w:color="000000"/>
              <w:left w:val="single" w:sz="4" w:space="0" w:color="000000"/>
              <w:bottom w:val="single" w:sz="4" w:space="0" w:color="000000"/>
              <w:right w:val="single" w:sz="4" w:space="0" w:color="000000"/>
            </w:tcBorders>
            <w:hideMark/>
          </w:tcPr>
          <w:p w14:paraId="3AC0EB3F" w14:textId="77777777" w:rsidR="00703720" w:rsidRPr="00934FA2" w:rsidRDefault="00703720">
            <w:pPr>
              <w:ind w:left="-57" w:right="-57"/>
              <w:jc w:val="center"/>
              <w:rPr>
                <w:rFonts w:eastAsia="Times New Roman"/>
                <w:w w:val="103"/>
                <w:sz w:val="22"/>
                <w:szCs w:val="22"/>
              </w:rPr>
            </w:pPr>
            <w:r w:rsidRPr="00934FA2">
              <w:rPr>
                <w:rFonts w:eastAsia="Times New Roman"/>
                <w:w w:val="103"/>
                <w:sz w:val="22"/>
                <w:szCs w:val="22"/>
              </w:rPr>
              <w:t>82,6</w:t>
            </w:r>
            <w:r w:rsidR="003C3022">
              <w:rPr>
                <w:rFonts w:eastAsia="Times New Roman"/>
                <w:w w:val="103"/>
                <w:sz w:val="22"/>
                <w:szCs w:val="22"/>
              </w:rPr>
              <w:t> </w:t>
            </w:r>
            <w:r w:rsidRPr="00934FA2">
              <w:rPr>
                <w:rFonts w:eastAsia="Times New Roman"/>
                <w:w w:val="103"/>
                <w:sz w:val="22"/>
                <w:szCs w:val="22"/>
              </w:rPr>
              <w:t>%</w:t>
            </w:r>
          </w:p>
          <w:p w14:paraId="160DB3EB" w14:textId="77777777" w:rsidR="00703720" w:rsidRPr="00934FA2" w:rsidRDefault="00703720">
            <w:pPr>
              <w:ind w:left="-57" w:right="-57"/>
              <w:jc w:val="center"/>
              <w:rPr>
                <w:rFonts w:eastAsia="Times New Roman"/>
                <w:sz w:val="22"/>
                <w:szCs w:val="22"/>
              </w:rPr>
            </w:pPr>
            <w:r w:rsidRPr="00934FA2">
              <w:rPr>
                <w:rFonts w:eastAsia="Times New Roman"/>
                <w:sz w:val="22"/>
                <w:szCs w:val="22"/>
              </w:rPr>
              <w:t>(6</w:t>
            </w:r>
            <w:r w:rsidRPr="00934FA2">
              <w:rPr>
                <w:rFonts w:eastAsia="Times New Roman"/>
                <w:spacing w:val="-1"/>
                <w:sz w:val="22"/>
                <w:szCs w:val="22"/>
              </w:rPr>
              <w:t>8,6</w:t>
            </w:r>
            <w:r w:rsidRPr="00934FA2">
              <w:rPr>
                <w:rFonts w:eastAsia="Times New Roman"/>
                <w:bCs/>
                <w:sz w:val="22"/>
                <w:szCs w:val="22"/>
              </w:rPr>
              <w:t xml:space="preserve"> ‒ </w:t>
            </w:r>
            <w:r w:rsidRPr="00934FA2">
              <w:rPr>
                <w:rFonts w:eastAsia="Times New Roman"/>
                <w:w w:val="103"/>
                <w:sz w:val="22"/>
                <w:szCs w:val="22"/>
              </w:rPr>
              <w:t>92,2)</w:t>
            </w:r>
          </w:p>
        </w:tc>
        <w:tc>
          <w:tcPr>
            <w:tcW w:w="1531" w:type="dxa"/>
            <w:tcBorders>
              <w:top w:val="single" w:sz="4" w:space="0" w:color="000000"/>
              <w:left w:val="single" w:sz="4" w:space="0" w:color="000000"/>
              <w:bottom w:val="single" w:sz="4" w:space="0" w:color="000000"/>
              <w:right w:val="single" w:sz="4" w:space="0" w:color="000000"/>
            </w:tcBorders>
            <w:hideMark/>
          </w:tcPr>
          <w:p w14:paraId="26BC04A8" w14:textId="77777777" w:rsidR="00703720" w:rsidRPr="00934FA2" w:rsidRDefault="00703720">
            <w:pPr>
              <w:ind w:left="-57" w:right="-57"/>
              <w:jc w:val="center"/>
              <w:rPr>
                <w:rFonts w:eastAsia="Times New Roman"/>
                <w:w w:val="103"/>
                <w:sz w:val="22"/>
                <w:szCs w:val="22"/>
              </w:rPr>
            </w:pPr>
            <w:r w:rsidRPr="00934FA2">
              <w:rPr>
                <w:rFonts w:eastAsia="Times New Roman"/>
                <w:w w:val="103"/>
                <w:sz w:val="22"/>
                <w:szCs w:val="22"/>
              </w:rPr>
              <w:t>8</w:t>
            </w:r>
            <w:r w:rsidRPr="00934FA2">
              <w:rPr>
                <w:rFonts w:eastAsia="Times New Roman"/>
                <w:spacing w:val="-1"/>
                <w:w w:val="103"/>
                <w:sz w:val="22"/>
                <w:szCs w:val="22"/>
              </w:rPr>
              <w:t>9,</w:t>
            </w:r>
            <w:r w:rsidRPr="00934FA2">
              <w:rPr>
                <w:rFonts w:eastAsia="Times New Roman"/>
                <w:spacing w:val="1"/>
                <w:w w:val="103"/>
                <w:sz w:val="22"/>
                <w:szCs w:val="22"/>
              </w:rPr>
              <w:t>1</w:t>
            </w:r>
            <w:r w:rsidR="003C3022">
              <w:rPr>
                <w:rFonts w:eastAsia="Times New Roman"/>
                <w:spacing w:val="1"/>
                <w:w w:val="103"/>
                <w:sz w:val="22"/>
                <w:szCs w:val="22"/>
              </w:rPr>
              <w:t> </w:t>
            </w:r>
            <w:r w:rsidRPr="00934FA2">
              <w:rPr>
                <w:rFonts w:eastAsia="Times New Roman"/>
                <w:w w:val="103"/>
                <w:sz w:val="22"/>
                <w:szCs w:val="22"/>
              </w:rPr>
              <w:t>%</w:t>
            </w:r>
          </w:p>
          <w:p w14:paraId="160B630C" w14:textId="77777777" w:rsidR="00703720" w:rsidRPr="00934FA2" w:rsidRDefault="00703720">
            <w:pPr>
              <w:ind w:left="-57" w:right="-57"/>
              <w:jc w:val="center"/>
              <w:rPr>
                <w:rFonts w:eastAsia="Times New Roman"/>
                <w:sz w:val="22"/>
                <w:szCs w:val="22"/>
              </w:rPr>
            </w:pPr>
            <w:r w:rsidRPr="00934FA2">
              <w:rPr>
                <w:rFonts w:eastAsia="Times New Roman"/>
                <w:sz w:val="22"/>
                <w:szCs w:val="22"/>
              </w:rPr>
              <w:t>(</w:t>
            </w:r>
            <w:r w:rsidRPr="00934FA2">
              <w:rPr>
                <w:rFonts w:eastAsia="Times New Roman"/>
                <w:spacing w:val="-1"/>
                <w:sz w:val="22"/>
                <w:szCs w:val="22"/>
              </w:rPr>
              <w:t>7</w:t>
            </w:r>
            <w:r w:rsidRPr="00934FA2">
              <w:rPr>
                <w:rFonts w:eastAsia="Times New Roman"/>
                <w:sz w:val="22"/>
                <w:szCs w:val="22"/>
              </w:rPr>
              <w:t>6,4</w:t>
            </w:r>
            <w:r w:rsidRPr="00934FA2">
              <w:rPr>
                <w:rFonts w:eastAsia="Times New Roman"/>
                <w:bCs/>
                <w:sz w:val="22"/>
                <w:szCs w:val="22"/>
              </w:rPr>
              <w:t xml:space="preserve"> ‒ </w:t>
            </w:r>
            <w:r w:rsidRPr="00934FA2">
              <w:rPr>
                <w:rFonts w:eastAsia="Times New Roman"/>
                <w:spacing w:val="1"/>
                <w:w w:val="103"/>
                <w:sz w:val="22"/>
                <w:szCs w:val="22"/>
              </w:rPr>
              <w:t>9</w:t>
            </w:r>
            <w:r w:rsidRPr="00934FA2">
              <w:rPr>
                <w:rFonts w:eastAsia="Times New Roman"/>
                <w:spacing w:val="-1"/>
                <w:w w:val="103"/>
                <w:sz w:val="22"/>
                <w:szCs w:val="22"/>
              </w:rPr>
              <w:t>6,4</w:t>
            </w:r>
            <w:r w:rsidRPr="00934FA2">
              <w:rPr>
                <w:rFonts w:eastAsia="Times New Roman"/>
                <w:w w:val="103"/>
                <w:sz w:val="22"/>
                <w:szCs w:val="22"/>
              </w:rPr>
              <w:t>)</w:t>
            </w:r>
          </w:p>
        </w:tc>
        <w:tc>
          <w:tcPr>
            <w:tcW w:w="1502" w:type="dxa"/>
            <w:tcBorders>
              <w:top w:val="single" w:sz="4" w:space="0" w:color="000000"/>
              <w:left w:val="single" w:sz="4" w:space="0" w:color="000000"/>
              <w:bottom w:val="single" w:sz="4" w:space="0" w:color="000000"/>
              <w:right w:val="single" w:sz="4" w:space="0" w:color="000000"/>
            </w:tcBorders>
            <w:hideMark/>
          </w:tcPr>
          <w:p w14:paraId="4DE377CF" w14:textId="77777777" w:rsidR="00703720" w:rsidRPr="00934FA2" w:rsidRDefault="00703720">
            <w:pPr>
              <w:ind w:left="-57" w:right="-57"/>
              <w:jc w:val="center"/>
              <w:rPr>
                <w:rFonts w:eastAsia="Times New Roman"/>
                <w:w w:val="103"/>
                <w:sz w:val="22"/>
                <w:szCs w:val="22"/>
              </w:rPr>
            </w:pPr>
            <w:r w:rsidRPr="00934FA2">
              <w:rPr>
                <w:rFonts w:eastAsia="Times New Roman"/>
                <w:spacing w:val="-1"/>
                <w:w w:val="103"/>
                <w:sz w:val="22"/>
                <w:szCs w:val="22"/>
              </w:rPr>
              <w:t>8</w:t>
            </w:r>
            <w:r w:rsidRPr="00934FA2">
              <w:rPr>
                <w:rFonts w:eastAsia="Times New Roman"/>
                <w:w w:val="103"/>
                <w:sz w:val="22"/>
                <w:szCs w:val="22"/>
              </w:rPr>
              <w:t>9,</w:t>
            </w:r>
            <w:r w:rsidRPr="00934FA2">
              <w:rPr>
                <w:rFonts w:eastAsia="Times New Roman"/>
                <w:spacing w:val="1"/>
                <w:w w:val="103"/>
                <w:sz w:val="22"/>
                <w:szCs w:val="22"/>
              </w:rPr>
              <w:t>1</w:t>
            </w:r>
            <w:r w:rsidR="003C3022">
              <w:rPr>
                <w:rFonts w:eastAsia="Times New Roman"/>
                <w:spacing w:val="1"/>
                <w:w w:val="103"/>
                <w:sz w:val="22"/>
                <w:szCs w:val="22"/>
              </w:rPr>
              <w:t> </w:t>
            </w:r>
            <w:r w:rsidRPr="00934FA2">
              <w:rPr>
                <w:rFonts w:eastAsia="Times New Roman"/>
                <w:w w:val="103"/>
                <w:sz w:val="22"/>
                <w:szCs w:val="22"/>
              </w:rPr>
              <w:t>%</w:t>
            </w:r>
          </w:p>
          <w:p w14:paraId="2A781FBC" w14:textId="77777777" w:rsidR="00703720" w:rsidRPr="00934FA2" w:rsidRDefault="00703720">
            <w:pPr>
              <w:ind w:left="-57" w:right="-57"/>
              <w:jc w:val="center"/>
              <w:rPr>
                <w:rFonts w:eastAsia="Times New Roman"/>
                <w:sz w:val="22"/>
                <w:szCs w:val="22"/>
              </w:rPr>
            </w:pPr>
            <w:r w:rsidRPr="00934FA2">
              <w:rPr>
                <w:rFonts w:eastAsia="Times New Roman"/>
                <w:sz w:val="22"/>
                <w:szCs w:val="22"/>
              </w:rPr>
              <w:t>(</w:t>
            </w:r>
            <w:r w:rsidRPr="00934FA2">
              <w:rPr>
                <w:rFonts w:eastAsia="Times New Roman"/>
                <w:spacing w:val="-1"/>
                <w:sz w:val="22"/>
                <w:szCs w:val="22"/>
              </w:rPr>
              <w:t>7</w:t>
            </w:r>
            <w:r w:rsidRPr="00934FA2">
              <w:rPr>
                <w:rFonts w:eastAsia="Times New Roman"/>
                <w:sz w:val="22"/>
                <w:szCs w:val="22"/>
              </w:rPr>
              <w:t>6,4</w:t>
            </w:r>
            <w:r w:rsidRPr="00934FA2">
              <w:rPr>
                <w:rFonts w:eastAsia="Times New Roman"/>
                <w:bCs/>
                <w:sz w:val="22"/>
                <w:szCs w:val="22"/>
              </w:rPr>
              <w:t xml:space="preserve"> ‒ </w:t>
            </w:r>
            <w:r w:rsidRPr="00934FA2">
              <w:rPr>
                <w:rFonts w:eastAsia="Times New Roman"/>
                <w:spacing w:val="1"/>
                <w:w w:val="103"/>
                <w:sz w:val="22"/>
                <w:szCs w:val="22"/>
              </w:rPr>
              <w:t>9</w:t>
            </w:r>
            <w:r w:rsidRPr="00934FA2">
              <w:rPr>
                <w:rFonts w:eastAsia="Times New Roman"/>
                <w:w w:val="103"/>
                <w:sz w:val="22"/>
                <w:szCs w:val="22"/>
              </w:rPr>
              <w:t>6,4)</w:t>
            </w:r>
          </w:p>
        </w:tc>
      </w:tr>
      <w:tr w:rsidR="00703720" w:rsidRPr="00934FA2" w14:paraId="4D7ABC62" w14:textId="77777777" w:rsidTr="00266648">
        <w:trPr>
          <w:trHeight w:val="283"/>
          <w:jc w:val="center"/>
        </w:trPr>
        <w:tc>
          <w:tcPr>
            <w:tcW w:w="2547" w:type="dxa"/>
            <w:tcBorders>
              <w:top w:val="single" w:sz="4" w:space="0" w:color="000000"/>
              <w:left w:val="single" w:sz="4" w:space="0" w:color="000000"/>
              <w:bottom w:val="single" w:sz="4" w:space="0" w:color="000000"/>
              <w:right w:val="single" w:sz="4" w:space="0" w:color="000000"/>
            </w:tcBorders>
            <w:hideMark/>
          </w:tcPr>
          <w:p w14:paraId="35B7D06B" w14:textId="77777777" w:rsidR="00703720" w:rsidRPr="00934FA2" w:rsidRDefault="00703720">
            <w:pPr>
              <w:ind w:left="-57" w:right="-93"/>
              <w:rPr>
                <w:rFonts w:eastAsia="Times New Roman"/>
                <w:sz w:val="22"/>
                <w:szCs w:val="22"/>
              </w:rPr>
            </w:pPr>
            <w:r w:rsidRPr="00934FA2">
              <w:rPr>
                <w:rFonts w:eastAsia="Times New Roman"/>
                <w:b/>
                <w:bCs/>
                <w:w w:val="103"/>
                <w:sz w:val="22"/>
                <w:szCs w:val="22"/>
              </w:rPr>
              <w:t>M</w:t>
            </w:r>
            <w:r w:rsidRPr="00934FA2">
              <w:rPr>
                <w:rFonts w:eastAsia="Times New Roman"/>
                <w:b/>
                <w:bCs/>
                <w:spacing w:val="-1"/>
                <w:w w:val="103"/>
                <w:sz w:val="22"/>
                <w:szCs w:val="22"/>
              </w:rPr>
              <w:t>M</w:t>
            </w:r>
            <w:r w:rsidRPr="00934FA2">
              <w:rPr>
                <w:rFonts w:eastAsia="Times New Roman"/>
                <w:b/>
                <w:bCs/>
                <w:w w:val="103"/>
                <w:sz w:val="22"/>
                <w:szCs w:val="22"/>
              </w:rPr>
              <w:t xml:space="preserve">R </w:t>
            </w:r>
            <w:r w:rsidRPr="00934FA2">
              <w:rPr>
                <w:rFonts w:eastAsia="Times New Roman"/>
                <w:b/>
                <w:bCs/>
                <w:sz w:val="22"/>
                <w:szCs w:val="22"/>
              </w:rPr>
              <w:t>(9</w:t>
            </w:r>
            <w:r w:rsidRPr="00934FA2">
              <w:rPr>
                <w:rFonts w:eastAsia="Times New Roman"/>
                <w:b/>
                <w:bCs/>
                <w:spacing w:val="1"/>
                <w:sz w:val="22"/>
                <w:szCs w:val="22"/>
              </w:rPr>
              <w:t>5</w:t>
            </w:r>
            <w:r w:rsidR="00374125">
              <w:rPr>
                <w:rFonts w:eastAsia="Times New Roman"/>
                <w:b/>
                <w:bCs/>
                <w:spacing w:val="1"/>
                <w:sz w:val="22"/>
                <w:szCs w:val="22"/>
              </w:rPr>
              <w:t> </w:t>
            </w:r>
            <w:r w:rsidRPr="00934FA2">
              <w:rPr>
                <w:rFonts w:eastAsia="Times New Roman"/>
                <w:b/>
                <w:bCs/>
                <w:sz w:val="22"/>
                <w:szCs w:val="22"/>
              </w:rPr>
              <w:t>%</w:t>
            </w:r>
            <w:r w:rsidRPr="00934FA2">
              <w:rPr>
                <w:rFonts w:eastAsia="Times New Roman"/>
                <w:b/>
                <w:bCs/>
                <w:spacing w:val="15"/>
                <w:sz w:val="22"/>
                <w:szCs w:val="22"/>
              </w:rPr>
              <w:t xml:space="preserve"> </w:t>
            </w:r>
            <w:r w:rsidR="00F07BD5" w:rsidRPr="00934FA2">
              <w:rPr>
                <w:rFonts w:eastAsia="Times New Roman"/>
                <w:b/>
                <w:bCs/>
                <w:spacing w:val="15"/>
                <w:sz w:val="22"/>
                <w:szCs w:val="22"/>
              </w:rPr>
              <w:t>P</w:t>
            </w:r>
            <w:r w:rsidRPr="00934FA2">
              <w:rPr>
                <w:rFonts w:eastAsia="Times New Roman"/>
                <w:b/>
                <w:bCs/>
                <w:w w:val="103"/>
                <w:sz w:val="22"/>
                <w:szCs w:val="22"/>
              </w:rPr>
              <w:t>I)</w:t>
            </w:r>
          </w:p>
        </w:tc>
        <w:tc>
          <w:tcPr>
            <w:tcW w:w="1531" w:type="dxa"/>
            <w:tcBorders>
              <w:top w:val="single" w:sz="4" w:space="0" w:color="000000"/>
              <w:left w:val="single" w:sz="4" w:space="0" w:color="000000"/>
              <w:bottom w:val="single" w:sz="4" w:space="0" w:color="000000"/>
              <w:right w:val="single" w:sz="4" w:space="0" w:color="000000"/>
            </w:tcBorders>
          </w:tcPr>
          <w:p w14:paraId="67C35D34" w14:textId="77777777" w:rsidR="00703720" w:rsidRPr="00934FA2" w:rsidRDefault="00703720">
            <w:pPr>
              <w:ind w:left="-57" w:right="-57"/>
              <w:rPr>
                <w:rFonts w:eastAsia="Times New Roman"/>
                <w:sz w:val="22"/>
                <w:szCs w:val="22"/>
              </w:rPr>
            </w:pPr>
          </w:p>
        </w:tc>
        <w:tc>
          <w:tcPr>
            <w:tcW w:w="1531" w:type="dxa"/>
            <w:tcBorders>
              <w:top w:val="single" w:sz="4" w:space="0" w:color="000000"/>
              <w:left w:val="single" w:sz="4" w:space="0" w:color="000000"/>
              <w:bottom w:val="single" w:sz="4" w:space="0" w:color="000000"/>
              <w:right w:val="single" w:sz="4" w:space="0" w:color="000000"/>
            </w:tcBorders>
          </w:tcPr>
          <w:p w14:paraId="4CDB86E8" w14:textId="77777777" w:rsidR="00703720" w:rsidRPr="00934FA2" w:rsidRDefault="00703720">
            <w:pPr>
              <w:ind w:left="-57" w:right="-93"/>
              <w:jc w:val="center"/>
              <w:rPr>
                <w:rFonts w:eastAsia="Times New Roman"/>
                <w:sz w:val="22"/>
                <w:szCs w:val="22"/>
              </w:rPr>
            </w:pPr>
          </w:p>
        </w:tc>
        <w:tc>
          <w:tcPr>
            <w:tcW w:w="1531" w:type="dxa"/>
            <w:tcBorders>
              <w:top w:val="single" w:sz="4" w:space="0" w:color="000000"/>
              <w:left w:val="single" w:sz="4" w:space="0" w:color="000000"/>
              <w:bottom w:val="single" w:sz="4" w:space="0" w:color="000000"/>
              <w:right w:val="single" w:sz="4" w:space="0" w:color="000000"/>
            </w:tcBorders>
          </w:tcPr>
          <w:p w14:paraId="1CD34528" w14:textId="77777777" w:rsidR="00703720" w:rsidRPr="00934FA2" w:rsidRDefault="00703720">
            <w:pPr>
              <w:ind w:right="-93"/>
              <w:jc w:val="center"/>
              <w:rPr>
                <w:rFonts w:eastAsia="Times New Roman"/>
                <w:sz w:val="22"/>
                <w:szCs w:val="22"/>
              </w:rPr>
            </w:pPr>
          </w:p>
        </w:tc>
        <w:tc>
          <w:tcPr>
            <w:tcW w:w="1502" w:type="dxa"/>
            <w:tcBorders>
              <w:top w:val="single" w:sz="4" w:space="0" w:color="000000"/>
              <w:left w:val="single" w:sz="4" w:space="0" w:color="000000"/>
              <w:bottom w:val="single" w:sz="4" w:space="0" w:color="000000"/>
              <w:right w:val="single" w:sz="4" w:space="0" w:color="000000"/>
            </w:tcBorders>
          </w:tcPr>
          <w:p w14:paraId="7010BEF5" w14:textId="77777777" w:rsidR="00703720" w:rsidRPr="00934FA2" w:rsidRDefault="00703720">
            <w:pPr>
              <w:ind w:right="-93"/>
              <w:jc w:val="center"/>
              <w:rPr>
                <w:rFonts w:eastAsia="Times New Roman"/>
                <w:sz w:val="22"/>
                <w:szCs w:val="22"/>
              </w:rPr>
            </w:pPr>
          </w:p>
        </w:tc>
      </w:tr>
      <w:tr w:rsidR="00703720" w:rsidRPr="00934FA2" w14:paraId="043BE413" w14:textId="77777777" w:rsidTr="00266648">
        <w:trPr>
          <w:trHeight w:val="567"/>
          <w:jc w:val="center"/>
        </w:trPr>
        <w:tc>
          <w:tcPr>
            <w:tcW w:w="2547" w:type="dxa"/>
            <w:tcBorders>
              <w:top w:val="single" w:sz="4" w:space="0" w:color="000000"/>
              <w:left w:val="single" w:sz="4" w:space="0" w:color="000000"/>
              <w:bottom w:val="single" w:sz="4" w:space="0" w:color="000000"/>
              <w:right w:val="single" w:sz="4" w:space="0" w:color="000000"/>
            </w:tcBorders>
            <w:hideMark/>
          </w:tcPr>
          <w:p w14:paraId="7899CD58" w14:textId="77777777" w:rsidR="00703720" w:rsidRPr="00934FA2" w:rsidRDefault="00703720" w:rsidP="00703720">
            <w:pPr>
              <w:ind w:left="-57" w:right="-93"/>
              <w:rPr>
                <w:rFonts w:eastAsia="Times New Roman"/>
                <w:sz w:val="22"/>
                <w:szCs w:val="22"/>
              </w:rPr>
            </w:pPr>
            <w:r w:rsidRPr="00934FA2">
              <w:rPr>
                <w:rFonts w:eastAsia="Times New Roman"/>
                <w:sz w:val="22"/>
                <w:szCs w:val="22"/>
              </w:rPr>
              <w:t>Nauja diagnozė</w:t>
            </w:r>
          </w:p>
          <w:p w14:paraId="3F67AFB1" w14:textId="72B952CC" w:rsidR="00703720" w:rsidRPr="00934FA2" w:rsidRDefault="00703720">
            <w:pPr>
              <w:ind w:left="-57" w:right="-93"/>
              <w:rPr>
                <w:rFonts w:eastAsia="Times New Roman"/>
                <w:sz w:val="22"/>
                <w:szCs w:val="22"/>
              </w:rPr>
            </w:pPr>
            <w:r w:rsidRPr="00934FA2">
              <w:rPr>
                <w:rFonts w:eastAsia="Times New Roman"/>
                <w:sz w:val="22"/>
                <w:szCs w:val="22"/>
              </w:rPr>
              <w:t>(n</w:t>
            </w:r>
            <w:r w:rsidR="003C3022">
              <w:rPr>
                <w:rFonts w:eastAsia="Times New Roman"/>
                <w:sz w:val="22"/>
                <w:szCs w:val="22"/>
              </w:rPr>
              <w:t> </w:t>
            </w:r>
            <w:r w:rsidRPr="00934FA2">
              <w:rPr>
                <w:rFonts w:eastAsia="Times New Roman"/>
                <w:sz w:val="22"/>
                <w:szCs w:val="22"/>
              </w:rPr>
              <w:t>=</w:t>
            </w:r>
            <w:r w:rsidR="003C3022">
              <w:rPr>
                <w:rFonts w:eastAsia="Times New Roman"/>
                <w:sz w:val="22"/>
                <w:szCs w:val="22"/>
              </w:rPr>
              <w:t> </w:t>
            </w:r>
            <w:r w:rsidRPr="00934FA2">
              <w:rPr>
                <w:rFonts w:eastAsia="Times New Roman"/>
                <w:sz w:val="22"/>
                <w:szCs w:val="22"/>
              </w:rPr>
              <w:t>51)</w:t>
            </w:r>
            <w:r w:rsidRPr="00934FA2">
              <w:rPr>
                <w:rFonts w:eastAsia="Times New Roman"/>
                <w:sz w:val="22"/>
                <w:szCs w:val="22"/>
                <w:vertAlign w:val="superscript"/>
              </w:rPr>
              <w:t>a</w:t>
            </w:r>
          </w:p>
        </w:tc>
        <w:tc>
          <w:tcPr>
            <w:tcW w:w="1531" w:type="dxa"/>
            <w:tcBorders>
              <w:top w:val="single" w:sz="4" w:space="0" w:color="000000"/>
              <w:left w:val="single" w:sz="4" w:space="0" w:color="000000"/>
              <w:bottom w:val="single" w:sz="4" w:space="0" w:color="000000"/>
              <w:right w:val="single" w:sz="4" w:space="0" w:color="000000"/>
            </w:tcBorders>
            <w:hideMark/>
          </w:tcPr>
          <w:p w14:paraId="07CBE38F" w14:textId="77777777" w:rsidR="00703720" w:rsidRPr="00934FA2" w:rsidRDefault="00703720">
            <w:pPr>
              <w:ind w:left="-57" w:right="-57"/>
              <w:jc w:val="center"/>
              <w:rPr>
                <w:rFonts w:eastAsia="Times New Roman"/>
                <w:w w:val="103"/>
                <w:sz w:val="22"/>
                <w:szCs w:val="22"/>
              </w:rPr>
            </w:pPr>
            <w:r w:rsidRPr="00934FA2">
              <w:rPr>
                <w:rFonts w:eastAsia="Times New Roman"/>
                <w:w w:val="103"/>
                <w:sz w:val="22"/>
                <w:szCs w:val="22"/>
              </w:rPr>
              <w:t>7,</w:t>
            </w:r>
            <w:r w:rsidRPr="00934FA2">
              <w:rPr>
                <w:rFonts w:eastAsia="Times New Roman"/>
                <w:spacing w:val="1"/>
                <w:w w:val="103"/>
                <w:sz w:val="22"/>
                <w:szCs w:val="22"/>
              </w:rPr>
              <w:t>8</w:t>
            </w:r>
            <w:r w:rsidR="003C3022">
              <w:rPr>
                <w:rFonts w:eastAsia="Times New Roman"/>
                <w:spacing w:val="1"/>
                <w:w w:val="103"/>
                <w:sz w:val="22"/>
                <w:szCs w:val="22"/>
              </w:rPr>
              <w:t> </w:t>
            </w:r>
            <w:r w:rsidRPr="00934FA2">
              <w:rPr>
                <w:rFonts w:eastAsia="Times New Roman"/>
                <w:w w:val="103"/>
                <w:sz w:val="22"/>
                <w:szCs w:val="22"/>
              </w:rPr>
              <w:t>%</w:t>
            </w:r>
          </w:p>
          <w:p w14:paraId="33E598A7" w14:textId="77777777" w:rsidR="00703720" w:rsidRPr="00934FA2" w:rsidRDefault="00703720">
            <w:pPr>
              <w:ind w:left="-57" w:right="-57"/>
              <w:jc w:val="center"/>
              <w:rPr>
                <w:rFonts w:eastAsia="Times New Roman"/>
                <w:sz w:val="22"/>
                <w:szCs w:val="22"/>
              </w:rPr>
            </w:pPr>
            <w:r w:rsidRPr="00934FA2">
              <w:rPr>
                <w:rFonts w:eastAsia="Times New Roman"/>
                <w:spacing w:val="1"/>
                <w:sz w:val="22"/>
                <w:szCs w:val="22"/>
              </w:rPr>
              <w:t>(</w:t>
            </w:r>
            <w:r w:rsidRPr="00934FA2">
              <w:rPr>
                <w:rFonts w:eastAsia="Times New Roman"/>
                <w:spacing w:val="-1"/>
                <w:sz w:val="22"/>
                <w:szCs w:val="22"/>
              </w:rPr>
              <w:t>2,2</w:t>
            </w:r>
            <w:r w:rsidRPr="00934FA2">
              <w:rPr>
                <w:rFonts w:eastAsia="Times New Roman"/>
                <w:bCs/>
                <w:sz w:val="22"/>
                <w:szCs w:val="22"/>
              </w:rPr>
              <w:t xml:space="preserve"> ‒ </w:t>
            </w:r>
            <w:r w:rsidRPr="00934FA2">
              <w:rPr>
                <w:rFonts w:eastAsia="Times New Roman"/>
                <w:spacing w:val="-1"/>
                <w:w w:val="103"/>
                <w:sz w:val="22"/>
                <w:szCs w:val="22"/>
              </w:rPr>
              <w:t>1</w:t>
            </w:r>
            <w:r w:rsidRPr="00934FA2">
              <w:rPr>
                <w:rFonts w:eastAsia="Times New Roman"/>
                <w:w w:val="103"/>
                <w:sz w:val="22"/>
                <w:szCs w:val="22"/>
              </w:rPr>
              <w:t>8,9)</w:t>
            </w:r>
          </w:p>
        </w:tc>
        <w:tc>
          <w:tcPr>
            <w:tcW w:w="1531" w:type="dxa"/>
            <w:tcBorders>
              <w:top w:val="single" w:sz="4" w:space="0" w:color="000000"/>
              <w:left w:val="single" w:sz="4" w:space="0" w:color="000000"/>
              <w:bottom w:val="single" w:sz="4" w:space="0" w:color="000000"/>
              <w:right w:val="single" w:sz="4" w:space="0" w:color="000000"/>
            </w:tcBorders>
            <w:hideMark/>
          </w:tcPr>
          <w:p w14:paraId="0A1DFEE3" w14:textId="77777777" w:rsidR="00703720" w:rsidRPr="00934FA2" w:rsidRDefault="00703720">
            <w:pPr>
              <w:ind w:left="-57" w:right="-57"/>
              <w:jc w:val="center"/>
              <w:rPr>
                <w:rFonts w:eastAsia="Times New Roman"/>
                <w:spacing w:val="-1"/>
                <w:w w:val="103"/>
                <w:sz w:val="22"/>
                <w:szCs w:val="22"/>
              </w:rPr>
            </w:pPr>
            <w:r w:rsidRPr="00934FA2">
              <w:rPr>
                <w:rFonts w:eastAsia="Times New Roman"/>
                <w:spacing w:val="-1"/>
                <w:w w:val="103"/>
                <w:sz w:val="22"/>
                <w:szCs w:val="22"/>
              </w:rPr>
              <w:t>31,4</w:t>
            </w:r>
            <w:r w:rsidR="003C3022">
              <w:rPr>
                <w:rFonts w:eastAsia="Times New Roman"/>
                <w:spacing w:val="-1"/>
                <w:w w:val="103"/>
                <w:sz w:val="22"/>
                <w:szCs w:val="22"/>
              </w:rPr>
              <w:t> </w:t>
            </w:r>
            <w:r w:rsidRPr="00934FA2">
              <w:rPr>
                <w:rFonts w:eastAsia="Times New Roman"/>
                <w:spacing w:val="-1"/>
                <w:w w:val="103"/>
                <w:sz w:val="22"/>
                <w:szCs w:val="22"/>
              </w:rPr>
              <w:t>%</w:t>
            </w:r>
          </w:p>
          <w:p w14:paraId="3BC7F121" w14:textId="77777777" w:rsidR="00703720" w:rsidRPr="00934FA2" w:rsidRDefault="00703720">
            <w:pPr>
              <w:ind w:left="-57" w:right="-57"/>
              <w:jc w:val="center"/>
              <w:rPr>
                <w:rFonts w:eastAsia="Times New Roman"/>
                <w:spacing w:val="-1"/>
                <w:w w:val="103"/>
                <w:sz w:val="22"/>
                <w:szCs w:val="22"/>
              </w:rPr>
            </w:pPr>
            <w:r w:rsidRPr="00934FA2">
              <w:rPr>
                <w:rFonts w:eastAsia="Times New Roman"/>
                <w:spacing w:val="-1"/>
                <w:w w:val="103"/>
                <w:sz w:val="22"/>
                <w:szCs w:val="22"/>
              </w:rPr>
              <w:t>(19,1 ‒ 45,9)</w:t>
            </w:r>
          </w:p>
        </w:tc>
        <w:tc>
          <w:tcPr>
            <w:tcW w:w="1531" w:type="dxa"/>
            <w:tcBorders>
              <w:top w:val="single" w:sz="4" w:space="0" w:color="000000"/>
              <w:left w:val="single" w:sz="4" w:space="0" w:color="000000"/>
              <w:bottom w:val="single" w:sz="4" w:space="0" w:color="000000"/>
              <w:right w:val="single" w:sz="4" w:space="0" w:color="000000"/>
            </w:tcBorders>
            <w:hideMark/>
          </w:tcPr>
          <w:p w14:paraId="007A4E57" w14:textId="77777777" w:rsidR="00703720" w:rsidRPr="00934FA2" w:rsidRDefault="00703720">
            <w:pPr>
              <w:ind w:left="-57" w:right="-57"/>
              <w:jc w:val="center"/>
              <w:rPr>
                <w:rFonts w:eastAsia="Times New Roman"/>
                <w:spacing w:val="-1"/>
                <w:w w:val="103"/>
                <w:sz w:val="22"/>
                <w:szCs w:val="22"/>
              </w:rPr>
            </w:pPr>
            <w:r w:rsidRPr="00934FA2">
              <w:rPr>
                <w:rFonts w:eastAsia="Times New Roman"/>
                <w:spacing w:val="-1"/>
                <w:w w:val="103"/>
                <w:sz w:val="22"/>
                <w:szCs w:val="22"/>
              </w:rPr>
              <w:t>56,9</w:t>
            </w:r>
            <w:r w:rsidR="003C3022">
              <w:rPr>
                <w:rFonts w:eastAsia="Times New Roman"/>
                <w:spacing w:val="-1"/>
                <w:w w:val="103"/>
                <w:sz w:val="22"/>
                <w:szCs w:val="22"/>
              </w:rPr>
              <w:t> </w:t>
            </w:r>
            <w:r w:rsidRPr="00934FA2">
              <w:rPr>
                <w:rFonts w:eastAsia="Times New Roman"/>
                <w:spacing w:val="-1"/>
                <w:w w:val="103"/>
                <w:sz w:val="22"/>
                <w:szCs w:val="22"/>
              </w:rPr>
              <w:t>%</w:t>
            </w:r>
          </w:p>
          <w:p w14:paraId="6F1C20CA" w14:textId="77777777" w:rsidR="00703720" w:rsidRPr="00934FA2" w:rsidRDefault="00703720">
            <w:pPr>
              <w:ind w:left="-57" w:right="-57"/>
              <w:jc w:val="center"/>
              <w:rPr>
                <w:rFonts w:eastAsia="Times New Roman"/>
                <w:spacing w:val="-1"/>
                <w:w w:val="103"/>
                <w:sz w:val="22"/>
                <w:szCs w:val="22"/>
              </w:rPr>
            </w:pPr>
            <w:r w:rsidRPr="00934FA2">
              <w:rPr>
                <w:rFonts w:eastAsia="Times New Roman"/>
                <w:spacing w:val="-1"/>
                <w:w w:val="103"/>
                <w:sz w:val="22"/>
                <w:szCs w:val="22"/>
              </w:rPr>
              <w:t>(42,2 ‒ 70,7)</w:t>
            </w:r>
          </w:p>
        </w:tc>
        <w:tc>
          <w:tcPr>
            <w:tcW w:w="1502" w:type="dxa"/>
            <w:tcBorders>
              <w:top w:val="single" w:sz="4" w:space="0" w:color="000000"/>
              <w:left w:val="single" w:sz="4" w:space="0" w:color="000000"/>
              <w:bottom w:val="single" w:sz="4" w:space="0" w:color="000000"/>
              <w:right w:val="single" w:sz="4" w:space="0" w:color="000000"/>
            </w:tcBorders>
            <w:hideMark/>
          </w:tcPr>
          <w:p w14:paraId="2522E6A3" w14:textId="77777777" w:rsidR="00703720" w:rsidRPr="00934FA2" w:rsidRDefault="00703720">
            <w:pPr>
              <w:ind w:left="-57" w:right="-57"/>
              <w:jc w:val="center"/>
              <w:rPr>
                <w:rFonts w:eastAsia="Times New Roman"/>
                <w:spacing w:val="-1"/>
                <w:w w:val="103"/>
                <w:sz w:val="22"/>
                <w:szCs w:val="22"/>
              </w:rPr>
            </w:pPr>
            <w:r w:rsidRPr="00934FA2">
              <w:rPr>
                <w:rFonts w:eastAsia="Times New Roman"/>
                <w:spacing w:val="-1"/>
                <w:w w:val="103"/>
                <w:sz w:val="22"/>
                <w:szCs w:val="22"/>
              </w:rPr>
              <w:t>74.5</w:t>
            </w:r>
            <w:r w:rsidR="003C3022">
              <w:rPr>
                <w:rFonts w:eastAsia="Times New Roman"/>
                <w:spacing w:val="-1"/>
                <w:w w:val="103"/>
                <w:sz w:val="22"/>
                <w:szCs w:val="22"/>
              </w:rPr>
              <w:t> </w:t>
            </w:r>
            <w:r w:rsidRPr="00934FA2">
              <w:rPr>
                <w:rFonts w:eastAsia="Times New Roman"/>
                <w:spacing w:val="-1"/>
                <w:w w:val="103"/>
                <w:sz w:val="22"/>
                <w:szCs w:val="22"/>
              </w:rPr>
              <w:t>%</w:t>
            </w:r>
          </w:p>
          <w:p w14:paraId="46F6C6F8" w14:textId="77777777" w:rsidR="00703720" w:rsidRPr="00934FA2" w:rsidRDefault="00703720">
            <w:pPr>
              <w:ind w:left="-57" w:right="-57"/>
              <w:jc w:val="center"/>
              <w:rPr>
                <w:rFonts w:eastAsia="Times New Roman"/>
                <w:spacing w:val="-1"/>
                <w:w w:val="103"/>
                <w:sz w:val="22"/>
                <w:szCs w:val="22"/>
              </w:rPr>
            </w:pPr>
            <w:r w:rsidRPr="00934FA2">
              <w:rPr>
                <w:rFonts w:eastAsia="Times New Roman"/>
                <w:spacing w:val="-1"/>
                <w:w w:val="103"/>
                <w:sz w:val="22"/>
                <w:szCs w:val="22"/>
              </w:rPr>
              <w:t>(60,4</w:t>
            </w:r>
            <w:r w:rsidRPr="00934FA2">
              <w:rPr>
                <w:rFonts w:eastAsia="Times New Roman"/>
                <w:bCs/>
                <w:sz w:val="22"/>
                <w:szCs w:val="22"/>
              </w:rPr>
              <w:t xml:space="preserve"> ‒ </w:t>
            </w:r>
            <w:r w:rsidRPr="00934FA2">
              <w:rPr>
                <w:rFonts w:eastAsia="Times New Roman"/>
                <w:spacing w:val="-1"/>
                <w:w w:val="103"/>
                <w:sz w:val="22"/>
                <w:szCs w:val="22"/>
              </w:rPr>
              <w:t>85,7)</w:t>
            </w:r>
          </w:p>
        </w:tc>
      </w:tr>
      <w:tr w:rsidR="00703720" w:rsidRPr="00934FA2" w14:paraId="1F8064B7" w14:textId="77777777" w:rsidTr="00266648">
        <w:trPr>
          <w:trHeight w:val="58"/>
          <w:jc w:val="center"/>
        </w:trPr>
        <w:tc>
          <w:tcPr>
            <w:tcW w:w="2547" w:type="dxa"/>
            <w:tcBorders>
              <w:top w:val="single" w:sz="4" w:space="0" w:color="000000"/>
              <w:left w:val="single" w:sz="4" w:space="0" w:color="000000"/>
              <w:bottom w:val="single" w:sz="4" w:space="0" w:color="000000"/>
              <w:right w:val="single" w:sz="4" w:space="0" w:color="000000"/>
            </w:tcBorders>
            <w:hideMark/>
          </w:tcPr>
          <w:p w14:paraId="08A9676D" w14:textId="77777777" w:rsidR="00266648" w:rsidRPr="00934FA2" w:rsidRDefault="00266648" w:rsidP="00266648">
            <w:pPr>
              <w:ind w:left="-57" w:right="-93"/>
              <w:rPr>
                <w:rFonts w:eastAsia="Times New Roman"/>
                <w:spacing w:val="1"/>
                <w:w w:val="103"/>
                <w:sz w:val="22"/>
                <w:szCs w:val="22"/>
              </w:rPr>
            </w:pPr>
            <w:r w:rsidRPr="00934FA2">
              <w:rPr>
                <w:rFonts w:eastAsia="Times New Roman"/>
                <w:sz w:val="22"/>
                <w:szCs w:val="22"/>
              </w:rPr>
              <w:t>Anksčiau vartoję imatinibo</w:t>
            </w:r>
          </w:p>
          <w:p w14:paraId="65F16EC0" w14:textId="05B26EA8" w:rsidR="00703720" w:rsidRPr="00934FA2" w:rsidRDefault="00266648" w:rsidP="00266648">
            <w:pPr>
              <w:ind w:right="-93"/>
              <w:rPr>
                <w:rFonts w:eastAsia="Times New Roman"/>
                <w:sz w:val="22"/>
                <w:szCs w:val="22"/>
              </w:rPr>
            </w:pPr>
            <w:r w:rsidRPr="00934FA2">
              <w:rPr>
                <w:rFonts w:eastAsia="Times New Roman"/>
                <w:sz w:val="22"/>
                <w:szCs w:val="22"/>
              </w:rPr>
              <w:t xml:space="preserve"> </w:t>
            </w:r>
            <w:r w:rsidR="00703720" w:rsidRPr="00934FA2">
              <w:rPr>
                <w:rFonts w:eastAsia="Times New Roman"/>
                <w:sz w:val="22"/>
                <w:szCs w:val="22"/>
              </w:rPr>
              <w:t>(n</w:t>
            </w:r>
            <w:r w:rsidR="003C3022">
              <w:rPr>
                <w:rFonts w:eastAsia="Times New Roman"/>
                <w:spacing w:val="8"/>
                <w:sz w:val="22"/>
                <w:szCs w:val="22"/>
              </w:rPr>
              <w:t> </w:t>
            </w:r>
            <w:r w:rsidR="00703720" w:rsidRPr="00934FA2">
              <w:rPr>
                <w:rFonts w:eastAsia="Times New Roman"/>
                <w:sz w:val="22"/>
                <w:szCs w:val="22"/>
              </w:rPr>
              <w:t>=</w:t>
            </w:r>
            <w:r w:rsidR="003C3022">
              <w:rPr>
                <w:rFonts w:eastAsia="Times New Roman"/>
                <w:spacing w:val="5"/>
                <w:sz w:val="22"/>
                <w:szCs w:val="22"/>
              </w:rPr>
              <w:t> </w:t>
            </w:r>
            <w:r w:rsidR="00703720" w:rsidRPr="00934FA2">
              <w:rPr>
                <w:rFonts w:eastAsia="Times New Roman"/>
                <w:spacing w:val="1"/>
                <w:w w:val="103"/>
                <w:sz w:val="22"/>
                <w:szCs w:val="22"/>
              </w:rPr>
              <w:t>4</w:t>
            </w:r>
            <w:r w:rsidR="00703720" w:rsidRPr="00934FA2">
              <w:rPr>
                <w:rFonts w:eastAsia="Times New Roman"/>
                <w:spacing w:val="-1"/>
                <w:w w:val="103"/>
                <w:sz w:val="22"/>
                <w:szCs w:val="22"/>
              </w:rPr>
              <w:t>6</w:t>
            </w:r>
            <w:r w:rsidR="00703720" w:rsidRPr="00934FA2">
              <w:rPr>
                <w:rFonts w:eastAsia="Times New Roman"/>
                <w:spacing w:val="1"/>
                <w:w w:val="103"/>
                <w:sz w:val="22"/>
                <w:szCs w:val="22"/>
              </w:rPr>
              <w:t>)</w:t>
            </w:r>
            <w:r w:rsidR="00703720" w:rsidRPr="00934FA2">
              <w:rPr>
                <w:sz w:val="22"/>
                <w:szCs w:val="22"/>
                <w:vertAlign w:val="superscript"/>
              </w:rPr>
              <w:t>b</w:t>
            </w:r>
          </w:p>
        </w:tc>
        <w:tc>
          <w:tcPr>
            <w:tcW w:w="1531" w:type="dxa"/>
            <w:tcBorders>
              <w:top w:val="single" w:sz="4" w:space="0" w:color="000000"/>
              <w:left w:val="single" w:sz="4" w:space="0" w:color="000000"/>
              <w:bottom w:val="single" w:sz="4" w:space="0" w:color="000000"/>
              <w:right w:val="single" w:sz="4" w:space="0" w:color="000000"/>
            </w:tcBorders>
            <w:hideMark/>
          </w:tcPr>
          <w:p w14:paraId="7A32B7C1" w14:textId="77777777" w:rsidR="00703720" w:rsidRPr="00934FA2" w:rsidRDefault="00703720">
            <w:pPr>
              <w:ind w:left="-57" w:right="-141"/>
              <w:jc w:val="center"/>
              <w:rPr>
                <w:rFonts w:eastAsia="Times New Roman"/>
                <w:w w:val="103"/>
                <w:sz w:val="22"/>
                <w:szCs w:val="22"/>
              </w:rPr>
            </w:pPr>
            <w:r w:rsidRPr="00934FA2">
              <w:rPr>
                <w:rFonts w:eastAsia="Times New Roman"/>
                <w:w w:val="103"/>
                <w:sz w:val="22"/>
                <w:szCs w:val="22"/>
              </w:rPr>
              <w:t>15,2</w:t>
            </w:r>
            <w:r w:rsidR="003C3022">
              <w:rPr>
                <w:rFonts w:eastAsia="Times New Roman"/>
                <w:w w:val="103"/>
                <w:sz w:val="22"/>
                <w:szCs w:val="22"/>
              </w:rPr>
              <w:t> </w:t>
            </w:r>
            <w:r w:rsidRPr="00934FA2">
              <w:rPr>
                <w:rFonts w:eastAsia="Times New Roman"/>
                <w:w w:val="103"/>
                <w:sz w:val="22"/>
                <w:szCs w:val="22"/>
              </w:rPr>
              <w:t>%</w:t>
            </w:r>
          </w:p>
          <w:p w14:paraId="06C0588F" w14:textId="77777777" w:rsidR="00703720" w:rsidRPr="00934FA2" w:rsidRDefault="00703720">
            <w:pPr>
              <w:ind w:left="-57" w:right="-141"/>
              <w:jc w:val="center"/>
              <w:rPr>
                <w:rFonts w:eastAsia="Times New Roman"/>
                <w:w w:val="103"/>
                <w:sz w:val="22"/>
                <w:szCs w:val="22"/>
              </w:rPr>
            </w:pPr>
            <w:r w:rsidRPr="00934FA2">
              <w:rPr>
                <w:rFonts w:eastAsia="Times New Roman"/>
                <w:w w:val="103"/>
                <w:sz w:val="22"/>
                <w:szCs w:val="22"/>
              </w:rPr>
              <w:t>(6,3</w:t>
            </w:r>
            <w:r w:rsidRPr="00934FA2">
              <w:rPr>
                <w:rFonts w:eastAsia="Times New Roman"/>
                <w:bCs/>
                <w:sz w:val="22"/>
                <w:szCs w:val="22"/>
              </w:rPr>
              <w:t xml:space="preserve"> ‒ </w:t>
            </w:r>
            <w:r w:rsidRPr="00934FA2">
              <w:rPr>
                <w:rFonts w:eastAsia="Times New Roman"/>
                <w:w w:val="103"/>
                <w:sz w:val="22"/>
                <w:szCs w:val="22"/>
              </w:rPr>
              <w:t>28,9)</w:t>
            </w:r>
          </w:p>
        </w:tc>
        <w:tc>
          <w:tcPr>
            <w:tcW w:w="1531" w:type="dxa"/>
            <w:tcBorders>
              <w:top w:val="single" w:sz="4" w:space="0" w:color="000000"/>
              <w:left w:val="single" w:sz="4" w:space="0" w:color="000000"/>
              <w:bottom w:val="single" w:sz="4" w:space="0" w:color="000000"/>
              <w:right w:val="single" w:sz="4" w:space="0" w:color="000000"/>
            </w:tcBorders>
            <w:hideMark/>
          </w:tcPr>
          <w:p w14:paraId="1C1219BA" w14:textId="77777777" w:rsidR="00703720" w:rsidRPr="00934FA2" w:rsidRDefault="00703720">
            <w:pPr>
              <w:ind w:left="-57" w:right="-141"/>
              <w:jc w:val="center"/>
              <w:rPr>
                <w:rFonts w:eastAsia="Times New Roman"/>
                <w:w w:val="103"/>
                <w:sz w:val="22"/>
                <w:szCs w:val="22"/>
              </w:rPr>
            </w:pPr>
            <w:r w:rsidRPr="00934FA2">
              <w:rPr>
                <w:rFonts w:eastAsia="Times New Roman"/>
                <w:w w:val="103"/>
                <w:sz w:val="22"/>
                <w:szCs w:val="22"/>
              </w:rPr>
              <w:t>26,1</w:t>
            </w:r>
            <w:r w:rsidR="003C3022">
              <w:rPr>
                <w:rFonts w:eastAsia="Times New Roman"/>
                <w:w w:val="103"/>
                <w:sz w:val="22"/>
                <w:szCs w:val="22"/>
              </w:rPr>
              <w:t> </w:t>
            </w:r>
            <w:r w:rsidRPr="00934FA2">
              <w:rPr>
                <w:rFonts w:eastAsia="Times New Roman"/>
                <w:w w:val="103"/>
                <w:sz w:val="22"/>
                <w:szCs w:val="22"/>
              </w:rPr>
              <w:t>%</w:t>
            </w:r>
          </w:p>
          <w:p w14:paraId="7D71BBC0" w14:textId="77777777" w:rsidR="00703720" w:rsidRPr="00934FA2" w:rsidRDefault="00703720">
            <w:pPr>
              <w:ind w:left="-57" w:right="-141"/>
              <w:jc w:val="center"/>
              <w:rPr>
                <w:rFonts w:eastAsia="Times New Roman"/>
                <w:w w:val="103"/>
                <w:sz w:val="22"/>
                <w:szCs w:val="22"/>
              </w:rPr>
            </w:pPr>
            <w:r w:rsidRPr="00934FA2">
              <w:rPr>
                <w:rFonts w:eastAsia="Times New Roman"/>
                <w:w w:val="103"/>
                <w:sz w:val="22"/>
                <w:szCs w:val="22"/>
              </w:rPr>
              <w:t>(14,3</w:t>
            </w:r>
            <w:r w:rsidRPr="00934FA2">
              <w:rPr>
                <w:rFonts w:eastAsia="Times New Roman"/>
                <w:bCs/>
                <w:sz w:val="22"/>
                <w:szCs w:val="22"/>
              </w:rPr>
              <w:t xml:space="preserve"> ‒ </w:t>
            </w:r>
            <w:r w:rsidRPr="00934FA2">
              <w:rPr>
                <w:rFonts w:eastAsia="Times New Roman"/>
                <w:w w:val="103"/>
                <w:sz w:val="22"/>
                <w:szCs w:val="22"/>
              </w:rPr>
              <w:t>41,1)</w:t>
            </w:r>
          </w:p>
        </w:tc>
        <w:tc>
          <w:tcPr>
            <w:tcW w:w="1531" w:type="dxa"/>
            <w:tcBorders>
              <w:top w:val="single" w:sz="4" w:space="0" w:color="000000"/>
              <w:left w:val="single" w:sz="4" w:space="0" w:color="000000"/>
              <w:bottom w:val="single" w:sz="4" w:space="0" w:color="000000"/>
              <w:right w:val="single" w:sz="4" w:space="0" w:color="000000"/>
            </w:tcBorders>
            <w:hideMark/>
          </w:tcPr>
          <w:p w14:paraId="0F3CA406" w14:textId="77777777" w:rsidR="00703720" w:rsidRPr="00934FA2" w:rsidRDefault="00703720">
            <w:pPr>
              <w:ind w:left="-57" w:right="-141"/>
              <w:jc w:val="center"/>
              <w:rPr>
                <w:rFonts w:eastAsia="Times New Roman"/>
                <w:w w:val="103"/>
                <w:sz w:val="22"/>
                <w:szCs w:val="22"/>
              </w:rPr>
            </w:pPr>
            <w:r w:rsidRPr="00934FA2">
              <w:rPr>
                <w:rFonts w:eastAsia="Times New Roman"/>
                <w:w w:val="103"/>
                <w:sz w:val="22"/>
                <w:szCs w:val="22"/>
              </w:rPr>
              <w:t>39,1</w:t>
            </w:r>
            <w:r w:rsidR="003C3022">
              <w:rPr>
                <w:rFonts w:eastAsia="Times New Roman"/>
                <w:w w:val="103"/>
                <w:sz w:val="22"/>
                <w:szCs w:val="22"/>
              </w:rPr>
              <w:t> </w:t>
            </w:r>
            <w:r w:rsidRPr="00934FA2">
              <w:rPr>
                <w:rFonts w:eastAsia="Times New Roman"/>
                <w:w w:val="103"/>
                <w:sz w:val="22"/>
                <w:szCs w:val="22"/>
              </w:rPr>
              <w:t>%</w:t>
            </w:r>
          </w:p>
          <w:p w14:paraId="246D239E" w14:textId="77777777" w:rsidR="00703720" w:rsidRPr="00934FA2" w:rsidRDefault="00703720">
            <w:pPr>
              <w:ind w:left="-57" w:right="-141"/>
              <w:jc w:val="center"/>
              <w:rPr>
                <w:rFonts w:eastAsia="Times New Roman"/>
                <w:w w:val="103"/>
                <w:sz w:val="22"/>
                <w:szCs w:val="22"/>
              </w:rPr>
            </w:pPr>
            <w:r w:rsidRPr="00934FA2">
              <w:rPr>
                <w:rFonts w:eastAsia="Times New Roman"/>
                <w:w w:val="103"/>
                <w:sz w:val="22"/>
                <w:szCs w:val="22"/>
              </w:rPr>
              <w:t>(25,1</w:t>
            </w:r>
            <w:r w:rsidRPr="00934FA2">
              <w:rPr>
                <w:rFonts w:eastAsia="Times New Roman"/>
                <w:bCs/>
                <w:sz w:val="22"/>
                <w:szCs w:val="22"/>
              </w:rPr>
              <w:t xml:space="preserve"> ‒ </w:t>
            </w:r>
            <w:r w:rsidRPr="00934FA2">
              <w:rPr>
                <w:rFonts w:eastAsia="Times New Roman"/>
                <w:w w:val="103"/>
                <w:sz w:val="22"/>
                <w:szCs w:val="22"/>
              </w:rPr>
              <w:t>54,6)</w:t>
            </w:r>
          </w:p>
        </w:tc>
        <w:tc>
          <w:tcPr>
            <w:tcW w:w="1502" w:type="dxa"/>
            <w:tcBorders>
              <w:top w:val="single" w:sz="4" w:space="0" w:color="000000"/>
              <w:left w:val="single" w:sz="4" w:space="0" w:color="000000"/>
              <w:bottom w:val="single" w:sz="4" w:space="0" w:color="000000"/>
              <w:right w:val="single" w:sz="4" w:space="0" w:color="000000"/>
            </w:tcBorders>
            <w:hideMark/>
          </w:tcPr>
          <w:p w14:paraId="09FC2909" w14:textId="77777777" w:rsidR="00703720" w:rsidRPr="00934FA2" w:rsidRDefault="00703720">
            <w:pPr>
              <w:ind w:left="-57" w:right="-141"/>
              <w:jc w:val="center"/>
              <w:rPr>
                <w:rFonts w:eastAsia="Times New Roman"/>
                <w:w w:val="103"/>
                <w:sz w:val="22"/>
                <w:szCs w:val="22"/>
              </w:rPr>
            </w:pPr>
            <w:r w:rsidRPr="00934FA2">
              <w:rPr>
                <w:rFonts w:eastAsia="Times New Roman"/>
                <w:w w:val="103"/>
                <w:sz w:val="22"/>
                <w:szCs w:val="22"/>
              </w:rPr>
              <w:t>52,2</w:t>
            </w:r>
            <w:r w:rsidR="003C3022">
              <w:rPr>
                <w:rFonts w:eastAsia="Times New Roman"/>
                <w:w w:val="103"/>
                <w:sz w:val="22"/>
                <w:szCs w:val="22"/>
              </w:rPr>
              <w:t> </w:t>
            </w:r>
            <w:r w:rsidRPr="00934FA2">
              <w:rPr>
                <w:rFonts w:eastAsia="Times New Roman"/>
                <w:w w:val="103"/>
                <w:sz w:val="22"/>
                <w:szCs w:val="22"/>
              </w:rPr>
              <w:t>%</w:t>
            </w:r>
          </w:p>
          <w:p w14:paraId="29BF006F" w14:textId="77777777" w:rsidR="00703720" w:rsidRPr="00934FA2" w:rsidRDefault="00703720">
            <w:pPr>
              <w:ind w:left="-57" w:right="-141"/>
              <w:jc w:val="center"/>
              <w:rPr>
                <w:rFonts w:eastAsia="Times New Roman"/>
                <w:w w:val="103"/>
                <w:sz w:val="22"/>
                <w:szCs w:val="22"/>
              </w:rPr>
            </w:pPr>
            <w:r w:rsidRPr="00934FA2">
              <w:rPr>
                <w:rFonts w:eastAsia="Times New Roman"/>
                <w:w w:val="103"/>
                <w:sz w:val="22"/>
                <w:szCs w:val="22"/>
              </w:rPr>
              <w:t>(36,9</w:t>
            </w:r>
            <w:r w:rsidRPr="00934FA2">
              <w:rPr>
                <w:rFonts w:eastAsia="Times New Roman"/>
                <w:bCs/>
                <w:sz w:val="22"/>
                <w:szCs w:val="22"/>
              </w:rPr>
              <w:t xml:space="preserve"> ‒ </w:t>
            </w:r>
            <w:r w:rsidRPr="00934FA2">
              <w:rPr>
                <w:rFonts w:eastAsia="Times New Roman"/>
                <w:w w:val="103"/>
                <w:sz w:val="22"/>
                <w:szCs w:val="22"/>
              </w:rPr>
              <w:t>67,1)</w:t>
            </w:r>
          </w:p>
        </w:tc>
      </w:tr>
    </w:tbl>
    <w:p w14:paraId="1BA47169" w14:textId="77777777" w:rsidR="00F07BD5" w:rsidRPr="00934FA2" w:rsidRDefault="00F07BD5" w:rsidP="00F07BD5">
      <w:pPr>
        <w:widowControl w:val="0"/>
        <w:tabs>
          <w:tab w:val="left" w:pos="567"/>
        </w:tabs>
        <w:suppressAutoHyphens/>
        <w:spacing w:after="0" w:line="240" w:lineRule="auto"/>
        <w:rPr>
          <w:rFonts w:ascii="Times New Roman" w:eastAsia="SimSun" w:hAnsi="Times New Roman" w:cs="Times New Roman"/>
          <w:iCs/>
          <w:color w:val="000000"/>
          <w:vertAlign w:val="superscript"/>
          <w:lang w:val="sl-SI" w:eastAsia="ar-SA"/>
        </w:rPr>
      </w:pPr>
      <w:r w:rsidRPr="00934FA2">
        <w:rPr>
          <w:rFonts w:ascii="Times New Roman" w:eastAsia="SimSun" w:hAnsi="Times New Roman" w:cs="Times New Roman"/>
          <w:iCs/>
          <w:color w:val="000000"/>
          <w:vertAlign w:val="superscript"/>
          <w:lang w:val="sl-SI" w:eastAsia="ar-SA"/>
        </w:rPr>
        <w:t xml:space="preserve">a </w:t>
      </w:r>
      <w:r w:rsidRPr="00934FA2">
        <w:rPr>
          <w:rFonts w:ascii="Times New Roman" w:eastAsia="SimSun" w:hAnsi="Times New Roman" w:cs="Times New Roman"/>
          <w:iCs/>
          <w:color w:val="000000"/>
          <w:lang w:val="sl-SI" w:eastAsia="ar-SA"/>
        </w:rPr>
        <w:t xml:space="preserve">Naujai diagnozuota LML LF sirgę pacientai, kurie vartojo tablečių per burną II fazės pediatrinio tyrimo metu. </w:t>
      </w:r>
    </w:p>
    <w:p w14:paraId="0E9F9413" w14:textId="77777777" w:rsidR="00F07BD5" w:rsidRPr="00934FA2" w:rsidRDefault="00F07BD5" w:rsidP="00F07BD5">
      <w:pPr>
        <w:widowControl w:val="0"/>
        <w:tabs>
          <w:tab w:val="left" w:pos="567"/>
        </w:tabs>
        <w:suppressAutoHyphens/>
        <w:spacing w:after="0" w:line="240" w:lineRule="auto"/>
        <w:rPr>
          <w:rFonts w:ascii="Times New Roman" w:eastAsia="SimSun" w:hAnsi="Times New Roman" w:cs="Times New Roman"/>
          <w:iCs/>
          <w:color w:val="000000"/>
          <w:lang w:val="sl-SI" w:eastAsia="ar-SA"/>
        </w:rPr>
      </w:pPr>
      <w:r w:rsidRPr="00934FA2">
        <w:rPr>
          <w:rFonts w:ascii="Times New Roman" w:eastAsia="SimSun" w:hAnsi="Times New Roman" w:cs="Times New Roman"/>
          <w:iCs/>
          <w:color w:val="000000"/>
          <w:vertAlign w:val="superscript"/>
          <w:lang w:val="sl-SI" w:eastAsia="ar-SA"/>
        </w:rPr>
        <w:t xml:space="preserve">b </w:t>
      </w:r>
      <w:r w:rsidRPr="00934FA2">
        <w:rPr>
          <w:rFonts w:ascii="Times New Roman" w:eastAsia="SimSun" w:hAnsi="Times New Roman" w:cs="Times New Roman"/>
          <w:iCs/>
          <w:color w:val="000000"/>
          <w:lang w:val="sl-SI" w:eastAsia="ar-SA"/>
        </w:rPr>
        <w:t xml:space="preserve">Atsparumą imatinibui arba jo netoleravimą anksčiau patyrę LML LF sirgę pacientai, kurie vartojo tablečių per burną I fazės ir II fazės </w:t>
      </w:r>
      <w:r w:rsidRPr="00934FA2">
        <w:rPr>
          <w:rFonts w:ascii="Times New Roman" w:eastAsia="SimSun" w:hAnsi="Times New Roman" w:cs="Times New Roman"/>
          <w:iCs/>
          <w:color w:val="000000"/>
          <w:lang w:eastAsia="ar-SA"/>
        </w:rPr>
        <w:t>vaikų populiacijos</w:t>
      </w:r>
      <w:r w:rsidRPr="00934FA2">
        <w:rPr>
          <w:rFonts w:ascii="Times New Roman" w:eastAsia="SimSun" w:hAnsi="Times New Roman" w:cs="Times New Roman"/>
          <w:iCs/>
          <w:color w:val="000000"/>
          <w:lang w:val="sl-SI" w:eastAsia="ar-SA"/>
        </w:rPr>
        <w:t xml:space="preserve"> tyrimų metu. </w:t>
      </w:r>
    </w:p>
    <w:p w14:paraId="1B0068F5" w14:textId="77777777" w:rsidR="00F07BD5" w:rsidRPr="00934FA2" w:rsidRDefault="00F07BD5" w:rsidP="00F07BD5">
      <w:pPr>
        <w:widowControl w:val="0"/>
        <w:tabs>
          <w:tab w:val="left" w:pos="567"/>
        </w:tabs>
        <w:suppressAutoHyphens/>
        <w:spacing w:after="0" w:line="240" w:lineRule="auto"/>
        <w:rPr>
          <w:rFonts w:ascii="Times New Roman" w:eastAsia="SimSun" w:hAnsi="Times New Roman" w:cs="Times New Roman"/>
          <w:iCs/>
          <w:color w:val="000000"/>
          <w:lang w:val="sl-SI" w:eastAsia="ar-SA"/>
        </w:rPr>
      </w:pPr>
    </w:p>
    <w:p w14:paraId="79C7407D" w14:textId="5DDB661D" w:rsidR="00F07BD5" w:rsidRPr="00934FA2" w:rsidRDefault="00F07BD5" w:rsidP="00F07BD5">
      <w:pPr>
        <w:widowControl w:val="0"/>
        <w:tabs>
          <w:tab w:val="left" w:pos="567"/>
        </w:tabs>
        <w:suppressAutoHyphens/>
        <w:spacing w:after="0" w:line="240" w:lineRule="auto"/>
        <w:rPr>
          <w:rFonts w:ascii="Times New Roman" w:eastAsia="SimSun" w:hAnsi="Times New Roman" w:cs="Times New Roman"/>
          <w:iCs/>
          <w:color w:val="000000"/>
          <w:lang w:val="sl-SI" w:eastAsia="ar-SA"/>
        </w:rPr>
      </w:pPr>
      <w:r w:rsidRPr="00934FA2">
        <w:rPr>
          <w:rFonts w:ascii="Times New Roman" w:eastAsia="SimSun" w:hAnsi="Times New Roman" w:cs="Times New Roman"/>
          <w:iCs/>
          <w:color w:val="000000"/>
          <w:lang w:val="sl-SI" w:eastAsia="ar-SA"/>
        </w:rPr>
        <w:t xml:space="preserve">I fazės </w:t>
      </w:r>
      <w:r w:rsidRPr="00934FA2">
        <w:rPr>
          <w:rFonts w:ascii="Times New Roman" w:eastAsia="SimSun" w:hAnsi="Times New Roman" w:cs="Times New Roman"/>
          <w:iCs/>
          <w:color w:val="000000"/>
          <w:lang w:eastAsia="ar-SA"/>
        </w:rPr>
        <w:t>tyrimo</w:t>
      </w:r>
      <w:r w:rsidRPr="00934FA2">
        <w:rPr>
          <w:rFonts w:ascii="Times New Roman" w:eastAsia="SimSun" w:hAnsi="Times New Roman" w:cs="Times New Roman"/>
          <w:iCs/>
          <w:color w:val="000000"/>
          <w:lang w:val="sl-SI" w:eastAsia="ar-SA"/>
        </w:rPr>
        <w:t xml:space="preserve"> </w:t>
      </w:r>
      <w:r w:rsidRPr="00934FA2">
        <w:rPr>
          <w:rFonts w:ascii="Times New Roman" w:eastAsia="SimSun" w:hAnsi="Times New Roman" w:cs="Times New Roman"/>
          <w:iCs/>
          <w:color w:val="000000"/>
          <w:lang w:eastAsia="ar-SA"/>
        </w:rPr>
        <w:t>vaikų popliacijoje</w:t>
      </w:r>
      <w:r w:rsidRPr="00934FA2">
        <w:rPr>
          <w:rFonts w:ascii="Times New Roman" w:eastAsia="SimSun" w:hAnsi="Times New Roman" w:cs="Times New Roman"/>
          <w:iCs/>
          <w:color w:val="000000"/>
          <w:lang w:val="sl-SI" w:eastAsia="ar-SA"/>
        </w:rPr>
        <w:t xml:space="preserve"> metu 17 LML LF sirgusių pacientų, anksčiau patyrusių atsparumą imatinibui arba jo netoleravimą, PFS mediana per bent 7 stebėjimo metus buvo 53,6</w:t>
      </w:r>
      <w:r w:rsidR="00A05C99">
        <w:rPr>
          <w:rFonts w:ascii="Times New Roman" w:eastAsia="SimSun" w:hAnsi="Times New Roman" w:cs="Times New Roman"/>
          <w:iCs/>
          <w:color w:val="000000"/>
          <w:lang w:val="sl-SI" w:eastAsia="ar-SA"/>
        </w:rPr>
        <w:t> </w:t>
      </w:r>
      <w:r w:rsidRPr="00934FA2">
        <w:rPr>
          <w:rFonts w:ascii="Times New Roman" w:eastAsia="SimSun" w:hAnsi="Times New Roman" w:cs="Times New Roman"/>
          <w:iCs/>
          <w:color w:val="000000"/>
          <w:lang w:val="sl-SI" w:eastAsia="ar-SA"/>
        </w:rPr>
        <w:t>mėn., o OS dažnis – 82,4</w:t>
      </w:r>
      <w:r w:rsidR="00A05C99">
        <w:rPr>
          <w:rFonts w:ascii="Times New Roman" w:eastAsia="SimSun" w:hAnsi="Times New Roman" w:cs="Times New Roman"/>
          <w:iCs/>
          <w:color w:val="000000"/>
          <w:lang w:val="sl-SI" w:eastAsia="ar-SA"/>
        </w:rPr>
        <w:t> </w:t>
      </w:r>
      <w:r w:rsidRPr="00934FA2">
        <w:rPr>
          <w:rFonts w:ascii="Times New Roman" w:eastAsia="SimSun" w:hAnsi="Times New Roman" w:cs="Times New Roman"/>
          <w:iCs/>
          <w:color w:val="000000"/>
          <w:lang w:val="sl-SI" w:eastAsia="ar-SA"/>
        </w:rPr>
        <w:t xml:space="preserve">%. </w:t>
      </w:r>
    </w:p>
    <w:p w14:paraId="6C01F22B" w14:textId="77777777" w:rsidR="00F07BD5" w:rsidRPr="00934FA2" w:rsidRDefault="00F07BD5" w:rsidP="00F07BD5">
      <w:pPr>
        <w:widowControl w:val="0"/>
        <w:tabs>
          <w:tab w:val="left" w:pos="567"/>
        </w:tabs>
        <w:suppressAutoHyphens/>
        <w:spacing w:after="0" w:line="240" w:lineRule="auto"/>
        <w:rPr>
          <w:rFonts w:ascii="Times New Roman" w:eastAsia="SimSun" w:hAnsi="Times New Roman" w:cs="Times New Roman"/>
          <w:iCs/>
          <w:color w:val="000000"/>
          <w:lang w:val="sl-SI" w:eastAsia="ar-SA"/>
        </w:rPr>
      </w:pPr>
    </w:p>
    <w:p w14:paraId="21B45814" w14:textId="260E60A8" w:rsidR="003346B4" w:rsidRDefault="00F07BD5" w:rsidP="00F07BD5">
      <w:pPr>
        <w:widowControl w:val="0"/>
        <w:tabs>
          <w:tab w:val="left" w:pos="567"/>
        </w:tabs>
        <w:suppressAutoHyphens/>
        <w:spacing w:after="0" w:line="240" w:lineRule="auto"/>
        <w:rPr>
          <w:rFonts w:ascii="Times New Roman" w:eastAsia="SimSun" w:hAnsi="Times New Roman" w:cs="Times New Roman"/>
          <w:iCs/>
          <w:color w:val="000000"/>
          <w:lang w:val="sl-SI" w:eastAsia="ar-SA"/>
        </w:rPr>
      </w:pPr>
      <w:r w:rsidRPr="00934FA2">
        <w:rPr>
          <w:rFonts w:ascii="Times New Roman" w:eastAsia="SimSun" w:hAnsi="Times New Roman" w:cs="Times New Roman"/>
          <w:iCs/>
          <w:color w:val="000000"/>
          <w:lang w:val="sl-SI" w:eastAsia="ar-SA"/>
        </w:rPr>
        <w:t xml:space="preserve">II fazės </w:t>
      </w:r>
      <w:r w:rsidRPr="00934FA2">
        <w:rPr>
          <w:rFonts w:ascii="Times New Roman" w:eastAsia="SimSun" w:hAnsi="Times New Roman" w:cs="Times New Roman"/>
          <w:iCs/>
          <w:color w:val="000000"/>
          <w:lang w:eastAsia="ar-SA"/>
        </w:rPr>
        <w:t>tyrimo vaikų populiacijoje</w:t>
      </w:r>
      <w:r w:rsidRPr="00934FA2">
        <w:rPr>
          <w:rFonts w:ascii="Times New Roman" w:eastAsia="SimSun" w:hAnsi="Times New Roman" w:cs="Times New Roman"/>
          <w:iCs/>
          <w:color w:val="000000"/>
          <w:lang w:val="sl-SI" w:eastAsia="ar-SA"/>
        </w:rPr>
        <w:t xml:space="preserve"> duomenimis, apskaičiuotas 24</w:t>
      </w:r>
      <w:r w:rsidR="00A05C99">
        <w:rPr>
          <w:rFonts w:ascii="Times New Roman" w:eastAsia="SimSun" w:hAnsi="Times New Roman" w:cs="Times New Roman"/>
          <w:iCs/>
          <w:color w:val="000000"/>
          <w:lang w:val="sl-SI" w:eastAsia="ar-SA"/>
        </w:rPr>
        <w:t> </w:t>
      </w:r>
      <w:r w:rsidRPr="00934FA2">
        <w:rPr>
          <w:rFonts w:ascii="Times New Roman" w:eastAsia="SimSun" w:hAnsi="Times New Roman" w:cs="Times New Roman"/>
          <w:iCs/>
          <w:color w:val="000000"/>
          <w:lang w:val="sl-SI" w:eastAsia="ar-SA"/>
        </w:rPr>
        <w:t>mėn. PFS dažnis 51 pacientui, sirgusiam naujai diagnozuota LML LF ir vartojusiam tablečių per burną, buvo 94</w:t>
      </w:r>
      <w:r w:rsidR="00A05C99">
        <w:rPr>
          <w:rFonts w:ascii="Times New Roman" w:eastAsia="SimSun" w:hAnsi="Times New Roman" w:cs="Times New Roman"/>
          <w:iCs/>
          <w:color w:val="000000"/>
          <w:lang w:val="sl-SI" w:eastAsia="ar-SA"/>
        </w:rPr>
        <w:t> </w:t>
      </w:r>
      <w:r w:rsidRPr="00934FA2">
        <w:rPr>
          <w:rFonts w:ascii="Times New Roman" w:eastAsia="SimSun" w:hAnsi="Times New Roman" w:cs="Times New Roman"/>
          <w:iCs/>
          <w:color w:val="000000"/>
          <w:lang w:val="sl-SI" w:eastAsia="ar-SA"/>
        </w:rPr>
        <w:t>% (82,6-98,0), o 29 LML LF sirgusiems pacientams, anksčiau patyrusiems atsparumą imatinibui arba jo netoleravimą – 81,7</w:t>
      </w:r>
      <w:r w:rsidR="00A05C99">
        <w:rPr>
          <w:rFonts w:ascii="Times New Roman" w:eastAsia="SimSun" w:hAnsi="Times New Roman" w:cs="Times New Roman"/>
          <w:iCs/>
          <w:color w:val="000000"/>
          <w:lang w:val="sl-SI" w:eastAsia="ar-SA"/>
        </w:rPr>
        <w:t> </w:t>
      </w:r>
      <w:r w:rsidRPr="00934FA2">
        <w:rPr>
          <w:rFonts w:ascii="Times New Roman" w:eastAsia="SimSun" w:hAnsi="Times New Roman" w:cs="Times New Roman"/>
          <w:iCs/>
          <w:color w:val="000000"/>
          <w:lang w:val="sl-SI" w:eastAsia="ar-SA"/>
        </w:rPr>
        <w:t>% (61,4-92,0). Po 24 stebėjimo mėnesių naujai diagnozuota liga sirgusių pacientų OS buvo 100</w:t>
      </w:r>
      <w:r w:rsidR="00A05C99">
        <w:rPr>
          <w:rFonts w:ascii="Times New Roman" w:eastAsia="SimSun" w:hAnsi="Times New Roman" w:cs="Times New Roman"/>
          <w:iCs/>
          <w:color w:val="000000"/>
          <w:lang w:val="sl-SI" w:eastAsia="ar-SA"/>
        </w:rPr>
        <w:t> </w:t>
      </w:r>
      <w:r w:rsidRPr="00934FA2">
        <w:rPr>
          <w:rFonts w:ascii="Times New Roman" w:eastAsia="SimSun" w:hAnsi="Times New Roman" w:cs="Times New Roman"/>
          <w:iCs/>
          <w:color w:val="000000"/>
          <w:lang w:val="sl-SI" w:eastAsia="ar-SA"/>
        </w:rPr>
        <w:t>%, o anksčiau patyrusių atsparumą imatinibui arba jo netoleravimą – 96,6</w:t>
      </w:r>
      <w:r w:rsidR="00A05C99">
        <w:rPr>
          <w:rFonts w:ascii="Times New Roman" w:eastAsia="SimSun" w:hAnsi="Times New Roman" w:cs="Times New Roman"/>
          <w:iCs/>
          <w:color w:val="000000"/>
          <w:lang w:val="sl-SI" w:eastAsia="ar-SA"/>
        </w:rPr>
        <w:t> </w:t>
      </w:r>
      <w:r w:rsidRPr="00934FA2">
        <w:rPr>
          <w:rFonts w:ascii="Times New Roman" w:eastAsia="SimSun" w:hAnsi="Times New Roman" w:cs="Times New Roman"/>
          <w:iCs/>
          <w:color w:val="000000"/>
          <w:lang w:val="sl-SI" w:eastAsia="ar-SA"/>
        </w:rPr>
        <w:t>%.</w:t>
      </w:r>
    </w:p>
    <w:p w14:paraId="1EA3C5DE" w14:textId="77777777" w:rsidR="003346B4" w:rsidRDefault="003346B4" w:rsidP="00F07BD5">
      <w:pPr>
        <w:widowControl w:val="0"/>
        <w:tabs>
          <w:tab w:val="left" w:pos="567"/>
        </w:tabs>
        <w:suppressAutoHyphens/>
        <w:spacing w:after="0" w:line="240" w:lineRule="auto"/>
        <w:rPr>
          <w:rFonts w:ascii="Times New Roman" w:eastAsia="SimSun" w:hAnsi="Times New Roman" w:cs="Times New Roman"/>
          <w:iCs/>
          <w:color w:val="000000"/>
          <w:lang w:val="sl-SI" w:eastAsia="ar-SA"/>
        </w:rPr>
      </w:pPr>
    </w:p>
    <w:p w14:paraId="19476AB7" w14:textId="793A1E20" w:rsidR="00F07BD5" w:rsidRPr="00934FA2" w:rsidRDefault="00F07BD5" w:rsidP="00F07BD5">
      <w:pPr>
        <w:widowControl w:val="0"/>
        <w:tabs>
          <w:tab w:val="left" w:pos="567"/>
        </w:tabs>
        <w:suppressAutoHyphens/>
        <w:spacing w:after="0" w:line="240" w:lineRule="auto"/>
        <w:rPr>
          <w:rFonts w:ascii="Times New Roman" w:eastAsia="SimSun" w:hAnsi="Times New Roman" w:cs="Times New Roman"/>
          <w:iCs/>
          <w:color w:val="000000"/>
          <w:lang w:val="sl-SI" w:eastAsia="ar-SA"/>
        </w:rPr>
      </w:pPr>
      <w:r w:rsidRPr="00934FA2">
        <w:rPr>
          <w:rFonts w:ascii="Times New Roman" w:eastAsia="SimSun" w:hAnsi="Times New Roman" w:cs="Times New Roman"/>
          <w:iCs/>
          <w:color w:val="000000"/>
          <w:lang w:val="sl-SI" w:eastAsia="ar-SA"/>
        </w:rPr>
        <w:t xml:space="preserve">II fazės </w:t>
      </w:r>
      <w:r w:rsidRPr="00934FA2">
        <w:rPr>
          <w:rFonts w:ascii="Times New Roman" w:eastAsia="SimSun" w:hAnsi="Times New Roman" w:cs="Times New Roman"/>
          <w:iCs/>
          <w:color w:val="000000"/>
          <w:lang w:eastAsia="ar-SA"/>
        </w:rPr>
        <w:t>tyrimo vaikų populiacijoje</w:t>
      </w:r>
      <w:r w:rsidRPr="00934FA2">
        <w:rPr>
          <w:rFonts w:ascii="Times New Roman" w:eastAsia="SimSun" w:hAnsi="Times New Roman" w:cs="Times New Roman"/>
          <w:iCs/>
          <w:color w:val="000000"/>
          <w:lang w:val="sl-SI" w:eastAsia="ar-SA"/>
        </w:rPr>
        <w:t xml:space="preserve"> metu vieno paciento, sirgusio naujai diagnozuota liga, ir dviejų pacientų, anksčiau patyrusių atsparumą imatinibui arba jo netoleravimą, liga progresavo į LML blastų fazę. 33 naujai diagnozuota LML LF sirgę </w:t>
      </w:r>
      <w:r w:rsidRPr="00934FA2">
        <w:rPr>
          <w:rFonts w:ascii="Times New Roman" w:eastAsia="SimSun" w:hAnsi="Times New Roman" w:cs="Times New Roman"/>
          <w:iCs/>
          <w:color w:val="000000"/>
          <w:lang w:eastAsia="ar-SA"/>
        </w:rPr>
        <w:t>vaikai</w:t>
      </w:r>
      <w:r w:rsidRPr="00934FA2">
        <w:rPr>
          <w:rFonts w:ascii="Times New Roman" w:eastAsia="SimSun" w:hAnsi="Times New Roman" w:cs="Times New Roman"/>
          <w:iCs/>
          <w:color w:val="000000"/>
          <w:lang w:val="sl-SI" w:eastAsia="ar-SA"/>
        </w:rPr>
        <w:t xml:space="preserve"> vartojo 72</w:t>
      </w:r>
      <w:r w:rsidR="003346B4">
        <w:rPr>
          <w:rFonts w:ascii="Times New Roman" w:eastAsia="SimSun" w:hAnsi="Times New Roman" w:cs="Times New Roman"/>
          <w:iCs/>
          <w:color w:val="000000"/>
          <w:lang w:val="sl-SI" w:eastAsia="ar-SA"/>
        </w:rPr>
        <w:t> </w:t>
      </w:r>
      <w:r w:rsidRPr="00934FA2">
        <w:rPr>
          <w:rFonts w:ascii="Times New Roman" w:eastAsia="SimSun" w:hAnsi="Times New Roman" w:cs="Times New Roman"/>
          <w:iCs/>
          <w:color w:val="000000"/>
          <w:lang w:val="sl-SI" w:eastAsia="ar-SA"/>
        </w:rPr>
        <w:t>mg/m</w:t>
      </w:r>
      <w:r w:rsidRPr="00934FA2">
        <w:rPr>
          <w:rFonts w:ascii="Times New Roman" w:eastAsia="SimSun" w:hAnsi="Times New Roman" w:cs="Times New Roman"/>
          <w:iCs/>
          <w:color w:val="000000"/>
          <w:vertAlign w:val="superscript"/>
          <w:lang w:val="sl-SI" w:eastAsia="ar-SA"/>
        </w:rPr>
        <w:t>2</w:t>
      </w:r>
      <w:r w:rsidRPr="00934FA2">
        <w:rPr>
          <w:rFonts w:ascii="Times New Roman" w:eastAsia="SimSun" w:hAnsi="Times New Roman" w:cs="Times New Roman"/>
          <w:iCs/>
          <w:color w:val="000000"/>
          <w:lang w:val="sl-SI" w:eastAsia="ar-SA"/>
        </w:rPr>
        <w:t xml:space="preserve"> </w:t>
      </w:r>
      <w:r w:rsidRPr="00934FA2">
        <w:rPr>
          <w:rFonts w:ascii="Times New Roman" w:eastAsia="SimSun" w:hAnsi="Times New Roman" w:cs="Times New Roman"/>
          <w:iCs/>
          <w:color w:val="000000"/>
          <w:lang w:eastAsia="ar-SA"/>
        </w:rPr>
        <w:t>dazanitibo</w:t>
      </w:r>
      <w:r w:rsidRPr="00934FA2">
        <w:rPr>
          <w:rFonts w:ascii="Times New Roman" w:eastAsia="SimSun" w:hAnsi="Times New Roman" w:cs="Times New Roman"/>
          <w:iCs/>
          <w:color w:val="000000"/>
          <w:lang w:val="sl-SI" w:eastAsia="ar-SA"/>
        </w:rPr>
        <w:t xml:space="preserve"> miltelių geriamajai suspensijai doz</w:t>
      </w:r>
      <w:r w:rsidRPr="00934FA2">
        <w:rPr>
          <w:rFonts w:ascii="Times New Roman" w:eastAsia="SimSun" w:hAnsi="Times New Roman" w:cs="Times New Roman"/>
          <w:iCs/>
          <w:color w:val="000000"/>
          <w:lang w:eastAsia="ar-SA"/>
        </w:rPr>
        <w:t>ę</w:t>
      </w:r>
      <w:r w:rsidRPr="00934FA2">
        <w:rPr>
          <w:rFonts w:ascii="Times New Roman" w:eastAsia="SimSun" w:hAnsi="Times New Roman" w:cs="Times New Roman"/>
          <w:iCs/>
          <w:color w:val="000000"/>
          <w:lang w:val="sl-SI" w:eastAsia="ar-SA"/>
        </w:rPr>
        <w:t>. Jų ekspozicija buvo 30</w:t>
      </w:r>
      <w:r w:rsidR="00A05C99">
        <w:rPr>
          <w:rFonts w:ascii="Times New Roman" w:eastAsia="SimSun" w:hAnsi="Times New Roman" w:cs="Times New Roman"/>
          <w:iCs/>
          <w:color w:val="000000"/>
          <w:lang w:val="sl-SI" w:eastAsia="ar-SA"/>
        </w:rPr>
        <w:t> </w:t>
      </w:r>
      <w:r w:rsidRPr="00934FA2">
        <w:rPr>
          <w:rFonts w:ascii="Times New Roman" w:eastAsia="SimSun" w:hAnsi="Times New Roman" w:cs="Times New Roman"/>
          <w:iCs/>
          <w:color w:val="000000"/>
          <w:lang w:val="sl-SI" w:eastAsia="ar-SA"/>
        </w:rPr>
        <w:t xml:space="preserve">% mažesnė negu vartojant rekomenduojamą dozę. Šiems pacientams </w:t>
      </w:r>
      <w:r w:rsidRPr="00934FA2">
        <w:rPr>
          <w:rFonts w:ascii="Times New Roman" w:eastAsia="SimSun" w:hAnsi="Times New Roman" w:cs="Times New Roman"/>
          <w:iCs/>
          <w:color w:val="000000"/>
          <w:lang w:eastAsia="ar-SA"/>
        </w:rPr>
        <w:t xml:space="preserve">po </w:t>
      </w:r>
      <w:r w:rsidRPr="00934FA2">
        <w:rPr>
          <w:rFonts w:ascii="Times New Roman" w:eastAsia="SimSun" w:hAnsi="Times New Roman" w:cs="Times New Roman"/>
          <w:iCs/>
          <w:color w:val="000000"/>
          <w:lang w:val="sl-SI" w:eastAsia="ar-SA"/>
        </w:rPr>
        <w:t xml:space="preserve">12 </w:t>
      </w:r>
      <w:r w:rsidRPr="00934FA2">
        <w:rPr>
          <w:rFonts w:ascii="Times New Roman" w:eastAsia="SimSun" w:hAnsi="Times New Roman" w:cs="Times New Roman"/>
          <w:iCs/>
          <w:color w:val="000000"/>
          <w:lang w:eastAsia="ar-SA"/>
        </w:rPr>
        <w:t xml:space="preserve">mėnesių </w:t>
      </w:r>
      <w:r w:rsidRPr="00934FA2">
        <w:rPr>
          <w:rFonts w:ascii="Times New Roman" w:eastAsia="SimSun" w:hAnsi="Times New Roman" w:cs="Times New Roman"/>
          <w:iCs/>
          <w:color w:val="000000"/>
          <w:lang w:val="sl-SI" w:eastAsia="ar-SA"/>
        </w:rPr>
        <w:t>CCyR buvo 87,9</w:t>
      </w:r>
      <w:r w:rsidR="00A05C99">
        <w:rPr>
          <w:rFonts w:ascii="Times New Roman" w:eastAsia="SimSun" w:hAnsi="Times New Roman" w:cs="Times New Roman"/>
          <w:iCs/>
          <w:color w:val="000000"/>
          <w:lang w:val="sl-SI" w:eastAsia="ar-SA"/>
        </w:rPr>
        <w:t> </w:t>
      </w:r>
      <w:r w:rsidRPr="00934FA2">
        <w:rPr>
          <w:rFonts w:ascii="Times New Roman" w:eastAsia="SimSun" w:hAnsi="Times New Roman" w:cs="Times New Roman"/>
          <w:iCs/>
          <w:color w:val="000000"/>
          <w:lang w:val="sl-SI" w:eastAsia="ar-SA"/>
        </w:rPr>
        <w:t>% (95</w:t>
      </w:r>
      <w:r w:rsidR="00A05C99">
        <w:rPr>
          <w:rFonts w:ascii="Times New Roman" w:eastAsia="SimSun" w:hAnsi="Times New Roman" w:cs="Times New Roman"/>
          <w:iCs/>
          <w:color w:val="000000"/>
          <w:lang w:val="sl-SI" w:eastAsia="ar-SA"/>
        </w:rPr>
        <w:t> </w:t>
      </w:r>
      <w:r w:rsidRPr="00934FA2">
        <w:rPr>
          <w:rFonts w:ascii="Times New Roman" w:eastAsia="SimSun" w:hAnsi="Times New Roman" w:cs="Times New Roman"/>
          <w:iCs/>
          <w:color w:val="000000"/>
          <w:lang w:val="sl-SI" w:eastAsia="ar-SA"/>
        </w:rPr>
        <w:t>% PI</w:t>
      </w:r>
      <w:r w:rsidR="003346B4">
        <w:rPr>
          <w:rFonts w:ascii="Times New Roman" w:eastAsia="SimSun" w:hAnsi="Times New Roman" w:cs="Times New Roman"/>
          <w:iCs/>
          <w:color w:val="000000"/>
          <w:lang w:val="sl-SI" w:eastAsia="ar-SA"/>
        </w:rPr>
        <w:t>:</w:t>
      </w:r>
      <w:r w:rsidRPr="00934FA2">
        <w:rPr>
          <w:rFonts w:ascii="Times New Roman" w:eastAsia="SimSun" w:hAnsi="Times New Roman" w:cs="Times New Roman"/>
          <w:iCs/>
          <w:color w:val="000000"/>
          <w:lang w:val="sl-SI" w:eastAsia="ar-SA"/>
        </w:rPr>
        <w:t xml:space="preserve"> 71,8</w:t>
      </w:r>
      <w:r w:rsidR="003346B4">
        <w:rPr>
          <w:rFonts w:ascii="Times New Roman" w:eastAsia="SimSun" w:hAnsi="Times New Roman" w:cs="Times New Roman"/>
          <w:iCs/>
          <w:color w:val="000000"/>
          <w:lang w:val="sl-SI" w:eastAsia="ar-SA"/>
        </w:rPr>
        <w:t>-</w:t>
      </w:r>
      <w:r w:rsidRPr="00934FA2">
        <w:rPr>
          <w:rFonts w:ascii="Times New Roman" w:eastAsia="SimSun" w:hAnsi="Times New Roman" w:cs="Times New Roman"/>
          <w:iCs/>
          <w:color w:val="000000"/>
          <w:lang w:val="sl-SI" w:eastAsia="ar-SA"/>
        </w:rPr>
        <w:t>96,6), o MMR – 45,5</w:t>
      </w:r>
      <w:r w:rsidR="00A05C99">
        <w:rPr>
          <w:rFonts w:ascii="Times New Roman" w:eastAsia="SimSun" w:hAnsi="Times New Roman" w:cs="Times New Roman"/>
          <w:iCs/>
          <w:color w:val="000000"/>
          <w:lang w:val="sl-SI" w:eastAsia="ar-SA"/>
        </w:rPr>
        <w:t> </w:t>
      </w:r>
      <w:r w:rsidRPr="00934FA2">
        <w:rPr>
          <w:rFonts w:ascii="Times New Roman" w:eastAsia="SimSun" w:hAnsi="Times New Roman" w:cs="Times New Roman"/>
          <w:iCs/>
          <w:color w:val="000000"/>
          <w:lang w:val="sl-SI" w:eastAsia="ar-SA"/>
        </w:rPr>
        <w:t>% (95</w:t>
      </w:r>
      <w:r w:rsidR="00A05C99">
        <w:rPr>
          <w:rFonts w:ascii="Times New Roman" w:eastAsia="SimSun" w:hAnsi="Times New Roman" w:cs="Times New Roman"/>
          <w:iCs/>
          <w:color w:val="000000"/>
          <w:lang w:val="sl-SI" w:eastAsia="ar-SA"/>
        </w:rPr>
        <w:t> </w:t>
      </w:r>
      <w:r w:rsidRPr="00934FA2">
        <w:rPr>
          <w:rFonts w:ascii="Times New Roman" w:eastAsia="SimSun" w:hAnsi="Times New Roman" w:cs="Times New Roman"/>
          <w:iCs/>
          <w:color w:val="000000"/>
          <w:lang w:val="sl-SI" w:eastAsia="ar-SA"/>
        </w:rPr>
        <w:t>% PI</w:t>
      </w:r>
      <w:r w:rsidR="003346B4">
        <w:rPr>
          <w:rFonts w:ascii="Times New Roman" w:eastAsia="SimSun" w:hAnsi="Times New Roman" w:cs="Times New Roman"/>
          <w:iCs/>
          <w:color w:val="000000"/>
          <w:lang w:val="sl-SI" w:eastAsia="ar-SA"/>
        </w:rPr>
        <w:t>:</w:t>
      </w:r>
      <w:r w:rsidRPr="00934FA2">
        <w:rPr>
          <w:rFonts w:ascii="Times New Roman" w:eastAsia="SimSun" w:hAnsi="Times New Roman" w:cs="Times New Roman"/>
          <w:iCs/>
          <w:color w:val="000000"/>
          <w:lang w:val="sl-SI" w:eastAsia="ar-SA"/>
        </w:rPr>
        <w:t xml:space="preserve"> 28,1</w:t>
      </w:r>
      <w:r w:rsidR="003346B4">
        <w:rPr>
          <w:rFonts w:ascii="Times New Roman" w:eastAsia="SimSun" w:hAnsi="Times New Roman" w:cs="Times New Roman"/>
          <w:iCs/>
          <w:color w:val="000000"/>
          <w:lang w:val="sl-SI" w:eastAsia="ar-SA"/>
        </w:rPr>
        <w:t>-</w:t>
      </w:r>
      <w:r w:rsidRPr="00934FA2">
        <w:rPr>
          <w:rFonts w:ascii="Times New Roman" w:eastAsia="SimSun" w:hAnsi="Times New Roman" w:cs="Times New Roman"/>
          <w:iCs/>
          <w:color w:val="000000"/>
          <w:lang w:val="sl-SI" w:eastAsia="ar-SA"/>
        </w:rPr>
        <w:t xml:space="preserve">63,6). </w:t>
      </w:r>
    </w:p>
    <w:p w14:paraId="63D5B164" w14:textId="77777777" w:rsidR="00F07BD5" w:rsidRPr="00934FA2" w:rsidRDefault="00F07BD5" w:rsidP="00F07BD5">
      <w:pPr>
        <w:widowControl w:val="0"/>
        <w:tabs>
          <w:tab w:val="left" w:pos="567"/>
        </w:tabs>
        <w:suppressAutoHyphens/>
        <w:spacing w:after="0" w:line="240" w:lineRule="auto"/>
        <w:rPr>
          <w:rFonts w:ascii="Times New Roman" w:eastAsia="SimSun" w:hAnsi="Times New Roman" w:cs="Times New Roman"/>
          <w:iCs/>
          <w:color w:val="000000"/>
          <w:lang w:val="sl-SI" w:eastAsia="ar-SA"/>
        </w:rPr>
      </w:pPr>
    </w:p>
    <w:p w14:paraId="18032B0A" w14:textId="77777777" w:rsidR="00F07BD5" w:rsidRPr="00934FA2" w:rsidRDefault="00F07BD5" w:rsidP="00F07BD5">
      <w:pPr>
        <w:widowControl w:val="0"/>
        <w:tabs>
          <w:tab w:val="left" w:pos="567"/>
        </w:tabs>
        <w:suppressAutoHyphens/>
        <w:spacing w:after="0" w:line="240" w:lineRule="auto"/>
        <w:rPr>
          <w:rFonts w:ascii="Times New Roman" w:eastAsia="SimSun" w:hAnsi="Times New Roman" w:cs="Times New Roman"/>
          <w:iCs/>
          <w:color w:val="000000"/>
          <w:lang w:val="sl-SI" w:eastAsia="ar-SA"/>
        </w:rPr>
      </w:pPr>
      <w:r w:rsidRPr="00934FA2">
        <w:rPr>
          <w:rFonts w:ascii="Times New Roman" w:eastAsia="SimSun" w:hAnsi="Times New Roman" w:cs="Times New Roman"/>
          <w:iCs/>
          <w:color w:val="000000"/>
          <w:lang w:val="sl-SI" w:eastAsia="ar-SA"/>
        </w:rPr>
        <w:t xml:space="preserve">LML LF sirgusiems </w:t>
      </w:r>
      <w:r w:rsidRPr="00934FA2">
        <w:rPr>
          <w:rFonts w:ascii="Times New Roman" w:eastAsia="SimSun" w:hAnsi="Times New Roman" w:cs="Times New Roman"/>
          <w:iCs/>
          <w:color w:val="000000"/>
          <w:lang w:eastAsia="ar-SA"/>
        </w:rPr>
        <w:t>vaikams</w:t>
      </w:r>
      <w:r w:rsidRPr="00934FA2">
        <w:rPr>
          <w:rFonts w:ascii="Times New Roman" w:eastAsia="SimSun" w:hAnsi="Times New Roman" w:cs="Times New Roman"/>
          <w:iCs/>
          <w:color w:val="000000"/>
          <w:lang w:val="sl-SI" w:eastAsia="ar-SA"/>
        </w:rPr>
        <w:t xml:space="preserve">, kurie vartojo dazatinibą po imatinibo, gydymo pabaigoje </w:t>
      </w:r>
      <w:r w:rsidRPr="00934FA2">
        <w:rPr>
          <w:rFonts w:ascii="Times New Roman" w:eastAsia="SimSun" w:hAnsi="Times New Roman" w:cs="Times New Roman"/>
          <w:iCs/>
          <w:color w:val="000000"/>
          <w:lang w:eastAsia="ar-SA"/>
        </w:rPr>
        <w:t>aptikta</w:t>
      </w:r>
      <w:r w:rsidRPr="00934FA2">
        <w:rPr>
          <w:rFonts w:ascii="Times New Roman" w:eastAsia="SimSun" w:hAnsi="Times New Roman" w:cs="Times New Roman"/>
          <w:iCs/>
          <w:color w:val="000000"/>
          <w:lang w:val="sl-SI" w:eastAsia="ar-SA"/>
        </w:rPr>
        <w:t xml:space="preserve"> T315A, E255K ir F317L mutacij</w:t>
      </w:r>
      <w:r w:rsidRPr="00934FA2">
        <w:rPr>
          <w:rFonts w:ascii="Times New Roman" w:eastAsia="SimSun" w:hAnsi="Times New Roman" w:cs="Times New Roman"/>
          <w:iCs/>
          <w:color w:val="000000"/>
          <w:lang w:eastAsia="ar-SA"/>
        </w:rPr>
        <w:t>ų</w:t>
      </w:r>
      <w:r w:rsidRPr="00934FA2">
        <w:rPr>
          <w:rFonts w:ascii="Times New Roman" w:eastAsia="SimSun" w:hAnsi="Times New Roman" w:cs="Times New Roman"/>
          <w:iCs/>
          <w:color w:val="000000"/>
          <w:lang w:val="sl-SI" w:eastAsia="ar-SA"/>
        </w:rPr>
        <w:t xml:space="preserve">, bet E255K ir F317L mutacijų buvo ir prieš pradedant gydyti. Naujai diagnozuota LML LF sirgusiems pacientams gydymo pabaigoje mutacijų </w:t>
      </w:r>
      <w:r w:rsidRPr="00934FA2">
        <w:rPr>
          <w:rFonts w:ascii="Times New Roman" w:eastAsia="SimSun" w:hAnsi="Times New Roman" w:cs="Times New Roman"/>
          <w:iCs/>
          <w:color w:val="000000"/>
          <w:lang w:eastAsia="ar-SA"/>
        </w:rPr>
        <w:t>neaptikta</w:t>
      </w:r>
      <w:r w:rsidRPr="00934FA2">
        <w:rPr>
          <w:rFonts w:ascii="Times New Roman" w:eastAsia="SimSun" w:hAnsi="Times New Roman" w:cs="Times New Roman"/>
          <w:iCs/>
          <w:color w:val="000000"/>
          <w:lang w:val="sl-SI" w:eastAsia="ar-SA"/>
        </w:rPr>
        <w:t xml:space="preserve">. </w:t>
      </w:r>
    </w:p>
    <w:p w14:paraId="4C96CCB7" w14:textId="77777777" w:rsidR="00F07BD5" w:rsidRPr="00934FA2" w:rsidRDefault="00F07BD5" w:rsidP="00F07BD5">
      <w:pPr>
        <w:widowControl w:val="0"/>
        <w:tabs>
          <w:tab w:val="left" w:pos="567"/>
        </w:tabs>
        <w:suppressAutoHyphens/>
        <w:spacing w:after="0" w:line="240" w:lineRule="auto"/>
        <w:rPr>
          <w:rFonts w:ascii="Times New Roman" w:eastAsia="SimSun" w:hAnsi="Times New Roman" w:cs="Times New Roman"/>
          <w:iCs/>
          <w:color w:val="000000"/>
          <w:lang w:val="sl-SI" w:eastAsia="ar-SA"/>
        </w:rPr>
      </w:pPr>
    </w:p>
    <w:p w14:paraId="50385728" w14:textId="77777777" w:rsidR="00F07BD5" w:rsidRPr="00934FA2" w:rsidRDefault="00F07BD5" w:rsidP="00F07BD5">
      <w:pPr>
        <w:widowControl w:val="0"/>
        <w:tabs>
          <w:tab w:val="left" w:pos="567"/>
        </w:tabs>
        <w:suppressAutoHyphens/>
        <w:spacing w:after="0" w:line="240" w:lineRule="auto"/>
        <w:rPr>
          <w:rFonts w:ascii="Times New Roman" w:eastAsia="SimSun" w:hAnsi="Times New Roman" w:cs="Times New Roman"/>
          <w:iCs/>
          <w:color w:val="000000"/>
          <w:u w:val="single"/>
          <w:lang w:eastAsia="ar-SA"/>
        </w:rPr>
      </w:pPr>
      <w:r w:rsidRPr="00934FA2">
        <w:rPr>
          <w:rFonts w:ascii="Times New Roman" w:eastAsia="SimSun" w:hAnsi="Times New Roman" w:cs="Times New Roman"/>
          <w:i/>
          <w:iCs/>
          <w:color w:val="000000"/>
          <w:u w:val="single"/>
          <w:lang w:val="sl-SI" w:eastAsia="ar-SA"/>
        </w:rPr>
        <w:t xml:space="preserve">ŪLL sergantys </w:t>
      </w:r>
      <w:r w:rsidRPr="00934FA2">
        <w:rPr>
          <w:rFonts w:ascii="Times New Roman" w:eastAsia="SimSun" w:hAnsi="Times New Roman" w:cs="Times New Roman"/>
          <w:i/>
          <w:iCs/>
          <w:color w:val="000000"/>
          <w:u w:val="single"/>
          <w:lang w:eastAsia="ar-SA"/>
        </w:rPr>
        <w:t>vaika</w:t>
      </w:r>
      <w:r w:rsidRPr="00934FA2">
        <w:rPr>
          <w:rFonts w:ascii="Times New Roman" w:eastAsia="SimSun" w:hAnsi="Times New Roman" w:cs="Times New Roman"/>
          <w:i/>
          <w:iCs/>
          <w:color w:val="000000"/>
          <w:u w:val="single"/>
          <w:lang w:val="sl-SI" w:eastAsia="ar-SA"/>
        </w:rPr>
        <w:t xml:space="preserve">i </w:t>
      </w:r>
    </w:p>
    <w:p w14:paraId="1C7468BC" w14:textId="45A29D26" w:rsidR="00F07BD5" w:rsidRPr="00934FA2" w:rsidRDefault="00F07BD5" w:rsidP="00F07BD5">
      <w:pPr>
        <w:widowControl w:val="0"/>
        <w:tabs>
          <w:tab w:val="left" w:pos="567"/>
        </w:tabs>
        <w:suppressAutoHyphens/>
        <w:spacing w:after="0" w:line="240" w:lineRule="auto"/>
        <w:rPr>
          <w:rFonts w:ascii="Times New Roman" w:eastAsia="SimSun" w:hAnsi="Times New Roman" w:cs="Times New Roman"/>
          <w:iCs/>
          <w:color w:val="000000"/>
          <w:lang w:val="sl-SI" w:eastAsia="ar-SA"/>
        </w:rPr>
      </w:pPr>
      <w:r w:rsidRPr="00934FA2">
        <w:rPr>
          <w:rFonts w:ascii="Times New Roman" w:eastAsia="SimSun" w:hAnsi="Times New Roman" w:cs="Times New Roman"/>
          <w:iCs/>
          <w:color w:val="000000"/>
          <w:lang w:eastAsia="ar-SA"/>
        </w:rPr>
        <w:t xml:space="preserve">Dazanitibo </w:t>
      </w:r>
      <w:r w:rsidRPr="00934FA2">
        <w:rPr>
          <w:rFonts w:ascii="Times New Roman" w:eastAsia="SimSun" w:hAnsi="Times New Roman" w:cs="Times New Roman"/>
          <w:iCs/>
          <w:color w:val="000000"/>
          <w:lang w:val="sl-SI" w:eastAsia="ar-SA"/>
        </w:rPr>
        <w:t xml:space="preserve">derinio su chemoterapija veiksmingumas vyresniems kaip 1 metų </w:t>
      </w:r>
      <w:r w:rsidRPr="00934FA2">
        <w:rPr>
          <w:rFonts w:ascii="Times New Roman" w:eastAsia="SimSun" w:hAnsi="Times New Roman" w:cs="Times New Roman"/>
          <w:iCs/>
          <w:color w:val="000000"/>
          <w:lang w:eastAsia="ar-SA"/>
        </w:rPr>
        <w:t>vaikams</w:t>
      </w:r>
      <w:r w:rsidRPr="00934FA2">
        <w:rPr>
          <w:rFonts w:ascii="Times New Roman" w:eastAsia="SimSun" w:hAnsi="Times New Roman" w:cs="Times New Roman"/>
          <w:iCs/>
          <w:color w:val="000000"/>
          <w:lang w:val="sl-SI" w:eastAsia="ar-SA"/>
        </w:rPr>
        <w:t xml:space="preserve">, sergantiems naujai </w:t>
      </w:r>
      <w:r w:rsidRPr="00934FA2">
        <w:rPr>
          <w:rFonts w:ascii="Times New Roman" w:eastAsia="SimSun" w:hAnsi="Times New Roman" w:cs="Times New Roman"/>
          <w:iCs/>
          <w:color w:val="000000"/>
          <w:lang w:val="sl-SI" w:eastAsia="ar-SA"/>
        </w:rPr>
        <w:lastRenderedPageBreak/>
        <w:t xml:space="preserve">diagnozuota Ph+ ŪLL, tirtas </w:t>
      </w:r>
      <w:r w:rsidRPr="00934FA2">
        <w:rPr>
          <w:rFonts w:ascii="Times New Roman" w:eastAsia="SimSun" w:hAnsi="Times New Roman" w:cs="Times New Roman"/>
          <w:iCs/>
          <w:color w:val="000000"/>
          <w:lang w:eastAsia="ar-SA"/>
        </w:rPr>
        <w:t>pagrindinio</w:t>
      </w:r>
      <w:r w:rsidRPr="00934FA2">
        <w:rPr>
          <w:rFonts w:ascii="Times New Roman" w:eastAsia="SimSun" w:hAnsi="Times New Roman" w:cs="Times New Roman"/>
          <w:iCs/>
          <w:color w:val="000000"/>
          <w:lang w:val="sl-SI" w:eastAsia="ar-SA"/>
        </w:rPr>
        <w:t xml:space="preserve"> pediatrinio </w:t>
      </w:r>
      <w:r w:rsidRPr="00934FA2">
        <w:rPr>
          <w:rFonts w:ascii="Times New Roman" w:eastAsia="SimSun" w:hAnsi="Times New Roman" w:cs="Times New Roman"/>
          <w:iCs/>
          <w:color w:val="000000"/>
          <w:lang w:eastAsia="ar-SA"/>
        </w:rPr>
        <w:t>tyrimo</w:t>
      </w:r>
      <w:r w:rsidRPr="00934FA2">
        <w:rPr>
          <w:rFonts w:ascii="Times New Roman" w:eastAsia="SimSun" w:hAnsi="Times New Roman" w:cs="Times New Roman"/>
          <w:iCs/>
          <w:color w:val="000000"/>
          <w:lang w:val="sl-SI" w:eastAsia="ar-SA"/>
        </w:rPr>
        <w:t xml:space="preserve"> metu. </w:t>
      </w:r>
    </w:p>
    <w:p w14:paraId="38E2A78C" w14:textId="77777777" w:rsidR="00F07BD5" w:rsidRPr="00934FA2" w:rsidRDefault="00F07BD5" w:rsidP="00F07BD5">
      <w:pPr>
        <w:widowControl w:val="0"/>
        <w:tabs>
          <w:tab w:val="left" w:pos="567"/>
        </w:tabs>
        <w:suppressAutoHyphens/>
        <w:spacing w:after="0" w:line="240" w:lineRule="auto"/>
        <w:rPr>
          <w:rFonts w:ascii="Times New Roman" w:eastAsia="SimSun" w:hAnsi="Times New Roman" w:cs="Times New Roman"/>
          <w:iCs/>
          <w:color w:val="000000"/>
          <w:lang w:val="sl-SI" w:eastAsia="ar-SA"/>
        </w:rPr>
      </w:pPr>
    </w:p>
    <w:p w14:paraId="6A4288FD" w14:textId="4B324F8F" w:rsidR="00F07BD5" w:rsidRPr="00934FA2" w:rsidRDefault="00A76078" w:rsidP="00F07BD5">
      <w:pPr>
        <w:widowControl w:val="0"/>
        <w:tabs>
          <w:tab w:val="left" w:pos="567"/>
        </w:tabs>
        <w:suppressAutoHyphens/>
        <w:spacing w:after="0" w:line="240" w:lineRule="auto"/>
        <w:rPr>
          <w:rFonts w:ascii="Times New Roman" w:eastAsia="SimSun" w:hAnsi="Times New Roman" w:cs="Times New Roman"/>
          <w:iCs/>
          <w:color w:val="000000"/>
          <w:lang w:val="sl-SI" w:eastAsia="ar-SA"/>
        </w:rPr>
      </w:pPr>
      <w:r>
        <w:rPr>
          <w:rFonts w:ascii="Times New Roman" w:eastAsia="SimSun" w:hAnsi="Times New Roman" w:cs="Times New Roman"/>
          <w:iCs/>
          <w:color w:val="000000"/>
          <w:lang w:eastAsia="ar-SA"/>
        </w:rPr>
        <w:t xml:space="preserve">Šio </w:t>
      </w:r>
      <w:r>
        <w:rPr>
          <w:rFonts w:ascii="Times New Roman" w:eastAsia="SimSun" w:hAnsi="Times New Roman" w:cs="Times New Roman"/>
          <w:iCs/>
          <w:color w:val="000000"/>
          <w:lang w:val="sl-SI" w:eastAsia="ar-SA"/>
        </w:rPr>
        <w:t>d</w:t>
      </w:r>
      <w:r w:rsidR="00F07BD5" w:rsidRPr="00934FA2">
        <w:rPr>
          <w:rFonts w:ascii="Times New Roman" w:eastAsia="SimSun" w:hAnsi="Times New Roman" w:cs="Times New Roman"/>
          <w:iCs/>
          <w:color w:val="000000"/>
          <w:lang w:val="sl-SI" w:eastAsia="ar-SA"/>
        </w:rPr>
        <w:t>aug</w:t>
      </w:r>
      <w:r>
        <w:rPr>
          <w:rFonts w:ascii="Times New Roman" w:eastAsia="SimSun" w:hAnsi="Times New Roman" w:cs="Times New Roman"/>
          <w:iCs/>
          <w:color w:val="000000"/>
          <w:lang w:val="sl-SI" w:eastAsia="ar-SA"/>
        </w:rPr>
        <w:t>ia</w:t>
      </w:r>
      <w:r w:rsidR="00F07BD5" w:rsidRPr="00934FA2">
        <w:rPr>
          <w:rFonts w:ascii="Times New Roman" w:eastAsia="SimSun" w:hAnsi="Times New Roman" w:cs="Times New Roman"/>
          <w:iCs/>
          <w:color w:val="000000"/>
          <w:lang w:val="sl-SI" w:eastAsia="ar-SA"/>
        </w:rPr>
        <w:t>centr</w:t>
      </w:r>
      <w:r>
        <w:rPr>
          <w:rFonts w:ascii="Times New Roman" w:eastAsia="SimSun" w:hAnsi="Times New Roman" w:cs="Times New Roman"/>
          <w:iCs/>
          <w:color w:val="000000"/>
          <w:lang w:val="sl-SI" w:eastAsia="ar-SA"/>
        </w:rPr>
        <w:t>io</w:t>
      </w:r>
      <w:r w:rsidR="00F07BD5" w:rsidRPr="00934FA2">
        <w:rPr>
          <w:rFonts w:ascii="Times New Roman" w:eastAsia="SimSun" w:hAnsi="Times New Roman" w:cs="Times New Roman"/>
          <w:iCs/>
          <w:color w:val="000000"/>
          <w:lang w:val="sl-SI" w:eastAsia="ar-SA"/>
        </w:rPr>
        <w:t xml:space="preserve">, ankstesniais duomenimis kontroliuoto, II fazės tyrimo metu 106 </w:t>
      </w:r>
      <w:r w:rsidR="00F07BD5" w:rsidRPr="00934FA2">
        <w:rPr>
          <w:rFonts w:ascii="Times New Roman" w:eastAsia="SimSun" w:hAnsi="Times New Roman" w:cs="Times New Roman"/>
          <w:iCs/>
          <w:color w:val="000000"/>
          <w:lang w:eastAsia="ar-SA"/>
        </w:rPr>
        <w:t>vaikai</w:t>
      </w:r>
      <w:r w:rsidR="00F07BD5" w:rsidRPr="00934FA2">
        <w:rPr>
          <w:rFonts w:ascii="Times New Roman" w:eastAsia="SimSun" w:hAnsi="Times New Roman" w:cs="Times New Roman"/>
          <w:iCs/>
          <w:color w:val="000000"/>
          <w:lang w:val="sl-SI" w:eastAsia="ar-SA"/>
        </w:rPr>
        <w:t>, sirgę naujai diagnozuota Ph+ ŪLL (iš jų 104 Ph+ ŪLL buvo patvirtinta), iki 24</w:t>
      </w:r>
      <w:r>
        <w:rPr>
          <w:rFonts w:ascii="Times New Roman" w:eastAsia="SimSun" w:hAnsi="Times New Roman" w:cs="Times New Roman"/>
          <w:iCs/>
          <w:color w:val="000000"/>
          <w:lang w:val="sl-SI" w:eastAsia="ar-SA"/>
        </w:rPr>
        <w:t> </w:t>
      </w:r>
      <w:r w:rsidR="00F07BD5" w:rsidRPr="00934FA2">
        <w:rPr>
          <w:rFonts w:ascii="Times New Roman" w:eastAsia="SimSun" w:hAnsi="Times New Roman" w:cs="Times New Roman"/>
          <w:iCs/>
          <w:color w:val="000000"/>
          <w:lang w:val="sl-SI" w:eastAsia="ar-SA"/>
        </w:rPr>
        <w:t xml:space="preserve">mėn. nepertraukiamai </w:t>
      </w:r>
      <w:r w:rsidR="00F07BD5" w:rsidRPr="00934FA2">
        <w:rPr>
          <w:rFonts w:ascii="Times New Roman" w:eastAsia="SimSun" w:hAnsi="Times New Roman" w:cs="Times New Roman"/>
          <w:iCs/>
          <w:color w:val="000000"/>
          <w:lang w:eastAsia="ar-SA"/>
        </w:rPr>
        <w:t xml:space="preserve">kasdien </w:t>
      </w:r>
      <w:r w:rsidR="00F07BD5" w:rsidRPr="00934FA2">
        <w:rPr>
          <w:rFonts w:ascii="Times New Roman" w:eastAsia="SimSun" w:hAnsi="Times New Roman" w:cs="Times New Roman"/>
          <w:iCs/>
          <w:color w:val="000000"/>
          <w:lang w:val="sl-SI" w:eastAsia="ar-SA"/>
        </w:rPr>
        <w:t>vartojo 60</w:t>
      </w:r>
      <w:r w:rsidR="00A05C99">
        <w:rPr>
          <w:rFonts w:ascii="Times New Roman" w:eastAsia="SimSun" w:hAnsi="Times New Roman" w:cs="Times New Roman"/>
          <w:iCs/>
          <w:color w:val="000000"/>
          <w:lang w:val="sl-SI" w:eastAsia="ar-SA"/>
        </w:rPr>
        <w:t> </w:t>
      </w:r>
      <w:r w:rsidR="00F07BD5" w:rsidRPr="00934FA2">
        <w:rPr>
          <w:rFonts w:ascii="Times New Roman" w:eastAsia="SimSun" w:hAnsi="Times New Roman" w:cs="Times New Roman"/>
          <w:iCs/>
          <w:color w:val="000000"/>
          <w:lang w:val="sl-SI" w:eastAsia="ar-SA"/>
        </w:rPr>
        <w:t>mg/m</w:t>
      </w:r>
      <w:r w:rsidR="00F07BD5" w:rsidRPr="00934FA2">
        <w:rPr>
          <w:rFonts w:ascii="Times New Roman" w:eastAsia="SimSun" w:hAnsi="Times New Roman" w:cs="Times New Roman"/>
          <w:iCs/>
          <w:color w:val="000000"/>
          <w:vertAlign w:val="superscript"/>
          <w:lang w:val="sl-SI" w:eastAsia="ar-SA"/>
        </w:rPr>
        <w:t>2</w:t>
      </w:r>
      <w:r w:rsidR="00F07BD5" w:rsidRPr="00934FA2">
        <w:rPr>
          <w:rFonts w:ascii="Times New Roman" w:eastAsia="SimSun" w:hAnsi="Times New Roman" w:cs="Times New Roman"/>
          <w:iCs/>
          <w:color w:val="000000"/>
          <w:lang w:val="sl-SI" w:eastAsia="ar-SA"/>
        </w:rPr>
        <w:t xml:space="preserve"> dazatinibo </w:t>
      </w:r>
      <w:r w:rsidR="00F07BD5" w:rsidRPr="00934FA2">
        <w:rPr>
          <w:rFonts w:ascii="Times New Roman" w:eastAsia="SimSun" w:hAnsi="Times New Roman" w:cs="Times New Roman"/>
          <w:iCs/>
          <w:color w:val="000000"/>
          <w:lang w:eastAsia="ar-SA"/>
        </w:rPr>
        <w:t xml:space="preserve">dozę </w:t>
      </w:r>
      <w:r w:rsidR="00F07BD5" w:rsidRPr="00934FA2">
        <w:rPr>
          <w:rFonts w:ascii="Times New Roman" w:eastAsia="SimSun" w:hAnsi="Times New Roman" w:cs="Times New Roman"/>
          <w:iCs/>
          <w:color w:val="000000"/>
          <w:lang w:val="sl-SI" w:eastAsia="ar-SA"/>
        </w:rPr>
        <w:t xml:space="preserve">derinyje </w:t>
      </w:r>
      <w:r w:rsidR="00F07BD5" w:rsidRPr="00934FA2">
        <w:rPr>
          <w:rFonts w:ascii="Times New Roman" w:eastAsia="SimSun" w:hAnsi="Times New Roman" w:cs="Times New Roman"/>
          <w:iCs/>
          <w:color w:val="000000"/>
          <w:lang w:eastAsia="ar-SA"/>
        </w:rPr>
        <w:t>su taikoma</w:t>
      </w:r>
      <w:r w:rsidR="00F07BD5" w:rsidRPr="00934FA2">
        <w:rPr>
          <w:rFonts w:ascii="Times New Roman" w:eastAsia="SimSun" w:hAnsi="Times New Roman" w:cs="Times New Roman"/>
          <w:iCs/>
          <w:color w:val="000000"/>
          <w:lang w:val="sl-SI" w:eastAsia="ar-SA"/>
        </w:rPr>
        <w:t xml:space="preserve"> chemoterapij</w:t>
      </w:r>
      <w:r w:rsidR="00F07BD5" w:rsidRPr="00934FA2">
        <w:rPr>
          <w:rFonts w:ascii="Times New Roman" w:eastAsia="SimSun" w:hAnsi="Times New Roman" w:cs="Times New Roman"/>
          <w:iCs/>
          <w:color w:val="000000"/>
          <w:lang w:eastAsia="ar-SA"/>
        </w:rPr>
        <w:t>a</w:t>
      </w:r>
      <w:r w:rsidR="00F07BD5" w:rsidRPr="00934FA2">
        <w:rPr>
          <w:rFonts w:ascii="Times New Roman" w:eastAsia="SimSun" w:hAnsi="Times New Roman" w:cs="Times New Roman"/>
          <w:iCs/>
          <w:color w:val="000000"/>
          <w:lang w:val="sl-SI" w:eastAsia="ar-SA"/>
        </w:rPr>
        <w:t>. 82 pacientai gėrė vien dazatinibo table</w:t>
      </w:r>
      <w:r w:rsidR="00F07BD5" w:rsidRPr="00934FA2">
        <w:rPr>
          <w:rFonts w:ascii="Times New Roman" w:eastAsia="SimSun" w:hAnsi="Times New Roman" w:cs="Times New Roman"/>
          <w:iCs/>
          <w:color w:val="000000"/>
          <w:lang w:eastAsia="ar-SA"/>
        </w:rPr>
        <w:t>čių</w:t>
      </w:r>
      <w:r w:rsidR="00F07BD5" w:rsidRPr="00934FA2">
        <w:rPr>
          <w:rFonts w:ascii="Times New Roman" w:eastAsia="SimSun" w:hAnsi="Times New Roman" w:cs="Times New Roman"/>
          <w:iCs/>
          <w:color w:val="000000"/>
          <w:lang w:val="sl-SI" w:eastAsia="ar-SA"/>
        </w:rPr>
        <w:t xml:space="preserve">, o 24 pavartojo bent vieną dazatinibo miltelių geriamajai suspensijai dozę (8 iš jų vartojo tik miltelius geriamajai suspensijai). Bazinės chemoterapijos schema buvo tokia kaip AIEOP-BFM ALL 2000 tyrimo metu (taikytas standartinis sudėtinės chemoterapijos protokolas). Pirminė veiksmingumo vertinamoji baigtis buvo 3 metų išgyvenimas be nustatytų įvykių (angl. </w:t>
      </w:r>
      <w:r w:rsidR="00F07BD5" w:rsidRPr="00934FA2">
        <w:rPr>
          <w:rFonts w:ascii="Times New Roman" w:eastAsia="SimSun" w:hAnsi="Times New Roman" w:cs="Times New Roman"/>
          <w:i/>
          <w:color w:val="000000"/>
          <w:lang w:val="sl-SI" w:eastAsia="ar-SA"/>
        </w:rPr>
        <w:t>3-year event-free survival</w:t>
      </w:r>
      <w:r w:rsidR="00F07BD5" w:rsidRPr="00934FA2">
        <w:rPr>
          <w:rFonts w:ascii="Times New Roman" w:eastAsia="SimSun" w:hAnsi="Times New Roman" w:cs="Times New Roman"/>
          <w:iCs/>
          <w:color w:val="000000"/>
          <w:lang w:val="sl-SI" w:eastAsia="ar-SA"/>
        </w:rPr>
        <w:t>, EFS), kuris buvo 65,5</w:t>
      </w:r>
      <w:r w:rsidR="00A05C99">
        <w:rPr>
          <w:rFonts w:ascii="Times New Roman" w:eastAsia="SimSun" w:hAnsi="Times New Roman" w:cs="Times New Roman"/>
          <w:iCs/>
          <w:color w:val="000000"/>
          <w:lang w:val="sl-SI" w:eastAsia="ar-SA"/>
        </w:rPr>
        <w:t> </w:t>
      </w:r>
      <w:r w:rsidR="00F07BD5" w:rsidRPr="00934FA2">
        <w:rPr>
          <w:rFonts w:ascii="Times New Roman" w:eastAsia="SimSun" w:hAnsi="Times New Roman" w:cs="Times New Roman"/>
          <w:iCs/>
          <w:color w:val="000000"/>
          <w:lang w:val="sl-SI" w:eastAsia="ar-SA"/>
        </w:rPr>
        <w:t>% (55,5</w:t>
      </w:r>
      <w:r w:rsidR="0005410E">
        <w:rPr>
          <w:rFonts w:ascii="Times New Roman" w:eastAsia="SimSun" w:hAnsi="Times New Roman" w:cs="Times New Roman"/>
          <w:iCs/>
          <w:color w:val="000000"/>
          <w:lang w:val="sl-SI" w:eastAsia="ar-SA"/>
        </w:rPr>
        <w:t>-</w:t>
      </w:r>
      <w:r w:rsidR="00F07BD5" w:rsidRPr="00934FA2">
        <w:rPr>
          <w:rFonts w:ascii="Times New Roman" w:eastAsia="SimSun" w:hAnsi="Times New Roman" w:cs="Times New Roman"/>
          <w:iCs/>
          <w:color w:val="000000"/>
          <w:lang w:val="sl-SI" w:eastAsia="ar-SA"/>
        </w:rPr>
        <w:t xml:space="preserve">73,7). </w:t>
      </w:r>
    </w:p>
    <w:p w14:paraId="158E37AA" w14:textId="77777777" w:rsidR="00F07BD5" w:rsidRPr="00934FA2" w:rsidRDefault="00F07BD5" w:rsidP="00F07BD5">
      <w:pPr>
        <w:widowControl w:val="0"/>
        <w:tabs>
          <w:tab w:val="left" w:pos="567"/>
        </w:tabs>
        <w:suppressAutoHyphens/>
        <w:spacing w:after="0" w:line="240" w:lineRule="auto"/>
        <w:rPr>
          <w:rFonts w:ascii="Times New Roman" w:eastAsia="SimSun" w:hAnsi="Times New Roman" w:cs="Times New Roman"/>
          <w:iCs/>
          <w:color w:val="000000"/>
          <w:lang w:val="sl-SI" w:eastAsia="ar-SA"/>
        </w:rPr>
      </w:pPr>
    </w:p>
    <w:p w14:paraId="0BFA41DD" w14:textId="174E5EE0" w:rsidR="00F07BD5" w:rsidRPr="00934FA2" w:rsidRDefault="00F07BD5" w:rsidP="00F07BD5">
      <w:pPr>
        <w:widowControl w:val="0"/>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iCs/>
          <w:color w:val="000000"/>
          <w:lang w:val="sl-SI" w:eastAsia="ar-SA"/>
        </w:rPr>
        <w:t xml:space="preserve">Ištyrus Ig/TCR persitvarkymą, minimalios liekamosios ligos (angl. </w:t>
      </w:r>
      <w:r w:rsidRPr="00934FA2">
        <w:rPr>
          <w:rFonts w:ascii="Times New Roman" w:eastAsia="SimSun" w:hAnsi="Times New Roman" w:cs="Times New Roman"/>
          <w:i/>
          <w:color w:val="000000"/>
          <w:lang w:val="sl-SI" w:eastAsia="ar-SA"/>
        </w:rPr>
        <w:t>minimal residual disease</w:t>
      </w:r>
      <w:r w:rsidRPr="00934FA2">
        <w:rPr>
          <w:rFonts w:ascii="Times New Roman" w:eastAsia="SimSun" w:hAnsi="Times New Roman" w:cs="Times New Roman"/>
          <w:iCs/>
          <w:color w:val="000000"/>
          <w:lang w:val="sl-SI" w:eastAsia="ar-SA"/>
        </w:rPr>
        <w:t>, MRD) konsoliduojamosios chemoterapijos pabaigoje nerasta 71,7</w:t>
      </w:r>
      <w:r w:rsidR="00A05C99">
        <w:rPr>
          <w:rFonts w:ascii="Times New Roman" w:eastAsia="SimSun" w:hAnsi="Times New Roman" w:cs="Times New Roman"/>
          <w:iCs/>
          <w:color w:val="000000"/>
          <w:lang w:val="sl-SI" w:eastAsia="ar-SA"/>
        </w:rPr>
        <w:t> </w:t>
      </w:r>
      <w:r w:rsidRPr="00934FA2">
        <w:rPr>
          <w:rFonts w:ascii="Times New Roman" w:eastAsia="SimSun" w:hAnsi="Times New Roman" w:cs="Times New Roman"/>
          <w:iCs/>
          <w:color w:val="000000"/>
          <w:lang w:val="sl-SI" w:eastAsia="ar-SA"/>
        </w:rPr>
        <w:t>% visų pacientų. Paėmus 85 pacientus, kurių Ig/TCR duomenis buvo galima įvertinti, jos nerasta 89,4</w:t>
      </w:r>
      <w:r w:rsidR="00A05C99">
        <w:rPr>
          <w:rFonts w:ascii="Times New Roman" w:eastAsia="SimSun" w:hAnsi="Times New Roman" w:cs="Times New Roman"/>
          <w:iCs/>
          <w:color w:val="000000"/>
          <w:lang w:val="sl-SI" w:eastAsia="ar-SA"/>
        </w:rPr>
        <w:t> </w:t>
      </w:r>
      <w:r w:rsidRPr="00934FA2">
        <w:rPr>
          <w:rFonts w:ascii="Times New Roman" w:eastAsia="SimSun" w:hAnsi="Times New Roman" w:cs="Times New Roman"/>
          <w:iCs/>
          <w:color w:val="000000"/>
          <w:lang w:val="sl-SI" w:eastAsia="ar-SA"/>
        </w:rPr>
        <w:t>%. Tėkmės citometrijos būdu indukcijos ir konsoliduojamosios chemoterapijos pabaigoje MRD nerasta atitinkamai 66,0</w:t>
      </w:r>
      <w:r w:rsidR="00A05C99">
        <w:rPr>
          <w:rFonts w:ascii="Times New Roman" w:eastAsia="SimSun" w:hAnsi="Times New Roman" w:cs="Times New Roman"/>
          <w:iCs/>
          <w:color w:val="000000"/>
          <w:lang w:val="sl-SI" w:eastAsia="ar-SA"/>
        </w:rPr>
        <w:t> </w:t>
      </w:r>
      <w:r w:rsidRPr="00934FA2">
        <w:rPr>
          <w:rFonts w:ascii="Times New Roman" w:eastAsia="SimSun" w:hAnsi="Times New Roman" w:cs="Times New Roman"/>
          <w:iCs/>
          <w:color w:val="000000"/>
          <w:lang w:val="sl-SI" w:eastAsia="ar-SA"/>
        </w:rPr>
        <w:t>% ir 84,0</w:t>
      </w:r>
      <w:r w:rsidR="00A05C99">
        <w:rPr>
          <w:rFonts w:ascii="Times New Roman" w:eastAsia="SimSun" w:hAnsi="Times New Roman" w:cs="Times New Roman"/>
          <w:iCs/>
          <w:color w:val="000000"/>
          <w:lang w:val="sl-SI" w:eastAsia="ar-SA"/>
        </w:rPr>
        <w:t> </w:t>
      </w:r>
      <w:r w:rsidRPr="00934FA2">
        <w:rPr>
          <w:rFonts w:ascii="Times New Roman" w:eastAsia="SimSun" w:hAnsi="Times New Roman" w:cs="Times New Roman"/>
          <w:iCs/>
          <w:color w:val="000000"/>
          <w:lang w:val="sl-SI" w:eastAsia="ar-SA"/>
        </w:rPr>
        <w:t xml:space="preserve">% pacientų. </w:t>
      </w:r>
    </w:p>
    <w:p w14:paraId="1ABD6B3E"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p>
    <w:p w14:paraId="6FC7E696" w14:textId="77777777" w:rsidR="00F07BD5" w:rsidRPr="00934FA2" w:rsidRDefault="00F07BD5" w:rsidP="00F07BD5">
      <w:pPr>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color w:val="000000"/>
          <w:lang w:val="sl-SI" w:eastAsia="ar-SA"/>
        </w:rPr>
        <w:t>5.2</w:t>
      </w:r>
      <w:r w:rsidRPr="00934FA2">
        <w:rPr>
          <w:rFonts w:ascii="Times New Roman" w:eastAsia="SimSun" w:hAnsi="Times New Roman" w:cs="Times New Roman"/>
          <w:b/>
          <w:color w:val="000000"/>
          <w:lang w:val="sl-SI" w:eastAsia="ar-SA"/>
        </w:rPr>
        <w:tab/>
        <w:t>Farmakokinetinės savybės</w:t>
      </w:r>
    </w:p>
    <w:p w14:paraId="62E60A1E"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p>
    <w:p w14:paraId="2E1F0408"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u w:val="single"/>
          <w:lang w:val="sl-SI" w:eastAsia="ar-SA"/>
        </w:rPr>
      </w:pPr>
      <w:r w:rsidRPr="00934FA2">
        <w:rPr>
          <w:rFonts w:ascii="Times New Roman" w:eastAsia="SimSun" w:hAnsi="Times New Roman" w:cs="Times New Roman"/>
          <w:color w:val="000000"/>
          <w:lang w:val="sl-SI" w:eastAsia="ar-SA"/>
        </w:rPr>
        <w:t>Dazatinibo farmakokinetika buvo įvertinta 229 suaugusiems sveikiems asmenims ir 84 pacientams.</w:t>
      </w:r>
    </w:p>
    <w:p w14:paraId="76EA664B"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u w:val="single"/>
          <w:lang w:val="sl-SI" w:eastAsia="ar-SA"/>
        </w:rPr>
      </w:pPr>
    </w:p>
    <w:p w14:paraId="19633EB7"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u w:val="single"/>
          <w:lang w:val="sl-SI" w:eastAsia="ar-SA"/>
        </w:rPr>
        <w:t>Absorbcija</w:t>
      </w:r>
    </w:p>
    <w:p w14:paraId="0F69A283" w14:textId="6B174B8F"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Paciento išgertas dazatinibas greitas absorbuojamas, didžiausia koncentracija atsiranda po 0,5-3</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val. 25-120</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mg dozių, vartojamų 2 kartus per parą, diapazone vidutinės ekspozicijos (AUC</w:t>
      </w:r>
      <w:r w:rsidR="002E08F1" w:rsidRPr="00ED5F32">
        <w:rPr>
          <w:rFonts w:ascii="Times New Roman" w:eastAsia="SimSun" w:hAnsi="Times New Roman" w:cs="Times New Roman"/>
          <w:color w:val="000000"/>
          <w:vertAlign w:val="subscript"/>
          <w:lang w:val="sl-SI" w:eastAsia="ar-SA"/>
        </w:rPr>
        <w:t>Ʈ</w:t>
      </w:r>
      <w:r w:rsidRPr="00934FA2">
        <w:rPr>
          <w:rFonts w:ascii="Times New Roman" w:eastAsia="SimSun" w:hAnsi="Times New Roman" w:cs="Times New Roman"/>
          <w:color w:val="000000"/>
          <w:lang w:val="sl-SI" w:eastAsia="ar-SA"/>
        </w:rPr>
        <w:t>) padidėjimas būna maždaug proporcingas dozės padidinimui. Dazatinibo bendras vidutinis galutinis pusinio gyvavimo laikas pacientų organizme yra maždaug 5-6</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val.</w:t>
      </w:r>
    </w:p>
    <w:p w14:paraId="628C3F9F"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p>
    <w:p w14:paraId="3971B444" w14:textId="3C7A03F6" w:rsidR="002E08F1" w:rsidRPr="002E08F1" w:rsidRDefault="00F07BD5" w:rsidP="002E08F1">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Tiriant sveikus asmenis, išgėrusius vieną 100</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mg dazatinibo dozę 30</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min. po riebaus valgio, nustatytas dazatinibo vidutinio AUC padidėjimas 14</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Išgėrus dazatinibo 30</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min. po lieso valgio, vidutinis dazatinibo AUC buvo didesnis 21</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Šis maisto poveikis kliniškai reikšmingos įtakos vaistinio preparato ekspozicijai nedaro.</w:t>
      </w:r>
      <w:r w:rsidR="002E08F1">
        <w:rPr>
          <w:rFonts w:ascii="Times New Roman" w:eastAsia="SimSun" w:hAnsi="Times New Roman" w:cs="Times New Roman"/>
          <w:color w:val="000000"/>
          <w:lang w:val="sl-SI" w:eastAsia="ar-SA"/>
        </w:rPr>
        <w:t xml:space="preserve"> </w:t>
      </w:r>
      <w:r w:rsidR="002E08F1" w:rsidRPr="002E08F1">
        <w:rPr>
          <w:rFonts w:ascii="Times New Roman" w:eastAsia="SimSun" w:hAnsi="Times New Roman" w:cs="Times New Roman"/>
          <w:color w:val="000000"/>
          <w:lang w:val="sl-SI" w:eastAsia="ar-SA"/>
        </w:rPr>
        <w:t>Da</w:t>
      </w:r>
      <w:r w:rsidR="002E08F1">
        <w:rPr>
          <w:rFonts w:ascii="Times New Roman" w:eastAsia="SimSun" w:hAnsi="Times New Roman" w:cs="Times New Roman"/>
          <w:color w:val="000000"/>
          <w:lang w:val="sl-SI" w:eastAsia="ar-SA"/>
        </w:rPr>
        <w:t>z</w:t>
      </w:r>
      <w:r w:rsidR="002E08F1" w:rsidRPr="002E08F1">
        <w:rPr>
          <w:rFonts w:ascii="Times New Roman" w:eastAsia="SimSun" w:hAnsi="Times New Roman" w:cs="Times New Roman"/>
          <w:color w:val="000000"/>
          <w:lang w:val="sl-SI" w:eastAsia="ar-SA"/>
        </w:rPr>
        <w:t>atinib</w:t>
      </w:r>
      <w:r w:rsidR="002E08F1">
        <w:rPr>
          <w:rFonts w:ascii="Times New Roman" w:eastAsia="SimSun" w:hAnsi="Times New Roman" w:cs="Times New Roman"/>
          <w:color w:val="000000"/>
          <w:lang w:val="sl-SI" w:eastAsia="ar-SA"/>
        </w:rPr>
        <w:t>o ekspozicijos variabiliškum</w:t>
      </w:r>
      <w:r w:rsidR="00043461">
        <w:rPr>
          <w:rFonts w:ascii="Times New Roman" w:eastAsia="SimSun" w:hAnsi="Times New Roman" w:cs="Times New Roman"/>
          <w:color w:val="000000"/>
          <w:lang w:val="sl-SI" w:eastAsia="ar-SA"/>
        </w:rPr>
        <w:t>as</w:t>
      </w:r>
      <w:r w:rsidR="002E08F1">
        <w:rPr>
          <w:rFonts w:ascii="Times New Roman" w:eastAsia="SimSun" w:hAnsi="Times New Roman" w:cs="Times New Roman"/>
          <w:color w:val="000000"/>
          <w:lang w:val="sl-SI" w:eastAsia="ar-SA"/>
        </w:rPr>
        <w:t xml:space="preserve"> nevalgius </w:t>
      </w:r>
      <w:r w:rsidR="00FF1C0D">
        <w:rPr>
          <w:rFonts w:ascii="Times New Roman" w:eastAsia="SimSun" w:hAnsi="Times New Roman" w:cs="Times New Roman"/>
          <w:color w:val="000000"/>
          <w:lang w:val="sl-SI" w:eastAsia="ar-SA"/>
        </w:rPr>
        <w:t xml:space="preserve">yra didesnis (VK </w:t>
      </w:r>
      <w:r w:rsidR="00FF1C0D" w:rsidRPr="00ED5F32">
        <w:rPr>
          <w:rFonts w:ascii="Times New Roman" w:eastAsia="SimSun" w:hAnsi="Times New Roman" w:cs="Times New Roman"/>
          <w:color w:val="000000"/>
          <w:lang w:val="sl-SI" w:eastAsia="ar-SA"/>
        </w:rPr>
        <w:t>47 %)</w:t>
      </w:r>
      <w:r w:rsidR="00FF1C0D">
        <w:rPr>
          <w:rFonts w:ascii="Times New Roman" w:eastAsia="SimSun" w:hAnsi="Times New Roman" w:cs="Times New Roman"/>
          <w:color w:val="000000"/>
          <w:lang w:val="sl-SI" w:eastAsia="ar-SA"/>
        </w:rPr>
        <w:t xml:space="preserve"> </w:t>
      </w:r>
      <w:r w:rsidR="002E08F1">
        <w:rPr>
          <w:rFonts w:ascii="Times New Roman" w:eastAsia="SimSun" w:hAnsi="Times New Roman" w:cs="Times New Roman"/>
          <w:color w:val="000000"/>
          <w:lang w:val="sl-SI" w:eastAsia="ar-SA"/>
        </w:rPr>
        <w:t>palyginus su po lieso</w:t>
      </w:r>
      <w:r w:rsidR="0015572F">
        <w:rPr>
          <w:rFonts w:ascii="Times New Roman" w:eastAsia="SimSun" w:hAnsi="Times New Roman" w:cs="Times New Roman"/>
          <w:color w:val="000000"/>
          <w:lang w:val="sl-SI" w:eastAsia="ar-SA"/>
        </w:rPr>
        <w:t xml:space="preserve"> valgio</w:t>
      </w:r>
      <w:r w:rsidR="00FF1C0D">
        <w:rPr>
          <w:rFonts w:ascii="Times New Roman" w:eastAsia="SimSun" w:hAnsi="Times New Roman" w:cs="Times New Roman"/>
          <w:color w:val="000000"/>
          <w:lang w:val="sl-SI" w:eastAsia="ar-SA"/>
        </w:rPr>
        <w:t xml:space="preserve"> (VK 39 %)</w:t>
      </w:r>
      <w:r w:rsidR="0015572F">
        <w:rPr>
          <w:rFonts w:ascii="Times New Roman" w:eastAsia="SimSun" w:hAnsi="Times New Roman" w:cs="Times New Roman"/>
          <w:color w:val="000000"/>
          <w:lang w:val="sl-SI" w:eastAsia="ar-SA"/>
        </w:rPr>
        <w:t xml:space="preserve"> ir</w:t>
      </w:r>
      <w:r w:rsidR="002E08F1">
        <w:rPr>
          <w:rFonts w:ascii="Times New Roman" w:eastAsia="SimSun" w:hAnsi="Times New Roman" w:cs="Times New Roman"/>
          <w:color w:val="000000"/>
          <w:lang w:val="sl-SI" w:eastAsia="ar-SA"/>
        </w:rPr>
        <w:t xml:space="preserve"> </w:t>
      </w:r>
      <w:r w:rsidR="00043461">
        <w:rPr>
          <w:rFonts w:ascii="Times New Roman" w:eastAsia="SimSun" w:hAnsi="Times New Roman" w:cs="Times New Roman"/>
          <w:color w:val="000000"/>
          <w:lang w:val="sl-SI" w:eastAsia="ar-SA"/>
        </w:rPr>
        <w:t xml:space="preserve">po </w:t>
      </w:r>
      <w:r w:rsidR="002E08F1">
        <w:rPr>
          <w:rFonts w:ascii="Times New Roman" w:eastAsia="SimSun" w:hAnsi="Times New Roman" w:cs="Times New Roman"/>
          <w:color w:val="000000"/>
          <w:lang w:val="sl-SI" w:eastAsia="ar-SA"/>
        </w:rPr>
        <w:t xml:space="preserve">riebaus valgio </w:t>
      </w:r>
      <w:r w:rsidR="00FF1C0D">
        <w:rPr>
          <w:rFonts w:ascii="Times New Roman" w:eastAsia="SimSun" w:hAnsi="Times New Roman" w:cs="Times New Roman"/>
          <w:color w:val="000000"/>
          <w:lang w:val="sl-SI" w:eastAsia="ar-SA"/>
        </w:rPr>
        <w:t>(VK</w:t>
      </w:r>
      <w:r w:rsidR="002E08F1" w:rsidRPr="00ED5F32">
        <w:rPr>
          <w:rFonts w:ascii="Times New Roman" w:eastAsia="SimSun" w:hAnsi="Times New Roman" w:cs="Times New Roman"/>
          <w:color w:val="000000"/>
          <w:lang w:val="sl-SI" w:eastAsia="ar-SA"/>
        </w:rPr>
        <w:t xml:space="preserve"> 32 %</w:t>
      </w:r>
      <w:r w:rsidR="00FF1C0D" w:rsidRPr="00ED5F32">
        <w:rPr>
          <w:rFonts w:ascii="Times New Roman" w:eastAsia="SimSun" w:hAnsi="Times New Roman" w:cs="Times New Roman"/>
          <w:color w:val="000000"/>
          <w:lang w:val="sl-SI" w:eastAsia="ar-SA"/>
        </w:rPr>
        <w:t>).</w:t>
      </w:r>
    </w:p>
    <w:p w14:paraId="3793ABBF"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p>
    <w:p w14:paraId="37307F20" w14:textId="6F36D16C"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Remiantis pacientų populiacijos farmakokinetine analize, buvo įvertinta, kad dazatinibo ekspozicijos</w:t>
      </w:r>
      <w:r w:rsidR="00C01840"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val="sl-SI" w:eastAsia="ar-SA"/>
        </w:rPr>
        <w:t xml:space="preserve">kintamumas daugiausiai yra dėl biologinio prieinamumo </w:t>
      </w:r>
      <w:r w:rsidRPr="007D3BC4">
        <w:rPr>
          <w:rFonts w:ascii="Times New Roman" w:eastAsia="SimSun" w:hAnsi="Times New Roman" w:cs="Times New Roman"/>
          <w:color w:val="000000"/>
          <w:lang w:val="sl-SI" w:eastAsia="ar-SA"/>
        </w:rPr>
        <w:t>tarp-atvejo kintamumo</w:t>
      </w:r>
      <w:r w:rsidRPr="00934FA2">
        <w:rPr>
          <w:rFonts w:ascii="Times New Roman" w:eastAsia="SimSun" w:hAnsi="Times New Roman" w:cs="Times New Roman"/>
          <w:color w:val="000000"/>
          <w:lang w:val="sl-SI" w:eastAsia="ar-SA"/>
        </w:rPr>
        <w:t xml:space="preserve"> (variacijos koficientas</w:t>
      </w:r>
      <w:r w:rsidR="00C01840"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val="sl-SI" w:eastAsia="ar-SA"/>
        </w:rPr>
        <w:t>44</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ir mažiau, dėl biologinio prieinamumo kintamumo tarp atskirų individų, bei klirenso</w:t>
      </w:r>
      <w:r w:rsidR="00C01840"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val="sl-SI" w:eastAsia="ar-SA"/>
        </w:rPr>
        <w:t>kintamumo tarp atskirų individų (</w:t>
      </w:r>
      <w:r w:rsidR="007D3BC4">
        <w:rPr>
          <w:rFonts w:ascii="Times New Roman" w:eastAsia="SimSun" w:hAnsi="Times New Roman" w:cs="Times New Roman"/>
          <w:color w:val="000000"/>
          <w:lang w:val="sl-SI" w:eastAsia="ar-SA"/>
        </w:rPr>
        <w:t xml:space="preserve">VK </w:t>
      </w:r>
      <w:r w:rsidRPr="00934FA2">
        <w:rPr>
          <w:rFonts w:ascii="Times New Roman" w:eastAsia="SimSun" w:hAnsi="Times New Roman" w:cs="Times New Roman"/>
          <w:color w:val="000000"/>
          <w:lang w:val="sl-SI" w:eastAsia="ar-SA"/>
        </w:rPr>
        <w:t>atitinkamai 30</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ir 32</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Nėra tikėtina,</w:t>
      </w:r>
      <w:r w:rsidR="00C01840"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val="sl-SI" w:eastAsia="ar-SA"/>
        </w:rPr>
        <w:t xml:space="preserve">kad </w:t>
      </w:r>
      <w:r w:rsidRPr="007D3BC4">
        <w:rPr>
          <w:rFonts w:ascii="Times New Roman" w:eastAsia="SimSun" w:hAnsi="Times New Roman" w:cs="Times New Roman"/>
          <w:color w:val="000000"/>
          <w:lang w:val="sl-SI" w:eastAsia="ar-SA"/>
        </w:rPr>
        <w:t>atsitiktinis tarp-atvejų ekspozicijos kintamumas</w:t>
      </w:r>
      <w:r w:rsidRPr="00934FA2">
        <w:rPr>
          <w:rFonts w:ascii="Times New Roman" w:eastAsia="SimSun" w:hAnsi="Times New Roman" w:cs="Times New Roman"/>
          <w:color w:val="000000"/>
          <w:lang w:val="sl-SI" w:eastAsia="ar-SA"/>
        </w:rPr>
        <w:t xml:space="preserve"> daro poveikį </w:t>
      </w:r>
      <w:r w:rsidR="00C0161B">
        <w:rPr>
          <w:rFonts w:ascii="Times New Roman" w:eastAsia="SimSun" w:hAnsi="Times New Roman" w:cs="Times New Roman"/>
          <w:color w:val="000000"/>
          <w:lang w:val="sl-SI" w:eastAsia="ar-SA"/>
        </w:rPr>
        <w:t>suminei</w:t>
      </w:r>
      <w:r w:rsidR="00C0161B"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val="sl-SI" w:eastAsia="ar-SA"/>
        </w:rPr>
        <w:t>ekspozicijai, bei</w:t>
      </w:r>
      <w:r w:rsidR="00C01840"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val="sl-SI" w:eastAsia="ar-SA"/>
        </w:rPr>
        <w:t>veiksmingumui ar saugumui.</w:t>
      </w:r>
    </w:p>
    <w:p w14:paraId="5A89C611"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p>
    <w:p w14:paraId="7280530A"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u w:val="single"/>
          <w:lang w:val="sl-SI" w:eastAsia="ar-SA"/>
        </w:rPr>
        <w:t>Pasiskirstymas</w:t>
      </w:r>
    </w:p>
    <w:p w14:paraId="3FFE90CE" w14:textId="1537B3E0"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Pacientų organizme didelis dazatinibo tariamasis pasiskirstymo tūris (</w:t>
      </w:r>
      <w:r w:rsidRPr="00934FA2">
        <w:rPr>
          <w:rFonts w:ascii="Times New Roman" w:eastAsia="SimSun" w:hAnsi="Times New Roman" w:cs="Times New Roman"/>
          <w:color w:val="000000"/>
          <w:lang w:eastAsia="ar-SA"/>
        </w:rPr>
        <w:t>2505 litrai, variacijos koeficientas – 93</w:t>
      </w:r>
      <w:r w:rsidR="00A05C99">
        <w:rPr>
          <w:rFonts w:ascii="Times New Roman" w:eastAsia="SimSun" w:hAnsi="Times New Roman" w:cs="Times New Roman"/>
          <w:color w:val="000000"/>
          <w:lang w:eastAsia="ar-SA"/>
        </w:rPr>
        <w:t> </w:t>
      </w:r>
      <w:r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val="sl-SI" w:eastAsia="ar-SA"/>
        </w:rPr>
        <w:t xml:space="preserve">rodo, kad šis vaistinis preparatas ekstensyviai pasiskirsto </w:t>
      </w:r>
      <w:r w:rsidR="00CA6F65" w:rsidRPr="00D37C83">
        <w:rPr>
          <w:rFonts w:ascii="Times New Roman" w:eastAsia="SimSun" w:hAnsi="Times New Roman" w:cs="Times New Roman"/>
          <w:color w:val="000000"/>
          <w:lang w:val="sl-SI" w:eastAsia="ar-SA"/>
        </w:rPr>
        <w:t>ekstravaskuliniuose audiniuose</w:t>
      </w:r>
      <w:r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i/>
          <w:color w:val="000000"/>
          <w:lang w:val="sl-SI" w:eastAsia="ar-SA"/>
        </w:rPr>
        <w:t>In vitro</w:t>
      </w:r>
      <w:r w:rsidRPr="00934FA2">
        <w:rPr>
          <w:rFonts w:ascii="Times New Roman" w:eastAsia="SimSun" w:hAnsi="Times New Roman" w:cs="Times New Roman"/>
          <w:color w:val="000000"/>
          <w:lang w:val="sl-SI" w:eastAsia="ar-SA"/>
        </w:rPr>
        <w:t xml:space="preserve"> tyrimų duomenimis, esant kliniškai reikšmingoms dazatinibo koncentracijoms, maždaug 96</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minėtos veikliosios medžiagos būna prisijungusios prie kraujo plazmos baltymų.</w:t>
      </w:r>
    </w:p>
    <w:p w14:paraId="24061783"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p>
    <w:p w14:paraId="18C0CCEA"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u w:val="single"/>
          <w:lang w:val="sl-SI" w:eastAsia="ar-SA"/>
        </w:rPr>
        <w:t>Biotransformacija</w:t>
      </w:r>
    </w:p>
    <w:p w14:paraId="3781FC0F" w14:textId="2E8C3525"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Žmogaus organizme dazatinibas ekstensyviai metabolizuojamas. Formuojant metabolitus dalyvauja daug fermentų. Sveikam žmogui išgėrus 100</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mg [</w:t>
      </w:r>
      <w:r w:rsidRPr="00934FA2">
        <w:rPr>
          <w:rFonts w:ascii="Times New Roman" w:eastAsia="SimSun" w:hAnsi="Times New Roman" w:cs="Times New Roman"/>
          <w:color w:val="000000"/>
          <w:vertAlign w:val="superscript"/>
          <w:lang w:val="sl-SI" w:eastAsia="ar-SA"/>
        </w:rPr>
        <w:t>14</w:t>
      </w:r>
      <w:r w:rsidRPr="00934FA2">
        <w:rPr>
          <w:rFonts w:ascii="Times New Roman" w:eastAsia="SimSun" w:hAnsi="Times New Roman" w:cs="Times New Roman"/>
          <w:color w:val="000000"/>
          <w:lang w:val="sl-SI" w:eastAsia="ar-SA"/>
        </w:rPr>
        <w:t>C] žymėtojo dazatinibo, nepakitusį dazatinibą atitinka 29</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xml:space="preserve">% kraujo plazmoje cirkuliuojančio radioaktyvumo. Sprendžiant pagal koncentraciją kraujo plazmoje ir aktyvumą </w:t>
      </w:r>
      <w:r w:rsidRPr="00934FA2">
        <w:rPr>
          <w:rFonts w:ascii="Times New Roman" w:eastAsia="SimSun" w:hAnsi="Times New Roman" w:cs="Times New Roman"/>
          <w:i/>
          <w:color w:val="000000"/>
          <w:lang w:val="sl-SI" w:eastAsia="ar-SA"/>
        </w:rPr>
        <w:t>in vitro</w:t>
      </w:r>
      <w:r w:rsidRPr="00934FA2">
        <w:rPr>
          <w:rFonts w:ascii="Times New Roman" w:eastAsia="SimSun" w:hAnsi="Times New Roman" w:cs="Times New Roman"/>
          <w:color w:val="000000"/>
          <w:lang w:val="sl-SI" w:eastAsia="ar-SA"/>
        </w:rPr>
        <w:t>, dazatinibo metabolitai vargu ar yra svarbūs šio vaistinio preparato farmakologiniam poveikiui. Pagrindinis dazatinibo metabolizmo fermentas yra CYP3A4.</w:t>
      </w:r>
    </w:p>
    <w:p w14:paraId="10AF9721"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p>
    <w:p w14:paraId="3B4591FF"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u w:val="single"/>
          <w:lang w:val="sl-SI" w:eastAsia="ar-SA"/>
        </w:rPr>
        <w:t>Eliminacija</w:t>
      </w:r>
    </w:p>
    <w:p w14:paraId="76FEC8A3" w14:textId="75BEB0DC"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lastRenderedPageBreak/>
        <w:t xml:space="preserve">Vidutinis terminalinis dazatinibo </w:t>
      </w:r>
      <w:r w:rsidRPr="00934FA2">
        <w:rPr>
          <w:rFonts w:ascii="Times New Roman" w:eastAsia="SimSun" w:hAnsi="Times New Roman" w:cs="Times New Roman"/>
          <w:color w:val="000000"/>
          <w:lang w:eastAsia="ar-SA"/>
        </w:rPr>
        <w:t>pusinės eliminacijos</w:t>
      </w:r>
      <w:r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eastAsia="ar-SA"/>
        </w:rPr>
        <w:t>laikas</w:t>
      </w:r>
      <w:r w:rsidRPr="00934FA2">
        <w:rPr>
          <w:rFonts w:ascii="Times New Roman" w:eastAsia="SimSun" w:hAnsi="Times New Roman" w:cs="Times New Roman"/>
          <w:color w:val="000000"/>
          <w:lang w:val="sl-SI" w:eastAsia="ar-SA"/>
        </w:rPr>
        <w:t xml:space="preserve"> yra 3-5</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val., vidutinis tariamasis per burną pavartoto dazatinibo klirensas – 363,8</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l/val. (variacijos koeficientas – 81,3</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xml:space="preserve">%). </w:t>
      </w:r>
    </w:p>
    <w:p w14:paraId="27640FB9"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p>
    <w:p w14:paraId="7C29CD10" w14:textId="573E184F"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Daugiausia vaistinio preparato pašalinama su išmatomis, didžioji dalis – metabolitų pavidalu. Išgėrus vieną [</w:t>
      </w:r>
      <w:r w:rsidRPr="00934FA2">
        <w:rPr>
          <w:rFonts w:ascii="Times New Roman" w:eastAsia="SimSun" w:hAnsi="Times New Roman" w:cs="Times New Roman"/>
          <w:color w:val="000000"/>
          <w:vertAlign w:val="superscript"/>
          <w:lang w:val="sl-SI" w:eastAsia="ar-SA"/>
        </w:rPr>
        <w:t>14</w:t>
      </w:r>
      <w:r w:rsidRPr="00934FA2">
        <w:rPr>
          <w:rFonts w:ascii="Times New Roman" w:eastAsia="SimSun" w:hAnsi="Times New Roman" w:cs="Times New Roman"/>
          <w:color w:val="000000"/>
          <w:lang w:val="sl-SI" w:eastAsia="ar-SA"/>
        </w:rPr>
        <w:t>C] žymėto dazatinibo dozę, maždaug 89</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radioaktyvumo buvo pašalinta per 10 parų</w:t>
      </w:r>
      <w:r w:rsidR="0065015F">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val="sl-SI" w:eastAsia="ar-SA"/>
        </w:rPr>
        <w:t>(šlapime aptikta 4</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išmatose –- 85</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radioaktyvumo). Nepakitusia forma dazatinibo šlapime nustatyta 0,1</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išmatose – 19</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dozės. Likusi vaistinio preparato dozės dalis buvo pašalinta metabolitų pavidalu.</w:t>
      </w:r>
    </w:p>
    <w:p w14:paraId="6AACD92B"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p>
    <w:p w14:paraId="0414384B"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u w:val="single"/>
          <w:lang w:val="sl-SI" w:eastAsia="ar-SA"/>
        </w:rPr>
        <w:t>Sutrikusi kepenų ir inkstų funkcija</w:t>
      </w:r>
    </w:p>
    <w:p w14:paraId="16C0376B" w14:textId="3A802748" w:rsidR="00F07BD5" w:rsidRPr="00934FA2" w:rsidRDefault="00F07BD5" w:rsidP="00A05C99">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Kepenų funkcijos sutrikimo įtaka vienkartinės dazatinibo dozės farmakokinetikai įvertinta 8 vidutinio laipsnio kepenų funkcijos sutrikimu sergantiems asmenims skiriant 50</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mg dozę ir 5 sunkaus laipsnio kepenų funkcijos sutrikimu sergantiems asmenims skiriant 20</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mg dozę (lyginant su atitinkama sveikų asmenų, vartojusių 70</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mg dazatinibo dozę, grupe). Vidutinio laipsnio kepenų funkcijos sutrikimu sergančių asmenų dazatinibo C</w:t>
      </w:r>
      <w:r w:rsidRPr="00934FA2">
        <w:rPr>
          <w:rFonts w:ascii="Times New Roman" w:eastAsia="SimSun" w:hAnsi="Times New Roman" w:cs="Times New Roman"/>
          <w:color w:val="000000"/>
          <w:vertAlign w:val="subscript"/>
          <w:lang w:val="sl-SI" w:eastAsia="ar-SA"/>
        </w:rPr>
        <w:t>max</w:t>
      </w:r>
      <w:r w:rsidRPr="00934FA2">
        <w:rPr>
          <w:rFonts w:ascii="Times New Roman" w:eastAsia="SimSun" w:hAnsi="Times New Roman" w:cs="Times New Roman"/>
          <w:color w:val="000000"/>
          <w:lang w:val="sl-SI" w:eastAsia="ar-SA"/>
        </w:rPr>
        <w:t xml:space="preserve"> ir AUC vidurkiai, koreguoti pagal 70</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mg dozę, buvo atitinkamai 47</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ir 8</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mažesni negu asmenų, kurių kepenų funkcija normali. Sunkiu kepenų funkcijos sutrikimu sergančių asmenų dazatinibo C</w:t>
      </w:r>
      <w:r w:rsidRPr="00934FA2">
        <w:rPr>
          <w:rFonts w:ascii="Times New Roman" w:eastAsia="SimSun" w:hAnsi="Times New Roman" w:cs="Times New Roman"/>
          <w:color w:val="000000"/>
          <w:vertAlign w:val="subscript"/>
          <w:lang w:val="sl-SI" w:eastAsia="ar-SA"/>
        </w:rPr>
        <w:t>max</w:t>
      </w:r>
      <w:r w:rsidRPr="00934FA2">
        <w:rPr>
          <w:rFonts w:ascii="Times New Roman" w:eastAsia="SimSun" w:hAnsi="Times New Roman" w:cs="Times New Roman"/>
          <w:color w:val="000000"/>
          <w:lang w:val="sl-SI" w:eastAsia="ar-SA"/>
        </w:rPr>
        <w:t xml:space="preserve"> ir AUC vidurkiai, koreguoti pagal 70</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mg dozę, buvo atitinkamai 43</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ir 28</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mažesni negu asmenų, kurių kepenų funkcija normali (žr. 4.2 ir 4.4 skyrius).</w:t>
      </w:r>
    </w:p>
    <w:p w14:paraId="671AB0C0"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p>
    <w:p w14:paraId="05FBAE63"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Per inkstus šalinamas minimalus dazatinibo ir jo metabolitų kiekis.</w:t>
      </w:r>
    </w:p>
    <w:p w14:paraId="235DD060"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p>
    <w:p w14:paraId="610FC67E"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u w:val="single"/>
          <w:lang w:val="sl-SI" w:eastAsia="ar-SA"/>
        </w:rPr>
        <w:t>Vaikų populiacija</w:t>
      </w:r>
    </w:p>
    <w:p w14:paraId="353EC4E3"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Dazatinibo farmakokinetika vertinta 104 </w:t>
      </w:r>
      <w:r w:rsidRPr="00934FA2">
        <w:rPr>
          <w:rFonts w:ascii="Times New Roman" w:eastAsia="SimSun" w:hAnsi="Times New Roman" w:cs="Times New Roman"/>
          <w:color w:val="000000"/>
          <w:lang w:eastAsia="ar-SA"/>
        </w:rPr>
        <w:t>vaik</w:t>
      </w:r>
      <w:r w:rsidR="00C01840" w:rsidRPr="00934FA2">
        <w:rPr>
          <w:rFonts w:ascii="Times New Roman" w:eastAsia="SimSun" w:hAnsi="Times New Roman" w:cs="Times New Roman"/>
          <w:color w:val="000000"/>
          <w:lang w:eastAsia="ar-SA"/>
        </w:rPr>
        <w:t>a</w:t>
      </w:r>
      <w:r w:rsidRPr="00934FA2">
        <w:rPr>
          <w:rFonts w:ascii="Times New Roman" w:eastAsia="SimSun" w:hAnsi="Times New Roman" w:cs="Times New Roman"/>
          <w:color w:val="000000"/>
          <w:lang w:eastAsia="ar-SA"/>
        </w:rPr>
        <w:t>ms, sergantiems</w:t>
      </w:r>
      <w:r w:rsidRPr="00934FA2">
        <w:rPr>
          <w:rFonts w:ascii="Times New Roman" w:eastAsia="SimSun" w:hAnsi="Times New Roman" w:cs="Times New Roman"/>
          <w:color w:val="000000"/>
          <w:lang w:val="sl-SI" w:eastAsia="ar-SA"/>
        </w:rPr>
        <w:t xml:space="preserve"> leukemija arba solidiniais navikais, organizme (72 vartojo tablečių ir 32 – miltelių geriamajai suspensijai). </w:t>
      </w:r>
    </w:p>
    <w:p w14:paraId="44140EA2"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p>
    <w:p w14:paraId="50823258"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Farmakokinetikos </w:t>
      </w:r>
      <w:r w:rsidRPr="00934FA2">
        <w:rPr>
          <w:rFonts w:ascii="Times New Roman" w:eastAsia="SimSun" w:hAnsi="Times New Roman" w:cs="Times New Roman"/>
          <w:color w:val="000000"/>
          <w:lang w:eastAsia="ar-SA"/>
        </w:rPr>
        <w:t xml:space="preserve">vaikų </w:t>
      </w:r>
      <w:r w:rsidRPr="00934FA2">
        <w:rPr>
          <w:rFonts w:ascii="Times New Roman" w:eastAsia="SimSun" w:hAnsi="Times New Roman" w:cs="Times New Roman"/>
          <w:color w:val="000000"/>
          <w:lang w:val="sl-SI" w:eastAsia="ar-SA"/>
        </w:rPr>
        <w:t>organizme tyrimo metu 21 LF LML ir 16 Ph+ ŪLL sirgusių pacientų nustatyta panaši pagal dozę normalizuota dazatinibo ekspozicija (C</w:t>
      </w:r>
      <w:r w:rsidRPr="00934FA2">
        <w:rPr>
          <w:rFonts w:ascii="Times New Roman" w:eastAsia="SimSun" w:hAnsi="Times New Roman" w:cs="Times New Roman"/>
          <w:color w:val="000000"/>
          <w:vertAlign w:val="subscript"/>
          <w:lang w:val="sl-SI" w:eastAsia="ar-SA"/>
        </w:rPr>
        <w:t>vid.</w:t>
      </w:r>
      <w:r w:rsidRPr="00934FA2">
        <w:rPr>
          <w:rFonts w:ascii="Times New Roman" w:eastAsia="SimSun" w:hAnsi="Times New Roman" w:cs="Times New Roman"/>
          <w:color w:val="000000"/>
          <w:lang w:val="sl-SI" w:eastAsia="ar-SA"/>
        </w:rPr>
        <w:t>, C</w:t>
      </w:r>
      <w:r w:rsidRPr="00934FA2">
        <w:rPr>
          <w:rFonts w:ascii="Times New Roman" w:eastAsia="SimSun" w:hAnsi="Times New Roman" w:cs="Times New Roman"/>
          <w:color w:val="000000"/>
          <w:vertAlign w:val="subscript"/>
          <w:lang w:val="sl-SI" w:eastAsia="ar-SA"/>
        </w:rPr>
        <w:t>min</w:t>
      </w:r>
      <w:r w:rsidRPr="00934FA2">
        <w:rPr>
          <w:rFonts w:ascii="Times New Roman" w:eastAsia="SimSun" w:hAnsi="Times New Roman" w:cs="Times New Roman"/>
          <w:color w:val="000000"/>
          <w:lang w:val="sl-SI" w:eastAsia="ar-SA"/>
        </w:rPr>
        <w:t xml:space="preserve"> ir C</w:t>
      </w:r>
      <w:r w:rsidRPr="00934FA2">
        <w:rPr>
          <w:rFonts w:ascii="Times New Roman" w:eastAsia="SimSun" w:hAnsi="Times New Roman" w:cs="Times New Roman"/>
          <w:color w:val="000000"/>
          <w:vertAlign w:val="subscript"/>
          <w:lang w:val="sl-SI" w:eastAsia="ar-SA"/>
        </w:rPr>
        <w:t>max</w:t>
      </w:r>
      <w:r w:rsidRPr="00934FA2">
        <w:rPr>
          <w:rFonts w:ascii="Times New Roman" w:eastAsia="SimSun" w:hAnsi="Times New Roman" w:cs="Times New Roman"/>
          <w:color w:val="000000"/>
          <w:lang w:val="sl-SI" w:eastAsia="ar-SA"/>
        </w:rPr>
        <w:t>).</w:t>
      </w:r>
    </w:p>
    <w:p w14:paraId="2DD23D7A"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p>
    <w:p w14:paraId="758D2D2F" w14:textId="18EB88E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Dazatinibo tablečių farmakokinetika vertinta 72 vaikų, </w:t>
      </w:r>
      <w:r w:rsidRPr="00934FA2">
        <w:rPr>
          <w:rFonts w:ascii="Times New Roman" w:eastAsia="SimSun" w:hAnsi="Times New Roman" w:cs="Times New Roman"/>
          <w:color w:val="000000"/>
          <w:lang w:eastAsia="ar-SA"/>
        </w:rPr>
        <w:t>sergančių</w:t>
      </w:r>
      <w:r w:rsidRPr="00934FA2">
        <w:rPr>
          <w:rFonts w:ascii="Times New Roman" w:eastAsia="SimSun" w:hAnsi="Times New Roman" w:cs="Times New Roman"/>
          <w:color w:val="000000"/>
          <w:lang w:val="sl-SI" w:eastAsia="ar-SA"/>
        </w:rPr>
        <w:t xml:space="preserve"> atsinaujinusia arba atsparia leukemija arba solidiniais navikais, organizme. Jie vartojo 60-120</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mg/m</w:t>
      </w:r>
      <w:r w:rsidRPr="00934FA2">
        <w:rPr>
          <w:rFonts w:ascii="Times New Roman" w:eastAsia="SimSun" w:hAnsi="Times New Roman" w:cs="Times New Roman"/>
          <w:color w:val="000000"/>
          <w:vertAlign w:val="superscript"/>
          <w:lang w:val="sl-SI" w:eastAsia="ar-SA"/>
        </w:rPr>
        <w:t>2</w:t>
      </w:r>
      <w:r w:rsidRPr="00934FA2">
        <w:rPr>
          <w:rFonts w:ascii="Times New Roman" w:eastAsia="SimSun" w:hAnsi="Times New Roman" w:cs="Times New Roman"/>
          <w:color w:val="000000"/>
          <w:lang w:val="sl-SI" w:eastAsia="ar-SA"/>
        </w:rPr>
        <w:t xml:space="preserve"> 1 kartą per parą arba po 50-110</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mg/m</w:t>
      </w:r>
      <w:r w:rsidRPr="00934FA2">
        <w:rPr>
          <w:rFonts w:ascii="Times New Roman" w:eastAsia="SimSun" w:hAnsi="Times New Roman" w:cs="Times New Roman"/>
          <w:color w:val="000000"/>
          <w:vertAlign w:val="superscript"/>
          <w:lang w:val="sl-SI" w:eastAsia="ar-SA"/>
        </w:rPr>
        <w:t xml:space="preserve">2 </w:t>
      </w:r>
      <w:r w:rsidRPr="00934FA2">
        <w:rPr>
          <w:rFonts w:ascii="Times New Roman" w:eastAsia="SimSun" w:hAnsi="Times New Roman" w:cs="Times New Roman"/>
          <w:color w:val="000000"/>
          <w:lang w:val="sl-SI" w:eastAsia="ar-SA"/>
        </w:rPr>
        <w:t>2 kartus per parą per burną. Bendrais abiejų tyrimų duomenimis, dazatinibo absorbcija yra greita. Vartojant visas dozes visoms amžiaus grupėms, vidutinis T</w:t>
      </w:r>
      <w:r w:rsidRPr="00934FA2">
        <w:rPr>
          <w:rFonts w:ascii="Times New Roman" w:eastAsia="SimSun" w:hAnsi="Times New Roman" w:cs="Times New Roman"/>
          <w:color w:val="000000"/>
          <w:vertAlign w:val="subscript"/>
          <w:lang w:val="sl-SI" w:eastAsia="ar-SA"/>
        </w:rPr>
        <w:t>max</w:t>
      </w:r>
      <w:r w:rsidRPr="00934FA2">
        <w:rPr>
          <w:rFonts w:ascii="Times New Roman" w:eastAsia="SimSun" w:hAnsi="Times New Roman" w:cs="Times New Roman"/>
          <w:color w:val="000000"/>
          <w:lang w:val="sl-SI" w:eastAsia="ar-SA"/>
        </w:rPr>
        <w:t xml:space="preserve"> buvo 0,5-6</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xml:space="preserve">val., o vidutinis </w:t>
      </w:r>
      <w:r w:rsidRPr="00934FA2">
        <w:rPr>
          <w:rFonts w:ascii="Times New Roman" w:eastAsia="SimSun" w:hAnsi="Times New Roman" w:cs="Times New Roman"/>
          <w:color w:val="000000"/>
          <w:lang w:eastAsia="ar-SA"/>
        </w:rPr>
        <w:t>pusinės eliminacijos</w:t>
      </w:r>
      <w:r w:rsidRPr="00934FA2">
        <w:rPr>
          <w:rFonts w:ascii="Times New Roman" w:eastAsia="SimSun" w:hAnsi="Times New Roman" w:cs="Times New Roman"/>
          <w:color w:val="000000"/>
          <w:lang w:val="sl-SI" w:eastAsia="ar-SA"/>
        </w:rPr>
        <w:t xml:space="preserve"> laikas – 2-5</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xml:space="preserve">val. Dazatinibo farmakokinetikos </w:t>
      </w:r>
      <w:r w:rsidRPr="00934FA2">
        <w:rPr>
          <w:rFonts w:ascii="Times New Roman" w:eastAsia="SimSun" w:hAnsi="Times New Roman" w:cs="Times New Roman"/>
          <w:color w:val="000000"/>
          <w:lang w:eastAsia="ar-SA"/>
        </w:rPr>
        <w:t>rodmenys</w:t>
      </w:r>
      <w:r w:rsidRPr="00934FA2">
        <w:rPr>
          <w:rFonts w:ascii="Times New Roman" w:eastAsia="SimSun" w:hAnsi="Times New Roman" w:cs="Times New Roman"/>
          <w:color w:val="000000"/>
          <w:lang w:val="sl-SI" w:eastAsia="ar-SA"/>
        </w:rPr>
        <w:t xml:space="preserve"> buvo proporcingi dozei, vaik</w:t>
      </w:r>
      <w:r w:rsidRPr="00934FA2">
        <w:rPr>
          <w:rFonts w:ascii="Times New Roman" w:eastAsia="SimSun" w:hAnsi="Times New Roman" w:cs="Times New Roman"/>
          <w:color w:val="000000"/>
          <w:lang w:eastAsia="ar-SA"/>
        </w:rPr>
        <w:t xml:space="preserve">ams </w:t>
      </w:r>
      <w:r w:rsidRPr="00934FA2">
        <w:rPr>
          <w:rFonts w:ascii="Times New Roman" w:eastAsia="SimSun" w:hAnsi="Times New Roman" w:cs="Times New Roman"/>
          <w:color w:val="000000"/>
          <w:lang w:val="sl-SI" w:eastAsia="ar-SA"/>
        </w:rPr>
        <w:t>ekspozicija didėjo priklausomai nuo dozės. Dazatinibo farmakokinetika vaikų ir paauglių organizme reikšmingai nesiskyrė. Pagal dozę normalizuoti dazatinibo C</w:t>
      </w:r>
      <w:r w:rsidRPr="00934FA2">
        <w:rPr>
          <w:rFonts w:ascii="Times New Roman" w:eastAsia="SimSun" w:hAnsi="Times New Roman" w:cs="Times New Roman"/>
          <w:color w:val="000000"/>
          <w:vertAlign w:val="subscript"/>
          <w:lang w:val="sl-SI" w:eastAsia="ar-SA"/>
        </w:rPr>
        <w:t>max</w:t>
      </w:r>
      <w:r w:rsidRPr="00934FA2">
        <w:rPr>
          <w:rFonts w:ascii="Times New Roman" w:eastAsia="SimSun" w:hAnsi="Times New Roman" w:cs="Times New Roman"/>
          <w:color w:val="000000"/>
          <w:lang w:val="sl-SI" w:eastAsia="ar-SA"/>
        </w:rPr>
        <w:t>, AUC</w:t>
      </w:r>
      <w:r w:rsidRPr="00934FA2">
        <w:rPr>
          <w:rFonts w:ascii="Times New Roman" w:eastAsia="SimSun" w:hAnsi="Times New Roman" w:cs="Times New Roman"/>
          <w:color w:val="000000"/>
          <w:vertAlign w:val="subscript"/>
          <w:lang w:val="sl-SI" w:eastAsia="ar-SA"/>
        </w:rPr>
        <w:t>0-T</w:t>
      </w:r>
      <w:r w:rsidRPr="00934FA2">
        <w:rPr>
          <w:rFonts w:ascii="Times New Roman" w:eastAsia="SimSun" w:hAnsi="Times New Roman" w:cs="Times New Roman"/>
          <w:color w:val="000000"/>
          <w:lang w:val="sl-SI" w:eastAsia="ar-SA"/>
        </w:rPr>
        <w:t xml:space="preserve"> ir AUC</w:t>
      </w:r>
      <w:r w:rsidRPr="00934FA2">
        <w:rPr>
          <w:rFonts w:ascii="Times New Roman" w:eastAsia="SimSun" w:hAnsi="Times New Roman" w:cs="Times New Roman"/>
          <w:color w:val="000000"/>
          <w:vertAlign w:val="subscript"/>
          <w:lang w:val="sl-SI" w:eastAsia="ar-SA"/>
        </w:rPr>
        <w:t>INF</w:t>
      </w:r>
      <w:r w:rsidRPr="00934FA2">
        <w:rPr>
          <w:rFonts w:ascii="Times New Roman" w:eastAsia="SimSun" w:hAnsi="Times New Roman" w:cs="Times New Roman"/>
          <w:color w:val="000000"/>
          <w:lang w:val="sl-SI" w:eastAsia="ar-SA"/>
        </w:rPr>
        <w:t xml:space="preserve"> geometriniai vidurkiai skirtingas dozes vartojusiems vaikams ir paaugliams buvo panašūs. Naudojant populiacinės farmakokinetikos modelį atliktas modeliavimas leidžia numatyti panašią ekspoziciją dozuojant tabletes pagal kūno svorį (žr. 4.2 skyrių) ir vartojant jų 60</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mg/m</w:t>
      </w:r>
      <w:r w:rsidRPr="00934FA2">
        <w:rPr>
          <w:rFonts w:ascii="Times New Roman" w:eastAsia="SimSun" w:hAnsi="Times New Roman" w:cs="Times New Roman"/>
          <w:color w:val="000000"/>
          <w:vertAlign w:val="superscript"/>
          <w:lang w:val="sl-SI" w:eastAsia="ar-SA"/>
        </w:rPr>
        <w:t>2</w:t>
      </w:r>
      <w:r w:rsidRPr="00934FA2">
        <w:rPr>
          <w:rFonts w:ascii="Times New Roman" w:eastAsia="SimSun" w:hAnsi="Times New Roman" w:cs="Times New Roman"/>
          <w:color w:val="000000"/>
          <w:lang w:val="sl-SI" w:eastAsia="ar-SA"/>
        </w:rPr>
        <w:t xml:space="preserve"> dozę. Į šiuos duomenis būtina atsižvelgti keičiant tabletes milteliais geriamajai suspensijai arba atvirkščiai. </w:t>
      </w:r>
    </w:p>
    <w:p w14:paraId="440B694C"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p>
    <w:p w14:paraId="04D360F4"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color w:val="000000"/>
          <w:lang w:val="sl-SI" w:eastAsia="ar-SA"/>
        </w:rPr>
        <w:t>5.3</w:t>
      </w:r>
      <w:r w:rsidRPr="00934FA2">
        <w:rPr>
          <w:rFonts w:ascii="Times New Roman" w:eastAsia="SimSun" w:hAnsi="Times New Roman" w:cs="Times New Roman"/>
          <w:b/>
          <w:color w:val="000000"/>
          <w:lang w:val="sl-SI" w:eastAsia="ar-SA"/>
        </w:rPr>
        <w:tab/>
        <w:t>Ikiklinikinių saugumo tyrimų duomenys</w:t>
      </w:r>
    </w:p>
    <w:p w14:paraId="3C3B2A09" w14:textId="77777777" w:rsidR="00F07BD5" w:rsidRPr="00934FA2" w:rsidRDefault="00F07BD5" w:rsidP="00F07BD5">
      <w:pPr>
        <w:tabs>
          <w:tab w:val="left" w:pos="567"/>
        </w:tabs>
        <w:suppressAutoHyphens/>
        <w:spacing w:after="0" w:line="240" w:lineRule="auto"/>
        <w:rPr>
          <w:rFonts w:ascii="Times New Roman" w:eastAsia="SimSun" w:hAnsi="Times New Roman" w:cs="Times New Roman"/>
          <w:color w:val="000000"/>
          <w:lang w:val="sl-SI" w:eastAsia="ar-SA"/>
        </w:rPr>
      </w:pPr>
    </w:p>
    <w:p w14:paraId="44C87A5B" w14:textId="77777777" w:rsidR="00C01840"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Dazatinibo ikiklinikinis saugumas įvertintas remiantis daugelio tyrimų </w:t>
      </w:r>
      <w:r w:rsidRPr="00934FA2">
        <w:rPr>
          <w:rFonts w:ascii="Times New Roman" w:eastAsia="SimSun" w:hAnsi="Times New Roman" w:cs="Times New Roman"/>
          <w:i/>
          <w:color w:val="000000"/>
          <w:lang w:val="sl-SI" w:eastAsia="ar-SA"/>
        </w:rPr>
        <w:t>in vitro</w:t>
      </w:r>
      <w:r w:rsidRPr="00934FA2">
        <w:rPr>
          <w:rFonts w:ascii="Times New Roman" w:eastAsia="SimSun" w:hAnsi="Times New Roman" w:cs="Times New Roman"/>
          <w:color w:val="000000"/>
          <w:lang w:val="sl-SI" w:eastAsia="ar-SA"/>
        </w:rPr>
        <w:t xml:space="preserve"> ir </w:t>
      </w:r>
      <w:r w:rsidRPr="00934FA2">
        <w:rPr>
          <w:rFonts w:ascii="Times New Roman" w:eastAsia="SimSun" w:hAnsi="Times New Roman" w:cs="Times New Roman"/>
          <w:i/>
          <w:color w:val="000000"/>
          <w:lang w:val="sl-SI" w:eastAsia="ar-SA"/>
        </w:rPr>
        <w:t>in vivo</w:t>
      </w:r>
      <w:r w:rsidRPr="00934FA2">
        <w:rPr>
          <w:rFonts w:ascii="Times New Roman" w:eastAsia="SimSun" w:hAnsi="Times New Roman" w:cs="Times New Roman"/>
          <w:color w:val="000000"/>
          <w:lang w:val="sl-SI" w:eastAsia="ar-SA"/>
        </w:rPr>
        <w:t xml:space="preserve"> su pelėmis, žiurkėmis, beždžionėmis ir triušiais duomenimis.</w:t>
      </w:r>
    </w:p>
    <w:p w14:paraId="5A0ABBCA" w14:textId="77777777" w:rsidR="00C51E45" w:rsidRPr="00934FA2" w:rsidRDefault="00C51E45"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68D32034" w14:textId="1EEFBDAB"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Pirmiausiai toksinis poveikis pasireiškė virškinimo trakte, kraujodaros ir limfoidinėje sistemose. Dėl toksinio poveikio virškinimo traktui teko riboti dozes žiurkėms ir beždžionėms, kurių žarnynas </w:t>
      </w:r>
      <w:r w:rsidR="00C01A8C">
        <w:rPr>
          <w:rFonts w:ascii="Times New Roman" w:eastAsia="SimSun" w:hAnsi="Times New Roman" w:cs="Times New Roman"/>
          <w:color w:val="000000"/>
          <w:lang w:val="sl-SI" w:eastAsia="ar-SA"/>
        </w:rPr>
        <w:t>nuolat</w:t>
      </w:r>
      <w:r w:rsidR="00C01A8C"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val="sl-SI" w:eastAsia="ar-SA"/>
        </w:rPr>
        <w:t>būdavo organas taikinys. Žiurkėms nustatytą eritrocitų parametrų sumažėjimą (nuo minimalaus iki lengvo) visada lydėdavo  kaulų čiulpų pokyčiai. Panašių pokyčių nustatyta ir beždžionėms, bet rečiau. Toksinis poveikis žiurkių limfoidiniam audiniui pasireiškė jo kiekio limfmazgiuose, blužnyje ir užkrūčio liaukoje bei limfoidinių organų svorio sumažėjimu. Virškinimo, trakto, kraujodaros ir limfoidinės sistemos pokyčiai praeidavo nutraukus vaistinio preparato davimą.</w:t>
      </w:r>
    </w:p>
    <w:p w14:paraId="06875358"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10951264" w14:textId="74F541F1"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lastRenderedPageBreak/>
        <w:t>Beždžionių, kurioms šio vaistinio preparato duota iki 9</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xml:space="preserve">mėn., inkstų pokyčiai apsiribojo padidėjusia fonine mineralizacija. Su beždžionėmis atlikto ūminio vienos dozės per </w:t>
      </w:r>
      <w:r w:rsidR="006E09F3">
        <w:rPr>
          <w:rFonts w:ascii="Times New Roman" w:eastAsia="SimSun" w:hAnsi="Times New Roman" w:cs="Times New Roman"/>
          <w:color w:val="000000"/>
          <w:lang w:val="sl-SI" w:eastAsia="ar-SA"/>
        </w:rPr>
        <w:t>burną</w:t>
      </w:r>
      <w:r w:rsidR="006E09F3"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val="sl-SI" w:eastAsia="ar-SA"/>
        </w:rPr>
        <w:t xml:space="preserve">toksiškumo tyrimo metu nustatyta odos kraujosruvų, tačiau su beždžionėmis ir žiurkėmis atliktų kartotinų dozių toksiškumo tyrimų metu jų neaptikta. Žiurkėms dazatinibas slopino trombocitų agregaciją </w:t>
      </w:r>
      <w:r w:rsidRPr="00934FA2">
        <w:rPr>
          <w:rFonts w:ascii="Times New Roman" w:eastAsia="SimSun" w:hAnsi="Times New Roman" w:cs="Times New Roman"/>
          <w:i/>
          <w:color w:val="000000"/>
          <w:lang w:val="sl-SI" w:eastAsia="ar-SA"/>
        </w:rPr>
        <w:t>in vitro</w:t>
      </w:r>
      <w:r w:rsidRPr="00934FA2">
        <w:rPr>
          <w:rFonts w:ascii="Times New Roman" w:eastAsia="SimSun" w:hAnsi="Times New Roman" w:cs="Times New Roman"/>
          <w:color w:val="000000"/>
          <w:lang w:val="sl-SI" w:eastAsia="ar-SA"/>
        </w:rPr>
        <w:t xml:space="preserve"> ir pailgino </w:t>
      </w:r>
      <w:r w:rsidRPr="00A73E2C">
        <w:rPr>
          <w:rFonts w:ascii="Times New Roman" w:eastAsia="SimSun" w:hAnsi="Times New Roman" w:cs="Times New Roman"/>
          <w:color w:val="000000"/>
          <w:lang w:val="sl-SI" w:eastAsia="ar-SA"/>
        </w:rPr>
        <w:t>epidermio</w:t>
      </w:r>
      <w:r w:rsidRPr="00934FA2">
        <w:rPr>
          <w:rFonts w:ascii="Times New Roman" w:eastAsia="SimSun" w:hAnsi="Times New Roman" w:cs="Times New Roman"/>
          <w:color w:val="000000"/>
          <w:lang w:val="sl-SI" w:eastAsia="ar-SA"/>
        </w:rPr>
        <w:t xml:space="preserve"> kraujavimo trukmę in vivo, tačiau savaiminio kraujavimo nesukėlė.</w:t>
      </w:r>
    </w:p>
    <w:p w14:paraId="41EF3B61"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11C5C2CC"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Dazatinibo aktyvumas, nustatytas tyrimų su hERG ir </w:t>
      </w:r>
      <w:r w:rsidRPr="00ED5F32">
        <w:rPr>
          <w:rFonts w:ascii="Times New Roman" w:eastAsia="SimSun" w:hAnsi="Times New Roman" w:cs="Times New Roman"/>
          <w:color w:val="000000"/>
          <w:lang w:val="sl-SI" w:eastAsia="ar-SA"/>
        </w:rPr>
        <w:t>Purkinje</w:t>
      </w:r>
      <w:r w:rsidRPr="00934FA2">
        <w:rPr>
          <w:rFonts w:ascii="Times New Roman" w:eastAsia="SimSun" w:hAnsi="Times New Roman" w:cs="Times New Roman"/>
          <w:color w:val="000000"/>
          <w:lang w:val="sl-SI" w:eastAsia="ar-SA"/>
        </w:rPr>
        <w:t xml:space="preserve"> skaidulomis </w:t>
      </w:r>
      <w:r w:rsidRPr="00934FA2">
        <w:rPr>
          <w:rFonts w:ascii="Times New Roman" w:eastAsia="SimSun" w:hAnsi="Times New Roman" w:cs="Times New Roman"/>
          <w:i/>
          <w:color w:val="000000"/>
          <w:lang w:val="sl-SI" w:eastAsia="ar-SA"/>
        </w:rPr>
        <w:t>in vitro</w:t>
      </w:r>
      <w:r w:rsidRPr="00934FA2">
        <w:rPr>
          <w:rFonts w:ascii="Times New Roman" w:eastAsia="SimSun" w:hAnsi="Times New Roman" w:cs="Times New Roman"/>
          <w:color w:val="000000"/>
          <w:lang w:val="sl-SI" w:eastAsia="ar-SA"/>
        </w:rPr>
        <w:t xml:space="preserve">, rodo širdies skilvelių repoliarizacijos (QT intervalo) pailgėjimo galimybę. Vis dėlto vienos dozės tyrimas </w:t>
      </w:r>
      <w:r w:rsidRPr="00934FA2">
        <w:rPr>
          <w:rFonts w:ascii="Times New Roman" w:eastAsia="SimSun" w:hAnsi="Times New Roman" w:cs="Times New Roman"/>
          <w:i/>
          <w:color w:val="000000"/>
          <w:lang w:val="sl-SI" w:eastAsia="ar-SA"/>
        </w:rPr>
        <w:t>in vivo</w:t>
      </w:r>
      <w:r w:rsidRPr="00934FA2">
        <w:rPr>
          <w:rFonts w:ascii="Times New Roman" w:eastAsia="SimSun" w:hAnsi="Times New Roman" w:cs="Times New Roman"/>
          <w:color w:val="000000"/>
          <w:lang w:val="sl-SI" w:eastAsia="ar-SA"/>
        </w:rPr>
        <w:t>, atliktas telemetrijos metodu su sąmoningomis beždžionėmis, QT intervalo ar EKG bangų formos pokyčių neparodė.</w:t>
      </w:r>
    </w:p>
    <w:p w14:paraId="6ACEB551"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170EE0E2"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Atliekant mėginius su bakterijų ląstelėmis (</w:t>
      </w:r>
      <w:r w:rsidRPr="00934FA2">
        <w:rPr>
          <w:rFonts w:ascii="Times New Roman" w:eastAsia="SimSun" w:hAnsi="Times New Roman" w:cs="Times New Roman"/>
          <w:i/>
          <w:color w:val="000000"/>
          <w:lang w:val="sl-SI" w:eastAsia="ar-SA"/>
        </w:rPr>
        <w:t>Ames</w:t>
      </w:r>
      <w:r w:rsidRPr="00934FA2">
        <w:rPr>
          <w:rFonts w:ascii="Times New Roman" w:eastAsia="SimSun" w:hAnsi="Times New Roman" w:cs="Times New Roman"/>
          <w:color w:val="000000"/>
          <w:lang w:val="sl-SI" w:eastAsia="ar-SA"/>
        </w:rPr>
        <w:t xml:space="preserve"> testą) </w:t>
      </w:r>
      <w:r w:rsidRPr="00934FA2">
        <w:rPr>
          <w:rFonts w:ascii="Times New Roman" w:eastAsia="SimSun" w:hAnsi="Times New Roman" w:cs="Times New Roman"/>
          <w:i/>
          <w:color w:val="000000"/>
          <w:lang w:val="sl-SI" w:eastAsia="ar-SA"/>
        </w:rPr>
        <w:t>in vitro</w:t>
      </w:r>
      <w:r w:rsidRPr="00934FA2">
        <w:rPr>
          <w:rFonts w:ascii="Times New Roman" w:eastAsia="SimSun" w:hAnsi="Times New Roman" w:cs="Times New Roman"/>
          <w:color w:val="000000"/>
          <w:lang w:val="sl-SI" w:eastAsia="ar-SA"/>
        </w:rPr>
        <w:t xml:space="preserve">, dazatinibo mutageninio poveikio nenustatyta. Atliekant žiurkių mikrobranduolių tyrimą </w:t>
      </w:r>
      <w:r w:rsidRPr="00934FA2">
        <w:rPr>
          <w:rFonts w:ascii="Times New Roman" w:eastAsia="SimSun" w:hAnsi="Times New Roman" w:cs="Times New Roman"/>
          <w:i/>
          <w:color w:val="000000"/>
          <w:lang w:val="sl-SI" w:eastAsia="ar-SA"/>
        </w:rPr>
        <w:t>in vivo</w:t>
      </w:r>
      <w:r w:rsidRPr="00934FA2">
        <w:rPr>
          <w:rFonts w:ascii="Times New Roman" w:eastAsia="SimSun" w:hAnsi="Times New Roman" w:cs="Times New Roman"/>
          <w:color w:val="000000"/>
          <w:lang w:val="sl-SI" w:eastAsia="ar-SA"/>
        </w:rPr>
        <w:t xml:space="preserve">, genotoksinio poveikio nenustatyta. Dazatinibas sukėlė klastogeninį poveikį besidalijančioms kininio žiurkėno kiaušidžių ląstelėms </w:t>
      </w:r>
      <w:r w:rsidRPr="00934FA2">
        <w:rPr>
          <w:rFonts w:ascii="Times New Roman" w:eastAsia="SimSun" w:hAnsi="Times New Roman" w:cs="Times New Roman"/>
          <w:i/>
          <w:color w:val="000000"/>
          <w:lang w:val="sl-SI" w:eastAsia="ar-SA"/>
        </w:rPr>
        <w:t>in vitro</w:t>
      </w:r>
      <w:r w:rsidRPr="00934FA2">
        <w:rPr>
          <w:rFonts w:ascii="Times New Roman" w:eastAsia="SimSun" w:hAnsi="Times New Roman" w:cs="Times New Roman"/>
          <w:color w:val="000000"/>
          <w:lang w:val="sl-SI" w:eastAsia="ar-SA"/>
        </w:rPr>
        <w:t>.</w:t>
      </w:r>
    </w:p>
    <w:p w14:paraId="30D60CB4"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1EB21DA0"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Tyrimo metu dazatinibas neveikė įprasto žiurkių patinų ar patelių vaisingumo ir ankstyvo embriono vystymosi, tačiau sukėlė embrionų žuvimą vartojant dozes, artimas žmogaus klinikinei ekspozicijai. Tiriant poveikį embriono ir vaisiaus vystymuisi nustatyta, kad dazatinibas taip pat sukelia embrionų žuvimą, žiurkių palikuonių svorio sumažėjimą ir žiurkių bei triušių vaisiaus skeleto pokyčius. Šis poveikis, kuris pasireiškė nuo dozių, nesukeliančių toksinio poveikio vaikingai patelei, rodo, kad dazatinibas yra selektyvus reprodukcinis toksinas nuo implantacijos iki organogenezės pabaigos.</w:t>
      </w:r>
    </w:p>
    <w:p w14:paraId="32273A80"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25FBFCE5" w14:textId="7FEF9E4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Pelėms dazatinibas sukėlė imuninės sistemos funkcijos susilpnėjimą, kuris buvo susijęs su doze ir buvo veiksmingai koreguojamas ją sumažinant ir (arba) keičiant dozavimo režimą. Atliekant sugertų neutralių raudonų spindulių fototoksiškumo mėginį su pelių fibroblastais </w:t>
      </w:r>
      <w:r w:rsidRPr="00934FA2">
        <w:rPr>
          <w:rFonts w:ascii="Times New Roman" w:eastAsia="SimSun" w:hAnsi="Times New Roman" w:cs="Times New Roman"/>
          <w:i/>
          <w:color w:val="000000"/>
          <w:lang w:val="sl-SI" w:eastAsia="ar-SA"/>
        </w:rPr>
        <w:t>in vitro</w:t>
      </w:r>
      <w:r w:rsidRPr="00934FA2">
        <w:rPr>
          <w:rFonts w:ascii="Times New Roman" w:eastAsia="SimSun" w:hAnsi="Times New Roman" w:cs="Times New Roman"/>
          <w:color w:val="000000"/>
          <w:lang w:val="sl-SI" w:eastAsia="ar-SA"/>
        </w:rPr>
        <w:t xml:space="preserve">, nustatyta dazatinibo fototoksinio poveikio galimybė. Nustatyta, kad sugirdyta vienkartinė dazatinibo dozė nesukelia fototoksinio poveikio plikoms pelių patelėms </w:t>
      </w:r>
      <w:r w:rsidRPr="00934FA2">
        <w:rPr>
          <w:rFonts w:ascii="Times New Roman" w:eastAsia="SimSun" w:hAnsi="Times New Roman" w:cs="Times New Roman"/>
          <w:i/>
          <w:color w:val="000000"/>
          <w:lang w:val="sl-SI" w:eastAsia="ar-SA"/>
        </w:rPr>
        <w:t>in vivo</w:t>
      </w:r>
      <w:r w:rsidRPr="00934FA2">
        <w:rPr>
          <w:rFonts w:ascii="Times New Roman" w:eastAsia="SimSun" w:hAnsi="Times New Roman" w:cs="Times New Roman"/>
          <w:color w:val="000000"/>
          <w:lang w:val="sl-SI" w:eastAsia="ar-SA"/>
        </w:rPr>
        <w:t>, kai pagal AUC apskaičiuota ekspozicija iki 3 kartų viršija ekspoziciją, kuri būna rekomenduojam</w:t>
      </w:r>
      <w:r w:rsidR="000A43F7">
        <w:rPr>
          <w:rFonts w:ascii="Times New Roman" w:eastAsia="SimSun" w:hAnsi="Times New Roman" w:cs="Times New Roman"/>
          <w:color w:val="000000"/>
          <w:lang w:val="sl-SI" w:eastAsia="ar-SA"/>
        </w:rPr>
        <w:t>a</w:t>
      </w:r>
      <w:r w:rsidRPr="00934FA2">
        <w:rPr>
          <w:rFonts w:ascii="Times New Roman" w:eastAsia="SimSun" w:hAnsi="Times New Roman" w:cs="Times New Roman"/>
          <w:color w:val="000000"/>
          <w:lang w:val="sl-SI" w:eastAsia="ar-SA"/>
        </w:rPr>
        <w:t xml:space="preserve"> terapinę dozę vartojančiam žmogui.</w:t>
      </w:r>
    </w:p>
    <w:p w14:paraId="4F21A01A"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5807E727" w14:textId="11BA61B6"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2 metų trukmės kancerogeninio poveikio tyrimo metu žiurkėms buvo duodama dazatinibo 0,3</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mg/kg kūno svorio, 1</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mg/kg</w:t>
      </w:r>
      <w:r w:rsidRPr="00934FA2">
        <w:rPr>
          <w:rFonts w:ascii="Times New Roman" w:eastAsia="Times New Roman" w:hAnsi="Times New Roman" w:cs="Times New Roman"/>
          <w:color w:val="000000"/>
          <w:lang w:val="sl-SI" w:eastAsia="ar-SA"/>
        </w:rPr>
        <w:t xml:space="preserve"> </w:t>
      </w:r>
      <w:r w:rsidRPr="00934FA2">
        <w:rPr>
          <w:rFonts w:ascii="Times New Roman" w:eastAsia="SimSun" w:hAnsi="Times New Roman" w:cs="Times New Roman"/>
          <w:color w:val="000000"/>
          <w:lang w:val="sl-SI" w:eastAsia="ar-SA"/>
        </w:rPr>
        <w:t>kūno svorio arba 3</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mg/kg kūno svorio paros dozėmis per burną. Didžiausios dozės sukelta ekspozicija kraujo plazmoje (AUC) iš esmės atitiko ekspoziciją, kuri būna žmogui vartojant rekomenduojamo diapazono (100–140</w:t>
      </w:r>
      <w:r w:rsidR="00A05C99">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xml:space="preserve">mg) pradinę paros dozę. Nustatytas statistiškai reikšmingas bendras </w:t>
      </w:r>
      <w:r w:rsidR="007C5206" w:rsidRPr="00934FA2">
        <w:rPr>
          <w:rFonts w:ascii="Times New Roman" w:eastAsia="SimSun" w:hAnsi="Times New Roman" w:cs="Times New Roman"/>
          <w:color w:val="000000"/>
          <w:lang w:val="sl-SI" w:eastAsia="ar-SA"/>
        </w:rPr>
        <w:t xml:space="preserve">gimdos ir </w:t>
      </w:r>
      <w:r w:rsidR="007C5206">
        <w:rPr>
          <w:rFonts w:ascii="Times New Roman" w:eastAsia="SimSun" w:hAnsi="Times New Roman" w:cs="Times New Roman"/>
          <w:color w:val="000000"/>
          <w:lang w:val="sl-SI" w:eastAsia="ar-SA"/>
        </w:rPr>
        <w:t xml:space="preserve">gimdos </w:t>
      </w:r>
      <w:r w:rsidR="007C5206" w:rsidRPr="00934FA2">
        <w:rPr>
          <w:rFonts w:ascii="Times New Roman" w:eastAsia="SimSun" w:hAnsi="Times New Roman" w:cs="Times New Roman"/>
          <w:color w:val="000000"/>
          <w:lang w:val="sl-SI" w:eastAsia="ar-SA"/>
        </w:rPr>
        <w:t>kaklelio</w:t>
      </w:r>
      <w:r w:rsidR="007C5206">
        <w:rPr>
          <w:rFonts w:ascii="Times New Roman" w:eastAsia="SimSun" w:hAnsi="Times New Roman" w:cs="Times New Roman"/>
          <w:color w:val="000000"/>
          <w:lang w:val="sl-SI" w:eastAsia="ar-SA"/>
        </w:rPr>
        <w:t xml:space="preserve"> plokščia</w:t>
      </w:r>
      <w:r w:rsidRPr="00934FA2">
        <w:rPr>
          <w:rFonts w:ascii="Times New Roman" w:eastAsia="SimSun" w:hAnsi="Times New Roman" w:cs="Times New Roman"/>
          <w:color w:val="000000"/>
          <w:lang w:val="sl-SI" w:eastAsia="ar-SA"/>
        </w:rPr>
        <w:t>ląsteli</w:t>
      </w:r>
      <w:r w:rsidR="007C5206">
        <w:rPr>
          <w:rFonts w:ascii="Times New Roman" w:eastAsia="SimSun" w:hAnsi="Times New Roman" w:cs="Times New Roman"/>
          <w:color w:val="000000"/>
          <w:lang w:val="sl-SI" w:eastAsia="ar-SA"/>
        </w:rPr>
        <w:t>ni</w:t>
      </w:r>
      <w:r w:rsidRPr="00934FA2">
        <w:rPr>
          <w:rFonts w:ascii="Times New Roman" w:eastAsia="SimSun" w:hAnsi="Times New Roman" w:cs="Times New Roman"/>
          <w:color w:val="000000"/>
          <w:lang w:val="sl-SI" w:eastAsia="ar-SA"/>
        </w:rPr>
        <w:t>ų karcinomų</w:t>
      </w:r>
      <w:r w:rsidR="007C5206">
        <w:rPr>
          <w:rFonts w:ascii="Times New Roman" w:eastAsia="SimSun" w:hAnsi="Times New Roman" w:cs="Times New Roman"/>
          <w:color w:val="000000"/>
          <w:lang w:val="sl-SI" w:eastAsia="ar-SA"/>
        </w:rPr>
        <w:t xml:space="preserve"> ir papilomų</w:t>
      </w:r>
      <w:r w:rsidRPr="00934FA2">
        <w:rPr>
          <w:rFonts w:ascii="Times New Roman" w:eastAsia="SimSun" w:hAnsi="Times New Roman" w:cs="Times New Roman"/>
          <w:color w:val="000000"/>
          <w:lang w:val="sl-SI" w:eastAsia="ar-SA"/>
        </w:rPr>
        <w:t xml:space="preserve"> padažnėjimas didelės dozės grupės patelėms bei prostatos adenomų – mažos dozės grupės patinams. Šių kancerogeninio poveikio žiurkėms tyrimo duomenų reikšmė žmonėms nežinoma.</w:t>
      </w:r>
    </w:p>
    <w:p w14:paraId="423B979D"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033430B7"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043D8552"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b/>
          <w:color w:val="000000"/>
          <w:lang w:val="sl-SI" w:eastAsia="ar-SA"/>
        </w:rPr>
      </w:pPr>
      <w:r w:rsidRPr="00934FA2">
        <w:rPr>
          <w:rFonts w:ascii="Times New Roman" w:eastAsia="SimSun" w:hAnsi="Times New Roman" w:cs="Times New Roman"/>
          <w:b/>
          <w:color w:val="000000"/>
          <w:lang w:val="sl-SI" w:eastAsia="ar-SA"/>
        </w:rPr>
        <w:t>6.</w:t>
      </w:r>
      <w:r w:rsidRPr="00934FA2">
        <w:rPr>
          <w:rFonts w:ascii="Times New Roman" w:eastAsia="SimSun" w:hAnsi="Times New Roman" w:cs="Times New Roman"/>
          <w:b/>
          <w:color w:val="000000"/>
          <w:lang w:val="sl-SI" w:eastAsia="ar-SA"/>
        </w:rPr>
        <w:tab/>
        <w:t>FARMACINĖ INFORMACIJA</w:t>
      </w:r>
    </w:p>
    <w:p w14:paraId="47304E0B"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b/>
          <w:color w:val="000000"/>
          <w:lang w:val="sl-SI" w:eastAsia="ar-SA"/>
        </w:rPr>
      </w:pPr>
    </w:p>
    <w:p w14:paraId="232ECFC2"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b/>
          <w:color w:val="000000"/>
          <w:lang w:val="sl-SI" w:eastAsia="ar-SA"/>
        </w:rPr>
      </w:pPr>
      <w:r w:rsidRPr="00934FA2">
        <w:rPr>
          <w:rFonts w:ascii="Times New Roman" w:eastAsia="SimSun" w:hAnsi="Times New Roman" w:cs="Times New Roman"/>
          <w:b/>
          <w:color w:val="000000"/>
          <w:lang w:val="sl-SI" w:eastAsia="ar-SA"/>
        </w:rPr>
        <w:t>6.1</w:t>
      </w:r>
      <w:r w:rsidRPr="00934FA2">
        <w:rPr>
          <w:rFonts w:ascii="Times New Roman" w:eastAsia="SimSun" w:hAnsi="Times New Roman" w:cs="Times New Roman"/>
          <w:b/>
          <w:color w:val="000000"/>
          <w:lang w:val="sl-SI" w:eastAsia="ar-SA"/>
        </w:rPr>
        <w:tab/>
        <w:t>Pagalbinių medžiagų sąrašas</w:t>
      </w:r>
    </w:p>
    <w:p w14:paraId="55E512E0"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b/>
          <w:color w:val="000000"/>
          <w:lang w:val="sl-SI" w:eastAsia="ar-SA"/>
        </w:rPr>
      </w:pPr>
    </w:p>
    <w:p w14:paraId="50120D91"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i/>
          <w:color w:val="000000"/>
          <w:lang w:val="sl-SI" w:eastAsia="ar-SA"/>
        </w:rPr>
        <w:t>Tabletės šerdis</w:t>
      </w:r>
    </w:p>
    <w:p w14:paraId="5F9F469F" w14:textId="734257E8"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Laktozė monohidratas </w:t>
      </w:r>
    </w:p>
    <w:p w14:paraId="7C651E85" w14:textId="53334841"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Mikrokristalinė celiuliozė </w:t>
      </w:r>
    </w:p>
    <w:p w14:paraId="4E50CF93"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Kroskarmeliozės natrio druska</w:t>
      </w:r>
    </w:p>
    <w:p w14:paraId="0D380C9A" w14:textId="36EBB700"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Hidroksipropilceliuliozė </w:t>
      </w:r>
    </w:p>
    <w:p w14:paraId="3A482D63"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Magnio stearatas</w:t>
      </w:r>
    </w:p>
    <w:p w14:paraId="7E0206B4" w14:textId="77777777" w:rsidR="00C01840" w:rsidRPr="00934FA2" w:rsidRDefault="00C01840" w:rsidP="00C01840">
      <w:pPr>
        <w:widowControl w:val="0"/>
        <w:tabs>
          <w:tab w:val="left" w:pos="567"/>
        </w:tabs>
        <w:suppressAutoHyphens/>
        <w:spacing w:after="0" w:line="240" w:lineRule="auto"/>
        <w:rPr>
          <w:rFonts w:ascii="Times New Roman" w:eastAsia="SimSun" w:hAnsi="Times New Roman" w:cs="Times New Roman"/>
          <w:color w:val="000000"/>
          <w:lang w:val="sl-SI" w:eastAsia="ar-SA"/>
        </w:rPr>
      </w:pPr>
    </w:p>
    <w:p w14:paraId="2EC81C21" w14:textId="77777777" w:rsidR="00C01840" w:rsidRPr="00934FA2" w:rsidRDefault="00C01840" w:rsidP="00C01840">
      <w:pPr>
        <w:widowControl w:val="0"/>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i/>
          <w:color w:val="000000"/>
          <w:lang w:val="sl-SI" w:eastAsia="ar-SA"/>
        </w:rPr>
        <w:t>Tabletės plėvelė</w:t>
      </w:r>
    </w:p>
    <w:p w14:paraId="4DEBF7D4" w14:textId="49D78ACE" w:rsidR="00C01840" w:rsidRPr="00934FA2" w:rsidRDefault="00C01840" w:rsidP="00C01840">
      <w:pPr>
        <w:widowControl w:val="0"/>
        <w:tabs>
          <w:tab w:val="left" w:pos="567"/>
        </w:tabs>
        <w:suppressAutoHyphens/>
        <w:spacing w:after="0" w:line="240" w:lineRule="auto"/>
        <w:jc w:val="both"/>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Laktozė monohidratas</w:t>
      </w:r>
    </w:p>
    <w:p w14:paraId="708F51AF" w14:textId="0BD8440F" w:rsidR="00C01840" w:rsidRPr="00934FA2" w:rsidRDefault="00C01840" w:rsidP="00C01840">
      <w:pPr>
        <w:widowControl w:val="0"/>
        <w:tabs>
          <w:tab w:val="left" w:pos="567"/>
        </w:tabs>
        <w:suppressAutoHyphens/>
        <w:spacing w:after="0" w:line="240" w:lineRule="auto"/>
        <w:jc w:val="both"/>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Hipromeliozė </w:t>
      </w:r>
    </w:p>
    <w:p w14:paraId="453DA654" w14:textId="77777777" w:rsidR="00C01840" w:rsidRPr="00934FA2" w:rsidRDefault="00C01840" w:rsidP="00C01840">
      <w:pPr>
        <w:widowControl w:val="0"/>
        <w:tabs>
          <w:tab w:val="left" w:pos="567"/>
        </w:tabs>
        <w:suppressAutoHyphens/>
        <w:spacing w:after="0" w:line="240" w:lineRule="auto"/>
        <w:jc w:val="both"/>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Titano dioksidas (E171)</w:t>
      </w:r>
    </w:p>
    <w:p w14:paraId="6922B2D0"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lastRenderedPageBreak/>
        <w:t>Triacetinas</w:t>
      </w:r>
    </w:p>
    <w:p w14:paraId="7332CEA5"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7F2E7E28" w14:textId="77777777" w:rsidR="00C01840" w:rsidRPr="00934FA2" w:rsidRDefault="00C01840" w:rsidP="00C01840">
      <w:pPr>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color w:val="000000"/>
          <w:lang w:val="sl-SI" w:eastAsia="ar-SA"/>
        </w:rPr>
        <w:t>6.2</w:t>
      </w:r>
      <w:r w:rsidRPr="00934FA2">
        <w:rPr>
          <w:rFonts w:ascii="Times New Roman" w:eastAsia="SimSun" w:hAnsi="Times New Roman" w:cs="Times New Roman"/>
          <w:b/>
          <w:color w:val="000000"/>
          <w:lang w:val="sl-SI" w:eastAsia="ar-SA"/>
        </w:rPr>
        <w:tab/>
        <w:t>Nesuderinamumas</w:t>
      </w:r>
    </w:p>
    <w:p w14:paraId="35AACC3A"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7469A51C"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Duomenys nebūtini. </w:t>
      </w:r>
    </w:p>
    <w:p w14:paraId="13F00D6C"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7B3FB196" w14:textId="77777777" w:rsidR="00C01840" w:rsidRPr="00934FA2" w:rsidRDefault="00C01840" w:rsidP="00C01840">
      <w:pPr>
        <w:keepNext/>
        <w:tabs>
          <w:tab w:val="left" w:pos="567"/>
        </w:tabs>
        <w:suppressAutoHyphens/>
        <w:spacing w:after="0" w:line="240" w:lineRule="auto"/>
        <w:jc w:val="both"/>
        <w:rPr>
          <w:rFonts w:ascii="Times New Roman" w:eastAsia="SimSun" w:hAnsi="Times New Roman" w:cs="Times New Roman"/>
          <w:color w:val="000000"/>
          <w:lang w:val="sl-SI" w:eastAsia="ar-SA"/>
        </w:rPr>
      </w:pPr>
      <w:r w:rsidRPr="00934FA2">
        <w:rPr>
          <w:rFonts w:ascii="Times New Roman" w:eastAsia="SimSun" w:hAnsi="Times New Roman" w:cs="Times New Roman"/>
          <w:b/>
          <w:color w:val="000000"/>
          <w:lang w:val="sl-SI" w:eastAsia="ar-SA"/>
        </w:rPr>
        <w:t>6.3</w:t>
      </w:r>
      <w:r w:rsidRPr="00934FA2">
        <w:rPr>
          <w:rFonts w:ascii="Times New Roman" w:eastAsia="SimSun" w:hAnsi="Times New Roman" w:cs="Times New Roman"/>
          <w:b/>
          <w:color w:val="000000"/>
          <w:lang w:val="sl-SI" w:eastAsia="ar-SA"/>
        </w:rPr>
        <w:tab/>
        <w:t>Tinkamumo laikas</w:t>
      </w:r>
    </w:p>
    <w:p w14:paraId="558CC106"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13D5F500" w14:textId="03DCC50E" w:rsidR="00C01840" w:rsidRPr="00934FA2" w:rsidRDefault="009200DE" w:rsidP="00C01840">
      <w:pPr>
        <w:tabs>
          <w:tab w:val="left" w:pos="567"/>
        </w:tabs>
        <w:suppressAutoHyphens/>
        <w:spacing w:after="0" w:line="240" w:lineRule="auto"/>
        <w:rPr>
          <w:rFonts w:ascii="Times New Roman" w:eastAsia="SimSun" w:hAnsi="Times New Roman" w:cs="Times New Roman"/>
          <w:color w:val="000000"/>
          <w:lang w:val="sl-SI" w:eastAsia="ar-SA"/>
        </w:rPr>
      </w:pPr>
      <w:r>
        <w:rPr>
          <w:rFonts w:ascii="Times New Roman" w:eastAsia="SimSun" w:hAnsi="Times New Roman" w:cs="Times New Roman"/>
          <w:color w:val="000000"/>
          <w:lang w:val="sl-SI" w:eastAsia="ar-SA"/>
        </w:rPr>
        <w:t>3</w:t>
      </w:r>
      <w:r w:rsidR="00C01840" w:rsidRPr="00934FA2">
        <w:rPr>
          <w:rFonts w:ascii="Times New Roman" w:eastAsia="SimSun" w:hAnsi="Times New Roman" w:cs="Times New Roman"/>
          <w:color w:val="000000"/>
          <w:lang w:val="sl-SI" w:eastAsia="ar-SA"/>
        </w:rPr>
        <w:t xml:space="preserve"> metai </w:t>
      </w:r>
    </w:p>
    <w:p w14:paraId="1224B11B"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24AB23D0" w14:textId="77777777" w:rsidR="00C01840" w:rsidRPr="00934FA2" w:rsidRDefault="00C01840" w:rsidP="00C01840">
      <w:pPr>
        <w:numPr>
          <w:ilvl w:val="1"/>
          <w:numId w:val="11"/>
        </w:numPr>
        <w:suppressAutoHyphens/>
        <w:spacing w:after="0" w:line="260" w:lineRule="exact"/>
        <w:rPr>
          <w:rFonts w:ascii="Times New Roman" w:eastAsia="Times New Roman" w:hAnsi="Times New Roman" w:cs="Times New Roman"/>
          <w:color w:val="000000"/>
          <w:lang w:val="sl-SI" w:eastAsia="ar-SA"/>
        </w:rPr>
      </w:pPr>
      <w:r w:rsidRPr="00934FA2">
        <w:rPr>
          <w:rFonts w:ascii="Times New Roman" w:eastAsia="Times New Roman" w:hAnsi="Times New Roman" w:cs="Times New Roman"/>
          <w:b/>
          <w:bCs/>
          <w:color w:val="000000"/>
          <w:lang w:val="sl-SI" w:eastAsia="ar-SA"/>
        </w:rPr>
        <w:t xml:space="preserve">Specialios laikymo sąlygos </w:t>
      </w:r>
    </w:p>
    <w:p w14:paraId="5489B595" w14:textId="77777777" w:rsidR="00C01840" w:rsidRPr="00934FA2" w:rsidRDefault="00C01840" w:rsidP="00C01840">
      <w:pPr>
        <w:suppressAutoHyphens/>
        <w:spacing w:after="0" w:line="240" w:lineRule="auto"/>
        <w:rPr>
          <w:rFonts w:ascii="Times New Roman" w:eastAsia="Times New Roman" w:hAnsi="Times New Roman" w:cs="Times New Roman"/>
          <w:color w:val="000000"/>
          <w:lang w:val="sl-SI" w:eastAsia="ar-SA"/>
        </w:rPr>
      </w:pPr>
    </w:p>
    <w:p w14:paraId="4207F8DC" w14:textId="77777777" w:rsidR="00C01840" w:rsidRPr="00934FA2" w:rsidRDefault="00C01840" w:rsidP="00C01840">
      <w:pPr>
        <w:tabs>
          <w:tab w:val="left" w:pos="567"/>
        </w:tabs>
        <w:suppressAutoHyphens/>
        <w:spacing w:after="0" w:line="240" w:lineRule="auto"/>
        <w:rPr>
          <w:rFonts w:ascii="Times New Roman" w:eastAsia="Calibri" w:hAnsi="Times New Roman" w:cs="Times New Roman"/>
          <w:color w:val="000000"/>
          <w:lang w:val="sl-SI" w:eastAsia="ar-SA"/>
        </w:rPr>
      </w:pPr>
      <w:r w:rsidRPr="00934FA2">
        <w:rPr>
          <w:rFonts w:ascii="Times New Roman" w:eastAsia="Times New Roman" w:hAnsi="Times New Roman" w:cs="Times New Roman"/>
          <w:color w:val="000000"/>
          <w:lang w:val="sl-SI" w:eastAsia="ar-SA"/>
        </w:rPr>
        <w:t xml:space="preserve">Šiam vaistiniam preparatui specialių laikymo sąlygų nereikia. </w:t>
      </w:r>
    </w:p>
    <w:p w14:paraId="46E2E0B2" w14:textId="77777777" w:rsidR="00C01840" w:rsidRPr="00934FA2" w:rsidRDefault="00C01840" w:rsidP="00C01840">
      <w:pPr>
        <w:suppressAutoHyphens/>
        <w:spacing w:after="0" w:line="240" w:lineRule="auto"/>
        <w:jc w:val="both"/>
        <w:rPr>
          <w:rFonts w:ascii="Times New Roman" w:eastAsia="Calibri" w:hAnsi="Times New Roman" w:cs="Times New Roman"/>
          <w:color w:val="000000"/>
          <w:lang w:val="sl-SI" w:eastAsia="ar-SA"/>
        </w:rPr>
      </w:pPr>
    </w:p>
    <w:p w14:paraId="08D2DF2A" w14:textId="77777777" w:rsidR="00C01840" w:rsidRPr="00934FA2" w:rsidRDefault="00C01840" w:rsidP="00C01840">
      <w:pPr>
        <w:suppressAutoHyphens/>
        <w:spacing w:after="0" w:line="240" w:lineRule="auto"/>
        <w:rPr>
          <w:rFonts w:ascii="Times New Roman" w:eastAsia="Calibri" w:hAnsi="Times New Roman" w:cs="Times New Roman"/>
          <w:color w:val="000000"/>
          <w:lang w:val="sl-SI" w:eastAsia="ar-SA"/>
        </w:rPr>
      </w:pPr>
      <w:r w:rsidRPr="00934FA2">
        <w:rPr>
          <w:rFonts w:ascii="Times New Roman" w:eastAsia="Times New Roman" w:hAnsi="Times New Roman" w:cs="Times New Roman"/>
          <w:b/>
          <w:bCs/>
          <w:color w:val="000000"/>
          <w:lang w:val="sl-SI" w:eastAsia="ar-SA"/>
        </w:rPr>
        <w:t>6.5</w:t>
      </w:r>
      <w:r w:rsidRPr="00934FA2">
        <w:rPr>
          <w:rFonts w:ascii="Times New Roman" w:eastAsia="Times New Roman" w:hAnsi="Times New Roman" w:cs="Times New Roman"/>
          <w:b/>
          <w:bCs/>
          <w:color w:val="000000"/>
          <w:lang w:val="sl-SI" w:eastAsia="ar-SA"/>
        </w:rPr>
        <w:tab/>
        <w:t>Talpyklės pobūdis ir jos turinys</w:t>
      </w:r>
    </w:p>
    <w:p w14:paraId="1CC80136" w14:textId="77777777" w:rsidR="00C01840" w:rsidRPr="00934FA2" w:rsidRDefault="00C01840" w:rsidP="00C01840">
      <w:pPr>
        <w:suppressAutoHyphens/>
        <w:spacing w:after="0" w:line="240" w:lineRule="auto"/>
        <w:jc w:val="both"/>
        <w:rPr>
          <w:rFonts w:ascii="Times New Roman" w:eastAsia="Calibri" w:hAnsi="Times New Roman" w:cs="Times New Roman"/>
          <w:color w:val="000000"/>
          <w:lang w:val="sl-SI" w:eastAsia="ar-SA"/>
        </w:rPr>
      </w:pPr>
    </w:p>
    <w:p w14:paraId="3FE33BE0" w14:textId="77777777" w:rsidR="00100CF3" w:rsidRPr="00934FA2" w:rsidRDefault="00100CF3" w:rsidP="00C01840">
      <w:pPr>
        <w:suppressAutoHyphens/>
        <w:spacing w:after="0" w:line="240" w:lineRule="auto"/>
        <w:jc w:val="both"/>
        <w:rPr>
          <w:rFonts w:ascii="Times New Roman" w:eastAsia="Calibri" w:hAnsi="Times New Roman" w:cs="Times New Roman"/>
          <w:color w:val="000000"/>
          <w:lang w:val="sl-SI" w:eastAsia="ar-SA"/>
        </w:rPr>
      </w:pPr>
      <w:r w:rsidRPr="00934FA2">
        <w:rPr>
          <w:rFonts w:ascii="Times New Roman" w:eastAsia="Calibri" w:hAnsi="Times New Roman" w:cs="Times New Roman"/>
          <w:color w:val="000000"/>
          <w:lang w:val="sl-SI" w:eastAsia="ar-SA"/>
        </w:rPr>
        <w:t>OPA/Al/PVC/Al lizdinės plokštelės.</w:t>
      </w:r>
    </w:p>
    <w:p w14:paraId="0B7CD041" w14:textId="0B83CD59" w:rsidR="00100CF3" w:rsidRPr="00934FA2" w:rsidRDefault="00100CF3" w:rsidP="00C01840">
      <w:pPr>
        <w:suppressAutoHyphens/>
        <w:spacing w:after="0" w:line="240" w:lineRule="auto"/>
        <w:jc w:val="both"/>
        <w:rPr>
          <w:rFonts w:ascii="Times New Roman" w:eastAsia="Calibri" w:hAnsi="Times New Roman" w:cs="Times New Roman"/>
          <w:color w:val="000000"/>
          <w:lang w:val="sl-SI" w:eastAsia="ar-SA"/>
        </w:rPr>
      </w:pPr>
      <w:r w:rsidRPr="00934FA2">
        <w:rPr>
          <w:rFonts w:ascii="Times New Roman" w:eastAsia="Calibri" w:hAnsi="Times New Roman" w:cs="Times New Roman"/>
          <w:color w:val="000000"/>
          <w:highlight w:val="lightGray"/>
          <w:lang w:val="sl-SI" w:eastAsia="ar-SA"/>
        </w:rPr>
        <w:t xml:space="preserve">Didelio tankio polietileno (DTPE) </w:t>
      </w:r>
      <w:r w:rsidR="00DE290D">
        <w:rPr>
          <w:rFonts w:ascii="Times New Roman" w:eastAsia="Calibri" w:hAnsi="Times New Roman" w:cs="Times New Roman"/>
          <w:color w:val="000000"/>
          <w:highlight w:val="lightGray"/>
          <w:lang w:val="sl-SI" w:eastAsia="ar-SA"/>
        </w:rPr>
        <w:t>talpyklė</w:t>
      </w:r>
      <w:r w:rsidRPr="00934FA2">
        <w:rPr>
          <w:rFonts w:ascii="Times New Roman" w:eastAsia="Calibri" w:hAnsi="Times New Roman" w:cs="Times New Roman"/>
          <w:color w:val="000000"/>
          <w:highlight w:val="lightGray"/>
          <w:lang w:val="sl-SI" w:eastAsia="ar-SA"/>
        </w:rPr>
        <w:t xml:space="preserve"> su polipropileniniu vaikų sunkiai atidaromu uždoriu.</w:t>
      </w:r>
    </w:p>
    <w:p w14:paraId="4E4DF2DA" w14:textId="77777777" w:rsidR="00100CF3" w:rsidRPr="00934FA2" w:rsidRDefault="00100CF3" w:rsidP="00C01840">
      <w:pPr>
        <w:suppressAutoHyphens/>
        <w:spacing w:after="0" w:line="240" w:lineRule="auto"/>
        <w:jc w:val="both"/>
        <w:rPr>
          <w:rFonts w:ascii="Times New Roman" w:eastAsia="Calibri" w:hAnsi="Times New Roman" w:cs="Times New Roman"/>
          <w:color w:val="000000"/>
          <w:lang w:val="sl-SI" w:eastAsia="ar-SA"/>
        </w:rPr>
      </w:pPr>
    </w:p>
    <w:p w14:paraId="1F6A799A" w14:textId="77777777" w:rsidR="00C01840" w:rsidRPr="00934FA2" w:rsidRDefault="00C01840" w:rsidP="00C01840">
      <w:pPr>
        <w:suppressAutoHyphens/>
        <w:spacing w:after="0" w:line="240" w:lineRule="auto"/>
        <w:rPr>
          <w:rFonts w:ascii="Times New Roman" w:eastAsia="Calibri" w:hAnsi="Times New Roman" w:cs="Times New Roman"/>
          <w:color w:val="000000"/>
          <w:lang w:val="sl-SI" w:eastAsia="ar-SA"/>
        </w:rPr>
      </w:pPr>
      <w:r w:rsidRPr="00934FA2">
        <w:rPr>
          <w:rFonts w:ascii="Times New Roman" w:eastAsia="Calibri" w:hAnsi="Times New Roman" w:cs="Times New Roman"/>
          <w:color w:val="000000"/>
          <w:u w:val="single"/>
          <w:lang w:val="sl-SI" w:eastAsia="ar-SA"/>
        </w:rPr>
        <w:t xml:space="preserve">Dasatinib </w:t>
      </w:r>
      <w:r w:rsidR="00100CF3" w:rsidRPr="00934FA2">
        <w:rPr>
          <w:rFonts w:ascii="Times New Roman" w:eastAsia="Calibri" w:hAnsi="Times New Roman" w:cs="Times New Roman"/>
          <w:color w:val="000000"/>
          <w:u w:val="single"/>
          <w:lang w:val="sl-SI" w:eastAsia="ar-SA"/>
        </w:rPr>
        <w:t>Zentiva</w:t>
      </w:r>
      <w:r w:rsidRPr="00934FA2">
        <w:rPr>
          <w:rFonts w:ascii="Times New Roman" w:eastAsia="Calibri" w:hAnsi="Times New Roman" w:cs="Times New Roman"/>
          <w:color w:val="000000"/>
          <w:u w:val="single"/>
          <w:lang w:val="sl-SI" w:eastAsia="ar-SA"/>
        </w:rPr>
        <w:t xml:space="preserve"> 50 mg</w:t>
      </w:r>
      <w:r w:rsidR="00100CF3" w:rsidRPr="00934FA2">
        <w:rPr>
          <w:rFonts w:ascii="Times New Roman" w:eastAsia="Calibri" w:hAnsi="Times New Roman" w:cs="Times New Roman"/>
          <w:color w:val="000000"/>
          <w:u w:val="single"/>
          <w:lang w:val="sl-SI" w:eastAsia="ar-SA"/>
        </w:rPr>
        <w:t xml:space="preserve"> </w:t>
      </w:r>
      <w:r w:rsidRPr="00934FA2">
        <w:rPr>
          <w:rFonts w:ascii="Times New Roman" w:eastAsia="Calibri" w:hAnsi="Times New Roman" w:cs="Times New Roman"/>
          <w:color w:val="000000"/>
          <w:u w:val="single"/>
          <w:lang w:val="sl-SI" w:eastAsia="ar-SA"/>
        </w:rPr>
        <w:t xml:space="preserve">plėvele dengtos tabletės </w:t>
      </w:r>
    </w:p>
    <w:p w14:paraId="52C7CBB5" w14:textId="1B7E9FE0" w:rsidR="00C01840" w:rsidRPr="00934FA2" w:rsidRDefault="00C01840" w:rsidP="00C01840">
      <w:pPr>
        <w:suppressAutoHyphens/>
        <w:spacing w:after="0" w:line="240" w:lineRule="auto"/>
        <w:rPr>
          <w:rFonts w:ascii="Times New Roman" w:eastAsia="Calibri" w:hAnsi="Times New Roman" w:cs="Times New Roman"/>
          <w:color w:val="000000"/>
          <w:lang w:val="sl-SI" w:eastAsia="ar-SA"/>
        </w:rPr>
      </w:pPr>
      <w:r w:rsidRPr="00934FA2">
        <w:rPr>
          <w:rFonts w:ascii="Times New Roman" w:eastAsia="Calibri" w:hAnsi="Times New Roman" w:cs="Times New Roman"/>
          <w:color w:val="000000"/>
          <w:lang w:val="sl-SI" w:eastAsia="ar-SA"/>
        </w:rPr>
        <w:t xml:space="preserve">Kartono dėžutė, kurioje yra </w:t>
      </w:r>
      <w:r w:rsidR="00100CF3" w:rsidRPr="00934FA2">
        <w:rPr>
          <w:rFonts w:ascii="Times New Roman" w:eastAsia="Calibri" w:hAnsi="Times New Roman" w:cs="Times New Roman"/>
          <w:color w:val="000000"/>
          <w:lang w:val="sl-SI" w:eastAsia="ar-SA"/>
        </w:rPr>
        <w:t>60</w:t>
      </w:r>
      <w:r w:rsidRPr="00934FA2">
        <w:rPr>
          <w:rFonts w:ascii="Times New Roman" w:eastAsia="Calibri" w:hAnsi="Times New Roman" w:cs="Times New Roman"/>
          <w:color w:val="000000"/>
          <w:lang w:val="sl-SI" w:eastAsia="ar-SA"/>
        </w:rPr>
        <w:t xml:space="preserve"> plėvele dengt</w:t>
      </w:r>
      <w:r w:rsidR="00100CF3" w:rsidRPr="00934FA2">
        <w:rPr>
          <w:rFonts w:ascii="Times New Roman" w:eastAsia="Calibri" w:hAnsi="Times New Roman" w:cs="Times New Roman"/>
          <w:color w:val="000000"/>
          <w:lang w:val="sl-SI" w:eastAsia="ar-SA"/>
        </w:rPr>
        <w:t>ų</w:t>
      </w:r>
      <w:r w:rsidRPr="00934FA2">
        <w:rPr>
          <w:rFonts w:ascii="Times New Roman" w:eastAsia="Calibri" w:hAnsi="Times New Roman" w:cs="Times New Roman"/>
          <w:color w:val="000000"/>
          <w:lang w:val="sl-SI" w:eastAsia="ar-SA"/>
        </w:rPr>
        <w:t xml:space="preserve"> table</w:t>
      </w:r>
      <w:r w:rsidR="00100CF3" w:rsidRPr="00934FA2">
        <w:rPr>
          <w:rFonts w:ascii="Times New Roman" w:eastAsia="Calibri" w:hAnsi="Times New Roman" w:cs="Times New Roman"/>
          <w:color w:val="000000"/>
          <w:lang w:val="sl-SI" w:eastAsia="ar-SA"/>
        </w:rPr>
        <w:t>čių</w:t>
      </w:r>
      <w:r w:rsidRPr="00934FA2">
        <w:rPr>
          <w:rFonts w:ascii="Times New Roman" w:eastAsia="Calibri" w:hAnsi="Times New Roman" w:cs="Times New Roman"/>
          <w:color w:val="000000"/>
          <w:lang w:val="sl-SI" w:eastAsia="ar-SA"/>
        </w:rPr>
        <w:t xml:space="preserve"> lizdinėse plokštelėse</w:t>
      </w:r>
      <w:r w:rsidR="00100CF3" w:rsidRPr="00934FA2">
        <w:rPr>
          <w:rFonts w:ascii="Times New Roman" w:eastAsia="Calibri" w:hAnsi="Times New Roman" w:cs="Times New Roman"/>
          <w:color w:val="000000"/>
          <w:lang w:val="sl-SI" w:eastAsia="ar-SA"/>
        </w:rPr>
        <w:t xml:space="preserve"> arba k</w:t>
      </w:r>
      <w:r w:rsidRPr="00934FA2">
        <w:rPr>
          <w:rFonts w:ascii="Times New Roman" w:eastAsia="Calibri" w:hAnsi="Times New Roman" w:cs="Times New Roman"/>
          <w:color w:val="000000"/>
          <w:lang w:val="sl-SI" w:eastAsia="ar-SA"/>
        </w:rPr>
        <w:t>artono dėžutė, kurioje yra 60 x 1 plėvele dengtų tablečių perforuotose dalomosiose lizdinėse plokštelėse.</w:t>
      </w:r>
      <w:r w:rsidR="00100CF3" w:rsidRPr="00934FA2">
        <w:rPr>
          <w:rFonts w:ascii="Times New Roman" w:eastAsia="Calibri" w:hAnsi="Times New Roman" w:cs="Times New Roman"/>
          <w:color w:val="000000"/>
          <w:lang w:val="sl-SI" w:eastAsia="ar-SA"/>
        </w:rPr>
        <w:t xml:space="preserve"> </w:t>
      </w:r>
      <w:r w:rsidRPr="00934FA2">
        <w:rPr>
          <w:rFonts w:ascii="Times New Roman" w:eastAsia="Calibri" w:hAnsi="Times New Roman" w:cs="Times New Roman"/>
          <w:color w:val="000000"/>
          <w:lang w:val="sl-SI" w:eastAsia="ar-SA"/>
        </w:rPr>
        <w:t xml:space="preserve">Kartono dėžutė, kurioje yra viena </w:t>
      </w:r>
      <w:r w:rsidR="00083F06">
        <w:rPr>
          <w:rFonts w:ascii="Times New Roman" w:eastAsia="Calibri" w:hAnsi="Times New Roman" w:cs="Times New Roman"/>
          <w:color w:val="000000"/>
          <w:lang w:val="sl-SI" w:eastAsia="ar-SA"/>
        </w:rPr>
        <w:t xml:space="preserve">talpyklė </w:t>
      </w:r>
      <w:r w:rsidR="00100CF3" w:rsidRPr="00934FA2">
        <w:rPr>
          <w:rFonts w:ascii="Times New Roman" w:eastAsia="Calibri" w:hAnsi="Times New Roman" w:cs="Times New Roman"/>
          <w:color w:val="000000"/>
          <w:lang w:val="sl-SI" w:eastAsia="ar-SA"/>
        </w:rPr>
        <w:t xml:space="preserve"> su</w:t>
      </w:r>
      <w:r w:rsidRPr="00934FA2">
        <w:rPr>
          <w:rFonts w:ascii="Times New Roman" w:eastAsia="Calibri" w:hAnsi="Times New Roman" w:cs="Times New Roman"/>
          <w:color w:val="000000"/>
          <w:lang w:val="sl-SI" w:eastAsia="ar-SA"/>
        </w:rPr>
        <w:t xml:space="preserve"> 60 plėvele dengtų tablečių.</w:t>
      </w:r>
    </w:p>
    <w:p w14:paraId="55DEB286" w14:textId="77777777" w:rsidR="00C01840" w:rsidRPr="00934FA2" w:rsidRDefault="00C01840" w:rsidP="00C01840">
      <w:pPr>
        <w:suppressAutoHyphens/>
        <w:spacing w:after="0" w:line="240" w:lineRule="auto"/>
        <w:rPr>
          <w:rFonts w:ascii="Times New Roman" w:eastAsia="Calibri" w:hAnsi="Times New Roman" w:cs="Times New Roman"/>
          <w:color w:val="000000"/>
          <w:lang w:val="sl-SI" w:eastAsia="ar-SA"/>
        </w:rPr>
      </w:pPr>
    </w:p>
    <w:p w14:paraId="5B739B5D" w14:textId="77777777" w:rsidR="00100CF3" w:rsidRPr="00934FA2" w:rsidRDefault="00100CF3" w:rsidP="00100CF3">
      <w:pPr>
        <w:suppressAutoHyphens/>
        <w:spacing w:after="0" w:line="240" w:lineRule="auto"/>
        <w:rPr>
          <w:rFonts w:ascii="Times New Roman" w:eastAsia="Calibri" w:hAnsi="Times New Roman" w:cs="Times New Roman"/>
          <w:color w:val="000000"/>
          <w:highlight w:val="lightGray"/>
          <w:lang w:val="sl-SI" w:eastAsia="ar-SA"/>
        </w:rPr>
      </w:pPr>
      <w:r w:rsidRPr="00934FA2">
        <w:rPr>
          <w:rFonts w:ascii="Times New Roman" w:eastAsia="Calibri" w:hAnsi="Times New Roman" w:cs="Times New Roman"/>
          <w:color w:val="000000"/>
          <w:highlight w:val="lightGray"/>
          <w:u w:val="single"/>
          <w:lang w:val="sl-SI" w:eastAsia="ar-SA"/>
        </w:rPr>
        <w:t xml:space="preserve">Dasatinib Zentiva 100 mg plėvele dengtos tabletės </w:t>
      </w:r>
    </w:p>
    <w:p w14:paraId="7D1C3312" w14:textId="0E772A20" w:rsidR="00100CF3" w:rsidRPr="00934FA2" w:rsidRDefault="00100CF3" w:rsidP="00100CF3">
      <w:pPr>
        <w:suppressAutoHyphens/>
        <w:spacing w:after="0" w:line="240" w:lineRule="auto"/>
        <w:rPr>
          <w:rFonts w:ascii="Times New Roman" w:eastAsia="Calibri" w:hAnsi="Times New Roman" w:cs="Times New Roman"/>
          <w:color w:val="000000"/>
          <w:lang w:val="sl-SI" w:eastAsia="ar-SA"/>
        </w:rPr>
      </w:pPr>
      <w:r w:rsidRPr="00934FA2">
        <w:rPr>
          <w:rFonts w:ascii="Times New Roman" w:eastAsia="Calibri" w:hAnsi="Times New Roman" w:cs="Times New Roman"/>
          <w:color w:val="000000"/>
          <w:highlight w:val="lightGray"/>
          <w:lang w:val="sl-SI" w:eastAsia="ar-SA"/>
        </w:rPr>
        <w:t xml:space="preserve">Kartono dėžutė, kurioje yra 30 plėvele dengtų tablečių lizdinėse plokštelėse arba kartono dėžutė, kurioje yra 30 x 1 plėvele dengtų tablečių perforuotose dalomosiose lizdinėse plokštelėse. Kartono dėžutė, kurioje yra viena </w:t>
      </w:r>
      <w:r w:rsidR="00083F06">
        <w:rPr>
          <w:rFonts w:ascii="Times New Roman" w:eastAsia="Calibri" w:hAnsi="Times New Roman" w:cs="Times New Roman"/>
          <w:color w:val="000000"/>
          <w:highlight w:val="lightGray"/>
          <w:lang w:val="sl-SI" w:eastAsia="ar-SA"/>
        </w:rPr>
        <w:t>talpyklė</w:t>
      </w:r>
      <w:r w:rsidRPr="00934FA2">
        <w:rPr>
          <w:rFonts w:ascii="Times New Roman" w:eastAsia="Calibri" w:hAnsi="Times New Roman" w:cs="Times New Roman"/>
          <w:color w:val="000000"/>
          <w:highlight w:val="lightGray"/>
          <w:lang w:val="sl-SI" w:eastAsia="ar-SA"/>
        </w:rPr>
        <w:t xml:space="preserve"> su 30 plėvele dengtų tablečių.</w:t>
      </w:r>
    </w:p>
    <w:p w14:paraId="3DE03625" w14:textId="77777777" w:rsidR="00C01840" w:rsidRPr="00934FA2" w:rsidRDefault="00C01840" w:rsidP="00C01840">
      <w:pPr>
        <w:suppressAutoHyphens/>
        <w:spacing w:after="0" w:line="240" w:lineRule="auto"/>
        <w:rPr>
          <w:rFonts w:ascii="Times New Roman" w:eastAsia="Calibri" w:hAnsi="Times New Roman" w:cs="Times New Roman"/>
          <w:color w:val="000000"/>
          <w:lang w:val="sl-SI" w:eastAsia="ar-SA"/>
        </w:rPr>
      </w:pPr>
    </w:p>
    <w:p w14:paraId="5D8A05FA" w14:textId="77777777" w:rsidR="00C01840" w:rsidRPr="00934FA2" w:rsidRDefault="00C01840" w:rsidP="00C01840">
      <w:pPr>
        <w:suppressAutoHyphens/>
        <w:spacing w:after="0" w:line="240" w:lineRule="auto"/>
        <w:rPr>
          <w:rFonts w:ascii="Times New Roman" w:eastAsia="SimSun" w:hAnsi="Times New Roman" w:cs="Times New Roman"/>
          <w:color w:val="000000"/>
          <w:lang w:val="sl-SI" w:eastAsia="ar-SA"/>
        </w:rPr>
      </w:pPr>
      <w:r w:rsidRPr="00934FA2">
        <w:rPr>
          <w:rFonts w:ascii="Times New Roman" w:eastAsia="Calibri" w:hAnsi="Times New Roman" w:cs="Times New Roman"/>
          <w:color w:val="000000"/>
          <w:lang w:val="sl-SI" w:eastAsia="ar-SA"/>
        </w:rPr>
        <w:t>Gali būti tiekiamos ne visų dydžių pakuotės.</w:t>
      </w:r>
    </w:p>
    <w:p w14:paraId="13142E2D"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083C2C79" w14:textId="77777777" w:rsidR="00C01840" w:rsidRPr="00934FA2" w:rsidRDefault="00C01840" w:rsidP="00C01840">
      <w:pPr>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color w:val="000000"/>
          <w:lang w:val="sl-SI" w:eastAsia="ar-SA"/>
        </w:rPr>
        <w:t>6.6</w:t>
      </w:r>
      <w:r w:rsidRPr="00934FA2">
        <w:rPr>
          <w:rFonts w:ascii="Times New Roman" w:eastAsia="SimSun" w:hAnsi="Times New Roman" w:cs="Times New Roman"/>
          <w:b/>
          <w:color w:val="000000"/>
          <w:lang w:val="sl-SI" w:eastAsia="ar-SA"/>
        </w:rPr>
        <w:tab/>
        <w:t>Specialūs reikalavimai atliekoms tvarkyti ir vaistiniam preparatui ruošti</w:t>
      </w:r>
    </w:p>
    <w:p w14:paraId="0782D34F" w14:textId="77777777" w:rsidR="00C01840" w:rsidRPr="00934FA2" w:rsidRDefault="00C01840" w:rsidP="00C01840">
      <w:pPr>
        <w:suppressAutoHyphens/>
        <w:spacing w:after="0" w:line="240" w:lineRule="auto"/>
        <w:rPr>
          <w:rFonts w:ascii="Times New Roman" w:eastAsia="SimSun" w:hAnsi="Times New Roman" w:cs="Times New Roman"/>
          <w:color w:val="000000"/>
          <w:lang w:val="sl-SI" w:eastAsia="ar-SA"/>
        </w:rPr>
      </w:pPr>
    </w:p>
    <w:p w14:paraId="40F13DC3" w14:textId="77777777" w:rsidR="00C01840" w:rsidRPr="00934FA2" w:rsidRDefault="00C01840" w:rsidP="00C01840">
      <w:pPr>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Plėvele dengtos tabletės sudarytos iš šerdies ir ją apsupančio plėvelinio dangalo, kad sveikatos priežiūros specialistai būtų apsaugoti nuo kontakto su veikliąja medžiaga. Jeigu plėvele dengtos tabletės netyčia sutraiškomos ar sulaužomos, sveikatos priežiūros specialistas turi mūvėti vienkartines </w:t>
      </w:r>
      <w:r w:rsidR="00100CF3" w:rsidRPr="00934FA2">
        <w:rPr>
          <w:rFonts w:ascii="Times New Roman" w:eastAsia="SimSun" w:hAnsi="Times New Roman" w:cs="Times New Roman"/>
          <w:color w:val="000000"/>
          <w:lang w:val="sl-SI" w:eastAsia="ar-SA"/>
        </w:rPr>
        <w:t>lateksines ar nitrilines</w:t>
      </w:r>
      <w:r w:rsidRPr="00934FA2">
        <w:rPr>
          <w:rFonts w:ascii="Times New Roman" w:eastAsia="SimSun" w:hAnsi="Times New Roman" w:cs="Times New Roman"/>
          <w:color w:val="000000"/>
          <w:lang w:val="sl-SI" w:eastAsia="ar-SA"/>
        </w:rPr>
        <w:t xml:space="preserve"> pirštines, kad tinkamai tvarkant vaistinio preparato atliekas poveikis odai būtų sumažintas iki minimumo.</w:t>
      </w:r>
    </w:p>
    <w:p w14:paraId="01DB474C" w14:textId="77777777" w:rsidR="00C01840" w:rsidRPr="00934FA2" w:rsidRDefault="00C01840" w:rsidP="00C01840">
      <w:pPr>
        <w:suppressAutoHyphens/>
        <w:spacing w:after="0" w:line="240" w:lineRule="auto"/>
        <w:rPr>
          <w:rFonts w:ascii="Times New Roman" w:eastAsia="SimSun" w:hAnsi="Times New Roman" w:cs="Times New Roman"/>
          <w:color w:val="000000"/>
          <w:lang w:val="sl-SI" w:eastAsia="ar-SA"/>
        </w:rPr>
      </w:pPr>
    </w:p>
    <w:p w14:paraId="544ADFD6" w14:textId="77777777" w:rsidR="00C01840" w:rsidRPr="00934FA2" w:rsidRDefault="00C01840" w:rsidP="00C01840">
      <w:pPr>
        <w:suppressAutoHyphens/>
        <w:spacing w:after="0" w:line="240" w:lineRule="auto"/>
        <w:rPr>
          <w:rFonts w:ascii="Times New Roman" w:eastAsia="SimSun" w:hAnsi="Times New Roman" w:cs="Times New Roman"/>
          <w:color w:val="000000"/>
          <w:lang w:val="sl-SI" w:eastAsia="ar-SA"/>
        </w:rPr>
      </w:pPr>
      <w:r w:rsidRPr="00934FA2">
        <w:rPr>
          <w:rFonts w:ascii="Times New Roman" w:eastAsia="Times New Roman" w:hAnsi="Times New Roman" w:cs="Times New Roman"/>
          <w:color w:val="000000"/>
          <w:lang w:val="sl-SI" w:eastAsia="ar-SA"/>
        </w:rPr>
        <w:t>Nesuvartotą vaistinį preparatą ar atliekas reikia tvarkyti laikantis vietinių reikalavimų</w:t>
      </w:r>
      <w:r w:rsidRPr="00934FA2">
        <w:rPr>
          <w:rFonts w:ascii="Times New Roman" w:eastAsia="SimSun" w:hAnsi="Times New Roman" w:cs="Times New Roman"/>
          <w:color w:val="000000"/>
          <w:lang w:val="sl-SI" w:eastAsia="ar-SA"/>
        </w:rPr>
        <w:t>.</w:t>
      </w:r>
    </w:p>
    <w:p w14:paraId="5779FB8C" w14:textId="77777777" w:rsidR="00C01840" w:rsidRPr="00934FA2" w:rsidRDefault="00C01840" w:rsidP="00C01840">
      <w:pPr>
        <w:suppressAutoHyphens/>
        <w:spacing w:after="0" w:line="240" w:lineRule="auto"/>
        <w:rPr>
          <w:rFonts w:ascii="Times New Roman" w:eastAsia="SimSun" w:hAnsi="Times New Roman" w:cs="Times New Roman"/>
          <w:color w:val="000000"/>
          <w:lang w:val="sl-SI" w:eastAsia="ar-SA"/>
        </w:rPr>
      </w:pPr>
    </w:p>
    <w:p w14:paraId="7DB3FC6D"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7CE7E83E" w14:textId="77777777" w:rsidR="00C01840" w:rsidRPr="00934FA2" w:rsidRDefault="00C01840" w:rsidP="00C01840">
      <w:pPr>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color w:val="000000"/>
          <w:lang w:val="sl-SI" w:eastAsia="ar-SA"/>
        </w:rPr>
        <w:t>7.</w:t>
      </w:r>
      <w:r w:rsidRPr="00934FA2">
        <w:rPr>
          <w:rFonts w:ascii="Times New Roman" w:eastAsia="SimSun" w:hAnsi="Times New Roman" w:cs="Times New Roman"/>
          <w:b/>
          <w:color w:val="000000"/>
          <w:lang w:val="sl-SI" w:eastAsia="ar-SA"/>
        </w:rPr>
        <w:tab/>
        <w:t>REGISTRUOTOJAS</w:t>
      </w:r>
    </w:p>
    <w:p w14:paraId="67C57C18"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1E36A260" w14:textId="77777777" w:rsidR="00100CF3" w:rsidRPr="00934FA2" w:rsidRDefault="00100CF3" w:rsidP="00100CF3">
      <w:pPr>
        <w:spacing w:after="0" w:line="240" w:lineRule="auto"/>
        <w:rPr>
          <w:rFonts w:ascii="Times New Roman" w:hAnsi="Times New Roman" w:cs="Times New Roman"/>
        </w:rPr>
      </w:pPr>
      <w:bookmarkStart w:id="2" w:name="_Hlk58931515"/>
      <w:r w:rsidRPr="00934FA2">
        <w:rPr>
          <w:rFonts w:ascii="Times New Roman" w:hAnsi="Times New Roman" w:cs="Times New Roman"/>
        </w:rPr>
        <w:t>Zentiva, k.s.</w:t>
      </w:r>
    </w:p>
    <w:p w14:paraId="310007CE" w14:textId="77777777" w:rsidR="00100CF3" w:rsidRPr="00934FA2" w:rsidRDefault="00100CF3" w:rsidP="00100CF3">
      <w:pPr>
        <w:spacing w:after="0" w:line="240" w:lineRule="auto"/>
        <w:rPr>
          <w:rFonts w:ascii="Times New Roman" w:hAnsi="Times New Roman" w:cs="Times New Roman"/>
        </w:rPr>
      </w:pPr>
      <w:r w:rsidRPr="00934FA2">
        <w:rPr>
          <w:rFonts w:ascii="Times New Roman" w:hAnsi="Times New Roman" w:cs="Times New Roman"/>
        </w:rPr>
        <w:t>U kabelovny 130</w:t>
      </w:r>
    </w:p>
    <w:p w14:paraId="693835E3" w14:textId="77777777" w:rsidR="00100CF3" w:rsidRPr="00934FA2" w:rsidRDefault="00100CF3" w:rsidP="00100CF3">
      <w:pPr>
        <w:spacing w:after="0" w:line="240" w:lineRule="auto"/>
        <w:rPr>
          <w:rFonts w:ascii="Times New Roman" w:hAnsi="Times New Roman" w:cs="Times New Roman"/>
        </w:rPr>
      </w:pPr>
      <w:r w:rsidRPr="00934FA2">
        <w:rPr>
          <w:rFonts w:ascii="Times New Roman" w:hAnsi="Times New Roman" w:cs="Times New Roman"/>
        </w:rPr>
        <w:t>Dolní Měcholupy</w:t>
      </w:r>
    </w:p>
    <w:p w14:paraId="2C782D51" w14:textId="77777777" w:rsidR="00100CF3" w:rsidRPr="00934FA2" w:rsidRDefault="00100CF3" w:rsidP="00100CF3">
      <w:pPr>
        <w:spacing w:after="0" w:line="240" w:lineRule="auto"/>
        <w:rPr>
          <w:rFonts w:ascii="Times New Roman" w:hAnsi="Times New Roman" w:cs="Times New Roman"/>
        </w:rPr>
      </w:pPr>
      <w:r w:rsidRPr="00934FA2">
        <w:rPr>
          <w:rFonts w:ascii="Times New Roman" w:hAnsi="Times New Roman" w:cs="Times New Roman"/>
        </w:rPr>
        <w:t>102 37 Praha 10</w:t>
      </w:r>
    </w:p>
    <w:p w14:paraId="196F4CD4" w14:textId="77777777" w:rsidR="00100CF3" w:rsidRPr="00934FA2" w:rsidRDefault="00100CF3" w:rsidP="00100CF3">
      <w:pPr>
        <w:rPr>
          <w:rFonts w:ascii="Times New Roman" w:hAnsi="Times New Roman" w:cs="Times New Roman"/>
        </w:rPr>
      </w:pPr>
      <w:r w:rsidRPr="00934FA2">
        <w:rPr>
          <w:rFonts w:ascii="Times New Roman" w:hAnsi="Times New Roman" w:cs="Times New Roman"/>
        </w:rPr>
        <w:t>Čekija</w:t>
      </w:r>
      <w:bookmarkEnd w:id="2"/>
    </w:p>
    <w:p w14:paraId="6B035E0A"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7B3B9160" w14:textId="77777777" w:rsidR="00C01840" w:rsidRPr="00934FA2" w:rsidRDefault="00C01840" w:rsidP="00C01840">
      <w:pPr>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color w:val="000000"/>
          <w:lang w:val="sl-SI" w:eastAsia="ar-SA"/>
        </w:rPr>
        <w:t>8.</w:t>
      </w:r>
      <w:r w:rsidRPr="00934FA2">
        <w:rPr>
          <w:rFonts w:ascii="Times New Roman" w:eastAsia="SimSun" w:hAnsi="Times New Roman" w:cs="Times New Roman"/>
          <w:b/>
          <w:color w:val="000000"/>
          <w:lang w:val="sl-SI" w:eastAsia="ar-SA"/>
        </w:rPr>
        <w:tab/>
        <w:t xml:space="preserve">REGISTRACIJOS PAŽYMĖJIMO NUMERIS (-IAI) </w:t>
      </w:r>
    </w:p>
    <w:p w14:paraId="374517DF"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2"/>
      </w:tblGrid>
      <w:tr w:rsidR="00031EB0" w14:paraId="230DDEE8" w14:textId="77777777" w:rsidTr="00031EB0">
        <w:tc>
          <w:tcPr>
            <w:tcW w:w="5211" w:type="dxa"/>
          </w:tcPr>
          <w:p w14:paraId="551980FB" w14:textId="435BB919" w:rsidR="00031EB0" w:rsidRPr="00031EB0" w:rsidRDefault="00031EB0" w:rsidP="00C01840">
            <w:pPr>
              <w:tabs>
                <w:tab w:val="left" w:pos="567"/>
              </w:tabs>
              <w:suppressAutoHyphens/>
              <w:rPr>
                <w:rFonts w:eastAsia="SimSun"/>
                <w:color w:val="000000"/>
                <w:sz w:val="22"/>
                <w:szCs w:val="22"/>
                <w:u w:val="single"/>
                <w:lang w:val="sl-SI" w:eastAsia="ar-SA"/>
              </w:rPr>
            </w:pPr>
            <w:r w:rsidRPr="00031EB0">
              <w:rPr>
                <w:rFonts w:eastAsia="SimSun"/>
                <w:color w:val="000000"/>
                <w:sz w:val="22"/>
                <w:szCs w:val="22"/>
                <w:u w:val="single"/>
                <w:lang w:val="sl-SI" w:eastAsia="ar-SA"/>
              </w:rPr>
              <w:lastRenderedPageBreak/>
              <w:t>50 mg</w:t>
            </w:r>
          </w:p>
          <w:p w14:paraId="3C081235" w14:textId="77777777" w:rsidR="00031EB0" w:rsidRDefault="00031EB0" w:rsidP="00031EB0">
            <w:pPr>
              <w:rPr>
                <w:bCs/>
                <w:sz w:val="22"/>
                <w:szCs w:val="22"/>
              </w:rPr>
            </w:pPr>
            <w:r>
              <w:rPr>
                <w:sz w:val="22"/>
                <w:szCs w:val="22"/>
              </w:rPr>
              <w:t>LT/1/21/4709</w:t>
            </w:r>
            <w:r w:rsidRPr="00F44299">
              <w:rPr>
                <w:sz w:val="22"/>
                <w:szCs w:val="22"/>
              </w:rPr>
              <w:t>/001</w:t>
            </w:r>
            <w:r w:rsidRPr="00F44299">
              <w:rPr>
                <w:bCs/>
                <w:sz w:val="22"/>
                <w:szCs w:val="22"/>
              </w:rPr>
              <w:t xml:space="preserve"> – </w:t>
            </w:r>
            <w:r w:rsidRPr="00BB53C1">
              <w:rPr>
                <w:bCs/>
                <w:sz w:val="22"/>
                <w:szCs w:val="22"/>
              </w:rPr>
              <w:t>lizdinė plokštelė</w:t>
            </w:r>
            <w:r w:rsidRPr="00F44299">
              <w:rPr>
                <w:bCs/>
                <w:sz w:val="22"/>
                <w:szCs w:val="22"/>
              </w:rPr>
              <w:t>, N</w:t>
            </w:r>
            <w:r>
              <w:rPr>
                <w:bCs/>
                <w:sz w:val="22"/>
                <w:szCs w:val="22"/>
              </w:rPr>
              <w:t>60</w:t>
            </w:r>
          </w:p>
          <w:p w14:paraId="1CAF3FBE" w14:textId="77777777" w:rsidR="00031EB0" w:rsidRDefault="00031EB0" w:rsidP="00031EB0">
            <w:pPr>
              <w:rPr>
                <w:bCs/>
                <w:sz w:val="22"/>
                <w:szCs w:val="22"/>
              </w:rPr>
            </w:pPr>
            <w:r>
              <w:rPr>
                <w:sz w:val="22"/>
                <w:szCs w:val="22"/>
              </w:rPr>
              <w:t>LT/1/21/4709</w:t>
            </w:r>
            <w:r w:rsidRPr="00F44299">
              <w:rPr>
                <w:sz w:val="22"/>
                <w:szCs w:val="22"/>
              </w:rPr>
              <w:t>/00</w:t>
            </w:r>
            <w:r>
              <w:rPr>
                <w:sz w:val="22"/>
                <w:szCs w:val="22"/>
              </w:rPr>
              <w:t>2</w:t>
            </w:r>
            <w:r w:rsidRPr="00F44299">
              <w:rPr>
                <w:bCs/>
                <w:sz w:val="22"/>
                <w:szCs w:val="22"/>
              </w:rPr>
              <w:t xml:space="preserve"> – </w:t>
            </w:r>
            <w:r>
              <w:rPr>
                <w:bCs/>
                <w:sz w:val="22"/>
                <w:szCs w:val="22"/>
              </w:rPr>
              <w:t xml:space="preserve">dalomoji </w:t>
            </w:r>
            <w:r w:rsidRPr="00BB53C1">
              <w:rPr>
                <w:bCs/>
                <w:sz w:val="22"/>
                <w:szCs w:val="22"/>
              </w:rPr>
              <w:t>lizdinė plokštelė</w:t>
            </w:r>
            <w:r w:rsidRPr="00F44299">
              <w:rPr>
                <w:bCs/>
                <w:sz w:val="22"/>
                <w:szCs w:val="22"/>
              </w:rPr>
              <w:t>, N</w:t>
            </w:r>
            <w:r>
              <w:rPr>
                <w:bCs/>
                <w:sz w:val="22"/>
                <w:szCs w:val="22"/>
              </w:rPr>
              <w:t>60x1</w:t>
            </w:r>
          </w:p>
          <w:p w14:paraId="3ACDE7BE" w14:textId="0A2D1041" w:rsidR="00031EB0" w:rsidRDefault="00031EB0" w:rsidP="00031EB0">
            <w:pPr>
              <w:tabs>
                <w:tab w:val="left" w:pos="567"/>
              </w:tabs>
              <w:suppressAutoHyphens/>
              <w:rPr>
                <w:rFonts w:eastAsia="SimSun"/>
                <w:color w:val="000000"/>
                <w:lang w:val="sl-SI" w:eastAsia="ar-SA"/>
              </w:rPr>
            </w:pPr>
            <w:r>
              <w:rPr>
                <w:bCs/>
                <w:sz w:val="22"/>
                <w:szCs w:val="22"/>
              </w:rPr>
              <w:t>LT/1/21/4709/003 – talpyklė, N6</w:t>
            </w:r>
            <w:r w:rsidRPr="0024139F">
              <w:rPr>
                <w:bCs/>
                <w:sz w:val="22"/>
                <w:szCs w:val="22"/>
              </w:rPr>
              <w:t>0</w:t>
            </w:r>
          </w:p>
        </w:tc>
        <w:tc>
          <w:tcPr>
            <w:tcW w:w="5211" w:type="dxa"/>
          </w:tcPr>
          <w:p w14:paraId="3807C78D" w14:textId="77777777" w:rsidR="00031EB0" w:rsidRPr="00031EB0" w:rsidRDefault="00031EB0" w:rsidP="00C01840">
            <w:pPr>
              <w:tabs>
                <w:tab w:val="left" w:pos="567"/>
              </w:tabs>
              <w:suppressAutoHyphens/>
              <w:rPr>
                <w:rFonts w:eastAsia="SimSun"/>
                <w:color w:val="000000"/>
                <w:sz w:val="22"/>
                <w:szCs w:val="22"/>
                <w:u w:val="single"/>
                <w:lang w:val="sl-SI" w:eastAsia="ar-SA"/>
              </w:rPr>
            </w:pPr>
            <w:r w:rsidRPr="00031EB0">
              <w:rPr>
                <w:rFonts w:eastAsia="SimSun"/>
                <w:color w:val="000000"/>
                <w:sz w:val="22"/>
                <w:szCs w:val="22"/>
                <w:u w:val="single"/>
                <w:lang w:val="sl-SI" w:eastAsia="ar-SA"/>
              </w:rPr>
              <w:t>100 mg</w:t>
            </w:r>
          </w:p>
          <w:p w14:paraId="13DC8DC7" w14:textId="77777777" w:rsidR="00031EB0" w:rsidRDefault="00031EB0" w:rsidP="00031EB0">
            <w:pPr>
              <w:rPr>
                <w:bCs/>
                <w:sz w:val="22"/>
                <w:szCs w:val="22"/>
              </w:rPr>
            </w:pPr>
            <w:r>
              <w:rPr>
                <w:sz w:val="22"/>
                <w:szCs w:val="22"/>
              </w:rPr>
              <w:t>LT/1/21/4710</w:t>
            </w:r>
            <w:r w:rsidRPr="00F44299">
              <w:rPr>
                <w:sz w:val="22"/>
                <w:szCs w:val="22"/>
              </w:rPr>
              <w:t>/001</w:t>
            </w:r>
            <w:r w:rsidRPr="00F44299">
              <w:rPr>
                <w:bCs/>
                <w:sz w:val="22"/>
                <w:szCs w:val="22"/>
              </w:rPr>
              <w:t xml:space="preserve"> – </w:t>
            </w:r>
            <w:r w:rsidRPr="00BB53C1">
              <w:rPr>
                <w:bCs/>
                <w:sz w:val="22"/>
                <w:szCs w:val="22"/>
              </w:rPr>
              <w:t>lizdinė plokštelė</w:t>
            </w:r>
            <w:r w:rsidRPr="00F44299">
              <w:rPr>
                <w:bCs/>
                <w:sz w:val="22"/>
                <w:szCs w:val="22"/>
              </w:rPr>
              <w:t>, N</w:t>
            </w:r>
            <w:r>
              <w:rPr>
                <w:bCs/>
                <w:sz w:val="22"/>
                <w:szCs w:val="22"/>
              </w:rPr>
              <w:t>30</w:t>
            </w:r>
          </w:p>
          <w:p w14:paraId="0F37B99A" w14:textId="77777777" w:rsidR="00031EB0" w:rsidRDefault="00031EB0" w:rsidP="00031EB0">
            <w:pPr>
              <w:rPr>
                <w:bCs/>
                <w:sz w:val="22"/>
                <w:szCs w:val="22"/>
              </w:rPr>
            </w:pPr>
            <w:r>
              <w:rPr>
                <w:sz w:val="22"/>
                <w:szCs w:val="22"/>
              </w:rPr>
              <w:t>LT/1/21/4710</w:t>
            </w:r>
            <w:r w:rsidRPr="00F44299">
              <w:rPr>
                <w:sz w:val="22"/>
                <w:szCs w:val="22"/>
              </w:rPr>
              <w:t>/00</w:t>
            </w:r>
            <w:r>
              <w:rPr>
                <w:sz w:val="22"/>
                <w:szCs w:val="22"/>
              </w:rPr>
              <w:t>2</w:t>
            </w:r>
            <w:r w:rsidRPr="00F44299">
              <w:rPr>
                <w:bCs/>
                <w:sz w:val="22"/>
                <w:szCs w:val="22"/>
              </w:rPr>
              <w:t xml:space="preserve"> – </w:t>
            </w:r>
            <w:r>
              <w:rPr>
                <w:bCs/>
                <w:sz w:val="22"/>
                <w:szCs w:val="22"/>
              </w:rPr>
              <w:t xml:space="preserve">dalomoji </w:t>
            </w:r>
            <w:r w:rsidRPr="00BB53C1">
              <w:rPr>
                <w:bCs/>
                <w:sz w:val="22"/>
                <w:szCs w:val="22"/>
              </w:rPr>
              <w:t>lizdinė plokštelė</w:t>
            </w:r>
            <w:r w:rsidRPr="00F44299">
              <w:rPr>
                <w:bCs/>
                <w:sz w:val="22"/>
                <w:szCs w:val="22"/>
              </w:rPr>
              <w:t>, N</w:t>
            </w:r>
            <w:r>
              <w:rPr>
                <w:bCs/>
                <w:sz w:val="22"/>
                <w:szCs w:val="22"/>
              </w:rPr>
              <w:t>30x1</w:t>
            </w:r>
          </w:p>
          <w:p w14:paraId="08403A6B" w14:textId="67D80629" w:rsidR="00031EB0" w:rsidRDefault="00031EB0" w:rsidP="00031EB0">
            <w:pPr>
              <w:tabs>
                <w:tab w:val="left" w:pos="567"/>
              </w:tabs>
              <w:suppressAutoHyphens/>
              <w:rPr>
                <w:rFonts w:eastAsia="SimSun"/>
                <w:color w:val="000000"/>
                <w:lang w:val="sl-SI" w:eastAsia="ar-SA"/>
              </w:rPr>
            </w:pPr>
            <w:r>
              <w:rPr>
                <w:bCs/>
                <w:sz w:val="22"/>
                <w:szCs w:val="22"/>
              </w:rPr>
              <w:t>LT/1/21/4710/003 – talpyklė, N3</w:t>
            </w:r>
            <w:r w:rsidRPr="0024139F">
              <w:rPr>
                <w:bCs/>
                <w:sz w:val="22"/>
                <w:szCs w:val="22"/>
              </w:rPr>
              <w:t>0</w:t>
            </w:r>
          </w:p>
        </w:tc>
      </w:tr>
    </w:tbl>
    <w:p w14:paraId="14F6EDBF" w14:textId="77777777" w:rsidR="00C01840"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600B639F" w14:textId="77777777" w:rsidR="002938B7" w:rsidRPr="00934FA2" w:rsidRDefault="002938B7"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2FF9AAD7" w14:textId="77777777" w:rsidR="00C01840" w:rsidRPr="00934FA2" w:rsidRDefault="00C01840" w:rsidP="00C01840">
      <w:pPr>
        <w:suppressAutoHyphens/>
        <w:spacing w:after="0" w:line="240" w:lineRule="auto"/>
        <w:rPr>
          <w:rFonts w:ascii="Times New Roman" w:eastAsia="Times New Roman" w:hAnsi="Times New Roman" w:cs="Times New Roman"/>
          <w:color w:val="000000"/>
          <w:lang w:val="sl-SI" w:eastAsia="ar-SA"/>
        </w:rPr>
      </w:pPr>
      <w:r w:rsidRPr="00934FA2">
        <w:rPr>
          <w:rFonts w:ascii="Times New Roman" w:eastAsia="SimSun" w:hAnsi="Times New Roman" w:cs="Times New Roman"/>
          <w:b/>
          <w:color w:val="000000"/>
          <w:lang w:val="sl-SI" w:eastAsia="ar-SA"/>
        </w:rPr>
        <w:t>9.</w:t>
      </w:r>
      <w:r w:rsidRPr="00934FA2">
        <w:rPr>
          <w:rFonts w:ascii="Times New Roman" w:eastAsia="SimSun" w:hAnsi="Times New Roman" w:cs="Times New Roman"/>
          <w:b/>
          <w:color w:val="000000"/>
          <w:lang w:val="sl-SI" w:eastAsia="ar-SA"/>
        </w:rPr>
        <w:tab/>
      </w:r>
      <w:r w:rsidRPr="00934FA2">
        <w:rPr>
          <w:rFonts w:ascii="Times New Roman" w:eastAsia="Times New Roman" w:hAnsi="Times New Roman" w:cs="Times New Roman"/>
          <w:b/>
          <w:color w:val="000000"/>
          <w:lang w:val="sl-SI" w:eastAsia="ar-SA"/>
        </w:rPr>
        <w:t>REGISTRAVIMO / PERREGISTRAVIMO DATA</w:t>
      </w:r>
    </w:p>
    <w:p w14:paraId="181BC6D6" w14:textId="77777777" w:rsidR="00C01840" w:rsidRPr="00934FA2" w:rsidRDefault="00C01840" w:rsidP="00C01840">
      <w:pPr>
        <w:tabs>
          <w:tab w:val="left" w:pos="567"/>
        </w:tabs>
        <w:suppressAutoHyphens/>
        <w:spacing w:after="0" w:line="240" w:lineRule="auto"/>
        <w:rPr>
          <w:rFonts w:ascii="Times New Roman" w:eastAsia="Times New Roman" w:hAnsi="Times New Roman" w:cs="Times New Roman"/>
          <w:color w:val="000000"/>
          <w:lang w:val="sl-SI" w:eastAsia="ar-SA"/>
        </w:rPr>
      </w:pPr>
    </w:p>
    <w:p w14:paraId="7CA7B337" w14:textId="112CC552"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Times New Roman" w:hAnsi="Times New Roman" w:cs="Times New Roman"/>
          <w:color w:val="000000"/>
          <w:lang w:val="sl-SI" w:eastAsia="ar-SA"/>
        </w:rPr>
        <w:t xml:space="preserve">Registravimo data </w:t>
      </w:r>
      <w:r w:rsidR="00C64402">
        <w:rPr>
          <w:rFonts w:ascii="Times New Roman" w:eastAsia="Times New Roman" w:hAnsi="Times New Roman" w:cs="Times New Roman"/>
          <w:color w:val="000000"/>
          <w:lang w:eastAsia="ar-SA"/>
        </w:rPr>
        <w:t>2021 m. kovo 18 d.</w:t>
      </w:r>
    </w:p>
    <w:p w14:paraId="48933D04"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53989BFE"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20A53B70" w14:textId="77777777" w:rsidR="00C01840" w:rsidRPr="00934FA2" w:rsidRDefault="00C01840" w:rsidP="00C01840">
      <w:pPr>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color w:val="000000"/>
          <w:lang w:val="sl-SI" w:eastAsia="ar-SA"/>
        </w:rPr>
        <w:t>10.</w:t>
      </w:r>
      <w:r w:rsidRPr="00934FA2">
        <w:rPr>
          <w:rFonts w:ascii="Times New Roman" w:eastAsia="SimSun" w:hAnsi="Times New Roman" w:cs="Times New Roman"/>
          <w:b/>
          <w:color w:val="000000"/>
          <w:lang w:val="sl-SI" w:eastAsia="ar-SA"/>
        </w:rPr>
        <w:tab/>
        <w:t>TEKSTO PERŽIŪROS DATA</w:t>
      </w:r>
    </w:p>
    <w:p w14:paraId="7DE5FB32" w14:textId="77777777" w:rsidR="00C01840" w:rsidRPr="00934FA2" w:rsidRDefault="00C01840" w:rsidP="00C01840">
      <w:pPr>
        <w:tabs>
          <w:tab w:val="left" w:pos="567"/>
        </w:tabs>
        <w:suppressAutoHyphens/>
        <w:spacing w:after="0" w:line="240" w:lineRule="auto"/>
        <w:rPr>
          <w:rFonts w:ascii="Times New Roman" w:eastAsia="SimSun" w:hAnsi="Times New Roman" w:cs="Times New Roman"/>
          <w:color w:val="000000"/>
          <w:lang w:val="sl-SI" w:eastAsia="ar-SA"/>
        </w:rPr>
      </w:pPr>
    </w:p>
    <w:p w14:paraId="7AE2A040" w14:textId="234EDBB5" w:rsidR="00CB4E24" w:rsidRPr="00934FA2" w:rsidRDefault="00C64402" w:rsidP="00CB4E24">
      <w:pPr>
        <w:tabs>
          <w:tab w:val="left" w:pos="567"/>
        </w:tabs>
        <w:suppressAutoHyphen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202</w:t>
      </w:r>
      <w:r w:rsidR="00456664">
        <w:rPr>
          <w:rFonts w:ascii="Times New Roman" w:eastAsia="Times New Roman" w:hAnsi="Times New Roman" w:cs="Times New Roman"/>
          <w:color w:val="000000"/>
          <w:lang w:eastAsia="ar-SA"/>
        </w:rPr>
        <w:t>2</w:t>
      </w:r>
      <w:r>
        <w:rPr>
          <w:rFonts w:ascii="Times New Roman" w:eastAsia="Times New Roman" w:hAnsi="Times New Roman" w:cs="Times New Roman"/>
          <w:color w:val="000000"/>
          <w:lang w:eastAsia="ar-SA"/>
        </w:rPr>
        <w:t xml:space="preserve"> m. </w:t>
      </w:r>
      <w:r w:rsidR="00E34245">
        <w:rPr>
          <w:rFonts w:ascii="Times New Roman" w:eastAsia="Times New Roman" w:hAnsi="Times New Roman" w:cs="Times New Roman"/>
          <w:color w:val="000000"/>
          <w:lang w:eastAsia="ar-SA"/>
        </w:rPr>
        <w:t>gegužės 27</w:t>
      </w:r>
      <w:r w:rsidR="004771F6">
        <w:rPr>
          <w:rFonts w:ascii="Times New Roman" w:eastAsia="Times New Roman" w:hAnsi="Times New Roman" w:cs="Times New Roman"/>
          <w:color w:val="000000"/>
          <w:lang w:eastAsia="ar-SA"/>
        </w:rPr>
        <w:t> </w:t>
      </w:r>
      <w:r>
        <w:rPr>
          <w:rFonts w:ascii="Times New Roman" w:eastAsia="Times New Roman" w:hAnsi="Times New Roman" w:cs="Times New Roman"/>
          <w:color w:val="000000"/>
          <w:lang w:eastAsia="ar-SA"/>
        </w:rPr>
        <w:t>d.</w:t>
      </w:r>
    </w:p>
    <w:p w14:paraId="632AB773" w14:textId="77777777" w:rsidR="00C01840" w:rsidRPr="00934FA2" w:rsidRDefault="00C01840" w:rsidP="00C01840">
      <w:pPr>
        <w:tabs>
          <w:tab w:val="left" w:pos="567"/>
        </w:tabs>
        <w:suppressAutoHyphens/>
        <w:spacing w:after="0" w:line="240" w:lineRule="auto"/>
        <w:rPr>
          <w:rFonts w:ascii="Times New Roman" w:eastAsia="Times New Roman" w:hAnsi="Times New Roman" w:cs="Times New Roman"/>
          <w:color w:val="000000"/>
          <w:lang w:eastAsia="ar-SA"/>
        </w:rPr>
      </w:pPr>
    </w:p>
    <w:p w14:paraId="78CCAEE2" w14:textId="77777777" w:rsidR="00C01840" w:rsidRPr="00934FA2" w:rsidRDefault="00C01840" w:rsidP="00C01840">
      <w:pPr>
        <w:tabs>
          <w:tab w:val="left" w:pos="567"/>
        </w:tabs>
        <w:suppressAutoHyphens/>
        <w:spacing w:after="0" w:line="240" w:lineRule="auto"/>
        <w:rPr>
          <w:rFonts w:ascii="Times New Roman" w:eastAsia="Calibri"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Išsami informacija apie šį vaistinį preparatą pateikiama Valstybinės vaistų kontrolės tarnybos prie Lietuvos Respublikos sveikatos apsaugos ministerijos tinklalapyje </w:t>
      </w:r>
      <w:hyperlink r:id="rId14" w:history="1">
        <w:r w:rsidRPr="00934FA2">
          <w:rPr>
            <w:rStyle w:val="Hipersaitas"/>
            <w:rFonts w:ascii="Times New Roman" w:eastAsia="Times New Roman" w:hAnsi="Times New Roman" w:cs="Times New Roman"/>
            <w:lang w:val="sl-SI" w:eastAsia="ar-SA"/>
          </w:rPr>
          <w:t>http://www.vvkt.lt</w:t>
        </w:r>
      </w:hyperlink>
    </w:p>
    <w:p w14:paraId="5F5E1AD2" w14:textId="77777777" w:rsidR="00CB4E24" w:rsidRPr="00934FA2" w:rsidRDefault="00CB4E24">
      <w:pPr>
        <w:rPr>
          <w:rFonts w:ascii="Times New Roman" w:eastAsia="Calibri" w:hAnsi="Times New Roman" w:cs="Times New Roman"/>
          <w:lang w:val="sl-SI" w:eastAsia="ar-SA"/>
        </w:rPr>
      </w:pPr>
      <w:r w:rsidRPr="00934FA2">
        <w:rPr>
          <w:rFonts w:ascii="Times New Roman" w:eastAsia="Calibri" w:hAnsi="Times New Roman" w:cs="Times New Roman"/>
          <w:lang w:val="sl-SI" w:eastAsia="ar-SA"/>
        </w:rPr>
        <w:br w:type="page"/>
      </w:r>
    </w:p>
    <w:p w14:paraId="3837DAE8"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51D5D058"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12A6A68C"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1E5015E3"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016474D1"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05E2371E"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52692E6C"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2826D73C"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751BE5E5"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4A4F7EDF"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66C31471"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64F40E50"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01D5F60C"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084CDBD1"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07998FE9"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2932A3D8"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16C4679F"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07C7FCA8"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1E346DDC"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5C674692"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010B2AFB" w14:textId="77777777" w:rsidR="00CB4E24" w:rsidRPr="00934FA2" w:rsidRDefault="00CB4E24" w:rsidP="00CB4E24">
      <w:pPr>
        <w:widowControl w:val="0"/>
        <w:autoSpaceDE w:val="0"/>
        <w:autoSpaceDN w:val="0"/>
        <w:spacing w:after="0" w:line="240" w:lineRule="auto"/>
        <w:jc w:val="center"/>
        <w:rPr>
          <w:rFonts w:ascii="Times New Roman" w:eastAsia="Times New Roman" w:hAnsi="Times New Roman" w:cs="Times New Roman"/>
          <w:b/>
        </w:rPr>
      </w:pPr>
    </w:p>
    <w:p w14:paraId="247C8DCA" w14:textId="77777777" w:rsidR="00CB4E24" w:rsidRPr="00934FA2" w:rsidRDefault="00CB4E24" w:rsidP="00CB4E24">
      <w:pPr>
        <w:widowControl w:val="0"/>
        <w:autoSpaceDE w:val="0"/>
        <w:autoSpaceDN w:val="0"/>
        <w:spacing w:after="0" w:line="240" w:lineRule="auto"/>
        <w:jc w:val="center"/>
        <w:rPr>
          <w:rFonts w:ascii="Times New Roman" w:eastAsia="Times New Roman" w:hAnsi="Times New Roman" w:cs="Times New Roman"/>
          <w:b/>
        </w:rPr>
      </w:pPr>
    </w:p>
    <w:p w14:paraId="59585779" w14:textId="77777777" w:rsidR="00CB4E24" w:rsidRPr="00934FA2" w:rsidRDefault="00CB4E24" w:rsidP="00CB4E24">
      <w:pPr>
        <w:widowControl w:val="0"/>
        <w:autoSpaceDE w:val="0"/>
        <w:autoSpaceDN w:val="0"/>
        <w:spacing w:after="0" w:line="240" w:lineRule="auto"/>
        <w:jc w:val="center"/>
        <w:rPr>
          <w:rFonts w:ascii="Times New Roman" w:eastAsia="Times New Roman" w:hAnsi="Times New Roman" w:cs="Times New Roman"/>
          <w:b/>
        </w:rPr>
      </w:pPr>
    </w:p>
    <w:p w14:paraId="2D20A12D" w14:textId="77777777" w:rsidR="00CB4E24" w:rsidRPr="00934FA2" w:rsidRDefault="00CB4E24" w:rsidP="00CB4E24">
      <w:pPr>
        <w:widowControl w:val="0"/>
        <w:autoSpaceDE w:val="0"/>
        <w:autoSpaceDN w:val="0"/>
        <w:spacing w:after="0" w:line="240" w:lineRule="auto"/>
        <w:jc w:val="center"/>
        <w:rPr>
          <w:rFonts w:ascii="Times New Roman" w:eastAsia="Times New Roman" w:hAnsi="Times New Roman" w:cs="Times New Roman"/>
          <w:b/>
        </w:rPr>
      </w:pPr>
      <w:r w:rsidRPr="00934FA2">
        <w:rPr>
          <w:rFonts w:ascii="Times New Roman" w:eastAsia="Times New Roman" w:hAnsi="Times New Roman" w:cs="Times New Roman"/>
          <w:b/>
        </w:rPr>
        <w:t>II PRIEDAS</w:t>
      </w:r>
    </w:p>
    <w:p w14:paraId="57D3FFD5" w14:textId="77777777" w:rsidR="00CB4E24" w:rsidRPr="00934FA2" w:rsidRDefault="00CB4E24" w:rsidP="00CB4E24">
      <w:pPr>
        <w:widowControl w:val="0"/>
        <w:autoSpaceDE w:val="0"/>
        <w:autoSpaceDN w:val="0"/>
        <w:spacing w:after="0" w:line="240" w:lineRule="auto"/>
        <w:jc w:val="center"/>
        <w:rPr>
          <w:rFonts w:ascii="Times New Roman" w:eastAsia="Times New Roman" w:hAnsi="Times New Roman" w:cs="Times New Roman"/>
          <w:b/>
        </w:rPr>
      </w:pPr>
    </w:p>
    <w:p w14:paraId="7B0A68F7" w14:textId="77777777" w:rsidR="00CB4E24" w:rsidRPr="00934FA2" w:rsidRDefault="00CB4E24" w:rsidP="00CB4E24">
      <w:pPr>
        <w:widowControl w:val="0"/>
        <w:autoSpaceDE w:val="0"/>
        <w:autoSpaceDN w:val="0"/>
        <w:spacing w:after="0" w:line="240" w:lineRule="auto"/>
        <w:jc w:val="center"/>
        <w:rPr>
          <w:rFonts w:ascii="Times New Roman" w:eastAsia="Times New Roman" w:hAnsi="Times New Roman" w:cs="Times New Roman"/>
          <w:b/>
        </w:rPr>
      </w:pPr>
      <w:r w:rsidRPr="00934FA2">
        <w:rPr>
          <w:rFonts w:ascii="Times New Roman" w:eastAsia="Times New Roman" w:hAnsi="Times New Roman" w:cs="Times New Roman"/>
          <w:b/>
          <w:snapToGrid w:val="0"/>
        </w:rPr>
        <w:t>REGISTRACIJOS</w:t>
      </w:r>
      <w:r w:rsidRPr="00934FA2">
        <w:rPr>
          <w:rFonts w:ascii="Times New Roman" w:eastAsia="Times New Roman" w:hAnsi="Times New Roman" w:cs="Times New Roman"/>
          <w:b/>
        </w:rPr>
        <w:t xml:space="preserve"> SĄLYGOS</w:t>
      </w:r>
    </w:p>
    <w:p w14:paraId="5969BCB9" w14:textId="77777777" w:rsidR="00CB4E24" w:rsidRPr="00934FA2" w:rsidRDefault="00CB4E24" w:rsidP="00CB4E24">
      <w:pPr>
        <w:widowControl w:val="0"/>
        <w:autoSpaceDE w:val="0"/>
        <w:autoSpaceDN w:val="0"/>
        <w:spacing w:after="0" w:line="240" w:lineRule="auto"/>
        <w:jc w:val="center"/>
        <w:rPr>
          <w:rFonts w:ascii="Times New Roman" w:eastAsia="Times New Roman" w:hAnsi="Times New Roman" w:cs="Times New Roman"/>
          <w:b/>
        </w:rPr>
      </w:pPr>
    </w:p>
    <w:p w14:paraId="4879DBC0" w14:textId="77777777" w:rsidR="00CB4E24" w:rsidRPr="00934FA2" w:rsidRDefault="00CB4E24" w:rsidP="00CB4E24">
      <w:pPr>
        <w:widowControl w:val="0"/>
        <w:numPr>
          <w:ilvl w:val="0"/>
          <w:numId w:val="12"/>
        </w:numPr>
        <w:tabs>
          <w:tab w:val="left" w:pos="1701"/>
          <w:tab w:val="left" w:pos="7371"/>
        </w:tabs>
        <w:autoSpaceDE w:val="0"/>
        <w:autoSpaceDN w:val="0"/>
        <w:spacing w:after="0" w:line="240" w:lineRule="auto"/>
        <w:ind w:left="1701" w:hanging="567"/>
        <w:rPr>
          <w:rFonts w:ascii="Times New Roman" w:eastAsia="Times New Roman" w:hAnsi="Times New Roman" w:cs="Times New Roman"/>
          <w:b/>
        </w:rPr>
      </w:pPr>
      <w:r w:rsidRPr="00934FA2">
        <w:rPr>
          <w:rFonts w:ascii="Times New Roman" w:eastAsia="Times New Roman" w:hAnsi="Times New Roman" w:cs="Times New Roman"/>
          <w:b/>
          <w:snapToGrid w:val="0"/>
        </w:rPr>
        <w:t xml:space="preserve">GAMINTOJAS (-AI), ATSAKINGAS (-I) </w:t>
      </w:r>
      <w:r w:rsidRPr="00934FA2">
        <w:rPr>
          <w:rFonts w:ascii="Times New Roman" w:eastAsia="Times New Roman" w:hAnsi="Times New Roman" w:cs="Times New Roman"/>
          <w:b/>
        </w:rPr>
        <w:t>UŽ SERIJŲ IŠLEIDIMĄ</w:t>
      </w:r>
    </w:p>
    <w:p w14:paraId="05F026BA" w14:textId="77777777" w:rsidR="00CB4E24" w:rsidRPr="00934FA2" w:rsidRDefault="00CB4E24" w:rsidP="00CB4E24">
      <w:pPr>
        <w:widowControl w:val="0"/>
        <w:autoSpaceDE w:val="0"/>
        <w:autoSpaceDN w:val="0"/>
        <w:spacing w:after="0" w:line="240" w:lineRule="auto"/>
        <w:ind w:left="720" w:firstLine="414"/>
        <w:rPr>
          <w:rFonts w:ascii="Times New Roman" w:eastAsia="Times New Roman" w:hAnsi="Times New Roman" w:cs="Times New Roman"/>
          <w:b/>
        </w:rPr>
      </w:pPr>
    </w:p>
    <w:p w14:paraId="690A561B" w14:textId="77777777" w:rsidR="00CB4E24" w:rsidRPr="00934FA2" w:rsidRDefault="00CB4E24" w:rsidP="00CB4E24">
      <w:pPr>
        <w:widowControl w:val="0"/>
        <w:tabs>
          <w:tab w:val="left" w:pos="1134"/>
          <w:tab w:val="left" w:pos="1701"/>
        </w:tabs>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b/>
        </w:rPr>
        <w:tab/>
        <w:t>B.</w:t>
      </w:r>
      <w:r w:rsidRPr="00934FA2">
        <w:rPr>
          <w:rFonts w:ascii="Times New Roman" w:eastAsia="Times New Roman" w:hAnsi="Times New Roman" w:cs="Times New Roman"/>
          <w:b/>
        </w:rPr>
        <w:tab/>
        <w:t>TIEKIMO IR VARTOJIMO SĄLYGOS AR APRIBOJIMAI</w:t>
      </w:r>
    </w:p>
    <w:p w14:paraId="4C962DEA"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386C3742" w14:textId="77777777" w:rsidR="00CB4E24" w:rsidRPr="00934FA2" w:rsidRDefault="00CB4E24" w:rsidP="00CB4E24">
      <w:pPr>
        <w:widowControl w:val="0"/>
        <w:tabs>
          <w:tab w:val="left" w:pos="567"/>
        </w:tabs>
        <w:autoSpaceDE w:val="0"/>
        <w:autoSpaceDN w:val="0"/>
        <w:spacing w:after="0" w:line="240" w:lineRule="auto"/>
        <w:outlineLvl w:val="0"/>
        <w:rPr>
          <w:rFonts w:ascii="Times New Roman" w:eastAsia="Times New Roman" w:hAnsi="Times New Roman" w:cs="Times New Roman"/>
          <w:b/>
        </w:rPr>
      </w:pPr>
      <w:r w:rsidRPr="00934FA2">
        <w:rPr>
          <w:rFonts w:ascii="Times New Roman" w:eastAsia="Times New Roman" w:hAnsi="Times New Roman" w:cs="Times New Roman"/>
        </w:rPr>
        <w:br w:type="page"/>
      </w:r>
      <w:r w:rsidRPr="00934FA2">
        <w:rPr>
          <w:rFonts w:ascii="Times New Roman" w:eastAsia="Times New Roman" w:hAnsi="Times New Roman" w:cs="Times New Roman"/>
          <w:b/>
        </w:rPr>
        <w:lastRenderedPageBreak/>
        <w:t>A.</w:t>
      </w:r>
      <w:r w:rsidRPr="00934FA2">
        <w:rPr>
          <w:rFonts w:ascii="Times New Roman" w:eastAsia="Times New Roman" w:hAnsi="Times New Roman" w:cs="Times New Roman"/>
          <w:b/>
        </w:rPr>
        <w:tab/>
      </w:r>
      <w:r w:rsidRPr="00934FA2">
        <w:rPr>
          <w:rFonts w:ascii="Times New Roman" w:eastAsia="Times New Roman" w:hAnsi="Times New Roman" w:cs="Times New Roman"/>
          <w:b/>
          <w:snapToGrid w:val="0"/>
        </w:rPr>
        <w:t xml:space="preserve">GAMINTOJAS (-AI), ATSAKINGAS (-I) </w:t>
      </w:r>
      <w:r w:rsidRPr="00934FA2">
        <w:rPr>
          <w:rFonts w:ascii="Times New Roman" w:eastAsia="Times New Roman" w:hAnsi="Times New Roman" w:cs="Times New Roman"/>
          <w:b/>
        </w:rPr>
        <w:t>UŽ SERIJŲ IŠLEIDIMĄ</w:t>
      </w:r>
    </w:p>
    <w:p w14:paraId="2A90C33B"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highlight w:val="yellow"/>
        </w:rPr>
      </w:pPr>
    </w:p>
    <w:p w14:paraId="0E9E89A0" w14:textId="77777777" w:rsidR="00CB4E24" w:rsidRPr="00934FA2" w:rsidRDefault="00CB4E24" w:rsidP="00CB4E24">
      <w:pPr>
        <w:widowControl w:val="0"/>
        <w:tabs>
          <w:tab w:val="left" w:pos="567"/>
        </w:tabs>
        <w:autoSpaceDE w:val="0"/>
        <w:autoSpaceDN w:val="0"/>
        <w:spacing w:after="0" w:line="240" w:lineRule="auto"/>
        <w:jc w:val="both"/>
        <w:rPr>
          <w:rFonts w:ascii="Times New Roman" w:eastAsia="Times New Roman" w:hAnsi="Times New Roman" w:cs="Times New Roman"/>
          <w:snapToGrid w:val="0"/>
        </w:rPr>
      </w:pPr>
      <w:r w:rsidRPr="00934FA2">
        <w:rPr>
          <w:rFonts w:ascii="Times New Roman" w:eastAsia="Times New Roman" w:hAnsi="Times New Roman" w:cs="Times New Roman"/>
          <w:snapToGrid w:val="0"/>
          <w:u w:val="single"/>
        </w:rPr>
        <w:t>Gamintojo (-ų), atsakingo (-ų) už serijų išleidimą, pavadinimas (-ai) ir adresas (-ai)</w:t>
      </w:r>
    </w:p>
    <w:p w14:paraId="731274C5"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highlight w:val="yellow"/>
        </w:rPr>
      </w:pPr>
    </w:p>
    <w:p w14:paraId="2616ABDE"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xml:space="preserve">Synthon Hispania S.L. </w:t>
      </w:r>
    </w:p>
    <w:p w14:paraId="4ECC38B1"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xml:space="preserve">Calle Castello 1 </w:t>
      </w:r>
    </w:p>
    <w:p w14:paraId="0BA7BE5D"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xml:space="preserve">Poligono Las Salinas </w:t>
      </w:r>
    </w:p>
    <w:p w14:paraId="3D3EA404"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xml:space="preserve">08830 Sant Boi de Llobregat </w:t>
      </w:r>
    </w:p>
    <w:p w14:paraId="27270A11"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Barcelona</w:t>
      </w:r>
    </w:p>
    <w:p w14:paraId="1FB9F523"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Ispanija</w:t>
      </w:r>
    </w:p>
    <w:p w14:paraId="3BFDF3B7"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w:t>
      </w:r>
    </w:p>
    <w:p w14:paraId="187B8F92"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arba</w:t>
      </w:r>
    </w:p>
    <w:p w14:paraId="573F9094"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w:t>
      </w:r>
    </w:p>
    <w:p w14:paraId="3C9A74FA"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xml:space="preserve">Synthon BV </w:t>
      </w:r>
    </w:p>
    <w:p w14:paraId="0C86744A"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xml:space="preserve">Microweg 22 </w:t>
      </w:r>
    </w:p>
    <w:p w14:paraId="1D27E9B7"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xml:space="preserve">6545 CM Nijmegen </w:t>
      </w:r>
    </w:p>
    <w:p w14:paraId="1F3DD91D"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Nyderlandai</w:t>
      </w:r>
    </w:p>
    <w:p w14:paraId="22BEF9E4"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highlight w:val="yellow"/>
        </w:rPr>
      </w:pPr>
    </w:p>
    <w:p w14:paraId="138556D4" w14:textId="77777777" w:rsidR="00CB4E24" w:rsidRPr="00934FA2" w:rsidRDefault="00CB4E24" w:rsidP="00CB4E24">
      <w:pPr>
        <w:widowControl w:val="0"/>
        <w:autoSpaceDE w:val="0"/>
        <w:autoSpaceDN w:val="0"/>
        <w:spacing w:after="0" w:line="240" w:lineRule="auto"/>
        <w:rPr>
          <w:rFonts w:ascii="Times New Roman" w:eastAsia="Calibri" w:hAnsi="Times New Roman" w:cs="Times New Roman"/>
          <w:color w:val="000000"/>
          <w:lang w:val="sl-SI" w:eastAsia="ar-SA"/>
        </w:rPr>
      </w:pPr>
      <w:r w:rsidRPr="00934FA2">
        <w:rPr>
          <w:rFonts w:ascii="Times New Roman" w:eastAsia="Calibri" w:hAnsi="Times New Roman" w:cs="Times New Roman"/>
          <w:color w:val="000000"/>
          <w:lang w:val="sl-SI" w:eastAsia="ar-SA"/>
        </w:rPr>
        <w:t>Su pakuote pateikiamame lapelyje nurodomas gamintojo, atsakingo už konkrečios serijos išleidimą, pavadinimas ir adresas.</w:t>
      </w:r>
    </w:p>
    <w:p w14:paraId="7D60C2ED"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highlight w:val="yellow"/>
        </w:rPr>
      </w:pPr>
    </w:p>
    <w:p w14:paraId="0422FBFB"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highlight w:val="yellow"/>
        </w:rPr>
      </w:pPr>
    </w:p>
    <w:p w14:paraId="4D2985A7" w14:textId="77777777" w:rsidR="00CB4E24" w:rsidRPr="00934FA2" w:rsidRDefault="00CB4E24" w:rsidP="00CB4E24">
      <w:pPr>
        <w:widowControl w:val="0"/>
        <w:autoSpaceDE w:val="0"/>
        <w:autoSpaceDN w:val="0"/>
        <w:spacing w:after="0" w:line="240" w:lineRule="auto"/>
        <w:ind w:left="567" w:hanging="567"/>
        <w:outlineLvl w:val="0"/>
        <w:rPr>
          <w:rFonts w:ascii="Times New Roman" w:eastAsia="Times New Roman" w:hAnsi="Times New Roman" w:cs="Times New Roman"/>
          <w:b/>
        </w:rPr>
      </w:pPr>
      <w:r w:rsidRPr="00934FA2">
        <w:rPr>
          <w:rFonts w:ascii="Times New Roman" w:eastAsia="Times New Roman" w:hAnsi="Times New Roman" w:cs="Times New Roman"/>
          <w:b/>
        </w:rPr>
        <w:t>B.</w:t>
      </w:r>
      <w:r w:rsidRPr="00934FA2">
        <w:rPr>
          <w:rFonts w:ascii="Times New Roman" w:eastAsia="Times New Roman" w:hAnsi="Times New Roman" w:cs="Times New Roman"/>
          <w:b/>
        </w:rPr>
        <w:tab/>
        <w:t>TIEKIMO IR VARTOJIMO SĄLYGOS AR APRIBOJIMAI</w:t>
      </w:r>
    </w:p>
    <w:p w14:paraId="4CF93DB8"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10C1A4D2" w14:textId="77777777" w:rsidR="00CB4E24" w:rsidRPr="00934FA2" w:rsidRDefault="00CB4E24" w:rsidP="00CB4E24">
      <w:pPr>
        <w:widowControl w:val="0"/>
        <w:numPr>
          <w:ilvl w:val="12"/>
          <w:numId w:val="0"/>
        </w:numPr>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Receptinis vaistinis preparatas.</w:t>
      </w:r>
    </w:p>
    <w:p w14:paraId="6FDCD21F" w14:textId="77777777" w:rsidR="00CB4E24" w:rsidRPr="00934FA2" w:rsidRDefault="00CB4E24" w:rsidP="00CB4E24">
      <w:pPr>
        <w:widowControl w:val="0"/>
        <w:autoSpaceDE w:val="0"/>
        <w:autoSpaceDN w:val="0"/>
        <w:spacing w:after="0" w:line="240" w:lineRule="auto"/>
        <w:jc w:val="both"/>
        <w:rPr>
          <w:rFonts w:ascii="Times New Roman" w:eastAsia="Times New Roman" w:hAnsi="Times New Roman" w:cs="Times New Roman"/>
          <w:position w:val="6"/>
        </w:rPr>
      </w:pPr>
    </w:p>
    <w:p w14:paraId="0575D432" w14:textId="77777777" w:rsidR="00CB4E24" w:rsidRPr="00934FA2" w:rsidRDefault="00CB4E24" w:rsidP="00CB4E24">
      <w:pPr>
        <w:widowControl w:val="0"/>
        <w:autoSpaceDE w:val="0"/>
        <w:autoSpaceDN w:val="0"/>
        <w:spacing w:after="0" w:line="240" w:lineRule="auto"/>
        <w:jc w:val="both"/>
        <w:rPr>
          <w:rFonts w:ascii="Times New Roman" w:eastAsia="Times New Roman" w:hAnsi="Times New Roman" w:cs="Times New Roman"/>
          <w:position w:val="6"/>
        </w:rPr>
      </w:pPr>
    </w:p>
    <w:p w14:paraId="145A290E" w14:textId="77777777" w:rsidR="00CB4E24" w:rsidRPr="00934FA2" w:rsidRDefault="00CB4E24" w:rsidP="00CB4E24">
      <w:pPr>
        <w:widowControl w:val="0"/>
        <w:autoSpaceDE w:val="0"/>
        <w:autoSpaceDN w:val="0"/>
        <w:spacing w:after="0" w:line="240" w:lineRule="auto"/>
        <w:jc w:val="both"/>
        <w:rPr>
          <w:rFonts w:ascii="Times New Roman" w:eastAsia="Times New Roman" w:hAnsi="Times New Roman" w:cs="Times New Roman"/>
          <w:position w:val="6"/>
        </w:rPr>
      </w:pPr>
    </w:p>
    <w:p w14:paraId="61E5BBFA"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position w:val="6"/>
        </w:rPr>
        <w:br w:type="page"/>
      </w:r>
    </w:p>
    <w:p w14:paraId="45694102"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71EFC5BC"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1681BF9A"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0AA025A1"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3CD04B2F"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1DE11EAC"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606262BB"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39728D41"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7AA1D0F9"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2CDAE2E9"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643FC142"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7CE5FF27" w14:textId="77777777" w:rsidR="00CB4E24" w:rsidRPr="00934FA2"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1E7A76E1" w14:textId="77777777" w:rsidR="00CB4E24" w:rsidRPr="00934FA2"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5B2F4504" w14:textId="77777777" w:rsidR="00CB4E24" w:rsidRPr="00934FA2"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3F779BE5" w14:textId="77777777" w:rsidR="00CB4E24" w:rsidRPr="00934FA2"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6AA47A2E" w14:textId="77777777" w:rsidR="00CB4E24" w:rsidRPr="00934FA2"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42F01652" w14:textId="77777777" w:rsidR="00CB4E24" w:rsidRPr="00934FA2"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0F9518F1" w14:textId="77777777" w:rsidR="00CB4E24" w:rsidRPr="00934FA2"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65EA7E29" w14:textId="77777777" w:rsidR="00CB4E24" w:rsidRPr="00934FA2"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6FF6D5F7" w14:textId="77777777" w:rsidR="00CB4E24" w:rsidRPr="00934FA2"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6B7B5439" w14:textId="77777777" w:rsidR="00CB4E24" w:rsidRPr="00934FA2"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755AF355" w14:textId="77777777" w:rsidR="00CB4E24" w:rsidRPr="00934FA2"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3D3601FC" w14:textId="77777777" w:rsidR="00CB4E24"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5BF6EEFF" w14:textId="77777777" w:rsidR="00967072" w:rsidRPr="00934FA2" w:rsidRDefault="00967072"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2B3B8D4C" w14:textId="77777777" w:rsidR="00CB4E24" w:rsidRPr="00934FA2"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r w:rsidRPr="00934FA2">
        <w:rPr>
          <w:rFonts w:ascii="Times New Roman" w:eastAsia="Times New Roman" w:hAnsi="Times New Roman" w:cs="Times New Roman"/>
          <w:b/>
          <w:kern w:val="28"/>
          <w:lang w:eastAsia="x-none"/>
        </w:rPr>
        <w:t>III PRIEDAS</w:t>
      </w:r>
    </w:p>
    <w:p w14:paraId="26A85C3A"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23E6D8B7" w14:textId="77777777" w:rsidR="00CB4E24" w:rsidRPr="00934FA2" w:rsidRDefault="00CB4E24" w:rsidP="00CB4E24">
      <w:pPr>
        <w:widowControl w:val="0"/>
        <w:autoSpaceDE w:val="0"/>
        <w:autoSpaceDN w:val="0"/>
        <w:spacing w:after="0" w:line="240" w:lineRule="auto"/>
        <w:jc w:val="center"/>
        <w:rPr>
          <w:rFonts w:ascii="Times New Roman" w:eastAsia="Times New Roman" w:hAnsi="Times New Roman" w:cs="Times New Roman"/>
          <w:b/>
          <w:position w:val="6"/>
        </w:rPr>
      </w:pPr>
      <w:r w:rsidRPr="00934FA2">
        <w:rPr>
          <w:rFonts w:ascii="Times New Roman" w:eastAsia="Times New Roman" w:hAnsi="Times New Roman" w:cs="Times New Roman"/>
          <w:b/>
          <w:position w:val="6"/>
        </w:rPr>
        <w:t>ŽENKLINIMAS IR PAKUOTĖS LAPELIS</w:t>
      </w:r>
    </w:p>
    <w:p w14:paraId="6A14AE6F"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br w:type="page"/>
      </w:r>
    </w:p>
    <w:p w14:paraId="3674BCE1"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377ED470"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17A89838"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39E4536B"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0760F6C2"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2DE71D83"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1663E470"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113F58DC"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46409DEE"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37F77B2B"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2C3CF3F1"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39673DCB"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48BA5509"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2F5D0E44"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1FF911EF"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3131BF63"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5C881054"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6AE75EC6"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492BC039"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2E7A32EF"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2100C7B4"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35FA05CE"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53BD7944"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bookmarkStart w:id="3" w:name="_Toc129243136"/>
      <w:bookmarkStart w:id="4" w:name="_Toc129243261"/>
    </w:p>
    <w:p w14:paraId="26E1FFD8"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r w:rsidRPr="00934FA2">
        <w:rPr>
          <w:rFonts w:ascii="Times New Roman" w:eastAsia="Times New Roman" w:hAnsi="Times New Roman" w:cs="Times New Roman"/>
          <w:b/>
        </w:rPr>
        <w:t>A. ŽENKLINIMAS</w:t>
      </w:r>
      <w:bookmarkEnd w:id="3"/>
      <w:bookmarkEnd w:id="4"/>
    </w:p>
    <w:p w14:paraId="4720C8A7"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br w:type="page"/>
      </w:r>
      <w:bookmarkStart w:id="5" w:name="OLE_LINK4"/>
    </w:p>
    <w:bookmarkEnd w:id="5"/>
    <w:p w14:paraId="4FBE7793"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58FE1220"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rPr>
      </w:pPr>
      <w:r w:rsidRPr="00934FA2">
        <w:rPr>
          <w:rFonts w:ascii="Times New Roman" w:eastAsia="Times New Roman" w:hAnsi="Times New Roman" w:cs="Times New Roman"/>
          <w:b/>
        </w:rPr>
        <w:t>INFORMACIJA ANT IŠORINĖS PAKUOTĖS</w:t>
      </w:r>
    </w:p>
    <w:p w14:paraId="260A39A8"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rPr>
      </w:pPr>
      <w:r w:rsidRPr="00934FA2">
        <w:rPr>
          <w:rFonts w:ascii="Times New Roman" w:eastAsia="Times New Roman" w:hAnsi="Times New Roman" w:cs="Times New Roman"/>
          <w:b/>
        </w:rPr>
        <w:t>KARTONO DĖŽUTĖ</w:t>
      </w:r>
      <w:r w:rsidR="00B43237" w:rsidRPr="00934FA2">
        <w:rPr>
          <w:rFonts w:ascii="Times New Roman" w:eastAsia="Times New Roman" w:hAnsi="Times New Roman" w:cs="Times New Roman"/>
          <w:b/>
        </w:rPr>
        <w:t xml:space="preserve"> BUTELIUKO PAKUOTEI IR LIZDINIŲ PLOKŠTELIŲ PAKUOTEI</w:t>
      </w:r>
    </w:p>
    <w:p w14:paraId="7152A850"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0B0FED71"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7D14BC92"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934FA2">
        <w:rPr>
          <w:rFonts w:ascii="Times New Roman" w:eastAsia="Times New Roman" w:hAnsi="Times New Roman" w:cs="Times New Roman"/>
          <w:b/>
        </w:rPr>
        <w:t>1.</w:t>
      </w:r>
      <w:r w:rsidRPr="00934FA2">
        <w:rPr>
          <w:rFonts w:ascii="Times New Roman" w:eastAsia="Times New Roman" w:hAnsi="Times New Roman" w:cs="Times New Roman"/>
          <w:b/>
        </w:rPr>
        <w:tab/>
      </w:r>
      <w:r w:rsidRPr="00934FA2">
        <w:rPr>
          <w:rFonts w:ascii="Times New Roman" w:eastAsia="Times New Roman" w:hAnsi="Times New Roman" w:cs="Times New Roman"/>
          <w:b/>
          <w:caps/>
        </w:rPr>
        <w:t>VAISTINIO</w:t>
      </w:r>
      <w:r w:rsidRPr="00934FA2">
        <w:rPr>
          <w:rFonts w:ascii="Times New Roman" w:eastAsia="Times New Roman" w:hAnsi="Times New Roman" w:cs="Times New Roman"/>
          <w:b/>
        </w:rPr>
        <w:t xml:space="preserve"> PREPARATO PAVADINIMAS</w:t>
      </w:r>
    </w:p>
    <w:p w14:paraId="1F9339E8"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bookmarkStart w:id="6" w:name="_Hlk62394179"/>
    </w:p>
    <w:p w14:paraId="6E213F56" w14:textId="77777777" w:rsidR="00B43237" w:rsidRPr="00934FA2" w:rsidRDefault="00B43237" w:rsidP="00B43237">
      <w:pPr>
        <w:tabs>
          <w:tab w:val="left" w:pos="567"/>
        </w:tabs>
        <w:suppressAutoHyphens/>
        <w:spacing w:after="0" w:line="240" w:lineRule="auto"/>
        <w:rPr>
          <w:rFonts w:ascii="Times New Roman" w:eastAsia="Calibri" w:hAnsi="Times New Roman" w:cs="Times New Roman"/>
          <w:color w:val="000000"/>
          <w:lang w:val="sl-SI" w:eastAsia="ar-SA"/>
        </w:rPr>
      </w:pPr>
      <w:r w:rsidRPr="00934FA2">
        <w:rPr>
          <w:rFonts w:ascii="Times New Roman" w:eastAsia="Calibri" w:hAnsi="Times New Roman" w:cs="Times New Roman"/>
          <w:color w:val="000000"/>
          <w:lang w:val="sl-SI" w:eastAsia="ar-SA"/>
        </w:rPr>
        <w:t xml:space="preserve">Dasatinib Zentiva 50 mg plėvele dengtos tabletės </w:t>
      </w:r>
    </w:p>
    <w:p w14:paraId="0C87C014" w14:textId="77777777" w:rsidR="00B43237" w:rsidRPr="00934FA2" w:rsidRDefault="00B43237" w:rsidP="00B43237">
      <w:pPr>
        <w:tabs>
          <w:tab w:val="left" w:pos="567"/>
        </w:tabs>
        <w:suppressAutoHyphens/>
        <w:spacing w:after="0" w:line="240" w:lineRule="auto"/>
        <w:rPr>
          <w:rFonts w:ascii="Times New Roman" w:eastAsia="Calibri" w:hAnsi="Times New Roman" w:cs="Times New Roman"/>
          <w:color w:val="000000"/>
          <w:lang w:val="sl-SI" w:eastAsia="ar-SA"/>
        </w:rPr>
      </w:pPr>
      <w:r w:rsidRPr="00934FA2">
        <w:rPr>
          <w:rFonts w:ascii="Times New Roman" w:eastAsia="Calibri" w:hAnsi="Times New Roman" w:cs="Times New Roman"/>
          <w:color w:val="000000"/>
          <w:highlight w:val="lightGray"/>
          <w:lang w:val="sl-SI" w:eastAsia="ar-SA"/>
        </w:rPr>
        <w:t>Dasatinib Zentiva 100 mg plėvele dengtos tabletės</w:t>
      </w:r>
      <w:r w:rsidRPr="00934FA2">
        <w:rPr>
          <w:rFonts w:ascii="Times New Roman" w:eastAsia="Calibri" w:hAnsi="Times New Roman" w:cs="Times New Roman"/>
          <w:color w:val="000000"/>
          <w:lang w:val="sl-SI" w:eastAsia="ar-SA"/>
        </w:rPr>
        <w:t xml:space="preserve"> </w:t>
      </w:r>
    </w:p>
    <w:p w14:paraId="4EE0803A" w14:textId="77777777" w:rsidR="00B43237" w:rsidRPr="00934FA2" w:rsidRDefault="00B43237" w:rsidP="00B43237">
      <w:pPr>
        <w:tabs>
          <w:tab w:val="left" w:pos="567"/>
        </w:tabs>
        <w:suppressAutoHyphens/>
        <w:spacing w:after="0" w:line="240" w:lineRule="auto"/>
        <w:rPr>
          <w:rFonts w:ascii="Times New Roman" w:eastAsia="Calibri" w:hAnsi="Times New Roman" w:cs="Times New Roman"/>
          <w:color w:val="000000"/>
          <w:lang w:val="sl-SI" w:eastAsia="ar-SA"/>
        </w:rPr>
      </w:pPr>
    </w:p>
    <w:p w14:paraId="15A41D6B" w14:textId="4D1EB60F" w:rsidR="00CB4E24" w:rsidRPr="00934FA2" w:rsidRDefault="00B43237"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da</w:t>
      </w:r>
      <w:r w:rsidR="00773DF9">
        <w:rPr>
          <w:rFonts w:ascii="Times New Roman" w:eastAsia="Times New Roman" w:hAnsi="Times New Roman" w:cs="Times New Roman"/>
        </w:rPr>
        <w:t>z</w:t>
      </w:r>
      <w:r w:rsidRPr="00934FA2">
        <w:rPr>
          <w:rFonts w:ascii="Times New Roman" w:eastAsia="Times New Roman" w:hAnsi="Times New Roman" w:cs="Times New Roman"/>
        </w:rPr>
        <w:t>atinib</w:t>
      </w:r>
      <w:r w:rsidR="00773DF9">
        <w:rPr>
          <w:rFonts w:ascii="Times New Roman" w:eastAsia="Times New Roman" w:hAnsi="Times New Roman" w:cs="Times New Roman"/>
        </w:rPr>
        <w:t>as</w:t>
      </w:r>
    </w:p>
    <w:bookmarkEnd w:id="6"/>
    <w:p w14:paraId="54095E5F"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06764DD0"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0393DC3D"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b/>
        </w:rPr>
      </w:pPr>
      <w:r w:rsidRPr="00934FA2">
        <w:rPr>
          <w:rFonts w:ascii="Times New Roman" w:eastAsia="Times New Roman" w:hAnsi="Times New Roman" w:cs="Times New Roman"/>
          <w:b/>
        </w:rPr>
        <w:t>2.</w:t>
      </w:r>
      <w:r w:rsidRPr="00934FA2">
        <w:rPr>
          <w:rFonts w:ascii="Times New Roman" w:eastAsia="Times New Roman" w:hAnsi="Times New Roman" w:cs="Times New Roman"/>
          <w:b/>
        </w:rPr>
        <w:tab/>
        <w:t>VEIKLIOJI (-IOS) MEDŽIAGA (-OS) IR JOS (-Ų) KIEKIS (-IAI)</w:t>
      </w:r>
    </w:p>
    <w:p w14:paraId="5A74C210"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4C45B89A"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xml:space="preserve">Kiekvienoje plėvele dengtoje tabletėje </w:t>
      </w:r>
      <w:r w:rsidR="00B43237" w:rsidRPr="00934FA2">
        <w:rPr>
          <w:rFonts w:ascii="Times New Roman" w:eastAsia="Times New Roman" w:hAnsi="Times New Roman" w:cs="Times New Roman"/>
        </w:rPr>
        <w:t>50 mg dazatinibo.</w:t>
      </w:r>
    </w:p>
    <w:p w14:paraId="29C7CF27" w14:textId="77777777" w:rsidR="00B43237" w:rsidRPr="00934FA2" w:rsidRDefault="00B43237" w:rsidP="00B43237">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highlight w:val="lightGray"/>
        </w:rPr>
        <w:t>Kiekvienoje plėvele dengtoje tabletėje 100 mg dazatinibo.</w:t>
      </w:r>
    </w:p>
    <w:p w14:paraId="7162D186"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770CF105"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46874A06"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934FA2">
        <w:rPr>
          <w:rFonts w:ascii="Times New Roman" w:eastAsia="Times New Roman" w:hAnsi="Times New Roman" w:cs="Times New Roman"/>
          <w:b/>
        </w:rPr>
        <w:t>3.</w:t>
      </w:r>
      <w:r w:rsidRPr="00934FA2">
        <w:rPr>
          <w:rFonts w:ascii="Times New Roman" w:eastAsia="Times New Roman" w:hAnsi="Times New Roman" w:cs="Times New Roman"/>
          <w:b/>
        </w:rPr>
        <w:tab/>
        <w:t>PAGALBINIŲ MEDŽIAGŲ SĄRAŠAS</w:t>
      </w:r>
    </w:p>
    <w:p w14:paraId="4F2F8FBC"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6EAA0B0B" w14:textId="77777777" w:rsidR="00B43237" w:rsidRPr="00934FA2" w:rsidRDefault="00B43237" w:rsidP="00B43237">
      <w:pPr>
        <w:tabs>
          <w:tab w:val="left" w:pos="567"/>
        </w:tabs>
        <w:suppressAutoHyphens/>
        <w:spacing w:after="0" w:line="240" w:lineRule="auto"/>
        <w:rPr>
          <w:rFonts w:ascii="Times New Roman" w:eastAsia="SimSun" w:hAnsi="Times New Roman" w:cs="Times New Roman"/>
          <w:color w:val="000000"/>
          <w:shd w:val="clear" w:color="auto" w:fill="C0C0C0"/>
          <w:lang w:val="sl-SI" w:eastAsia="ar-SA"/>
        </w:rPr>
      </w:pPr>
      <w:bookmarkStart w:id="7" w:name="_Hlk62395625"/>
      <w:r w:rsidRPr="00934FA2">
        <w:rPr>
          <w:rFonts w:ascii="Times New Roman" w:eastAsia="SimSun" w:hAnsi="Times New Roman" w:cs="Times New Roman"/>
          <w:color w:val="000000"/>
          <w:lang w:val="sl-SI" w:eastAsia="ar-SA"/>
        </w:rPr>
        <w:t>Sudėtyje yra laktozės monohidrato.</w:t>
      </w:r>
    </w:p>
    <w:bookmarkEnd w:id="7"/>
    <w:p w14:paraId="0C76867B" w14:textId="77777777" w:rsidR="00B43237" w:rsidRPr="00934FA2" w:rsidRDefault="00B43237" w:rsidP="00B43237">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shd w:val="clear" w:color="auto" w:fill="C0C0C0"/>
          <w:lang w:val="sl-SI" w:eastAsia="ar-SA"/>
        </w:rPr>
        <w:t>Daugiau informacijos žr. pakuotės lapelyje.</w:t>
      </w:r>
    </w:p>
    <w:p w14:paraId="3A11DC4C"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5A3D319D"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78A54459"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934FA2">
        <w:rPr>
          <w:rFonts w:ascii="Times New Roman" w:eastAsia="Times New Roman" w:hAnsi="Times New Roman" w:cs="Times New Roman"/>
          <w:b/>
        </w:rPr>
        <w:t>4.</w:t>
      </w:r>
      <w:r w:rsidRPr="00934FA2">
        <w:rPr>
          <w:rFonts w:ascii="Times New Roman" w:eastAsia="Times New Roman" w:hAnsi="Times New Roman" w:cs="Times New Roman"/>
          <w:b/>
        </w:rPr>
        <w:tab/>
        <w:t>FARMACINĖ FORMA IR KIEKIS PAKUOTĖJE</w:t>
      </w:r>
    </w:p>
    <w:p w14:paraId="773C153F"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57080919" w14:textId="77777777" w:rsidR="00CB4E24" w:rsidRPr="00934FA2" w:rsidRDefault="00B43237" w:rsidP="00CB4E24">
      <w:pPr>
        <w:widowControl w:val="0"/>
        <w:autoSpaceDE w:val="0"/>
        <w:autoSpaceDN w:val="0"/>
        <w:spacing w:after="0" w:line="240" w:lineRule="auto"/>
        <w:rPr>
          <w:rFonts w:ascii="Times New Roman" w:eastAsia="Times New Roman" w:hAnsi="Times New Roman" w:cs="Times New Roman"/>
          <w:i/>
          <w:iCs/>
        </w:rPr>
      </w:pPr>
      <w:r w:rsidRPr="00934FA2">
        <w:rPr>
          <w:rFonts w:ascii="Times New Roman" w:eastAsia="Times New Roman" w:hAnsi="Times New Roman" w:cs="Times New Roman"/>
          <w:i/>
          <w:iCs/>
        </w:rPr>
        <w:t>50 mg</w:t>
      </w:r>
    </w:p>
    <w:p w14:paraId="6A51DD9E" w14:textId="77777777" w:rsidR="00CB4E24" w:rsidRPr="00934FA2" w:rsidRDefault="00B43237"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xml:space="preserve">60 </w:t>
      </w:r>
      <w:r w:rsidRPr="00934FA2">
        <w:rPr>
          <w:rFonts w:ascii="Times New Roman" w:eastAsia="Times New Roman" w:hAnsi="Times New Roman" w:cs="Times New Roman"/>
          <w:highlight w:val="lightGray"/>
        </w:rPr>
        <w:t>plėvele dengtų</w:t>
      </w:r>
      <w:r w:rsidRPr="00934FA2">
        <w:rPr>
          <w:rFonts w:ascii="Times New Roman" w:eastAsia="Times New Roman" w:hAnsi="Times New Roman" w:cs="Times New Roman"/>
        </w:rPr>
        <w:t xml:space="preserve"> tablečių</w:t>
      </w:r>
    </w:p>
    <w:p w14:paraId="61AFF8EC" w14:textId="77777777" w:rsidR="00B43237" w:rsidRPr="00934FA2" w:rsidRDefault="00B43237"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highlight w:val="lightGray"/>
        </w:rPr>
        <w:t>60x1 plėvele dengtų tablečių</w:t>
      </w:r>
    </w:p>
    <w:p w14:paraId="36ED5F9C" w14:textId="77777777" w:rsidR="00B43237" w:rsidRPr="00934FA2" w:rsidRDefault="00B43237" w:rsidP="00CB4E24">
      <w:pPr>
        <w:widowControl w:val="0"/>
        <w:autoSpaceDE w:val="0"/>
        <w:autoSpaceDN w:val="0"/>
        <w:spacing w:after="0" w:line="240" w:lineRule="auto"/>
        <w:rPr>
          <w:rFonts w:ascii="Times New Roman" w:eastAsia="Times New Roman" w:hAnsi="Times New Roman" w:cs="Times New Roman"/>
        </w:rPr>
      </w:pPr>
    </w:p>
    <w:p w14:paraId="4B79B066" w14:textId="77777777" w:rsidR="00B43237" w:rsidRPr="00934FA2" w:rsidRDefault="00B43237"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i/>
          <w:iCs/>
        </w:rPr>
        <w:t>100 mg</w:t>
      </w:r>
    </w:p>
    <w:p w14:paraId="167112E6" w14:textId="77777777" w:rsidR="00B43237" w:rsidRPr="00934FA2" w:rsidRDefault="00B43237" w:rsidP="00B43237">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xml:space="preserve">30 </w:t>
      </w:r>
      <w:r w:rsidRPr="00934FA2">
        <w:rPr>
          <w:rFonts w:ascii="Times New Roman" w:eastAsia="Times New Roman" w:hAnsi="Times New Roman" w:cs="Times New Roman"/>
          <w:highlight w:val="lightGray"/>
        </w:rPr>
        <w:t>plėvele dengtų</w:t>
      </w:r>
      <w:r w:rsidRPr="00934FA2">
        <w:rPr>
          <w:rFonts w:ascii="Times New Roman" w:eastAsia="Times New Roman" w:hAnsi="Times New Roman" w:cs="Times New Roman"/>
        </w:rPr>
        <w:t xml:space="preserve"> tablečių</w:t>
      </w:r>
    </w:p>
    <w:p w14:paraId="0AEEACDE" w14:textId="77777777" w:rsidR="00B43237" w:rsidRPr="00934FA2" w:rsidRDefault="00B43237" w:rsidP="00B43237">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highlight w:val="lightGray"/>
        </w:rPr>
        <w:t>30x1 plėvele dengtų tablečių</w:t>
      </w:r>
    </w:p>
    <w:p w14:paraId="016A73AE" w14:textId="77777777" w:rsidR="00B43237" w:rsidRPr="00934FA2" w:rsidRDefault="00B43237" w:rsidP="00CB4E24">
      <w:pPr>
        <w:widowControl w:val="0"/>
        <w:autoSpaceDE w:val="0"/>
        <w:autoSpaceDN w:val="0"/>
        <w:spacing w:after="0" w:line="240" w:lineRule="auto"/>
        <w:rPr>
          <w:rFonts w:ascii="Times New Roman" w:eastAsia="Times New Roman" w:hAnsi="Times New Roman" w:cs="Times New Roman"/>
        </w:rPr>
      </w:pPr>
    </w:p>
    <w:p w14:paraId="6BE48212" w14:textId="77777777" w:rsidR="00B43237" w:rsidRPr="00934FA2" w:rsidRDefault="00B43237" w:rsidP="00CB4E24">
      <w:pPr>
        <w:widowControl w:val="0"/>
        <w:autoSpaceDE w:val="0"/>
        <w:autoSpaceDN w:val="0"/>
        <w:spacing w:after="0" w:line="240" w:lineRule="auto"/>
        <w:rPr>
          <w:rFonts w:ascii="Times New Roman" w:eastAsia="Times New Roman" w:hAnsi="Times New Roman" w:cs="Times New Roman"/>
        </w:rPr>
      </w:pPr>
    </w:p>
    <w:p w14:paraId="385EDEA8"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934FA2">
        <w:rPr>
          <w:rFonts w:ascii="Times New Roman" w:eastAsia="Times New Roman" w:hAnsi="Times New Roman" w:cs="Times New Roman"/>
          <w:b/>
        </w:rPr>
        <w:t>5.</w:t>
      </w:r>
      <w:r w:rsidRPr="00934FA2">
        <w:rPr>
          <w:rFonts w:ascii="Times New Roman" w:eastAsia="Times New Roman" w:hAnsi="Times New Roman" w:cs="Times New Roman"/>
          <w:b/>
        </w:rPr>
        <w:tab/>
        <w:t>VARTOJIMO METODAS IR BŪDAS (-AI)</w:t>
      </w:r>
    </w:p>
    <w:p w14:paraId="2A90AAA0"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0AEE7C91"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Prieš vartojimą perskaitykite pakuotės lapelį.</w:t>
      </w:r>
    </w:p>
    <w:p w14:paraId="7A2D823E" w14:textId="77777777" w:rsidR="00B43237" w:rsidRPr="00934FA2" w:rsidRDefault="00B43237" w:rsidP="00B43237">
      <w:pPr>
        <w:widowControl w:val="0"/>
        <w:autoSpaceDE w:val="0"/>
        <w:autoSpaceDN w:val="0"/>
        <w:spacing w:after="0" w:line="240" w:lineRule="auto"/>
        <w:rPr>
          <w:rFonts w:ascii="Times New Roman" w:eastAsia="Times New Roman" w:hAnsi="Times New Roman" w:cs="Times New Roman"/>
        </w:rPr>
      </w:pPr>
      <w:r w:rsidRPr="00ED5F32">
        <w:rPr>
          <w:rFonts w:ascii="Times New Roman" w:eastAsia="Times New Roman" w:hAnsi="Times New Roman" w:cs="Times New Roman"/>
        </w:rPr>
        <w:t>Vartoti per burną.</w:t>
      </w:r>
    </w:p>
    <w:p w14:paraId="3EEA6DDF"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4285ECD6"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26DBAC01"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934FA2">
        <w:rPr>
          <w:rFonts w:ascii="Times New Roman" w:eastAsia="Times New Roman" w:hAnsi="Times New Roman" w:cs="Times New Roman"/>
          <w:b/>
        </w:rPr>
        <w:t>6.</w:t>
      </w:r>
      <w:r w:rsidRPr="00934FA2">
        <w:rPr>
          <w:rFonts w:ascii="Times New Roman" w:eastAsia="Times New Roman" w:hAnsi="Times New Roman" w:cs="Times New Roman"/>
          <w:b/>
        </w:rPr>
        <w:tab/>
        <w:t>SPECIALUS ĮSPĖJIMAS, KAD VAISTINĮ PREPARATĄ BŪTINA LAIKYTI VAIKAMS NEPASTEBIMOJE IR NEPASIEKIAMOJE VIETOJE</w:t>
      </w:r>
    </w:p>
    <w:p w14:paraId="5462692B"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5E698969"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Laikyti vaikams nepastebimoje ir nepasiekiamoje vietoje.</w:t>
      </w:r>
    </w:p>
    <w:p w14:paraId="11C9657A"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7646B51C"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119EF16E"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934FA2">
        <w:rPr>
          <w:rFonts w:ascii="Times New Roman" w:eastAsia="Times New Roman" w:hAnsi="Times New Roman" w:cs="Times New Roman"/>
          <w:b/>
        </w:rPr>
        <w:t>7.</w:t>
      </w:r>
      <w:r w:rsidRPr="00934FA2">
        <w:rPr>
          <w:rFonts w:ascii="Times New Roman" w:eastAsia="Times New Roman" w:hAnsi="Times New Roman" w:cs="Times New Roman"/>
          <w:b/>
        </w:rPr>
        <w:tab/>
        <w:t>KITAS (-I) SPECIALUS (-ŪS) ĮSPĖJIMAS (-AI) (JEI REIKIA)</w:t>
      </w:r>
    </w:p>
    <w:p w14:paraId="19A0BEFD"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46CBA1F6" w14:textId="04F4279A" w:rsidR="00B43237" w:rsidRPr="00934FA2" w:rsidRDefault="00B43237"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Citotoksi</w:t>
      </w:r>
      <w:r w:rsidR="000759A5">
        <w:rPr>
          <w:rFonts w:ascii="Times New Roman" w:eastAsia="Times New Roman" w:hAnsi="Times New Roman" w:cs="Times New Roman"/>
        </w:rPr>
        <w:t xml:space="preserve">škas </w:t>
      </w:r>
    </w:p>
    <w:p w14:paraId="0D114119" w14:textId="77777777" w:rsidR="006B326C" w:rsidRPr="00934FA2" w:rsidRDefault="006B326C" w:rsidP="00CB4E24">
      <w:pPr>
        <w:widowControl w:val="0"/>
        <w:autoSpaceDE w:val="0"/>
        <w:autoSpaceDN w:val="0"/>
        <w:spacing w:after="0" w:line="240" w:lineRule="auto"/>
        <w:rPr>
          <w:rFonts w:ascii="Times New Roman" w:eastAsia="Times New Roman" w:hAnsi="Times New Roman" w:cs="Times New Roman"/>
        </w:rPr>
      </w:pPr>
    </w:p>
    <w:p w14:paraId="69FB10AE"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5FBBD0AE"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934FA2">
        <w:rPr>
          <w:rFonts w:ascii="Times New Roman" w:eastAsia="Times New Roman" w:hAnsi="Times New Roman" w:cs="Times New Roman"/>
          <w:b/>
        </w:rPr>
        <w:t>8.</w:t>
      </w:r>
      <w:r w:rsidRPr="00934FA2">
        <w:rPr>
          <w:rFonts w:ascii="Times New Roman" w:eastAsia="Times New Roman" w:hAnsi="Times New Roman" w:cs="Times New Roman"/>
          <w:b/>
        </w:rPr>
        <w:tab/>
        <w:t>TINKAMUMO LAIKAS</w:t>
      </w:r>
    </w:p>
    <w:p w14:paraId="43418B83"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4491F46F"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sl-SI"/>
        </w:rPr>
      </w:pPr>
      <w:r w:rsidRPr="00934FA2">
        <w:rPr>
          <w:rFonts w:ascii="Times New Roman" w:eastAsia="Times New Roman" w:hAnsi="Times New Roman" w:cs="Times New Roman"/>
          <w:lang w:eastAsia="sl-SI"/>
        </w:rPr>
        <w:t xml:space="preserve">EXP </w:t>
      </w:r>
      <w:r w:rsidR="00EB18C8" w:rsidRPr="00A80E52">
        <w:rPr>
          <w:rFonts w:ascii="Times New Roman" w:eastAsia="Times New Roman" w:hAnsi="Times New Roman" w:cs="Times New Roman"/>
          <w:highlight w:val="lightGray"/>
          <w:lang w:eastAsia="lt-LT"/>
        </w:rPr>
        <w:t>{mm MMMM}</w:t>
      </w:r>
    </w:p>
    <w:p w14:paraId="2E5B29FB"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7A664BFC"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417DFF87"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934FA2">
        <w:rPr>
          <w:rFonts w:ascii="Times New Roman" w:eastAsia="Times New Roman" w:hAnsi="Times New Roman" w:cs="Times New Roman"/>
          <w:b/>
        </w:rPr>
        <w:t>9.</w:t>
      </w:r>
      <w:r w:rsidRPr="00934FA2">
        <w:rPr>
          <w:rFonts w:ascii="Times New Roman" w:eastAsia="Times New Roman" w:hAnsi="Times New Roman" w:cs="Times New Roman"/>
          <w:b/>
        </w:rPr>
        <w:tab/>
        <w:t>SPECIALIOS LAIKYMO SĄLYGOS</w:t>
      </w:r>
    </w:p>
    <w:p w14:paraId="1138AC54"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4637D0A2"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664BA094"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b/>
        </w:rPr>
      </w:pPr>
      <w:r w:rsidRPr="00934FA2">
        <w:rPr>
          <w:rFonts w:ascii="Times New Roman" w:eastAsia="Times New Roman" w:hAnsi="Times New Roman" w:cs="Times New Roman"/>
          <w:b/>
        </w:rPr>
        <w:t>10.</w:t>
      </w:r>
      <w:r w:rsidRPr="00934FA2">
        <w:rPr>
          <w:rFonts w:ascii="Times New Roman" w:eastAsia="Times New Roman" w:hAnsi="Times New Roman" w:cs="Times New Roman"/>
          <w:b/>
        </w:rPr>
        <w:tab/>
        <w:t>SPECIALIOS ATSARGUMO PRIEMONĖS DĖL NESUVARTOTO VAISTINIO PREPARATO AR JO ATLIEKŲ TVARKYMO (JEI REIKIA)</w:t>
      </w:r>
    </w:p>
    <w:p w14:paraId="7E5C43C6"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34A1065B"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207D9B9D"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b/>
        </w:rPr>
      </w:pPr>
      <w:r w:rsidRPr="00934FA2">
        <w:rPr>
          <w:rFonts w:ascii="Times New Roman" w:eastAsia="Times New Roman" w:hAnsi="Times New Roman" w:cs="Times New Roman"/>
          <w:b/>
        </w:rPr>
        <w:t>11.</w:t>
      </w:r>
      <w:r w:rsidRPr="00934FA2">
        <w:rPr>
          <w:rFonts w:ascii="Times New Roman" w:eastAsia="Times New Roman" w:hAnsi="Times New Roman" w:cs="Times New Roman"/>
          <w:b/>
        </w:rPr>
        <w:tab/>
      </w:r>
      <w:r w:rsidRPr="00934FA2">
        <w:rPr>
          <w:rFonts w:ascii="Times New Roman" w:eastAsia="Times New Roman" w:hAnsi="Times New Roman" w:cs="Times New Roman"/>
          <w:b/>
          <w:caps/>
        </w:rPr>
        <w:t xml:space="preserve"> REGISTRUOTOJO PAVADINIMAS IR ADRESAS</w:t>
      </w:r>
    </w:p>
    <w:p w14:paraId="0DC7A59D"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3F2927C4"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Zentiva, k.s.</w:t>
      </w:r>
    </w:p>
    <w:p w14:paraId="28E758BB"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U kabelovny 130</w:t>
      </w:r>
    </w:p>
    <w:p w14:paraId="4E43BF32"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Dolní Měcholupy</w:t>
      </w:r>
    </w:p>
    <w:p w14:paraId="180AC306"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102 37 Praha 10</w:t>
      </w:r>
    </w:p>
    <w:p w14:paraId="6FE87932"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Čekija</w:t>
      </w:r>
    </w:p>
    <w:p w14:paraId="447E5FF6"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sl-SI"/>
        </w:rPr>
      </w:pPr>
    </w:p>
    <w:p w14:paraId="3F343051"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502E65FF"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b/>
        </w:rPr>
      </w:pPr>
      <w:r w:rsidRPr="00934FA2">
        <w:rPr>
          <w:rFonts w:ascii="Times New Roman" w:eastAsia="Times New Roman" w:hAnsi="Times New Roman" w:cs="Times New Roman"/>
          <w:b/>
        </w:rPr>
        <w:t>12.</w:t>
      </w:r>
      <w:r w:rsidRPr="00934FA2">
        <w:rPr>
          <w:rFonts w:ascii="Times New Roman" w:eastAsia="Times New Roman" w:hAnsi="Times New Roman" w:cs="Times New Roman"/>
          <w:b/>
        </w:rPr>
        <w:tab/>
        <w:t>REGISTRACIJOS PAŽYMĖJIMO NUMERIS (-IAI)</w:t>
      </w:r>
    </w:p>
    <w:p w14:paraId="1F0BC7EC"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60D1B861" w14:textId="77777777" w:rsidR="00031EB0" w:rsidRPr="00031EB0" w:rsidRDefault="00031EB0" w:rsidP="00031EB0">
      <w:pPr>
        <w:widowControl w:val="0"/>
        <w:autoSpaceDE w:val="0"/>
        <w:autoSpaceDN w:val="0"/>
        <w:spacing w:after="0" w:line="240" w:lineRule="auto"/>
        <w:rPr>
          <w:rFonts w:ascii="Times New Roman" w:eastAsia="Times New Roman" w:hAnsi="Times New Roman" w:cs="Times New Roman"/>
          <w:highlight w:val="lightGray"/>
          <w:lang w:eastAsia="lt-LT"/>
        </w:rPr>
      </w:pPr>
      <w:r w:rsidRPr="00031EB0">
        <w:rPr>
          <w:rFonts w:ascii="Times New Roman" w:eastAsia="Times New Roman" w:hAnsi="Times New Roman" w:cs="Times New Roman"/>
          <w:highlight w:val="lightGray"/>
          <w:lang w:eastAsia="lt-LT"/>
        </w:rPr>
        <w:t>50 mg</w:t>
      </w:r>
    </w:p>
    <w:p w14:paraId="689B3B13" w14:textId="77777777" w:rsidR="00031EB0" w:rsidRPr="00031EB0" w:rsidRDefault="00031EB0" w:rsidP="00031EB0">
      <w:pPr>
        <w:widowControl w:val="0"/>
        <w:autoSpaceDE w:val="0"/>
        <w:autoSpaceDN w:val="0"/>
        <w:spacing w:after="0" w:line="240" w:lineRule="auto"/>
        <w:rPr>
          <w:rFonts w:ascii="Times New Roman" w:eastAsia="Times New Roman" w:hAnsi="Times New Roman" w:cs="Times New Roman"/>
          <w:highlight w:val="lightGray"/>
          <w:lang w:eastAsia="lt-LT"/>
        </w:rPr>
      </w:pPr>
      <w:r w:rsidRPr="00031EB0">
        <w:rPr>
          <w:rFonts w:ascii="Times New Roman" w:eastAsia="Times New Roman" w:hAnsi="Times New Roman" w:cs="Times New Roman"/>
          <w:lang w:val="sl-SI"/>
        </w:rPr>
        <w:t xml:space="preserve">LT/1/21/4709/001 </w:t>
      </w:r>
      <w:r w:rsidRPr="00031EB0">
        <w:rPr>
          <w:rFonts w:ascii="Times New Roman" w:eastAsia="Times New Roman" w:hAnsi="Times New Roman" w:cs="Times New Roman"/>
          <w:highlight w:val="lightGray"/>
          <w:lang w:eastAsia="lt-LT"/>
        </w:rPr>
        <w:t>– lizdinė plokštelė, N60</w:t>
      </w:r>
    </w:p>
    <w:p w14:paraId="26363FF0" w14:textId="77777777" w:rsidR="00031EB0" w:rsidRPr="00031EB0" w:rsidRDefault="00031EB0" w:rsidP="00031EB0">
      <w:pPr>
        <w:widowControl w:val="0"/>
        <w:autoSpaceDE w:val="0"/>
        <w:autoSpaceDN w:val="0"/>
        <w:spacing w:after="0" w:line="240" w:lineRule="auto"/>
        <w:rPr>
          <w:rFonts w:ascii="Times New Roman" w:eastAsia="Times New Roman" w:hAnsi="Times New Roman" w:cs="Times New Roman"/>
          <w:highlight w:val="lightGray"/>
          <w:lang w:eastAsia="lt-LT"/>
        </w:rPr>
      </w:pPr>
      <w:r w:rsidRPr="00031EB0">
        <w:rPr>
          <w:rFonts w:ascii="Times New Roman" w:eastAsia="Times New Roman" w:hAnsi="Times New Roman" w:cs="Times New Roman"/>
          <w:highlight w:val="lightGray"/>
          <w:lang w:eastAsia="lt-LT"/>
        </w:rPr>
        <w:t>LT/1/21/4709/002 – dalomoji lizdinė plokštelė, N60x1</w:t>
      </w:r>
    </w:p>
    <w:p w14:paraId="7E8D511C" w14:textId="77777777" w:rsidR="00031EB0" w:rsidRPr="00031EB0" w:rsidRDefault="00031EB0" w:rsidP="00031EB0">
      <w:pPr>
        <w:widowControl w:val="0"/>
        <w:autoSpaceDE w:val="0"/>
        <w:autoSpaceDN w:val="0"/>
        <w:spacing w:after="0" w:line="240" w:lineRule="auto"/>
        <w:rPr>
          <w:rFonts w:ascii="Times New Roman" w:eastAsia="Times New Roman" w:hAnsi="Times New Roman" w:cs="Times New Roman"/>
          <w:highlight w:val="lightGray"/>
          <w:lang w:eastAsia="lt-LT"/>
        </w:rPr>
      </w:pPr>
      <w:r w:rsidRPr="00031EB0">
        <w:rPr>
          <w:rFonts w:ascii="Times New Roman" w:eastAsia="Times New Roman" w:hAnsi="Times New Roman" w:cs="Times New Roman"/>
          <w:highlight w:val="lightGray"/>
          <w:lang w:eastAsia="lt-LT"/>
        </w:rPr>
        <w:t>LT/1/21/4709/003 – talpyklė, N60</w:t>
      </w:r>
      <w:r w:rsidRPr="00031EB0">
        <w:rPr>
          <w:rFonts w:ascii="Times New Roman" w:eastAsia="Times New Roman" w:hAnsi="Times New Roman" w:cs="Times New Roman"/>
          <w:highlight w:val="lightGray"/>
          <w:lang w:eastAsia="lt-LT"/>
        </w:rPr>
        <w:tab/>
      </w:r>
    </w:p>
    <w:p w14:paraId="49E74E32" w14:textId="77777777" w:rsidR="00031EB0" w:rsidRDefault="00031EB0" w:rsidP="00031EB0">
      <w:pPr>
        <w:widowControl w:val="0"/>
        <w:autoSpaceDE w:val="0"/>
        <w:autoSpaceDN w:val="0"/>
        <w:spacing w:after="0" w:line="240" w:lineRule="auto"/>
        <w:rPr>
          <w:rFonts w:ascii="Times New Roman" w:eastAsia="Times New Roman" w:hAnsi="Times New Roman" w:cs="Times New Roman"/>
          <w:highlight w:val="lightGray"/>
          <w:lang w:eastAsia="lt-LT"/>
        </w:rPr>
      </w:pPr>
    </w:p>
    <w:p w14:paraId="0A3FB395" w14:textId="00F4C99D" w:rsidR="00031EB0" w:rsidRPr="00031EB0" w:rsidRDefault="00031EB0" w:rsidP="00031EB0">
      <w:pPr>
        <w:widowControl w:val="0"/>
        <w:autoSpaceDE w:val="0"/>
        <w:autoSpaceDN w:val="0"/>
        <w:spacing w:after="0" w:line="240" w:lineRule="auto"/>
        <w:rPr>
          <w:rFonts w:ascii="Times New Roman" w:eastAsia="Times New Roman" w:hAnsi="Times New Roman" w:cs="Times New Roman"/>
          <w:highlight w:val="lightGray"/>
          <w:lang w:eastAsia="lt-LT"/>
        </w:rPr>
      </w:pPr>
      <w:r w:rsidRPr="00031EB0">
        <w:rPr>
          <w:rFonts w:ascii="Times New Roman" w:eastAsia="Times New Roman" w:hAnsi="Times New Roman" w:cs="Times New Roman"/>
          <w:highlight w:val="lightGray"/>
          <w:lang w:eastAsia="lt-LT"/>
        </w:rPr>
        <w:t>100 mg</w:t>
      </w:r>
    </w:p>
    <w:p w14:paraId="48D902FE" w14:textId="77777777" w:rsidR="00031EB0" w:rsidRPr="00031EB0" w:rsidRDefault="00031EB0" w:rsidP="00031EB0">
      <w:pPr>
        <w:widowControl w:val="0"/>
        <w:autoSpaceDE w:val="0"/>
        <w:autoSpaceDN w:val="0"/>
        <w:spacing w:after="0" w:line="240" w:lineRule="auto"/>
        <w:rPr>
          <w:rFonts w:ascii="Times New Roman" w:eastAsia="Times New Roman" w:hAnsi="Times New Roman" w:cs="Times New Roman"/>
          <w:highlight w:val="lightGray"/>
          <w:lang w:eastAsia="lt-LT"/>
        </w:rPr>
      </w:pPr>
      <w:r w:rsidRPr="00031EB0">
        <w:rPr>
          <w:rFonts w:ascii="Times New Roman" w:eastAsia="Times New Roman" w:hAnsi="Times New Roman" w:cs="Times New Roman"/>
          <w:lang w:val="sl-SI"/>
        </w:rPr>
        <w:t xml:space="preserve">LT/1/21/4710/001 </w:t>
      </w:r>
      <w:r w:rsidRPr="00031EB0">
        <w:rPr>
          <w:rFonts w:ascii="Times New Roman" w:eastAsia="Times New Roman" w:hAnsi="Times New Roman" w:cs="Times New Roman"/>
          <w:highlight w:val="lightGray"/>
          <w:lang w:eastAsia="lt-LT"/>
        </w:rPr>
        <w:t>– lizdinė plokštelė, N30</w:t>
      </w:r>
    </w:p>
    <w:p w14:paraId="48549607" w14:textId="77777777" w:rsidR="00031EB0" w:rsidRPr="00031EB0" w:rsidRDefault="00031EB0" w:rsidP="00031EB0">
      <w:pPr>
        <w:widowControl w:val="0"/>
        <w:autoSpaceDE w:val="0"/>
        <w:autoSpaceDN w:val="0"/>
        <w:spacing w:after="0" w:line="240" w:lineRule="auto"/>
        <w:rPr>
          <w:rFonts w:ascii="Times New Roman" w:eastAsia="Times New Roman" w:hAnsi="Times New Roman" w:cs="Times New Roman"/>
          <w:highlight w:val="lightGray"/>
          <w:lang w:eastAsia="lt-LT"/>
        </w:rPr>
      </w:pPr>
      <w:r w:rsidRPr="00031EB0">
        <w:rPr>
          <w:rFonts w:ascii="Times New Roman" w:eastAsia="Times New Roman" w:hAnsi="Times New Roman" w:cs="Times New Roman"/>
          <w:highlight w:val="lightGray"/>
          <w:lang w:eastAsia="lt-LT"/>
        </w:rPr>
        <w:t>LT/1/21/4710/002 – dalomoji lizdinė plokštelė, N30x1</w:t>
      </w:r>
    </w:p>
    <w:p w14:paraId="6933DCAE" w14:textId="75E4C99B" w:rsidR="00031EB0" w:rsidRPr="00031EB0" w:rsidRDefault="00031EB0" w:rsidP="00031EB0">
      <w:pPr>
        <w:widowControl w:val="0"/>
        <w:autoSpaceDE w:val="0"/>
        <w:autoSpaceDN w:val="0"/>
        <w:spacing w:after="0" w:line="240" w:lineRule="auto"/>
        <w:rPr>
          <w:rFonts w:ascii="Times New Roman" w:eastAsia="Times New Roman" w:hAnsi="Times New Roman" w:cs="Times New Roman"/>
          <w:highlight w:val="lightGray"/>
          <w:lang w:eastAsia="lt-LT"/>
        </w:rPr>
      </w:pPr>
      <w:r w:rsidRPr="00031EB0">
        <w:rPr>
          <w:rFonts w:ascii="Times New Roman" w:eastAsia="Times New Roman" w:hAnsi="Times New Roman" w:cs="Times New Roman"/>
          <w:highlight w:val="lightGray"/>
          <w:lang w:eastAsia="lt-LT"/>
        </w:rPr>
        <w:t>LT/1/21/4710/003 – talpyklė, N30</w:t>
      </w:r>
    </w:p>
    <w:p w14:paraId="6517455A" w14:textId="77777777" w:rsidR="00031EB0" w:rsidRPr="00934FA2" w:rsidRDefault="00031EB0" w:rsidP="00031EB0">
      <w:pPr>
        <w:widowControl w:val="0"/>
        <w:autoSpaceDE w:val="0"/>
        <w:autoSpaceDN w:val="0"/>
        <w:spacing w:after="0" w:line="240" w:lineRule="auto"/>
        <w:rPr>
          <w:rFonts w:ascii="Times New Roman" w:eastAsia="Times New Roman" w:hAnsi="Times New Roman" w:cs="Times New Roman"/>
          <w:lang w:val="sl-SI"/>
        </w:rPr>
      </w:pPr>
    </w:p>
    <w:p w14:paraId="4C569D5B"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31DF7989"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b/>
        </w:rPr>
      </w:pPr>
      <w:r w:rsidRPr="00934FA2">
        <w:rPr>
          <w:rFonts w:ascii="Times New Roman" w:eastAsia="Times New Roman" w:hAnsi="Times New Roman" w:cs="Times New Roman"/>
          <w:b/>
        </w:rPr>
        <w:t>13.</w:t>
      </w:r>
      <w:r w:rsidRPr="00934FA2">
        <w:rPr>
          <w:rFonts w:ascii="Times New Roman" w:eastAsia="Times New Roman" w:hAnsi="Times New Roman" w:cs="Times New Roman"/>
          <w:b/>
        </w:rPr>
        <w:tab/>
        <w:t>SERIJOS NUMERIS</w:t>
      </w:r>
    </w:p>
    <w:p w14:paraId="65464F90"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55673C80" w14:textId="77777777" w:rsidR="00CB4E24" w:rsidRPr="00934FA2" w:rsidRDefault="00CB4E24" w:rsidP="00CB4E24">
      <w:pPr>
        <w:widowControl w:val="0"/>
        <w:autoSpaceDE w:val="0"/>
        <w:autoSpaceDN w:val="0"/>
        <w:spacing w:after="0" w:line="240" w:lineRule="auto"/>
        <w:rPr>
          <w:rFonts w:ascii="Times New Roman" w:eastAsia="Calibri" w:hAnsi="Times New Roman" w:cs="Times New Roman"/>
          <w:lang w:eastAsia="sl-SI"/>
        </w:rPr>
      </w:pPr>
      <w:r w:rsidRPr="00934FA2">
        <w:rPr>
          <w:rFonts w:ascii="Times New Roman" w:eastAsia="Times New Roman" w:hAnsi="Times New Roman" w:cs="Times New Roman"/>
          <w:lang w:eastAsia="sl-SI"/>
        </w:rPr>
        <w:t xml:space="preserve">Lot </w:t>
      </w:r>
    </w:p>
    <w:p w14:paraId="7488D7A2"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40C55996"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6E0AB385"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rPr>
      </w:pPr>
      <w:r w:rsidRPr="00934FA2">
        <w:rPr>
          <w:rFonts w:ascii="Times New Roman" w:eastAsia="Times New Roman" w:hAnsi="Times New Roman" w:cs="Times New Roman"/>
          <w:b/>
        </w:rPr>
        <w:t>14.</w:t>
      </w:r>
      <w:r w:rsidRPr="00934FA2">
        <w:rPr>
          <w:rFonts w:ascii="Times New Roman" w:eastAsia="Times New Roman" w:hAnsi="Times New Roman" w:cs="Times New Roman"/>
          <w:b/>
        </w:rPr>
        <w:tab/>
        <w:t>PARDAVIMO (IŠDAVIMO) TVARKA</w:t>
      </w:r>
    </w:p>
    <w:p w14:paraId="2B95E1F7"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300A82E5"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Receptinis vaistas.</w:t>
      </w:r>
    </w:p>
    <w:p w14:paraId="1E4C4D95"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7048FE0E"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3B475061" w14:textId="77777777" w:rsidR="00CB4E24" w:rsidRPr="00934FA2" w:rsidRDefault="00CB4E24" w:rsidP="00CB4E24">
      <w:pPr>
        <w:widowControl w:val="0"/>
        <w:pBdr>
          <w:top w:val="single" w:sz="4" w:space="2"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rPr>
      </w:pPr>
      <w:r w:rsidRPr="00934FA2">
        <w:rPr>
          <w:rFonts w:ascii="Times New Roman" w:eastAsia="Times New Roman" w:hAnsi="Times New Roman" w:cs="Times New Roman"/>
          <w:b/>
        </w:rPr>
        <w:t>15.</w:t>
      </w:r>
      <w:r w:rsidRPr="00934FA2">
        <w:rPr>
          <w:rFonts w:ascii="Times New Roman" w:eastAsia="Times New Roman" w:hAnsi="Times New Roman" w:cs="Times New Roman"/>
          <w:b/>
        </w:rPr>
        <w:tab/>
        <w:t>VARTOJIMO INSTRUKCIJA</w:t>
      </w:r>
    </w:p>
    <w:p w14:paraId="39E3654B"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63B1AFBB"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32AF8FB2" w14:textId="77777777" w:rsidR="00CB4E24" w:rsidRPr="00934FA2" w:rsidRDefault="00CB4E24" w:rsidP="00CB4E24">
      <w:pPr>
        <w:widowControl w:val="0"/>
        <w:pBdr>
          <w:top w:val="single" w:sz="4" w:space="1" w:color="auto"/>
          <w:left w:val="single" w:sz="4" w:space="4" w:color="auto"/>
          <w:bottom w:val="single" w:sz="4" w:space="0" w:color="auto"/>
          <w:right w:val="single" w:sz="4" w:space="4" w:color="auto"/>
        </w:pBdr>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b/>
        </w:rPr>
        <w:t>16.</w:t>
      </w:r>
      <w:r w:rsidRPr="00934FA2">
        <w:rPr>
          <w:rFonts w:ascii="Times New Roman" w:eastAsia="Times New Roman" w:hAnsi="Times New Roman" w:cs="Times New Roman"/>
          <w:b/>
        </w:rPr>
        <w:tab/>
        <w:t>INFORMACIJA BRAILIO RAŠTU</w:t>
      </w:r>
    </w:p>
    <w:p w14:paraId="142875AF"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6F378221" w14:textId="77777777" w:rsidR="006B326C" w:rsidRPr="00934FA2" w:rsidRDefault="006B326C" w:rsidP="00CB4E24">
      <w:pPr>
        <w:widowControl w:val="0"/>
        <w:autoSpaceDE w:val="0"/>
        <w:autoSpaceDN w:val="0"/>
        <w:spacing w:after="0" w:line="240" w:lineRule="auto"/>
        <w:rPr>
          <w:rFonts w:ascii="Times New Roman" w:eastAsia="Times New Roman" w:hAnsi="Times New Roman" w:cs="Times New Roman"/>
          <w:i/>
          <w:iCs/>
        </w:rPr>
      </w:pPr>
      <w:r w:rsidRPr="00934FA2">
        <w:rPr>
          <w:rFonts w:ascii="Times New Roman" w:eastAsia="Times New Roman" w:hAnsi="Times New Roman" w:cs="Times New Roman"/>
          <w:i/>
          <w:iCs/>
          <w:highlight w:val="lightGray"/>
        </w:rPr>
        <w:t>Išorinė dėžutė</w:t>
      </w:r>
    </w:p>
    <w:p w14:paraId="3F8817BC" w14:textId="77777777" w:rsidR="00CB4E24" w:rsidRPr="00934FA2" w:rsidRDefault="006B326C"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Dasatinib Zentiva 50 mg</w:t>
      </w:r>
    </w:p>
    <w:p w14:paraId="630368ED" w14:textId="77777777" w:rsidR="006B326C" w:rsidRPr="00934FA2" w:rsidRDefault="006B326C" w:rsidP="00CB4E24">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highlight w:val="lightGray"/>
        </w:rPr>
        <w:t>Dasatinib Zentiva 100 mg</w:t>
      </w:r>
    </w:p>
    <w:p w14:paraId="14DD3FF1"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rPr>
      </w:pPr>
    </w:p>
    <w:p w14:paraId="06EAACFD"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shd w:val="clear" w:color="auto" w:fill="CCCCCC"/>
          <w:lang w:eastAsia="lt-LT" w:bidi="lt-LT"/>
        </w:rPr>
      </w:pPr>
    </w:p>
    <w:p w14:paraId="73FB0E5E"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1077" w:hanging="1077"/>
        <w:outlineLvl w:val="0"/>
        <w:rPr>
          <w:rFonts w:ascii="Times New Roman" w:eastAsia="Times New Roman" w:hAnsi="Times New Roman" w:cs="Times New Roman"/>
          <w:i/>
          <w:lang w:eastAsia="lt-LT" w:bidi="lt-LT"/>
        </w:rPr>
      </w:pPr>
      <w:r w:rsidRPr="00934FA2">
        <w:rPr>
          <w:rFonts w:ascii="Times New Roman" w:eastAsia="Times New Roman" w:hAnsi="Times New Roman" w:cs="Times New Roman"/>
          <w:b/>
          <w:lang w:eastAsia="lt-LT" w:bidi="lt-LT"/>
        </w:rPr>
        <w:t>17.</w:t>
      </w:r>
      <w:r w:rsidRPr="00934FA2">
        <w:rPr>
          <w:rFonts w:ascii="Times New Roman" w:eastAsia="Times New Roman" w:hAnsi="Times New Roman" w:cs="Times New Roman"/>
          <w:b/>
          <w:lang w:eastAsia="lt-LT" w:bidi="lt-LT"/>
        </w:rPr>
        <w:tab/>
        <w:t>UNIKALUS IDENTIFIKATORIUS – 2D BRŪKŠNINIS KODAS</w:t>
      </w:r>
    </w:p>
    <w:p w14:paraId="01632FA7"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bidi="lt-LT"/>
        </w:rPr>
      </w:pPr>
    </w:p>
    <w:p w14:paraId="5527C4C0" w14:textId="77777777" w:rsidR="006B326C" w:rsidRPr="00934FA2" w:rsidRDefault="006B326C" w:rsidP="006B326C">
      <w:pPr>
        <w:widowControl w:val="0"/>
        <w:autoSpaceDE w:val="0"/>
        <w:autoSpaceDN w:val="0"/>
        <w:spacing w:after="0" w:line="240" w:lineRule="auto"/>
        <w:rPr>
          <w:rFonts w:ascii="Times New Roman" w:eastAsia="Times New Roman" w:hAnsi="Times New Roman" w:cs="Times New Roman"/>
          <w:i/>
          <w:iCs/>
        </w:rPr>
      </w:pPr>
      <w:r w:rsidRPr="00934FA2">
        <w:rPr>
          <w:rFonts w:ascii="Times New Roman" w:eastAsia="Times New Roman" w:hAnsi="Times New Roman" w:cs="Times New Roman"/>
          <w:i/>
          <w:iCs/>
          <w:highlight w:val="lightGray"/>
        </w:rPr>
        <w:t>Išorinė dėžutė</w:t>
      </w:r>
    </w:p>
    <w:p w14:paraId="71B3E499"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bidi="lt-LT"/>
        </w:rPr>
      </w:pPr>
      <w:r w:rsidRPr="00934FA2">
        <w:rPr>
          <w:rFonts w:ascii="Times New Roman" w:eastAsia="Times New Roman" w:hAnsi="Times New Roman" w:cs="Times New Roman"/>
          <w:highlight w:val="lightGray"/>
          <w:lang w:eastAsia="lt-LT" w:bidi="lt-LT"/>
        </w:rPr>
        <w:t>2D brūkšninis kodas su nurodytu unikaliu identifikatoriumi.</w:t>
      </w:r>
    </w:p>
    <w:p w14:paraId="1D55A7A3"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highlight w:val="lightGray"/>
          <w:lang w:eastAsia="lt-LT" w:bidi="lt-LT"/>
        </w:rPr>
      </w:pPr>
    </w:p>
    <w:p w14:paraId="7A0CDAF9"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bidi="lt-LT"/>
        </w:rPr>
      </w:pPr>
    </w:p>
    <w:p w14:paraId="5A397C97"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1077" w:hanging="1077"/>
        <w:outlineLvl w:val="0"/>
        <w:rPr>
          <w:rFonts w:ascii="Times New Roman" w:eastAsia="Times New Roman" w:hAnsi="Times New Roman" w:cs="Times New Roman"/>
          <w:i/>
          <w:lang w:eastAsia="lt-LT" w:bidi="lt-LT"/>
        </w:rPr>
      </w:pPr>
      <w:r w:rsidRPr="00934FA2">
        <w:rPr>
          <w:rFonts w:ascii="Times New Roman" w:eastAsia="Times New Roman" w:hAnsi="Times New Roman" w:cs="Times New Roman"/>
          <w:b/>
          <w:lang w:eastAsia="lt-LT" w:bidi="lt-LT"/>
        </w:rPr>
        <w:t>18.</w:t>
      </w:r>
      <w:r w:rsidRPr="00934FA2">
        <w:rPr>
          <w:rFonts w:ascii="Times New Roman" w:eastAsia="Times New Roman" w:hAnsi="Times New Roman" w:cs="Times New Roman"/>
          <w:b/>
          <w:lang w:eastAsia="lt-LT" w:bidi="lt-LT"/>
        </w:rPr>
        <w:tab/>
        <w:t>UNIKALUS IDENTIFIKATORIUS – ŽMONĖMS SUPRANTAMI DUOMENYS</w:t>
      </w:r>
    </w:p>
    <w:p w14:paraId="6A6D89B0"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bidi="lt-LT"/>
        </w:rPr>
      </w:pPr>
    </w:p>
    <w:p w14:paraId="0748272B" w14:textId="77777777" w:rsidR="006B326C" w:rsidRPr="00934FA2" w:rsidRDefault="006B326C" w:rsidP="006B326C">
      <w:pPr>
        <w:widowControl w:val="0"/>
        <w:autoSpaceDE w:val="0"/>
        <w:autoSpaceDN w:val="0"/>
        <w:spacing w:after="0" w:line="240" w:lineRule="auto"/>
        <w:rPr>
          <w:rFonts w:ascii="Times New Roman" w:eastAsia="Times New Roman" w:hAnsi="Times New Roman" w:cs="Times New Roman"/>
          <w:i/>
          <w:iCs/>
        </w:rPr>
      </w:pPr>
      <w:r w:rsidRPr="00934FA2">
        <w:rPr>
          <w:rFonts w:ascii="Times New Roman" w:eastAsia="Times New Roman" w:hAnsi="Times New Roman" w:cs="Times New Roman"/>
          <w:i/>
          <w:iCs/>
          <w:highlight w:val="lightGray"/>
        </w:rPr>
        <w:t>Išorinė dėžutė</w:t>
      </w:r>
    </w:p>
    <w:p w14:paraId="76134441"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bidi="lt-LT"/>
        </w:rPr>
      </w:pPr>
      <w:r w:rsidRPr="00934FA2">
        <w:rPr>
          <w:rFonts w:ascii="Times New Roman" w:eastAsia="Times New Roman" w:hAnsi="Times New Roman" w:cs="Times New Roman"/>
          <w:lang w:eastAsia="lt-LT" w:bidi="lt-LT"/>
        </w:rPr>
        <w:t>PC</w:t>
      </w:r>
    </w:p>
    <w:p w14:paraId="5C2E7530"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bidi="lt-LT"/>
        </w:rPr>
      </w:pPr>
      <w:r w:rsidRPr="00934FA2">
        <w:rPr>
          <w:rFonts w:ascii="Times New Roman" w:eastAsia="Times New Roman" w:hAnsi="Times New Roman" w:cs="Times New Roman"/>
          <w:lang w:eastAsia="lt-LT" w:bidi="lt-LT"/>
        </w:rPr>
        <w:t>SN</w:t>
      </w:r>
    </w:p>
    <w:p w14:paraId="7D528AC6"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bidi="lt-LT"/>
        </w:rPr>
      </w:pPr>
      <w:r w:rsidRPr="00934FA2">
        <w:rPr>
          <w:rFonts w:ascii="Times New Roman" w:eastAsia="Times New Roman" w:hAnsi="Times New Roman" w:cs="Times New Roman"/>
          <w:lang w:eastAsia="lt-LT" w:bidi="lt-LT"/>
        </w:rPr>
        <w:t>NN</w:t>
      </w:r>
    </w:p>
    <w:p w14:paraId="62A2D40D"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lang w:eastAsia="lt-LT"/>
        </w:rPr>
      </w:pPr>
      <w:r w:rsidRPr="00934FA2">
        <w:rPr>
          <w:rFonts w:ascii="Times New Roman" w:eastAsia="Times New Roman" w:hAnsi="Times New Roman" w:cs="Times New Roman"/>
        </w:rPr>
        <w:br w:type="page"/>
      </w:r>
      <w:r w:rsidRPr="00934FA2">
        <w:rPr>
          <w:rFonts w:ascii="Times New Roman" w:eastAsia="Times New Roman" w:hAnsi="Times New Roman" w:cs="Times New Roman"/>
          <w:b/>
          <w:lang w:eastAsia="lt-LT"/>
        </w:rPr>
        <w:lastRenderedPageBreak/>
        <w:t>MINIMALI INFORMACIJA ANT LIZDINIŲ PLOKŠTELIŲ ARBA DVISLUOKSNIŲ JUOSTELIŲ</w:t>
      </w:r>
    </w:p>
    <w:p w14:paraId="1BADD5F6"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lang w:eastAsia="lt-LT"/>
        </w:rPr>
      </w:pPr>
    </w:p>
    <w:p w14:paraId="76F5ECAB"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lang w:eastAsia="lt-LT"/>
        </w:rPr>
      </w:pPr>
      <w:r w:rsidRPr="00934FA2">
        <w:rPr>
          <w:rFonts w:ascii="Times New Roman" w:eastAsia="Times New Roman" w:hAnsi="Times New Roman" w:cs="Times New Roman"/>
          <w:b/>
          <w:lang w:eastAsia="lt-LT"/>
        </w:rPr>
        <w:t>LIZDINĖ PLOKŠTELĖ</w:t>
      </w:r>
    </w:p>
    <w:p w14:paraId="53856610"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3FA95D16"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5F64F6B2"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suppressAutoHyphens/>
        <w:autoSpaceDE w:val="0"/>
        <w:autoSpaceDN w:val="0"/>
        <w:spacing w:after="0" w:line="240" w:lineRule="auto"/>
        <w:ind w:left="567" w:hanging="567"/>
        <w:outlineLvl w:val="0"/>
        <w:rPr>
          <w:rFonts w:ascii="Times New Roman" w:eastAsia="Times New Roman" w:hAnsi="Times New Roman" w:cs="Times New Roman"/>
          <w:b/>
          <w:caps/>
          <w:kern w:val="28"/>
          <w:lang w:eastAsia="lt-LT"/>
        </w:rPr>
      </w:pPr>
      <w:r w:rsidRPr="00934FA2">
        <w:rPr>
          <w:rFonts w:ascii="Times New Roman" w:eastAsia="Times New Roman" w:hAnsi="Times New Roman" w:cs="Times New Roman"/>
          <w:b/>
          <w:caps/>
          <w:kern w:val="28"/>
          <w:lang w:eastAsia="lt-LT"/>
        </w:rPr>
        <w:t>1.</w:t>
      </w:r>
      <w:r w:rsidRPr="00934FA2">
        <w:rPr>
          <w:rFonts w:ascii="Times New Roman" w:eastAsia="Times New Roman" w:hAnsi="Times New Roman" w:cs="Times New Roman"/>
          <w:b/>
          <w:caps/>
          <w:kern w:val="28"/>
          <w:lang w:eastAsia="lt-LT"/>
        </w:rPr>
        <w:tab/>
        <w:t>VAISTINIO PREPARATO PAVADINIMAS</w:t>
      </w:r>
    </w:p>
    <w:p w14:paraId="3F590579" w14:textId="77777777" w:rsidR="006B326C" w:rsidRPr="00934FA2" w:rsidRDefault="006B326C" w:rsidP="006B326C">
      <w:pPr>
        <w:widowControl w:val="0"/>
        <w:autoSpaceDE w:val="0"/>
        <w:autoSpaceDN w:val="0"/>
        <w:spacing w:after="0" w:line="240" w:lineRule="auto"/>
        <w:rPr>
          <w:rFonts w:ascii="Times New Roman" w:eastAsia="Times New Roman" w:hAnsi="Times New Roman" w:cs="Times New Roman"/>
        </w:rPr>
      </w:pPr>
    </w:p>
    <w:p w14:paraId="5533C1A1" w14:textId="77777777" w:rsidR="006B326C" w:rsidRPr="00934FA2" w:rsidRDefault="006B326C" w:rsidP="006B326C">
      <w:pPr>
        <w:tabs>
          <w:tab w:val="left" w:pos="567"/>
        </w:tabs>
        <w:suppressAutoHyphens/>
        <w:spacing w:after="0" w:line="240" w:lineRule="auto"/>
        <w:rPr>
          <w:rFonts w:ascii="Times New Roman" w:eastAsia="Calibri" w:hAnsi="Times New Roman" w:cs="Times New Roman"/>
          <w:color w:val="000000"/>
          <w:lang w:val="sl-SI" w:eastAsia="ar-SA"/>
        </w:rPr>
      </w:pPr>
      <w:r w:rsidRPr="00934FA2">
        <w:rPr>
          <w:rFonts w:ascii="Times New Roman" w:eastAsia="Calibri" w:hAnsi="Times New Roman" w:cs="Times New Roman"/>
          <w:color w:val="000000"/>
          <w:lang w:val="sl-SI" w:eastAsia="ar-SA"/>
        </w:rPr>
        <w:t xml:space="preserve">Dasatinib Zentiva 50 mg </w:t>
      </w:r>
      <w:r w:rsidRPr="00934FA2">
        <w:rPr>
          <w:rFonts w:ascii="Times New Roman" w:eastAsia="Calibri" w:hAnsi="Times New Roman" w:cs="Times New Roman"/>
          <w:color w:val="000000"/>
          <w:highlight w:val="lightGray"/>
          <w:lang w:val="sl-SI" w:eastAsia="ar-SA"/>
        </w:rPr>
        <w:t>plėvele dengtos</w:t>
      </w:r>
      <w:r w:rsidRPr="00934FA2">
        <w:rPr>
          <w:rFonts w:ascii="Times New Roman" w:eastAsia="Calibri" w:hAnsi="Times New Roman" w:cs="Times New Roman"/>
          <w:color w:val="000000"/>
          <w:lang w:val="sl-SI" w:eastAsia="ar-SA"/>
        </w:rPr>
        <w:t xml:space="preserve"> tabletės </w:t>
      </w:r>
    </w:p>
    <w:p w14:paraId="3D98330D" w14:textId="77777777" w:rsidR="006B326C" w:rsidRPr="00934FA2" w:rsidRDefault="006B326C" w:rsidP="006B326C">
      <w:pPr>
        <w:tabs>
          <w:tab w:val="left" w:pos="567"/>
        </w:tabs>
        <w:suppressAutoHyphens/>
        <w:spacing w:after="0" w:line="240" w:lineRule="auto"/>
        <w:rPr>
          <w:rFonts w:ascii="Times New Roman" w:eastAsia="Calibri" w:hAnsi="Times New Roman" w:cs="Times New Roman"/>
          <w:color w:val="000000"/>
          <w:lang w:val="sl-SI" w:eastAsia="ar-SA"/>
        </w:rPr>
      </w:pPr>
      <w:r w:rsidRPr="00934FA2">
        <w:rPr>
          <w:rFonts w:ascii="Times New Roman" w:eastAsia="Calibri" w:hAnsi="Times New Roman" w:cs="Times New Roman"/>
          <w:color w:val="000000"/>
          <w:highlight w:val="lightGray"/>
          <w:lang w:val="sl-SI" w:eastAsia="ar-SA"/>
        </w:rPr>
        <w:t>Dasatinib Zentiva 100 mg plėvele dengtos tabletės</w:t>
      </w:r>
      <w:r w:rsidRPr="00934FA2">
        <w:rPr>
          <w:rFonts w:ascii="Times New Roman" w:eastAsia="Calibri" w:hAnsi="Times New Roman" w:cs="Times New Roman"/>
          <w:color w:val="000000"/>
          <w:lang w:val="sl-SI" w:eastAsia="ar-SA"/>
        </w:rPr>
        <w:t xml:space="preserve"> </w:t>
      </w:r>
    </w:p>
    <w:p w14:paraId="12EB5357" w14:textId="77777777" w:rsidR="006B326C" w:rsidRPr="00934FA2" w:rsidRDefault="006B326C" w:rsidP="006B326C">
      <w:pPr>
        <w:tabs>
          <w:tab w:val="left" w:pos="567"/>
        </w:tabs>
        <w:suppressAutoHyphens/>
        <w:spacing w:after="0" w:line="240" w:lineRule="auto"/>
        <w:rPr>
          <w:rFonts w:ascii="Times New Roman" w:eastAsia="Calibri" w:hAnsi="Times New Roman" w:cs="Times New Roman"/>
          <w:color w:val="000000"/>
          <w:lang w:val="sl-SI" w:eastAsia="ar-SA"/>
        </w:rPr>
      </w:pPr>
    </w:p>
    <w:p w14:paraId="3DD696AE" w14:textId="77777777" w:rsidR="00773DF9" w:rsidRPr="00934FA2" w:rsidRDefault="00773DF9" w:rsidP="00773DF9">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da</w:t>
      </w:r>
      <w:r>
        <w:rPr>
          <w:rFonts w:ascii="Times New Roman" w:eastAsia="Times New Roman" w:hAnsi="Times New Roman" w:cs="Times New Roman"/>
        </w:rPr>
        <w:t>z</w:t>
      </w:r>
      <w:r w:rsidRPr="00934FA2">
        <w:rPr>
          <w:rFonts w:ascii="Times New Roman" w:eastAsia="Times New Roman" w:hAnsi="Times New Roman" w:cs="Times New Roman"/>
        </w:rPr>
        <w:t>atinib</w:t>
      </w:r>
      <w:r>
        <w:rPr>
          <w:rFonts w:ascii="Times New Roman" w:eastAsia="Times New Roman" w:hAnsi="Times New Roman" w:cs="Times New Roman"/>
        </w:rPr>
        <w:t>as</w:t>
      </w:r>
    </w:p>
    <w:p w14:paraId="4AE73B44"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23D96CCE"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672FF127"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suppressAutoHyphens/>
        <w:autoSpaceDE w:val="0"/>
        <w:autoSpaceDN w:val="0"/>
        <w:spacing w:after="0" w:line="240" w:lineRule="auto"/>
        <w:ind w:left="567" w:hanging="567"/>
        <w:outlineLvl w:val="0"/>
        <w:rPr>
          <w:rFonts w:ascii="Times New Roman" w:eastAsia="Times New Roman" w:hAnsi="Times New Roman" w:cs="Times New Roman"/>
          <w:b/>
          <w:caps/>
          <w:kern w:val="28"/>
          <w:lang w:eastAsia="lt-LT"/>
        </w:rPr>
      </w:pPr>
      <w:r w:rsidRPr="00934FA2">
        <w:rPr>
          <w:rFonts w:ascii="Times New Roman" w:eastAsia="Times New Roman" w:hAnsi="Times New Roman" w:cs="Times New Roman"/>
          <w:b/>
          <w:caps/>
          <w:kern w:val="28"/>
          <w:lang w:eastAsia="lt-LT"/>
        </w:rPr>
        <w:t>2.</w:t>
      </w:r>
      <w:r w:rsidRPr="00934FA2">
        <w:rPr>
          <w:rFonts w:ascii="Times New Roman" w:eastAsia="Times New Roman" w:hAnsi="Times New Roman" w:cs="Times New Roman"/>
          <w:b/>
          <w:caps/>
          <w:kern w:val="28"/>
          <w:lang w:eastAsia="lt-LT"/>
        </w:rPr>
        <w:tab/>
      </w:r>
      <w:r w:rsidRPr="00934FA2">
        <w:rPr>
          <w:rFonts w:ascii="Times New Roman" w:eastAsia="Times New Roman" w:hAnsi="Times New Roman" w:cs="Times New Roman"/>
          <w:b/>
          <w:kern w:val="28"/>
          <w:lang w:eastAsia="lt-LT"/>
        </w:rPr>
        <w:t>REGISTRUOTOJO</w:t>
      </w:r>
      <w:r w:rsidRPr="00934FA2">
        <w:rPr>
          <w:rFonts w:ascii="Times New Roman" w:eastAsia="Times New Roman" w:hAnsi="Times New Roman" w:cs="Times New Roman"/>
          <w:kern w:val="28"/>
          <w:lang w:eastAsia="lt-LT"/>
        </w:rPr>
        <w:t xml:space="preserve"> </w:t>
      </w:r>
      <w:r w:rsidRPr="00934FA2">
        <w:rPr>
          <w:rFonts w:ascii="Times New Roman" w:eastAsia="Times New Roman" w:hAnsi="Times New Roman" w:cs="Times New Roman"/>
          <w:b/>
          <w:caps/>
          <w:kern w:val="28"/>
          <w:lang w:eastAsia="lt-LT"/>
        </w:rPr>
        <w:t>PAVADINIMAS</w:t>
      </w:r>
    </w:p>
    <w:p w14:paraId="35434899"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7144F0D8"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rPr>
      </w:pPr>
      <w:r w:rsidRPr="00934FA2">
        <w:rPr>
          <w:rFonts w:ascii="Times New Roman" w:eastAsia="Times New Roman" w:hAnsi="Times New Roman" w:cs="Times New Roman"/>
          <w:lang w:eastAsia="lt-LT"/>
        </w:rPr>
        <w:t xml:space="preserve">Zentiva </w:t>
      </w:r>
      <w:r w:rsidRPr="00ED5F32">
        <w:rPr>
          <w:rFonts w:ascii="Times New Roman" w:eastAsia="Times New Roman" w:hAnsi="Times New Roman" w:cs="Times New Roman"/>
          <w:highlight w:val="lightGray"/>
          <w:lang w:eastAsia="lt-LT"/>
        </w:rPr>
        <w:t>[logo]</w:t>
      </w:r>
    </w:p>
    <w:p w14:paraId="7CD87172"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168520AC"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0C431C83"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suppressAutoHyphens/>
        <w:autoSpaceDE w:val="0"/>
        <w:autoSpaceDN w:val="0"/>
        <w:spacing w:after="0" w:line="240" w:lineRule="auto"/>
        <w:ind w:left="567" w:hanging="567"/>
        <w:outlineLvl w:val="0"/>
        <w:rPr>
          <w:rFonts w:ascii="Times New Roman" w:eastAsia="Times New Roman" w:hAnsi="Times New Roman" w:cs="Times New Roman"/>
          <w:b/>
          <w:caps/>
          <w:kern w:val="28"/>
          <w:lang w:eastAsia="lt-LT"/>
        </w:rPr>
      </w:pPr>
      <w:r w:rsidRPr="00934FA2">
        <w:rPr>
          <w:rFonts w:ascii="Times New Roman" w:eastAsia="Times New Roman" w:hAnsi="Times New Roman" w:cs="Times New Roman"/>
          <w:b/>
          <w:caps/>
          <w:kern w:val="28"/>
          <w:lang w:eastAsia="lt-LT"/>
        </w:rPr>
        <w:t>3.</w:t>
      </w:r>
      <w:r w:rsidRPr="00934FA2">
        <w:rPr>
          <w:rFonts w:ascii="Times New Roman" w:eastAsia="Times New Roman" w:hAnsi="Times New Roman" w:cs="Times New Roman"/>
          <w:b/>
          <w:caps/>
          <w:kern w:val="28"/>
          <w:lang w:eastAsia="lt-LT"/>
        </w:rPr>
        <w:tab/>
        <w:t>TINKAMUMO LAIKAS</w:t>
      </w:r>
    </w:p>
    <w:p w14:paraId="05A97FA5"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52929D4E"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rPr>
      </w:pPr>
      <w:r w:rsidRPr="00934FA2">
        <w:rPr>
          <w:rFonts w:ascii="Times New Roman" w:eastAsia="Times New Roman" w:hAnsi="Times New Roman" w:cs="Times New Roman"/>
          <w:lang w:eastAsia="lt-LT"/>
        </w:rPr>
        <w:t xml:space="preserve">EXP </w:t>
      </w:r>
      <w:r w:rsidR="00EB18C8" w:rsidRPr="00ED5F32">
        <w:rPr>
          <w:rFonts w:ascii="Times New Roman" w:eastAsia="Times New Roman" w:hAnsi="Times New Roman" w:cs="Times New Roman"/>
          <w:highlight w:val="lightGray"/>
          <w:lang w:eastAsia="lt-LT"/>
        </w:rPr>
        <w:t>{mm MMMM}</w:t>
      </w:r>
    </w:p>
    <w:p w14:paraId="5DA9944C"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4DAB1514"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37548891"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suppressAutoHyphens/>
        <w:autoSpaceDE w:val="0"/>
        <w:autoSpaceDN w:val="0"/>
        <w:spacing w:after="0" w:line="240" w:lineRule="auto"/>
        <w:ind w:left="567" w:hanging="567"/>
        <w:outlineLvl w:val="0"/>
        <w:rPr>
          <w:rFonts w:ascii="Times New Roman" w:eastAsia="Times New Roman" w:hAnsi="Times New Roman" w:cs="Times New Roman"/>
          <w:b/>
          <w:caps/>
          <w:kern w:val="28"/>
          <w:lang w:eastAsia="lt-LT"/>
        </w:rPr>
      </w:pPr>
      <w:r w:rsidRPr="00934FA2">
        <w:rPr>
          <w:rFonts w:ascii="Times New Roman" w:eastAsia="Times New Roman" w:hAnsi="Times New Roman" w:cs="Times New Roman"/>
          <w:b/>
          <w:caps/>
          <w:kern w:val="28"/>
          <w:lang w:eastAsia="lt-LT"/>
        </w:rPr>
        <w:t>4.</w:t>
      </w:r>
      <w:r w:rsidRPr="00934FA2">
        <w:rPr>
          <w:rFonts w:ascii="Times New Roman" w:eastAsia="Times New Roman" w:hAnsi="Times New Roman" w:cs="Times New Roman"/>
          <w:b/>
          <w:caps/>
          <w:kern w:val="28"/>
          <w:lang w:eastAsia="lt-LT"/>
        </w:rPr>
        <w:tab/>
        <w:t>SERIJOS NUMERIS</w:t>
      </w:r>
    </w:p>
    <w:p w14:paraId="4107F685"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69892FF8"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rPr>
      </w:pPr>
      <w:r w:rsidRPr="00934FA2">
        <w:rPr>
          <w:rFonts w:ascii="Times New Roman" w:eastAsia="Times New Roman" w:hAnsi="Times New Roman" w:cs="Times New Roman"/>
          <w:lang w:eastAsia="lt-LT"/>
        </w:rPr>
        <w:t>Lot</w:t>
      </w:r>
    </w:p>
    <w:p w14:paraId="4F022D43"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218F39F6" w14:textId="77777777" w:rsidR="00CB4E24" w:rsidRPr="00934FA2"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0EAF44F2" w14:textId="77777777" w:rsidR="00CB4E24" w:rsidRPr="00934FA2"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b/>
          <w:lang w:eastAsia="lt-LT"/>
        </w:rPr>
      </w:pPr>
      <w:r w:rsidRPr="00934FA2">
        <w:rPr>
          <w:rFonts w:ascii="Times New Roman" w:eastAsia="Times New Roman" w:hAnsi="Times New Roman" w:cs="Times New Roman"/>
          <w:b/>
          <w:lang w:eastAsia="lt-LT"/>
        </w:rPr>
        <w:t>5.</w:t>
      </w:r>
      <w:r w:rsidRPr="00934FA2">
        <w:rPr>
          <w:rFonts w:ascii="Times New Roman" w:eastAsia="Times New Roman" w:hAnsi="Times New Roman" w:cs="Times New Roman"/>
          <w:b/>
          <w:lang w:eastAsia="lt-LT"/>
        </w:rPr>
        <w:tab/>
        <w:t>KITA</w:t>
      </w:r>
    </w:p>
    <w:p w14:paraId="74F4C2B1"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r w:rsidRPr="00934FA2">
        <w:rPr>
          <w:rFonts w:ascii="Times New Roman" w:eastAsia="Times New Roman" w:hAnsi="Times New Roman" w:cs="Times New Roman"/>
        </w:rPr>
        <w:br w:type="page"/>
      </w:r>
    </w:p>
    <w:p w14:paraId="6CDDE4C7"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179E9677"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39FF038F"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073864DC"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19821295"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2E0F9C9F"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27F845F9"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7AA11C7F"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11CF3970"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55DB368F"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55C8E09E"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165DF0FB"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2CF29005"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708BEA8D"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42B22227"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46D5009E"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74858E0E"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42A79510"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320E68E5"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6DDAEA1D"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02543AF9"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74670D3D" w14:textId="77777777" w:rsidR="00CB4E2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3073D280" w14:textId="77777777" w:rsidR="00DE290D" w:rsidRDefault="00DE290D"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665F5449" w14:textId="77777777" w:rsidR="00DE290D" w:rsidRPr="00934FA2" w:rsidRDefault="00DE290D"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723161E9" w14:textId="77777777" w:rsidR="00CB4E24" w:rsidRPr="00934FA2"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r w:rsidRPr="00934FA2">
        <w:rPr>
          <w:rFonts w:ascii="Times New Roman" w:eastAsia="Times New Roman" w:hAnsi="Times New Roman" w:cs="Times New Roman"/>
          <w:b/>
        </w:rPr>
        <w:t>B. PAKUOTĖS LAPELIS</w:t>
      </w:r>
    </w:p>
    <w:p w14:paraId="6B862F56" w14:textId="77777777" w:rsidR="00CB4E24" w:rsidRPr="00934FA2" w:rsidRDefault="00CB4E24" w:rsidP="00CB4E24">
      <w:pPr>
        <w:widowControl w:val="0"/>
        <w:autoSpaceDE w:val="0"/>
        <w:autoSpaceDN w:val="0"/>
        <w:spacing w:after="0" w:line="240" w:lineRule="auto"/>
        <w:jc w:val="center"/>
        <w:outlineLvl w:val="1"/>
        <w:rPr>
          <w:rFonts w:ascii="Times New Roman" w:eastAsia="Times New Roman" w:hAnsi="Times New Roman" w:cs="Times New Roman"/>
          <w:b/>
          <w:lang w:eastAsia="lt-LT"/>
        </w:rPr>
      </w:pPr>
      <w:r w:rsidRPr="00934FA2">
        <w:rPr>
          <w:rFonts w:ascii="Times New Roman" w:eastAsia="Times New Roman" w:hAnsi="Times New Roman" w:cs="Times New Roman"/>
          <w:b/>
          <w:bCs/>
          <w:iCs/>
          <w:lang w:eastAsia="lt-LT"/>
        </w:rPr>
        <w:br w:type="page"/>
      </w:r>
      <w:r w:rsidRPr="00934FA2">
        <w:rPr>
          <w:rFonts w:ascii="Times New Roman" w:eastAsia="Times New Roman" w:hAnsi="Times New Roman" w:cs="Times New Roman"/>
          <w:b/>
          <w:bCs/>
          <w:iCs/>
          <w:lang w:eastAsia="lt-LT"/>
        </w:rPr>
        <w:lastRenderedPageBreak/>
        <w:t>Pakuotės lapelis:</w:t>
      </w:r>
      <w:r w:rsidRPr="00934FA2">
        <w:rPr>
          <w:rFonts w:ascii="Times New Roman" w:eastAsia="Times New Roman" w:hAnsi="Times New Roman" w:cs="Times New Roman"/>
          <w:b/>
          <w:lang w:eastAsia="lt-LT"/>
        </w:rPr>
        <w:t xml:space="preserve"> </w:t>
      </w:r>
      <w:r w:rsidRPr="00934FA2">
        <w:rPr>
          <w:rFonts w:ascii="Times New Roman" w:eastAsia="Times New Roman" w:hAnsi="Times New Roman" w:cs="Times New Roman"/>
          <w:b/>
          <w:bCs/>
          <w:iCs/>
          <w:lang w:eastAsia="lt-LT"/>
        </w:rPr>
        <w:t>informacija pacientui</w:t>
      </w:r>
    </w:p>
    <w:p w14:paraId="15D2F4A6" w14:textId="77777777" w:rsidR="006B326C" w:rsidRPr="00934FA2" w:rsidRDefault="006B326C" w:rsidP="006B326C">
      <w:pPr>
        <w:widowControl w:val="0"/>
        <w:autoSpaceDE w:val="0"/>
        <w:autoSpaceDN w:val="0"/>
        <w:spacing w:after="0" w:line="240" w:lineRule="auto"/>
        <w:rPr>
          <w:rFonts w:ascii="Times New Roman" w:eastAsia="Times New Roman" w:hAnsi="Times New Roman" w:cs="Times New Roman"/>
        </w:rPr>
      </w:pPr>
    </w:p>
    <w:p w14:paraId="59004843" w14:textId="77777777" w:rsidR="006B326C" w:rsidRPr="00934FA2" w:rsidRDefault="006B326C" w:rsidP="006B326C">
      <w:pPr>
        <w:tabs>
          <w:tab w:val="left" w:pos="567"/>
        </w:tabs>
        <w:suppressAutoHyphens/>
        <w:spacing w:after="0" w:line="240" w:lineRule="auto"/>
        <w:jc w:val="center"/>
        <w:rPr>
          <w:rFonts w:ascii="Times New Roman" w:eastAsia="Calibri" w:hAnsi="Times New Roman" w:cs="Times New Roman"/>
          <w:color w:val="000000"/>
          <w:lang w:val="sl-SI" w:eastAsia="ar-SA"/>
        </w:rPr>
      </w:pPr>
      <w:r w:rsidRPr="00934FA2">
        <w:rPr>
          <w:rFonts w:ascii="Times New Roman" w:eastAsia="Calibri" w:hAnsi="Times New Roman" w:cs="Times New Roman"/>
          <w:color w:val="000000"/>
          <w:lang w:val="sl-SI" w:eastAsia="ar-SA"/>
        </w:rPr>
        <w:t>Dasatinib Zentiva 50 mg plėvele dengtos tabletės</w:t>
      </w:r>
    </w:p>
    <w:p w14:paraId="7AE128E0" w14:textId="77777777" w:rsidR="006B326C" w:rsidRPr="00934FA2" w:rsidRDefault="006B326C" w:rsidP="006B326C">
      <w:pPr>
        <w:tabs>
          <w:tab w:val="left" w:pos="567"/>
        </w:tabs>
        <w:suppressAutoHyphens/>
        <w:spacing w:after="0" w:line="240" w:lineRule="auto"/>
        <w:jc w:val="center"/>
        <w:rPr>
          <w:rFonts w:ascii="Times New Roman" w:eastAsia="Calibri" w:hAnsi="Times New Roman" w:cs="Times New Roman"/>
          <w:color w:val="000000"/>
          <w:lang w:val="sl-SI" w:eastAsia="ar-SA"/>
        </w:rPr>
      </w:pPr>
      <w:r w:rsidRPr="00934FA2">
        <w:rPr>
          <w:rFonts w:ascii="Times New Roman" w:eastAsia="Calibri" w:hAnsi="Times New Roman" w:cs="Times New Roman"/>
          <w:color w:val="000000"/>
          <w:highlight w:val="lightGray"/>
          <w:lang w:val="sl-SI" w:eastAsia="ar-SA"/>
        </w:rPr>
        <w:t>Dasatinib Zentiva 100 mg plėvele dengtos tabletės</w:t>
      </w:r>
    </w:p>
    <w:p w14:paraId="2AEA00DA" w14:textId="77777777" w:rsidR="006B326C" w:rsidRPr="00934FA2" w:rsidRDefault="006B326C" w:rsidP="006B326C">
      <w:pPr>
        <w:tabs>
          <w:tab w:val="left" w:pos="567"/>
        </w:tabs>
        <w:suppressAutoHyphens/>
        <w:spacing w:after="0" w:line="240" w:lineRule="auto"/>
        <w:jc w:val="center"/>
        <w:rPr>
          <w:rFonts w:ascii="Times New Roman" w:eastAsia="Calibri" w:hAnsi="Times New Roman" w:cs="Times New Roman"/>
          <w:color w:val="000000"/>
          <w:lang w:val="sl-SI" w:eastAsia="ar-SA"/>
        </w:rPr>
      </w:pPr>
    </w:p>
    <w:p w14:paraId="6E2F7F30" w14:textId="7E702A09" w:rsidR="006B326C" w:rsidRPr="00934FA2" w:rsidRDefault="006B326C" w:rsidP="006B326C">
      <w:pPr>
        <w:widowControl w:val="0"/>
        <w:autoSpaceDE w:val="0"/>
        <w:autoSpaceDN w:val="0"/>
        <w:spacing w:after="0" w:line="240" w:lineRule="auto"/>
        <w:jc w:val="center"/>
        <w:rPr>
          <w:rFonts w:ascii="Times New Roman" w:eastAsia="Times New Roman" w:hAnsi="Times New Roman" w:cs="Times New Roman"/>
        </w:rPr>
      </w:pPr>
      <w:r w:rsidRPr="00934FA2">
        <w:rPr>
          <w:rFonts w:ascii="Times New Roman" w:eastAsia="Times New Roman" w:hAnsi="Times New Roman" w:cs="Times New Roman"/>
        </w:rPr>
        <w:t>da</w:t>
      </w:r>
      <w:r w:rsidR="00EB18C8">
        <w:rPr>
          <w:rFonts w:ascii="Times New Roman" w:eastAsia="Times New Roman" w:hAnsi="Times New Roman" w:cs="Times New Roman"/>
        </w:rPr>
        <w:t>z</w:t>
      </w:r>
      <w:r w:rsidRPr="00934FA2">
        <w:rPr>
          <w:rFonts w:ascii="Times New Roman" w:eastAsia="Times New Roman" w:hAnsi="Times New Roman" w:cs="Times New Roman"/>
        </w:rPr>
        <w:t>atinib</w:t>
      </w:r>
      <w:r w:rsidR="00DE290D">
        <w:rPr>
          <w:rFonts w:ascii="Times New Roman" w:eastAsia="Times New Roman" w:hAnsi="Times New Roman" w:cs="Times New Roman"/>
        </w:rPr>
        <w:t>as</w:t>
      </w:r>
    </w:p>
    <w:p w14:paraId="2F2F4608" w14:textId="77777777" w:rsidR="00703720" w:rsidRPr="00934FA2" w:rsidRDefault="00703720" w:rsidP="006B326C">
      <w:pPr>
        <w:spacing w:after="0" w:line="240" w:lineRule="auto"/>
        <w:jc w:val="center"/>
        <w:rPr>
          <w:rFonts w:ascii="Times New Roman" w:eastAsia="Calibri" w:hAnsi="Times New Roman" w:cs="Times New Roman"/>
          <w:lang w:eastAsia="ar-SA"/>
        </w:rPr>
      </w:pPr>
    </w:p>
    <w:p w14:paraId="439E6278" w14:textId="77777777" w:rsidR="006B326C" w:rsidRPr="00934FA2" w:rsidRDefault="006B326C" w:rsidP="006B326C">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b/>
        </w:rPr>
        <w:t>Atidžiai perskaitykite visą šį lapelį, prieš pradėdami vartoti vaistą, nes jame pateikiama Jums svarbi informacija.</w:t>
      </w:r>
    </w:p>
    <w:p w14:paraId="2E346CF6" w14:textId="77777777" w:rsidR="006B326C" w:rsidRPr="00934FA2" w:rsidRDefault="006B326C" w:rsidP="003320D4">
      <w:pPr>
        <w:widowControl w:val="0"/>
        <w:numPr>
          <w:ilvl w:val="0"/>
          <w:numId w:val="20"/>
        </w:numPr>
        <w:autoSpaceDE w:val="0"/>
        <w:autoSpaceDN w:val="0"/>
        <w:spacing w:after="0" w:line="240" w:lineRule="auto"/>
        <w:ind w:left="426" w:right="-2"/>
        <w:rPr>
          <w:rFonts w:ascii="Times New Roman" w:eastAsia="Times New Roman" w:hAnsi="Times New Roman" w:cs="Times New Roman"/>
        </w:rPr>
      </w:pPr>
      <w:r w:rsidRPr="00934FA2">
        <w:rPr>
          <w:rFonts w:ascii="Times New Roman" w:eastAsia="Times New Roman" w:hAnsi="Times New Roman" w:cs="Times New Roman"/>
        </w:rPr>
        <w:t>Neišmeskite šio lapelio, nes vėl gali prireikti jį perskaityti.</w:t>
      </w:r>
    </w:p>
    <w:p w14:paraId="2C44EB44" w14:textId="77777777" w:rsidR="006B326C" w:rsidRPr="00934FA2" w:rsidRDefault="006B326C" w:rsidP="003320D4">
      <w:pPr>
        <w:widowControl w:val="0"/>
        <w:numPr>
          <w:ilvl w:val="0"/>
          <w:numId w:val="20"/>
        </w:numPr>
        <w:autoSpaceDE w:val="0"/>
        <w:autoSpaceDN w:val="0"/>
        <w:spacing w:after="0" w:line="240" w:lineRule="auto"/>
        <w:ind w:left="426" w:right="-2"/>
        <w:rPr>
          <w:rFonts w:ascii="Times New Roman" w:eastAsia="Times New Roman" w:hAnsi="Times New Roman" w:cs="Times New Roman"/>
        </w:rPr>
      </w:pPr>
      <w:r w:rsidRPr="00934FA2">
        <w:rPr>
          <w:rFonts w:ascii="Times New Roman" w:eastAsia="Times New Roman" w:hAnsi="Times New Roman" w:cs="Times New Roman"/>
        </w:rPr>
        <w:t>Jeigu kiltų daugiau klausimų, kreipkitės į gydytoją arba vaistininką.</w:t>
      </w:r>
    </w:p>
    <w:p w14:paraId="6B0257A2" w14:textId="77777777" w:rsidR="006B326C" w:rsidRPr="00934FA2" w:rsidRDefault="006B326C" w:rsidP="003320D4">
      <w:pPr>
        <w:widowControl w:val="0"/>
        <w:numPr>
          <w:ilvl w:val="0"/>
          <w:numId w:val="20"/>
        </w:numPr>
        <w:autoSpaceDE w:val="0"/>
        <w:autoSpaceDN w:val="0"/>
        <w:spacing w:after="0" w:line="240" w:lineRule="auto"/>
        <w:ind w:left="426" w:right="-2"/>
        <w:rPr>
          <w:rFonts w:ascii="Times New Roman" w:eastAsia="Times New Roman" w:hAnsi="Times New Roman" w:cs="Times New Roman"/>
        </w:rPr>
      </w:pPr>
      <w:r w:rsidRPr="00934FA2">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53E8CA13" w14:textId="77777777" w:rsidR="006B326C" w:rsidRPr="00934FA2" w:rsidRDefault="006B326C" w:rsidP="003320D4">
      <w:pPr>
        <w:widowControl w:val="0"/>
        <w:numPr>
          <w:ilvl w:val="0"/>
          <w:numId w:val="20"/>
        </w:numPr>
        <w:autoSpaceDE w:val="0"/>
        <w:autoSpaceDN w:val="0"/>
        <w:spacing w:after="0" w:line="240" w:lineRule="auto"/>
        <w:ind w:left="426"/>
        <w:rPr>
          <w:rFonts w:ascii="Times New Roman" w:eastAsia="Times New Roman" w:hAnsi="Times New Roman" w:cs="Times New Roman"/>
        </w:rPr>
      </w:pPr>
      <w:r w:rsidRPr="00934FA2">
        <w:rPr>
          <w:rFonts w:ascii="Times New Roman" w:eastAsia="Times New Roman" w:hAnsi="Times New Roman" w:cs="Times New Roman"/>
        </w:rPr>
        <w:t>Jeigu pasireiškė šalutinis poveikis (net jeigu jis šiame lapelyje nenurodytas), kreipkitės į gydytoją arba vaistininką. Žr. 4 skyrių.</w:t>
      </w:r>
    </w:p>
    <w:p w14:paraId="249D2E38" w14:textId="77777777" w:rsidR="006B326C" w:rsidRPr="00934FA2" w:rsidRDefault="006B326C" w:rsidP="006B326C">
      <w:pPr>
        <w:widowControl w:val="0"/>
        <w:autoSpaceDE w:val="0"/>
        <w:autoSpaceDN w:val="0"/>
        <w:spacing w:after="0" w:line="240" w:lineRule="auto"/>
        <w:ind w:right="-2"/>
        <w:rPr>
          <w:rFonts w:ascii="Times New Roman" w:eastAsia="Times New Roman" w:hAnsi="Times New Roman" w:cs="Times New Roman"/>
        </w:rPr>
      </w:pPr>
    </w:p>
    <w:p w14:paraId="3D02E2BA" w14:textId="77777777" w:rsidR="006B326C" w:rsidRPr="00934FA2" w:rsidRDefault="006B326C" w:rsidP="006B326C">
      <w:pPr>
        <w:widowControl w:val="0"/>
        <w:autoSpaceDE w:val="0"/>
        <w:autoSpaceDN w:val="0"/>
        <w:spacing w:after="0" w:line="240" w:lineRule="auto"/>
        <w:jc w:val="both"/>
        <w:outlineLvl w:val="3"/>
        <w:rPr>
          <w:rFonts w:ascii="Times New Roman" w:eastAsia="Times New Roman" w:hAnsi="Times New Roman" w:cs="Times New Roman"/>
          <w:b/>
          <w:bCs/>
          <w:lang w:eastAsia="lt-LT"/>
        </w:rPr>
      </w:pPr>
      <w:r w:rsidRPr="00934FA2">
        <w:rPr>
          <w:rFonts w:ascii="Times New Roman" w:eastAsia="Times New Roman" w:hAnsi="Times New Roman" w:cs="Times New Roman"/>
          <w:b/>
          <w:bCs/>
          <w:lang w:eastAsia="lt-LT"/>
        </w:rPr>
        <w:t>Apie ką rašoma šiame lapelyje?</w:t>
      </w:r>
    </w:p>
    <w:p w14:paraId="32C0BEE1" w14:textId="77777777" w:rsidR="006B326C" w:rsidRPr="00934FA2" w:rsidRDefault="006B326C" w:rsidP="006B326C">
      <w:pPr>
        <w:widowControl w:val="0"/>
        <w:autoSpaceDE w:val="0"/>
        <w:autoSpaceDN w:val="0"/>
        <w:spacing w:after="0" w:line="240" w:lineRule="auto"/>
        <w:jc w:val="both"/>
        <w:outlineLvl w:val="3"/>
        <w:rPr>
          <w:rFonts w:ascii="Times New Roman" w:eastAsia="Times New Roman" w:hAnsi="Times New Roman" w:cs="Times New Roman"/>
          <w:b/>
          <w:bCs/>
          <w:lang w:eastAsia="lt-LT"/>
        </w:rPr>
      </w:pPr>
    </w:p>
    <w:p w14:paraId="27679841" w14:textId="77777777" w:rsidR="006B326C" w:rsidRPr="00934FA2" w:rsidRDefault="006B326C" w:rsidP="006B326C">
      <w:pPr>
        <w:widowControl w:val="0"/>
        <w:numPr>
          <w:ilvl w:val="12"/>
          <w:numId w:val="0"/>
        </w:numPr>
        <w:autoSpaceDE w:val="0"/>
        <w:autoSpaceDN w:val="0"/>
        <w:spacing w:after="0" w:line="240" w:lineRule="auto"/>
        <w:ind w:left="567" w:right="-2" w:hanging="567"/>
        <w:rPr>
          <w:rFonts w:ascii="Times New Roman" w:eastAsia="Times New Roman" w:hAnsi="Times New Roman" w:cs="Times New Roman"/>
        </w:rPr>
      </w:pPr>
      <w:r w:rsidRPr="00934FA2">
        <w:rPr>
          <w:rFonts w:ascii="Times New Roman" w:eastAsia="Times New Roman" w:hAnsi="Times New Roman" w:cs="Times New Roman"/>
        </w:rPr>
        <w:t>1.</w:t>
      </w:r>
      <w:r w:rsidRPr="00934FA2">
        <w:rPr>
          <w:rFonts w:ascii="Times New Roman" w:eastAsia="Times New Roman" w:hAnsi="Times New Roman" w:cs="Times New Roman"/>
        </w:rPr>
        <w:tab/>
        <w:t xml:space="preserve">Kas yra </w:t>
      </w:r>
      <w:bookmarkStart w:id="8" w:name="_Hlk62394395"/>
      <w:r w:rsidR="003320D4" w:rsidRPr="00934FA2">
        <w:rPr>
          <w:rFonts w:ascii="Times New Roman" w:eastAsia="Times New Roman" w:hAnsi="Times New Roman" w:cs="Times New Roman"/>
        </w:rPr>
        <w:t>Dasatinib Zentiva</w:t>
      </w:r>
      <w:r w:rsidRPr="00934FA2">
        <w:rPr>
          <w:rFonts w:ascii="Times New Roman" w:eastAsia="Times New Roman" w:hAnsi="Times New Roman" w:cs="Times New Roman"/>
        </w:rPr>
        <w:t xml:space="preserve"> </w:t>
      </w:r>
      <w:bookmarkEnd w:id="8"/>
      <w:r w:rsidRPr="00934FA2">
        <w:rPr>
          <w:rFonts w:ascii="Times New Roman" w:eastAsia="Times New Roman" w:hAnsi="Times New Roman" w:cs="Times New Roman"/>
        </w:rPr>
        <w:t>ir kam jis vartojamas</w:t>
      </w:r>
    </w:p>
    <w:p w14:paraId="4C48B946" w14:textId="77777777" w:rsidR="006B326C" w:rsidRPr="00934FA2" w:rsidRDefault="006B326C" w:rsidP="006B326C">
      <w:pPr>
        <w:widowControl w:val="0"/>
        <w:numPr>
          <w:ilvl w:val="12"/>
          <w:numId w:val="0"/>
        </w:numPr>
        <w:autoSpaceDE w:val="0"/>
        <w:autoSpaceDN w:val="0"/>
        <w:spacing w:after="0" w:line="240" w:lineRule="auto"/>
        <w:ind w:left="567" w:right="-2" w:hanging="567"/>
        <w:rPr>
          <w:rFonts w:ascii="Times New Roman" w:eastAsia="Times New Roman" w:hAnsi="Times New Roman" w:cs="Times New Roman"/>
        </w:rPr>
      </w:pPr>
      <w:r w:rsidRPr="00934FA2">
        <w:rPr>
          <w:rFonts w:ascii="Times New Roman" w:eastAsia="Times New Roman" w:hAnsi="Times New Roman" w:cs="Times New Roman"/>
        </w:rPr>
        <w:t>2.</w:t>
      </w:r>
      <w:r w:rsidRPr="00934FA2">
        <w:rPr>
          <w:rFonts w:ascii="Times New Roman" w:eastAsia="Times New Roman" w:hAnsi="Times New Roman" w:cs="Times New Roman"/>
        </w:rPr>
        <w:tab/>
        <w:t xml:space="preserve">Kas žinotina prieš vartojant </w:t>
      </w:r>
      <w:r w:rsidR="003320D4" w:rsidRPr="00934FA2">
        <w:rPr>
          <w:rFonts w:ascii="Times New Roman" w:eastAsia="Times New Roman" w:hAnsi="Times New Roman" w:cs="Times New Roman"/>
        </w:rPr>
        <w:t>Dasatinib Zentiva</w:t>
      </w:r>
    </w:p>
    <w:p w14:paraId="1CF88D18" w14:textId="77777777" w:rsidR="006B326C" w:rsidRPr="00934FA2" w:rsidRDefault="006B326C" w:rsidP="006B326C">
      <w:pPr>
        <w:widowControl w:val="0"/>
        <w:numPr>
          <w:ilvl w:val="12"/>
          <w:numId w:val="0"/>
        </w:numPr>
        <w:autoSpaceDE w:val="0"/>
        <w:autoSpaceDN w:val="0"/>
        <w:spacing w:after="0" w:line="240" w:lineRule="auto"/>
        <w:ind w:left="567" w:right="-2" w:hanging="567"/>
        <w:rPr>
          <w:rFonts w:ascii="Times New Roman" w:eastAsia="Times New Roman" w:hAnsi="Times New Roman" w:cs="Times New Roman"/>
        </w:rPr>
      </w:pPr>
      <w:r w:rsidRPr="00934FA2">
        <w:rPr>
          <w:rFonts w:ascii="Times New Roman" w:eastAsia="Times New Roman" w:hAnsi="Times New Roman" w:cs="Times New Roman"/>
        </w:rPr>
        <w:t>3.</w:t>
      </w:r>
      <w:r w:rsidRPr="00934FA2">
        <w:rPr>
          <w:rFonts w:ascii="Times New Roman" w:eastAsia="Times New Roman" w:hAnsi="Times New Roman" w:cs="Times New Roman"/>
        </w:rPr>
        <w:tab/>
        <w:t xml:space="preserve">Kaip vartoti </w:t>
      </w:r>
      <w:r w:rsidR="003320D4" w:rsidRPr="00934FA2">
        <w:rPr>
          <w:rFonts w:ascii="Times New Roman" w:eastAsia="Times New Roman" w:hAnsi="Times New Roman" w:cs="Times New Roman"/>
        </w:rPr>
        <w:t>Dasatinib Zentiva</w:t>
      </w:r>
    </w:p>
    <w:p w14:paraId="0649A352" w14:textId="77777777" w:rsidR="006B326C" w:rsidRPr="00934FA2" w:rsidRDefault="006B326C" w:rsidP="006B326C">
      <w:pPr>
        <w:widowControl w:val="0"/>
        <w:numPr>
          <w:ilvl w:val="12"/>
          <w:numId w:val="0"/>
        </w:numPr>
        <w:autoSpaceDE w:val="0"/>
        <w:autoSpaceDN w:val="0"/>
        <w:spacing w:after="0" w:line="240" w:lineRule="auto"/>
        <w:ind w:left="567" w:right="-2" w:hanging="567"/>
        <w:rPr>
          <w:rFonts w:ascii="Times New Roman" w:eastAsia="Times New Roman" w:hAnsi="Times New Roman" w:cs="Times New Roman"/>
        </w:rPr>
      </w:pPr>
      <w:r w:rsidRPr="00934FA2">
        <w:rPr>
          <w:rFonts w:ascii="Times New Roman" w:eastAsia="Times New Roman" w:hAnsi="Times New Roman" w:cs="Times New Roman"/>
        </w:rPr>
        <w:t>4.</w:t>
      </w:r>
      <w:r w:rsidRPr="00934FA2">
        <w:rPr>
          <w:rFonts w:ascii="Times New Roman" w:eastAsia="Times New Roman" w:hAnsi="Times New Roman" w:cs="Times New Roman"/>
        </w:rPr>
        <w:tab/>
        <w:t>Galimas šalutinis poveikis</w:t>
      </w:r>
    </w:p>
    <w:p w14:paraId="520B2CD9" w14:textId="77777777" w:rsidR="003320D4" w:rsidRPr="00934FA2" w:rsidRDefault="006B326C" w:rsidP="003320D4">
      <w:pPr>
        <w:widowControl w:val="0"/>
        <w:numPr>
          <w:ilvl w:val="12"/>
          <w:numId w:val="0"/>
        </w:numPr>
        <w:tabs>
          <w:tab w:val="left" w:pos="709"/>
        </w:tabs>
        <w:autoSpaceDE w:val="0"/>
        <w:autoSpaceDN w:val="0"/>
        <w:spacing w:after="0" w:line="240" w:lineRule="auto"/>
        <w:ind w:left="567" w:right="-2" w:hanging="567"/>
        <w:rPr>
          <w:rFonts w:ascii="Times New Roman" w:eastAsia="Times New Roman" w:hAnsi="Times New Roman" w:cs="Times New Roman"/>
        </w:rPr>
      </w:pPr>
      <w:r w:rsidRPr="00934FA2">
        <w:rPr>
          <w:rFonts w:ascii="Times New Roman" w:eastAsia="Times New Roman" w:hAnsi="Times New Roman" w:cs="Times New Roman"/>
        </w:rPr>
        <w:t>5.</w:t>
      </w:r>
      <w:r w:rsidRPr="00934FA2">
        <w:rPr>
          <w:rFonts w:ascii="Times New Roman" w:eastAsia="Times New Roman" w:hAnsi="Times New Roman" w:cs="Times New Roman"/>
        </w:rPr>
        <w:tab/>
        <w:t xml:space="preserve">Kaip laikyti </w:t>
      </w:r>
      <w:r w:rsidR="003320D4" w:rsidRPr="00934FA2">
        <w:rPr>
          <w:rFonts w:ascii="Times New Roman" w:eastAsia="Times New Roman" w:hAnsi="Times New Roman" w:cs="Times New Roman"/>
        </w:rPr>
        <w:t xml:space="preserve">Dasatinib Zentiva </w:t>
      </w:r>
    </w:p>
    <w:p w14:paraId="11C4532E" w14:textId="77777777" w:rsidR="006B326C" w:rsidRPr="00934FA2" w:rsidRDefault="006B326C" w:rsidP="003320D4">
      <w:pPr>
        <w:widowControl w:val="0"/>
        <w:numPr>
          <w:ilvl w:val="12"/>
          <w:numId w:val="0"/>
        </w:numPr>
        <w:tabs>
          <w:tab w:val="left" w:pos="709"/>
        </w:tabs>
        <w:autoSpaceDE w:val="0"/>
        <w:autoSpaceDN w:val="0"/>
        <w:spacing w:after="0" w:line="240" w:lineRule="auto"/>
        <w:ind w:left="567" w:right="-2" w:hanging="567"/>
        <w:rPr>
          <w:rFonts w:ascii="Times New Roman" w:eastAsia="Times New Roman" w:hAnsi="Times New Roman" w:cs="Times New Roman"/>
        </w:rPr>
      </w:pPr>
      <w:r w:rsidRPr="00934FA2">
        <w:rPr>
          <w:rFonts w:ascii="Times New Roman" w:eastAsia="Times New Roman" w:hAnsi="Times New Roman" w:cs="Times New Roman"/>
        </w:rPr>
        <w:t>6.</w:t>
      </w:r>
      <w:r w:rsidRPr="00934FA2">
        <w:rPr>
          <w:rFonts w:ascii="Times New Roman" w:eastAsia="Times New Roman" w:hAnsi="Times New Roman" w:cs="Times New Roman"/>
        </w:rPr>
        <w:tab/>
        <w:t>Pakuotės turinys ir kita informacija</w:t>
      </w:r>
    </w:p>
    <w:p w14:paraId="33B7D717" w14:textId="77777777" w:rsidR="006B326C" w:rsidRPr="00934FA2" w:rsidRDefault="006B326C" w:rsidP="006B326C">
      <w:pPr>
        <w:widowControl w:val="0"/>
        <w:numPr>
          <w:ilvl w:val="12"/>
          <w:numId w:val="0"/>
        </w:numPr>
        <w:autoSpaceDE w:val="0"/>
        <w:autoSpaceDN w:val="0"/>
        <w:spacing w:after="0" w:line="240" w:lineRule="auto"/>
        <w:ind w:right="-2"/>
        <w:rPr>
          <w:rFonts w:ascii="Times New Roman" w:eastAsia="Times New Roman" w:hAnsi="Times New Roman" w:cs="Times New Roman"/>
        </w:rPr>
      </w:pPr>
    </w:p>
    <w:p w14:paraId="2EC35CDB" w14:textId="77777777" w:rsidR="006B326C" w:rsidRPr="00934FA2" w:rsidRDefault="006B326C" w:rsidP="006B326C">
      <w:pPr>
        <w:widowControl w:val="0"/>
        <w:numPr>
          <w:ilvl w:val="12"/>
          <w:numId w:val="0"/>
        </w:numPr>
        <w:autoSpaceDE w:val="0"/>
        <w:autoSpaceDN w:val="0"/>
        <w:spacing w:after="0" w:line="240" w:lineRule="auto"/>
        <w:ind w:right="-2"/>
        <w:rPr>
          <w:rFonts w:ascii="Times New Roman" w:eastAsia="Times New Roman" w:hAnsi="Times New Roman" w:cs="Times New Roman"/>
        </w:rPr>
      </w:pPr>
    </w:p>
    <w:p w14:paraId="17CE0CB0" w14:textId="77777777" w:rsidR="006B326C" w:rsidRPr="00934FA2" w:rsidRDefault="006B326C" w:rsidP="006B326C">
      <w:pPr>
        <w:widowControl w:val="0"/>
        <w:autoSpaceDE w:val="0"/>
        <w:autoSpaceDN w:val="0"/>
        <w:spacing w:after="0" w:line="240" w:lineRule="auto"/>
        <w:jc w:val="both"/>
        <w:outlineLvl w:val="3"/>
        <w:rPr>
          <w:rFonts w:ascii="Times New Roman" w:eastAsia="Times New Roman" w:hAnsi="Times New Roman" w:cs="Times New Roman"/>
          <w:b/>
          <w:bCs/>
          <w:lang w:eastAsia="lt-LT"/>
        </w:rPr>
      </w:pPr>
      <w:r w:rsidRPr="00934FA2">
        <w:rPr>
          <w:rFonts w:ascii="Times New Roman" w:eastAsia="Times New Roman" w:hAnsi="Times New Roman" w:cs="Times New Roman"/>
          <w:b/>
          <w:bCs/>
          <w:lang w:eastAsia="lt-LT"/>
        </w:rPr>
        <w:t>1.</w:t>
      </w:r>
      <w:r w:rsidRPr="00934FA2">
        <w:rPr>
          <w:rFonts w:ascii="Times New Roman" w:eastAsia="Times New Roman" w:hAnsi="Times New Roman" w:cs="Times New Roman"/>
          <w:b/>
          <w:bCs/>
          <w:lang w:eastAsia="lt-LT"/>
        </w:rPr>
        <w:tab/>
        <w:t xml:space="preserve">Kas yra </w:t>
      </w:r>
      <w:r w:rsidR="003320D4" w:rsidRPr="00934FA2">
        <w:rPr>
          <w:rFonts w:ascii="Times New Roman" w:eastAsia="Times New Roman" w:hAnsi="Times New Roman" w:cs="Times New Roman"/>
          <w:b/>
          <w:bCs/>
          <w:lang w:eastAsia="lt-LT"/>
        </w:rPr>
        <w:t>Dasatinib Zentiva</w:t>
      </w:r>
      <w:r w:rsidRPr="00934FA2">
        <w:rPr>
          <w:rFonts w:ascii="Times New Roman" w:eastAsia="Times New Roman" w:hAnsi="Times New Roman" w:cs="Times New Roman"/>
          <w:b/>
          <w:bCs/>
          <w:lang w:eastAsia="lt-LT"/>
        </w:rPr>
        <w:t xml:space="preserve"> ir kam jis vartojamas</w:t>
      </w:r>
    </w:p>
    <w:p w14:paraId="56C96838" w14:textId="77777777" w:rsidR="006B326C" w:rsidRPr="00934FA2" w:rsidRDefault="006B326C" w:rsidP="006B326C">
      <w:pPr>
        <w:spacing w:after="0" w:line="240" w:lineRule="auto"/>
        <w:jc w:val="center"/>
        <w:rPr>
          <w:rFonts w:ascii="Times New Roman" w:eastAsia="Calibri" w:hAnsi="Times New Roman" w:cs="Times New Roman"/>
          <w:lang w:eastAsia="ar-SA"/>
        </w:rPr>
      </w:pPr>
    </w:p>
    <w:p w14:paraId="07B01399"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Times New Roman" w:hAnsi="Times New Roman" w:cs="Times New Roman"/>
        </w:rPr>
        <w:t>Dasatinib Zentiva</w:t>
      </w:r>
      <w:r w:rsidRPr="00934FA2">
        <w:rPr>
          <w:rFonts w:ascii="Times New Roman" w:eastAsia="SimSun" w:hAnsi="Times New Roman" w:cs="Times New Roman"/>
          <w:color w:val="000000"/>
          <w:lang w:val="sl-SI" w:eastAsia="ar-SA"/>
        </w:rPr>
        <w:t xml:space="preserve"> sudėtyje yra veikliosios medžiagos dazatinibo. Šis vaistas vartojamas suaugusiesiems, paaugliams ir ne </w:t>
      </w:r>
      <w:r w:rsidRPr="00934FA2">
        <w:rPr>
          <w:rFonts w:ascii="Times New Roman" w:eastAsia="SimSun" w:hAnsi="Times New Roman" w:cs="Times New Roman"/>
          <w:color w:val="000000"/>
          <w:lang w:eastAsia="ar-SA"/>
        </w:rPr>
        <w:t>jaunesniems</w:t>
      </w:r>
      <w:r w:rsidRPr="00934FA2">
        <w:rPr>
          <w:rFonts w:ascii="Times New Roman" w:eastAsia="SimSun" w:hAnsi="Times New Roman" w:cs="Times New Roman"/>
          <w:color w:val="000000"/>
          <w:lang w:val="sl-SI" w:eastAsia="ar-SA"/>
        </w:rPr>
        <w:t xml:space="preserve"> kaip 1 </w:t>
      </w:r>
      <w:r w:rsidRPr="00934FA2">
        <w:rPr>
          <w:rFonts w:ascii="Times New Roman" w:eastAsia="SimSun" w:hAnsi="Times New Roman" w:cs="Times New Roman"/>
          <w:color w:val="000000"/>
          <w:lang w:eastAsia="ar-SA"/>
        </w:rPr>
        <w:t>metų vaikams</w:t>
      </w:r>
      <w:r w:rsidRPr="00934FA2">
        <w:rPr>
          <w:rFonts w:ascii="Times New Roman" w:eastAsia="SimSun" w:hAnsi="Times New Roman" w:cs="Times New Roman"/>
          <w:color w:val="000000"/>
          <w:lang w:val="sl-SI" w:eastAsia="ar-SA"/>
        </w:rPr>
        <w:t xml:space="preserve"> lėtinės mieloidinės leukemijos (LML) gydymui. Leukemija yra baltųjų kraujo ląstelių vėžys. Šios kraujo ląstelės paprastai padeda organizmui kovoti su infekcijomis. Susirgus lėtine mieloidine leukemija, baltosios kraujo ląstelės, kurios vadinamos granulocitais, pradeda nekontroliuojamai augti. Dasatinib Zentiva slopina šių leukeminių ląstelių augimą.</w:t>
      </w:r>
    </w:p>
    <w:p w14:paraId="08EC939A" w14:textId="77777777" w:rsidR="003320D4" w:rsidRPr="00934FA2" w:rsidRDefault="003320D4" w:rsidP="003320D4">
      <w:pPr>
        <w:spacing w:after="0" w:line="240" w:lineRule="auto"/>
        <w:rPr>
          <w:rFonts w:ascii="Times New Roman" w:eastAsia="Calibri" w:hAnsi="Times New Roman" w:cs="Times New Roman"/>
          <w:lang w:eastAsia="ar-SA"/>
        </w:rPr>
      </w:pPr>
    </w:p>
    <w:p w14:paraId="76E72534" w14:textId="30098DC3"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Dasatinib Zentiva taip pat vartojamas suaugusiesiems, paaugliams ir ne </w:t>
      </w:r>
      <w:r w:rsidRPr="00934FA2">
        <w:rPr>
          <w:rFonts w:ascii="Times New Roman" w:eastAsia="SimSun" w:hAnsi="Times New Roman" w:cs="Times New Roman"/>
          <w:color w:val="000000"/>
          <w:lang w:eastAsia="ar-SA"/>
        </w:rPr>
        <w:t>jaunesniems</w:t>
      </w:r>
      <w:r w:rsidRPr="00934FA2">
        <w:rPr>
          <w:rFonts w:ascii="Times New Roman" w:eastAsia="SimSun" w:hAnsi="Times New Roman" w:cs="Times New Roman"/>
          <w:color w:val="000000"/>
          <w:lang w:val="sl-SI" w:eastAsia="ar-SA"/>
        </w:rPr>
        <w:t xml:space="preserve"> kaip 1 </w:t>
      </w:r>
      <w:r w:rsidRPr="00934FA2">
        <w:rPr>
          <w:rFonts w:ascii="Times New Roman" w:eastAsia="SimSun" w:hAnsi="Times New Roman" w:cs="Times New Roman"/>
          <w:color w:val="000000"/>
          <w:lang w:eastAsia="ar-SA"/>
        </w:rPr>
        <w:t xml:space="preserve">metų vaikams </w:t>
      </w:r>
      <w:r w:rsidRPr="00934FA2">
        <w:rPr>
          <w:rFonts w:ascii="Times New Roman" w:eastAsia="SimSun" w:hAnsi="Times New Roman" w:cs="Times New Roman"/>
          <w:color w:val="000000"/>
          <w:lang w:val="sl-SI" w:eastAsia="ar-SA"/>
        </w:rPr>
        <w:t>Filadelfijos chromosomai teigiamos (Ph+) ūminės limfoblastinės leukemijos (ŪLL) gydymui ir suaugusiųjų limfoidinių blastų lėtinės mieloidinės leukemijos gydymui, jeigu ankstesnis gydymas buvo neveiksmingas. Sergant ūmine limfoblastine leukemija, baltosios kraujo ląstelės, kurios vadinamos limfocitais, dauginasi per greitai ir gyvuoja per ilgai. Dasatinib Zentiva slopina šių leukeminių ląstelių augimą.</w:t>
      </w:r>
    </w:p>
    <w:p w14:paraId="1C8B26D1"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p>
    <w:p w14:paraId="215CDB32"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Jeigu Jums kyla kokių nors klausimų apie Dasatinib Zentiva veikimą arba kodėl Jums šio vaisto paskirta, klauskite savo gydytojo.</w:t>
      </w:r>
    </w:p>
    <w:p w14:paraId="0251DAA5"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p>
    <w:p w14:paraId="193D9860"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p>
    <w:p w14:paraId="6B0B69B3" w14:textId="77777777" w:rsidR="003320D4" w:rsidRPr="00934FA2" w:rsidRDefault="003320D4" w:rsidP="003320D4">
      <w:pPr>
        <w:keepNext/>
        <w:tabs>
          <w:tab w:val="left" w:pos="567"/>
        </w:tabs>
        <w:suppressAutoHyphens/>
        <w:spacing w:after="0" w:line="240" w:lineRule="auto"/>
        <w:jc w:val="both"/>
        <w:rPr>
          <w:rFonts w:ascii="Times New Roman" w:eastAsia="SimSun" w:hAnsi="Times New Roman" w:cs="Times New Roman"/>
          <w:b/>
          <w:color w:val="000000"/>
          <w:lang w:val="sl-SI" w:eastAsia="ar-SA"/>
        </w:rPr>
      </w:pPr>
      <w:r w:rsidRPr="00934FA2">
        <w:rPr>
          <w:rFonts w:ascii="Times New Roman" w:eastAsia="SimSun" w:hAnsi="Times New Roman" w:cs="Times New Roman"/>
          <w:b/>
          <w:color w:val="000000"/>
          <w:lang w:val="sl-SI" w:eastAsia="ar-SA"/>
        </w:rPr>
        <w:t>2.</w:t>
      </w:r>
      <w:r w:rsidRPr="00934FA2">
        <w:rPr>
          <w:rFonts w:ascii="Times New Roman" w:eastAsia="SimSun" w:hAnsi="Times New Roman" w:cs="Times New Roman"/>
          <w:b/>
          <w:color w:val="000000"/>
          <w:lang w:val="sl-SI" w:eastAsia="ar-SA"/>
        </w:rPr>
        <w:tab/>
        <w:t xml:space="preserve">Kas žinotina prieš vartojant Dasatinib Zentiva </w:t>
      </w:r>
    </w:p>
    <w:p w14:paraId="2FE2EC2B" w14:textId="77777777" w:rsidR="003320D4" w:rsidRPr="00934FA2" w:rsidRDefault="003320D4" w:rsidP="003320D4">
      <w:pPr>
        <w:keepNext/>
        <w:tabs>
          <w:tab w:val="left" w:pos="567"/>
        </w:tabs>
        <w:suppressAutoHyphens/>
        <w:spacing w:after="0" w:line="240" w:lineRule="auto"/>
        <w:jc w:val="both"/>
        <w:rPr>
          <w:rFonts w:ascii="Times New Roman" w:eastAsia="SimSun" w:hAnsi="Times New Roman" w:cs="Times New Roman"/>
          <w:b/>
          <w:color w:val="000000"/>
          <w:lang w:val="sl-SI" w:eastAsia="ar-SA"/>
        </w:rPr>
      </w:pPr>
    </w:p>
    <w:p w14:paraId="2F8AF614" w14:textId="4E3290DF" w:rsidR="003320D4" w:rsidRPr="00934FA2" w:rsidRDefault="003320D4" w:rsidP="003320D4">
      <w:pPr>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color w:val="000000"/>
          <w:lang w:val="sl-SI" w:eastAsia="ar-SA"/>
        </w:rPr>
        <w:t xml:space="preserve">Dasatinib Zentiva vartoti </w:t>
      </w:r>
      <w:r w:rsidR="009C582D">
        <w:rPr>
          <w:rFonts w:ascii="Times New Roman" w:eastAsia="SimSun" w:hAnsi="Times New Roman" w:cs="Times New Roman"/>
          <w:b/>
          <w:color w:val="000000"/>
          <w:lang w:val="sl-SI" w:eastAsia="ar-SA"/>
        </w:rPr>
        <w:t>draud</w:t>
      </w:r>
      <w:r w:rsidR="009C582D">
        <w:rPr>
          <w:rFonts w:ascii="Times New Roman" w:eastAsia="SimSun" w:hAnsi="Times New Roman" w:cs="Times New Roman"/>
          <w:b/>
          <w:color w:val="000000"/>
          <w:lang w:eastAsia="ar-SA"/>
        </w:rPr>
        <w:t>žiama</w:t>
      </w:r>
      <w:r w:rsidRPr="00934FA2">
        <w:rPr>
          <w:rFonts w:ascii="Times New Roman" w:eastAsia="SimSun" w:hAnsi="Times New Roman" w:cs="Times New Roman"/>
          <w:b/>
          <w:color w:val="000000"/>
          <w:lang w:val="sl-SI" w:eastAsia="ar-SA"/>
        </w:rPr>
        <w:t>:</w:t>
      </w:r>
    </w:p>
    <w:p w14:paraId="010F298C" w14:textId="77777777" w:rsidR="003320D4" w:rsidRPr="00934FA2" w:rsidRDefault="003320D4" w:rsidP="003320D4">
      <w:pPr>
        <w:numPr>
          <w:ilvl w:val="0"/>
          <w:numId w:val="18"/>
        </w:numPr>
        <w:tabs>
          <w:tab w:val="left" w:pos="567"/>
        </w:tabs>
        <w:suppressAutoHyphens/>
        <w:spacing w:after="0" w:line="260" w:lineRule="exact"/>
        <w:ind w:left="426"/>
        <w:rPr>
          <w:rFonts w:ascii="Times New Roman" w:eastAsia="SimSun" w:hAnsi="Times New Roman" w:cs="Times New Roman"/>
          <w:bCs/>
          <w:color w:val="000000"/>
          <w:lang w:val="sl-SI" w:eastAsia="ar-SA"/>
        </w:rPr>
      </w:pPr>
      <w:r w:rsidRPr="00934FA2">
        <w:rPr>
          <w:rFonts w:ascii="Times New Roman" w:eastAsia="SimSun" w:hAnsi="Times New Roman" w:cs="Times New Roman"/>
          <w:color w:val="000000"/>
          <w:lang w:val="sl-SI" w:eastAsia="ar-SA"/>
        </w:rPr>
        <w:t xml:space="preserve">jeigu yra </w:t>
      </w:r>
      <w:r w:rsidRPr="00934FA2">
        <w:rPr>
          <w:rFonts w:ascii="Times New Roman" w:eastAsia="SimSun" w:hAnsi="Times New Roman" w:cs="Times New Roman"/>
          <w:bCs/>
          <w:color w:val="000000"/>
          <w:lang w:val="sl-SI" w:eastAsia="ar-SA"/>
        </w:rPr>
        <w:t>alergija</w:t>
      </w:r>
      <w:r w:rsidRPr="00934FA2">
        <w:rPr>
          <w:rFonts w:ascii="Times New Roman" w:eastAsia="SimSun" w:hAnsi="Times New Roman" w:cs="Times New Roman"/>
          <w:color w:val="000000"/>
          <w:lang w:val="sl-SI" w:eastAsia="ar-SA"/>
        </w:rPr>
        <w:t xml:space="preserve"> dazatinibui arba bet kuriai pagalbinei šio vaisto medžiagai (jos išvardytos 6 skyriuje).</w:t>
      </w:r>
      <w:r w:rsidRPr="00934FA2">
        <w:rPr>
          <w:rFonts w:ascii="Times New Roman" w:eastAsia="SimSun" w:hAnsi="Times New Roman" w:cs="Times New Roman"/>
          <w:b/>
          <w:color w:val="000000"/>
          <w:lang w:val="sl-SI" w:eastAsia="ar-SA"/>
        </w:rPr>
        <w:t xml:space="preserve"> </w:t>
      </w:r>
      <w:r w:rsidRPr="00934FA2">
        <w:rPr>
          <w:rFonts w:ascii="Times New Roman" w:eastAsia="SimSun" w:hAnsi="Times New Roman" w:cs="Times New Roman"/>
          <w:bCs/>
          <w:color w:val="000000"/>
          <w:lang w:val="sl-SI" w:eastAsia="ar-SA"/>
        </w:rPr>
        <w:t xml:space="preserve">Jeigu galbūt esate alergiškas, kreipkitės patarimo į savo gydytoją. </w:t>
      </w:r>
    </w:p>
    <w:p w14:paraId="3DB98FE4"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p>
    <w:p w14:paraId="12D1E1DE" w14:textId="77777777" w:rsidR="003320D4" w:rsidRPr="00934FA2" w:rsidRDefault="003320D4" w:rsidP="003320D4">
      <w:pPr>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color w:val="000000"/>
          <w:lang w:val="sl-SI" w:eastAsia="ar-SA"/>
        </w:rPr>
        <w:t xml:space="preserve">Įspėjimai ir atsargumo priemonės </w:t>
      </w:r>
    </w:p>
    <w:p w14:paraId="18D2BDE5"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lastRenderedPageBreak/>
        <w:t>Pasitarkite su savo gydytoju, prieš pradėdami vartoti Dasatinib Zentiva, jeigu:</w:t>
      </w:r>
    </w:p>
    <w:p w14:paraId="67CBAF2A" w14:textId="79903A4B" w:rsidR="003320D4" w:rsidRPr="00934FA2" w:rsidRDefault="003320D4" w:rsidP="003320D4">
      <w:pPr>
        <w:numPr>
          <w:ilvl w:val="0"/>
          <w:numId w:val="21"/>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vartojate vaistų kraujui skystinti ar krešulių </w:t>
      </w:r>
      <w:r w:rsidR="0039262D">
        <w:rPr>
          <w:rFonts w:ascii="Times New Roman" w:eastAsia="SimSun" w:hAnsi="Times New Roman" w:cs="Times New Roman"/>
          <w:color w:val="000000"/>
          <w:lang w:val="sl-SI" w:eastAsia="ar-SA"/>
        </w:rPr>
        <w:t>formavi</w:t>
      </w:r>
      <w:r w:rsidR="00D02523">
        <w:rPr>
          <w:rFonts w:ascii="Times New Roman" w:eastAsia="SimSun" w:hAnsi="Times New Roman" w:cs="Times New Roman"/>
          <w:color w:val="000000"/>
          <w:lang w:val="sl-SI" w:eastAsia="ar-SA"/>
        </w:rPr>
        <w:t>mui</w:t>
      </w:r>
      <w:r w:rsidR="0039262D">
        <w:rPr>
          <w:rFonts w:ascii="Times New Roman" w:eastAsia="SimSun" w:hAnsi="Times New Roman" w:cs="Times New Roman"/>
          <w:color w:val="000000"/>
          <w:lang w:val="sl-SI" w:eastAsia="ar-SA"/>
        </w:rPr>
        <w:t>si</w:t>
      </w:r>
      <w:r w:rsidR="00D02523"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val="sl-SI" w:eastAsia="ar-SA"/>
        </w:rPr>
        <w:t>sutrukdyti (</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 xml:space="preserve">r. „Kiti vaistai ir Dasatinib </w:t>
      </w:r>
      <w:r w:rsidR="00C32EC1" w:rsidRPr="00934FA2">
        <w:rPr>
          <w:rFonts w:ascii="Times New Roman" w:eastAsia="SimSun" w:hAnsi="Times New Roman" w:cs="Times New Roman"/>
          <w:color w:val="000000"/>
          <w:lang w:val="sl-SI" w:eastAsia="ar-SA"/>
        </w:rPr>
        <w:t>Zentiva</w:t>
      </w:r>
      <w:r w:rsidR="00C32EC1" w:rsidRPr="00934FA2">
        <w:rPr>
          <w:rFonts w:ascii="Times New Roman" w:eastAsia="SimSun" w:hAnsi="Times New Roman" w:cs="Times New Roman"/>
          <w:color w:val="000000"/>
          <w:lang w:eastAsia="ar-SA"/>
        </w:rPr>
        <w:t>“</w:t>
      </w:r>
      <w:r w:rsidRPr="00934FA2">
        <w:rPr>
          <w:rFonts w:ascii="Times New Roman" w:eastAsia="SimSun" w:hAnsi="Times New Roman" w:cs="Times New Roman"/>
          <w:color w:val="000000"/>
          <w:lang w:val="sl-SI" w:eastAsia="ar-SA"/>
        </w:rPr>
        <w:t>);</w:t>
      </w:r>
    </w:p>
    <w:p w14:paraId="0C0BC836" w14:textId="77777777" w:rsidR="003320D4" w:rsidRPr="00934FA2" w:rsidRDefault="003320D4" w:rsidP="003320D4">
      <w:pPr>
        <w:numPr>
          <w:ilvl w:val="0"/>
          <w:numId w:val="21"/>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Jums yra arba buvo kepen</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ar </w:t>
      </w:r>
      <w:r w:rsidRPr="00934FA2">
        <w:rPr>
          <w:rFonts w:ascii="Times New Roman" w:eastAsia="TimesNewRoman" w:hAnsi="Times New Roman" w:cs="Times New Roman"/>
          <w:color w:val="000000"/>
          <w:lang w:val="sl-SI" w:eastAsia="ar-SA"/>
        </w:rPr>
        <w:t>š</w:t>
      </w:r>
      <w:r w:rsidRPr="00934FA2">
        <w:rPr>
          <w:rFonts w:ascii="Times New Roman" w:eastAsia="SimSun" w:hAnsi="Times New Roman" w:cs="Times New Roman"/>
          <w:color w:val="000000"/>
          <w:lang w:val="sl-SI" w:eastAsia="ar-SA"/>
        </w:rPr>
        <w:t>irdies sutrikim</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w:t>
      </w:r>
    </w:p>
    <w:p w14:paraId="3B0C6CF3" w14:textId="77777777" w:rsidR="003320D4" w:rsidRPr="00934FA2" w:rsidRDefault="003320D4" w:rsidP="003320D4">
      <w:pPr>
        <w:numPr>
          <w:ilvl w:val="0"/>
          <w:numId w:val="21"/>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vartojant </w:t>
      </w:r>
      <w:r w:rsidR="00C32EC1" w:rsidRPr="00934FA2">
        <w:rPr>
          <w:rFonts w:ascii="Times New Roman" w:eastAsia="SimSun" w:hAnsi="Times New Roman" w:cs="Times New Roman"/>
          <w:color w:val="000000"/>
          <w:lang w:val="sl-SI" w:eastAsia="ar-SA"/>
        </w:rPr>
        <w:t>D</w:t>
      </w:r>
      <w:r w:rsidRPr="00934FA2">
        <w:rPr>
          <w:rFonts w:ascii="Times New Roman" w:eastAsia="SimSun" w:hAnsi="Times New Roman" w:cs="Times New Roman"/>
          <w:color w:val="000000"/>
          <w:lang w:val="sl-SI" w:eastAsia="ar-SA"/>
        </w:rPr>
        <w:t>a</w:t>
      </w:r>
      <w:r w:rsidR="00C32EC1" w:rsidRPr="00934FA2">
        <w:rPr>
          <w:rFonts w:ascii="Times New Roman" w:eastAsia="SimSun" w:hAnsi="Times New Roman" w:cs="Times New Roman"/>
          <w:color w:val="000000"/>
          <w:lang w:val="sl-SI" w:eastAsia="ar-SA"/>
        </w:rPr>
        <w:t>s</w:t>
      </w:r>
      <w:r w:rsidRPr="00934FA2">
        <w:rPr>
          <w:rFonts w:ascii="Times New Roman" w:eastAsia="SimSun" w:hAnsi="Times New Roman" w:cs="Times New Roman"/>
          <w:color w:val="000000"/>
          <w:lang w:val="sl-SI" w:eastAsia="ar-SA"/>
        </w:rPr>
        <w:t>atinib</w:t>
      </w:r>
      <w:r w:rsidR="00C32EC1" w:rsidRPr="00934FA2">
        <w:rPr>
          <w:rFonts w:ascii="Times New Roman" w:eastAsia="SimSun" w:hAnsi="Times New Roman" w:cs="Times New Roman"/>
          <w:color w:val="000000"/>
          <w:lang w:val="sl-SI" w:eastAsia="ar-SA"/>
        </w:rPr>
        <w:t xml:space="preserve"> Zentiva</w:t>
      </w:r>
      <w:r w:rsidRPr="00934FA2">
        <w:rPr>
          <w:rFonts w:ascii="Times New Roman" w:eastAsia="SimSun" w:hAnsi="Times New Roman" w:cs="Times New Roman"/>
          <w:color w:val="000000"/>
          <w:lang w:val="sl-SI" w:eastAsia="ar-SA"/>
        </w:rPr>
        <w:t xml:space="preserve"> pasunkėja kvėpavimas, ima skaudėti krūtinę arba prasideda kosulys: tai gali būti </w:t>
      </w:r>
      <w:r w:rsidRPr="00934FA2">
        <w:rPr>
          <w:rFonts w:ascii="Times New Roman" w:eastAsia="SimSun" w:hAnsi="Times New Roman" w:cs="Times New Roman"/>
          <w:color w:val="000000"/>
          <w:lang w:eastAsia="ar-SA"/>
        </w:rPr>
        <w:t>skysči</w:t>
      </w:r>
      <w:r w:rsidRPr="00934FA2">
        <w:rPr>
          <w:rFonts w:ascii="Times New Roman" w:eastAsia="MS Mincho" w:hAnsi="Times New Roman" w:cs="Times New Roman"/>
          <w:color w:val="000000"/>
          <w:lang w:eastAsia="ar-SA"/>
        </w:rPr>
        <w:t>o</w:t>
      </w:r>
      <w:r w:rsidRPr="00934FA2">
        <w:rPr>
          <w:rFonts w:ascii="Times New Roman" w:eastAsia="SimSun" w:hAnsi="Times New Roman" w:cs="Times New Roman"/>
          <w:color w:val="000000"/>
          <w:lang w:val="sl-SI" w:eastAsia="ar-SA"/>
        </w:rPr>
        <w:t xml:space="preserve"> kaupim</w:t>
      </w:r>
      <w:r w:rsidRPr="00934FA2">
        <w:rPr>
          <w:rFonts w:ascii="Times New Roman" w:eastAsia="MS Mincho" w:hAnsi="Times New Roman" w:cs="Times New Roman"/>
          <w:color w:val="000000"/>
          <w:lang w:val="sl-SI" w:eastAsia="ar-SA"/>
        </w:rPr>
        <w:t>osi</w:t>
      </w:r>
      <w:r w:rsidRPr="00934FA2">
        <w:rPr>
          <w:rFonts w:ascii="Times New Roman" w:eastAsia="SimSun" w:hAnsi="Times New Roman" w:cs="Times New Roman"/>
          <w:color w:val="000000"/>
          <w:lang w:val="sl-SI" w:eastAsia="ar-SA"/>
        </w:rPr>
        <w:t xml:space="preserve"> plau</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iuose ar krūtin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l</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stoje požymis (65 met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ir vyresniems pacientams j</w:t>
      </w:r>
      <w:r w:rsidRPr="00934FA2">
        <w:rPr>
          <w:rFonts w:ascii="Times New Roman" w:eastAsia="MS Mincho" w:hAnsi="Times New Roman" w:cs="Times New Roman"/>
          <w:color w:val="000000"/>
          <w:lang w:val="sl-SI" w:eastAsia="ar-SA"/>
        </w:rPr>
        <w:t>is</w:t>
      </w:r>
      <w:r w:rsidRPr="00934FA2">
        <w:rPr>
          <w:rFonts w:ascii="Times New Roman" w:eastAsia="SimSun" w:hAnsi="Times New Roman" w:cs="Times New Roman"/>
          <w:color w:val="000000"/>
          <w:lang w:val="sl-SI" w:eastAsia="ar-SA"/>
        </w:rPr>
        <w:t xml:space="preserve"> gali pasireikšti da</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niau) arba dėl kraujagysli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kuriomis kraujas teka </w:t>
      </w:r>
      <w:r w:rsidRPr="00934FA2">
        <w:rPr>
          <w:rFonts w:ascii="Times New Roman" w:eastAsia="MS Mincho" w:hAnsi="Times New Roman" w:cs="Times New Roman"/>
          <w:color w:val="000000"/>
          <w:lang w:val="sl-SI" w:eastAsia="ar-SA"/>
        </w:rPr>
        <w:t xml:space="preserve">į </w:t>
      </w:r>
      <w:r w:rsidRPr="00934FA2">
        <w:rPr>
          <w:rFonts w:ascii="Times New Roman" w:eastAsia="SimSun" w:hAnsi="Times New Roman" w:cs="Times New Roman"/>
          <w:color w:val="000000"/>
          <w:lang w:val="sl-SI" w:eastAsia="ar-SA"/>
        </w:rPr>
        <w:t>plaučius, poky</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ių;</w:t>
      </w:r>
    </w:p>
    <w:p w14:paraId="66BC7BFE" w14:textId="77777777" w:rsidR="003320D4" w:rsidRPr="00934FA2" w:rsidRDefault="003320D4" w:rsidP="003320D4">
      <w:pPr>
        <w:numPr>
          <w:ilvl w:val="0"/>
          <w:numId w:val="21"/>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Jums kada nors buvo diagnozuota hepatito B infekcija arba šiuo metu galite būti 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sikr</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t</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 xml:space="preserve"> šiuo virusu. Apie tai pasakyti būtina, nes dazatinibas gali v</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l suaktyvinti hepatitą B, kuris kai kuriais atvejais gali būti mirtinas. Prieš pradedant gydym</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gydytojas atid</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iai patikrins, ar pacientas neturi šios infekcijos po</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ymi</w:t>
      </w:r>
      <w:r w:rsidRPr="00934FA2">
        <w:rPr>
          <w:rFonts w:ascii="Times New Roman" w:eastAsia="MS Mincho" w:hAnsi="Times New Roman" w:cs="Times New Roman"/>
          <w:color w:val="000000"/>
          <w:lang w:val="sl-SI" w:eastAsia="ar-SA"/>
        </w:rPr>
        <w:t>ų;</w:t>
      </w:r>
    </w:p>
    <w:p w14:paraId="67EDB7AE" w14:textId="2D1941E3" w:rsidR="003320D4" w:rsidRPr="00934FA2" w:rsidRDefault="003320D4" w:rsidP="003320D4">
      <w:pPr>
        <w:numPr>
          <w:ilvl w:val="0"/>
          <w:numId w:val="21"/>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vartojant </w:t>
      </w:r>
      <w:r w:rsidRPr="00934FA2">
        <w:rPr>
          <w:rFonts w:ascii="Times New Roman" w:eastAsia="SimSun" w:hAnsi="Times New Roman" w:cs="Times New Roman"/>
          <w:color w:val="000000"/>
          <w:lang w:eastAsia="ar-SA"/>
        </w:rPr>
        <w:t xml:space="preserve">Dasatinib </w:t>
      </w:r>
      <w:r w:rsidR="00C32EC1" w:rsidRPr="00934FA2">
        <w:rPr>
          <w:rFonts w:ascii="Times New Roman" w:eastAsia="SimSun" w:hAnsi="Times New Roman" w:cs="Times New Roman"/>
          <w:color w:val="000000"/>
          <w:lang w:eastAsia="ar-SA"/>
        </w:rPr>
        <w:t>Zentiva</w:t>
      </w:r>
      <w:r w:rsidRPr="00934FA2">
        <w:rPr>
          <w:rFonts w:ascii="Times New Roman" w:eastAsia="SimSun" w:hAnsi="Times New Roman" w:cs="Times New Roman"/>
          <w:color w:val="000000"/>
          <w:lang w:val="sl-SI" w:eastAsia="ar-SA"/>
        </w:rPr>
        <w:t xml:space="preserve"> Jums atsiranda kraujosrūv</w:t>
      </w:r>
      <w:r w:rsidRPr="00934FA2">
        <w:rPr>
          <w:rFonts w:ascii="Times New Roman" w:eastAsia="SimSun" w:hAnsi="Times New Roman" w:cs="Times New Roman"/>
          <w:color w:val="000000"/>
          <w:lang w:eastAsia="ar-SA"/>
        </w:rPr>
        <w:t>ų</w:t>
      </w:r>
      <w:r w:rsidRPr="00934FA2">
        <w:rPr>
          <w:rFonts w:ascii="Times New Roman" w:eastAsia="SimSun" w:hAnsi="Times New Roman" w:cs="Times New Roman"/>
          <w:color w:val="000000"/>
          <w:lang w:val="sl-SI" w:eastAsia="ar-SA"/>
        </w:rPr>
        <w:t xml:space="preserve">, kraujavimas, karščiavimas, nuovargis ir sumišimas, kreipkitės į savo gydytoją. Tai gali būti kraujagyslių </w:t>
      </w:r>
      <w:r w:rsidRPr="00934FA2">
        <w:rPr>
          <w:rFonts w:ascii="Times New Roman" w:eastAsia="SimSun" w:hAnsi="Times New Roman" w:cs="Times New Roman"/>
          <w:color w:val="000000"/>
          <w:lang w:eastAsia="ar-SA"/>
        </w:rPr>
        <w:t>pažeidimo, žinomo kaip</w:t>
      </w:r>
      <w:r w:rsidRPr="00934FA2">
        <w:rPr>
          <w:rFonts w:ascii="Times New Roman" w:eastAsia="SimSun" w:hAnsi="Times New Roman" w:cs="Times New Roman"/>
          <w:color w:val="000000"/>
          <w:lang w:val="sl-SI" w:eastAsia="ar-SA"/>
        </w:rPr>
        <w:t xml:space="preserve"> trombinė mikroangiopatija (TMA), </w:t>
      </w:r>
      <w:r w:rsidRPr="00934FA2">
        <w:rPr>
          <w:rFonts w:ascii="Times New Roman" w:eastAsia="SimSun" w:hAnsi="Times New Roman" w:cs="Times New Roman"/>
          <w:color w:val="000000"/>
          <w:lang w:eastAsia="ar-SA"/>
        </w:rPr>
        <w:t>požymis.</w:t>
      </w:r>
    </w:p>
    <w:p w14:paraId="25AC8A72"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p>
    <w:p w14:paraId="6747F108"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b/>
          <w:bCs/>
          <w:color w:val="000000"/>
          <w:lang w:val="sl-SI" w:eastAsia="ar-SA"/>
        </w:rPr>
      </w:pPr>
      <w:r w:rsidRPr="00934FA2">
        <w:rPr>
          <w:rFonts w:ascii="Times New Roman" w:eastAsia="SimSun" w:hAnsi="Times New Roman" w:cs="Times New Roman"/>
          <w:color w:val="000000"/>
          <w:lang w:val="sl-SI" w:eastAsia="ar-SA"/>
        </w:rPr>
        <w:t>Jūsų gydytojas reguliariai tirs Jūs</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sveikatos būkl</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 kad gal</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sitikinti, ar </w:t>
      </w:r>
      <w:r w:rsidR="00C32EC1" w:rsidRPr="00934FA2">
        <w:rPr>
          <w:rFonts w:ascii="Times New Roman" w:eastAsia="SimSun" w:hAnsi="Times New Roman" w:cs="Times New Roman"/>
          <w:color w:val="000000"/>
          <w:lang w:val="sl-SI" w:eastAsia="ar-SA"/>
        </w:rPr>
        <w:t>Dasatinib Zentiva</w:t>
      </w:r>
      <w:r w:rsidRPr="00934FA2">
        <w:rPr>
          <w:rFonts w:ascii="Times New Roman" w:eastAsia="SimSun" w:hAnsi="Times New Roman" w:cs="Times New Roman"/>
          <w:color w:val="000000"/>
          <w:lang w:val="sl-SI" w:eastAsia="ar-SA"/>
        </w:rPr>
        <w:t xml:space="preserve"> sukelia pageidaujamą poveikį. Be to, </w:t>
      </w:r>
      <w:r w:rsidR="00C32EC1" w:rsidRPr="00934FA2">
        <w:rPr>
          <w:rFonts w:ascii="Times New Roman" w:eastAsia="SimSun" w:hAnsi="Times New Roman" w:cs="Times New Roman"/>
          <w:color w:val="000000"/>
          <w:lang w:val="sl-SI" w:eastAsia="ar-SA"/>
        </w:rPr>
        <w:t>Dasatinib Zentiva</w:t>
      </w:r>
      <w:r w:rsidRPr="00934FA2">
        <w:rPr>
          <w:rFonts w:ascii="Times New Roman" w:eastAsia="SimSun" w:hAnsi="Times New Roman" w:cs="Times New Roman"/>
          <w:color w:val="000000"/>
          <w:lang w:val="sl-SI" w:eastAsia="ar-SA"/>
        </w:rPr>
        <w:t xml:space="preserve"> vartojimo metu Jums bus reguliariai atliekami kraujo tyrimai.</w:t>
      </w:r>
    </w:p>
    <w:p w14:paraId="4DF6B3E5"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b/>
          <w:bCs/>
          <w:color w:val="000000"/>
          <w:lang w:val="sl-SI" w:eastAsia="ar-SA"/>
        </w:rPr>
      </w:pPr>
    </w:p>
    <w:p w14:paraId="0C6038ED"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t>Vaikams ir paaugliams</w:t>
      </w:r>
    </w:p>
    <w:p w14:paraId="6274A2AE" w14:textId="3D017802"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Neduokite šio vaisto jaunesniems kaip 1 metų vaikams. Dazatinibo vartojimo </w:t>
      </w:r>
      <w:r w:rsidR="00D02523" w:rsidRPr="00934FA2">
        <w:rPr>
          <w:rFonts w:ascii="Times New Roman" w:eastAsia="SimSun" w:hAnsi="Times New Roman" w:cs="Times New Roman"/>
          <w:color w:val="000000"/>
          <w:lang w:val="sl-SI" w:eastAsia="ar-SA"/>
        </w:rPr>
        <w:t xml:space="preserve">patirtis </w:t>
      </w:r>
      <w:r w:rsidRPr="00934FA2">
        <w:rPr>
          <w:rFonts w:ascii="Times New Roman" w:eastAsia="SimSun" w:hAnsi="Times New Roman" w:cs="Times New Roman"/>
          <w:color w:val="000000"/>
          <w:lang w:val="sl-SI" w:eastAsia="ar-SA"/>
        </w:rPr>
        <w:t>šios am</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iaus grup</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s pacientams yra nedidelė. </w:t>
      </w:r>
      <w:r w:rsidRPr="00934FA2">
        <w:rPr>
          <w:rFonts w:ascii="Times New Roman" w:eastAsia="SimSun" w:hAnsi="Times New Roman" w:cs="Times New Roman"/>
          <w:color w:val="000000"/>
          <w:lang w:eastAsia="ar-SA"/>
        </w:rPr>
        <w:t xml:space="preserve">Bus atidžiai stebimas </w:t>
      </w:r>
      <w:r w:rsidR="00C32EC1" w:rsidRPr="00934FA2">
        <w:rPr>
          <w:rFonts w:ascii="Times New Roman" w:eastAsia="SimSun" w:hAnsi="Times New Roman" w:cs="Times New Roman"/>
          <w:color w:val="000000"/>
          <w:lang w:eastAsia="ar-SA"/>
        </w:rPr>
        <w:t>Dasatinib Zentiva</w:t>
      </w:r>
      <w:r w:rsidRPr="00934FA2">
        <w:rPr>
          <w:rFonts w:ascii="Times New Roman" w:eastAsia="SimSun" w:hAnsi="Times New Roman" w:cs="Times New Roman"/>
          <w:color w:val="000000"/>
          <w:lang w:val="sl-SI" w:eastAsia="ar-SA"/>
        </w:rPr>
        <w:t xml:space="preserve"> vartojančių vaikų kaulų augimas ir vystymasis.</w:t>
      </w:r>
    </w:p>
    <w:p w14:paraId="2F91CB19"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p>
    <w:p w14:paraId="0729486A" w14:textId="77777777" w:rsidR="003320D4" w:rsidRPr="00934FA2" w:rsidRDefault="003320D4" w:rsidP="003320D4">
      <w:pPr>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color w:val="000000"/>
          <w:lang w:val="sl-SI" w:eastAsia="ar-SA"/>
        </w:rPr>
        <w:t xml:space="preserve">Kiti vaistai ir Dasatinib </w:t>
      </w:r>
      <w:r w:rsidR="00C32EC1" w:rsidRPr="00934FA2">
        <w:rPr>
          <w:rFonts w:ascii="Times New Roman" w:eastAsia="SimSun" w:hAnsi="Times New Roman" w:cs="Times New Roman"/>
          <w:b/>
          <w:color w:val="000000"/>
          <w:lang w:val="sl-SI" w:eastAsia="ar-SA"/>
        </w:rPr>
        <w:t>Zentiva</w:t>
      </w:r>
    </w:p>
    <w:p w14:paraId="55CBC52D"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Jeigu vartojate ar neseniai vartojote kit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vaist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arba 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l to nesate tikri, apie tai pasakykite savo gydytojui.</w:t>
      </w:r>
    </w:p>
    <w:p w14:paraId="055831CF"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p>
    <w:p w14:paraId="237B793D"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Dazatinibą daugiausia apdoroja kepenys. Tam tikri vaistai, vartojami kartu, gali trikdyti </w:t>
      </w:r>
      <w:r w:rsidR="00C32EC1" w:rsidRPr="00934FA2">
        <w:rPr>
          <w:rFonts w:ascii="Times New Roman" w:eastAsia="SimSun" w:hAnsi="Times New Roman" w:cs="Times New Roman"/>
          <w:color w:val="000000"/>
          <w:lang w:val="sl-SI" w:eastAsia="ar-SA"/>
        </w:rPr>
        <w:t>Dasatinib Zentiva</w:t>
      </w:r>
      <w:r w:rsidRPr="00934FA2">
        <w:rPr>
          <w:rFonts w:ascii="Times New Roman" w:eastAsia="SimSun" w:hAnsi="Times New Roman" w:cs="Times New Roman"/>
          <w:color w:val="000000"/>
          <w:lang w:val="sl-SI" w:eastAsia="ar-SA"/>
        </w:rPr>
        <w:t xml:space="preserve"> veikim</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w:t>
      </w:r>
    </w:p>
    <w:p w14:paraId="52E6E4FD" w14:textId="77777777" w:rsidR="00C32EC1" w:rsidRPr="00934FA2" w:rsidRDefault="00C32EC1" w:rsidP="003320D4">
      <w:pPr>
        <w:tabs>
          <w:tab w:val="left" w:pos="567"/>
        </w:tabs>
        <w:suppressAutoHyphens/>
        <w:spacing w:after="0" w:line="240" w:lineRule="auto"/>
        <w:rPr>
          <w:rFonts w:ascii="Times New Roman" w:eastAsia="SimSun" w:hAnsi="Times New Roman" w:cs="Times New Roman"/>
          <w:b/>
          <w:bCs/>
          <w:color w:val="000000"/>
          <w:lang w:val="sl-SI" w:eastAsia="ar-SA"/>
        </w:rPr>
      </w:pPr>
    </w:p>
    <w:p w14:paraId="7EEB90DA"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Kartu su </w:t>
      </w:r>
      <w:r w:rsidR="00C32EC1" w:rsidRPr="00934FA2">
        <w:rPr>
          <w:rFonts w:ascii="Times New Roman" w:eastAsia="SimSun" w:hAnsi="Times New Roman" w:cs="Times New Roman"/>
          <w:color w:val="000000"/>
          <w:lang w:val="sl-SI" w:eastAsia="ar-SA"/>
        </w:rPr>
        <w:t>Dasatinib Zentiva</w:t>
      </w:r>
      <w:r w:rsidRPr="00934FA2">
        <w:rPr>
          <w:rFonts w:ascii="Times New Roman" w:eastAsia="SimSun" w:hAnsi="Times New Roman" w:cs="Times New Roman"/>
          <w:color w:val="000000"/>
          <w:lang w:val="sl-SI" w:eastAsia="ar-SA"/>
        </w:rPr>
        <w:t xml:space="preserve"> negalima vartoti šių vaistų:</w:t>
      </w:r>
    </w:p>
    <w:p w14:paraId="2E20FE52" w14:textId="77777777" w:rsidR="003320D4" w:rsidRPr="00934FA2" w:rsidRDefault="003320D4" w:rsidP="00C32EC1">
      <w:pPr>
        <w:numPr>
          <w:ilvl w:val="0"/>
          <w:numId w:val="22"/>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vaistų nuo grybelio </w:t>
      </w:r>
      <w:r w:rsidR="00C32EC1" w:rsidRPr="00934FA2">
        <w:rPr>
          <w:rFonts w:ascii="Times New Roman" w:eastAsia="SimSun" w:hAnsi="Times New Roman" w:cs="Times New Roman"/>
          <w:color w:val="000000"/>
          <w:lang w:val="sl-SI" w:eastAsia="ar-SA"/>
        </w:rPr>
        <w:t>–</w:t>
      </w:r>
      <w:r w:rsidRPr="00934FA2">
        <w:rPr>
          <w:rFonts w:ascii="Times New Roman" w:eastAsia="SimSun" w:hAnsi="Times New Roman" w:cs="Times New Roman"/>
          <w:color w:val="000000"/>
          <w:lang w:val="sl-SI" w:eastAsia="ar-SA"/>
        </w:rPr>
        <w:t xml:space="preserve"> ketokonazolo, itrakonazolo;</w:t>
      </w:r>
    </w:p>
    <w:p w14:paraId="42C964D5" w14:textId="77777777" w:rsidR="003320D4" w:rsidRPr="00934FA2" w:rsidRDefault="003320D4" w:rsidP="00C32EC1">
      <w:pPr>
        <w:numPr>
          <w:ilvl w:val="0"/>
          <w:numId w:val="22"/>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antibiotikų </w:t>
      </w:r>
      <w:r w:rsidR="00C32EC1" w:rsidRPr="00934FA2">
        <w:rPr>
          <w:rFonts w:ascii="Times New Roman" w:eastAsia="SimSun" w:hAnsi="Times New Roman" w:cs="Times New Roman"/>
          <w:color w:val="000000"/>
          <w:lang w:val="sl-SI" w:eastAsia="ar-SA"/>
        </w:rPr>
        <w:t>–</w:t>
      </w:r>
      <w:r w:rsidRPr="00934FA2">
        <w:rPr>
          <w:rFonts w:ascii="Times New Roman" w:eastAsia="SimSun" w:hAnsi="Times New Roman" w:cs="Times New Roman"/>
          <w:color w:val="000000"/>
          <w:lang w:val="sl-SI" w:eastAsia="ar-SA"/>
        </w:rPr>
        <w:t xml:space="preserve"> eritromicino, klaritromicino, telitromicino;</w:t>
      </w:r>
    </w:p>
    <w:p w14:paraId="432E1F70" w14:textId="7C65B6B2" w:rsidR="003320D4" w:rsidRPr="00934FA2" w:rsidRDefault="003320D4" w:rsidP="00C32EC1">
      <w:pPr>
        <w:numPr>
          <w:ilvl w:val="0"/>
          <w:numId w:val="22"/>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vaisto nuo virus</w:t>
      </w:r>
      <w:r w:rsidR="00D02523">
        <w:rPr>
          <w:rFonts w:ascii="Times New Roman" w:eastAsia="SimSun" w:hAnsi="Times New Roman" w:cs="Times New Roman"/>
          <w:color w:val="000000"/>
          <w:lang w:val="sl-SI" w:eastAsia="ar-SA"/>
        </w:rPr>
        <w:t>inės</w:t>
      </w:r>
      <w:r w:rsidRPr="00934FA2">
        <w:rPr>
          <w:rFonts w:ascii="Times New Roman" w:eastAsia="SimSun" w:hAnsi="Times New Roman" w:cs="Times New Roman"/>
          <w:color w:val="000000"/>
          <w:lang w:val="sl-SI" w:eastAsia="ar-SA"/>
        </w:rPr>
        <w:t xml:space="preserve"> infekcijos </w:t>
      </w:r>
      <w:r w:rsidR="00C32EC1" w:rsidRPr="00934FA2">
        <w:rPr>
          <w:rFonts w:ascii="Times New Roman" w:eastAsia="SimSun" w:hAnsi="Times New Roman" w:cs="Times New Roman"/>
          <w:color w:val="000000"/>
          <w:lang w:val="sl-SI" w:eastAsia="ar-SA"/>
        </w:rPr>
        <w:t>–</w:t>
      </w:r>
      <w:r w:rsidRPr="00934FA2">
        <w:rPr>
          <w:rFonts w:ascii="Times New Roman" w:eastAsia="SimSun" w:hAnsi="Times New Roman" w:cs="Times New Roman"/>
          <w:color w:val="000000"/>
          <w:lang w:val="sl-SI" w:eastAsia="ar-SA"/>
        </w:rPr>
        <w:t xml:space="preserve"> ritonaviro;</w:t>
      </w:r>
    </w:p>
    <w:p w14:paraId="5B78E048" w14:textId="77777777" w:rsidR="003320D4" w:rsidRPr="00934FA2" w:rsidRDefault="003320D4" w:rsidP="00C32EC1">
      <w:pPr>
        <w:numPr>
          <w:ilvl w:val="0"/>
          <w:numId w:val="22"/>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vaistų nuo epilepsijos </w:t>
      </w:r>
      <w:r w:rsidR="00C32EC1" w:rsidRPr="00934FA2">
        <w:rPr>
          <w:rFonts w:ascii="Times New Roman" w:eastAsia="SimSun" w:hAnsi="Times New Roman" w:cs="Times New Roman"/>
          <w:color w:val="000000"/>
          <w:lang w:val="sl-SI" w:eastAsia="ar-SA"/>
        </w:rPr>
        <w:t>–</w:t>
      </w:r>
      <w:r w:rsidRPr="00934FA2">
        <w:rPr>
          <w:rFonts w:ascii="Times New Roman" w:eastAsia="SimSun" w:hAnsi="Times New Roman" w:cs="Times New Roman"/>
          <w:color w:val="000000"/>
          <w:lang w:val="sl-SI" w:eastAsia="ar-SA"/>
        </w:rPr>
        <w:t xml:space="preserve"> fenitoino, karbamazepino, fenobarbitalio;</w:t>
      </w:r>
    </w:p>
    <w:p w14:paraId="474106C4" w14:textId="77777777" w:rsidR="003320D4" w:rsidRPr="00934FA2" w:rsidRDefault="003320D4" w:rsidP="00C32EC1">
      <w:pPr>
        <w:numPr>
          <w:ilvl w:val="0"/>
          <w:numId w:val="22"/>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vaisto nuo tuberkuliozės </w:t>
      </w:r>
      <w:r w:rsidR="00C32EC1" w:rsidRPr="00934FA2">
        <w:rPr>
          <w:rFonts w:ascii="Times New Roman" w:eastAsia="SimSun" w:hAnsi="Times New Roman" w:cs="Times New Roman"/>
          <w:color w:val="000000"/>
          <w:lang w:val="sl-SI" w:eastAsia="ar-SA"/>
        </w:rPr>
        <w:t>– r</w:t>
      </w:r>
      <w:r w:rsidRPr="00934FA2">
        <w:rPr>
          <w:rFonts w:ascii="Times New Roman" w:eastAsia="SimSun" w:hAnsi="Times New Roman" w:cs="Times New Roman"/>
          <w:color w:val="000000"/>
          <w:lang w:val="sl-SI" w:eastAsia="ar-SA"/>
        </w:rPr>
        <w:t>ifampicino;</w:t>
      </w:r>
    </w:p>
    <w:p w14:paraId="24AD7A87" w14:textId="77777777" w:rsidR="003320D4" w:rsidRPr="00934FA2" w:rsidRDefault="003320D4" w:rsidP="00C32EC1">
      <w:pPr>
        <w:numPr>
          <w:ilvl w:val="0"/>
          <w:numId w:val="22"/>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skrandžio rūgšties išskyrimą slopinančių vaistų </w:t>
      </w:r>
      <w:r w:rsidR="00C32EC1" w:rsidRPr="00934FA2">
        <w:rPr>
          <w:rFonts w:ascii="Times New Roman" w:eastAsia="SimSun" w:hAnsi="Times New Roman" w:cs="Times New Roman"/>
          <w:color w:val="000000"/>
          <w:lang w:val="sl-SI" w:eastAsia="ar-SA"/>
        </w:rPr>
        <w:t>–</w:t>
      </w:r>
      <w:r w:rsidRPr="00934FA2">
        <w:rPr>
          <w:rFonts w:ascii="Times New Roman" w:eastAsia="SimSun" w:hAnsi="Times New Roman" w:cs="Times New Roman"/>
          <w:color w:val="000000"/>
          <w:lang w:val="sl-SI" w:eastAsia="ar-SA"/>
        </w:rPr>
        <w:t xml:space="preserve"> famotidino, omeprazolo;</w:t>
      </w:r>
    </w:p>
    <w:p w14:paraId="2E42410B" w14:textId="77777777" w:rsidR="003320D4" w:rsidRPr="00934FA2" w:rsidRDefault="003320D4" w:rsidP="00C32EC1">
      <w:pPr>
        <w:numPr>
          <w:ilvl w:val="0"/>
          <w:numId w:val="22"/>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jona</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ol</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s (taip pat ji vadinama </w:t>
      </w:r>
      <w:r w:rsidRPr="00934FA2">
        <w:rPr>
          <w:rFonts w:ascii="Times New Roman" w:eastAsia="SimSun" w:hAnsi="Times New Roman" w:cs="Times New Roman"/>
          <w:i/>
          <w:iCs/>
          <w:color w:val="000000"/>
          <w:lang w:val="sl-SI" w:eastAsia="ar-SA"/>
        </w:rPr>
        <w:t>Hypericum perforatum</w:t>
      </w:r>
      <w:r w:rsidRPr="00934FA2">
        <w:rPr>
          <w:rFonts w:ascii="Times New Roman" w:eastAsia="SimSun" w:hAnsi="Times New Roman" w:cs="Times New Roman"/>
          <w:color w:val="000000"/>
          <w:lang w:val="sl-SI" w:eastAsia="ar-SA"/>
        </w:rPr>
        <w:t xml:space="preserve">) </w:t>
      </w:r>
      <w:r w:rsidR="00C32EC1" w:rsidRPr="00934FA2">
        <w:rPr>
          <w:rFonts w:ascii="Times New Roman" w:eastAsia="SimSun" w:hAnsi="Times New Roman" w:cs="Times New Roman"/>
          <w:color w:val="000000"/>
          <w:lang w:val="sl-SI" w:eastAsia="ar-SA"/>
        </w:rPr>
        <w:t>–</w:t>
      </w:r>
      <w:r w:rsidRPr="00934FA2">
        <w:rPr>
          <w:rFonts w:ascii="Times New Roman" w:eastAsia="SimSun" w:hAnsi="Times New Roman" w:cs="Times New Roman"/>
          <w:color w:val="000000"/>
          <w:lang w:val="sl-SI" w:eastAsia="ar-SA"/>
        </w:rPr>
        <w:t xml:space="preserve"> nereceptinio vaistažolių preparato nuo depresijos ir kit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sutrikim</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w:t>
      </w:r>
    </w:p>
    <w:p w14:paraId="3EC61F15"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p>
    <w:p w14:paraId="51A34B89" w14:textId="44443703"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Nevartokite skrandžio rūgštį neutralizuojančių vaistų (pvz., aliuminio hidroksido, magnio hidroksido) likus mažiau kaip 2</w:t>
      </w:r>
      <w:r w:rsidR="00D02523">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val</w:t>
      </w:r>
      <w:r w:rsidR="00C32EC1" w:rsidRPr="00934FA2">
        <w:rPr>
          <w:rFonts w:ascii="Times New Roman" w:eastAsia="SimSun" w:hAnsi="Times New Roman" w:cs="Times New Roman"/>
          <w:color w:val="000000"/>
          <w:lang w:val="sl-SI" w:eastAsia="ar-SA"/>
        </w:rPr>
        <w:t>.</w:t>
      </w:r>
      <w:r w:rsidRPr="00934FA2">
        <w:rPr>
          <w:rFonts w:ascii="Times New Roman" w:eastAsia="SimSun" w:hAnsi="Times New Roman" w:cs="Times New Roman"/>
          <w:color w:val="000000"/>
          <w:lang w:val="sl-SI" w:eastAsia="ar-SA"/>
        </w:rPr>
        <w:t xml:space="preserve"> iki </w:t>
      </w:r>
      <w:r w:rsidR="00D02523" w:rsidRPr="00934FA2">
        <w:rPr>
          <w:rFonts w:ascii="Times New Roman" w:eastAsia="SimSun" w:hAnsi="Times New Roman" w:cs="Times New Roman"/>
          <w:color w:val="000000"/>
          <w:lang w:val="sl-SI" w:eastAsia="ar-SA"/>
        </w:rPr>
        <w:t xml:space="preserve">Dasatinib Zentiva </w:t>
      </w:r>
      <w:r w:rsidRPr="00934FA2">
        <w:rPr>
          <w:rFonts w:ascii="Times New Roman" w:eastAsia="SimSun" w:hAnsi="Times New Roman" w:cs="Times New Roman"/>
          <w:color w:val="000000"/>
          <w:lang w:val="sl-SI" w:eastAsia="ar-SA"/>
        </w:rPr>
        <w:t>vartojimo ir 2</w:t>
      </w:r>
      <w:r w:rsidR="00D02523">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val. po jo.</w:t>
      </w:r>
    </w:p>
    <w:p w14:paraId="0095979F"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p>
    <w:p w14:paraId="05E661DE" w14:textId="07FF4E3A"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Pasakykite savo gydytojui, jeigu vartojate vaist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kraujui skystinti ar krešulių </w:t>
      </w:r>
      <w:r w:rsidR="0039262D">
        <w:rPr>
          <w:rFonts w:ascii="Times New Roman" w:eastAsia="SimSun" w:hAnsi="Times New Roman" w:cs="Times New Roman"/>
          <w:color w:val="000000"/>
          <w:lang w:val="sl-SI" w:eastAsia="ar-SA"/>
        </w:rPr>
        <w:t>formavimuisi</w:t>
      </w:r>
      <w:r w:rsidR="00D02523"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val="sl-SI" w:eastAsia="ar-SA"/>
        </w:rPr>
        <w:t>sutrukdyti.</w:t>
      </w:r>
    </w:p>
    <w:p w14:paraId="7245307A"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p>
    <w:p w14:paraId="6361B1CF"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t xml:space="preserve">Dasatinib </w:t>
      </w:r>
      <w:r w:rsidR="00C32EC1" w:rsidRPr="00934FA2">
        <w:rPr>
          <w:rFonts w:ascii="Times New Roman" w:eastAsia="SimSun" w:hAnsi="Times New Roman" w:cs="Times New Roman"/>
          <w:b/>
          <w:bCs/>
          <w:color w:val="000000"/>
          <w:lang w:val="sl-SI" w:eastAsia="ar-SA"/>
        </w:rPr>
        <w:t xml:space="preserve">Zentiva </w:t>
      </w:r>
      <w:r w:rsidRPr="00934FA2">
        <w:rPr>
          <w:rFonts w:ascii="Times New Roman" w:eastAsia="SimSun" w:hAnsi="Times New Roman" w:cs="Times New Roman"/>
          <w:b/>
          <w:bCs/>
          <w:color w:val="000000"/>
          <w:lang w:val="sl-SI" w:eastAsia="ar-SA"/>
        </w:rPr>
        <w:t>vartojimas su maistu ir gėrimais</w:t>
      </w:r>
    </w:p>
    <w:p w14:paraId="35EF4BF5"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b/>
          <w:bCs/>
          <w:color w:val="000000"/>
          <w:lang w:val="sl-SI" w:eastAsia="ar-SA"/>
        </w:rPr>
      </w:pPr>
      <w:r w:rsidRPr="00934FA2">
        <w:rPr>
          <w:rFonts w:ascii="Times New Roman" w:eastAsia="SimSun" w:hAnsi="Times New Roman" w:cs="Times New Roman"/>
          <w:color w:val="000000"/>
          <w:lang w:val="sl-SI" w:eastAsia="ar-SA"/>
        </w:rPr>
        <w:t xml:space="preserve">Nevartokite </w:t>
      </w:r>
      <w:r w:rsidR="00C32EC1" w:rsidRPr="00934FA2">
        <w:rPr>
          <w:rFonts w:ascii="Times New Roman" w:eastAsia="SimSun" w:hAnsi="Times New Roman" w:cs="Times New Roman"/>
          <w:color w:val="000000"/>
          <w:lang w:val="sl-SI" w:eastAsia="ar-SA"/>
        </w:rPr>
        <w:t xml:space="preserve">Dasatinib Zentiva </w:t>
      </w:r>
      <w:r w:rsidRPr="00934FA2">
        <w:rPr>
          <w:rFonts w:ascii="Times New Roman" w:eastAsia="SimSun" w:hAnsi="Times New Roman" w:cs="Times New Roman"/>
          <w:color w:val="000000"/>
          <w:lang w:val="sl-SI" w:eastAsia="ar-SA"/>
        </w:rPr>
        <w:t>kartu su greipfrutais ar j</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sultimis.</w:t>
      </w:r>
    </w:p>
    <w:p w14:paraId="3841D636"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b/>
          <w:bCs/>
          <w:color w:val="000000"/>
          <w:lang w:val="sl-SI" w:eastAsia="ar-SA"/>
        </w:rPr>
      </w:pPr>
    </w:p>
    <w:p w14:paraId="50C3B826"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b/>
          <w:bCs/>
          <w:color w:val="000000"/>
          <w:lang w:val="sl-SI" w:eastAsia="ar-SA"/>
        </w:rPr>
      </w:pPr>
      <w:r w:rsidRPr="00934FA2">
        <w:rPr>
          <w:rFonts w:ascii="Times New Roman" w:eastAsia="SimSun" w:hAnsi="Times New Roman" w:cs="Times New Roman"/>
          <w:b/>
          <w:bCs/>
          <w:color w:val="000000"/>
          <w:lang w:val="sl-SI" w:eastAsia="ar-SA"/>
        </w:rPr>
        <w:t>Nėštumas ir žindymo laikotarpis</w:t>
      </w:r>
    </w:p>
    <w:p w14:paraId="7F7C5E2C"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Jeigu esate nėščia arba manote, kad galbūt esate 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ščia, apie tai nedelsdama pasakykite gydytojui.</w:t>
      </w:r>
    </w:p>
    <w:p w14:paraId="6135AC0D" w14:textId="748FE447" w:rsidR="003320D4"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Nėštumo laikotarpiu </w:t>
      </w:r>
      <w:r w:rsidR="00C32EC1" w:rsidRPr="00934FA2">
        <w:rPr>
          <w:rFonts w:ascii="Times New Roman" w:eastAsia="SimSun" w:hAnsi="Times New Roman" w:cs="Times New Roman"/>
          <w:color w:val="000000"/>
          <w:lang w:val="sl-SI" w:eastAsia="ar-SA"/>
        </w:rPr>
        <w:t xml:space="preserve">Dasatinib Zentiva </w:t>
      </w:r>
      <w:r w:rsidRPr="00934FA2">
        <w:rPr>
          <w:rFonts w:ascii="Times New Roman" w:eastAsia="SimSun" w:hAnsi="Times New Roman" w:cs="Times New Roman"/>
          <w:color w:val="000000"/>
          <w:lang w:val="sl-SI" w:eastAsia="ar-SA"/>
        </w:rPr>
        <w:t>varto</w:t>
      </w:r>
      <w:r w:rsidR="00D02523">
        <w:rPr>
          <w:rFonts w:ascii="Times New Roman" w:eastAsia="SimSun" w:hAnsi="Times New Roman" w:cs="Times New Roman"/>
          <w:color w:val="000000"/>
          <w:lang w:val="sl-SI" w:eastAsia="ar-SA"/>
        </w:rPr>
        <w:t>ti negalima</w:t>
      </w:r>
      <w:r w:rsidRPr="00934FA2">
        <w:rPr>
          <w:rFonts w:ascii="Times New Roman" w:eastAsia="SimSun" w:hAnsi="Times New Roman" w:cs="Times New Roman"/>
          <w:color w:val="000000"/>
          <w:lang w:val="sl-SI" w:eastAsia="ar-SA"/>
        </w:rPr>
        <w:t xml:space="preserve">, išskyrus neabejotinai būtinus atvejus. Jūsų gydytojas aptars su Jumis </w:t>
      </w:r>
      <w:r w:rsidR="00C32EC1" w:rsidRPr="00934FA2">
        <w:rPr>
          <w:rFonts w:ascii="Times New Roman" w:eastAsia="SimSun" w:hAnsi="Times New Roman" w:cs="Times New Roman"/>
          <w:color w:val="000000"/>
          <w:lang w:val="sl-SI" w:eastAsia="ar-SA"/>
        </w:rPr>
        <w:t xml:space="preserve">Dasatinib Zentiva </w:t>
      </w:r>
      <w:r w:rsidRPr="00934FA2">
        <w:rPr>
          <w:rFonts w:ascii="Times New Roman" w:eastAsia="SimSun" w:hAnsi="Times New Roman" w:cs="Times New Roman"/>
          <w:color w:val="000000"/>
          <w:lang w:val="sl-SI" w:eastAsia="ar-SA"/>
        </w:rPr>
        <w:t>vartojimo nėštumo metu galimą riziką.</w:t>
      </w:r>
    </w:p>
    <w:p w14:paraId="6316687B" w14:textId="77777777" w:rsidR="00D02523" w:rsidRPr="00934FA2" w:rsidRDefault="00D02523" w:rsidP="003320D4">
      <w:pPr>
        <w:tabs>
          <w:tab w:val="left" w:pos="567"/>
        </w:tabs>
        <w:suppressAutoHyphens/>
        <w:spacing w:after="0" w:line="240" w:lineRule="auto"/>
        <w:rPr>
          <w:rFonts w:ascii="Times New Roman" w:eastAsia="SimSun" w:hAnsi="Times New Roman" w:cs="Times New Roman"/>
          <w:color w:val="000000"/>
          <w:lang w:val="sl-SI" w:eastAsia="ar-SA"/>
        </w:rPr>
      </w:pPr>
    </w:p>
    <w:p w14:paraId="6DB316E4" w14:textId="77777777" w:rsidR="003320D4" w:rsidRPr="00934FA2" w:rsidRDefault="00C32EC1" w:rsidP="003320D4">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lastRenderedPageBreak/>
        <w:t xml:space="preserve">Dasatinib Zentiva </w:t>
      </w:r>
      <w:r w:rsidR="003320D4" w:rsidRPr="00934FA2">
        <w:rPr>
          <w:rFonts w:ascii="Times New Roman" w:eastAsia="SimSun" w:hAnsi="Times New Roman" w:cs="Times New Roman"/>
          <w:color w:val="000000"/>
          <w:lang w:val="sl-SI" w:eastAsia="ar-SA"/>
        </w:rPr>
        <w:t>vartojantiems vyrams ir moterims patariama gydymo metu taikyti veiksming</w:t>
      </w:r>
      <w:r w:rsidR="003320D4" w:rsidRPr="00934FA2">
        <w:rPr>
          <w:rFonts w:ascii="Times New Roman" w:eastAsia="MS Mincho" w:hAnsi="Times New Roman" w:cs="Times New Roman"/>
          <w:color w:val="000000"/>
          <w:lang w:val="sl-SI" w:eastAsia="ar-SA"/>
        </w:rPr>
        <w:t>ą</w:t>
      </w:r>
      <w:r w:rsidR="003320D4" w:rsidRPr="00934FA2">
        <w:rPr>
          <w:rFonts w:ascii="Times New Roman" w:eastAsia="SimSun" w:hAnsi="Times New Roman" w:cs="Times New Roman"/>
          <w:color w:val="000000"/>
          <w:lang w:val="sl-SI" w:eastAsia="ar-SA"/>
        </w:rPr>
        <w:t xml:space="preserve"> kontracepciją.</w:t>
      </w:r>
    </w:p>
    <w:p w14:paraId="0A820B5D"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p>
    <w:p w14:paraId="39FA9CDE"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Jeigu žindote kūdikį, apie tai pasakykite gydytojui. Žindymą turite nutraukti, kol vartojate </w:t>
      </w:r>
      <w:r w:rsidR="00A913F8" w:rsidRPr="00934FA2">
        <w:rPr>
          <w:rFonts w:ascii="Times New Roman" w:eastAsia="SimSun" w:hAnsi="Times New Roman" w:cs="Times New Roman"/>
          <w:color w:val="000000"/>
          <w:lang w:val="sl-SI" w:eastAsia="ar-SA"/>
        </w:rPr>
        <w:t>Dasatinib Zentiva</w:t>
      </w:r>
      <w:r w:rsidRPr="00934FA2">
        <w:rPr>
          <w:rFonts w:ascii="Times New Roman" w:eastAsia="SimSun" w:hAnsi="Times New Roman" w:cs="Times New Roman"/>
          <w:color w:val="000000"/>
          <w:lang w:val="sl-SI" w:eastAsia="ar-SA"/>
        </w:rPr>
        <w:t>.</w:t>
      </w:r>
    </w:p>
    <w:p w14:paraId="5E60BF52"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p>
    <w:p w14:paraId="4098A25A"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t>Vairavimas ir mechanizmų valdymas</w:t>
      </w:r>
    </w:p>
    <w:p w14:paraId="3A99304F"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b/>
          <w:bCs/>
          <w:color w:val="000000"/>
          <w:lang w:val="sl-SI" w:eastAsia="ar-SA"/>
        </w:rPr>
      </w:pPr>
      <w:r w:rsidRPr="00934FA2">
        <w:rPr>
          <w:rFonts w:ascii="Times New Roman" w:eastAsia="SimSun" w:hAnsi="Times New Roman" w:cs="Times New Roman"/>
          <w:color w:val="000000"/>
          <w:lang w:val="sl-SI" w:eastAsia="ar-SA"/>
        </w:rPr>
        <w:t xml:space="preserve">Jeigu pasireiškia šalutinis poveikis, toks, kaip svaigulys ar matomo vaizdo ryškumo sumažėjimas, vairuoti ar valdyti mechanizmus reikia ypač atsargiai. </w:t>
      </w:r>
    </w:p>
    <w:p w14:paraId="21DF29D5"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b/>
          <w:bCs/>
          <w:color w:val="000000"/>
          <w:lang w:val="sl-SI" w:eastAsia="ar-SA"/>
        </w:rPr>
      </w:pPr>
    </w:p>
    <w:p w14:paraId="09548FC6"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b/>
          <w:bCs/>
          <w:color w:val="000000"/>
          <w:lang w:val="sl-SI" w:eastAsia="ar-SA"/>
        </w:rPr>
      </w:pPr>
      <w:r w:rsidRPr="00934FA2">
        <w:rPr>
          <w:rFonts w:ascii="Times New Roman" w:eastAsia="SimSun" w:hAnsi="Times New Roman" w:cs="Times New Roman"/>
          <w:b/>
          <w:bCs/>
          <w:color w:val="000000"/>
          <w:lang w:val="sl-SI" w:eastAsia="ar-SA"/>
        </w:rPr>
        <w:t xml:space="preserve">Dasatinib </w:t>
      </w:r>
      <w:r w:rsidR="00C32EC1" w:rsidRPr="00934FA2">
        <w:rPr>
          <w:rFonts w:ascii="Times New Roman" w:eastAsia="SimSun" w:hAnsi="Times New Roman" w:cs="Times New Roman"/>
          <w:b/>
          <w:bCs/>
          <w:color w:val="000000"/>
          <w:lang w:val="sl-SI" w:eastAsia="ar-SA"/>
        </w:rPr>
        <w:t>Zentiva</w:t>
      </w:r>
      <w:r w:rsidR="00A913F8" w:rsidRPr="00934FA2">
        <w:rPr>
          <w:rFonts w:ascii="Times New Roman" w:eastAsia="SimSun" w:hAnsi="Times New Roman" w:cs="Times New Roman"/>
          <w:b/>
          <w:bCs/>
          <w:color w:val="000000"/>
          <w:lang w:val="sl-SI" w:eastAsia="ar-SA"/>
        </w:rPr>
        <w:t xml:space="preserve"> </w:t>
      </w:r>
      <w:bookmarkStart w:id="9" w:name="_Hlk62395585"/>
      <w:r w:rsidRPr="00934FA2">
        <w:rPr>
          <w:rFonts w:ascii="Times New Roman" w:eastAsia="SimSun" w:hAnsi="Times New Roman" w:cs="Times New Roman"/>
          <w:b/>
          <w:bCs/>
          <w:color w:val="000000"/>
          <w:lang w:val="sl-SI" w:eastAsia="ar-SA"/>
        </w:rPr>
        <w:t xml:space="preserve">sudėtyje yra laktozės ir natrio </w:t>
      </w:r>
    </w:p>
    <w:p w14:paraId="0C1C45AC"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b/>
          <w:color w:val="000000"/>
          <w:lang w:val="sl-SI" w:eastAsia="ar-SA"/>
        </w:rPr>
      </w:pPr>
      <w:r w:rsidRPr="00934FA2">
        <w:rPr>
          <w:rFonts w:ascii="Times New Roman" w:eastAsia="SimSun" w:hAnsi="Times New Roman" w:cs="Times New Roman"/>
          <w:color w:val="000000"/>
          <w:lang w:val="sl-SI" w:eastAsia="ar-SA"/>
        </w:rPr>
        <w:t>Jeigu gydytojas Jums yra sak</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s, kad netoleruojate koki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nors angliavandeni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kreipkit</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s </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j</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prieš prad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dami vartoti š</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vaist</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w:t>
      </w:r>
    </w:p>
    <w:p w14:paraId="33A98771"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p>
    <w:p w14:paraId="09BDB71F"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Šio vaisto dozėje yra mažiau kaip 1 mmol (23 mg) natrio, t.y. jis beveik neturi reikšmės.</w:t>
      </w:r>
    </w:p>
    <w:bookmarkEnd w:id="9"/>
    <w:p w14:paraId="4E26D529"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p>
    <w:p w14:paraId="42CC68E0"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p>
    <w:p w14:paraId="36E03131"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t>3.</w:t>
      </w:r>
      <w:r w:rsidRPr="00934FA2">
        <w:rPr>
          <w:rFonts w:ascii="Times New Roman" w:eastAsia="SimSun" w:hAnsi="Times New Roman" w:cs="Times New Roman"/>
          <w:b/>
          <w:bCs/>
          <w:color w:val="000000"/>
          <w:lang w:val="sl-SI" w:eastAsia="ar-SA"/>
        </w:rPr>
        <w:tab/>
        <w:t xml:space="preserve">Kaip vartoti  Dasatinib </w:t>
      </w:r>
      <w:r w:rsidR="00A913F8" w:rsidRPr="00934FA2">
        <w:rPr>
          <w:rFonts w:ascii="Times New Roman" w:eastAsia="SimSun" w:hAnsi="Times New Roman" w:cs="Times New Roman"/>
          <w:b/>
          <w:bCs/>
          <w:color w:val="000000"/>
          <w:lang w:val="sl-SI" w:eastAsia="ar-SA"/>
        </w:rPr>
        <w:t>Zentiva</w:t>
      </w:r>
    </w:p>
    <w:p w14:paraId="51CBFA25"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p>
    <w:p w14:paraId="19483303"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b/>
          <w:bCs/>
          <w:color w:val="000000"/>
          <w:lang w:val="sl-SI" w:eastAsia="ar-SA"/>
        </w:rPr>
      </w:pPr>
      <w:r w:rsidRPr="00934FA2">
        <w:rPr>
          <w:rFonts w:ascii="Times New Roman" w:eastAsia="SimSun" w:hAnsi="Times New Roman" w:cs="Times New Roman"/>
          <w:color w:val="000000"/>
          <w:lang w:val="sl-SI" w:eastAsia="ar-SA"/>
        </w:rPr>
        <w:t xml:space="preserve">Dasatinib </w:t>
      </w:r>
      <w:r w:rsidR="00C32EC1" w:rsidRPr="00934FA2">
        <w:rPr>
          <w:rFonts w:ascii="Times New Roman" w:eastAsia="SimSun" w:hAnsi="Times New Roman" w:cs="Times New Roman"/>
          <w:color w:val="000000"/>
          <w:lang w:val="sl-SI" w:eastAsia="ar-SA"/>
        </w:rPr>
        <w:t>Zentiva</w:t>
      </w:r>
      <w:r w:rsidR="00A913F8"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val="sl-SI" w:eastAsia="ar-SA"/>
        </w:rPr>
        <w:t>gali skirti tik gydytojas, turintis leukemijos gydymo patirties. Visada vartokite š</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vaist</w:t>
      </w:r>
      <w:r w:rsidRPr="00934FA2">
        <w:rPr>
          <w:rFonts w:ascii="Times New Roman" w:eastAsia="MS Mincho" w:hAnsi="Times New Roman" w:cs="Times New Roman"/>
          <w:color w:val="000000"/>
          <w:lang w:val="sl-SI" w:eastAsia="ar-SA"/>
        </w:rPr>
        <w:t xml:space="preserve">ą </w:t>
      </w:r>
      <w:r w:rsidRPr="00934FA2">
        <w:rPr>
          <w:rFonts w:ascii="Times New Roman" w:eastAsia="SimSun" w:hAnsi="Times New Roman" w:cs="Times New Roman"/>
          <w:color w:val="000000"/>
          <w:lang w:val="sl-SI" w:eastAsia="ar-SA"/>
        </w:rPr>
        <w:t>tiksliai kaip nurod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 gydytojas. Jeigu abejojate, kreipkit</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s </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gydytoj</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xml:space="preserve"> arba vaistinink</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xml:space="preserve">. Dasatinib </w:t>
      </w:r>
      <w:r w:rsidR="00C32EC1" w:rsidRPr="00934FA2">
        <w:rPr>
          <w:rFonts w:ascii="Times New Roman" w:eastAsia="SimSun" w:hAnsi="Times New Roman" w:cs="Times New Roman"/>
          <w:color w:val="000000"/>
          <w:lang w:val="sl-SI" w:eastAsia="ar-SA"/>
        </w:rPr>
        <w:t>Zentiva</w:t>
      </w:r>
      <w:r w:rsidR="00A913F8"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val="sl-SI" w:eastAsia="ar-SA"/>
        </w:rPr>
        <w:t>yra skirtas suaugusiems pacientams ir vaikams nuo 1 metų amžiaus.</w:t>
      </w:r>
    </w:p>
    <w:p w14:paraId="01D9BE34"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b/>
          <w:bCs/>
          <w:color w:val="000000"/>
          <w:lang w:val="sl-SI" w:eastAsia="ar-SA"/>
        </w:rPr>
      </w:pPr>
    </w:p>
    <w:p w14:paraId="196288A4" w14:textId="4F3574FF"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Rekomenduojama pradinė dozė lėtinės fazės lėtine </w:t>
      </w:r>
      <w:r w:rsidR="00952E27" w:rsidRPr="00934FA2">
        <w:rPr>
          <w:rFonts w:ascii="Times New Roman" w:eastAsia="SimSun" w:hAnsi="Times New Roman" w:cs="Times New Roman"/>
          <w:color w:val="000000"/>
          <w:lang w:val="sl-SI" w:eastAsia="ar-SA"/>
        </w:rPr>
        <w:t>LML</w:t>
      </w:r>
      <w:r w:rsidRPr="00934FA2">
        <w:rPr>
          <w:rFonts w:ascii="Times New Roman" w:eastAsia="SimSun" w:hAnsi="Times New Roman" w:cs="Times New Roman"/>
          <w:color w:val="000000"/>
          <w:lang w:val="sl-SI" w:eastAsia="ar-SA"/>
        </w:rPr>
        <w:t xml:space="preserve"> sergantiems </w:t>
      </w:r>
      <w:r w:rsidRPr="00934FA2">
        <w:rPr>
          <w:rFonts w:ascii="Times New Roman" w:eastAsia="SimSun" w:hAnsi="Times New Roman" w:cs="Times New Roman"/>
          <w:color w:val="000000"/>
          <w:lang w:eastAsia="ar-SA"/>
        </w:rPr>
        <w:t xml:space="preserve">suaugusiems </w:t>
      </w:r>
      <w:r w:rsidRPr="00934FA2">
        <w:rPr>
          <w:rFonts w:ascii="Times New Roman" w:eastAsia="SimSun" w:hAnsi="Times New Roman" w:cs="Times New Roman"/>
          <w:color w:val="000000"/>
          <w:lang w:val="sl-SI" w:eastAsia="ar-SA"/>
        </w:rPr>
        <w:t>pacientams yra 100</w:t>
      </w:r>
      <w:r w:rsidR="004638E7">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mg 1 kartą per parą.</w:t>
      </w:r>
    </w:p>
    <w:p w14:paraId="7420B473"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p>
    <w:p w14:paraId="25B78B74" w14:textId="50D6488E"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Rekomenduojama pradinė dozė </w:t>
      </w:r>
      <w:r w:rsidR="00952E27" w:rsidRPr="00934FA2">
        <w:rPr>
          <w:rFonts w:ascii="Times New Roman" w:eastAsia="SimSun" w:hAnsi="Times New Roman" w:cs="Times New Roman"/>
          <w:color w:val="000000"/>
          <w:lang w:val="sl-SI" w:eastAsia="ar-SA"/>
        </w:rPr>
        <w:t>LML</w:t>
      </w:r>
      <w:r w:rsidRPr="00934FA2">
        <w:rPr>
          <w:rFonts w:ascii="Times New Roman" w:eastAsia="SimSun" w:hAnsi="Times New Roman" w:cs="Times New Roman"/>
          <w:color w:val="000000"/>
          <w:lang w:val="sl-SI" w:eastAsia="ar-SA"/>
        </w:rPr>
        <w:t xml:space="preserve">, kai yra akceleracijos fazė ar blastų krizė, arba </w:t>
      </w:r>
      <w:r w:rsidR="00952E27" w:rsidRPr="00934FA2">
        <w:rPr>
          <w:rFonts w:ascii="Times New Roman" w:eastAsia="SimSun" w:hAnsi="Times New Roman" w:cs="Times New Roman"/>
          <w:color w:val="000000"/>
          <w:lang w:val="sl-SI" w:eastAsia="ar-SA"/>
        </w:rPr>
        <w:t>Ph+ ŪLL</w:t>
      </w:r>
      <w:r w:rsidRPr="00934FA2">
        <w:rPr>
          <w:rFonts w:ascii="Times New Roman" w:eastAsia="SimSun" w:hAnsi="Times New Roman" w:cs="Times New Roman"/>
          <w:color w:val="000000"/>
          <w:lang w:val="sl-SI" w:eastAsia="ar-SA"/>
        </w:rPr>
        <w:t xml:space="preserve"> sergantiems </w:t>
      </w:r>
      <w:r w:rsidRPr="00934FA2">
        <w:rPr>
          <w:rFonts w:ascii="Times New Roman" w:eastAsia="SimSun" w:hAnsi="Times New Roman" w:cs="Times New Roman"/>
          <w:color w:val="000000"/>
          <w:lang w:eastAsia="ar-SA"/>
        </w:rPr>
        <w:t xml:space="preserve">suaugusiems </w:t>
      </w:r>
      <w:r w:rsidRPr="00934FA2">
        <w:rPr>
          <w:rFonts w:ascii="Times New Roman" w:eastAsia="SimSun" w:hAnsi="Times New Roman" w:cs="Times New Roman"/>
          <w:color w:val="000000"/>
          <w:lang w:val="sl-SI" w:eastAsia="ar-SA"/>
        </w:rPr>
        <w:t>pacientams yra 140</w:t>
      </w:r>
      <w:r w:rsidR="004638E7">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mg 1 kartą per parą.</w:t>
      </w:r>
    </w:p>
    <w:p w14:paraId="0D6D955E" w14:textId="77777777"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p>
    <w:p w14:paraId="400801C7" w14:textId="6D7EAD5C" w:rsidR="003320D4" w:rsidRPr="00934FA2" w:rsidRDefault="003320D4" w:rsidP="003320D4">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Vaikams, sergantiems lėtinės fazės LML arba Ph+ ŪLL, dozuojama pagal kūno svorį. </w:t>
      </w:r>
      <w:r w:rsidRPr="00934FA2">
        <w:rPr>
          <w:rFonts w:ascii="Times New Roman" w:eastAsia="SimSun" w:hAnsi="Times New Roman" w:cs="Times New Roman"/>
          <w:color w:val="000000"/>
          <w:lang w:eastAsia="ar-SA"/>
        </w:rPr>
        <w:t>Da</w:t>
      </w:r>
      <w:r w:rsidR="00952E27" w:rsidRPr="00934FA2">
        <w:rPr>
          <w:rFonts w:ascii="Times New Roman" w:eastAsia="SimSun" w:hAnsi="Times New Roman" w:cs="Times New Roman"/>
          <w:color w:val="000000"/>
          <w:lang w:eastAsia="ar-SA"/>
        </w:rPr>
        <w:t>z</w:t>
      </w:r>
      <w:r w:rsidRPr="00934FA2">
        <w:rPr>
          <w:rFonts w:ascii="Times New Roman" w:eastAsia="SimSun" w:hAnsi="Times New Roman" w:cs="Times New Roman"/>
          <w:color w:val="000000"/>
          <w:lang w:eastAsia="ar-SA"/>
        </w:rPr>
        <w:t>anitib</w:t>
      </w:r>
      <w:r w:rsidR="00952E27" w:rsidRPr="00934FA2">
        <w:rPr>
          <w:rFonts w:ascii="Times New Roman" w:eastAsia="SimSun" w:hAnsi="Times New Roman" w:cs="Times New Roman"/>
          <w:color w:val="000000"/>
          <w:lang w:eastAsia="ar-SA"/>
        </w:rPr>
        <w:t>as</w:t>
      </w:r>
      <w:r w:rsidRPr="00934FA2">
        <w:rPr>
          <w:rFonts w:ascii="Times New Roman" w:eastAsia="SimSun" w:hAnsi="Times New Roman" w:cs="Times New Roman"/>
          <w:color w:val="000000"/>
          <w:lang w:eastAsia="ar-SA"/>
        </w:rPr>
        <w:t xml:space="preserve"> </w:t>
      </w:r>
      <w:r w:rsidR="00952E27" w:rsidRPr="00934FA2">
        <w:rPr>
          <w:rFonts w:ascii="Times New Roman" w:eastAsia="SimSun" w:hAnsi="Times New Roman" w:cs="Times New Roman"/>
          <w:color w:val="000000"/>
          <w:lang w:eastAsia="ar-SA"/>
        </w:rPr>
        <w:t>(</w:t>
      </w:r>
      <w:r w:rsidR="00952E27" w:rsidRPr="00934FA2">
        <w:rPr>
          <w:rFonts w:ascii="Times New Roman" w:eastAsia="SimSun" w:hAnsi="Times New Roman" w:cs="Times New Roman"/>
          <w:color w:val="000000"/>
          <w:lang w:val="sl-SI" w:eastAsia="ar-SA"/>
        </w:rPr>
        <w:t xml:space="preserve">tabletės arba milteliai geriamajai suspensijai) </w:t>
      </w:r>
      <w:r w:rsidRPr="00934FA2">
        <w:rPr>
          <w:rFonts w:ascii="Times New Roman" w:eastAsia="SimSun" w:hAnsi="Times New Roman" w:cs="Times New Roman"/>
          <w:color w:val="000000"/>
          <w:lang w:eastAsia="ar-SA"/>
        </w:rPr>
        <w:t>vartojamas</w:t>
      </w:r>
      <w:r w:rsidRPr="00934FA2">
        <w:rPr>
          <w:rFonts w:ascii="Times New Roman" w:eastAsia="SimSun" w:hAnsi="Times New Roman" w:cs="Times New Roman"/>
          <w:color w:val="000000"/>
          <w:lang w:val="sl-SI" w:eastAsia="ar-SA"/>
        </w:rPr>
        <w:t xml:space="preserve"> per burną 1 kartą per parą. Mažiau kaip 10</w:t>
      </w:r>
      <w:r w:rsidR="004638E7">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xml:space="preserve">kg sergantiems pacientams </w:t>
      </w:r>
      <w:r w:rsidR="00952E27" w:rsidRPr="00934FA2">
        <w:rPr>
          <w:rFonts w:ascii="Times New Roman" w:eastAsia="SimSun" w:hAnsi="Times New Roman" w:cs="Times New Roman"/>
          <w:color w:val="000000"/>
          <w:lang w:val="sl-SI" w:eastAsia="ar-SA"/>
        </w:rPr>
        <w:t>d</w:t>
      </w:r>
      <w:r w:rsidRPr="00934FA2">
        <w:rPr>
          <w:rFonts w:ascii="Times New Roman" w:eastAsia="SimSun" w:hAnsi="Times New Roman" w:cs="Times New Roman"/>
          <w:color w:val="000000"/>
          <w:lang w:eastAsia="ar-SA"/>
        </w:rPr>
        <w:t>a</w:t>
      </w:r>
      <w:r w:rsidR="00952E27" w:rsidRPr="00934FA2">
        <w:rPr>
          <w:rFonts w:ascii="Times New Roman" w:eastAsia="SimSun" w:hAnsi="Times New Roman" w:cs="Times New Roman"/>
          <w:color w:val="000000"/>
          <w:lang w:eastAsia="ar-SA"/>
        </w:rPr>
        <w:t>z</w:t>
      </w:r>
      <w:r w:rsidRPr="00934FA2">
        <w:rPr>
          <w:rFonts w:ascii="Times New Roman" w:eastAsia="SimSun" w:hAnsi="Times New Roman" w:cs="Times New Roman"/>
          <w:color w:val="000000"/>
          <w:lang w:eastAsia="ar-SA"/>
        </w:rPr>
        <w:t>anitib</w:t>
      </w:r>
      <w:r w:rsidR="00952E27" w:rsidRPr="00934FA2">
        <w:rPr>
          <w:rFonts w:ascii="Times New Roman" w:eastAsia="SimSun" w:hAnsi="Times New Roman" w:cs="Times New Roman"/>
          <w:color w:val="000000"/>
          <w:lang w:eastAsia="ar-SA"/>
        </w:rPr>
        <w:t>o</w:t>
      </w:r>
      <w:r w:rsidR="00A913F8"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val="sl-SI" w:eastAsia="ar-SA"/>
        </w:rPr>
        <w:t>tabletės nerekomenduojamos. Mažiau kaip 10</w:t>
      </w:r>
      <w:r w:rsidR="004638E7">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xml:space="preserve">kg sveriantiems arba tablečių negalintiems </w:t>
      </w:r>
      <w:r w:rsidRPr="00934FA2">
        <w:rPr>
          <w:rFonts w:ascii="Times New Roman" w:eastAsia="SimSun" w:hAnsi="Times New Roman" w:cs="Times New Roman"/>
          <w:color w:val="000000"/>
          <w:lang w:eastAsia="ar-SA"/>
        </w:rPr>
        <w:t>nu</w:t>
      </w:r>
      <w:r w:rsidRPr="00934FA2">
        <w:rPr>
          <w:rFonts w:ascii="Times New Roman" w:eastAsia="SimSun" w:hAnsi="Times New Roman" w:cs="Times New Roman"/>
          <w:color w:val="000000"/>
          <w:lang w:val="sl-SI" w:eastAsia="ar-SA"/>
        </w:rPr>
        <w:t xml:space="preserve">ryti pacientams gali būti tinkami milteliai geriamajai suspensijai. Dozė gali </w:t>
      </w:r>
      <w:r w:rsidRPr="00934FA2">
        <w:rPr>
          <w:rFonts w:ascii="Times New Roman" w:eastAsia="SimSun" w:hAnsi="Times New Roman" w:cs="Times New Roman"/>
          <w:color w:val="000000"/>
          <w:lang w:eastAsia="ar-SA"/>
        </w:rPr>
        <w:t xml:space="preserve">pakisti, jeigu keičiamos </w:t>
      </w:r>
      <w:r w:rsidRPr="00934FA2">
        <w:rPr>
          <w:rFonts w:ascii="Times New Roman" w:eastAsia="SimSun" w:hAnsi="Times New Roman" w:cs="Times New Roman"/>
          <w:color w:val="000000"/>
          <w:lang w:val="sl-SI" w:eastAsia="ar-SA"/>
        </w:rPr>
        <w:t xml:space="preserve">farmacinės formos  (t.y. </w:t>
      </w:r>
      <w:r w:rsidRPr="00934FA2">
        <w:rPr>
          <w:rFonts w:ascii="Times New Roman" w:eastAsia="SimSun" w:hAnsi="Times New Roman" w:cs="Times New Roman"/>
          <w:color w:val="000000"/>
          <w:lang w:eastAsia="ar-SA"/>
        </w:rPr>
        <w:t>tabletės ir</w:t>
      </w:r>
      <w:r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eastAsia="ar-SA"/>
        </w:rPr>
        <w:t>milteliai</w:t>
      </w:r>
      <w:r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eastAsia="ar-SA"/>
        </w:rPr>
        <w:t>geriamajai</w:t>
      </w:r>
      <w:r w:rsidRPr="00934FA2">
        <w:rPr>
          <w:rFonts w:ascii="Times New Roman" w:eastAsia="SimSun" w:hAnsi="Times New Roman" w:cs="Times New Roman"/>
          <w:color w:val="000000"/>
          <w:lang w:val="sl-SI" w:eastAsia="ar-SA"/>
        </w:rPr>
        <w:t xml:space="preserve"> suspensijai), taigi Jūs </w:t>
      </w:r>
      <w:r w:rsidRPr="00934FA2">
        <w:rPr>
          <w:rFonts w:ascii="Times New Roman" w:eastAsia="SimSun" w:hAnsi="Times New Roman" w:cs="Times New Roman"/>
          <w:color w:val="000000"/>
          <w:lang w:eastAsia="ar-SA"/>
        </w:rPr>
        <w:t>turite nekeisti</w:t>
      </w:r>
      <w:r w:rsidRPr="00934FA2">
        <w:rPr>
          <w:rFonts w:ascii="Times New Roman" w:eastAsia="SimSun" w:hAnsi="Times New Roman" w:cs="Times New Roman"/>
          <w:color w:val="000000"/>
          <w:lang w:val="sl-SI" w:eastAsia="ar-SA"/>
        </w:rPr>
        <w:t xml:space="preserve"> vienos formos </w:t>
      </w:r>
      <w:r w:rsidRPr="00934FA2">
        <w:rPr>
          <w:rFonts w:ascii="Times New Roman" w:eastAsia="SimSun" w:hAnsi="Times New Roman" w:cs="Times New Roman"/>
          <w:color w:val="000000"/>
          <w:lang w:eastAsia="ar-SA"/>
        </w:rPr>
        <w:t>kita</w:t>
      </w:r>
      <w:r w:rsidRPr="00934FA2">
        <w:rPr>
          <w:rFonts w:ascii="Times New Roman" w:eastAsia="SimSun" w:hAnsi="Times New Roman" w:cs="Times New Roman"/>
          <w:color w:val="000000"/>
          <w:lang w:val="sl-SI" w:eastAsia="ar-SA"/>
        </w:rPr>
        <w:t>.</w:t>
      </w:r>
      <w:r w:rsidR="00952E27"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val="sl-SI" w:eastAsia="ar-SA"/>
        </w:rPr>
        <w:t xml:space="preserve">Tinkamą farmacinę formą ir dozę parinks </w:t>
      </w:r>
      <w:r w:rsidRPr="00934FA2">
        <w:rPr>
          <w:rFonts w:ascii="Times New Roman" w:eastAsia="SimSun" w:hAnsi="Times New Roman" w:cs="Times New Roman"/>
          <w:color w:val="000000"/>
          <w:lang w:eastAsia="ar-SA"/>
        </w:rPr>
        <w:t xml:space="preserve">Jūsų </w:t>
      </w:r>
      <w:r w:rsidRPr="00934FA2">
        <w:rPr>
          <w:rFonts w:ascii="Times New Roman" w:eastAsia="SimSun" w:hAnsi="Times New Roman" w:cs="Times New Roman"/>
          <w:color w:val="000000"/>
          <w:lang w:val="sl-SI" w:eastAsia="ar-SA"/>
        </w:rPr>
        <w:t xml:space="preserve">gydytojas, atsižvelgdamas į kūno svorį, šalutinį poveikį ir </w:t>
      </w:r>
      <w:r w:rsidRPr="00934FA2">
        <w:rPr>
          <w:rFonts w:ascii="Times New Roman" w:eastAsia="SimSun" w:hAnsi="Times New Roman" w:cs="Times New Roman"/>
          <w:color w:val="000000"/>
          <w:lang w:eastAsia="ar-SA"/>
        </w:rPr>
        <w:t>atsaką</w:t>
      </w:r>
      <w:r w:rsidRPr="00934FA2">
        <w:rPr>
          <w:rFonts w:ascii="Times New Roman" w:eastAsia="SimSun" w:hAnsi="Times New Roman" w:cs="Times New Roman"/>
          <w:color w:val="000000"/>
          <w:lang w:val="sl-SI" w:eastAsia="ar-SA"/>
        </w:rPr>
        <w:t xml:space="preserve"> į gydymą. </w:t>
      </w:r>
      <w:r w:rsidRPr="00934FA2">
        <w:rPr>
          <w:rFonts w:ascii="Times New Roman" w:eastAsia="SimSun" w:hAnsi="Times New Roman" w:cs="Times New Roman"/>
          <w:color w:val="000000"/>
          <w:lang w:eastAsia="ar-SA"/>
        </w:rPr>
        <w:t xml:space="preserve">Dasatinib </w:t>
      </w:r>
      <w:r w:rsidR="00C32EC1" w:rsidRPr="00934FA2">
        <w:rPr>
          <w:rFonts w:ascii="Times New Roman" w:eastAsia="SimSun" w:hAnsi="Times New Roman" w:cs="Times New Roman"/>
          <w:color w:val="000000"/>
          <w:lang w:eastAsia="ar-SA"/>
        </w:rPr>
        <w:t>Zentiva</w:t>
      </w:r>
      <w:r w:rsidR="00952E27"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val="sl-SI" w:eastAsia="ar-SA"/>
        </w:rPr>
        <w:t xml:space="preserve">pradinė dozė vaikams </w:t>
      </w:r>
      <w:r w:rsidRPr="00934FA2">
        <w:rPr>
          <w:rFonts w:ascii="Times New Roman" w:eastAsia="SimSun" w:hAnsi="Times New Roman" w:cs="Times New Roman"/>
          <w:color w:val="000000"/>
          <w:lang w:eastAsia="ar-SA"/>
        </w:rPr>
        <w:t>apskaičiuojama</w:t>
      </w:r>
      <w:r w:rsidRPr="00934FA2">
        <w:rPr>
          <w:rFonts w:ascii="Times New Roman" w:eastAsia="SimSun" w:hAnsi="Times New Roman" w:cs="Times New Roman"/>
          <w:color w:val="000000"/>
          <w:lang w:val="sl-SI" w:eastAsia="ar-SA"/>
        </w:rPr>
        <w:t xml:space="preserve"> pagal kūno svorį kaip nurodyta žemiau: </w:t>
      </w:r>
    </w:p>
    <w:p w14:paraId="0E3905D7" w14:textId="77777777" w:rsidR="00952E27" w:rsidRPr="00934FA2" w:rsidRDefault="00952E27" w:rsidP="003320D4">
      <w:pPr>
        <w:tabs>
          <w:tab w:val="left" w:pos="567"/>
        </w:tabs>
        <w:suppressAutoHyphens/>
        <w:spacing w:after="0" w:line="240" w:lineRule="auto"/>
        <w:rPr>
          <w:rFonts w:ascii="Times New Roman" w:eastAsia="SimSun" w:hAnsi="Times New Roman" w:cs="Times New Roman"/>
          <w:color w:val="000000"/>
          <w:lang w:val="sl-SI" w:eastAsia="ar-SA"/>
        </w:rPr>
      </w:pPr>
    </w:p>
    <w:tbl>
      <w:tblPr>
        <w:tblW w:w="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985"/>
      </w:tblGrid>
      <w:tr w:rsidR="00952E27" w:rsidRPr="00934FA2" w14:paraId="3A553058" w14:textId="77777777" w:rsidTr="00F26399">
        <w:trPr>
          <w:trHeight w:val="283"/>
          <w:jc w:val="center"/>
        </w:trPr>
        <w:tc>
          <w:tcPr>
            <w:tcW w:w="3119" w:type="dxa"/>
          </w:tcPr>
          <w:p w14:paraId="3CA1B4B7" w14:textId="77777777" w:rsidR="00952E27" w:rsidRPr="00934FA2" w:rsidRDefault="00952E27" w:rsidP="00F26399">
            <w:pPr>
              <w:spacing w:after="0"/>
              <w:rPr>
                <w:rFonts w:ascii="Times New Roman" w:hAnsi="Times New Roman" w:cs="Times New Roman"/>
                <w:b/>
                <w:bCs/>
              </w:rPr>
            </w:pPr>
            <w:r w:rsidRPr="00934FA2">
              <w:rPr>
                <w:rFonts w:ascii="Times New Roman" w:hAnsi="Times New Roman" w:cs="Times New Roman"/>
                <w:b/>
                <w:bCs/>
              </w:rPr>
              <w:t>Kūno svoris (kg)</w:t>
            </w:r>
            <w:r w:rsidRPr="00934FA2">
              <w:rPr>
                <w:rFonts w:ascii="Times New Roman" w:hAnsi="Times New Roman" w:cs="Times New Roman"/>
                <w:b/>
                <w:bCs/>
                <w:vertAlign w:val="superscript"/>
              </w:rPr>
              <w:t>a</w:t>
            </w:r>
          </w:p>
        </w:tc>
        <w:tc>
          <w:tcPr>
            <w:tcW w:w="1985" w:type="dxa"/>
          </w:tcPr>
          <w:p w14:paraId="229E9F62" w14:textId="77777777" w:rsidR="00952E27" w:rsidRPr="00934FA2" w:rsidRDefault="00952E27" w:rsidP="00F26399">
            <w:pPr>
              <w:spacing w:after="0"/>
              <w:ind w:right="176"/>
              <w:rPr>
                <w:rFonts w:ascii="Times New Roman" w:hAnsi="Times New Roman" w:cs="Times New Roman"/>
                <w:b/>
                <w:bCs/>
              </w:rPr>
            </w:pPr>
            <w:r w:rsidRPr="00934FA2">
              <w:rPr>
                <w:rFonts w:ascii="Times New Roman" w:hAnsi="Times New Roman" w:cs="Times New Roman"/>
                <w:b/>
                <w:bCs/>
              </w:rPr>
              <w:t>Paros dozė (mg)</w:t>
            </w:r>
          </w:p>
        </w:tc>
      </w:tr>
      <w:tr w:rsidR="00952E27" w:rsidRPr="00934FA2" w14:paraId="15E985EC" w14:textId="77777777" w:rsidTr="00F26399">
        <w:trPr>
          <w:trHeight w:val="283"/>
          <w:jc w:val="center"/>
        </w:trPr>
        <w:tc>
          <w:tcPr>
            <w:tcW w:w="3119" w:type="dxa"/>
          </w:tcPr>
          <w:p w14:paraId="712C6D38" w14:textId="2FCD8853" w:rsidR="00952E27" w:rsidRPr="00934FA2" w:rsidRDefault="00952E27" w:rsidP="004638E7">
            <w:pPr>
              <w:spacing w:after="0"/>
              <w:rPr>
                <w:rFonts w:ascii="Times New Roman" w:hAnsi="Times New Roman" w:cs="Times New Roman"/>
              </w:rPr>
            </w:pPr>
            <w:r w:rsidRPr="00934FA2">
              <w:rPr>
                <w:rFonts w:ascii="Times New Roman" w:hAnsi="Times New Roman" w:cs="Times New Roman"/>
              </w:rPr>
              <w:t>Nuo 10 iki mažiau kaip 20</w:t>
            </w:r>
            <w:r w:rsidR="004638E7">
              <w:rPr>
                <w:rFonts w:ascii="Times New Roman" w:hAnsi="Times New Roman" w:cs="Times New Roman"/>
              </w:rPr>
              <w:t> </w:t>
            </w:r>
            <w:r w:rsidRPr="00934FA2">
              <w:rPr>
                <w:rFonts w:ascii="Times New Roman" w:hAnsi="Times New Roman" w:cs="Times New Roman"/>
              </w:rPr>
              <w:t>kg</w:t>
            </w:r>
          </w:p>
        </w:tc>
        <w:tc>
          <w:tcPr>
            <w:tcW w:w="1985" w:type="dxa"/>
          </w:tcPr>
          <w:p w14:paraId="5066E199" w14:textId="7AF3B330" w:rsidR="00952E27" w:rsidRPr="00934FA2" w:rsidRDefault="00952E27" w:rsidP="00F26399">
            <w:pPr>
              <w:spacing w:after="0"/>
              <w:ind w:right="176"/>
              <w:rPr>
                <w:rFonts w:ascii="Times New Roman" w:hAnsi="Times New Roman" w:cs="Times New Roman"/>
              </w:rPr>
            </w:pPr>
            <w:r w:rsidRPr="00934FA2">
              <w:rPr>
                <w:rFonts w:ascii="Times New Roman" w:hAnsi="Times New Roman" w:cs="Times New Roman"/>
              </w:rPr>
              <w:t>40</w:t>
            </w:r>
            <w:r w:rsidR="004638E7">
              <w:rPr>
                <w:rFonts w:ascii="Times New Roman" w:hAnsi="Times New Roman" w:cs="Times New Roman"/>
              </w:rPr>
              <w:t> </w:t>
            </w:r>
            <w:r w:rsidRPr="00934FA2">
              <w:rPr>
                <w:rFonts w:ascii="Times New Roman" w:hAnsi="Times New Roman" w:cs="Times New Roman"/>
              </w:rPr>
              <w:t>mg</w:t>
            </w:r>
          </w:p>
        </w:tc>
      </w:tr>
      <w:tr w:rsidR="00952E27" w:rsidRPr="00934FA2" w14:paraId="2A2B75C4" w14:textId="77777777" w:rsidTr="00F26399">
        <w:trPr>
          <w:trHeight w:val="283"/>
          <w:jc w:val="center"/>
        </w:trPr>
        <w:tc>
          <w:tcPr>
            <w:tcW w:w="3119" w:type="dxa"/>
          </w:tcPr>
          <w:p w14:paraId="3AC37252" w14:textId="722E2CE0" w:rsidR="00952E27" w:rsidRPr="00934FA2" w:rsidRDefault="00952E27" w:rsidP="00F26399">
            <w:pPr>
              <w:spacing w:after="0"/>
              <w:rPr>
                <w:rFonts w:ascii="Times New Roman" w:hAnsi="Times New Roman" w:cs="Times New Roman"/>
              </w:rPr>
            </w:pPr>
            <w:r w:rsidRPr="00934FA2">
              <w:rPr>
                <w:rFonts w:ascii="Times New Roman" w:hAnsi="Times New Roman" w:cs="Times New Roman"/>
              </w:rPr>
              <w:t>Nuo 20 iki mažiau kaip 30</w:t>
            </w:r>
            <w:r w:rsidR="004638E7">
              <w:rPr>
                <w:rFonts w:ascii="Times New Roman" w:hAnsi="Times New Roman" w:cs="Times New Roman"/>
              </w:rPr>
              <w:t> </w:t>
            </w:r>
            <w:r w:rsidRPr="00934FA2">
              <w:rPr>
                <w:rFonts w:ascii="Times New Roman" w:hAnsi="Times New Roman" w:cs="Times New Roman"/>
              </w:rPr>
              <w:t>kg</w:t>
            </w:r>
          </w:p>
        </w:tc>
        <w:tc>
          <w:tcPr>
            <w:tcW w:w="1985" w:type="dxa"/>
          </w:tcPr>
          <w:p w14:paraId="7705877B" w14:textId="707C71B4" w:rsidR="00952E27" w:rsidRPr="00934FA2" w:rsidRDefault="00952E27" w:rsidP="00F26399">
            <w:pPr>
              <w:spacing w:after="0"/>
              <w:ind w:right="176"/>
              <w:rPr>
                <w:rFonts w:ascii="Times New Roman" w:hAnsi="Times New Roman" w:cs="Times New Roman"/>
              </w:rPr>
            </w:pPr>
            <w:r w:rsidRPr="00934FA2">
              <w:rPr>
                <w:rFonts w:ascii="Times New Roman" w:hAnsi="Times New Roman" w:cs="Times New Roman"/>
              </w:rPr>
              <w:t>60</w:t>
            </w:r>
            <w:r w:rsidR="004638E7">
              <w:rPr>
                <w:rFonts w:ascii="Times New Roman" w:hAnsi="Times New Roman" w:cs="Times New Roman"/>
              </w:rPr>
              <w:t> </w:t>
            </w:r>
            <w:r w:rsidRPr="00934FA2">
              <w:rPr>
                <w:rFonts w:ascii="Times New Roman" w:hAnsi="Times New Roman" w:cs="Times New Roman"/>
              </w:rPr>
              <w:t>mg</w:t>
            </w:r>
          </w:p>
        </w:tc>
      </w:tr>
      <w:tr w:rsidR="00952E27" w:rsidRPr="00934FA2" w14:paraId="04F3B9E3" w14:textId="77777777" w:rsidTr="00F26399">
        <w:trPr>
          <w:trHeight w:val="283"/>
          <w:jc w:val="center"/>
        </w:trPr>
        <w:tc>
          <w:tcPr>
            <w:tcW w:w="3119" w:type="dxa"/>
          </w:tcPr>
          <w:p w14:paraId="6051B23F" w14:textId="7122E89E" w:rsidR="00952E27" w:rsidRPr="00934FA2" w:rsidRDefault="00952E27" w:rsidP="00F26399">
            <w:pPr>
              <w:spacing w:after="0"/>
              <w:rPr>
                <w:rFonts w:ascii="Times New Roman" w:hAnsi="Times New Roman" w:cs="Times New Roman"/>
              </w:rPr>
            </w:pPr>
            <w:r w:rsidRPr="00934FA2">
              <w:rPr>
                <w:rFonts w:ascii="Times New Roman" w:hAnsi="Times New Roman" w:cs="Times New Roman"/>
              </w:rPr>
              <w:t>Nuo 30 iki mažiau kaip 45</w:t>
            </w:r>
            <w:r w:rsidR="004638E7">
              <w:rPr>
                <w:rFonts w:ascii="Times New Roman" w:hAnsi="Times New Roman" w:cs="Times New Roman"/>
              </w:rPr>
              <w:t> </w:t>
            </w:r>
            <w:r w:rsidRPr="00934FA2">
              <w:rPr>
                <w:rFonts w:ascii="Times New Roman" w:hAnsi="Times New Roman" w:cs="Times New Roman"/>
              </w:rPr>
              <w:t>kg</w:t>
            </w:r>
          </w:p>
        </w:tc>
        <w:tc>
          <w:tcPr>
            <w:tcW w:w="1985" w:type="dxa"/>
          </w:tcPr>
          <w:p w14:paraId="3930171E" w14:textId="6342FAB2" w:rsidR="00952E27" w:rsidRPr="00934FA2" w:rsidRDefault="00952E27" w:rsidP="00F26399">
            <w:pPr>
              <w:spacing w:after="0"/>
              <w:ind w:right="176"/>
              <w:rPr>
                <w:rFonts w:ascii="Times New Roman" w:hAnsi="Times New Roman" w:cs="Times New Roman"/>
              </w:rPr>
            </w:pPr>
            <w:r w:rsidRPr="00934FA2">
              <w:rPr>
                <w:rFonts w:ascii="Times New Roman" w:hAnsi="Times New Roman" w:cs="Times New Roman"/>
              </w:rPr>
              <w:t>70</w:t>
            </w:r>
            <w:r w:rsidR="004638E7">
              <w:rPr>
                <w:rFonts w:ascii="Times New Roman" w:hAnsi="Times New Roman" w:cs="Times New Roman"/>
              </w:rPr>
              <w:t> </w:t>
            </w:r>
            <w:r w:rsidRPr="00934FA2">
              <w:rPr>
                <w:rFonts w:ascii="Times New Roman" w:hAnsi="Times New Roman" w:cs="Times New Roman"/>
              </w:rPr>
              <w:t>mg</w:t>
            </w:r>
          </w:p>
        </w:tc>
      </w:tr>
      <w:tr w:rsidR="00952E27" w:rsidRPr="00934FA2" w14:paraId="629416EB" w14:textId="77777777" w:rsidTr="00F26399">
        <w:trPr>
          <w:trHeight w:val="283"/>
          <w:jc w:val="center"/>
        </w:trPr>
        <w:tc>
          <w:tcPr>
            <w:tcW w:w="3119" w:type="dxa"/>
          </w:tcPr>
          <w:p w14:paraId="152EE0BB" w14:textId="1B985DE7" w:rsidR="00952E27" w:rsidRPr="00934FA2" w:rsidRDefault="00952E27" w:rsidP="00F26399">
            <w:pPr>
              <w:spacing w:after="0"/>
              <w:rPr>
                <w:rFonts w:ascii="Times New Roman" w:hAnsi="Times New Roman" w:cs="Times New Roman"/>
              </w:rPr>
            </w:pPr>
            <w:r w:rsidRPr="00934FA2">
              <w:rPr>
                <w:rFonts w:ascii="Times New Roman" w:hAnsi="Times New Roman" w:cs="Times New Roman"/>
              </w:rPr>
              <w:t>Ne mažiau kaip 45</w:t>
            </w:r>
            <w:r w:rsidR="004638E7">
              <w:rPr>
                <w:rFonts w:ascii="Times New Roman" w:hAnsi="Times New Roman" w:cs="Times New Roman"/>
              </w:rPr>
              <w:t> </w:t>
            </w:r>
            <w:r w:rsidRPr="00934FA2">
              <w:rPr>
                <w:rFonts w:ascii="Times New Roman" w:hAnsi="Times New Roman" w:cs="Times New Roman"/>
              </w:rPr>
              <w:t>kg</w:t>
            </w:r>
          </w:p>
        </w:tc>
        <w:tc>
          <w:tcPr>
            <w:tcW w:w="1985" w:type="dxa"/>
          </w:tcPr>
          <w:p w14:paraId="4270204E" w14:textId="3F571539" w:rsidR="00952E27" w:rsidRPr="00934FA2" w:rsidRDefault="00952E27" w:rsidP="004638E7">
            <w:pPr>
              <w:spacing w:after="0"/>
              <w:ind w:right="176"/>
              <w:rPr>
                <w:rFonts w:ascii="Times New Roman" w:hAnsi="Times New Roman" w:cs="Times New Roman"/>
              </w:rPr>
            </w:pPr>
            <w:r w:rsidRPr="00934FA2">
              <w:rPr>
                <w:rFonts w:ascii="Times New Roman" w:hAnsi="Times New Roman" w:cs="Times New Roman"/>
              </w:rPr>
              <w:t>100</w:t>
            </w:r>
            <w:r w:rsidR="004638E7">
              <w:rPr>
                <w:rFonts w:ascii="Times New Roman" w:hAnsi="Times New Roman" w:cs="Times New Roman"/>
              </w:rPr>
              <w:t> </w:t>
            </w:r>
            <w:r w:rsidRPr="00934FA2">
              <w:rPr>
                <w:rFonts w:ascii="Times New Roman" w:hAnsi="Times New Roman" w:cs="Times New Roman"/>
              </w:rPr>
              <w:t>mg</w:t>
            </w:r>
          </w:p>
        </w:tc>
      </w:tr>
    </w:tbl>
    <w:p w14:paraId="66401341" w14:textId="0AD60F4A"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vertAlign w:val="superscript"/>
          <w:lang w:eastAsia="ar-SA"/>
        </w:rPr>
        <w:t>a</w:t>
      </w:r>
      <w:r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val="sl-SI" w:eastAsia="ar-SA"/>
        </w:rPr>
        <w:t>Tabletės nerekomenduojamos pacientams, sveriantiems mažiau kaip 10</w:t>
      </w:r>
      <w:r w:rsidR="004638E7">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kg; šiems pacientams gali būti tinkami milteliai geriamajai suspensijai.</w:t>
      </w:r>
    </w:p>
    <w:p w14:paraId="432F954E"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p>
    <w:p w14:paraId="137FB25F"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b/>
          <w:bCs/>
          <w:color w:val="000000"/>
          <w:lang w:val="sl-SI" w:eastAsia="ar-SA"/>
        </w:rPr>
      </w:pPr>
      <w:r w:rsidRPr="00934FA2">
        <w:rPr>
          <w:rFonts w:ascii="Times New Roman" w:eastAsia="SimSun" w:hAnsi="Times New Roman" w:cs="Times New Roman"/>
          <w:color w:val="000000"/>
          <w:lang w:eastAsia="ar-SA"/>
        </w:rPr>
        <w:t xml:space="preserve">Dasanitib Zentiva </w:t>
      </w:r>
      <w:r w:rsidRPr="00934FA2">
        <w:rPr>
          <w:rFonts w:ascii="Times New Roman" w:eastAsia="SimSun" w:hAnsi="Times New Roman" w:cs="Times New Roman"/>
          <w:color w:val="000000"/>
          <w:lang w:val="sl-SI" w:eastAsia="ar-SA"/>
        </w:rPr>
        <w:t xml:space="preserve">dozavimo jaunesniems kaip 1 metų vaikams rekomendacijų nėra. </w:t>
      </w:r>
    </w:p>
    <w:p w14:paraId="24EAA29B"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p>
    <w:p w14:paraId="586CE1B5" w14:textId="77777777" w:rsidR="00952E27" w:rsidRPr="00934FA2" w:rsidRDefault="00952E27" w:rsidP="00952E27">
      <w:pPr>
        <w:tabs>
          <w:tab w:val="left" w:pos="567"/>
        </w:tabs>
        <w:suppressAutoHyphens/>
        <w:spacing w:after="0" w:line="240" w:lineRule="auto"/>
        <w:rPr>
          <w:rFonts w:ascii="Times New Roman" w:eastAsia="Times New Roman" w:hAnsi="Times New Roman" w:cs="Times New Roman"/>
          <w:color w:val="000000"/>
          <w:lang w:val="sl-SI" w:eastAsia="ar-SA"/>
        </w:rPr>
      </w:pPr>
      <w:r w:rsidRPr="00934FA2">
        <w:rPr>
          <w:rFonts w:ascii="Times New Roman" w:eastAsia="SimSun" w:hAnsi="Times New Roman" w:cs="Times New Roman"/>
          <w:color w:val="000000"/>
          <w:lang w:val="sl-SI" w:eastAsia="ar-SA"/>
        </w:rPr>
        <w:t>Pagal tai, kaip Jūs</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organizmas reaguos </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gydym</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Jūsų gydytojas gali rekomenduoti vartoti didesn</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 xml:space="preserve"> doz</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 ma</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esn</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 xml:space="preserve"> doz</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 xml:space="preserve"> ar net laikinai nutraukti gydym</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Didesn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ms ar ma</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esn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ms doz</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ms Jums gali reikėti vartoti skirtingo stiprumo tablečių </w:t>
      </w:r>
      <w:r w:rsidRPr="00934FA2">
        <w:rPr>
          <w:rFonts w:ascii="Times New Roman" w:eastAsia="SimSun" w:hAnsi="Times New Roman" w:cs="Times New Roman"/>
          <w:color w:val="000000"/>
          <w:lang w:eastAsia="ar-SA"/>
        </w:rPr>
        <w:t>derinius</w:t>
      </w:r>
      <w:r w:rsidRPr="00934FA2">
        <w:rPr>
          <w:rFonts w:ascii="Times New Roman" w:eastAsia="SimSun" w:hAnsi="Times New Roman" w:cs="Times New Roman"/>
          <w:color w:val="000000"/>
          <w:lang w:val="sl-SI" w:eastAsia="ar-SA"/>
        </w:rPr>
        <w:t>.</w:t>
      </w:r>
    </w:p>
    <w:p w14:paraId="641BCEF1" w14:textId="77777777" w:rsidR="00952E27" w:rsidRPr="00934FA2" w:rsidRDefault="00952E27" w:rsidP="00952E27">
      <w:pPr>
        <w:tabs>
          <w:tab w:val="left" w:pos="567"/>
        </w:tabs>
        <w:suppressAutoHyphens/>
        <w:spacing w:after="0" w:line="240" w:lineRule="auto"/>
        <w:rPr>
          <w:rFonts w:ascii="Times New Roman" w:eastAsia="Times New Roman" w:hAnsi="Times New Roman" w:cs="Times New Roman"/>
          <w:color w:val="000000"/>
          <w:lang w:val="sl-SI" w:eastAsia="ar-SA"/>
        </w:rPr>
      </w:pPr>
    </w:p>
    <w:p w14:paraId="19DEECDD"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lastRenderedPageBreak/>
        <w:t>Kaip vartoti Dasatinib Zentiva</w:t>
      </w:r>
    </w:p>
    <w:p w14:paraId="183190B0"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b/>
          <w:bCs/>
          <w:color w:val="000000"/>
          <w:lang w:val="sl-SI" w:eastAsia="ar-SA"/>
        </w:rPr>
      </w:pPr>
      <w:r w:rsidRPr="00934FA2">
        <w:rPr>
          <w:rFonts w:ascii="Times New Roman" w:eastAsia="SimSun" w:hAnsi="Times New Roman" w:cs="Times New Roman"/>
          <w:color w:val="000000"/>
          <w:lang w:val="sl-SI" w:eastAsia="ar-SA"/>
        </w:rPr>
        <w:t>Tabletes gerkite kasdien tuo pačiu laiku. Tabletes nurykite nepa</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eistas. J</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negalima </w:t>
      </w:r>
      <w:r w:rsidRPr="00934FA2">
        <w:rPr>
          <w:rFonts w:ascii="Times New Roman" w:eastAsia="SimSun" w:hAnsi="Times New Roman" w:cs="Times New Roman"/>
          <w:color w:val="000000"/>
          <w:lang w:eastAsia="ar-SA"/>
        </w:rPr>
        <w:t>traiškyti</w:t>
      </w:r>
      <w:r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eastAsia="ar-SA"/>
        </w:rPr>
        <w:t>pjaustyti ar kramtyti</w:t>
      </w:r>
      <w:r w:rsidRPr="00934FA2">
        <w:rPr>
          <w:rFonts w:ascii="Times New Roman" w:eastAsia="SimSun" w:hAnsi="Times New Roman" w:cs="Times New Roman"/>
          <w:color w:val="000000"/>
          <w:lang w:val="sl-SI" w:eastAsia="ar-SA"/>
        </w:rPr>
        <w:t xml:space="preserve">. Negerkite susmulkintų tablečių. Jūs negalite būti tikri, kad gausite reikiamą dozę, jei tabletę traiškysite, pjaustysite ar kramtysite. </w:t>
      </w:r>
      <w:r w:rsidRPr="00934FA2">
        <w:rPr>
          <w:rFonts w:ascii="Times New Roman" w:eastAsia="SimSun" w:hAnsi="Times New Roman" w:cs="Times New Roman"/>
          <w:color w:val="000000"/>
          <w:lang w:eastAsia="ar-SA"/>
        </w:rPr>
        <w:t xml:space="preserve">Dasatinib Zentiva </w:t>
      </w:r>
      <w:r w:rsidRPr="00934FA2">
        <w:rPr>
          <w:rFonts w:ascii="Times New Roman" w:eastAsia="SimSun" w:hAnsi="Times New Roman" w:cs="Times New Roman"/>
          <w:color w:val="000000"/>
          <w:lang w:val="sl-SI" w:eastAsia="ar-SA"/>
        </w:rPr>
        <w:t>galima gerti valgant arba kitu laiku.</w:t>
      </w:r>
    </w:p>
    <w:p w14:paraId="40885E78"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b/>
          <w:bCs/>
          <w:color w:val="000000"/>
          <w:lang w:val="sl-SI" w:eastAsia="ar-SA"/>
        </w:rPr>
      </w:pPr>
    </w:p>
    <w:p w14:paraId="4A9CF3B7" w14:textId="78B474FC"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t>Specialios atsargumo priemonės dirbant su Dasatinib Zentiva</w:t>
      </w:r>
    </w:p>
    <w:p w14:paraId="023E9052" w14:textId="51154CB8" w:rsidR="00952E27" w:rsidRPr="00934FA2" w:rsidRDefault="004638E7" w:rsidP="00952E27">
      <w:pPr>
        <w:tabs>
          <w:tab w:val="left" w:pos="567"/>
        </w:tabs>
        <w:suppressAutoHyphens/>
        <w:spacing w:after="0" w:line="240" w:lineRule="auto"/>
        <w:rPr>
          <w:rFonts w:ascii="Times New Roman" w:eastAsia="SimSun" w:hAnsi="Times New Roman" w:cs="Times New Roman"/>
          <w:b/>
          <w:bCs/>
          <w:color w:val="000000"/>
          <w:lang w:val="sl-SI" w:eastAsia="ar-SA"/>
        </w:rPr>
      </w:pPr>
      <w:r>
        <w:rPr>
          <w:rFonts w:ascii="Times New Roman" w:eastAsia="SimSun" w:hAnsi="Times New Roman" w:cs="Times New Roman"/>
          <w:color w:val="000000"/>
          <w:lang w:val="sl-SI" w:eastAsia="ar-SA"/>
        </w:rPr>
        <w:t xml:space="preserve">Mažai </w:t>
      </w:r>
      <w:r w:rsidR="00952E27" w:rsidRPr="00934FA2">
        <w:rPr>
          <w:rFonts w:ascii="Times New Roman" w:eastAsia="SimSun" w:hAnsi="Times New Roman" w:cs="Times New Roman"/>
          <w:color w:val="000000"/>
          <w:lang w:val="sl-SI" w:eastAsia="ar-SA"/>
        </w:rPr>
        <w:t>tikėtina, kad Dasatinib Zentiva</w:t>
      </w:r>
      <w:r w:rsidR="00F26399" w:rsidRPr="00934FA2">
        <w:rPr>
          <w:rFonts w:ascii="Times New Roman" w:eastAsia="SimSun" w:hAnsi="Times New Roman" w:cs="Times New Roman"/>
          <w:color w:val="000000"/>
          <w:lang w:val="sl-SI" w:eastAsia="ar-SA"/>
        </w:rPr>
        <w:t xml:space="preserve"> </w:t>
      </w:r>
      <w:r w:rsidR="00952E27" w:rsidRPr="00934FA2">
        <w:rPr>
          <w:rFonts w:ascii="Times New Roman" w:eastAsia="SimSun" w:hAnsi="Times New Roman" w:cs="Times New Roman"/>
          <w:color w:val="000000"/>
          <w:lang w:val="sl-SI" w:eastAsia="ar-SA"/>
        </w:rPr>
        <w:t>tablet</w:t>
      </w:r>
      <w:r w:rsidR="00952E27" w:rsidRPr="00934FA2">
        <w:rPr>
          <w:rFonts w:ascii="Times New Roman" w:eastAsia="MS Mincho" w:hAnsi="Times New Roman" w:cs="Times New Roman"/>
          <w:color w:val="000000"/>
          <w:lang w:val="sl-SI" w:eastAsia="ar-SA"/>
        </w:rPr>
        <w:t>ės sulūžtų</w:t>
      </w:r>
      <w:r w:rsidR="00952E27" w:rsidRPr="00934FA2">
        <w:rPr>
          <w:rFonts w:ascii="Times New Roman" w:eastAsia="SimSun" w:hAnsi="Times New Roman" w:cs="Times New Roman"/>
          <w:color w:val="000000"/>
          <w:lang w:val="sl-SI" w:eastAsia="ar-SA"/>
        </w:rPr>
        <w:t>, tačiau jei taip atsitikt</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tai tvarkant Dasatinib Zentiva</w:t>
      </w:r>
      <w:r w:rsidR="00F26399" w:rsidRPr="00934FA2">
        <w:rPr>
          <w:rFonts w:ascii="Times New Roman" w:eastAsia="SimSun" w:hAnsi="Times New Roman" w:cs="Times New Roman"/>
          <w:color w:val="000000"/>
          <w:lang w:val="sl-SI" w:eastAsia="ar-SA"/>
        </w:rPr>
        <w:t xml:space="preserve"> </w:t>
      </w:r>
      <w:r w:rsidR="00952E27" w:rsidRPr="00934FA2">
        <w:rPr>
          <w:rFonts w:ascii="Times New Roman" w:eastAsia="MS Mincho" w:hAnsi="Times New Roman" w:cs="Times New Roman"/>
          <w:color w:val="000000"/>
          <w:lang w:val="sl-SI" w:eastAsia="ar-SA"/>
        </w:rPr>
        <w:t>asmenys</w:t>
      </w:r>
      <w:r w:rsidR="00952E27" w:rsidRPr="00934FA2">
        <w:rPr>
          <w:rFonts w:ascii="Times New Roman" w:eastAsia="SimSun" w:hAnsi="Times New Roman" w:cs="Times New Roman"/>
          <w:color w:val="000000"/>
          <w:lang w:val="sl-SI" w:eastAsia="ar-SA"/>
        </w:rPr>
        <w:t xml:space="preserve"> (išskyrus pacient</w:t>
      </w:r>
      <w:r w:rsidR="00952E27" w:rsidRPr="00934FA2">
        <w:rPr>
          <w:rFonts w:ascii="Times New Roman" w:eastAsia="MS Mincho" w:hAnsi="Times New Roman" w:cs="Times New Roman"/>
          <w:color w:val="000000"/>
          <w:lang w:val="sl-SI" w:eastAsia="ar-SA"/>
        </w:rPr>
        <w:t>ą</w:t>
      </w:r>
      <w:r w:rsidR="00952E27" w:rsidRPr="00934FA2">
        <w:rPr>
          <w:rFonts w:ascii="Times New Roman" w:eastAsia="SimSun" w:hAnsi="Times New Roman" w:cs="Times New Roman"/>
          <w:color w:val="000000"/>
          <w:lang w:val="sl-SI" w:eastAsia="ar-SA"/>
        </w:rPr>
        <w:t>) turi mūv</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ti pirštines.</w:t>
      </w:r>
    </w:p>
    <w:p w14:paraId="35334F4A"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b/>
          <w:bCs/>
          <w:color w:val="000000"/>
          <w:lang w:val="sl-SI" w:eastAsia="ar-SA"/>
        </w:rPr>
      </w:pPr>
    </w:p>
    <w:p w14:paraId="0C7597E4"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t xml:space="preserve">Kaip ilgai vartoti Dasatinib </w:t>
      </w:r>
      <w:r w:rsidR="00F26399" w:rsidRPr="00934FA2">
        <w:rPr>
          <w:rFonts w:ascii="Times New Roman" w:eastAsia="SimSun" w:hAnsi="Times New Roman" w:cs="Times New Roman"/>
          <w:b/>
          <w:bCs/>
          <w:color w:val="000000"/>
          <w:lang w:val="sl-SI" w:eastAsia="ar-SA"/>
        </w:rPr>
        <w:t>Zentiva</w:t>
      </w:r>
    </w:p>
    <w:p w14:paraId="1650AD51"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b/>
          <w:bCs/>
          <w:color w:val="000000"/>
          <w:lang w:val="sl-SI" w:eastAsia="ar-SA"/>
        </w:rPr>
      </w:pPr>
      <w:r w:rsidRPr="00934FA2">
        <w:rPr>
          <w:rFonts w:ascii="Times New Roman" w:eastAsia="SimSun" w:hAnsi="Times New Roman" w:cs="Times New Roman"/>
          <w:color w:val="000000"/>
          <w:lang w:val="sl-SI" w:eastAsia="ar-SA"/>
        </w:rPr>
        <w:t>Dasatinib Zentiva</w:t>
      </w:r>
      <w:r w:rsidR="00F26399"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val="sl-SI" w:eastAsia="ar-SA"/>
        </w:rPr>
        <w:t>gerkite kasdien, kol gydytojas nurodys šio vaisto vartojim</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xml:space="preserve"> baigti. </w:t>
      </w:r>
      <w:r w:rsidR="00F26399" w:rsidRPr="00934FA2">
        <w:rPr>
          <w:rFonts w:ascii="Times New Roman" w:eastAsia="SimSun" w:hAnsi="Times New Roman" w:cs="Times New Roman"/>
          <w:color w:val="000000"/>
          <w:lang w:val="sl-SI" w:eastAsia="ar-SA"/>
        </w:rPr>
        <w:t>Būtinai vartokite</w:t>
      </w:r>
      <w:r w:rsidRPr="00934FA2">
        <w:rPr>
          <w:rFonts w:ascii="Times New Roman" w:eastAsia="SimSun" w:hAnsi="Times New Roman" w:cs="Times New Roman"/>
          <w:color w:val="000000"/>
          <w:lang w:val="sl-SI" w:eastAsia="ar-SA"/>
        </w:rPr>
        <w:t xml:space="preserve"> Dasatinib Zentiva</w:t>
      </w:r>
      <w:r w:rsidR="00F26399"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val="sl-SI" w:eastAsia="ar-SA"/>
        </w:rPr>
        <w:t>tiek laiko, kiek paskirta.</w:t>
      </w:r>
    </w:p>
    <w:p w14:paraId="3015CBB4"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b/>
          <w:bCs/>
          <w:color w:val="000000"/>
          <w:lang w:val="sl-SI" w:eastAsia="ar-SA"/>
        </w:rPr>
      </w:pPr>
    </w:p>
    <w:p w14:paraId="4F34729C"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t>Ką daryti pavartojus per didelę Dasatinib Zentiva</w:t>
      </w:r>
      <w:r w:rsidR="00F26399" w:rsidRPr="00934FA2">
        <w:rPr>
          <w:rFonts w:ascii="Times New Roman" w:eastAsia="SimSun" w:hAnsi="Times New Roman" w:cs="Times New Roman"/>
          <w:b/>
          <w:bCs/>
          <w:color w:val="000000"/>
          <w:lang w:val="sl-SI" w:eastAsia="ar-SA"/>
        </w:rPr>
        <w:t xml:space="preserve"> </w:t>
      </w:r>
      <w:r w:rsidRPr="00934FA2">
        <w:rPr>
          <w:rFonts w:ascii="Times New Roman" w:eastAsia="SimSun" w:hAnsi="Times New Roman" w:cs="Times New Roman"/>
          <w:b/>
          <w:bCs/>
          <w:color w:val="000000"/>
          <w:lang w:val="sl-SI" w:eastAsia="ar-SA"/>
        </w:rPr>
        <w:t>dozę?</w:t>
      </w:r>
    </w:p>
    <w:p w14:paraId="2A1DA9AF"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Netyčia išg</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r</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 xml:space="preserve"> per daug tableči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apie tai nedelsdami</w:t>
      </w:r>
      <w:r w:rsidRPr="00934FA2">
        <w:rPr>
          <w:rFonts w:ascii="Times New Roman" w:eastAsia="SimSun" w:hAnsi="Times New Roman" w:cs="Times New Roman"/>
          <w:b/>
          <w:bCs/>
          <w:color w:val="000000"/>
          <w:lang w:val="sl-SI" w:eastAsia="ar-SA"/>
        </w:rPr>
        <w:t xml:space="preserve"> </w:t>
      </w:r>
      <w:r w:rsidRPr="00934FA2">
        <w:rPr>
          <w:rFonts w:ascii="Times New Roman" w:eastAsia="SimSun" w:hAnsi="Times New Roman" w:cs="Times New Roman"/>
          <w:color w:val="000000"/>
          <w:lang w:val="sl-SI" w:eastAsia="ar-SA"/>
        </w:rPr>
        <w:t>pasakykite savo gydytojui. Jums gali prireikti medicininės pagalbos.</w:t>
      </w:r>
    </w:p>
    <w:p w14:paraId="4F035E56" w14:textId="77777777" w:rsidR="00F26399" w:rsidRPr="00934FA2" w:rsidRDefault="00F26399" w:rsidP="00952E27">
      <w:pPr>
        <w:tabs>
          <w:tab w:val="left" w:pos="567"/>
        </w:tabs>
        <w:suppressAutoHyphens/>
        <w:spacing w:after="0" w:line="240" w:lineRule="auto"/>
        <w:rPr>
          <w:rFonts w:ascii="Times New Roman" w:eastAsia="SimSun" w:hAnsi="Times New Roman" w:cs="Times New Roman"/>
          <w:b/>
          <w:bCs/>
          <w:color w:val="000000"/>
          <w:lang w:val="sl-SI" w:eastAsia="ar-SA"/>
        </w:rPr>
      </w:pPr>
    </w:p>
    <w:p w14:paraId="4F46F92F"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t xml:space="preserve">Pamiršus pavartoti Dasatinib </w:t>
      </w:r>
      <w:r w:rsidR="00F26399" w:rsidRPr="00934FA2">
        <w:rPr>
          <w:rFonts w:ascii="Times New Roman" w:eastAsia="SimSun" w:hAnsi="Times New Roman" w:cs="Times New Roman"/>
          <w:b/>
          <w:bCs/>
          <w:color w:val="000000"/>
          <w:lang w:val="sl-SI" w:eastAsia="ar-SA"/>
        </w:rPr>
        <w:t>Zentiva</w:t>
      </w:r>
    </w:p>
    <w:p w14:paraId="70D26826"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Negalima vartoti dvigubos doz</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norint kompensuoti praleist</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xml:space="preserve"> doz</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 Kit</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xml:space="preserve"> doz</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 xml:space="preserve"> gerkite jai skirtu laiku.</w:t>
      </w:r>
    </w:p>
    <w:p w14:paraId="52F25F1B"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p>
    <w:p w14:paraId="37377ED4"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Jeigu kiltų daugiau klausimų dėl šio vaisto vartojimo, kreipkitės į gydytoją</w:t>
      </w:r>
      <w:r w:rsidR="00F26399" w:rsidRPr="00934FA2">
        <w:rPr>
          <w:rFonts w:ascii="Times New Roman" w:eastAsia="SimSun" w:hAnsi="Times New Roman" w:cs="Times New Roman"/>
          <w:color w:val="000000"/>
          <w:lang w:val="sl-SI" w:eastAsia="ar-SA"/>
        </w:rPr>
        <w:t xml:space="preserve"> arba</w:t>
      </w:r>
      <w:r w:rsidRPr="00934FA2">
        <w:rPr>
          <w:rFonts w:ascii="Times New Roman" w:eastAsia="SimSun" w:hAnsi="Times New Roman" w:cs="Times New Roman"/>
          <w:color w:val="000000"/>
          <w:lang w:val="sl-SI" w:eastAsia="ar-SA"/>
        </w:rPr>
        <w:t xml:space="preserve"> vaistininką.</w:t>
      </w:r>
    </w:p>
    <w:p w14:paraId="670953B2"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p>
    <w:p w14:paraId="6BDCB4D8"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p>
    <w:p w14:paraId="0D12B2DD" w14:textId="77777777" w:rsidR="00952E27" w:rsidRPr="00934FA2" w:rsidRDefault="00952E27" w:rsidP="00952E27">
      <w:pPr>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color w:val="000000"/>
          <w:lang w:val="sl-SI" w:eastAsia="ar-SA"/>
        </w:rPr>
        <w:t>4.</w:t>
      </w:r>
      <w:r w:rsidRPr="00934FA2">
        <w:rPr>
          <w:rFonts w:ascii="Times New Roman" w:eastAsia="SimSun" w:hAnsi="Times New Roman" w:cs="Times New Roman"/>
          <w:b/>
          <w:color w:val="000000"/>
          <w:lang w:val="sl-SI" w:eastAsia="ar-SA"/>
        </w:rPr>
        <w:tab/>
        <w:t>Galimas šalutinis poveikis</w:t>
      </w:r>
    </w:p>
    <w:p w14:paraId="21648D72"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p>
    <w:p w14:paraId="29931AFE"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Šis vaistas, kaip ir visi kiti, gali sukelti šalutinį poveikį, nors jis pasireiškia ne visiems žmonėms. </w:t>
      </w:r>
    </w:p>
    <w:p w14:paraId="0B7F4E2E"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p>
    <w:p w14:paraId="2DE6EE43"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t>Sunkų šalutinį poveikį gali rodyti:</w:t>
      </w:r>
    </w:p>
    <w:p w14:paraId="0F4F58FC" w14:textId="77777777" w:rsidR="00952E27" w:rsidRPr="00934FA2" w:rsidRDefault="00952E27" w:rsidP="00F26399">
      <w:pPr>
        <w:numPr>
          <w:ilvl w:val="0"/>
          <w:numId w:val="29"/>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krūtin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skausmas, kv</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pavimo pasunk</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jimas, kosulys</w:t>
      </w:r>
      <w:r w:rsidR="00F26399" w:rsidRPr="00934FA2">
        <w:rPr>
          <w:rFonts w:ascii="Times New Roman" w:eastAsia="SimSun" w:hAnsi="Times New Roman" w:cs="Times New Roman"/>
          <w:color w:val="000000"/>
          <w:lang w:val="sl-SI" w:eastAsia="ar-SA"/>
        </w:rPr>
        <w:t xml:space="preserve"> ir</w:t>
      </w:r>
      <w:r w:rsidRPr="00934FA2">
        <w:rPr>
          <w:rFonts w:ascii="Times New Roman" w:eastAsia="SimSun" w:hAnsi="Times New Roman" w:cs="Times New Roman"/>
          <w:color w:val="000000"/>
          <w:lang w:val="sl-SI" w:eastAsia="ar-SA"/>
        </w:rPr>
        <w:t xml:space="preserve"> alpimas;</w:t>
      </w:r>
    </w:p>
    <w:p w14:paraId="72156A73" w14:textId="77777777" w:rsidR="00952E27" w:rsidRPr="00934FA2" w:rsidRDefault="00952E27" w:rsidP="00F26399">
      <w:pPr>
        <w:numPr>
          <w:ilvl w:val="0"/>
          <w:numId w:val="29"/>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kraujavimas ar kraujosruvos dėl neaiškios priežasties (nesusi</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eidus);</w:t>
      </w:r>
    </w:p>
    <w:p w14:paraId="3AA1B2BE" w14:textId="77777777" w:rsidR="00952E27" w:rsidRPr="00934FA2" w:rsidRDefault="00952E27" w:rsidP="00F26399">
      <w:pPr>
        <w:numPr>
          <w:ilvl w:val="0"/>
          <w:numId w:val="29"/>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kraujas v</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maluose, išmatose ar šlapime, arba juodos išmatos;</w:t>
      </w:r>
    </w:p>
    <w:p w14:paraId="6852EB54" w14:textId="77777777" w:rsidR="00952E27" w:rsidRPr="00934FA2" w:rsidRDefault="00952E27" w:rsidP="00F26399">
      <w:pPr>
        <w:numPr>
          <w:ilvl w:val="0"/>
          <w:numId w:val="29"/>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infekcijos požymiai, pvz., karščiavimas</w:t>
      </w:r>
      <w:r w:rsidR="00F26399"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val="sl-SI" w:eastAsia="ar-SA"/>
        </w:rPr>
        <w:t>stiprus drebulys;</w:t>
      </w:r>
    </w:p>
    <w:p w14:paraId="501ADA38" w14:textId="77777777" w:rsidR="00952E27" w:rsidRPr="00934FA2" w:rsidRDefault="00952E27" w:rsidP="00F26399">
      <w:pPr>
        <w:numPr>
          <w:ilvl w:val="0"/>
          <w:numId w:val="29"/>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karščiavimas, burnos ertm</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arba gerkl</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skausmas, odos ir (arba) gleivin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pūsl</w:t>
      </w:r>
      <w:r w:rsidRPr="00934FA2">
        <w:rPr>
          <w:rFonts w:ascii="Times New Roman" w:eastAsia="MS Mincho" w:hAnsi="Times New Roman" w:cs="Times New Roman"/>
          <w:color w:val="000000"/>
          <w:lang w:val="sl-SI" w:eastAsia="ar-SA"/>
        </w:rPr>
        <w:t>ėtumas</w:t>
      </w:r>
      <w:r w:rsidRPr="00934FA2">
        <w:rPr>
          <w:rFonts w:ascii="Times New Roman" w:eastAsia="SimSun" w:hAnsi="Times New Roman" w:cs="Times New Roman"/>
          <w:color w:val="000000"/>
          <w:lang w:val="sl-SI" w:eastAsia="ar-SA"/>
        </w:rPr>
        <w:t xml:space="preserve"> arba lupimasis.</w:t>
      </w:r>
    </w:p>
    <w:p w14:paraId="313274FB"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b/>
          <w:bCs/>
          <w:color w:val="000000"/>
          <w:lang w:val="sl-SI" w:eastAsia="ar-SA"/>
        </w:rPr>
      </w:pPr>
      <w:r w:rsidRPr="00934FA2">
        <w:rPr>
          <w:rFonts w:ascii="Times New Roman" w:eastAsia="SimSun" w:hAnsi="Times New Roman" w:cs="Times New Roman"/>
          <w:b/>
          <w:bCs/>
          <w:color w:val="000000"/>
          <w:lang w:val="sl-SI" w:eastAsia="ar-SA"/>
        </w:rPr>
        <w:t>Nedelsdami kreipkitės į savo gydytoją,</w:t>
      </w:r>
      <w:r w:rsidRPr="00934FA2">
        <w:rPr>
          <w:rFonts w:ascii="Times New Roman" w:eastAsia="SimSun" w:hAnsi="Times New Roman" w:cs="Times New Roman"/>
          <w:color w:val="000000"/>
          <w:lang w:val="sl-SI" w:eastAsia="ar-SA"/>
        </w:rPr>
        <w:t xml:space="preserve"> jeigu pastebite bet kurį minėtą sutrikimą.</w:t>
      </w:r>
    </w:p>
    <w:p w14:paraId="77BE8477"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b/>
          <w:bCs/>
          <w:color w:val="000000"/>
          <w:lang w:val="sl-SI" w:eastAsia="ar-SA"/>
        </w:rPr>
      </w:pPr>
    </w:p>
    <w:p w14:paraId="62ECCDC7" w14:textId="21B60E1A" w:rsidR="00952E27" w:rsidRPr="00456664" w:rsidRDefault="00952E27" w:rsidP="00952E27">
      <w:pPr>
        <w:tabs>
          <w:tab w:val="left" w:pos="567"/>
        </w:tabs>
        <w:suppressAutoHyphens/>
        <w:spacing w:after="0" w:line="240" w:lineRule="auto"/>
        <w:rPr>
          <w:rFonts w:ascii="Times New Roman" w:hAnsi="Times New Roman"/>
          <w:b/>
          <w:color w:val="000000"/>
          <w:lang w:val="sl-SI"/>
        </w:rPr>
      </w:pPr>
      <w:r w:rsidRPr="00934FA2">
        <w:rPr>
          <w:rFonts w:ascii="Times New Roman" w:eastAsia="SimSun" w:hAnsi="Times New Roman" w:cs="Times New Roman"/>
          <w:b/>
          <w:bCs/>
          <w:color w:val="000000"/>
          <w:lang w:val="sl-SI" w:eastAsia="ar-SA"/>
        </w:rPr>
        <w:t xml:space="preserve">Labai </w:t>
      </w:r>
      <w:r w:rsidRPr="009C582D">
        <w:rPr>
          <w:rFonts w:ascii="Times New Roman" w:eastAsia="SimSun" w:hAnsi="Times New Roman" w:cs="Times New Roman"/>
          <w:b/>
          <w:bCs/>
          <w:color w:val="000000"/>
          <w:lang w:val="sl-SI" w:eastAsia="ar-SA"/>
        </w:rPr>
        <w:t>dažn</w:t>
      </w:r>
      <w:r w:rsidR="009C582D" w:rsidRPr="009C582D">
        <w:rPr>
          <w:rFonts w:ascii="Times New Roman" w:eastAsia="SimSun" w:hAnsi="Times New Roman" w:cs="Times New Roman"/>
          <w:b/>
          <w:bCs/>
          <w:color w:val="000000"/>
          <w:lang w:val="sl-SI" w:eastAsia="ar-SA"/>
        </w:rPr>
        <w:t>i</w:t>
      </w:r>
      <w:r w:rsidRPr="009C582D">
        <w:rPr>
          <w:rFonts w:ascii="Times New Roman" w:eastAsia="SimSun" w:hAnsi="Times New Roman" w:cs="Times New Roman"/>
          <w:b/>
          <w:bCs/>
          <w:color w:val="000000"/>
          <w:lang w:val="sl-SI" w:eastAsia="ar-SA"/>
        </w:rPr>
        <w:t xml:space="preserve"> šalutini</w:t>
      </w:r>
      <w:r w:rsidR="009C582D" w:rsidRPr="009C582D">
        <w:rPr>
          <w:rFonts w:ascii="Times New Roman" w:eastAsia="SimSun" w:hAnsi="Times New Roman" w:cs="Times New Roman"/>
          <w:b/>
          <w:bCs/>
          <w:color w:val="000000"/>
          <w:lang w:val="sl-SI" w:eastAsia="ar-SA"/>
        </w:rPr>
        <w:t>o</w:t>
      </w:r>
      <w:r w:rsidRPr="009C582D">
        <w:rPr>
          <w:rFonts w:ascii="Times New Roman" w:eastAsia="SimSun" w:hAnsi="Times New Roman" w:cs="Times New Roman"/>
          <w:b/>
          <w:bCs/>
          <w:color w:val="000000"/>
          <w:lang w:val="sl-SI" w:eastAsia="ar-SA"/>
        </w:rPr>
        <w:t xml:space="preserve"> poveiki</w:t>
      </w:r>
      <w:r w:rsidR="009C582D" w:rsidRPr="009C582D">
        <w:rPr>
          <w:rFonts w:ascii="Times New Roman" w:eastAsia="SimSun" w:hAnsi="Times New Roman" w:cs="Times New Roman"/>
          <w:b/>
          <w:bCs/>
          <w:color w:val="000000"/>
          <w:lang w:val="sl-SI" w:eastAsia="ar-SA"/>
        </w:rPr>
        <w:t>o reiškiniai</w:t>
      </w:r>
      <w:r w:rsidRPr="00934FA2">
        <w:rPr>
          <w:rFonts w:ascii="Times New Roman" w:eastAsia="SimSun" w:hAnsi="Times New Roman" w:cs="Times New Roman"/>
          <w:b/>
          <w:bCs/>
          <w:color w:val="000000"/>
          <w:lang w:val="sl-SI" w:eastAsia="ar-SA"/>
        </w:rPr>
        <w:t xml:space="preserve"> </w:t>
      </w:r>
      <w:r w:rsidRPr="00456664">
        <w:rPr>
          <w:rFonts w:ascii="Times New Roman" w:hAnsi="Times New Roman"/>
          <w:b/>
          <w:color w:val="000000"/>
          <w:lang w:val="sl-SI"/>
        </w:rPr>
        <w:t xml:space="preserve">(gali pasireikšti </w:t>
      </w:r>
      <w:r w:rsidR="009C582D" w:rsidRPr="00ED79FE">
        <w:rPr>
          <w:rFonts w:ascii="Times New Roman" w:eastAsia="SimSun" w:hAnsi="Times New Roman" w:cs="Times New Roman"/>
          <w:b/>
          <w:bCs/>
          <w:iCs/>
          <w:color w:val="000000"/>
          <w:lang w:val="sl-SI" w:eastAsia="ar-SA"/>
        </w:rPr>
        <w:t>ne rečiau</w:t>
      </w:r>
      <w:r w:rsidRPr="00456664">
        <w:rPr>
          <w:rFonts w:ascii="Times New Roman" w:hAnsi="Times New Roman"/>
          <w:b/>
          <w:color w:val="000000"/>
          <w:lang w:val="sl-SI"/>
        </w:rPr>
        <w:t xml:space="preserve"> kaip 1 iš 10 </w:t>
      </w:r>
      <w:r w:rsidR="009C582D" w:rsidRPr="00ED79FE">
        <w:rPr>
          <w:rFonts w:ascii="Times New Roman" w:eastAsia="SimSun" w:hAnsi="Times New Roman" w:cs="Times New Roman"/>
          <w:b/>
          <w:bCs/>
          <w:iCs/>
          <w:color w:val="000000"/>
          <w:lang w:val="sl-SI" w:eastAsia="ar-SA"/>
        </w:rPr>
        <w:t>asmenų</w:t>
      </w:r>
      <w:r w:rsidRPr="00456664">
        <w:rPr>
          <w:rFonts w:ascii="Times New Roman" w:hAnsi="Times New Roman"/>
          <w:b/>
          <w:color w:val="000000"/>
          <w:lang w:val="sl-SI"/>
        </w:rPr>
        <w:t>)</w:t>
      </w:r>
      <w:r w:rsidR="00F26399" w:rsidRPr="00456664">
        <w:rPr>
          <w:rFonts w:ascii="Times New Roman" w:hAnsi="Times New Roman"/>
          <w:b/>
          <w:color w:val="000000"/>
          <w:lang w:val="sl-SI"/>
        </w:rPr>
        <w:t>:</w:t>
      </w:r>
    </w:p>
    <w:p w14:paraId="319F3192" w14:textId="77777777" w:rsidR="00952E27" w:rsidRPr="00934FA2" w:rsidRDefault="00F26399" w:rsidP="00F26399">
      <w:pPr>
        <w:numPr>
          <w:ilvl w:val="0"/>
          <w:numId w:val="30"/>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i</w:t>
      </w:r>
      <w:r w:rsidR="00952E27" w:rsidRPr="00934FA2">
        <w:rPr>
          <w:rFonts w:ascii="Times New Roman" w:eastAsia="SimSun" w:hAnsi="Times New Roman" w:cs="Times New Roman"/>
          <w:color w:val="000000"/>
          <w:lang w:val="sl-SI" w:eastAsia="ar-SA"/>
        </w:rPr>
        <w:t>nfekcijos (įkaitant sukeltas bakterij</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virus</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ir grybeli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w:t>
      </w:r>
      <w:r w:rsidRPr="00934FA2">
        <w:rPr>
          <w:rFonts w:ascii="Times New Roman" w:eastAsia="SimSun" w:hAnsi="Times New Roman" w:cs="Times New Roman"/>
          <w:color w:val="000000"/>
          <w:lang w:val="sl-SI" w:eastAsia="ar-SA"/>
        </w:rPr>
        <w:t>;</w:t>
      </w:r>
    </w:p>
    <w:p w14:paraId="433D858E" w14:textId="77777777" w:rsidR="00952E27" w:rsidRPr="00934FA2" w:rsidRDefault="00F26399" w:rsidP="00F26399">
      <w:pPr>
        <w:numPr>
          <w:ilvl w:val="0"/>
          <w:numId w:val="30"/>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š</w:t>
      </w:r>
      <w:r w:rsidR="00952E27" w:rsidRPr="00934FA2">
        <w:rPr>
          <w:rFonts w:ascii="Times New Roman" w:eastAsia="SimSun" w:hAnsi="Times New Roman" w:cs="Times New Roman"/>
          <w:color w:val="000000"/>
          <w:lang w:val="sl-SI" w:eastAsia="ar-SA"/>
        </w:rPr>
        <w:t>irdies ir plaučių sutrikimai: dusulys</w:t>
      </w:r>
      <w:r w:rsidRPr="00934FA2">
        <w:rPr>
          <w:rFonts w:ascii="Times New Roman" w:eastAsia="SimSun" w:hAnsi="Times New Roman" w:cs="Times New Roman"/>
          <w:color w:val="000000"/>
          <w:lang w:val="sl-SI" w:eastAsia="ar-SA"/>
        </w:rPr>
        <w:t>;</w:t>
      </w:r>
    </w:p>
    <w:p w14:paraId="2A39786C" w14:textId="77777777" w:rsidR="00952E27" w:rsidRPr="00934FA2" w:rsidRDefault="00F26399" w:rsidP="00F26399">
      <w:pPr>
        <w:numPr>
          <w:ilvl w:val="0"/>
          <w:numId w:val="30"/>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v</w:t>
      </w:r>
      <w:r w:rsidR="00952E27" w:rsidRPr="00934FA2">
        <w:rPr>
          <w:rFonts w:ascii="Times New Roman" w:eastAsia="SimSun" w:hAnsi="Times New Roman" w:cs="Times New Roman"/>
          <w:color w:val="000000"/>
          <w:lang w:val="sl-SI" w:eastAsia="ar-SA"/>
        </w:rPr>
        <w:t>irškinimo sutrikimai: viduriavimas, šleikštulys arba blogavimas (pykinimas arba v</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mimas)</w:t>
      </w:r>
      <w:r w:rsidRPr="00934FA2">
        <w:rPr>
          <w:rFonts w:ascii="Times New Roman" w:eastAsia="SimSun" w:hAnsi="Times New Roman" w:cs="Times New Roman"/>
          <w:color w:val="000000"/>
          <w:lang w:val="sl-SI" w:eastAsia="ar-SA"/>
        </w:rPr>
        <w:t>;</w:t>
      </w:r>
    </w:p>
    <w:p w14:paraId="79CD86EC" w14:textId="77777777" w:rsidR="00952E27" w:rsidRPr="00934FA2" w:rsidRDefault="00F26399" w:rsidP="00F26399">
      <w:pPr>
        <w:numPr>
          <w:ilvl w:val="0"/>
          <w:numId w:val="30"/>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o</w:t>
      </w:r>
      <w:r w:rsidR="00952E27" w:rsidRPr="00934FA2">
        <w:rPr>
          <w:rFonts w:ascii="Times New Roman" w:eastAsia="SimSun" w:hAnsi="Times New Roman" w:cs="Times New Roman"/>
          <w:color w:val="000000"/>
          <w:lang w:val="sl-SI" w:eastAsia="ar-SA"/>
        </w:rPr>
        <w:t>dos, plaukų, akių ir bendrieji sutrikimai: odos išb</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rimas, karščiavimas, patinimai veido, plaštak</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ir p</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d</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srityje, galvos skausmas, nuovargis ar silpnumas, kraujavimas</w:t>
      </w:r>
      <w:r w:rsidRPr="00934FA2">
        <w:rPr>
          <w:rFonts w:ascii="Times New Roman" w:eastAsia="SimSun" w:hAnsi="Times New Roman" w:cs="Times New Roman"/>
          <w:color w:val="000000"/>
          <w:lang w:val="sl-SI" w:eastAsia="ar-SA"/>
        </w:rPr>
        <w:t>;</w:t>
      </w:r>
    </w:p>
    <w:p w14:paraId="5CBDF4B5" w14:textId="77777777" w:rsidR="00952E27" w:rsidRPr="00934FA2" w:rsidRDefault="00F26399" w:rsidP="00F26399">
      <w:pPr>
        <w:numPr>
          <w:ilvl w:val="0"/>
          <w:numId w:val="30"/>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s</w:t>
      </w:r>
      <w:r w:rsidR="00952E27" w:rsidRPr="00934FA2">
        <w:rPr>
          <w:rFonts w:ascii="Times New Roman" w:eastAsia="SimSun" w:hAnsi="Times New Roman" w:cs="Times New Roman"/>
          <w:color w:val="000000"/>
          <w:lang w:val="sl-SI" w:eastAsia="ar-SA"/>
        </w:rPr>
        <w:t>kausmas: raumen</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skausmas </w:t>
      </w:r>
      <w:r w:rsidR="00952E27" w:rsidRPr="00934FA2">
        <w:rPr>
          <w:rFonts w:ascii="Times New Roman" w:eastAsia="SimSun" w:hAnsi="Times New Roman" w:cs="Times New Roman"/>
          <w:color w:val="000000"/>
          <w:lang w:eastAsia="ar-SA"/>
        </w:rPr>
        <w:t>(gydymo metu ar jį baigus),</w:t>
      </w:r>
      <w:r w:rsidR="00952E27" w:rsidRPr="00934FA2">
        <w:rPr>
          <w:rFonts w:ascii="Times New Roman" w:eastAsia="SimSun" w:hAnsi="Times New Roman" w:cs="Times New Roman"/>
          <w:color w:val="000000"/>
          <w:lang w:val="sl-SI" w:eastAsia="ar-SA"/>
        </w:rPr>
        <w:t xml:space="preserve"> pilvo skausmas</w:t>
      </w:r>
      <w:r w:rsidRPr="00934FA2">
        <w:rPr>
          <w:rFonts w:ascii="Times New Roman" w:eastAsia="SimSun" w:hAnsi="Times New Roman" w:cs="Times New Roman"/>
          <w:color w:val="000000"/>
          <w:lang w:val="sl-SI" w:eastAsia="ar-SA"/>
        </w:rPr>
        <w:t>;</w:t>
      </w:r>
    </w:p>
    <w:p w14:paraId="7E61B006" w14:textId="392D0995" w:rsidR="00952E27" w:rsidRPr="00934FA2" w:rsidRDefault="004638E7" w:rsidP="00F26399">
      <w:pPr>
        <w:numPr>
          <w:ilvl w:val="0"/>
          <w:numId w:val="30"/>
        </w:numPr>
        <w:tabs>
          <w:tab w:val="left" w:pos="567"/>
        </w:tabs>
        <w:suppressAutoHyphens/>
        <w:spacing w:after="0" w:line="240" w:lineRule="auto"/>
        <w:ind w:left="426"/>
        <w:rPr>
          <w:rFonts w:ascii="Times New Roman" w:eastAsia="SimSun" w:hAnsi="Times New Roman" w:cs="Times New Roman"/>
          <w:b/>
          <w:bCs/>
          <w:color w:val="000000"/>
          <w:lang w:val="sl-SI" w:eastAsia="ar-SA"/>
        </w:rPr>
      </w:pPr>
      <w:r>
        <w:rPr>
          <w:rFonts w:ascii="Times New Roman" w:eastAsia="SimSun" w:hAnsi="Times New Roman" w:cs="Times New Roman"/>
          <w:color w:val="000000"/>
          <w:lang w:val="sl-SI" w:eastAsia="ar-SA"/>
        </w:rPr>
        <w:t>t</w:t>
      </w:r>
      <w:r w:rsidR="00952E27" w:rsidRPr="00934FA2">
        <w:rPr>
          <w:rFonts w:ascii="Times New Roman" w:eastAsia="SimSun" w:hAnsi="Times New Roman" w:cs="Times New Roman"/>
          <w:color w:val="000000"/>
          <w:lang w:val="sl-SI" w:eastAsia="ar-SA"/>
        </w:rPr>
        <w:t>yrimai gali rodyti</w:t>
      </w:r>
      <w:r w:rsidR="00952E27" w:rsidRPr="00934FA2">
        <w:rPr>
          <w:rFonts w:ascii="Times New Roman" w:eastAsia="SimSun" w:hAnsi="Times New Roman" w:cs="Times New Roman"/>
          <w:b/>
          <w:bCs/>
          <w:color w:val="000000"/>
          <w:lang w:val="sl-SI" w:eastAsia="ar-SA"/>
        </w:rPr>
        <w:t xml:space="preserve"> </w:t>
      </w:r>
      <w:r w:rsidR="00952E27" w:rsidRPr="00934FA2">
        <w:rPr>
          <w:rFonts w:ascii="Times New Roman" w:eastAsia="SimSun" w:hAnsi="Times New Roman" w:cs="Times New Roman"/>
          <w:color w:val="000000"/>
          <w:lang w:val="sl-SI" w:eastAsia="ar-SA"/>
        </w:rPr>
        <w:t>ma</w:t>
      </w:r>
      <w:r w:rsidR="00952E27" w:rsidRPr="00934FA2">
        <w:rPr>
          <w:rFonts w:ascii="Times New Roman" w:eastAsia="MS Mincho" w:hAnsi="Times New Roman" w:cs="Times New Roman"/>
          <w:color w:val="000000"/>
          <w:lang w:val="sl-SI" w:eastAsia="ar-SA"/>
        </w:rPr>
        <w:t>žą</w:t>
      </w:r>
      <w:r w:rsidR="00952E27" w:rsidRPr="00934FA2">
        <w:rPr>
          <w:rFonts w:ascii="Times New Roman" w:eastAsia="SimSun" w:hAnsi="Times New Roman" w:cs="Times New Roman"/>
          <w:color w:val="000000"/>
          <w:lang w:val="sl-SI" w:eastAsia="ar-SA"/>
        </w:rPr>
        <w:t xml:space="preserve"> trombocit</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skai</w:t>
      </w:r>
      <w:r w:rsidR="00952E27" w:rsidRPr="00934FA2">
        <w:rPr>
          <w:rFonts w:ascii="Times New Roman" w:eastAsia="SimSun" w:hAnsi="Times New Roman" w:cs="Times New Roman"/>
          <w:color w:val="000000"/>
          <w:lang w:eastAsia="ar-SA"/>
        </w:rPr>
        <w:t>č</w:t>
      </w:r>
      <w:r w:rsidR="00952E27" w:rsidRPr="00934FA2">
        <w:rPr>
          <w:rFonts w:ascii="Times New Roman" w:eastAsia="SimSun" w:hAnsi="Times New Roman" w:cs="Times New Roman"/>
          <w:color w:val="000000"/>
          <w:lang w:val="sl-SI" w:eastAsia="ar-SA"/>
        </w:rPr>
        <w:t>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ma</w:t>
      </w:r>
      <w:r w:rsidR="00952E27" w:rsidRPr="00934FA2">
        <w:rPr>
          <w:rFonts w:ascii="Times New Roman" w:eastAsia="MS Mincho" w:hAnsi="Times New Roman" w:cs="Times New Roman"/>
          <w:color w:val="000000"/>
          <w:lang w:val="sl-SI" w:eastAsia="ar-SA"/>
        </w:rPr>
        <w:t>žą</w:t>
      </w:r>
      <w:r w:rsidR="00952E27" w:rsidRPr="00934FA2">
        <w:rPr>
          <w:rFonts w:ascii="Times New Roman" w:eastAsia="SimSun" w:hAnsi="Times New Roman" w:cs="Times New Roman"/>
          <w:color w:val="000000"/>
          <w:lang w:val="sl-SI" w:eastAsia="ar-SA"/>
        </w:rPr>
        <w:t xml:space="preserve"> balt</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j</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kraujo l</w:t>
      </w:r>
      <w:r w:rsidR="00952E27" w:rsidRPr="00934FA2">
        <w:rPr>
          <w:rFonts w:ascii="Times New Roman" w:eastAsia="MS Mincho" w:hAnsi="Times New Roman" w:cs="Times New Roman"/>
          <w:color w:val="000000"/>
          <w:lang w:val="sl-SI" w:eastAsia="ar-SA"/>
        </w:rPr>
        <w:t>ą</w:t>
      </w:r>
      <w:r w:rsidR="00952E27" w:rsidRPr="00934FA2">
        <w:rPr>
          <w:rFonts w:ascii="Times New Roman" w:eastAsia="SimSun" w:hAnsi="Times New Roman" w:cs="Times New Roman"/>
          <w:color w:val="000000"/>
          <w:lang w:val="sl-SI" w:eastAsia="ar-SA"/>
        </w:rPr>
        <w:t>steli</w:t>
      </w:r>
      <w:r w:rsidR="00952E27" w:rsidRPr="00934FA2">
        <w:rPr>
          <w:rFonts w:ascii="Times New Roman" w:eastAsia="MS Mincho" w:hAnsi="Times New Roman" w:cs="Times New Roman"/>
          <w:color w:val="000000"/>
          <w:lang w:val="sl-SI" w:eastAsia="ar-SA"/>
        </w:rPr>
        <w:t xml:space="preserve">ų </w:t>
      </w:r>
      <w:r w:rsidR="00952E27" w:rsidRPr="00934FA2">
        <w:rPr>
          <w:rFonts w:ascii="Times New Roman" w:eastAsia="SimSun" w:hAnsi="Times New Roman" w:cs="Times New Roman"/>
          <w:color w:val="000000"/>
          <w:lang w:val="sl-SI" w:eastAsia="ar-SA"/>
        </w:rPr>
        <w:t>skai</w:t>
      </w:r>
      <w:r w:rsidR="00952E27" w:rsidRPr="00934FA2">
        <w:rPr>
          <w:rFonts w:ascii="Times New Roman" w:eastAsia="SimSun" w:hAnsi="Times New Roman" w:cs="Times New Roman"/>
          <w:color w:val="000000"/>
          <w:lang w:eastAsia="ar-SA"/>
        </w:rPr>
        <w:t>č</w:t>
      </w:r>
      <w:r w:rsidR="00952E27" w:rsidRPr="00934FA2">
        <w:rPr>
          <w:rFonts w:ascii="Times New Roman" w:eastAsia="SimSun" w:hAnsi="Times New Roman" w:cs="Times New Roman"/>
          <w:color w:val="000000"/>
          <w:lang w:val="sl-SI" w:eastAsia="ar-SA"/>
        </w:rPr>
        <w:t>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(neutropenij</w:t>
      </w:r>
      <w:r w:rsidR="00952E27" w:rsidRPr="00934FA2">
        <w:rPr>
          <w:rFonts w:ascii="Times New Roman" w:eastAsia="MS Mincho" w:hAnsi="Times New Roman" w:cs="Times New Roman"/>
          <w:color w:val="000000"/>
          <w:lang w:val="sl-SI" w:eastAsia="ar-SA"/>
        </w:rPr>
        <w:t>ą</w:t>
      </w:r>
      <w:r w:rsidR="00952E27" w:rsidRPr="00934FA2">
        <w:rPr>
          <w:rFonts w:ascii="Times New Roman" w:eastAsia="SimSun" w:hAnsi="Times New Roman" w:cs="Times New Roman"/>
          <w:color w:val="000000"/>
          <w:lang w:val="sl-SI" w:eastAsia="ar-SA"/>
        </w:rPr>
        <w:t>), ma</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akraujyst</w:t>
      </w:r>
      <w:r w:rsidR="00952E27" w:rsidRPr="00934FA2">
        <w:rPr>
          <w:rFonts w:ascii="Times New Roman" w:eastAsia="MS Mincho" w:hAnsi="Times New Roman" w:cs="Times New Roman"/>
          <w:color w:val="000000"/>
          <w:lang w:val="sl-SI" w:eastAsia="ar-SA"/>
        </w:rPr>
        <w:t>ę</w:t>
      </w:r>
      <w:r w:rsidR="00952E27" w:rsidRPr="00934FA2">
        <w:rPr>
          <w:rFonts w:ascii="Times New Roman" w:eastAsia="SimSun" w:hAnsi="Times New Roman" w:cs="Times New Roman"/>
          <w:color w:val="000000"/>
          <w:lang w:val="sl-SI" w:eastAsia="ar-SA"/>
        </w:rPr>
        <w:t>, skys</w:t>
      </w:r>
      <w:r w:rsidR="00952E27" w:rsidRPr="00934FA2">
        <w:rPr>
          <w:rFonts w:ascii="Times New Roman" w:eastAsia="SimSun" w:hAnsi="Times New Roman" w:cs="Times New Roman"/>
          <w:color w:val="000000"/>
          <w:lang w:eastAsia="ar-SA"/>
        </w:rPr>
        <w:t>č</w:t>
      </w:r>
      <w:r w:rsidR="00952E27" w:rsidRPr="00934FA2">
        <w:rPr>
          <w:rFonts w:ascii="Times New Roman" w:eastAsia="SimSun" w:hAnsi="Times New Roman" w:cs="Times New Roman"/>
          <w:color w:val="000000"/>
          <w:lang w:val="sl-SI" w:eastAsia="ar-SA"/>
        </w:rPr>
        <w:t>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susikaupim</w:t>
      </w:r>
      <w:r w:rsidR="00952E27" w:rsidRPr="00934FA2">
        <w:rPr>
          <w:rFonts w:ascii="Times New Roman" w:eastAsia="MS Mincho" w:hAnsi="Times New Roman" w:cs="Times New Roman"/>
          <w:color w:val="000000"/>
          <w:lang w:val="sl-SI" w:eastAsia="ar-SA"/>
        </w:rPr>
        <w:t>ą</w:t>
      </w:r>
      <w:r w:rsidR="00952E27" w:rsidRPr="00934FA2">
        <w:rPr>
          <w:rFonts w:ascii="Times New Roman" w:eastAsia="SimSun" w:hAnsi="Times New Roman" w:cs="Times New Roman"/>
          <w:color w:val="000000"/>
          <w:lang w:val="sl-SI" w:eastAsia="ar-SA"/>
        </w:rPr>
        <w:t xml:space="preserve"> apie plau</w:t>
      </w:r>
      <w:r w:rsidR="00952E27" w:rsidRPr="00934FA2">
        <w:rPr>
          <w:rFonts w:ascii="Times New Roman" w:eastAsia="SimSun" w:hAnsi="Times New Roman" w:cs="Times New Roman"/>
          <w:color w:val="000000"/>
          <w:lang w:eastAsia="ar-SA"/>
        </w:rPr>
        <w:t>č</w:t>
      </w:r>
      <w:r w:rsidR="00952E27" w:rsidRPr="00934FA2">
        <w:rPr>
          <w:rFonts w:ascii="Times New Roman" w:eastAsia="SimSun" w:hAnsi="Times New Roman" w:cs="Times New Roman"/>
          <w:color w:val="000000"/>
          <w:lang w:val="sl-SI" w:eastAsia="ar-SA"/>
        </w:rPr>
        <w:t>ius.</w:t>
      </w:r>
    </w:p>
    <w:p w14:paraId="04AAC215" w14:textId="77777777" w:rsidR="00952E27" w:rsidRPr="00934FA2" w:rsidRDefault="00952E27" w:rsidP="00F26399">
      <w:pPr>
        <w:tabs>
          <w:tab w:val="left" w:pos="567"/>
        </w:tabs>
        <w:suppressAutoHyphens/>
        <w:spacing w:after="0" w:line="240" w:lineRule="auto"/>
        <w:ind w:left="426"/>
        <w:rPr>
          <w:rFonts w:ascii="Times New Roman" w:eastAsia="SimSun" w:hAnsi="Times New Roman" w:cs="Times New Roman"/>
          <w:b/>
          <w:bCs/>
          <w:color w:val="000000"/>
          <w:lang w:val="sl-SI" w:eastAsia="ar-SA"/>
        </w:rPr>
      </w:pPr>
    </w:p>
    <w:p w14:paraId="25E44253" w14:textId="39929F75" w:rsidR="00952E27" w:rsidRPr="00456664" w:rsidRDefault="00952E27" w:rsidP="00952E27">
      <w:pPr>
        <w:tabs>
          <w:tab w:val="left" w:pos="567"/>
        </w:tabs>
        <w:suppressAutoHyphens/>
        <w:spacing w:after="0" w:line="240" w:lineRule="auto"/>
        <w:rPr>
          <w:rFonts w:ascii="Times New Roman" w:hAnsi="Times New Roman"/>
          <w:b/>
          <w:color w:val="000000"/>
          <w:lang w:val="sl-SI"/>
        </w:rPr>
      </w:pPr>
      <w:r w:rsidRPr="009C582D">
        <w:rPr>
          <w:rFonts w:ascii="Times New Roman" w:eastAsia="SimSun" w:hAnsi="Times New Roman" w:cs="Times New Roman"/>
          <w:b/>
          <w:bCs/>
          <w:color w:val="000000"/>
          <w:lang w:val="sl-SI" w:eastAsia="ar-SA"/>
        </w:rPr>
        <w:t>Dažn</w:t>
      </w:r>
      <w:r w:rsidR="009C582D" w:rsidRPr="009C582D">
        <w:rPr>
          <w:rFonts w:ascii="Times New Roman" w:eastAsia="SimSun" w:hAnsi="Times New Roman" w:cs="Times New Roman"/>
          <w:b/>
          <w:bCs/>
          <w:color w:val="000000"/>
          <w:lang w:val="sl-SI" w:eastAsia="ar-SA"/>
        </w:rPr>
        <w:t>i</w:t>
      </w:r>
      <w:r w:rsidRPr="009C582D">
        <w:rPr>
          <w:rFonts w:ascii="Times New Roman" w:eastAsia="SimSun" w:hAnsi="Times New Roman" w:cs="Times New Roman"/>
          <w:b/>
          <w:bCs/>
          <w:color w:val="000000"/>
          <w:lang w:val="sl-SI" w:eastAsia="ar-SA"/>
        </w:rPr>
        <w:t xml:space="preserve"> šalutini</w:t>
      </w:r>
      <w:r w:rsidR="009C582D" w:rsidRPr="009C582D">
        <w:rPr>
          <w:rFonts w:ascii="Times New Roman" w:eastAsia="SimSun" w:hAnsi="Times New Roman" w:cs="Times New Roman"/>
          <w:b/>
          <w:bCs/>
          <w:color w:val="000000"/>
          <w:lang w:val="sl-SI" w:eastAsia="ar-SA"/>
        </w:rPr>
        <w:t>o</w:t>
      </w:r>
      <w:r w:rsidRPr="009C582D">
        <w:rPr>
          <w:rFonts w:ascii="Times New Roman" w:eastAsia="SimSun" w:hAnsi="Times New Roman" w:cs="Times New Roman"/>
          <w:b/>
          <w:bCs/>
          <w:color w:val="000000"/>
          <w:lang w:val="sl-SI" w:eastAsia="ar-SA"/>
        </w:rPr>
        <w:t xml:space="preserve"> poveiki</w:t>
      </w:r>
      <w:r w:rsidR="009C582D" w:rsidRPr="009C582D">
        <w:rPr>
          <w:rFonts w:ascii="Times New Roman" w:eastAsia="SimSun" w:hAnsi="Times New Roman" w:cs="Times New Roman"/>
          <w:b/>
          <w:bCs/>
          <w:color w:val="000000"/>
          <w:lang w:val="sl-SI" w:eastAsia="ar-SA"/>
        </w:rPr>
        <w:t>o</w:t>
      </w:r>
      <w:r w:rsidRPr="009C582D">
        <w:rPr>
          <w:rFonts w:ascii="Times New Roman" w:eastAsia="SimSun" w:hAnsi="Times New Roman" w:cs="Times New Roman"/>
          <w:b/>
          <w:bCs/>
          <w:color w:val="000000"/>
          <w:lang w:val="sl-SI" w:eastAsia="ar-SA"/>
        </w:rPr>
        <w:t xml:space="preserve"> </w:t>
      </w:r>
      <w:r w:rsidR="009C582D" w:rsidRPr="009C582D">
        <w:rPr>
          <w:rFonts w:ascii="Times New Roman" w:eastAsia="SimSun" w:hAnsi="Times New Roman" w:cs="Times New Roman"/>
          <w:b/>
          <w:bCs/>
          <w:color w:val="000000"/>
          <w:lang w:val="sl-SI" w:eastAsia="ar-SA"/>
        </w:rPr>
        <w:t>reiškiniai</w:t>
      </w:r>
      <w:r w:rsidRPr="00934FA2">
        <w:rPr>
          <w:rFonts w:ascii="Times New Roman" w:eastAsia="SimSun" w:hAnsi="Times New Roman" w:cs="Times New Roman"/>
          <w:b/>
          <w:bCs/>
          <w:color w:val="000000"/>
          <w:lang w:val="sl-SI" w:eastAsia="ar-SA"/>
        </w:rPr>
        <w:t xml:space="preserve"> </w:t>
      </w:r>
      <w:r w:rsidRPr="00456664">
        <w:rPr>
          <w:rFonts w:ascii="Times New Roman" w:hAnsi="Times New Roman"/>
          <w:b/>
          <w:color w:val="000000"/>
          <w:lang w:val="sl-SI"/>
        </w:rPr>
        <w:t xml:space="preserve">(gali pasireikšti rečiau kaip 1 iš 10 </w:t>
      </w:r>
      <w:r w:rsidR="009C582D" w:rsidRPr="00ED79FE">
        <w:rPr>
          <w:rFonts w:ascii="Times New Roman" w:eastAsia="SimSun" w:hAnsi="Times New Roman" w:cs="Times New Roman"/>
          <w:b/>
          <w:bCs/>
          <w:iCs/>
          <w:color w:val="000000"/>
          <w:lang w:val="sl-SI" w:eastAsia="ar-SA"/>
        </w:rPr>
        <w:t>asmenų</w:t>
      </w:r>
      <w:r w:rsidRPr="00456664">
        <w:rPr>
          <w:rFonts w:ascii="Times New Roman" w:hAnsi="Times New Roman"/>
          <w:b/>
          <w:color w:val="000000"/>
          <w:lang w:val="sl-SI"/>
        </w:rPr>
        <w:t>)</w:t>
      </w:r>
      <w:r w:rsidR="00F26399" w:rsidRPr="00456664">
        <w:rPr>
          <w:rFonts w:ascii="Times New Roman" w:hAnsi="Times New Roman"/>
          <w:b/>
          <w:color w:val="000000"/>
          <w:lang w:val="sl-SI"/>
        </w:rPr>
        <w:t>:</w:t>
      </w:r>
    </w:p>
    <w:p w14:paraId="40D12173" w14:textId="142B1331" w:rsidR="00952E27" w:rsidRPr="00934FA2" w:rsidRDefault="00F26399" w:rsidP="00F26399">
      <w:pPr>
        <w:numPr>
          <w:ilvl w:val="0"/>
          <w:numId w:val="31"/>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i</w:t>
      </w:r>
      <w:r w:rsidR="00952E27" w:rsidRPr="00934FA2">
        <w:rPr>
          <w:rFonts w:ascii="Times New Roman" w:eastAsia="SimSun" w:hAnsi="Times New Roman" w:cs="Times New Roman"/>
          <w:color w:val="000000"/>
          <w:lang w:val="sl-SI" w:eastAsia="ar-SA"/>
        </w:rPr>
        <w:t>nfekcijos: plau</w:t>
      </w:r>
      <w:r w:rsidR="00952E27" w:rsidRPr="00934FA2">
        <w:rPr>
          <w:rFonts w:ascii="Times New Roman" w:eastAsia="SimSun" w:hAnsi="Times New Roman" w:cs="Times New Roman"/>
          <w:color w:val="000000"/>
          <w:lang w:eastAsia="ar-SA"/>
        </w:rPr>
        <w:t>č</w:t>
      </w:r>
      <w:r w:rsidR="00952E27" w:rsidRPr="00934FA2">
        <w:rPr>
          <w:rFonts w:ascii="Times New Roman" w:eastAsia="SimSun" w:hAnsi="Times New Roman" w:cs="Times New Roman"/>
          <w:color w:val="000000"/>
          <w:lang w:val="sl-SI" w:eastAsia="ar-SA"/>
        </w:rPr>
        <w:t>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u</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 xml:space="preserve">degimas, </w:t>
      </w:r>
      <w:r w:rsidR="004638E7">
        <w:rPr>
          <w:rFonts w:ascii="Times New Roman" w:eastAsia="SimSun" w:hAnsi="Times New Roman" w:cs="Times New Roman"/>
          <w:color w:val="000000"/>
          <w:lang w:val="sl-SI" w:eastAsia="ar-SA"/>
        </w:rPr>
        <w:t xml:space="preserve">herpes viruso sukeliama </w:t>
      </w:r>
      <w:r w:rsidR="00952E27" w:rsidRPr="00934FA2">
        <w:rPr>
          <w:rFonts w:ascii="Times New Roman" w:eastAsia="SimSun" w:hAnsi="Times New Roman" w:cs="Times New Roman"/>
          <w:color w:val="000000"/>
          <w:lang w:val="sl-SI" w:eastAsia="ar-SA"/>
        </w:rPr>
        <w:t>infekcija (įskaitant citomegaloviruso infekciją</w:t>
      </w:r>
      <w:r w:rsidR="000A56F7" w:rsidRPr="00934FA2">
        <w:rPr>
          <w:rFonts w:ascii="Times New Roman" w:eastAsia="SimSun" w:hAnsi="Times New Roman" w:cs="Times New Roman"/>
          <w:color w:val="000000"/>
          <w:lang w:val="sl-SI" w:eastAsia="ar-SA"/>
        </w:rPr>
        <w:t xml:space="preserve"> – CMV</w:t>
      </w:r>
      <w:r w:rsidR="00952E27" w:rsidRPr="00934FA2">
        <w:rPr>
          <w:rFonts w:ascii="Times New Roman" w:eastAsia="SimSun" w:hAnsi="Times New Roman" w:cs="Times New Roman"/>
          <w:color w:val="000000"/>
          <w:lang w:val="sl-SI" w:eastAsia="ar-SA"/>
        </w:rPr>
        <w:t>), viršutini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kv</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pavimo tak</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infekcija, sunki kraujo ir audini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infekcija (įskaitant nedažnus atvejus pasibaigusius mirtimi)</w:t>
      </w:r>
      <w:r w:rsidR="000A56F7" w:rsidRPr="00934FA2">
        <w:rPr>
          <w:rFonts w:ascii="Times New Roman" w:eastAsia="SimSun" w:hAnsi="Times New Roman" w:cs="Times New Roman"/>
          <w:color w:val="000000"/>
          <w:lang w:val="sl-SI" w:eastAsia="ar-SA"/>
        </w:rPr>
        <w:t>;</w:t>
      </w:r>
    </w:p>
    <w:p w14:paraId="31FD1491" w14:textId="538BFFD6" w:rsidR="00952E27" w:rsidRPr="00934FA2" w:rsidRDefault="000A56F7" w:rsidP="00F26399">
      <w:pPr>
        <w:numPr>
          <w:ilvl w:val="0"/>
          <w:numId w:val="31"/>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š</w:t>
      </w:r>
      <w:r w:rsidR="00952E27" w:rsidRPr="00934FA2">
        <w:rPr>
          <w:rFonts w:ascii="Times New Roman" w:eastAsia="SimSun" w:hAnsi="Times New Roman" w:cs="Times New Roman"/>
          <w:color w:val="000000"/>
          <w:lang w:val="sl-SI" w:eastAsia="ar-SA"/>
        </w:rPr>
        <w:t xml:space="preserve">irdies ir plaučių sutrikimai: </w:t>
      </w:r>
      <w:r w:rsidR="00F07B95">
        <w:rPr>
          <w:rFonts w:ascii="Times New Roman" w:eastAsia="SimSun" w:hAnsi="Times New Roman" w:cs="Times New Roman"/>
          <w:color w:val="000000"/>
          <w:lang w:val="sl-SI" w:eastAsia="ar-SA"/>
        </w:rPr>
        <w:t>širdies plakimo epizodai</w:t>
      </w:r>
      <w:r w:rsidR="00952E27" w:rsidRPr="00934FA2">
        <w:rPr>
          <w:rFonts w:ascii="Times New Roman" w:eastAsia="SimSun" w:hAnsi="Times New Roman" w:cs="Times New Roman"/>
          <w:color w:val="000000"/>
          <w:lang w:val="sl-SI" w:eastAsia="ar-SA"/>
        </w:rPr>
        <w:t>, nereguliarūs širdies susitraukimai, stazinis širdies nepakankamumas, širdies raumens susilpn</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jimas, aukštas kraujospūdis, padid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w:t>
      </w:r>
      <w:r w:rsidR="00952E27" w:rsidRPr="00934FA2">
        <w:rPr>
          <w:rFonts w:ascii="Times New Roman" w:eastAsia="MS Mincho" w:hAnsi="Times New Roman" w:cs="Times New Roman"/>
          <w:color w:val="000000"/>
          <w:lang w:val="sl-SI" w:eastAsia="ar-SA"/>
        </w:rPr>
        <w:t>ę</w:t>
      </w:r>
      <w:r w:rsidR="00952E27" w:rsidRPr="00934FA2">
        <w:rPr>
          <w:rFonts w:ascii="Times New Roman" w:eastAsia="SimSun" w:hAnsi="Times New Roman" w:cs="Times New Roman"/>
          <w:color w:val="000000"/>
          <w:lang w:val="sl-SI" w:eastAsia="ar-SA"/>
        </w:rPr>
        <w:t>s kraujospūdis plau</w:t>
      </w:r>
      <w:r w:rsidR="00952E27" w:rsidRPr="00934FA2">
        <w:rPr>
          <w:rFonts w:ascii="Times New Roman" w:eastAsia="SimSun" w:hAnsi="Times New Roman" w:cs="Times New Roman"/>
          <w:color w:val="000000"/>
          <w:lang w:eastAsia="ar-SA"/>
        </w:rPr>
        <w:t>č</w:t>
      </w:r>
      <w:r w:rsidR="00952E27" w:rsidRPr="00934FA2">
        <w:rPr>
          <w:rFonts w:ascii="Times New Roman" w:eastAsia="SimSun" w:hAnsi="Times New Roman" w:cs="Times New Roman"/>
          <w:color w:val="000000"/>
          <w:lang w:val="sl-SI" w:eastAsia="ar-SA"/>
        </w:rPr>
        <w:t>iuose, kosulys</w:t>
      </w:r>
      <w:r w:rsidRPr="00934FA2">
        <w:rPr>
          <w:rFonts w:ascii="Times New Roman" w:eastAsia="SimSun" w:hAnsi="Times New Roman" w:cs="Times New Roman"/>
          <w:color w:val="000000"/>
          <w:lang w:val="sl-SI" w:eastAsia="ar-SA"/>
        </w:rPr>
        <w:t>;</w:t>
      </w:r>
    </w:p>
    <w:p w14:paraId="550AC5B5" w14:textId="77777777" w:rsidR="00952E27" w:rsidRPr="00934FA2" w:rsidRDefault="000A56F7" w:rsidP="00F26399">
      <w:pPr>
        <w:numPr>
          <w:ilvl w:val="0"/>
          <w:numId w:val="31"/>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lastRenderedPageBreak/>
        <w:t>v</w:t>
      </w:r>
      <w:r w:rsidR="00952E27" w:rsidRPr="00934FA2">
        <w:rPr>
          <w:rFonts w:ascii="Times New Roman" w:eastAsia="SimSun" w:hAnsi="Times New Roman" w:cs="Times New Roman"/>
          <w:color w:val="000000"/>
          <w:lang w:val="sl-SI" w:eastAsia="ar-SA"/>
        </w:rPr>
        <w:t>irškinimo sutrikimai: apetito sutrikimai, skonio sutrikimas</w:t>
      </w:r>
      <w:r w:rsidRPr="00934FA2">
        <w:rPr>
          <w:rFonts w:ascii="Times New Roman" w:eastAsia="SimSun" w:hAnsi="Times New Roman" w:cs="Times New Roman"/>
          <w:color w:val="000000"/>
          <w:lang w:val="sl-SI" w:eastAsia="ar-SA"/>
        </w:rPr>
        <w:t>,</w:t>
      </w:r>
      <w:r w:rsidR="00952E27" w:rsidRPr="00934FA2">
        <w:rPr>
          <w:rFonts w:ascii="Times New Roman" w:eastAsia="SimSun" w:hAnsi="Times New Roman" w:cs="Times New Roman"/>
          <w:color w:val="000000"/>
          <w:lang w:val="sl-SI" w:eastAsia="ar-SA"/>
        </w:rPr>
        <w:t xml:space="preserve"> viduri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pūtimas, storosios </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arnos u</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degimas, viduri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u</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kiet</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jimas, r</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muo, burnos išopėjimas, svorio prieaugis, svorio suma</w:t>
      </w:r>
      <w:r w:rsidR="00952E27" w:rsidRPr="00934FA2">
        <w:rPr>
          <w:rFonts w:ascii="Times New Roman" w:eastAsia="MS Mincho" w:hAnsi="Times New Roman" w:cs="Times New Roman"/>
          <w:color w:val="000000"/>
          <w:lang w:val="sl-SI" w:eastAsia="ar-SA"/>
        </w:rPr>
        <w:t>žė</w:t>
      </w:r>
      <w:r w:rsidR="00952E27" w:rsidRPr="00934FA2">
        <w:rPr>
          <w:rFonts w:ascii="Times New Roman" w:eastAsia="SimSun" w:hAnsi="Times New Roman" w:cs="Times New Roman"/>
          <w:color w:val="000000"/>
          <w:lang w:val="sl-SI" w:eastAsia="ar-SA"/>
        </w:rPr>
        <w:t>jimas, skrand</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io u</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degimas</w:t>
      </w:r>
      <w:r w:rsidRPr="00934FA2">
        <w:rPr>
          <w:rFonts w:ascii="Times New Roman" w:eastAsia="SimSun" w:hAnsi="Times New Roman" w:cs="Times New Roman"/>
          <w:color w:val="000000"/>
          <w:lang w:val="sl-SI" w:eastAsia="ar-SA"/>
        </w:rPr>
        <w:t>;</w:t>
      </w:r>
    </w:p>
    <w:p w14:paraId="194F9217" w14:textId="26AA23B0" w:rsidR="00952E27" w:rsidRPr="00934FA2" w:rsidRDefault="000A56F7" w:rsidP="00F26399">
      <w:pPr>
        <w:numPr>
          <w:ilvl w:val="0"/>
          <w:numId w:val="31"/>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o</w:t>
      </w:r>
      <w:r w:rsidR="00952E27" w:rsidRPr="00934FA2">
        <w:rPr>
          <w:rFonts w:ascii="Times New Roman" w:eastAsia="SimSun" w:hAnsi="Times New Roman" w:cs="Times New Roman"/>
          <w:color w:val="000000"/>
          <w:lang w:val="sl-SI" w:eastAsia="ar-SA"/>
        </w:rPr>
        <w:t>dos, plaukų, akių ir bendrieji sutrikimai: odos dilg</w:t>
      </w:r>
      <w:r w:rsidR="00952E27" w:rsidRPr="00934FA2">
        <w:rPr>
          <w:rFonts w:ascii="Times New Roman" w:eastAsia="SimSun" w:hAnsi="Times New Roman" w:cs="Times New Roman"/>
          <w:color w:val="000000"/>
          <w:lang w:eastAsia="ar-SA"/>
        </w:rPr>
        <w:t>č</w:t>
      </w:r>
      <w:r w:rsidR="00952E27" w:rsidRPr="00934FA2">
        <w:rPr>
          <w:rFonts w:ascii="Times New Roman" w:eastAsia="SimSun" w:hAnsi="Times New Roman" w:cs="Times New Roman"/>
          <w:color w:val="000000"/>
          <w:lang w:val="sl-SI" w:eastAsia="ar-SA"/>
        </w:rPr>
        <w:t>iojimas, nie</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ulys, sausa oda, spuogai, odos u</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degimas, nuolatinis spengimas ausyse, plauk</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slinkimas, padid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w:t>
      </w:r>
      <w:r w:rsidR="00952E27" w:rsidRPr="00934FA2">
        <w:rPr>
          <w:rFonts w:ascii="Times New Roman" w:eastAsia="MS Mincho" w:hAnsi="Times New Roman" w:cs="Times New Roman"/>
          <w:color w:val="000000"/>
          <w:lang w:val="sl-SI" w:eastAsia="ar-SA"/>
        </w:rPr>
        <w:t>ę</w:t>
      </w:r>
      <w:r w:rsidR="00952E27" w:rsidRPr="00934FA2">
        <w:rPr>
          <w:rFonts w:ascii="Times New Roman" w:eastAsia="SimSun" w:hAnsi="Times New Roman" w:cs="Times New Roman"/>
          <w:color w:val="000000"/>
          <w:lang w:val="sl-SI" w:eastAsia="ar-SA"/>
        </w:rPr>
        <w:t>s prakaitavimas, reg</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 xml:space="preserve">jimo sutrikimai (įskaitant vaizdo ryškumo sumažėjimą, regėjimo sutrikimą), akių sausumas, </w:t>
      </w:r>
      <w:r w:rsidR="00952E27" w:rsidRPr="00FB5469">
        <w:rPr>
          <w:rFonts w:ascii="Times New Roman" w:eastAsia="SimSun" w:hAnsi="Times New Roman" w:cs="Times New Roman"/>
          <w:color w:val="000000"/>
          <w:lang w:val="sl-SI" w:eastAsia="ar-SA"/>
        </w:rPr>
        <w:t>kraujosruvos</w:t>
      </w:r>
      <w:r w:rsidR="00FB5469">
        <w:rPr>
          <w:rFonts w:ascii="Times New Roman" w:eastAsia="SimSun" w:hAnsi="Times New Roman" w:cs="Times New Roman"/>
          <w:color w:val="000000"/>
          <w:lang w:val="sl-SI" w:eastAsia="ar-SA"/>
        </w:rPr>
        <w:t xml:space="preserve"> (</w:t>
      </w:r>
      <w:r w:rsidR="00F07B95" w:rsidRPr="00FB5469">
        <w:rPr>
          <w:rFonts w:ascii="Times New Roman" w:eastAsia="SimSun" w:hAnsi="Times New Roman" w:cs="Times New Roman"/>
          <w:color w:val="000000"/>
          <w:lang w:val="sl-SI" w:eastAsia="ar-SA"/>
        </w:rPr>
        <w:t>m</w:t>
      </w:r>
      <w:r w:rsidR="00F07B95" w:rsidRPr="00FB5469">
        <w:rPr>
          <w:rFonts w:ascii="Times New Roman" w:eastAsia="SimSun" w:hAnsi="Times New Roman" w:cs="Times New Roman"/>
          <w:color w:val="000000"/>
          <w:lang w:eastAsia="ar-SA"/>
        </w:rPr>
        <w:t>ėlynės</w:t>
      </w:r>
      <w:r w:rsidR="00FB5469">
        <w:rPr>
          <w:rFonts w:ascii="Times New Roman" w:eastAsia="SimSun" w:hAnsi="Times New Roman" w:cs="Times New Roman"/>
          <w:color w:val="000000"/>
          <w:lang w:eastAsia="ar-SA"/>
        </w:rPr>
        <w:t>)</w:t>
      </w:r>
      <w:r w:rsidR="00952E27" w:rsidRPr="00934FA2">
        <w:rPr>
          <w:rFonts w:ascii="Times New Roman" w:eastAsia="SimSun" w:hAnsi="Times New Roman" w:cs="Times New Roman"/>
          <w:color w:val="000000"/>
          <w:lang w:val="sl-SI" w:eastAsia="ar-SA"/>
        </w:rPr>
        <w:t xml:space="preserve">, depresija, nemiga, staigus paraudimas svaigulys, </w:t>
      </w:r>
      <w:r w:rsidR="00952E27" w:rsidRPr="00FB5469">
        <w:rPr>
          <w:rFonts w:ascii="Times New Roman" w:eastAsia="SimSun" w:hAnsi="Times New Roman" w:cs="Times New Roman"/>
          <w:color w:val="000000"/>
          <w:lang w:val="sl-SI" w:eastAsia="ar-SA"/>
        </w:rPr>
        <w:t>kraujosruvos (m</w:t>
      </w:r>
      <w:r w:rsidR="00952E27" w:rsidRPr="00FB5469">
        <w:rPr>
          <w:rFonts w:ascii="Times New Roman" w:eastAsia="MS Mincho" w:hAnsi="Times New Roman" w:cs="Times New Roman"/>
          <w:color w:val="000000"/>
          <w:lang w:val="sl-SI" w:eastAsia="ar-SA"/>
        </w:rPr>
        <w:t>ė</w:t>
      </w:r>
      <w:r w:rsidR="00952E27" w:rsidRPr="00FB5469">
        <w:rPr>
          <w:rFonts w:ascii="Times New Roman" w:eastAsia="SimSun" w:hAnsi="Times New Roman" w:cs="Times New Roman"/>
          <w:color w:val="000000"/>
          <w:lang w:val="sl-SI" w:eastAsia="ar-SA"/>
        </w:rPr>
        <w:t>lyn</w:t>
      </w:r>
      <w:r w:rsidR="00952E27" w:rsidRPr="00FB5469">
        <w:rPr>
          <w:rFonts w:ascii="Times New Roman" w:eastAsia="MS Mincho" w:hAnsi="Times New Roman" w:cs="Times New Roman"/>
          <w:color w:val="000000"/>
          <w:lang w:val="sl-SI" w:eastAsia="ar-SA"/>
        </w:rPr>
        <w:t>ė</w:t>
      </w:r>
      <w:r w:rsidR="00952E27" w:rsidRPr="00FB5469">
        <w:rPr>
          <w:rFonts w:ascii="Times New Roman" w:eastAsia="SimSun" w:hAnsi="Times New Roman" w:cs="Times New Roman"/>
          <w:color w:val="000000"/>
          <w:lang w:val="sl-SI" w:eastAsia="ar-SA"/>
        </w:rPr>
        <w:t>s)</w:t>
      </w:r>
      <w:r w:rsidR="00952E27" w:rsidRPr="00934FA2">
        <w:rPr>
          <w:rFonts w:ascii="Times New Roman" w:eastAsia="SimSun" w:hAnsi="Times New Roman" w:cs="Times New Roman"/>
          <w:color w:val="000000"/>
          <w:lang w:val="sl-SI" w:eastAsia="ar-SA"/>
        </w:rPr>
        <w:t>, apetito stoka, mieguistumas, išplit</w:t>
      </w:r>
      <w:r w:rsidR="00952E27" w:rsidRPr="00934FA2">
        <w:rPr>
          <w:rFonts w:ascii="Times New Roman" w:eastAsia="MS Mincho" w:hAnsi="Times New Roman" w:cs="Times New Roman"/>
          <w:color w:val="000000"/>
          <w:lang w:val="sl-SI" w:eastAsia="ar-SA"/>
        </w:rPr>
        <w:t>ę</w:t>
      </w:r>
      <w:r w:rsidR="00952E27" w:rsidRPr="00934FA2">
        <w:rPr>
          <w:rFonts w:ascii="Times New Roman" w:eastAsia="SimSun" w:hAnsi="Times New Roman" w:cs="Times New Roman"/>
          <w:color w:val="000000"/>
          <w:lang w:val="sl-SI" w:eastAsia="ar-SA"/>
        </w:rPr>
        <w:t>s patinimas</w:t>
      </w:r>
      <w:r w:rsidRPr="00934FA2">
        <w:rPr>
          <w:rFonts w:ascii="Times New Roman" w:eastAsia="SimSun" w:hAnsi="Times New Roman" w:cs="Times New Roman"/>
          <w:color w:val="000000"/>
          <w:lang w:val="sl-SI" w:eastAsia="ar-SA"/>
        </w:rPr>
        <w:t>;</w:t>
      </w:r>
    </w:p>
    <w:p w14:paraId="1CA42DF6" w14:textId="6827F173" w:rsidR="00952E27" w:rsidRPr="00934FA2" w:rsidRDefault="000A56F7" w:rsidP="00F26399">
      <w:pPr>
        <w:numPr>
          <w:ilvl w:val="0"/>
          <w:numId w:val="31"/>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s</w:t>
      </w:r>
      <w:r w:rsidR="00952E27" w:rsidRPr="00934FA2">
        <w:rPr>
          <w:rFonts w:ascii="Times New Roman" w:eastAsia="SimSun" w:hAnsi="Times New Roman" w:cs="Times New Roman"/>
          <w:color w:val="000000"/>
          <w:lang w:val="sl-SI" w:eastAsia="ar-SA"/>
        </w:rPr>
        <w:t>kausmas: s</w:t>
      </w:r>
      <w:r w:rsidR="00952E27" w:rsidRPr="00934FA2">
        <w:rPr>
          <w:rFonts w:ascii="Times New Roman" w:eastAsia="MS Mincho" w:hAnsi="Times New Roman" w:cs="Times New Roman"/>
          <w:color w:val="000000"/>
          <w:lang w:val="sl-SI" w:eastAsia="ar-SA"/>
        </w:rPr>
        <w:t>ą</w:t>
      </w:r>
      <w:r w:rsidR="00952E27" w:rsidRPr="00934FA2">
        <w:rPr>
          <w:rFonts w:ascii="Times New Roman" w:eastAsia="SimSun" w:hAnsi="Times New Roman" w:cs="Times New Roman"/>
          <w:color w:val="000000"/>
          <w:lang w:val="sl-SI" w:eastAsia="ar-SA"/>
        </w:rPr>
        <w:t>nari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skausmas, raumen</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silpnumas, krūtin</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s skausmas, skausmas plaštak</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ir p</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d</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srityje, drebulys, raumen</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ir s</w:t>
      </w:r>
      <w:r w:rsidR="00952E27" w:rsidRPr="00934FA2">
        <w:rPr>
          <w:rFonts w:ascii="Times New Roman" w:eastAsia="MS Mincho" w:hAnsi="Times New Roman" w:cs="Times New Roman"/>
          <w:color w:val="000000"/>
          <w:lang w:val="sl-SI" w:eastAsia="ar-SA"/>
        </w:rPr>
        <w:t>ą</w:t>
      </w:r>
      <w:r w:rsidR="00952E27" w:rsidRPr="00934FA2">
        <w:rPr>
          <w:rFonts w:ascii="Times New Roman" w:eastAsia="SimSun" w:hAnsi="Times New Roman" w:cs="Times New Roman"/>
          <w:color w:val="000000"/>
          <w:lang w:val="sl-SI" w:eastAsia="ar-SA"/>
        </w:rPr>
        <w:t>nari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w:t>
      </w:r>
      <w:r w:rsidR="005620FE">
        <w:rPr>
          <w:rFonts w:ascii="Times New Roman" w:eastAsia="SimSun" w:hAnsi="Times New Roman" w:cs="Times New Roman"/>
          <w:color w:val="000000"/>
          <w:lang w:val="sl-SI" w:eastAsia="ar-SA"/>
        </w:rPr>
        <w:t>sustingimas</w:t>
      </w:r>
      <w:r w:rsidR="00952E27" w:rsidRPr="00934FA2">
        <w:rPr>
          <w:rFonts w:ascii="Times New Roman" w:eastAsia="SimSun" w:hAnsi="Times New Roman" w:cs="Times New Roman"/>
          <w:color w:val="000000"/>
          <w:lang w:val="sl-SI" w:eastAsia="ar-SA"/>
        </w:rPr>
        <w:t>, raumen</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spazmas</w:t>
      </w:r>
      <w:r w:rsidRPr="00934FA2">
        <w:rPr>
          <w:rFonts w:ascii="Times New Roman" w:eastAsia="SimSun" w:hAnsi="Times New Roman" w:cs="Times New Roman"/>
          <w:color w:val="000000"/>
          <w:lang w:val="sl-SI" w:eastAsia="ar-SA"/>
        </w:rPr>
        <w:t>;</w:t>
      </w:r>
    </w:p>
    <w:p w14:paraId="6183F348" w14:textId="77777777" w:rsidR="00952E27" w:rsidRPr="00934FA2" w:rsidRDefault="000A56F7" w:rsidP="00F26399">
      <w:pPr>
        <w:numPr>
          <w:ilvl w:val="0"/>
          <w:numId w:val="31"/>
        </w:numPr>
        <w:tabs>
          <w:tab w:val="left" w:pos="567"/>
        </w:tabs>
        <w:suppressAutoHyphens/>
        <w:spacing w:after="0" w:line="240" w:lineRule="auto"/>
        <w:ind w:left="426"/>
        <w:rPr>
          <w:rFonts w:ascii="Times New Roman" w:eastAsia="SimSun" w:hAnsi="Times New Roman" w:cs="Times New Roman"/>
          <w:b/>
          <w:bCs/>
          <w:color w:val="000000"/>
          <w:lang w:val="sl-SI" w:eastAsia="ar-SA"/>
        </w:rPr>
      </w:pPr>
      <w:r w:rsidRPr="00934FA2">
        <w:rPr>
          <w:rFonts w:ascii="Times New Roman" w:eastAsia="SimSun" w:hAnsi="Times New Roman" w:cs="Times New Roman"/>
          <w:color w:val="000000"/>
          <w:lang w:val="sl-SI" w:eastAsia="ar-SA"/>
        </w:rPr>
        <w:t>t</w:t>
      </w:r>
      <w:r w:rsidR="00952E27" w:rsidRPr="00934FA2">
        <w:rPr>
          <w:rFonts w:ascii="Times New Roman" w:eastAsia="SimSun" w:hAnsi="Times New Roman" w:cs="Times New Roman"/>
          <w:color w:val="000000"/>
          <w:lang w:val="sl-SI" w:eastAsia="ar-SA"/>
        </w:rPr>
        <w:t>yrimai gali rodyti širdies ir (ar) plau</w:t>
      </w:r>
      <w:r w:rsidR="00952E27" w:rsidRPr="00934FA2">
        <w:rPr>
          <w:rFonts w:ascii="Times New Roman" w:eastAsia="SimSun" w:hAnsi="Times New Roman" w:cs="Times New Roman"/>
          <w:color w:val="000000"/>
          <w:lang w:eastAsia="ar-SA"/>
        </w:rPr>
        <w:t>č</w:t>
      </w:r>
      <w:r w:rsidR="00952E27" w:rsidRPr="00934FA2">
        <w:rPr>
          <w:rFonts w:ascii="Times New Roman" w:eastAsia="SimSun" w:hAnsi="Times New Roman" w:cs="Times New Roman"/>
          <w:color w:val="000000"/>
          <w:lang w:val="sl-SI" w:eastAsia="ar-SA"/>
        </w:rPr>
        <w:t>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srityje susikaupus</w:t>
      </w:r>
      <w:r w:rsidR="00952E27" w:rsidRPr="00934FA2">
        <w:rPr>
          <w:rFonts w:ascii="Times New Roman" w:eastAsia="MS Mincho" w:hAnsi="Times New Roman" w:cs="Times New Roman"/>
          <w:color w:val="000000"/>
          <w:lang w:val="sl-SI" w:eastAsia="ar-SA"/>
        </w:rPr>
        <w:t>į</w:t>
      </w:r>
      <w:r w:rsidR="00952E27" w:rsidRPr="00934FA2">
        <w:rPr>
          <w:rFonts w:ascii="Times New Roman" w:eastAsia="SimSun" w:hAnsi="Times New Roman" w:cs="Times New Roman"/>
          <w:color w:val="000000"/>
          <w:lang w:val="sl-SI" w:eastAsia="ar-SA"/>
        </w:rPr>
        <w:t xml:space="preserve"> skyst</w:t>
      </w:r>
      <w:r w:rsidR="00952E27" w:rsidRPr="00934FA2">
        <w:rPr>
          <w:rFonts w:ascii="Times New Roman" w:eastAsia="MS Mincho" w:hAnsi="Times New Roman" w:cs="Times New Roman"/>
          <w:color w:val="000000"/>
          <w:lang w:val="sl-SI" w:eastAsia="ar-SA"/>
        </w:rPr>
        <w:t>į</w:t>
      </w:r>
      <w:r w:rsidR="00952E27" w:rsidRPr="00934FA2">
        <w:rPr>
          <w:rFonts w:ascii="Times New Roman" w:eastAsia="SimSun" w:hAnsi="Times New Roman" w:cs="Times New Roman"/>
          <w:color w:val="000000"/>
          <w:lang w:val="sl-SI" w:eastAsia="ar-SA"/>
        </w:rPr>
        <w:t>, sutrikus</w:t>
      </w:r>
      <w:r w:rsidR="00952E27" w:rsidRPr="00934FA2">
        <w:rPr>
          <w:rFonts w:ascii="Times New Roman" w:eastAsia="MS Mincho" w:hAnsi="Times New Roman" w:cs="Times New Roman"/>
          <w:color w:val="000000"/>
          <w:lang w:val="sl-SI" w:eastAsia="ar-SA"/>
        </w:rPr>
        <w:t>į</w:t>
      </w:r>
      <w:r w:rsidR="00952E27" w:rsidRPr="00934FA2">
        <w:rPr>
          <w:rFonts w:ascii="Times New Roman" w:eastAsia="SimSun" w:hAnsi="Times New Roman" w:cs="Times New Roman"/>
          <w:color w:val="000000"/>
          <w:lang w:val="sl-SI" w:eastAsia="ar-SA"/>
        </w:rPr>
        <w:t xml:space="preserve"> širdies ritm</w:t>
      </w:r>
      <w:r w:rsidR="00952E27" w:rsidRPr="00934FA2">
        <w:rPr>
          <w:rFonts w:ascii="Times New Roman" w:eastAsia="MS Mincho" w:hAnsi="Times New Roman" w:cs="Times New Roman"/>
          <w:color w:val="000000"/>
          <w:lang w:val="sl-SI" w:eastAsia="ar-SA"/>
        </w:rPr>
        <w:t>ą</w:t>
      </w:r>
      <w:r w:rsidR="00952E27" w:rsidRPr="00934FA2">
        <w:rPr>
          <w:rFonts w:ascii="Times New Roman" w:eastAsia="SimSun" w:hAnsi="Times New Roman" w:cs="Times New Roman"/>
          <w:color w:val="000000"/>
          <w:lang w:val="sl-SI" w:eastAsia="ar-SA"/>
        </w:rPr>
        <w:t>, su balt</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j</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kraujo l</w:t>
      </w:r>
      <w:r w:rsidR="00952E27" w:rsidRPr="00934FA2">
        <w:rPr>
          <w:rFonts w:ascii="Times New Roman" w:eastAsia="MS Mincho" w:hAnsi="Times New Roman" w:cs="Times New Roman"/>
          <w:color w:val="000000"/>
          <w:lang w:val="sl-SI" w:eastAsia="ar-SA"/>
        </w:rPr>
        <w:t>ą</w:t>
      </w:r>
      <w:r w:rsidR="00952E27" w:rsidRPr="00934FA2">
        <w:rPr>
          <w:rFonts w:ascii="Times New Roman" w:eastAsia="SimSun" w:hAnsi="Times New Roman" w:cs="Times New Roman"/>
          <w:color w:val="000000"/>
          <w:lang w:val="sl-SI" w:eastAsia="ar-SA"/>
        </w:rPr>
        <w:t>steli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skaičiaus suma</w:t>
      </w:r>
      <w:r w:rsidR="00952E27" w:rsidRPr="00934FA2">
        <w:rPr>
          <w:rFonts w:ascii="Times New Roman" w:eastAsia="MS Mincho" w:hAnsi="Times New Roman" w:cs="Times New Roman"/>
          <w:color w:val="000000"/>
          <w:lang w:val="sl-SI" w:eastAsia="ar-SA"/>
        </w:rPr>
        <w:t>žė</w:t>
      </w:r>
      <w:r w:rsidR="00952E27" w:rsidRPr="00934FA2">
        <w:rPr>
          <w:rFonts w:ascii="Times New Roman" w:eastAsia="SimSun" w:hAnsi="Times New Roman" w:cs="Times New Roman"/>
          <w:color w:val="000000"/>
          <w:lang w:val="sl-SI" w:eastAsia="ar-SA"/>
        </w:rPr>
        <w:t>jimu susijus</w:t>
      </w:r>
      <w:r w:rsidR="00952E27" w:rsidRPr="00934FA2">
        <w:rPr>
          <w:rFonts w:ascii="Times New Roman" w:eastAsia="MS Mincho" w:hAnsi="Times New Roman" w:cs="Times New Roman"/>
          <w:color w:val="000000"/>
          <w:lang w:val="sl-SI" w:eastAsia="ar-SA"/>
        </w:rPr>
        <w:t>į</w:t>
      </w:r>
      <w:r w:rsidR="00952E27" w:rsidRPr="00934FA2">
        <w:rPr>
          <w:rFonts w:ascii="Times New Roman" w:eastAsia="SimSun" w:hAnsi="Times New Roman" w:cs="Times New Roman"/>
          <w:color w:val="000000"/>
          <w:lang w:val="sl-SI" w:eastAsia="ar-SA"/>
        </w:rPr>
        <w:t xml:space="preserve"> karš</w:t>
      </w:r>
      <w:r w:rsidR="00952E27" w:rsidRPr="00934FA2">
        <w:rPr>
          <w:rFonts w:ascii="Times New Roman" w:eastAsia="SimSun" w:hAnsi="Times New Roman" w:cs="Times New Roman"/>
          <w:color w:val="000000"/>
          <w:lang w:eastAsia="ar-SA"/>
        </w:rPr>
        <w:t>č</w:t>
      </w:r>
      <w:r w:rsidR="00952E27" w:rsidRPr="00934FA2">
        <w:rPr>
          <w:rFonts w:ascii="Times New Roman" w:eastAsia="SimSun" w:hAnsi="Times New Roman" w:cs="Times New Roman"/>
          <w:color w:val="000000"/>
          <w:lang w:val="sl-SI" w:eastAsia="ar-SA"/>
        </w:rPr>
        <w:t>iavim</w:t>
      </w:r>
      <w:r w:rsidR="00952E27" w:rsidRPr="00934FA2">
        <w:rPr>
          <w:rFonts w:ascii="Times New Roman" w:eastAsia="MS Mincho" w:hAnsi="Times New Roman" w:cs="Times New Roman"/>
          <w:color w:val="000000"/>
          <w:lang w:val="sl-SI" w:eastAsia="ar-SA"/>
        </w:rPr>
        <w:t>ą</w:t>
      </w:r>
      <w:r w:rsidR="00952E27" w:rsidRPr="00934FA2">
        <w:rPr>
          <w:rFonts w:ascii="Times New Roman" w:eastAsia="SimSun" w:hAnsi="Times New Roman" w:cs="Times New Roman"/>
          <w:color w:val="000000"/>
          <w:lang w:val="sl-SI" w:eastAsia="ar-SA"/>
        </w:rPr>
        <w:t>, kraujavim</w:t>
      </w:r>
      <w:r w:rsidR="00952E27" w:rsidRPr="00934FA2">
        <w:rPr>
          <w:rFonts w:ascii="Times New Roman" w:eastAsia="MS Mincho" w:hAnsi="Times New Roman" w:cs="Times New Roman"/>
          <w:color w:val="000000"/>
          <w:lang w:val="sl-SI" w:eastAsia="ar-SA"/>
        </w:rPr>
        <w:t>ą</w:t>
      </w:r>
      <w:r w:rsidR="00952E27" w:rsidRPr="00934FA2">
        <w:rPr>
          <w:rFonts w:ascii="Times New Roman" w:eastAsia="SimSun" w:hAnsi="Times New Roman" w:cs="Times New Roman"/>
          <w:color w:val="000000"/>
          <w:lang w:val="sl-SI" w:eastAsia="ar-SA"/>
        </w:rPr>
        <w:t xml:space="preserve"> iš virškinimo trakto, padid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jus</w:t>
      </w:r>
      <w:r w:rsidR="00952E27" w:rsidRPr="00934FA2">
        <w:rPr>
          <w:rFonts w:ascii="Times New Roman" w:eastAsia="MS Mincho" w:hAnsi="Times New Roman" w:cs="Times New Roman"/>
          <w:color w:val="000000"/>
          <w:lang w:val="sl-SI" w:eastAsia="ar-SA"/>
        </w:rPr>
        <w:t>į</w:t>
      </w:r>
      <w:r w:rsidR="00952E27" w:rsidRPr="00934FA2">
        <w:rPr>
          <w:rFonts w:ascii="Times New Roman" w:eastAsia="SimSun" w:hAnsi="Times New Roman" w:cs="Times New Roman"/>
          <w:color w:val="000000"/>
          <w:lang w:val="sl-SI" w:eastAsia="ar-SA"/>
        </w:rPr>
        <w:t xml:space="preserve"> šlapimo rūgšties kiek</w:t>
      </w:r>
      <w:r w:rsidR="00952E27" w:rsidRPr="00934FA2">
        <w:rPr>
          <w:rFonts w:ascii="Times New Roman" w:eastAsia="MS Mincho" w:hAnsi="Times New Roman" w:cs="Times New Roman"/>
          <w:color w:val="000000"/>
          <w:lang w:val="sl-SI" w:eastAsia="ar-SA"/>
        </w:rPr>
        <w:t>į</w:t>
      </w:r>
      <w:r w:rsidR="00952E27" w:rsidRPr="00934FA2">
        <w:rPr>
          <w:rFonts w:ascii="Times New Roman" w:eastAsia="SimSun" w:hAnsi="Times New Roman" w:cs="Times New Roman"/>
          <w:color w:val="000000"/>
          <w:lang w:val="sl-SI" w:eastAsia="ar-SA"/>
        </w:rPr>
        <w:t xml:space="preserve"> kraujyje.</w:t>
      </w:r>
    </w:p>
    <w:p w14:paraId="1E1904D9"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b/>
          <w:bCs/>
          <w:color w:val="000000"/>
          <w:lang w:val="sl-SI" w:eastAsia="ar-SA"/>
        </w:rPr>
      </w:pPr>
    </w:p>
    <w:p w14:paraId="40DBBDB1" w14:textId="2B62B538" w:rsidR="00952E27" w:rsidRPr="00456664" w:rsidRDefault="00952E27" w:rsidP="00952E27">
      <w:pPr>
        <w:tabs>
          <w:tab w:val="left" w:pos="567"/>
        </w:tabs>
        <w:suppressAutoHyphens/>
        <w:spacing w:after="0" w:line="240" w:lineRule="auto"/>
        <w:rPr>
          <w:rFonts w:ascii="Times New Roman" w:hAnsi="Times New Roman"/>
          <w:b/>
          <w:color w:val="000000"/>
          <w:lang w:val="sl-SI"/>
        </w:rPr>
      </w:pPr>
      <w:r w:rsidRPr="0083148E">
        <w:rPr>
          <w:rFonts w:ascii="Times New Roman" w:eastAsia="SimSun" w:hAnsi="Times New Roman" w:cs="Times New Roman"/>
          <w:b/>
          <w:bCs/>
          <w:color w:val="000000"/>
          <w:lang w:val="sl-SI" w:eastAsia="ar-SA"/>
        </w:rPr>
        <w:t>Nedažn</w:t>
      </w:r>
      <w:r w:rsidR="009C582D" w:rsidRPr="0083148E">
        <w:rPr>
          <w:rFonts w:ascii="Times New Roman" w:eastAsia="SimSun" w:hAnsi="Times New Roman" w:cs="Times New Roman"/>
          <w:b/>
          <w:bCs/>
          <w:color w:val="000000"/>
          <w:lang w:val="sl-SI" w:eastAsia="ar-SA"/>
        </w:rPr>
        <w:t>i</w:t>
      </w:r>
      <w:r w:rsidRPr="0083148E">
        <w:rPr>
          <w:rFonts w:ascii="Times New Roman" w:eastAsia="SimSun" w:hAnsi="Times New Roman" w:cs="Times New Roman"/>
          <w:b/>
          <w:bCs/>
          <w:color w:val="000000"/>
          <w:lang w:val="sl-SI" w:eastAsia="ar-SA"/>
        </w:rPr>
        <w:t xml:space="preserve"> šalutini</w:t>
      </w:r>
      <w:r w:rsidR="009C582D" w:rsidRPr="0083148E">
        <w:rPr>
          <w:rFonts w:ascii="Times New Roman" w:eastAsia="SimSun" w:hAnsi="Times New Roman" w:cs="Times New Roman"/>
          <w:b/>
          <w:bCs/>
          <w:color w:val="000000"/>
          <w:lang w:val="sl-SI" w:eastAsia="ar-SA"/>
        </w:rPr>
        <w:t>o</w:t>
      </w:r>
      <w:r w:rsidRPr="0083148E">
        <w:rPr>
          <w:rFonts w:ascii="Times New Roman" w:eastAsia="SimSun" w:hAnsi="Times New Roman" w:cs="Times New Roman"/>
          <w:b/>
          <w:bCs/>
          <w:color w:val="000000"/>
          <w:lang w:val="sl-SI" w:eastAsia="ar-SA"/>
        </w:rPr>
        <w:t xml:space="preserve"> poveiki</w:t>
      </w:r>
      <w:r w:rsidR="009C582D" w:rsidRPr="0083148E">
        <w:rPr>
          <w:rFonts w:ascii="Times New Roman" w:eastAsia="SimSun" w:hAnsi="Times New Roman" w:cs="Times New Roman"/>
          <w:b/>
          <w:bCs/>
          <w:color w:val="000000"/>
          <w:lang w:val="sl-SI" w:eastAsia="ar-SA"/>
        </w:rPr>
        <w:t>o reiškiniai</w:t>
      </w:r>
      <w:r w:rsidRPr="00934FA2">
        <w:rPr>
          <w:rFonts w:ascii="Times New Roman" w:eastAsia="SimSun" w:hAnsi="Times New Roman" w:cs="Times New Roman"/>
          <w:b/>
          <w:bCs/>
          <w:color w:val="000000"/>
          <w:lang w:val="sl-SI" w:eastAsia="ar-SA"/>
        </w:rPr>
        <w:t xml:space="preserve"> </w:t>
      </w:r>
      <w:r w:rsidRPr="00456664">
        <w:rPr>
          <w:rFonts w:ascii="Times New Roman" w:hAnsi="Times New Roman"/>
          <w:b/>
          <w:color w:val="000000"/>
          <w:lang w:val="sl-SI"/>
        </w:rPr>
        <w:t xml:space="preserve">(gali pasireikšti rečiau kaip 1 iš 100 </w:t>
      </w:r>
      <w:r w:rsidR="0083148E" w:rsidRPr="00ED79FE">
        <w:rPr>
          <w:rFonts w:ascii="Times New Roman" w:eastAsia="SimSun" w:hAnsi="Times New Roman" w:cs="Times New Roman"/>
          <w:b/>
          <w:bCs/>
          <w:iCs/>
          <w:color w:val="000000"/>
          <w:lang w:val="sl-SI" w:eastAsia="ar-SA"/>
        </w:rPr>
        <w:t>asmenų</w:t>
      </w:r>
      <w:r w:rsidRPr="00456664">
        <w:rPr>
          <w:rFonts w:ascii="Times New Roman" w:hAnsi="Times New Roman"/>
          <w:b/>
          <w:color w:val="000000"/>
          <w:lang w:val="sl-SI"/>
        </w:rPr>
        <w:t>)</w:t>
      </w:r>
      <w:r w:rsidR="000A56F7" w:rsidRPr="00456664">
        <w:rPr>
          <w:rFonts w:ascii="Times New Roman" w:hAnsi="Times New Roman"/>
          <w:b/>
          <w:color w:val="000000"/>
          <w:lang w:val="sl-SI"/>
        </w:rPr>
        <w:t>:</w:t>
      </w:r>
    </w:p>
    <w:p w14:paraId="4909065E" w14:textId="01E63D24" w:rsidR="00952E27" w:rsidRPr="00934FA2" w:rsidRDefault="000A56F7" w:rsidP="00F26399">
      <w:pPr>
        <w:numPr>
          <w:ilvl w:val="0"/>
          <w:numId w:val="32"/>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š</w:t>
      </w:r>
      <w:r w:rsidR="00952E27" w:rsidRPr="00934FA2">
        <w:rPr>
          <w:rFonts w:ascii="Times New Roman" w:eastAsia="SimSun" w:hAnsi="Times New Roman" w:cs="Times New Roman"/>
          <w:color w:val="000000"/>
          <w:lang w:val="sl-SI" w:eastAsia="ar-SA"/>
        </w:rPr>
        <w:t xml:space="preserve">irdies ir plaučių sutrikimai: širdies priepuolis (įskaitant mirtimi pasibaigusius atvejus), širdies </w:t>
      </w:r>
      <w:r w:rsidR="00C8270F">
        <w:rPr>
          <w:rFonts w:ascii="Times New Roman" w:eastAsia="SimSun" w:hAnsi="Times New Roman" w:cs="Times New Roman"/>
          <w:color w:val="000000"/>
          <w:lang w:val="sl-SI" w:eastAsia="ar-SA"/>
        </w:rPr>
        <w:t>dangalo</w:t>
      </w:r>
      <w:r w:rsidR="00C8270F" w:rsidRPr="00934FA2">
        <w:rPr>
          <w:rFonts w:ascii="Times New Roman" w:eastAsia="SimSun" w:hAnsi="Times New Roman" w:cs="Times New Roman"/>
          <w:color w:val="000000"/>
          <w:lang w:val="sl-SI" w:eastAsia="ar-SA"/>
        </w:rPr>
        <w:t xml:space="preserve"> </w:t>
      </w:r>
      <w:r w:rsidR="00952E27" w:rsidRPr="00934FA2">
        <w:rPr>
          <w:rFonts w:ascii="Times New Roman" w:eastAsia="SimSun" w:hAnsi="Times New Roman" w:cs="Times New Roman"/>
          <w:color w:val="000000"/>
          <w:lang w:val="sl-SI" w:eastAsia="ar-SA"/>
        </w:rPr>
        <w:t>u</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degimas (perikarditas), nereguliarus širdies ritmas, krūtin</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s skausmas 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l nepakankamos širdies kraujotakos (krūtin</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 xml:space="preserve">s angina), </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emas kraujospūdis, kv</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pavimo tak</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susiaur</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jimas, 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l kurio gali pasunk</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ti kv</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 xml:space="preserve">pavimas ir </w:t>
      </w:r>
      <w:r w:rsidR="00C8270F">
        <w:rPr>
          <w:rFonts w:ascii="Times New Roman" w:eastAsia="SimSun" w:hAnsi="Times New Roman" w:cs="Times New Roman"/>
          <w:color w:val="000000"/>
          <w:lang w:val="sl-SI" w:eastAsia="ar-SA"/>
        </w:rPr>
        <w:t>prasid</w:t>
      </w:r>
      <w:r w:rsidR="00C8270F">
        <w:rPr>
          <w:rFonts w:ascii="Times New Roman" w:eastAsia="SimSun" w:hAnsi="Times New Roman" w:cs="Times New Roman"/>
          <w:color w:val="000000"/>
          <w:lang w:eastAsia="ar-SA"/>
        </w:rPr>
        <w:t>ėti</w:t>
      </w:r>
      <w:r w:rsidR="00C8270F" w:rsidRPr="00934FA2">
        <w:rPr>
          <w:rFonts w:ascii="Times New Roman" w:eastAsia="SimSun" w:hAnsi="Times New Roman" w:cs="Times New Roman"/>
          <w:color w:val="000000"/>
          <w:lang w:val="sl-SI" w:eastAsia="ar-SA"/>
        </w:rPr>
        <w:t xml:space="preserve"> </w:t>
      </w:r>
      <w:r w:rsidR="00952E27" w:rsidRPr="00934FA2">
        <w:rPr>
          <w:rFonts w:ascii="Times New Roman" w:eastAsia="SimSun" w:hAnsi="Times New Roman" w:cs="Times New Roman"/>
          <w:color w:val="000000"/>
          <w:lang w:val="sl-SI" w:eastAsia="ar-SA"/>
        </w:rPr>
        <w:t>astmos priepuolis, padid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w:t>
      </w:r>
      <w:r w:rsidR="00952E27" w:rsidRPr="00934FA2">
        <w:rPr>
          <w:rFonts w:ascii="Times New Roman" w:eastAsia="MS Mincho" w:hAnsi="Times New Roman" w:cs="Times New Roman"/>
          <w:color w:val="000000"/>
          <w:lang w:val="sl-SI" w:eastAsia="ar-SA"/>
        </w:rPr>
        <w:t>ę</w:t>
      </w:r>
      <w:r w:rsidR="00952E27" w:rsidRPr="00934FA2">
        <w:rPr>
          <w:rFonts w:ascii="Times New Roman" w:eastAsia="SimSun" w:hAnsi="Times New Roman" w:cs="Times New Roman"/>
          <w:color w:val="000000"/>
          <w:lang w:val="sl-SI" w:eastAsia="ar-SA"/>
        </w:rPr>
        <w:t>s kraujospūdis plau</w:t>
      </w:r>
      <w:r w:rsidR="00952E27" w:rsidRPr="00934FA2">
        <w:rPr>
          <w:rFonts w:ascii="Times New Roman" w:eastAsia="SimSun" w:hAnsi="Times New Roman" w:cs="Times New Roman"/>
          <w:color w:val="000000"/>
          <w:lang w:eastAsia="ar-SA"/>
        </w:rPr>
        <w:t>č</w:t>
      </w:r>
      <w:r w:rsidR="00952E27" w:rsidRPr="00934FA2">
        <w:rPr>
          <w:rFonts w:ascii="Times New Roman" w:eastAsia="SimSun" w:hAnsi="Times New Roman" w:cs="Times New Roman"/>
          <w:color w:val="000000"/>
          <w:lang w:val="sl-SI" w:eastAsia="ar-SA"/>
        </w:rPr>
        <w:t>i</w:t>
      </w:r>
      <w:r w:rsidR="00952E27" w:rsidRPr="00934FA2">
        <w:rPr>
          <w:rFonts w:ascii="Times New Roman" w:eastAsia="MS Mincho" w:hAnsi="Times New Roman" w:cs="Times New Roman"/>
          <w:color w:val="000000"/>
          <w:lang w:val="sl-SI" w:eastAsia="ar-SA"/>
        </w:rPr>
        <w:t xml:space="preserve">ų </w:t>
      </w:r>
      <w:r w:rsidR="00952E27" w:rsidRPr="00934FA2">
        <w:rPr>
          <w:rFonts w:ascii="Times New Roman" w:eastAsia="SimSun" w:hAnsi="Times New Roman" w:cs="Times New Roman"/>
          <w:color w:val="000000"/>
          <w:lang w:val="sl-SI" w:eastAsia="ar-SA"/>
        </w:rPr>
        <w:t>arterijose (kraujagysl</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se)</w:t>
      </w:r>
      <w:r w:rsidRPr="00934FA2">
        <w:rPr>
          <w:rFonts w:ascii="Times New Roman" w:eastAsia="SimSun" w:hAnsi="Times New Roman" w:cs="Times New Roman"/>
          <w:color w:val="000000"/>
          <w:lang w:val="sl-SI" w:eastAsia="ar-SA"/>
        </w:rPr>
        <w:t>;</w:t>
      </w:r>
    </w:p>
    <w:p w14:paraId="7A462088" w14:textId="77777777" w:rsidR="00952E27" w:rsidRPr="00934FA2" w:rsidRDefault="000A56F7" w:rsidP="00F26399">
      <w:pPr>
        <w:numPr>
          <w:ilvl w:val="0"/>
          <w:numId w:val="32"/>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v</w:t>
      </w:r>
      <w:r w:rsidR="00952E27" w:rsidRPr="00934FA2">
        <w:rPr>
          <w:rFonts w:ascii="Times New Roman" w:eastAsia="SimSun" w:hAnsi="Times New Roman" w:cs="Times New Roman"/>
          <w:color w:val="000000"/>
          <w:lang w:val="sl-SI" w:eastAsia="ar-SA"/>
        </w:rPr>
        <w:t>irškinimo sutrikimai: kasos u</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degimas, pepsin</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 xml:space="preserve"> opa, stempl</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s u</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 xml:space="preserve">degimas, pilvo pūtimas, išeinamosios angos odos </w:t>
      </w:r>
      <w:r w:rsidR="00952E27" w:rsidRPr="00934FA2">
        <w:rPr>
          <w:rFonts w:ascii="Times New Roman" w:eastAsia="MS Mincho" w:hAnsi="Times New Roman" w:cs="Times New Roman"/>
          <w:color w:val="000000"/>
          <w:lang w:val="sl-SI" w:eastAsia="ar-SA"/>
        </w:rPr>
        <w:t>į</w:t>
      </w:r>
      <w:r w:rsidR="00952E27" w:rsidRPr="00934FA2">
        <w:rPr>
          <w:rFonts w:ascii="Times New Roman" w:eastAsia="SimSun" w:hAnsi="Times New Roman" w:cs="Times New Roman"/>
          <w:color w:val="000000"/>
          <w:lang w:val="sl-SI" w:eastAsia="ar-SA"/>
        </w:rPr>
        <w:t>plyšimas, pasunk</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w:t>
      </w:r>
      <w:r w:rsidR="00952E27" w:rsidRPr="00934FA2">
        <w:rPr>
          <w:rFonts w:ascii="Times New Roman" w:eastAsia="MS Mincho" w:hAnsi="Times New Roman" w:cs="Times New Roman"/>
          <w:color w:val="000000"/>
          <w:lang w:val="sl-SI" w:eastAsia="ar-SA"/>
        </w:rPr>
        <w:t>ę</w:t>
      </w:r>
      <w:r w:rsidR="00952E27" w:rsidRPr="00934FA2">
        <w:rPr>
          <w:rFonts w:ascii="Times New Roman" w:eastAsia="SimSun" w:hAnsi="Times New Roman" w:cs="Times New Roman"/>
          <w:color w:val="000000"/>
          <w:lang w:val="sl-SI" w:eastAsia="ar-SA"/>
        </w:rPr>
        <w:t>s rijimas, tul</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ies pūsl</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s u</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degimas, tul</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ies latak</w:t>
      </w:r>
      <w:r w:rsidR="00952E27" w:rsidRPr="00934FA2">
        <w:rPr>
          <w:rFonts w:ascii="Times New Roman" w:eastAsia="MS Mincho" w:hAnsi="Times New Roman" w:cs="Times New Roman"/>
          <w:color w:val="000000"/>
          <w:lang w:val="sl-SI" w:eastAsia="ar-SA"/>
        </w:rPr>
        <w:t xml:space="preserve">ų </w:t>
      </w:r>
      <w:r w:rsidR="00952E27" w:rsidRPr="00934FA2">
        <w:rPr>
          <w:rFonts w:ascii="Times New Roman" w:eastAsia="SimSun" w:hAnsi="Times New Roman" w:cs="Times New Roman"/>
          <w:color w:val="000000"/>
          <w:lang w:val="sl-SI" w:eastAsia="ar-SA"/>
        </w:rPr>
        <w:t>u</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sikimšimas, refliuksas iš skrand</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 xml:space="preserve">io </w:t>
      </w:r>
      <w:r w:rsidR="00952E27" w:rsidRPr="00934FA2">
        <w:rPr>
          <w:rFonts w:ascii="Times New Roman" w:eastAsia="MS Mincho" w:hAnsi="Times New Roman" w:cs="Times New Roman"/>
          <w:color w:val="000000"/>
          <w:lang w:val="sl-SI" w:eastAsia="ar-SA"/>
        </w:rPr>
        <w:t>į</w:t>
      </w:r>
      <w:r w:rsidR="00952E27" w:rsidRPr="00934FA2">
        <w:rPr>
          <w:rFonts w:ascii="Times New Roman" w:eastAsia="SimSun" w:hAnsi="Times New Roman" w:cs="Times New Roman"/>
          <w:color w:val="000000"/>
          <w:lang w:val="sl-SI" w:eastAsia="ar-SA"/>
        </w:rPr>
        <w:t xml:space="preserve"> stempl</w:t>
      </w:r>
      <w:r w:rsidR="00952E27" w:rsidRPr="00934FA2">
        <w:rPr>
          <w:rFonts w:ascii="Times New Roman" w:eastAsia="MS Mincho" w:hAnsi="Times New Roman" w:cs="Times New Roman"/>
          <w:color w:val="000000"/>
          <w:lang w:val="sl-SI" w:eastAsia="ar-SA"/>
        </w:rPr>
        <w:t>ę</w:t>
      </w:r>
      <w:r w:rsidR="00952E27" w:rsidRPr="00934FA2">
        <w:rPr>
          <w:rFonts w:ascii="Times New Roman" w:eastAsia="SimSun" w:hAnsi="Times New Roman" w:cs="Times New Roman"/>
          <w:color w:val="000000"/>
          <w:lang w:val="sl-SI" w:eastAsia="ar-SA"/>
        </w:rPr>
        <w:t xml:space="preserve"> (kai skrand</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 xml:space="preserve">io rūgštis ir kitoks turinys grąžinamas </w:t>
      </w:r>
      <w:r w:rsidR="00952E27" w:rsidRPr="00934FA2">
        <w:rPr>
          <w:rFonts w:ascii="Times New Roman" w:eastAsia="MS Mincho" w:hAnsi="Times New Roman" w:cs="Times New Roman"/>
          <w:color w:val="000000"/>
          <w:lang w:val="sl-SI" w:eastAsia="ar-SA"/>
        </w:rPr>
        <w:t xml:space="preserve">į </w:t>
      </w:r>
      <w:r w:rsidR="00952E27" w:rsidRPr="00934FA2">
        <w:rPr>
          <w:rFonts w:ascii="Times New Roman" w:eastAsia="SimSun" w:hAnsi="Times New Roman" w:cs="Times New Roman"/>
          <w:color w:val="000000"/>
          <w:lang w:val="sl-SI" w:eastAsia="ar-SA"/>
        </w:rPr>
        <w:t>gerkl</w:t>
      </w:r>
      <w:r w:rsidR="00952E27" w:rsidRPr="00934FA2">
        <w:rPr>
          <w:rFonts w:ascii="Times New Roman" w:eastAsia="MS Mincho" w:hAnsi="Times New Roman" w:cs="Times New Roman"/>
          <w:color w:val="000000"/>
          <w:lang w:val="sl-SI" w:eastAsia="ar-SA"/>
        </w:rPr>
        <w:t>ę</w:t>
      </w:r>
      <w:r w:rsidR="00952E27" w:rsidRPr="00934FA2">
        <w:rPr>
          <w:rFonts w:ascii="Times New Roman" w:eastAsia="SimSun" w:hAnsi="Times New Roman" w:cs="Times New Roman"/>
          <w:color w:val="000000"/>
          <w:lang w:val="sl-SI" w:eastAsia="ar-SA"/>
        </w:rPr>
        <w:t>)</w:t>
      </w:r>
      <w:r w:rsidRPr="00934FA2">
        <w:rPr>
          <w:rFonts w:ascii="Times New Roman" w:eastAsia="SimSun" w:hAnsi="Times New Roman" w:cs="Times New Roman"/>
          <w:color w:val="000000"/>
          <w:lang w:val="sl-SI" w:eastAsia="ar-SA"/>
        </w:rPr>
        <w:t>;</w:t>
      </w:r>
    </w:p>
    <w:p w14:paraId="6F5B002F" w14:textId="4B48D15D" w:rsidR="00952E27" w:rsidRPr="00934FA2" w:rsidRDefault="000A56F7" w:rsidP="00F26399">
      <w:pPr>
        <w:numPr>
          <w:ilvl w:val="0"/>
          <w:numId w:val="32"/>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o</w:t>
      </w:r>
      <w:r w:rsidR="00952E27" w:rsidRPr="00934FA2">
        <w:rPr>
          <w:rFonts w:ascii="Times New Roman" w:eastAsia="SimSun" w:hAnsi="Times New Roman" w:cs="Times New Roman"/>
          <w:color w:val="000000"/>
          <w:lang w:val="sl-SI" w:eastAsia="ar-SA"/>
        </w:rPr>
        <w:t>dos, plaukų, akių ir viso organizmo sutrikimai: alergin</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 xml:space="preserve"> reakcija, 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l kurios atsiranda skausming</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paraudusi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mazg</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odoje (mazgin</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 xml:space="preserve"> raudonė</w:t>
      </w:r>
      <w:r w:rsidR="00FB5469">
        <w:rPr>
          <w:rFonts w:ascii="Times New Roman" w:eastAsia="SimSun" w:hAnsi="Times New Roman" w:cs="Times New Roman"/>
          <w:color w:val="000000"/>
          <w:lang w:val="sl-SI" w:eastAsia="ar-SA"/>
        </w:rPr>
        <w:t xml:space="preserve">, </w:t>
      </w:r>
      <w:r w:rsidR="00952E27" w:rsidRPr="00934FA2">
        <w:rPr>
          <w:rFonts w:ascii="Times New Roman" w:eastAsia="SimSun" w:hAnsi="Times New Roman" w:cs="Times New Roman"/>
          <w:i/>
          <w:color w:val="000000"/>
          <w:lang w:val="sl-SI" w:eastAsia="ar-SA"/>
        </w:rPr>
        <w:t>erythema nodosum</w:t>
      </w:r>
      <w:r w:rsidR="00952E27" w:rsidRPr="00934FA2">
        <w:rPr>
          <w:rFonts w:ascii="Times New Roman" w:eastAsia="SimSun" w:hAnsi="Times New Roman" w:cs="Times New Roman"/>
          <w:color w:val="000000"/>
          <w:lang w:val="sl-SI" w:eastAsia="ar-SA"/>
        </w:rPr>
        <w:t>), nerimas, sumišimas, nuotaikos poky</w:t>
      </w:r>
      <w:r w:rsidR="00952E27" w:rsidRPr="00934FA2">
        <w:rPr>
          <w:rFonts w:ascii="Times New Roman" w:eastAsia="SimSun" w:hAnsi="Times New Roman" w:cs="Times New Roman"/>
          <w:color w:val="000000"/>
          <w:lang w:eastAsia="ar-SA"/>
        </w:rPr>
        <w:t>č</w:t>
      </w:r>
      <w:r w:rsidR="00952E27" w:rsidRPr="00934FA2">
        <w:rPr>
          <w:rFonts w:ascii="Times New Roman" w:eastAsia="SimSun" w:hAnsi="Times New Roman" w:cs="Times New Roman"/>
          <w:color w:val="000000"/>
          <w:lang w:val="sl-SI" w:eastAsia="ar-SA"/>
        </w:rPr>
        <w:t>iai, suma</w:t>
      </w:r>
      <w:r w:rsidR="00952E27" w:rsidRPr="00934FA2">
        <w:rPr>
          <w:rFonts w:ascii="Times New Roman" w:eastAsia="MS Mincho" w:hAnsi="Times New Roman" w:cs="Times New Roman"/>
          <w:color w:val="000000"/>
          <w:lang w:val="sl-SI" w:eastAsia="ar-SA"/>
        </w:rPr>
        <w:t>žė</w:t>
      </w:r>
      <w:r w:rsidR="00952E27" w:rsidRPr="00934FA2">
        <w:rPr>
          <w:rFonts w:ascii="Times New Roman" w:eastAsia="SimSun" w:hAnsi="Times New Roman" w:cs="Times New Roman"/>
          <w:color w:val="000000"/>
          <w:lang w:val="sl-SI" w:eastAsia="ar-SA"/>
        </w:rPr>
        <w:t>j</w:t>
      </w:r>
      <w:r w:rsidR="00952E27" w:rsidRPr="00934FA2">
        <w:rPr>
          <w:rFonts w:ascii="Times New Roman" w:eastAsia="MS Mincho" w:hAnsi="Times New Roman" w:cs="Times New Roman"/>
          <w:color w:val="000000"/>
          <w:lang w:val="sl-SI" w:eastAsia="ar-SA"/>
        </w:rPr>
        <w:t>ę</w:t>
      </w:r>
      <w:r w:rsidR="00952E27" w:rsidRPr="00934FA2">
        <w:rPr>
          <w:rFonts w:ascii="Times New Roman" w:eastAsia="SimSun" w:hAnsi="Times New Roman" w:cs="Times New Roman"/>
          <w:color w:val="000000"/>
          <w:lang w:val="sl-SI" w:eastAsia="ar-SA"/>
        </w:rPr>
        <w:t>s lytinis potraukis, alpimas, drebulys, akies u</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degimas, 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l kurio atsiranda paraudimas ar skausmas, odos liga, pasireiškianti skausmingomis raudonomis 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m</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mis su aiškiomis ribomis, staiga prasidedan</w:t>
      </w:r>
      <w:r w:rsidR="00952E27" w:rsidRPr="00934FA2">
        <w:rPr>
          <w:rFonts w:ascii="Times New Roman" w:eastAsia="SimSun" w:hAnsi="Times New Roman" w:cs="Times New Roman"/>
          <w:color w:val="000000"/>
          <w:lang w:eastAsia="ar-SA"/>
        </w:rPr>
        <w:t>č</w:t>
      </w:r>
      <w:r w:rsidR="00952E27" w:rsidRPr="00934FA2">
        <w:rPr>
          <w:rFonts w:ascii="Times New Roman" w:eastAsia="SimSun" w:hAnsi="Times New Roman" w:cs="Times New Roman"/>
          <w:color w:val="000000"/>
          <w:lang w:val="sl-SI" w:eastAsia="ar-SA"/>
        </w:rPr>
        <w:t>iu karš</w:t>
      </w:r>
      <w:r w:rsidR="00952E27" w:rsidRPr="00934FA2">
        <w:rPr>
          <w:rFonts w:ascii="Times New Roman" w:eastAsia="SimSun" w:hAnsi="Times New Roman" w:cs="Times New Roman"/>
          <w:color w:val="000000"/>
          <w:lang w:eastAsia="ar-SA"/>
        </w:rPr>
        <w:t>č</w:t>
      </w:r>
      <w:r w:rsidR="00952E27" w:rsidRPr="00934FA2">
        <w:rPr>
          <w:rFonts w:ascii="Times New Roman" w:eastAsia="SimSun" w:hAnsi="Times New Roman" w:cs="Times New Roman"/>
          <w:color w:val="000000"/>
          <w:lang w:val="sl-SI" w:eastAsia="ar-SA"/>
        </w:rPr>
        <w:t>iavimu ir padid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jusiu balt</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j</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kraujo l</w:t>
      </w:r>
      <w:r w:rsidR="00952E27" w:rsidRPr="00934FA2">
        <w:rPr>
          <w:rFonts w:ascii="Times New Roman" w:eastAsia="MS Mincho" w:hAnsi="Times New Roman" w:cs="Times New Roman"/>
          <w:color w:val="000000"/>
          <w:lang w:val="sl-SI" w:eastAsia="ar-SA"/>
        </w:rPr>
        <w:t>ą</w:t>
      </w:r>
      <w:r w:rsidR="00952E27" w:rsidRPr="00934FA2">
        <w:rPr>
          <w:rFonts w:ascii="Times New Roman" w:eastAsia="SimSun" w:hAnsi="Times New Roman" w:cs="Times New Roman"/>
          <w:color w:val="000000"/>
          <w:lang w:val="sl-SI" w:eastAsia="ar-SA"/>
        </w:rPr>
        <w:t>steli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kiekiu (neutrofilin</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 xml:space="preserve"> dermatoz</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 klausos netekimas, padid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w:t>
      </w:r>
      <w:r w:rsidR="00952E27" w:rsidRPr="00934FA2">
        <w:rPr>
          <w:rFonts w:ascii="Times New Roman" w:eastAsia="MS Mincho" w:hAnsi="Times New Roman" w:cs="Times New Roman"/>
          <w:color w:val="000000"/>
          <w:lang w:val="sl-SI" w:eastAsia="ar-SA"/>
        </w:rPr>
        <w:t>ę</w:t>
      </w:r>
      <w:r w:rsidR="00952E27" w:rsidRPr="00934FA2">
        <w:rPr>
          <w:rFonts w:ascii="Times New Roman" w:eastAsia="SimSun" w:hAnsi="Times New Roman" w:cs="Times New Roman"/>
          <w:color w:val="000000"/>
          <w:lang w:val="sl-SI" w:eastAsia="ar-SA"/>
        </w:rPr>
        <w:t>s jautrumas šviesai, sutrikusi rega, padid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w:t>
      </w:r>
      <w:r w:rsidR="00952E27" w:rsidRPr="00934FA2">
        <w:rPr>
          <w:rFonts w:ascii="Times New Roman" w:eastAsia="MS Mincho" w:hAnsi="Times New Roman" w:cs="Times New Roman"/>
          <w:color w:val="000000"/>
          <w:lang w:val="sl-SI" w:eastAsia="ar-SA"/>
        </w:rPr>
        <w:t>ę</w:t>
      </w:r>
      <w:r w:rsidR="00952E27" w:rsidRPr="00934FA2">
        <w:rPr>
          <w:rFonts w:ascii="Times New Roman" w:eastAsia="SimSun" w:hAnsi="Times New Roman" w:cs="Times New Roman"/>
          <w:color w:val="000000"/>
          <w:lang w:val="sl-SI" w:eastAsia="ar-SA"/>
        </w:rPr>
        <w:t>s ašarojimas, pakitusi odos spalva, poodinio riebalinio audinio u</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degimas, odos opa, odos pūsl</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s, nag</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sutrikimai, plauk</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sutrikimai, plaštak</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ir p</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d</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sutrikimai, inkst</w:t>
      </w:r>
      <w:r w:rsidR="00952E27" w:rsidRPr="00934FA2">
        <w:rPr>
          <w:rFonts w:ascii="Times New Roman" w:eastAsia="MS Mincho" w:hAnsi="Times New Roman" w:cs="Times New Roman"/>
          <w:color w:val="000000"/>
          <w:lang w:val="sl-SI" w:eastAsia="ar-SA"/>
        </w:rPr>
        <w:t>ų</w:t>
      </w:r>
      <w:r w:rsidR="00C8270F">
        <w:rPr>
          <w:rFonts w:ascii="Times New Roman" w:eastAsia="MS Mincho" w:hAnsi="Times New Roman" w:cs="Times New Roman"/>
          <w:color w:val="000000"/>
          <w:lang w:val="sl-SI" w:eastAsia="ar-SA"/>
        </w:rPr>
        <w:t xml:space="preserve"> funkcijos</w:t>
      </w:r>
      <w:r w:rsidR="00952E27" w:rsidRPr="00934FA2">
        <w:rPr>
          <w:rFonts w:ascii="Times New Roman" w:eastAsia="MS Mincho" w:hAnsi="Times New Roman" w:cs="Times New Roman"/>
          <w:color w:val="000000"/>
          <w:lang w:val="sl-SI" w:eastAsia="ar-SA"/>
        </w:rPr>
        <w:t xml:space="preserve"> </w:t>
      </w:r>
      <w:r w:rsidR="00952E27" w:rsidRPr="00934FA2">
        <w:rPr>
          <w:rFonts w:ascii="Times New Roman" w:eastAsia="SimSun" w:hAnsi="Times New Roman" w:cs="Times New Roman"/>
          <w:color w:val="000000"/>
          <w:lang w:val="sl-SI" w:eastAsia="ar-SA"/>
        </w:rPr>
        <w:t>nepakankamumas, da</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nas šlapinimasis, krūt</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padid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jimas</w:t>
      </w:r>
      <w:r w:rsidR="00C8270F">
        <w:rPr>
          <w:rFonts w:ascii="Times New Roman" w:eastAsia="SimSun" w:hAnsi="Times New Roman" w:cs="Times New Roman"/>
          <w:color w:val="000000"/>
          <w:lang w:val="sl-SI" w:eastAsia="ar-SA"/>
        </w:rPr>
        <w:t xml:space="preserve"> vyrams</w:t>
      </w:r>
      <w:r w:rsidR="00952E27" w:rsidRPr="00934FA2">
        <w:rPr>
          <w:rFonts w:ascii="Times New Roman" w:eastAsia="SimSun" w:hAnsi="Times New Roman" w:cs="Times New Roman"/>
          <w:color w:val="000000"/>
          <w:lang w:val="sl-SI" w:eastAsia="ar-SA"/>
        </w:rPr>
        <w:t>, sutrikusios m</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nesin</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s, bendras silpnumas ir diskomfortas, susilpn</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jusi skydliauk</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s funkcija, sutrikusi pusiausvyra einant, osteonekroz</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 xml:space="preserve"> (suma</w:t>
      </w:r>
      <w:r w:rsidR="00952E27" w:rsidRPr="00934FA2">
        <w:rPr>
          <w:rFonts w:ascii="Times New Roman" w:eastAsia="MS Mincho" w:hAnsi="Times New Roman" w:cs="Times New Roman"/>
          <w:color w:val="000000"/>
          <w:lang w:val="sl-SI" w:eastAsia="ar-SA"/>
        </w:rPr>
        <w:t>žė</w:t>
      </w:r>
      <w:r w:rsidR="00952E27" w:rsidRPr="00934FA2">
        <w:rPr>
          <w:rFonts w:ascii="Times New Roman" w:eastAsia="SimSun" w:hAnsi="Times New Roman" w:cs="Times New Roman"/>
          <w:color w:val="000000"/>
          <w:lang w:val="sl-SI" w:eastAsia="ar-SA"/>
        </w:rPr>
        <w:t>jusios kaul</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kraujotakos liga, 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l kurios gali suma</w:t>
      </w:r>
      <w:r w:rsidR="00952E27" w:rsidRPr="00934FA2">
        <w:rPr>
          <w:rFonts w:ascii="Times New Roman" w:eastAsia="MS Mincho" w:hAnsi="Times New Roman" w:cs="Times New Roman"/>
          <w:color w:val="000000"/>
          <w:lang w:val="sl-SI" w:eastAsia="ar-SA"/>
        </w:rPr>
        <w:t>žė</w:t>
      </w:r>
      <w:r w:rsidR="00952E27" w:rsidRPr="00934FA2">
        <w:rPr>
          <w:rFonts w:ascii="Times New Roman" w:eastAsia="SimSun" w:hAnsi="Times New Roman" w:cs="Times New Roman"/>
          <w:color w:val="000000"/>
          <w:lang w:val="sl-SI" w:eastAsia="ar-SA"/>
        </w:rPr>
        <w:t xml:space="preserve">ti kaulinio audinio kiekis, kaulas gali </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ūti), s</w:t>
      </w:r>
      <w:r w:rsidR="00952E27" w:rsidRPr="00934FA2">
        <w:rPr>
          <w:rFonts w:ascii="Times New Roman" w:eastAsia="MS Mincho" w:hAnsi="Times New Roman" w:cs="Times New Roman"/>
          <w:color w:val="000000"/>
          <w:lang w:val="sl-SI" w:eastAsia="ar-SA"/>
        </w:rPr>
        <w:t>ą</w:t>
      </w:r>
      <w:r w:rsidR="00952E27" w:rsidRPr="00934FA2">
        <w:rPr>
          <w:rFonts w:ascii="Times New Roman" w:eastAsia="SimSun" w:hAnsi="Times New Roman" w:cs="Times New Roman"/>
          <w:color w:val="000000"/>
          <w:lang w:val="sl-SI" w:eastAsia="ar-SA"/>
        </w:rPr>
        <w:t>nari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u</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degimas (artritas) ir bet kurios kūno dalies odos patinimas</w:t>
      </w:r>
      <w:r w:rsidRPr="00934FA2">
        <w:rPr>
          <w:rFonts w:ascii="Times New Roman" w:eastAsia="SimSun" w:hAnsi="Times New Roman" w:cs="Times New Roman"/>
          <w:color w:val="000000"/>
          <w:lang w:val="sl-SI" w:eastAsia="ar-SA"/>
        </w:rPr>
        <w:t>;</w:t>
      </w:r>
    </w:p>
    <w:p w14:paraId="1122F1CE" w14:textId="4394AC36" w:rsidR="00952E27" w:rsidRPr="00934FA2" w:rsidRDefault="000A56F7" w:rsidP="00F26399">
      <w:pPr>
        <w:numPr>
          <w:ilvl w:val="0"/>
          <w:numId w:val="32"/>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s</w:t>
      </w:r>
      <w:r w:rsidR="00952E27" w:rsidRPr="00934FA2">
        <w:rPr>
          <w:rFonts w:ascii="Times New Roman" w:eastAsia="SimSun" w:hAnsi="Times New Roman" w:cs="Times New Roman"/>
          <w:color w:val="000000"/>
          <w:lang w:val="sl-SI" w:eastAsia="ar-SA"/>
        </w:rPr>
        <w:t>kausmas: ven</w:t>
      </w:r>
      <w:r w:rsidR="00C8270F">
        <w:rPr>
          <w:rFonts w:ascii="Times New Roman" w:eastAsia="SimSun"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u</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degimas, 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l kurio gali atsirasti paraudimas, skausmingumas ir patinimas, sausgysl</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s u</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degimas</w:t>
      </w:r>
      <w:r w:rsidRPr="00934FA2">
        <w:rPr>
          <w:rFonts w:ascii="Times New Roman" w:eastAsia="SimSun" w:hAnsi="Times New Roman" w:cs="Times New Roman"/>
          <w:color w:val="000000"/>
          <w:lang w:val="sl-SI" w:eastAsia="ar-SA"/>
        </w:rPr>
        <w:t>;</w:t>
      </w:r>
    </w:p>
    <w:p w14:paraId="04A32084" w14:textId="77777777" w:rsidR="00952E27" w:rsidRPr="00934FA2" w:rsidRDefault="000A56F7" w:rsidP="00F26399">
      <w:pPr>
        <w:numPr>
          <w:ilvl w:val="0"/>
          <w:numId w:val="32"/>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g</w:t>
      </w:r>
      <w:r w:rsidR="00952E27" w:rsidRPr="00934FA2">
        <w:rPr>
          <w:rFonts w:ascii="Times New Roman" w:eastAsia="SimSun" w:hAnsi="Times New Roman" w:cs="Times New Roman"/>
          <w:color w:val="000000"/>
          <w:lang w:val="sl-SI" w:eastAsia="ar-SA"/>
        </w:rPr>
        <w:t>alvos smegenys: atminties praradimas</w:t>
      </w:r>
      <w:r w:rsidRPr="00934FA2">
        <w:rPr>
          <w:rFonts w:ascii="Times New Roman" w:eastAsia="SimSun" w:hAnsi="Times New Roman" w:cs="Times New Roman"/>
          <w:color w:val="000000"/>
          <w:lang w:val="sl-SI" w:eastAsia="ar-SA"/>
        </w:rPr>
        <w:t>;</w:t>
      </w:r>
    </w:p>
    <w:p w14:paraId="01230FAB" w14:textId="1F38CBCA" w:rsidR="00952E27" w:rsidRPr="00934FA2" w:rsidRDefault="000A56F7" w:rsidP="00F26399">
      <w:pPr>
        <w:numPr>
          <w:ilvl w:val="0"/>
          <w:numId w:val="32"/>
        </w:numPr>
        <w:tabs>
          <w:tab w:val="left" w:pos="567"/>
        </w:tabs>
        <w:suppressAutoHyphens/>
        <w:spacing w:after="0" w:line="240" w:lineRule="auto"/>
        <w:ind w:left="426"/>
        <w:rPr>
          <w:rFonts w:ascii="Times New Roman" w:eastAsia="SimSun" w:hAnsi="Times New Roman" w:cs="Times New Roman"/>
          <w:b/>
          <w:bCs/>
          <w:color w:val="000000"/>
          <w:lang w:val="sl-SI" w:eastAsia="ar-SA"/>
        </w:rPr>
      </w:pPr>
      <w:r w:rsidRPr="00934FA2">
        <w:rPr>
          <w:rFonts w:ascii="Times New Roman" w:eastAsia="SimSun" w:hAnsi="Times New Roman" w:cs="Times New Roman"/>
          <w:color w:val="000000"/>
          <w:lang w:val="sl-SI" w:eastAsia="ar-SA"/>
        </w:rPr>
        <w:t>t</w:t>
      </w:r>
      <w:r w:rsidR="00952E27" w:rsidRPr="00934FA2">
        <w:rPr>
          <w:rFonts w:ascii="Times New Roman" w:eastAsia="SimSun" w:hAnsi="Times New Roman" w:cs="Times New Roman"/>
          <w:color w:val="000000"/>
          <w:lang w:val="sl-SI" w:eastAsia="ar-SA"/>
        </w:rPr>
        <w:t>yrimai gali rodyti: nenormalius kraujo tyrimo rezultatus ir galim</w:t>
      </w:r>
      <w:r w:rsidR="00952E27" w:rsidRPr="00934FA2">
        <w:rPr>
          <w:rFonts w:ascii="Times New Roman" w:eastAsia="MS Mincho" w:hAnsi="Times New Roman" w:cs="Times New Roman"/>
          <w:color w:val="000000"/>
          <w:lang w:val="sl-SI" w:eastAsia="ar-SA"/>
        </w:rPr>
        <w:t>ą</w:t>
      </w:r>
      <w:r w:rsidR="00952E27" w:rsidRPr="00934FA2">
        <w:rPr>
          <w:rFonts w:ascii="Times New Roman" w:eastAsia="SimSun" w:hAnsi="Times New Roman" w:cs="Times New Roman"/>
          <w:color w:val="000000"/>
          <w:lang w:val="sl-SI" w:eastAsia="ar-SA"/>
        </w:rPr>
        <w:t xml:space="preserve"> inkst</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funkcijos sutrikim</w:t>
      </w:r>
      <w:r w:rsidR="00952E27" w:rsidRPr="00934FA2">
        <w:rPr>
          <w:rFonts w:ascii="Times New Roman" w:eastAsia="MS Mincho" w:hAnsi="Times New Roman" w:cs="Times New Roman"/>
          <w:color w:val="000000"/>
          <w:lang w:val="sl-SI" w:eastAsia="ar-SA"/>
        </w:rPr>
        <w:t>ą</w:t>
      </w:r>
      <w:r w:rsidR="00952E27" w:rsidRPr="00934FA2">
        <w:rPr>
          <w:rFonts w:ascii="Times New Roman" w:eastAsia="SimSun" w:hAnsi="Times New Roman" w:cs="Times New Roman"/>
          <w:color w:val="000000"/>
          <w:lang w:val="sl-SI" w:eastAsia="ar-SA"/>
        </w:rPr>
        <w:t xml:space="preserve"> 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 xml:space="preserve">l iš </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ūvan</w:t>
      </w:r>
      <w:r w:rsidR="00952E27" w:rsidRPr="00934FA2">
        <w:rPr>
          <w:rFonts w:ascii="Times New Roman" w:eastAsia="SimSun" w:hAnsi="Times New Roman" w:cs="Times New Roman"/>
          <w:color w:val="000000"/>
          <w:lang w:eastAsia="ar-SA"/>
        </w:rPr>
        <w:t>č</w:t>
      </w:r>
      <w:r w:rsidR="00952E27" w:rsidRPr="00934FA2">
        <w:rPr>
          <w:rFonts w:ascii="Times New Roman" w:eastAsia="SimSun" w:hAnsi="Times New Roman" w:cs="Times New Roman"/>
          <w:color w:val="000000"/>
          <w:lang w:val="sl-SI" w:eastAsia="ar-SA"/>
        </w:rPr>
        <w:t>io naviko atsipalaidavusi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med</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iag</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(naviko </w:t>
      </w:r>
      <w:r w:rsidR="00952E27" w:rsidRPr="00934FA2">
        <w:rPr>
          <w:rFonts w:ascii="Times New Roman" w:eastAsia="MS Mincho" w:hAnsi="Times New Roman" w:cs="Times New Roman"/>
          <w:color w:val="000000"/>
          <w:lang w:val="sl-SI" w:eastAsia="ar-SA"/>
        </w:rPr>
        <w:t>lizės</w:t>
      </w:r>
      <w:r w:rsidR="00952E27" w:rsidRPr="00934FA2">
        <w:rPr>
          <w:rFonts w:ascii="Times New Roman" w:eastAsia="SimSun" w:hAnsi="Times New Roman" w:cs="Times New Roman"/>
          <w:color w:val="000000"/>
          <w:lang w:val="sl-SI" w:eastAsia="ar-SA"/>
        </w:rPr>
        <w:t xml:space="preserve"> sindrom</w:t>
      </w:r>
      <w:r w:rsidR="00952E27" w:rsidRPr="00934FA2">
        <w:rPr>
          <w:rFonts w:ascii="Times New Roman" w:eastAsia="MS Mincho" w:hAnsi="Times New Roman" w:cs="Times New Roman"/>
          <w:color w:val="000000"/>
          <w:lang w:val="sl-SI" w:eastAsia="ar-SA"/>
        </w:rPr>
        <w:t>as</w:t>
      </w:r>
      <w:r w:rsidR="00952E27" w:rsidRPr="00934FA2">
        <w:rPr>
          <w:rFonts w:ascii="Times New Roman" w:eastAsia="SimSun" w:hAnsi="Times New Roman" w:cs="Times New Roman"/>
          <w:color w:val="000000"/>
          <w:lang w:val="sl-SI" w:eastAsia="ar-SA"/>
        </w:rPr>
        <w:t>), ma</w:t>
      </w:r>
      <w:r w:rsidR="00952E27" w:rsidRPr="00934FA2">
        <w:rPr>
          <w:rFonts w:ascii="Times New Roman" w:eastAsia="MS Mincho" w:hAnsi="Times New Roman" w:cs="Times New Roman"/>
          <w:color w:val="000000"/>
          <w:lang w:val="sl-SI" w:eastAsia="ar-SA"/>
        </w:rPr>
        <w:t>žą</w:t>
      </w:r>
      <w:r w:rsidR="00952E27" w:rsidRPr="00934FA2">
        <w:rPr>
          <w:rFonts w:ascii="Times New Roman" w:eastAsia="SimSun" w:hAnsi="Times New Roman" w:cs="Times New Roman"/>
          <w:color w:val="000000"/>
          <w:lang w:val="sl-SI" w:eastAsia="ar-SA"/>
        </w:rPr>
        <w:t xml:space="preserve"> albumino kiek</w:t>
      </w:r>
      <w:r w:rsidR="00952E27" w:rsidRPr="00934FA2">
        <w:rPr>
          <w:rFonts w:ascii="Times New Roman" w:eastAsia="MS Mincho" w:hAnsi="Times New Roman" w:cs="Times New Roman"/>
          <w:color w:val="000000"/>
          <w:lang w:val="sl-SI" w:eastAsia="ar-SA"/>
        </w:rPr>
        <w:t>į</w:t>
      </w:r>
      <w:r w:rsidR="00952E27" w:rsidRPr="00934FA2">
        <w:rPr>
          <w:rFonts w:ascii="Times New Roman" w:eastAsia="SimSun" w:hAnsi="Times New Roman" w:cs="Times New Roman"/>
          <w:color w:val="000000"/>
          <w:lang w:val="sl-SI" w:eastAsia="ar-SA"/>
        </w:rPr>
        <w:t xml:space="preserve"> kraujyje, ma</w:t>
      </w:r>
      <w:r w:rsidR="00952E27" w:rsidRPr="00934FA2">
        <w:rPr>
          <w:rFonts w:ascii="Times New Roman" w:eastAsia="MS Mincho" w:hAnsi="Times New Roman" w:cs="Times New Roman"/>
          <w:color w:val="000000"/>
          <w:lang w:val="sl-SI" w:eastAsia="ar-SA"/>
        </w:rPr>
        <w:t xml:space="preserve">žą </w:t>
      </w:r>
      <w:r w:rsidR="00952E27" w:rsidRPr="00934FA2">
        <w:rPr>
          <w:rFonts w:ascii="Times New Roman" w:eastAsia="SimSun" w:hAnsi="Times New Roman" w:cs="Times New Roman"/>
          <w:color w:val="000000"/>
          <w:lang w:val="sl-SI" w:eastAsia="ar-SA"/>
        </w:rPr>
        <w:t>limfocit</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(tam tikr</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balt</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j</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kraujo l</w:t>
      </w:r>
      <w:r w:rsidR="00952E27" w:rsidRPr="00934FA2">
        <w:rPr>
          <w:rFonts w:ascii="Times New Roman" w:eastAsia="MS Mincho" w:hAnsi="Times New Roman" w:cs="Times New Roman"/>
          <w:color w:val="000000"/>
          <w:lang w:val="sl-SI" w:eastAsia="ar-SA"/>
        </w:rPr>
        <w:t>ą</w:t>
      </w:r>
      <w:r w:rsidR="00952E27" w:rsidRPr="00934FA2">
        <w:rPr>
          <w:rFonts w:ascii="Times New Roman" w:eastAsia="SimSun" w:hAnsi="Times New Roman" w:cs="Times New Roman"/>
          <w:color w:val="000000"/>
          <w:lang w:val="sl-SI" w:eastAsia="ar-SA"/>
        </w:rPr>
        <w:t>steli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kiek</w:t>
      </w:r>
      <w:r w:rsidR="00952E27" w:rsidRPr="00934FA2">
        <w:rPr>
          <w:rFonts w:ascii="Times New Roman" w:eastAsia="MS Mincho" w:hAnsi="Times New Roman" w:cs="Times New Roman"/>
          <w:color w:val="000000"/>
          <w:lang w:val="sl-SI" w:eastAsia="ar-SA"/>
        </w:rPr>
        <w:t>į</w:t>
      </w:r>
      <w:r w:rsidR="00952E27" w:rsidRPr="00934FA2">
        <w:rPr>
          <w:rFonts w:ascii="Times New Roman" w:eastAsia="SimSun" w:hAnsi="Times New Roman" w:cs="Times New Roman"/>
          <w:color w:val="000000"/>
          <w:lang w:val="sl-SI" w:eastAsia="ar-SA"/>
        </w:rPr>
        <w:t xml:space="preserve"> kraujyje, padid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jus</w:t>
      </w:r>
      <w:r w:rsidR="00952E27" w:rsidRPr="00934FA2">
        <w:rPr>
          <w:rFonts w:ascii="Times New Roman" w:eastAsia="MS Mincho" w:hAnsi="Times New Roman" w:cs="Times New Roman"/>
          <w:color w:val="000000"/>
          <w:lang w:val="sl-SI" w:eastAsia="ar-SA"/>
        </w:rPr>
        <w:t>į</w:t>
      </w:r>
      <w:r w:rsidR="00952E27" w:rsidRPr="00934FA2">
        <w:rPr>
          <w:rFonts w:ascii="Times New Roman" w:eastAsia="SimSun" w:hAnsi="Times New Roman" w:cs="Times New Roman"/>
          <w:color w:val="000000"/>
          <w:lang w:val="sl-SI" w:eastAsia="ar-SA"/>
        </w:rPr>
        <w:t xml:space="preserve"> cholesterolio kiek</w:t>
      </w:r>
      <w:r w:rsidR="00952E27" w:rsidRPr="00934FA2">
        <w:rPr>
          <w:rFonts w:ascii="Times New Roman" w:eastAsia="MS Mincho" w:hAnsi="Times New Roman" w:cs="Times New Roman"/>
          <w:color w:val="000000"/>
          <w:lang w:val="sl-SI" w:eastAsia="ar-SA"/>
        </w:rPr>
        <w:t xml:space="preserve">į </w:t>
      </w:r>
      <w:r w:rsidR="00952E27" w:rsidRPr="00934FA2">
        <w:rPr>
          <w:rFonts w:ascii="Times New Roman" w:eastAsia="SimSun" w:hAnsi="Times New Roman" w:cs="Times New Roman"/>
          <w:color w:val="000000"/>
          <w:lang w:val="sl-SI" w:eastAsia="ar-SA"/>
        </w:rPr>
        <w:t>kraujyje, padid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jusius limfmazgius, kraujavim</w:t>
      </w:r>
      <w:r w:rsidR="00952E27" w:rsidRPr="00934FA2">
        <w:rPr>
          <w:rFonts w:ascii="Times New Roman" w:eastAsia="MS Mincho" w:hAnsi="Times New Roman" w:cs="Times New Roman"/>
          <w:color w:val="000000"/>
          <w:lang w:val="sl-SI" w:eastAsia="ar-SA"/>
        </w:rPr>
        <w:t>ą</w:t>
      </w:r>
      <w:r w:rsidR="00952E27" w:rsidRPr="00934FA2">
        <w:rPr>
          <w:rFonts w:ascii="Times New Roman" w:eastAsia="SimSun" w:hAnsi="Times New Roman" w:cs="Times New Roman"/>
          <w:color w:val="000000"/>
          <w:lang w:val="sl-SI" w:eastAsia="ar-SA"/>
        </w:rPr>
        <w:t xml:space="preserve"> </w:t>
      </w:r>
      <w:r w:rsidR="00952E27" w:rsidRPr="00934FA2">
        <w:rPr>
          <w:rFonts w:ascii="Times New Roman" w:eastAsia="MS Mincho" w:hAnsi="Times New Roman" w:cs="Times New Roman"/>
          <w:color w:val="000000"/>
          <w:lang w:val="sl-SI" w:eastAsia="ar-SA"/>
        </w:rPr>
        <w:t>į</w:t>
      </w:r>
      <w:r w:rsidR="00952E27" w:rsidRPr="00934FA2">
        <w:rPr>
          <w:rFonts w:ascii="Times New Roman" w:eastAsia="SimSun" w:hAnsi="Times New Roman" w:cs="Times New Roman"/>
          <w:color w:val="000000"/>
          <w:lang w:val="sl-SI" w:eastAsia="ar-SA"/>
        </w:rPr>
        <w:t xml:space="preserve"> galvos smegenis, nereguliar</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širdies elektrin</w:t>
      </w:r>
      <w:r w:rsidR="00952E27" w:rsidRPr="00934FA2">
        <w:rPr>
          <w:rFonts w:ascii="Times New Roman" w:eastAsia="MS Mincho" w:hAnsi="Times New Roman" w:cs="Times New Roman"/>
          <w:color w:val="000000"/>
          <w:lang w:val="sl-SI" w:eastAsia="ar-SA"/>
        </w:rPr>
        <w:t xml:space="preserve">į </w:t>
      </w:r>
      <w:r w:rsidR="00952E27" w:rsidRPr="00934FA2">
        <w:rPr>
          <w:rFonts w:ascii="Times New Roman" w:eastAsia="SimSun" w:hAnsi="Times New Roman" w:cs="Times New Roman"/>
          <w:color w:val="000000"/>
          <w:lang w:val="sl-SI" w:eastAsia="ar-SA"/>
        </w:rPr>
        <w:t>aktyvum</w:t>
      </w:r>
      <w:r w:rsidR="00952E27" w:rsidRPr="00934FA2">
        <w:rPr>
          <w:rFonts w:ascii="Times New Roman" w:eastAsia="MS Mincho" w:hAnsi="Times New Roman" w:cs="Times New Roman"/>
          <w:color w:val="000000"/>
          <w:lang w:val="sl-SI" w:eastAsia="ar-SA"/>
        </w:rPr>
        <w:t>ą</w:t>
      </w:r>
      <w:r w:rsidR="00952E27" w:rsidRPr="00934FA2">
        <w:rPr>
          <w:rFonts w:ascii="Times New Roman" w:eastAsia="SimSun" w:hAnsi="Times New Roman" w:cs="Times New Roman"/>
          <w:color w:val="000000"/>
          <w:lang w:val="sl-SI" w:eastAsia="ar-SA"/>
        </w:rPr>
        <w:t>, padid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jusi</w:t>
      </w:r>
      <w:r w:rsidR="00952E27" w:rsidRPr="00934FA2">
        <w:rPr>
          <w:rFonts w:ascii="Times New Roman" w:eastAsia="MS Mincho" w:hAnsi="Times New Roman" w:cs="Times New Roman"/>
          <w:color w:val="000000"/>
          <w:lang w:val="sl-SI" w:eastAsia="ar-SA"/>
        </w:rPr>
        <w:t>ą</w:t>
      </w:r>
      <w:r w:rsidR="00952E27" w:rsidRPr="00934FA2">
        <w:rPr>
          <w:rFonts w:ascii="Times New Roman" w:eastAsia="SimSun" w:hAnsi="Times New Roman" w:cs="Times New Roman"/>
          <w:color w:val="000000"/>
          <w:lang w:val="sl-SI" w:eastAsia="ar-SA"/>
        </w:rPr>
        <w:t xml:space="preserve"> šird</w:t>
      </w:r>
      <w:r w:rsidR="00952E27" w:rsidRPr="00934FA2">
        <w:rPr>
          <w:rFonts w:ascii="Times New Roman" w:eastAsia="MS Mincho" w:hAnsi="Times New Roman" w:cs="Times New Roman"/>
          <w:color w:val="000000"/>
          <w:lang w:val="sl-SI" w:eastAsia="ar-SA"/>
        </w:rPr>
        <w:t>į</w:t>
      </w:r>
      <w:r w:rsidR="00952E27" w:rsidRPr="00934FA2">
        <w:rPr>
          <w:rFonts w:ascii="Times New Roman" w:eastAsia="SimSun" w:hAnsi="Times New Roman" w:cs="Times New Roman"/>
          <w:color w:val="000000"/>
          <w:lang w:val="sl-SI" w:eastAsia="ar-SA"/>
        </w:rPr>
        <w:t>, kepen</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u</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degim</w:t>
      </w:r>
      <w:r w:rsidR="00952E27" w:rsidRPr="00934FA2">
        <w:rPr>
          <w:rFonts w:ascii="Times New Roman" w:eastAsia="MS Mincho" w:hAnsi="Times New Roman" w:cs="Times New Roman"/>
          <w:color w:val="000000"/>
          <w:lang w:val="sl-SI" w:eastAsia="ar-SA"/>
        </w:rPr>
        <w:t>ą</w:t>
      </w:r>
      <w:r w:rsidR="00952E27" w:rsidRPr="00934FA2">
        <w:rPr>
          <w:rFonts w:ascii="Times New Roman" w:eastAsia="SimSun" w:hAnsi="Times New Roman" w:cs="Times New Roman"/>
          <w:color w:val="000000"/>
          <w:lang w:val="sl-SI" w:eastAsia="ar-SA"/>
        </w:rPr>
        <w:t>, baltym</w:t>
      </w:r>
      <w:r w:rsidR="00952E27" w:rsidRPr="00934FA2">
        <w:rPr>
          <w:rFonts w:ascii="Times New Roman" w:eastAsia="MS Mincho" w:hAnsi="Times New Roman" w:cs="Times New Roman"/>
          <w:color w:val="000000"/>
          <w:lang w:val="sl-SI" w:eastAsia="ar-SA"/>
        </w:rPr>
        <w:t>ą</w:t>
      </w:r>
      <w:r w:rsidR="00952E27" w:rsidRPr="00934FA2">
        <w:rPr>
          <w:rFonts w:ascii="Times New Roman" w:eastAsia="SimSun" w:hAnsi="Times New Roman" w:cs="Times New Roman"/>
          <w:color w:val="000000"/>
          <w:lang w:val="sl-SI" w:eastAsia="ar-SA"/>
        </w:rPr>
        <w:t xml:space="preserve"> šlapime, padid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jus</w:t>
      </w:r>
      <w:r w:rsidR="00952E27" w:rsidRPr="00934FA2">
        <w:rPr>
          <w:rFonts w:ascii="Times New Roman" w:eastAsia="MS Mincho" w:hAnsi="Times New Roman" w:cs="Times New Roman"/>
          <w:color w:val="000000"/>
          <w:lang w:val="sl-SI" w:eastAsia="ar-SA"/>
        </w:rPr>
        <w:t>į</w:t>
      </w:r>
      <w:r w:rsidR="00952E27" w:rsidRPr="00934FA2">
        <w:rPr>
          <w:rFonts w:ascii="Times New Roman" w:eastAsia="SimSun" w:hAnsi="Times New Roman" w:cs="Times New Roman"/>
          <w:color w:val="000000"/>
          <w:lang w:val="sl-SI" w:eastAsia="ar-SA"/>
        </w:rPr>
        <w:t xml:space="preserve"> kreatinfosfokinaz</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s (fermento, kurio daugiausia aptinkama širdyje, galvos smegenyse ir skeleto raumenyse) aktyvumą, padid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jus</w:t>
      </w:r>
      <w:r w:rsidR="00952E27" w:rsidRPr="00934FA2">
        <w:rPr>
          <w:rFonts w:ascii="Times New Roman" w:eastAsia="MS Mincho" w:hAnsi="Times New Roman" w:cs="Times New Roman"/>
          <w:color w:val="000000"/>
          <w:lang w:val="sl-SI" w:eastAsia="ar-SA"/>
        </w:rPr>
        <w:t>į</w:t>
      </w:r>
      <w:r w:rsidR="00952E27" w:rsidRPr="00934FA2">
        <w:rPr>
          <w:rFonts w:ascii="Times New Roman" w:eastAsia="SimSun" w:hAnsi="Times New Roman" w:cs="Times New Roman"/>
          <w:color w:val="000000"/>
          <w:lang w:val="sl-SI" w:eastAsia="ar-SA"/>
        </w:rPr>
        <w:t xml:space="preserve"> troponino (fermento, kurio daugiausia aptinkama širdies ir skeleto raumenyse) kiek</w:t>
      </w:r>
      <w:r w:rsidR="00952E27" w:rsidRPr="00934FA2">
        <w:rPr>
          <w:rFonts w:ascii="Times New Roman" w:eastAsia="MS Mincho" w:hAnsi="Times New Roman" w:cs="Times New Roman"/>
          <w:color w:val="000000"/>
          <w:lang w:val="sl-SI" w:eastAsia="ar-SA"/>
        </w:rPr>
        <w:t>į</w:t>
      </w:r>
      <w:r w:rsidR="00952E27" w:rsidRPr="00934FA2">
        <w:rPr>
          <w:rFonts w:ascii="Times New Roman" w:eastAsia="SimSun" w:hAnsi="Times New Roman" w:cs="Times New Roman"/>
          <w:color w:val="000000"/>
          <w:lang w:val="sl-SI" w:eastAsia="ar-SA"/>
        </w:rPr>
        <w:t xml:space="preserve"> ir padid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jus</w:t>
      </w:r>
      <w:r w:rsidR="00952E27" w:rsidRPr="00934FA2">
        <w:rPr>
          <w:rFonts w:ascii="Times New Roman" w:eastAsia="MS Mincho" w:hAnsi="Times New Roman" w:cs="Times New Roman"/>
          <w:color w:val="000000"/>
          <w:lang w:val="sl-SI" w:eastAsia="ar-SA"/>
        </w:rPr>
        <w:t>į</w:t>
      </w:r>
      <w:r w:rsidR="00952E27" w:rsidRPr="00934FA2">
        <w:rPr>
          <w:rFonts w:ascii="Times New Roman" w:eastAsia="SimSun" w:hAnsi="Times New Roman" w:cs="Times New Roman"/>
          <w:color w:val="000000"/>
          <w:lang w:val="sl-SI" w:eastAsia="ar-SA"/>
        </w:rPr>
        <w:t xml:space="preserve"> gama glutamiltransferaz</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s (fermento, kurio daugiausia aptinkama kepenyse) aktyvumą</w:t>
      </w:r>
      <w:r w:rsidR="007C42AD">
        <w:rPr>
          <w:rFonts w:ascii="Times New Roman" w:eastAsia="SimSun" w:hAnsi="Times New Roman" w:cs="Times New Roman"/>
          <w:color w:val="000000"/>
          <w:lang w:val="sl-SI" w:eastAsia="ar-SA"/>
        </w:rPr>
        <w:t xml:space="preserve">, </w:t>
      </w:r>
      <w:r w:rsidR="007C42AD" w:rsidRPr="007C42AD">
        <w:rPr>
          <w:rFonts w:ascii="Times New Roman" w:eastAsia="SimSun" w:hAnsi="Times New Roman" w:cs="Times New Roman"/>
          <w:color w:val="000000"/>
          <w:lang w:val="sl-SI" w:eastAsia="ar-SA"/>
        </w:rPr>
        <w:t>atsiradusį pieno išvaizdos skystį aplink plaučius (chilotoraksas)</w:t>
      </w:r>
      <w:r w:rsidR="007C42AD">
        <w:rPr>
          <w:rFonts w:ascii="Times New Roman" w:eastAsia="SimSun" w:hAnsi="Times New Roman" w:cs="Times New Roman"/>
          <w:color w:val="000000"/>
          <w:lang w:val="sl-SI" w:eastAsia="ar-SA"/>
        </w:rPr>
        <w:t>.</w:t>
      </w:r>
    </w:p>
    <w:p w14:paraId="391CD0F0"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b/>
          <w:bCs/>
          <w:color w:val="000000"/>
          <w:lang w:val="sl-SI" w:eastAsia="ar-SA"/>
        </w:rPr>
      </w:pPr>
    </w:p>
    <w:p w14:paraId="21885B69" w14:textId="12DE8E3C" w:rsidR="00952E27" w:rsidRPr="00456664" w:rsidRDefault="00952E27" w:rsidP="00952E27">
      <w:pPr>
        <w:tabs>
          <w:tab w:val="left" w:pos="567"/>
        </w:tabs>
        <w:suppressAutoHyphens/>
        <w:spacing w:after="0" w:line="240" w:lineRule="auto"/>
        <w:rPr>
          <w:rFonts w:ascii="Times New Roman" w:hAnsi="Times New Roman"/>
          <w:b/>
          <w:color w:val="000000"/>
          <w:lang w:val="sl-SI"/>
        </w:rPr>
      </w:pPr>
      <w:r w:rsidRPr="0083148E">
        <w:rPr>
          <w:rFonts w:ascii="Times New Roman" w:eastAsia="SimSun" w:hAnsi="Times New Roman" w:cs="Times New Roman"/>
          <w:b/>
          <w:bCs/>
          <w:color w:val="000000"/>
          <w:lang w:val="sl-SI" w:eastAsia="ar-SA"/>
        </w:rPr>
        <w:t>Ret</w:t>
      </w:r>
      <w:r w:rsidR="0083148E" w:rsidRPr="0083148E">
        <w:rPr>
          <w:rFonts w:ascii="Times New Roman" w:eastAsia="SimSun" w:hAnsi="Times New Roman" w:cs="Times New Roman"/>
          <w:b/>
          <w:bCs/>
          <w:color w:val="000000"/>
          <w:lang w:val="sl-SI" w:eastAsia="ar-SA"/>
        </w:rPr>
        <w:t>i</w:t>
      </w:r>
      <w:r w:rsidRPr="0083148E">
        <w:rPr>
          <w:rFonts w:ascii="Times New Roman" w:eastAsia="SimSun" w:hAnsi="Times New Roman" w:cs="Times New Roman"/>
          <w:b/>
          <w:bCs/>
          <w:color w:val="000000"/>
          <w:lang w:val="sl-SI" w:eastAsia="ar-SA"/>
        </w:rPr>
        <w:t xml:space="preserve"> šalutini</w:t>
      </w:r>
      <w:r w:rsidR="0083148E" w:rsidRPr="0083148E">
        <w:rPr>
          <w:rFonts w:ascii="Times New Roman" w:eastAsia="SimSun" w:hAnsi="Times New Roman" w:cs="Times New Roman"/>
          <w:b/>
          <w:bCs/>
          <w:color w:val="000000"/>
          <w:lang w:val="sl-SI" w:eastAsia="ar-SA"/>
        </w:rPr>
        <w:t>o</w:t>
      </w:r>
      <w:r w:rsidRPr="0083148E">
        <w:rPr>
          <w:rFonts w:ascii="Times New Roman" w:eastAsia="SimSun" w:hAnsi="Times New Roman" w:cs="Times New Roman"/>
          <w:b/>
          <w:bCs/>
          <w:color w:val="000000"/>
          <w:lang w:val="sl-SI" w:eastAsia="ar-SA"/>
        </w:rPr>
        <w:t xml:space="preserve"> poveiki</w:t>
      </w:r>
      <w:r w:rsidR="0083148E" w:rsidRPr="0083148E">
        <w:rPr>
          <w:rFonts w:ascii="Times New Roman" w:eastAsia="SimSun" w:hAnsi="Times New Roman" w:cs="Times New Roman"/>
          <w:b/>
          <w:bCs/>
          <w:color w:val="000000"/>
          <w:lang w:val="sl-SI" w:eastAsia="ar-SA"/>
        </w:rPr>
        <w:t>o reiškiniai</w:t>
      </w:r>
      <w:r w:rsidRPr="00934FA2">
        <w:rPr>
          <w:rFonts w:ascii="Times New Roman" w:eastAsia="SimSun" w:hAnsi="Times New Roman" w:cs="Times New Roman"/>
          <w:b/>
          <w:bCs/>
          <w:color w:val="000000"/>
          <w:lang w:val="sl-SI" w:eastAsia="ar-SA"/>
        </w:rPr>
        <w:t xml:space="preserve"> </w:t>
      </w:r>
      <w:r w:rsidRPr="00456664">
        <w:rPr>
          <w:rFonts w:ascii="Times New Roman" w:hAnsi="Times New Roman"/>
          <w:b/>
          <w:color w:val="000000"/>
          <w:lang w:val="sl-SI"/>
        </w:rPr>
        <w:t xml:space="preserve">(gali pasireikšti rečiau kaip 1 iš </w:t>
      </w:r>
      <w:r w:rsidRPr="00ED79FE">
        <w:rPr>
          <w:rFonts w:ascii="Times New Roman" w:eastAsia="SimSun" w:hAnsi="Times New Roman" w:cs="Times New Roman"/>
          <w:b/>
          <w:bCs/>
          <w:color w:val="000000"/>
          <w:lang w:val="sl-SI" w:eastAsia="ar-SA"/>
        </w:rPr>
        <w:t>1</w:t>
      </w:r>
      <w:r w:rsidR="0083148E" w:rsidRPr="00ED79FE">
        <w:rPr>
          <w:rFonts w:ascii="Times New Roman" w:eastAsia="SimSun" w:hAnsi="Times New Roman" w:cs="Times New Roman"/>
          <w:b/>
          <w:bCs/>
          <w:color w:val="000000"/>
          <w:lang w:val="sl-SI" w:eastAsia="ar-SA"/>
        </w:rPr>
        <w:t> </w:t>
      </w:r>
      <w:r w:rsidRPr="00ED79FE">
        <w:rPr>
          <w:rFonts w:ascii="Times New Roman" w:eastAsia="SimSun" w:hAnsi="Times New Roman" w:cs="Times New Roman"/>
          <w:b/>
          <w:bCs/>
          <w:color w:val="000000"/>
          <w:lang w:val="sl-SI" w:eastAsia="ar-SA"/>
        </w:rPr>
        <w:t xml:space="preserve">000 </w:t>
      </w:r>
      <w:r w:rsidR="0083148E" w:rsidRPr="00ED79FE">
        <w:rPr>
          <w:rFonts w:ascii="Times New Roman" w:eastAsia="SimSun" w:hAnsi="Times New Roman" w:cs="Times New Roman"/>
          <w:b/>
          <w:bCs/>
          <w:color w:val="000000"/>
          <w:lang w:val="sl-SI" w:eastAsia="ar-SA"/>
        </w:rPr>
        <w:t>asmenų</w:t>
      </w:r>
      <w:r w:rsidRPr="00456664">
        <w:rPr>
          <w:rFonts w:ascii="Times New Roman" w:hAnsi="Times New Roman"/>
          <w:b/>
          <w:color w:val="000000"/>
          <w:lang w:val="sl-SI"/>
        </w:rPr>
        <w:t>)</w:t>
      </w:r>
      <w:r w:rsidR="000A56F7" w:rsidRPr="00456664">
        <w:rPr>
          <w:rFonts w:ascii="Times New Roman" w:hAnsi="Times New Roman"/>
          <w:b/>
          <w:color w:val="000000"/>
          <w:lang w:val="sl-SI"/>
        </w:rPr>
        <w:t>:</w:t>
      </w:r>
    </w:p>
    <w:p w14:paraId="07279062" w14:textId="1232408B" w:rsidR="00952E27" w:rsidRPr="00934FA2" w:rsidRDefault="000A56F7" w:rsidP="00F26399">
      <w:pPr>
        <w:numPr>
          <w:ilvl w:val="0"/>
          <w:numId w:val="33"/>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š</w:t>
      </w:r>
      <w:r w:rsidR="00952E27" w:rsidRPr="00934FA2">
        <w:rPr>
          <w:rFonts w:ascii="Times New Roman" w:eastAsia="SimSun" w:hAnsi="Times New Roman" w:cs="Times New Roman"/>
          <w:color w:val="000000"/>
          <w:lang w:val="sl-SI" w:eastAsia="ar-SA"/>
        </w:rPr>
        <w:t>irdies ir plaučių sutrikimai: padid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w:t>
      </w:r>
      <w:r w:rsidR="00952E27" w:rsidRPr="00934FA2">
        <w:rPr>
          <w:rFonts w:ascii="Times New Roman" w:eastAsia="MS Mincho" w:hAnsi="Times New Roman" w:cs="Times New Roman"/>
          <w:color w:val="000000"/>
          <w:lang w:val="sl-SI" w:eastAsia="ar-SA"/>
        </w:rPr>
        <w:t>ę</w:t>
      </w:r>
      <w:r w:rsidR="00952E27" w:rsidRPr="00934FA2">
        <w:rPr>
          <w:rFonts w:ascii="Times New Roman" w:eastAsia="SimSun" w:hAnsi="Times New Roman" w:cs="Times New Roman"/>
          <w:color w:val="000000"/>
          <w:lang w:val="sl-SI" w:eastAsia="ar-SA"/>
        </w:rPr>
        <w:t>s širdies dešinysis skilvelis, širdies raumens u</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degimas ir būkl</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s 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 xml:space="preserve">l sutrikusios širdies raumens kraujotakos (ūmus koronarinis sindromas), širdies sustojimas (ji </w:t>
      </w:r>
      <w:r w:rsidR="00952E27" w:rsidRPr="00934FA2">
        <w:rPr>
          <w:rFonts w:ascii="Times New Roman" w:eastAsia="SimSun" w:hAnsi="Times New Roman" w:cs="Times New Roman"/>
          <w:color w:val="000000"/>
          <w:lang w:val="sl-SI" w:eastAsia="ar-SA"/>
        </w:rPr>
        <w:lastRenderedPageBreak/>
        <w:t>nustoja pumpuoti krauj</w:t>
      </w:r>
      <w:r w:rsidR="00952E27" w:rsidRPr="00934FA2">
        <w:rPr>
          <w:rFonts w:ascii="Times New Roman" w:eastAsia="MS Mincho" w:hAnsi="Times New Roman" w:cs="Times New Roman"/>
          <w:color w:val="000000"/>
          <w:lang w:val="sl-SI" w:eastAsia="ar-SA"/>
        </w:rPr>
        <w:t>ą</w:t>
      </w:r>
      <w:r w:rsidR="00952E27" w:rsidRPr="00934FA2">
        <w:rPr>
          <w:rFonts w:ascii="Times New Roman" w:eastAsia="SimSun" w:hAnsi="Times New Roman" w:cs="Times New Roman"/>
          <w:color w:val="000000"/>
          <w:lang w:val="sl-SI" w:eastAsia="ar-SA"/>
        </w:rPr>
        <w:t xml:space="preserve">), </w:t>
      </w:r>
      <w:r w:rsidR="00236F6D">
        <w:rPr>
          <w:rFonts w:ascii="Times New Roman" w:eastAsia="SimSun" w:hAnsi="Times New Roman" w:cs="Times New Roman"/>
          <w:color w:val="000000"/>
          <w:lang w:val="sl-SI" w:eastAsia="ar-SA"/>
        </w:rPr>
        <w:t>vainikinių</w:t>
      </w:r>
      <w:r w:rsidR="00236F6D" w:rsidRPr="00934FA2">
        <w:rPr>
          <w:rFonts w:ascii="Times New Roman" w:eastAsia="SimSun" w:hAnsi="Times New Roman" w:cs="Times New Roman"/>
          <w:color w:val="000000"/>
          <w:lang w:val="sl-SI" w:eastAsia="ar-SA"/>
        </w:rPr>
        <w:t xml:space="preserve"> </w:t>
      </w:r>
      <w:r w:rsidR="00952E27" w:rsidRPr="00934FA2">
        <w:rPr>
          <w:rFonts w:ascii="Times New Roman" w:eastAsia="SimSun" w:hAnsi="Times New Roman" w:cs="Times New Roman"/>
          <w:color w:val="000000"/>
          <w:lang w:val="sl-SI" w:eastAsia="ar-SA"/>
        </w:rPr>
        <w:t>širdies arterij</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liga, širdies ir plau</w:t>
      </w:r>
      <w:r w:rsidR="00952E27" w:rsidRPr="00934FA2">
        <w:rPr>
          <w:rFonts w:ascii="Times New Roman" w:eastAsia="SimSun" w:hAnsi="Times New Roman" w:cs="Times New Roman"/>
          <w:color w:val="000000"/>
          <w:lang w:eastAsia="ar-SA"/>
        </w:rPr>
        <w:t>č</w:t>
      </w:r>
      <w:r w:rsidR="00952E27" w:rsidRPr="00934FA2">
        <w:rPr>
          <w:rFonts w:ascii="Times New Roman" w:eastAsia="SimSun" w:hAnsi="Times New Roman" w:cs="Times New Roman"/>
          <w:color w:val="000000"/>
          <w:lang w:val="sl-SI" w:eastAsia="ar-SA"/>
        </w:rPr>
        <w:t>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dangal</w:t>
      </w:r>
      <w:r w:rsidR="00952E27" w:rsidRPr="00934FA2">
        <w:rPr>
          <w:rFonts w:ascii="Times New Roman" w:eastAsia="MS Mincho" w:hAnsi="Times New Roman" w:cs="Times New Roman"/>
          <w:color w:val="000000"/>
          <w:lang w:val="sl-SI" w:eastAsia="ar-SA"/>
        </w:rPr>
        <w:t xml:space="preserve">ų </w:t>
      </w:r>
      <w:r w:rsidR="00952E27" w:rsidRPr="00934FA2">
        <w:rPr>
          <w:rFonts w:ascii="Times New Roman" w:eastAsia="SimSun" w:hAnsi="Times New Roman" w:cs="Times New Roman"/>
          <w:color w:val="000000"/>
          <w:lang w:val="sl-SI" w:eastAsia="ar-SA"/>
        </w:rPr>
        <w:t>u</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degimas, kraujo krešuliai, kraujo krešuliai plau</w:t>
      </w:r>
      <w:r w:rsidR="00952E27" w:rsidRPr="00934FA2">
        <w:rPr>
          <w:rFonts w:ascii="Times New Roman" w:eastAsia="SimSun" w:hAnsi="Times New Roman" w:cs="Times New Roman"/>
          <w:color w:val="000000"/>
          <w:lang w:eastAsia="ar-SA"/>
        </w:rPr>
        <w:t>č</w:t>
      </w:r>
      <w:r w:rsidR="00952E27" w:rsidRPr="00934FA2">
        <w:rPr>
          <w:rFonts w:ascii="Times New Roman" w:eastAsia="SimSun" w:hAnsi="Times New Roman" w:cs="Times New Roman"/>
          <w:color w:val="000000"/>
          <w:lang w:val="sl-SI" w:eastAsia="ar-SA"/>
        </w:rPr>
        <w:t>iuose</w:t>
      </w:r>
      <w:r w:rsidRPr="00934FA2">
        <w:rPr>
          <w:rFonts w:ascii="Times New Roman" w:eastAsia="SimSun" w:hAnsi="Times New Roman" w:cs="Times New Roman"/>
          <w:color w:val="000000"/>
          <w:lang w:val="sl-SI" w:eastAsia="ar-SA"/>
        </w:rPr>
        <w:t>;</w:t>
      </w:r>
    </w:p>
    <w:p w14:paraId="13DAACC9" w14:textId="26968867" w:rsidR="00952E27" w:rsidRPr="00934FA2" w:rsidRDefault="000A56F7" w:rsidP="00F26399">
      <w:pPr>
        <w:numPr>
          <w:ilvl w:val="0"/>
          <w:numId w:val="33"/>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v</w:t>
      </w:r>
      <w:r w:rsidR="00952E27" w:rsidRPr="00934FA2">
        <w:rPr>
          <w:rFonts w:ascii="Times New Roman" w:eastAsia="SimSun" w:hAnsi="Times New Roman" w:cs="Times New Roman"/>
          <w:color w:val="000000"/>
          <w:lang w:val="sl-SI" w:eastAsia="ar-SA"/>
        </w:rPr>
        <w:t>irškinimo sutrikimai: gyvybiškai svarbi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maisto med</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iag</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(pvz., baltym</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netekimas iš virškinimo trakto, </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arn</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w:t>
      </w:r>
      <w:r w:rsidR="00236F6D">
        <w:rPr>
          <w:rFonts w:ascii="Times New Roman" w:eastAsia="SimSun" w:hAnsi="Times New Roman" w:cs="Times New Roman"/>
          <w:color w:val="000000"/>
          <w:lang w:val="sl-SI" w:eastAsia="ar-SA"/>
        </w:rPr>
        <w:t>nepraeinamumas</w:t>
      </w:r>
      <w:r w:rsidR="00952E27" w:rsidRPr="00934FA2">
        <w:rPr>
          <w:rFonts w:ascii="Times New Roman" w:eastAsia="SimSun" w:hAnsi="Times New Roman" w:cs="Times New Roman"/>
          <w:color w:val="000000"/>
          <w:lang w:val="sl-SI" w:eastAsia="ar-SA"/>
        </w:rPr>
        <w:t>, išang</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s fistul</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 xml:space="preserve"> (nenormalus kanalas, kuris jungia išang</w:t>
      </w:r>
      <w:r w:rsidR="00952E27" w:rsidRPr="00934FA2">
        <w:rPr>
          <w:rFonts w:ascii="Times New Roman" w:eastAsia="MS Mincho" w:hAnsi="Times New Roman" w:cs="Times New Roman"/>
          <w:color w:val="000000"/>
          <w:lang w:val="sl-SI" w:eastAsia="ar-SA"/>
        </w:rPr>
        <w:t xml:space="preserve">ę </w:t>
      </w:r>
      <w:r w:rsidR="00952E27" w:rsidRPr="00934FA2">
        <w:rPr>
          <w:rFonts w:ascii="Times New Roman" w:eastAsia="SimSun" w:hAnsi="Times New Roman" w:cs="Times New Roman"/>
          <w:color w:val="000000"/>
          <w:lang w:val="sl-SI" w:eastAsia="ar-SA"/>
        </w:rPr>
        <w:t>su greta jos esan</w:t>
      </w:r>
      <w:r w:rsidR="00952E27" w:rsidRPr="00934FA2">
        <w:rPr>
          <w:rFonts w:ascii="Times New Roman" w:eastAsia="SimSun" w:hAnsi="Times New Roman" w:cs="Times New Roman"/>
          <w:color w:val="000000"/>
          <w:lang w:eastAsia="ar-SA"/>
        </w:rPr>
        <w:t>č</w:t>
      </w:r>
      <w:r w:rsidR="00952E27" w:rsidRPr="00934FA2">
        <w:rPr>
          <w:rFonts w:ascii="Times New Roman" w:eastAsia="SimSun" w:hAnsi="Times New Roman" w:cs="Times New Roman"/>
          <w:color w:val="000000"/>
          <w:lang w:val="sl-SI" w:eastAsia="ar-SA"/>
        </w:rPr>
        <w:t>ia oda), sutrikusi inkst</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funkcija, cukrinis diabetas</w:t>
      </w:r>
      <w:r w:rsidRPr="00934FA2">
        <w:rPr>
          <w:rFonts w:ascii="Times New Roman" w:eastAsia="SimSun" w:hAnsi="Times New Roman" w:cs="Times New Roman"/>
          <w:color w:val="000000"/>
          <w:lang w:val="sl-SI" w:eastAsia="ar-SA"/>
        </w:rPr>
        <w:t>;</w:t>
      </w:r>
    </w:p>
    <w:p w14:paraId="472362CD" w14:textId="77777777" w:rsidR="00952E27" w:rsidRPr="00934FA2" w:rsidRDefault="000A56F7" w:rsidP="00F26399">
      <w:pPr>
        <w:numPr>
          <w:ilvl w:val="0"/>
          <w:numId w:val="33"/>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o</w:t>
      </w:r>
      <w:r w:rsidR="00952E27" w:rsidRPr="00934FA2">
        <w:rPr>
          <w:rFonts w:ascii="Times New Roman" w:eastAsia="SimSun" w:hAnsi="Times New Roman" w:cs="Times New Roman"/>
          <w:color w:val="000000"/>
          <w:lang w:val="sl-SI" w:eastAsia="ar-SA"/>
        </w:rPr>
        <w:t>dos, plaukų, akių ir bendrieji sutrikimai: traukuliai, regos nervo u</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degimas, 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l kurio galima visiškai ar iš dalies apakti, melsvai purpurinis odos dėmėtumas, nenormaliai stipri skydliauk</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s funkcija, skydliauk</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s u</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degimas, ataksija (sutrikusi judesi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koordinacija), pasunk</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w:t>
      </w:r>
      <w:r w:rsidR="00952E27" w:rsidRPr="00934FA2">
        <w:rPr>
          <w:rFonts w:ascii="Times New Roman" w:eastAsia="MS Mincho" w:hAnsi="Times New Roman" w:cs="Times New Roman"/>
          <w:color w:val="000000"/>
          <w:lang w:val="sl-SI" w:eastAsia="ar-SA"/>
        </w:rPr>
        <w:t>ę</w:t>
      </w:r>
      <w:r w:rsidR="00952E27" w:rsidRPr="00934FA2">
        <w:rPr>
          <w:rFonts w:ascii="Times New Roman" w:eastAsia="SimSun" w:hAnsi="Times New Roman" w:cs="Times New Roman"/>
          <w:color w:val="000000"/>
          <w:lang w:val="sl-SI" w:eastAsia="ar-SA"/>
        </w:rPr>
        <w:t xml:space="preserve">s </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jimas, persileidimas, odos kraujagysli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u</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degimas, odos fibroz</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 xml:space="preserve"> (rand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jimas)</w:t>
      </w:r>
      <w:r w:rsidRPr="00934FA2">
        <w:rPr>
          <w:rFonts w:ascii="Times New Roman" w:eastAsia="SimSun" w:hAnsi="Times New Roman" w:cs="Times New Roman"/>
          <w:color w:val="000000"/>
          <w:lang w:val="sl-SI" w:eastAsia="ar-SA"/>
        </w:rPr>
        <w:t>;</w:t>
      </w:r>
    </w:p>
    <w:p w14:paraId="33922CC3" w14:textId="77777777" w:rsidR="00952E27" w:rsidRPr="00934FA2" w:rsidRDefault="000A56F7" w:rsidP="00F26399">
      <w:pPr>
        <w:numPr>
          <w:ilvl w:val="0"/>
          <w:numId w:val="33"/>
        </w:numPr>
        <w:tabs>
          <w:tab w:val="left" w:pos="567"/>
        </w:tabs>
        <w:suppressAutoHyphens/>
        <w:spacing w:after="0" w:line="240" w:lineRule="auto"/>
        <w:ind w:left="426"/>
        <w:rPr>
          <w:rFonts w:ascii="Times New Roman" w:eastAsia="SimSun" w:hAnsi="Times New Roman" w:cs="Times New Roman"/>
          <w:color w:val="000000"/>
          <w:lang w:eastAsia="ar-SA"/>
        </w:rPr>
      </w:pPr>
      <w:r w:rsidRPr="00934FA2">
        <w:rPr>
          <w:rFonts w:ascii="Times New Roman" w:eastAsia="SimSun" w:hAnsi="Times New Roman" w:cs="Times New Roman"/>
          <w:color w:val="000000"/>
          <w:lang w:val="sl-SI" w:eastAsia="ar-SA"/>
        </w:rPr>
        <w:t>g</w:t>
      </w:r>
      <w:r w:rsidR="00952E27" w:rsidRPr="00934FA2">
        <w:rPr>
          <w:rFonts w:ascii="Times New Roman" w:eastAsia="SimSun" w:hAnsi="Times New Roman" w:cs="Times New Roman"/>
          <w:color w:val="000000"/>
          <w:lang w:val="sl-SI" w:eastAsia="ar-SA"/>
        </w:rPr>
        <w:t>alvos smegenys: insultas, laikinas neurologini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sutrikim</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epizodas d</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l sutrikusios smegen</w:t>
      </w:r>
      <w:r w:rsidR="00952E27" w:rsidRPr="00934FA2">
        <w:rPr>
          <w:rFonts w:ascii="Times New Roman" w:eastAsia="MS Mincho" w:hAnsi="Times New Roman" w:cs="Times New Roman"/>
          <w:color w:val="000000"/>
          <w:lang w:val="sl-SI" w:eastAsia="ar-SA"/>
        </w:rPr>
        <w:t xml:space="preserve">ų </w:t>
      </w:r>
      <w:r w:rsidR="00952E27" w:rsidRPr="00934FA2">
        <w:rPr>
          <w:rFonts w:ascii="Times New Roman" w:eastAsia="SimSun" w:hAnsi="Times New Roman" w:cs="Times New Roman"/>
          <w:color w:val="000000"/>
          <w:lang w:val="sl-SI" w:eastAsia="ar-SA"/>
        </w:rPr>
        <w:t>kraujotakos, veidinio nervo paraly</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ius, demencija (silpnaprotyst</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w:t>
      </w:r>
      <w:r w:rsidRPr="00934FA2">
        <w:rPr>
          <w:rFonts w:ascii="Times New Roman" w:eastAsia="SimSun" w:hAnsi="Times New Roman" w:cs="Times New Roman"/>
          <w:color w:val="000000"/>
          <w:lang w:val="sl-SI" w:eastAsia="ar-SA"/>
        </w:rPr>
        <w:t>;</w:t>
      </w:r>
    </w:p>
    <w:p w14:paraId="09CC09F6" w14:textId="77777777" w:rsidR="00952E27" w:rsidRPr="00934FA2" w:rsidRDefault="000A56F7" w:rsidP="00F26399">
      <w:pPr>
        <w:numPr>
          <w:ilvl w:val="0"/>
          <w:numId w:val="33"/>
        </w:numPr>
        <w:tabs>
          <w:tab w:val="left" w:pos="567"/>
        </w:tabs>
        <w:suppressAutoHyphens/>
        <w:spacing w:after="0" w:line="240" w:lineRule="auto"/>
        <w:ind w:left="426"/>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i</w:t>
      </w:r>
      <w:r w:rsidR="00952E27" w:rsidRPr="00934FA2">
        <w:rPr>
          <w:rFonts w:ascii="Times New Roman" w:eastAsia="SimSun" w:hAnsi="Times New Roman" w:cs="Times New Roman"/>
          <w:color w:val="000000"/>
          <w:lang w:eastAsia="ar-SA"/>
        </w:rPr>
        <w:t>muninė sistema: sunki alerginė reakcija</w:t>
      </w:r>
      <w:r w:rsidRPr="00934FA2">
        <w:rPr>
          <w:rFonts w:ascii="Times New Roman" w:eastAsia="SimSun" w:hAnsi="Times New Roman" w:cs="Times New Roman"/>
          <w:color w:val="000000"/>
          <w:lang w:eastAsia="ar-SA"/>
        </w:rPr>
        <w:t>;</w:t>
      </w:r>
    </w:p>
    <w:p w14:paraId="73A6E307" w14:textId="77777777" w:rsidR="00952E27" w:rsidRPr="00934FA2" w:rsidRDefault="000A56F7" w:rsidP="00F26399">
      <w:pPr>
        <w:numPr>
          <w:ilvl w:val="0"/>
          <w:numId w:val="33"/>
        </w:numPr>
        <w:tabs>
          <w:tab w:val="left" w:pos="567"/>
        </w:tabs>
        <w:suppressAutoHyphens/>
        <w:spacing w:after="0" w:line="240" w:lineRule="auto"/>
        <w:ind w:left="426"/>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s</w:t>
      </w:r>
      <w:r w:rsidR="00952E27" w:rsidRPr="00934FA2">
        <w:rPr>
          <w:rFonts w:ascii="Times New Roman" w:eastAsia="SimSun" w:hAnsi="Times New Roman" w:cs="Times New Roman"/>
          <w:color w:val="000000"/>
          <w:lang w:eastAsia="ar-SA"/>
        </w:rPr>
        <w:t>keleto, raumenų ir jungiamojo audinio sutrikimai: sąnarius sudarančių apvalių kaulų galų (epifizių) vėlyvas susiliejimas; lėtesnis arba uždelstas augimas.</w:t>
      </w:r>
    </w:p>
    <w:p w14:paraId="64607A61"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b/>
          <w:bCs/>
          <w:color w:val="000000"/>
          <w:lang w:val="sl-SI" w:eastAsia="ar-SA"/>
        </w:rPr>
      </w:pPr>
    </w:p>
    <w:p w14:paraId="6443B85F" w14:textId="62518518" w:rsidR="00952E27" w:rsidRPr="00456664" w:rsidRDefault="00952E27" w:rsidP="00952E27">
      <w:pPr>
        <w:tabs>
          <w:tab w:val="left" w:pos="0"/>
        </w:tabs>
        <w:suppressAutoHyphens/>
        <w:spacing w:after="0" w:line="240" w:lineRule="auto"/>
        <w:rPr>
          <w:rFonts w:ascii="Times New Roman" w:hAnsi="Times New Roman"/>
          <w:b/>
          <w:color w:val="000000"/>
          <w:lang w:val="sl-SI"/>
        </w:rPr>
      </w:pPr>
      <w:r w:rsidRPr="00ED79FE">
        <w:rPr>
          <w:rFonts w:ascii="Times New Roman" w:eastAsia="SimSun" w:hAnsi="Times New Roman" w:cs="Times New Roman"/>
          <w:b/>
          <w:bCs/>
          <w:color w:val="000000"/>
          <w:lang w:val="sl-SI" w:eastAsia="ar-SA"/>
        </w:rPr>
        <w:t>Kit</w:t>
      </w:r>
      <w:r w:rsidR="0083148E">
        <w:rPr>
          <w:rFonts w:ascii="Times New Roman" w:eastAsia="SimSun" w:hAnsi="Times New Roman" w:cs="Times New Roman"/>
          <w:b/>
          <w:bCs/>
          <w:color w:val="000000"/>
          <w:lang w:val="sl-SI" w:eastAsia="ar-SA"/>
        </w:rPr>
        <w:t>i</w:t>
      </w:r>
      <w:r w:rsidRPr="00ED79FE">
        <w:rPr>
          <w:rFonts w:ascii="Times New Roman" w:eastAsia="SimSun" w:hAnsi="Times New Roman" w:cs="Times New Roman"/>
          <w:b/>
          <w:bCs/>
          <w:color w:val="000000"/>
          <w:lang w:val="sl-SI" w:eastAsia="ar-SA"/>
        </w:rPr>
        <w:t xml:space="preserve"> šalutini</w:t>
      </w:r>
      <w:r w:rsidR="0083148E">
        <w:rPr>
          <w:rFonts w:ascii="Times New Roman" w:eastAsia="SimSun" w:hAnsi="Times New Roman" w:cs="Times New Roman"/>
          <w:b/>
          <w:bCs/>
          <w:color w:val="000000"/>
          <w:lang w:val="sl-SI" w:eastAsia="ar-SA"/>
        </w:rPr>
        <w:t>o</w:t>
      </w:r>
      <w:r w:rsidRPr="00ED79FE">
        <w:rPr>
          <w:rFonts w:ascii="Times New Roman" w:eastAsia="SimSun" w:hAnsi="Times New Roman" w:cs="Times New Roman"/>
          <w:b/>
          <w:bCs/>
          <w:color w:val="000000"/>
          <w:lang w:val="sl-SI" w:eastAsia="ar-SA"/>
        </w:rPr>
        <w:t xml:space="preserve"> poveiki</w:t>
      </w:r>
      <w:r w:rsidR="0083148E">
        <w:rPr>
          <w:rFonts w:ascii="Times New Roman" w:eastAsia="SimSun" w:hAnsi="Times New Roman" w:cs="Times New Roman"/>
          <w:b/>
          <w:bCs/>
          <w:color w:val="000000"/>
          <w:lang w:val="sl-SI" w:eastAsia="ar-SA"/>
        </w:rPr>
        <w:t>o reiškiniai</w:t>
      </w:r>
      <w:r w:rsidRPr="00ED79FE">
        <w:rPr>
          <w:rFonts w:ascii="Times New Roman" w:eastAsia="SimSun" w:hAnsi="Times New Roman" w:cs="Times New Roman"/>
          <w:b/>
          <w:bCs/>
          <w:color w:val="000000"/>
          <w:lang w:val="sl-SI" w:eastAsia="ar-SA"/>
        </w:rPr>
        <w:t xml:space="preserve">, </w:t>
      </w:r>
      <w:r w:rsidR="0083148E">
        <w:rPr>
          <w:rFonts w:ascii="Times New Roman" w:eastAsia="SimSun" w:hAnsi="Times New Roman" w:cs="Times New Roman"/>
          <w:b/>
          <w:bCs/>
          <w:color w:val="000000"/>
          <w:lang w:val="sl-SI" w:eastAsia="ar-SA"/>
        </w:rPr>
        <w:t xml:space="preserve">kurių </w:t>
      </w:r>
      <w:r w:rsidRPr="00934FA2">
        <w:rPr>
          <w:rFonts w:ascii="Times New Roman" w:eastAsia="SimSun" w:hAnsi="Times New Roman" w:cs="Times New Roman"/>
          <w:b/>
          <w:color w:val="000000"/>
          <w:lang w:val="sl-SI" w:eastAsia="ar-SA"/>
        </w:rPr>
        <w:t>dažnis nežinomas</w:t>
      </w:r>
      <w:r w:rsidRPr="00456664">
        <w:rPr>
          <w:rFonts w:ascii="Times New Roman" w:hAnsi="Times New Roman"/>
          <w:b/>
          <w:color w:val="000000"/>
          <w:lang w:val="sl-SI"/>
        </w:rPr>
        <w:t xml:space="preserve"> (</w:t>
      </w:r>
      <w:r w:rsidRPr="00456664">
        <w:rPr>
          <w:rFonts w:ascii="Times New Roman" w:hAnsi="Times New Roman"/>
          <w:b/>
          <w:color w:val="000000"/>
        </w:rPr>
        <w:t>negali būti apskaičiuotas pagal turimus duomenis)</w:t>
      </w:r>
      <w:r w:rsidR="000A56F7" w:rsidRPr="00456664">
        <w:rPr>
          <w:rFonts w:ascii="Times New Roman" w:hAnsi="Times New Roman"/>
          <w:b/>
          <w:color w:val="000000"/>
        </w:rPr>
        <w:t>:</w:t>
      </w:r>
    </w:p>
    <w:p w14:paraId="15050C40" w14:textId="77777777" w:rsidR="00952E27" w:rsidRPr="00934FA2" w:rsidRDefault="000A56F7" w:rsidP="00F26399">
      <w:pPr>
        <w:numPr>
          <w:ilvl w:val="0"/>
          <w:numId w:val="34"/>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p</w:t>
      </w:r>
      <w:r w:rsidR="00952E27" w:rsidRPr="00934FA2">
        <w:rPr>
          <w:rFonts w:ascii="Times New Roman" w:eastAsia="SimSun" w:hAnsi="Times New Roman" w:cs="Times New Roman"/>
          <w:color w:val="000000"/>
          <w:lang w:val="sl-SI" w:eastAsia="ar-SA"/>
        </w:rPr>
        <w:t>lau</w:t>
      </w:r>
      <w:r w:rsidR="00952E27" w:rsidRPr="00934FA2">
        <w:rPr>
          <w:rFonts w:ascii="Times New Roman" w:eastAsia="SimSun" w:hAnsi="Times New Roman" w:cs="Times New Roman"/>
          <w:color w:val="000000"/>
          <w:lang w:eastAsia="ar-SA"/>
        </w:rPr>
        <w:t>č</w:t>
      </w:r>
      <w:r w:rsidR="00952E27" w:rsidRPr="00934FA2">
        <w:rPr>
          <w:rFonts w:ascii="Times New Roman" w:eastAsia="SimSun" w:hAnsi="Times New Roman" w:cs="Times New Roman"/>
          <w:color w:val="000000"/>
          <w:lang w:val="sl-SI" w:eastAsia="ar-SA"/>
        </w:rPr>
        <w:t>i</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u</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degimas</w:t>
      </w:r>
      <w:r w:rsidRPr="00934FA2">
        <w:rPr>
          <w:rFonts w:ascii="Times New Roman" w:eastAsia="SimSun" w:hAnsi="Times New Roman" w:cs="Times New Roman"/>
          <w:color w:val="000000"/>
          <w:lang w:val="sl-SI" w:eastAsia="ar-SA"/>
        </w:rPr>
        <w:t>;</w:t>
      </w:r>
    </w:p>
    <w:p w14:paraId="7DB3B0C3" w14:textId="77777777" w:rsidR="00952E27" w:rsidRPr="00934FA2" w:rsidRDefault="000A56F7" w:rsidP="00F26399">
      <w:pPr>
        <w:numPr>
          <w:ilvl w:val="0"/>
          <w:numId w:val="34"/>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k</w:t>
      </w:r>
      <w:r w:rsidR="00952E27" w:rsidRPr="00934FA2">
        <w:rPr>
          <w:rFonts w:ascii="Times New Roman" w:eastAsia="SimSun" w:hAnsi="Times New Roman" w:cs="Times New Roman"/>
          <w:color w:val="000000"/>
          <w:lang w:val="sl-SI" w:eastAsia="ar-SA"/>
        </w:rPr>
        <w:t>raujavimas iš skrand</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 xml:space="preserve">io ar </w:t>
      </w:r>
      <w:r w:rsidR="00952E27" w:rsidRPr="00934FA2">
        <w:rPr>
          <w:rFonts w:ascii="Times New Roman" w:eastAsia="MS Mincho" w:hAnsi="Times New Roman" w:cs="Times New Roman"/>
          <w:color w:val="000000"/>
          <w:lang w:val="sl-SI" w:eastAsia="ar-SA"/>
        </w:rPr>
        <w:t>ž</w:t>
      </w:r>
      <w:r w:rsidR="00952E27" w:rsidRPr="00934FA2">
        <w:rPr>
          <w:rFonts w:ascii="Times New Roman" w:eastAsia="SimSun" w:hAnsi="Times New Roman" w:cs="Times New Roman"/>
          <w:color w:val="000000"/>
          <w:lang w:val="sl-SI" w:eastAsia="ar-SA"/>
        </w:rPr>
        <w:t>arn</w:t>
      </w:r>
      <w:r w:rsidR="00952E27" w:rsidRPr="00934FA2">
        <w:rPr>
          <w:rFonts w:ascii="Times New Roman" w:eastAsia="MS Mincho" w:hAnsi="Times New Roman" w:cs="Times New Roman"/>
          <w:color w:val="000000"/>
          <w:lang w:val="sl-SI" w:eastAsia="ar-SA"/>
        </w:rPr>
        <w:t>ų, kuris gali būti</w:t>
      </w:r>
      <w:r w:rsidR="00952E27" w:rsidRPr="00934FA2">
        <w:rPr>
          <w:rFonts w:ascii="Times New Roman" w:eastAsia="SimSun" w:hAnsi="Times New Roman" w:cs="Times New Roman"/>
          <w:color w:val="000000"/>
          <w:lang w:val="sl-SI" w:eastAsia="ar-SA"/>
        </w:rPr>
        <w:t xml:space="preserve"> mirtinas</w:t>
      </w:r>
      <w:r w:rsidRPr="00934FA2">
        <w:rPr>
          <w:rFonts w:ascii="Times New Roman" w:eastAsia="SimSun" w:hAnsi="Times New Roman" w:cs="Times New Roman"/>
          <w:color w:val="000000"/>
          <w:lang w:val="sl-SI" w:eastAsia="ar-SA"/>
        </w:rPr>
        <w:t>;</w:t>
      </w:r>
    </w:p>
    <w:p w14:paraId="71912DE9" w14:textId="77777777" w:rsidR="00952E27" w:rsidRPr="00934FA2" w:rsidRDefault="000A56F7" w:rsidP="00F26399">
      <w:pPr>
        <w:numPr>
          <w:ilvl w:val="0"/>
          <w:numId w:val="34"/>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h</w:t>
      </w:r>
      <w:r w:rsidR="00952E27" w:rsidRPr="00934FA2">
        <w:rPr>
          <w:rFonts w:ascii="Times New Roman" w:eastAsia="SimSun" w:hAnsi="Times New Roman" w:cs="Times New Roman"/>
          <w:color w:val="000000"/>
          <w:lang w:val="sl-SI" w:eastAsia="ar-SA"/>
        </w:rPr>
        <w:t>epatito B infekcijos pasikartojimas (reaktyvacija), jeigu anksčiau Jums buvo hepatitas B (kepen</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infekcija)</w:t>
      </w:r>
      <w:r w:rsidRPr="00934FA2">
        <w:rPr>
          <w:rFonts w:ascii="Times New Roman" w:eastAsia="SimSun" w:hAnsi="Times New Roman" w:cs="Times New Roman"/>
          <w:color w:val="000000"/>
          <w:lang w:val="sl-SI" w:eastAsia="ar-SA"/>
        </w:rPr>
        <w:t>;</w:t>
      </w:r>
    </w:p>
    <w:p w14:paraId="699B3442" w14:textId="77777777" w:rsidR="00952E27" w:rsidRPr="00934FA2" w:rsidRDefault="000A56F7" w:rsidP="00F26399">
      <w:pPr>
        <w:numPr>
          <w:ilvl w:val="0"/>
          <w:numId w:val="34"/>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r</w:t>
      </w:r>
      <w:r w:rsidR="00952E27" w:rsidRPr="00934FA2">
        <w:rPr>
          <w:rFonts w:ascii="Times New Roman" w:eastAsia="SimSun" w:hAnsi="Times New Roman" w:cs="Times New Roman"/>
          <w:color w:val="000000"/>
          <w:lang w:val="sl-SI" w:eastAsia="ar-SA"/>
        </w:rPr>
        <w:t>eakcija, pasireiškusi karš</w:t>
      </w:r>
      <w:r w:rsidR="00952E27" w:rsidRPr="00934FA2">
        <w:rPr>
          <w:rFonts w:ascii="Times New Roman" w:eastAsia="SimSun" w:hAnsi="Times New Roman" w:cs="Times New Roman"/>
          <w:color w:val="000000"/>
          <w:lang w:eastAsia="ar-SA"/>
        </w:rPr>
        <w:t>č</w:t>
      </w:r>
      <w:r w:rsidR="00952E27" w:rsidRPr="00934FA2">
        <w:rPr>
          <w:rFonts w:ascii="Times New Roman" w:eastAsia="SimSun" w:hAnsi="Times New Roman" w:cs="Times New Roman"/>
          <w:color w:val="000000"/>
          <w:lang w:val="sl-SI" w:eastAsia="ar-SA"/>
        </w:rPr>
        <w:t>iavimu, odos pūsl</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mis ir gleivin</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s išop</w:t>
      </w:r>
      <w:r w:rsidR="00952E27" w:rsidRPr="00934FA2">
        <w:rPr>
          <w:rFonts w:ascii="Times New Roman" w:eastAsia="MS Mincho" w:hAnsi="Times New Roman" w:cs="Times New Roman"/>
          <w:color w:val="000000"/>
          <w:lang w:val="sl-SI" w:eastAsia="ar-SA"/>
        </w:rPr>
        <w:t>ė</w:t>
      </w:r>
      <w:r w:rsidR="00952E27" w:rsidRPr="00934FA2">
        <w:rPr>
          <w:rFonts w:ascii="Times New Roman" w:eastAsia="SimSun" w:hAnsi="Times New Roman" w:cs="Times New Roman"/>
          <w:color w:val="000000"/>
          <w:lang w:val="sl-SI" w:eastAsia="ar-SA"/>
        </w:rPr>
        <w:t>jimu</w:t>
      </w:r>
      <w:r w:rsidRPr="00934FA2">
        <w:rPr>
          <w:rFonts w:ascii="Times New Roman" w:eastAsia="SimSun" w:hAnsi="Times New Roman" w:cs="Times New Roman"/>
          <w:color w:val="000000"/>
          <w:lang w:val="sl-SI" w:eastAsia="ar-SA"/>
        </w:rPr>
        <w:t>;</w:t>
      </w:r>
    </w:p>
    <w:p w14:paraId="0230C87C" w14:textId="77777777" w:rsidR="00952E27" w:rsidRPr="00934FA2" w:rsidRDefault="000A56F7" w:rsidP="00F26399">
      <w:pPr>
        <w:numPr>
          <w:ilvl w:val="0"/>
          <w:numId w:val="34"/>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i</w:t>
      </w:r>
      <w:r w:rsidR="00952E27" w:rsidRPr="00934FA2">
        <w:rPr>
          <w:rFonts w:ascii="Times New Roman" w:eastAsia="SimSun" w:hAnsi="Times New Roman" w:cs="Times New Roman"/>
          <w:color w:val="000000"/>
          <w:lang w:val="sl-SI" w:eastAsia="ar-SA"/>
        </w:rPr>
        <w:t>nkst</w:t>
      </w:r>
      <w:r w:rsidR="00952E27" w:rsidRPr="00934FA2">
        <w:rPr>
          <w:rFonts w:ascii="Times New Roman" w:eastAsia="MS Mincho" w:hAnsi="Times New Roman" w:cs="Times New Roman"/>
          <w:color w:val="000000"/>
          <w:lang w:val="sl-SI" w:eastAsia="ar-SA"/>
        </w:rPr>
        <w:t>ų</w:t>
      </w:r>
      <w:r w:rsidR="00952E27" w:rsidRPr="00934FA2">
        <w:rPr>
          <w:rFonts w:ascii="Times New Roman" w:eastAsia="SimSun" w:hAnsi="Times New Roman" w:cs="Times New Roman"/>
          <w:color w:val="000000"/>
          <w:lang w:val="sl-SI" w:eastAsia="ar-SA"/>
        </w:rPr>
        <w:t xml:space="preserve"> liga pasireiškianti simptomais, </w:t>
      </w:r>
      <w:r w:rsidR="00952E27" w:rsidRPr="00934FA2">
        <w:rPr>
          <w:rFonts w:ascii="Times New Roman" w:eastAsia="MS Mincho" w:hAnsi="Times New Roman" w:cs="Times New Roman"/>
          <w:color w:val="000000"/>
          <w:lang w:val="sl-SI" w:eastAsia="ar-SA"/>
        </w:rPr>
        <w:t>į</w:t>
      </w:r>
      <w:r w:rsidR="00952E27" w:rsidRPr="00934FA2">
        <w:rPr>
          <w:rFonts w:ascii="Times New Roman" w:eastAsia="SimSun" w:hAnsi="Times New Roman" w:cs="Times New Roman"/>
          <w:color w:val="000000"/>
          <w:lang w:val="sl-SI" w:eastAsia="ar-SA"/>
        </w:rPr>
        <w:t>skaitant edem</w:t>
      </w:r>
      <w:r w:rsidR="00952E27" w:rsidRPr="00934FA2">
        <w:rPr>
          <w:rFonts w:ascii="Times New Roman" w:eastAsia="MS Mincho" w:hAnsi="Times New Roman" w:cs="Times New Roman"/>
          <w:color w:val="000000"/>
          <w:lang w:val="sl-SI" w:eastAsia="ar-SA"/>
        </w:rPr>
        <w:t>ą</w:t>
      </w:r>
      <w:r w:rsidR="00952E27" w:rsidRPr="00934FA2">
        <w:rPr>
          <w:rFonts w:ascii="Times New Roman" w:eastAsia="SimSun" w:hAnsi="Times New Roman" w:cs="Times New Roman"/>
          <w:color w:val="000000"/>
          <w:lang w:val="sl-SI" w:eastAsia="ar-SA"/>
        </w:rPr>
        <w:t>, ir nenormalūs laboratoriniai tyrim</w:t>
      </w:r>
      <w:r w:rsidR="00952E27" w:rsidRPr="00934FA2">
        <w:rPr>
          <w:rFonts w:ascii="Times New Roman" w:eastAsia="MS Mincho" w:hAnsi="Times New Roman" w:cs="Times New Roman"/>
          <w:color w:val="000000"/>
          <w:lang w:val="sl-SI" w:eastAsia="ar-SA"/>
        </w:rPr>
        <w:t xml:space="preserve">ų </w:t>
      </w:r>
      <w:r w:rsidR="00952E27" w:rsidRPr="00934FA2">
        <w:rPr>
          <w:rFonts w:ascii="Times New Roman" w:eastAsia="SimSun" w:hAnsi="Times New Roman" w:cs="Times New Roman"/>
          <w:color w:val="000000"/>
          <w:lang w:val="sl-SI" w:eastAsia="ar-SA"/>
        </w:rPr>
        <w:t xml:space="preserve">rezultatai, tokie kaip baltymas šlapime ir </w:t>
      </w:r>
      <w:r w:rsidR="00952E27" w:rsidRPr="00934FA2">
        <w:rPr>
          <w:rFonts w:ascii="Times New Roman" w:eastAsia="MS Mincho" w:hAnsi="Times New Roman" w:cs="Times New Roman"/>
          <w:color w:val="000000"/>
          <w:lang w:val="sl-SI" w:eastAsia="ar-SA"/>
        </w:rPr>
        <w:t xml:space="preserve">mažas </w:t>
      </w:r>
      <w:r w:rsidR="00952E27" w:rsidRPr="00934FA2">
        <w:rPr>
          <w:rFonts w:ascii="Times New Roman" w:eastAsia="SimSun" w:hAnsi="Times New Roman" w:cs="Times New Roman"/>
          <w:color w:val="000000"/>
          <w:lang w:val="sl-SI" w:eastAsia="ar-SA"/>
        </w:rPr>
        <w:t>baltym</w:t>
      </w:r>
      <w:r w:rsidR="00952E27" w:rsidRPr="00934FA2">
        <w:rPr>
          <w:rFonts w:ascii="Times New Roman" w:eastAsia="MS Mincho" w:hAnsi="Times New Roman" w:cs="Times New Roman"/>
          <w:color w:val="000000"/>
          <w:lang w:val="sl-SI" w:eastAsia="ar-SA"/>
        </w:rPr>
        <w:t>o</w:t>
      </w:r>
      <w:r w:rsidR="00952E27" w:rsidRPr="00934FA2">
        <w:rPr>
          <w:rFonts w:ascii="Times New Roman" w:eastAsia="SimSun" w:hAnsi="Times New Roman" w:cs="Times New Roman"/>
          <w:color w:val="000000"/>
          <w:lang w:val="sl-SI" w:eastAsia="ar-SA"/>
        </w:rPr>
        <w:t xml:space="preserve"> kiekis kraujyje</w:t>
      </w:r>
      <w:r w:rsidRPr="00934FA2">
        <w:rPr>
          <w:rFonts w:ascii="Times New Roman" w:eastAsia="SimSun" w:hAnsi="Times New Roman" w:cs="Times New Roman"/>
          <w:color w:val="000000"/>
          <w:lang w:val="sl-SI" w:eastAsia="ar-SA"/>
        </w:rPr>
        <w:t>;</w:t>
      </w:r>
    </w:p>
    <w:p w14:paraId="2487DDDE" w14:textId="77FBA437" w:rsidR="00952E27" w:rsidRPr="00934FA2" w:rsidRDefault="000A56F7" w:rsidP="00F26399">
      <w:pPr>
        <w:numPr>
          <w:ilvl w:val="0"/>
          <w:numId w:val="34"/>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k</w:t>
      </w:r>
      <w:r w:rsidR="00952E27" w:rsidRPr="00934FA2">
        <w:rPr>
          <w:rFonts w:ascii="Times New Roman" w:eastAsia="SimSun" w:hAnsi="Times New Roman" w:cs="Times New Roman"/>
          <w:color w:val="000000"/>
          <w:lang w:val="sl-SI" w:eastAsia="ar-SA"/>
        </w:rPr>
        <w:t>raujagyslių pažeidimas, žinomas kaip trombinė mikroangiopatija (TMA), įskaitant sumažėjus</w:t>
      </w:r>
      <w:r w:rsidR="0039262D">
        <w:rPr>
          <w:rFonts w:ascii="Times New Roman" w:eastAsia="SimSun" w:hAnsi="Times New Roman" w:cs="Times New Roman"/>
          <w:color w:val="000000"/>
          <w:lang w:val="sl-SI" w:eastAsia="ar-SA"/>
        </w:rPr>
        <w:t>į</w:t>
      </w:r>
      <w:r w:rsidR="00952E27" w:rsidRPr="00934FA2">
        <w:rPr>
          <w:rFonts w:ascii="Times New Roman" w:eastAsia="SimSun" w:hAnsi="Times New Roman" w:cs="Times New Roman"/>
          <w:color w:val="000000"/>
          <w:lang w:val="sl-SI" w:eastAsia="ar-SA"/>
        </w:rPr>
        <w:t xml:space="preserve"> raudonųjų kraujo ląstelių skaičių, sumažėjusį kraujo plokštelių kiekį ir krešulių </w:t>
      </w:r>
      <w:r w:rsidR="00952E27" w:rsidRPr="00934FA2">
        <w:rPr>
          <w:rFonts w:ascii="Times New Roman" w:eastAsia="SimSun" w:hAnsi="Times New Roman" w:cs="Times New Roman"/>
          <w:color w:val="000000"/>
          <w:lang w:eastAsia="ar-SA"/>
        </w:rPr>
        <w:t>formavimąsi</w:t>
      </w:r>
      <w:r w:rsidR="00952E27" w:rsidRPr="00934FA2">
        <w:rPr>
          <w:rFonts w:ascii="Times New Roman" w:eastAsia="SimSun" w:hAnsi="Times New Roman" w:cs="Times New Roman"/>
          <w:color w:val="000000"/>
          <w:lang w:val="sl-SI" w:eastAsia="ar-SA"/>
        </w:rPr>
        <w:t xml:space="preserve">. </w:t>
      </w:r>
    </w:p>
    <w:p w14:paraId="0B57568F" w14:textId="77777777" w:rsidR="00952E27" w:rsidRPr="00934FA2" w:rsidRDefault="00952E27" w:rsidP="00F26399">
      <w:pPr>
        <w:tabs>
          <w:tab w:val="left" w:pos="567"/>
        </w:tabs>
        <w:suppressAutoHyphens/>
        <w:spacing w:after="0" w:line="240" w:lineRule="auto"/>
        <w:ind w:left="426"/>
        <w:rPr>
          <w:rFonts w:ascii="Times New Roman" w:eastAsia="SimSun" w:hAnsi="Times New Roman" w:cs="Times New Roman"/>
          <w:color w:val="000000"/>
          <w:lang w:val="sl-SI" w:eastAsia="ar-SA"/>
        </w:rPr>
      </w:pPr>
    </w:p>
    <w:p w14:paraId="30A06C50"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Jūsų gydymo metu gydytojas steb</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ar nepasireišk</w:t>
      </w:r>
      <w:r w:rsidRPr="00934FA2">
        <w:rPr>
          <w:rFonts w:ascii="Times New Roman" w:eastAsia="MS Mincho" w:hAnsi="Times New Roman" w:cs="Times New Roman"/>
          <w:color w:val="000000"/>
          <w:lang w:val="sl-SI" w:eastAsia="ar-SA"/>
        </w:rPr>
        <w:t>ia</w:t>
      </w:r>
      <w:r w:rsidRPr="00934FA2">
        <w:rPr>
          <w:rFonts w:ascii="Times New Roman" w:eastAsia="SimSun" w:hAnsi="Times New Roman" w:cs="Times New Roman"/>
          <w:color w:val="000000"/>
          <w:lang w:val="sl-SI" w:eastAsia="ar-SA"/>
        </w:rPr>
        <w:t xml:space="preserve"> kai kuri</w:t>
      </w:r>
      <w:r w:rsidRPr="00934FA2">
        <w:rPr>
          <w:rFonts w:ascii="Times New Roman" w:eastAsia="MS Mincho" w:hAnsi="Times New Roman" w:cs="Times New Roman"/>
          <w:color w:val="000000"/>
          <w:lang w:val="sl-SI" w:eastAsia="ar-SA"/>
        </w:rPr>
        <w:t>e</w:t>
      </w:r>
      <w:r w:rsidRPr="00934FA2">
        <w:rPr>
          <w:rFonts w:ascii="Times New Roman" w:eastAsia="SimSun" w:hAnsi="Times New Roman" w:cs="Times New Roman"/>
          <w:color w:val="000000"/>
          <w:lang w:val="sl-SI" w:eastAsia="ar-SA"/>
        </w:rPr>
        <w:t xml:space="preserve"> minėti šalutiniai efektai.</w:t>
      </w:r>
    </w:p>
    <w:p w14:paraId="15681407"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p>
    <w:p w14:paraId="54D517A6" w14:textId="77777777" w:rsidR="00952E27" w:rsidRPr="00934FA2" w:rsidRDefault="00952E27" w:rsidP="00952E27">
      <w:pPr>
        <w:tabs>
          <w:tab w:val="left" w:pos="567"/>
        </w:tabs>
        <w:suppressAutoHyphens/>
        <w:spacing w:after="0" w:line="240" w:lineRule="auto"/>
        <w:rPr>
          <w:rFonts w:ascii="Times New Roman" w:eastAsia="Times New Roman" w:hAnsi="Times New Roman" w:cs="Times New Roman"/>
          <w:color w:val="000000"/>
          <w:lang w:val="sl-SI" w:eastAsia="ar-SA"/>
        </w:rPr>
      </w:pPr>
      <w:r w:rsidRPr="00934FA2">
        <w:rPr>
          <w:rFonts w:ascii="Times New Roman" w:eastAsia="Times New Roman" w:hAnsi="Times New Roman" w:cs="Times New Roman"/>
          <w:b/>
          <w:color w:val="000000"/>
          <w:lang w:val="sl-SI" w:eastAsia="ar-SA"/>
        </w:rPr>
        <w:t>Pranešimas apie šalutinį poveikį</w:t>
      </w:r>
    </w:p>
    <w:p w14:paraId="0DF9239C" w14:textId="00A7046F" w:rsidR="00952E27" w:rsidRPr="00934FA2" w:rsidRDefault="00952E27" w:rsidP="00456664">
      <w:pPr>
        <w:tabs>
          <w:tab w:val="left" w:pos="567"/>
        </w:tabs>
        <w:suppressAutoHyphens/>
        <w:spacing w:after="0" w:line="260" w:lineRule="exact"/>
        <w:ind w:right="48"/>
        <w:rPr>
          <w:rFonts w:ascii="Times New Roman" w:eastAsia="SimSun" w:hAnsi="Times New Roman" w:cs="Times New Roman"/>
          <w:color w:val="000000"/>
          <w:lang w:val="sl-SI" w:eastAsia="ar-SA"/>
        </w:rPr>
      </w:pPr>
      <w:r w:rsidRPr="00934FA2">
        <w:rPr>
          <w:rFonts w:ascii="Times New Roman" w:eastAsia="Times New Roman" w:hAnsi="Times New Roman" w:cs="Times New Roman"/>
          <w:color w:val="000000"/>
          <w:lang w:val="sl-SI" w:eastAsia="ar-SA"/>
        </w:rPr>
        <w:t xml:space="preserve">Jeigu pasireiškė šalutinis poveikis, įskaitant šiame lapelyje nenurodytą, pasakykite gydytojui, vaistininkui arba slaugytojui. </w:t>
      </w:r>
      <w:r w:rsidR="0083148E" w:rsidRPr="0083148E">
        <w:rPr>
          <w:rFonts w:ascii="Times New Roman" w:eastAsia="Times New Roman" w:hAnsi="Times New Roman" w:cs="Times New Roman"/>
          <w:szCs w:val="20"/>
        </w:rPr>
        <w:t>Pranešimą apie</w:t>
      </w:r>
      <w:r w:rsidRPr="00456664">
        <w:rPr>
          <w:rFonts w:ascii="Times New Roman" w:hAnsi="Times New Roman"/>
        </w:rPr>
        <w:t xml:space="preserve"> šalutinį poveikį galite pateikti </w:t>
      </w:r>
      <w:r w:rsidR="0083148E" w:rsidRPr="0083148E">
        <w:rPr>
          <w:rFonts w:ascii="Times New Roman" w:eastAsia="Times New Roman" w:hAnsi="Times New Roman" w:cs="Times New Roman"/>
          <w:szCs w:val="20"/>
        </w:rPr>
        <w:t>šiais būdais: tiesiogiai užpildant formą internetu</w:t>
      </w:r>
      <w:r w:rsidRPr="00456664">
        <w:rPr>
          <w:rFonts w:ascii="Times New Roman" w:hAnsi="Times New Roman"/>
        </w:rPr>
        <w:t xml:space="preserve"> Valstybinės vaistų kontrolės tarnybos prie Lietuvos Respublikos sveikatos apsaugos ministerijos </w:t>
      </w:r>
      <w:r w:rsidR="0083148E" w:rsidRPr="0083148E">
        <w:rPr>
          <w:rFonts w:ascii="Times New Roman" w:eastAsia="Times New Roman" w:hAnsi="Times New Roman" w:cs="Times New Roman"/>
          <w:szCs w:val="20"/>
        </w:rPr>
        <w:t xml:space="preserve">Vaistinių preparatų informacinėje sistemoje </w:t>
      </w:r>
      <w:r w:rsidR="0083148E" w:rsidRPr="0083148E">
        <w:rPr>
          <w:rFonts w:ascii="Times New Roman" w:eastAsia="Times New Roman" w:hAnsi="Times New Roman" w:cs="Times New Roman"/>
          <w:color w:val="0000FF"/>
          <w:szCs w:val="20"/>
          <w:u w:val="single"/>
        </w:rPr>
        <w:t>https://vapris.vvkt.lt/vvkt-web/public/nrv</w:t>
      </w:r>
      <w:r w:rsidR="0083148E" w:rsidRPr="0083148E">
        <w:rPr>
          <w:rFonts w:ascii="Times New Roman" w:eastAsia="Times New Roman" w:hAnsi="Times New Roman" w:cs="Times New Roman"/>
          <w:szCs w:val="20"/>
        </w:rPr>
        <w:t xml:space="preserve"> arba užpildant Paciento pranešimo apie įtariamą nepageidaujamą reakciją (ĮNR) formą, kuri skelbiama </w:t>
      </w:r>
      <w:r w:rsidR="0083148E" w:rsidRPr="0083148E">
        <w:rPr>
          <w:rFonts w:ascii="Times New Roman" w:eastAsia="Times New Roman" w:hAnsi="Times New Roman" w:cs="Times New Roman"/>
          <w:color w:val="0000FF"/>
          <w:szCs w:val="20"/>
          <w:u w:val="single"/>
        </w:rPr>
        <w:t>https://www.vvkt.lt/index.php?4004286486</w:t>
      </w:r>
      <w:r w:rsidR="0083148E" w:rsidRPr="0083148E">
        <w:rPr>
          <w:rFonts w:ascii="Times New Roman" w:eastAsia="Times New Roman" w:hAnsi="Times New Roman" w:cs="Times New Roman"/>
          <w:szCs w:val="20"/>
        </w:rPr>
        <w:t xml:space="preserve">, ir atsiunčiant elektroniniu paštu (adresu </w:t>
      </w:r>
      <w:r w:rsidR="0083148E" w:rsidRPr="0083148E">
        <w:rPr>
          <w:rFonts w:ascii="Times New Roman" w:eastAsia="Times New Roman" w:hAnsi="Times New Roman" w:cs="Times New Roman"/>
          <w:color w:val="0000FF"/>
          <w:szCs w:val="20"/>
          <w:u w:val="single"/>
        </w:rPr>
        <w:t>NepageidaujamaR@vvkt.lt</w:t>
      </w:r>
      <w:r w:rsidR="0083148E" w:rsidRPr="0083148E">
        <w:rPr>
          <w:rFonts w:ascii="Times New Roman" w:eastAsia="Times New Roman" w:hAnsi="Times New Roman" w:cs="Times New Roman"/>
          <w:szCs w:val="20"/>
        </w:rPr>
        <w:t>) arba nemokamu telefonu 8 800 73 568.</w:t>
      </w:r>
      <w:r w:rsidRPr="00456664">
        <w:rPr>
          <w:rFonts w:ascii="Times New Roman" w:hAnsi="Times New Roman"/>
        </w:rPr>
        <w:t xml:space="preserve"> </w:t>
      </w:r>
      <w:r w:rsidRPr="00934FA2">
        <w:rPr>
          <w:rFonts w:ascii="Times New Roman" w:eastAsia="Times New Roman" w:hAnsi="Times New Roman" w:cs="Times New Roman"/>
          <w:color w:val="000000"/>
          <w:lang w:val="sl-SI" w:eastAsia="ar-SA"/>
        </w:rPr>
        <w:t>Pranešdami apie šalutinį poveikį galite mums padėti gauti daugiau informacijos apie šio vaisto saugumą.</w:t>
      </w:r>
    </w:p>
    <w:p w14:paraId="29D7C528"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p>
    <w:p w14:paraId="55B34CD2"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p>
    <w:p w14:paraId="5A970475" w14:textId="77777777" w:rsidR="00952E27" w:rsidRPr="00934FA2" w:rsidRDefault="00952E27" w:rsidP="00952E27">
      <w:pPr>
        <w:keepNext/>
        <w:keepLines/>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t>5.</w:t>
      </w:r>
      <w:r w:rsidRPr="00934FA2">
        <w:rPr>
          <w:rFonts w:ascii="Times New Roman" w:eastAsia="SimSun" w:hAnsi="Times New Roman" w:cs="Times New Roman"/>
          <w:b/>
          <w:bCs/>
          <w:color w:val="000000"/>
          <w:lang w:val="sl-SI" w:eastAsia="ar-SA"/>
        </w:rPr>
        <w:tab/>
        <w:t xml:space="preserve">Kaip laikyti Dasatinib </w:t>
      </w:r>
      <w:r w:rsidR="000A56F7" w:rsidRPr="00934FA2">
        <w:rPr>
          <w:rFonts w:ascii="Times New Roman" w:eastAsia="SimSun" w:hAnsi="Times New Roman" w:cs="Times New Roman"/>
          <w:b/>
          <w:bCs/>
          <w:color w:val="000000"/>
          <w:lang w:val="sl-SI" w:eastAsia="ar-SA"/>
        </w:rPr>
        <w:t>Zentiva</w:t>
      </w:r>
    </w:p>
    <w:p w14:paraId="6E92D31E"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p>
    <w:p w14:paraId="11BA2534"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Šį vaistą laikykite vaikams nepastebimoje ir nepasiekiamoje vietoje.</w:t>
      </w:r>
    </w:p>
    <w:p w14:paraId="2D3206BF"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p>
    <w:p w14:paraId="73399278"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Ant buteliuko etiketės</w:t>
      </w:r>
      <w:r w:rsidR="000A56F7" w:rsidRPr="00934FA2">
        <w:rPr>
          <w:rFonts w:ascii="Times New Roman" w:eastAsia="SimSun" w:hAnsi="Times New Roman" w:cs="Times New Roman"/>
          <w:color w:val="000000"/>
          <w:lang w:val="sl-SI" w:eastAsia="ar-SA"/>
        </w:rPr>
        <w:t>,</w:t>
      </w:r>
      <w:r w:rsidRPr="00934FA2">
        <w:rPr>
          <w:rFonts w:ascii="Times New Roman" w:eastAsia="SimSun" w:hAnsi="Times New Roman" w:cs="Times New Roman"/>
          <w:color w:val="000000"/>
          <w:lang w:val="sl-SI" w:eastAsia="ar-SA"/>
        </w:rPr>
        <w:t xml:space="preserve"> lizdinės plokštelės</w:t>
      </w:r>
      <w:r w:rsidR="000A56F7" w:rsidRPr="00934FA2">
        <w:rPr>
          <w:rFonts w:ascii="Times New Roman" w:eastAsia="SimSun" w:hAnsi="Times New Roman" w:cs="Times New Roman"/>
          <w:color w:val="000000"/>
          <w:lang w:val="sl-SI" w:eastAsia="ar-SA"/>
        </w:rPr>
        <w:t xml:space="preserve"> ar dėžutės</w:t>
      </w:r>
      <w:r w:rsidRPr="00934FA2">
        <w:rPr>
          <w:rFonts w:ascii="Times New Roman" w:eastAsia="SimSun" w:hAnsi="Times New Roman" w:cs="Times New Roman"/>
          <w:color w:val="000000"/>
          <w:lang w:val="sl-SI" w:eastAsia="ar-SA"/>
        </w:rPr>
        <w:t xml:space="preserve"> po „EXP” nurodytam tinkamumo laikui pasibaigus, šio vaisto vartoti negalima. Vaistas tinkamas vartoti iki paskutinės nurodyto mėnesio dienos.</w:t>
      </w:r>
    </w:p>
    <w:p w14:paraId="02B4F192"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p>
    <w:p w14:paraId="72A417C5"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Šiam vaistui specialių laikymo sąlygų nereikia.</w:t>
      </w:r>
    </w:p>
    <w:p w14:paraId="1C30E771"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p>
    <w:p w14:paraId="1B2BA2CF"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Vaistų negalima išmesti į kanalizaciją arba su buitinėmis atliekomis. Kaip išmesti nereikalingus vaistus, klauskite vaistininko. Šios priemonės padės apsaugoti aplinką.</w:t>
      </w:r>
    </w:p>
    <w:p w14:paraId="7411A0FC"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p>
    <w:p w14:paraId="6359CFD1"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p>
    <w:p w14:paraId="078670E7" w14:textId="77777777" w:rsidR="00952E27" w:rsidRPr="00934FA2" w:rsidRDefault="00952E27" w:rsidP="00952E27">
      <w:pPr>
        <w:keepNext/>
        <w:keepLines/>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t>6.</w:t>
      </w:r>
      <w:r w:rsidRPr="00934FA2">
        <w:rPr>
          <w:rFonts w:ascii="Times New Roman" w:eastAsia="SimSun" w:hAnsi="Times New Roman" w:cs="Times New Roman"/>
          <w:b/>
          <w:bCs/>
          <w:color w:val="000000"/>
          <w:lang w:val="sl-SI" w:eastAsia="ar-SA"/>
        </w:rPr>
        <w:tab/>
        <w:t>Pakuotės turinys ir kita informacija</w:t>
      </w:r>
    </w:p>
    <w:p w14:paraId="4BA5F794"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p>
    <w:p w14:paraId="3917C24E" w14:textId="77777777" w:rsidR="00952E27" w:rsidRPr="00934FA2" w:rsidRDefault="00952E27" w:rsidP="00952E27">
      <w:pPr>
        <w:keepNext/>
        <w:tabs>
          <w:tab w:val="left" w:pos="567"/>
        </w:tabs>
        <w:suppressAutoHyphens/>
        <w:spacing w:after="0" w:line="240" w:lineRule="auto"/>
        <w:jc w:val="both"/>
        <w:rPr>
          <w:rFonts w:ascii="Times New Roman" w:eastAsia="SimSun" w:hAnsi="Times New Roman" w:cs="Times New Roman"/>
          <w:color w:val="000000"/>
          <w:lang w:val="sl-SI" w:eastAsia="ar-SA"/>
        </w:rPr>
      </w:pPr>
      <w:r w:rsidRPr="00934FA2">
        <w:rPr>
          <w:rFonts w:ascii="Times New Roman" w:eastAsia="SimSun" w:hAnsi="Times New Roman" w:cs="Times New Roman"/>
          <w:b/>
          <w:color w:val="000000"/>
          <w:lang w:val="sl-SI" w:eastAsia="ar-SA"/>
        </w:rPr>
        <w:t>Dasatinib Zentiva</w:t>
      </w:r>
      <w:r w:rsidR="000A56F7" w:rsidRPr="00934FA2">
        <w:rPr>
          <w:rFonts w:ascii="Times New Roman" w:eastAsia="SimSun" w:hAnsi="Times New Roman" w:cs="Times New Roman"/>
          <w:b/>
          <w:color w:val="000000"/>
          <w:lang w:val="sl-SI" w:eastAsia="ar-SA"/>
        </w:rPr>
        <w:t xml:space="preserve"> </w:t>
      </w:r>
      <w:r w:rsidRPr="00934FA2">
        <w:rPr>
          <w:rFonts w:ascii="Times New Roman" w:eastAsia="SimSun" w:hAnsi="Times New Roman" w:cs="Times New Roman"/>
          <w:b/>
          <w:color w:val="000000"/>
          <w:lang w:val="sl-SI" w:eastAsia="ar-SA"/>
        </w:rPr>
        <w:t xml:space="preserve">sudėtis </w:t>
      </w:r>
    </w:p>
    <w:p w14:paraId="5F86067F" w14:textId="77777777" w:rsidR="00952E27" w:rsidRPr="00934FA2" w:rsidRDefault="00952E27" w:rsidP="000A56F7">
      <w:pPr>
        <w:numPr>
          <w:ilvl w:val="0"/>
          <w:numId w:val="35"/>
        </w:numPr>
        <w:tabs>
          <w:tab w:val="left" w:pos="567"/>
        </w:tabs>
        <w:suppressAutoHyphens/>
        <w:spacing w:after="0" w:line="260" w:lineRule="exact"/>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Veiklioji medžiaga yra dazatinibas. Kiekvienoje plėvele dengtoje tabletėje yra 50 mg</w:t>
      </w:r>
      <w:r w:rsidR="000A56F7"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val="sl-SI" w:eastAsia="ar-SA"/>
        </w:rPr>
        <w:t>arba 1</w:t>
      </w:r>
      <w:r w:rsidR="000A56F7" w:rsidRPr="00934FA2">
        <w:rPr>
          <w:rFonts w:ascii="Times New Roman" w:eastAsia="SimSun" w:hAnsi="Times New Roman" w:cs="Times New Roman"/>
          <w:color w:val="000000"/>
          <w:lang w:val="sl-SI" w:eastAsia="ar-SA"/>
        </w:rPr>
        <w:t>0</w:t>
      </w:r>
      <w:r w:rsidRPr="00934FA2">
        <w:rPr>
          <w:rFonts w:ascii="Times New Roman" w:eastAsia="SimSun" w:hAnsi="Times New Roman" w:cs="Times New Roman"/>
          <w:color w:val="000000"/>
          <w:lang w:val="sl-SI" w:eastAsia="ar-SA"/>
        </w:rPr>
        <w:t xml:space="preserve">0 mg dazatinibo. </w:t>
      </w:r>
    </w:p>
    <w:p w14:paraId="33B42003" w14:textId="0CDDDB15" w:rsidR="00952E27" w:rsidRPr="00934FA2" w:rsidRDefault="00952E27" w:rsidP="005242E7">
      <w:pPr>
        <w:pStyle w:val="Sraopastraipa"/>
        <w:numPr>
          <w:ilvl w:val="0"/>
          <w:numId w:val="35"/>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Pagalbinės medžiagos</w:t>
      </w:r>
      <w:r w:rsidR="005242E7"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iCs/>
          <w:color w:val="000000"/>
          <w:u w:val="single"/>
          <w:lang w:val="sl-SI" w:eastAsia="ar-SA"/>
        </w:rPr>
        <w:t>Tabletės šerdis:</w:t>
      </w:r>
      <w:r w:rsidRPr="00934FA2">
        <w:rPr>
          <w:rFonts w:ascii="Times New Roman" w:eastAsia="SimSun" w:hAnsi="Times New Roman" w:cs="Times New Roman"/>
          <w:color w:val="000000"/>
          <w:lang w:val="sl-SI" w:eastAsia="ar-SA"/>
        </w:rPr>
        <w:t xml:space="preserve"> </w:t>
      </w:r>
      <w:r w:rsidR="005242E7" w:rsidRPr="00934FA2">
        <w:rPr>
          <w:rFonts w:ascii="Times New Roman" w:eastAsia="SimSun" w:hAnsi="Times New Roman" w:cs="Times New Roman"/>
          <w:color w:val="000000"/>
          <w:lang w:val="sl-SI" w:eastAsia="ar-SA"/>
        </w:rPr>
        <w:t>laktozė monohidratas, mikrokristalinė celiuliozė,</w:t>
      </w:r>
      <w:r w:rsidR="005F435B">
        <w:rPr>
          <w:rFonts w:ascii="Times New Roman" w:eastAsia="SimSun" w:hAnsi="Times New Roman" w:cs="Times New Roman"/>
          <w:color w:val="000000"/>
          <w:lang w:val="sl-SI" w:eastAsia="ar-SA"/>
        </w:rPr>
        <w:t xml:space="preserve"> </w:t>
      </w:r>
      <w:r w:rsidR="005242E7" w:rsidRPr="00934FA2">
        <w:rPr>
          <w:rFonts w:ascii="Times New Roman" w:eastAsia="SimSun" w:hAnsi="Times New Roman" w:cs="Times New Roman"/>
          <w:color w:val="000000"/>
          <w:lang w:val="sl-SI" w:eastAsia="ar-SA"/>
        </w:rPr>
        <w:t xml:space="preserve">kroskarmeliozės natrio druska, hidroksipropilceliuliozė, magnio stearatas. </w:t>
      </w:r>
      <w:r w:rsidR="005242E7" w:rsidRPr="00934FA2">
        <w:rPr>
          <w:rFonts w:ascii="Times New Roman" w:eastAsia="SimSun" w:hAnsi="Times New Roman" w:cs="Times New Roman"/>
          <w:iCs/>
          <w:color w:val="000000"/>
          <w:u w:val="single"/>
          <w:lang w:val="sl-SI" w:eastAsia="ar-SA"/>
        </w:rPr>
        <w:t>Tabletės plėvelė:</w:t>
      </w:r>
      <w:r w:rsidR="005242E7" w:rsidRPr="00934FA2">
        <w:rPr>
          <w:rFonts w:ascii="Times New Roman" w:eastAsia="SimSun" w:hAnsi="Times New Roman" w:cs="Times New Roman"/>
          <w:i/>
          <w:color w:val="000000"/>
          <w:lang w:val="sl-SI" w:eastAsia="ar-SA"/>
        </w:rPr>
        <w:t xml:space="preserve"> </w:t>
      </w:r>
      <w:r w:rsidR="005242E7" w:rsidRPr="00934FA2">
        <w:rPr>
          <w:rFonts w:ascii="Times New Roman" w:eastAsia="SimSun" w:hAnsi="Times New Roman" w:cs="Times New Roman"/>
          <w:iCs/>
          <w:color w:val="000000"/>
          <w:lang w:val="sl-SI" w:eastAsia="ar-SA"/>
        </w:rPr>
        <w:t>l</w:t>
      </w:r>
      <w:r w:rsidR="005242E7" w:rsidRPr="00934FA2">
        <w:rPr>
          <w:rFonts w:ascii="Times New Roman" w:eastAsia="SimSun" w:hAnsi="Times New Roman" w:cs="Times New Roman"/>
          <w:color w:val="000000"/>
          <w:lang w:val="sl-SI" w:eastAsia="ar-SA"/>
        </w:rPr>
        <w:t>aktozė monohidratas, hipromeliozė, titano dioksidas (E171), triacetinas.</w:t>
      </w:r>
    </w:p>
    <w:p w14:paraId="203CDFD2" w14:textId="77777777" w:rsidR="005242E7" w:rsidRPr="00934FA2" w:rsidRDefault="005242E7" w:rsidP="005242E7">
      <w:pPr>
        <w:tabs>
          <w:tab w:val="left" w:pos="567"/>
        </w:tabs>
        <w:suppressAutoHyphens/>
        <w:spacing w:after="0" w:line="240" w:lineRule="auto"/>
        <w:ind w:left="426"/>
        <w:rPr>
          <w:rFonts w:ascii="Times New Roman" w:eastAsia="SimSun" w:hAnsi="Times New Roman" w:cs="Times New Roman"/>
          <w:color w:val="000000"/>
          <w:lang w:val="sl-SI" w:eastAsia="ar-SA"/>
        </w:rPr>
      </w:pPr>
    </w:p>
    <w:p w14:paraId="5A632EC3" w14:textId="77777777" w:rsidR="00952E27" w:rsidRPr="00934FA2" w:rsidRDefault="00952E27" w:rsidP="00952E27">
      <w:pPr>
        <w:suppressAutoHyphens/>
        <w:spacing w:after="0" w:line="240" w:lineRule="auto"/>
        <w:rPr>
          <w:rFonts w:ascii="Times New Roman" w:eastAsia="Calibri" w:hAnsi="Times New Roman" w:cs="Times New Roman"/>
          <w:color w:val="000000"/>
          <w:lang w:val="sl-SI" w:eastAsia="ar-SA"/>
        </w:rPr>
      </w:pPr>
      <w:r w:rsidRPr="00934FA2">
        <w:rPr>
          <w:rFonts w:ascii="Times New Roman" w:eastAsia="SimSun" w:hAnsi="Times New Roman" w:cs="Times New Roman"/>
          <w:b/>
          <w:color w:val="000000"/>
          <w:lang w:val="sl-SI" w:eastAsia="ar-SA"/>
        </w:rPr>
        <w:t>Dasatinib Zentiva</w:t>
      </w:r>
      <w:r w:rsidR="005242E7" w:rsidRPr="00934FA2">
        <w:rPr>
          <w:rFonts w:ascii="Times New Roman" w:eastAsia="SimSun" w:hAnsi="Times New Roman" w:cs="Times New Roman"/>
          <w:b/>
          <w:color w:val="000000"/>
          <w:lang w:val="sl-SI" w:eastAsia="ar-SA"/>
        </w:rPr>
        <w:t xml:space="preserve"> </w:t>
      </w:r>
      <w:r w:rsidRPr="00934FA2">
        <w:rPr>
          <w:rFonts w:ascii="Times New Roman" w:eastAsia="SimSun" w:hAnsi="Times New Roman" w:cs="Times New Roman"/>
          <w:b/>
          <w:color w:val="000000"/>
          <w:lang w:val="sl-SI" w:eastAsia="ar-SA"/>
        </w:rPr>
        <w:t>išvaizda ir kiekis pakuotėje</w:t>
      </w:r>
    </w:p>
    <w:p w14:paraId="2A05E6E0" w14:textId="77777777" w:rsidR="005242E7" w:rsidRPr="00934FA2" w:rsidRDefault="005242E7" w:rsidP="005242E7">
      <w:pPr>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u w:val="single"/>
          <w:lang w:eastAsia="ar-SA"/>
        </w:rPr>
        <w:t>Dasatinib Zentiva 50 mg:</w:t>
      </w:r>
      <w:r w:rsidRPr="00934FA2">
        <w:rPr>
          <w:rFonts w:ascii="Times New Roman" w:eastAsia="Calibri" w:hAnsi="Times New Roman" w:cs="Times New Roman"/>
          <w:color w:val="000000"/>
          <w:lang w:eastAsia="ar-SA"/>
        </w:rPr>
        <w:t xml:space="preserve"> plėvele dengta tabletė (tabletė) yra balta arba balkšva, abipus išgaubta, ovali, apytiksliai 11,0 mm ilgio ir 6,0 mm pločio, kurios vienoje pusėje įspausta „D7SB”, o kitoje pusėje – „50”. </w:t>
      </w:r>
    </w:p>
    <w:p w14:paraId="3F76F8C4" w14:textId="77777777" w:rsidR="005242E7" w:rsidRPr="00934FA2" w:rsidRDefault="005242E7" w:rsidP="005242E7">
      <w:pPr>
        <w:spacing w:after="0" w:line="240" w:lineRule="auto"/>
        <w:rPr>
          <w:rFonts w:ascii="Times New Roman" w:eastAsia="Calibri" w:hAnsi="Times New Roman" w:cs="Times New Roman"/>
          <w:color w:val="000000"/>
          <w:lang w:eastAsia="ar-SA"/>
        </w:rPr>
      </w:pPr>
      <w:r w:rsidRPr="00934FA2">
        <w:rPr>
          <w:rFonts w:ascii="Times New Roman" w:eastAsia="Calibri" w:hAnsi="Times New Roman" w:cs="Times New Roman"/>
          <w:color w:val="000000"/>
          <w:highlight w:val="lightGray"/>
          <w:u w:val="single"/>
          <w:lang w:eastAsia="ar-SA"/>
        </w:rPr>
        <w:t>Dasatinib Zentiva 100 mg:</w:t>
      </w:r>
      <w:r w:rsidRPr="00934FA2">
        <w:rPr>
          <w:rFonts w:ascii="Times New Roman" w:eastAsia="Calibri" w:hAnsi="Times New Roman" w:cs="Times New Roman"/>
          <w:color w:val="000000"/>
          <w:highlight w:val="lightGray"/>
          <w:lang w:eastAsia="ar-SA"/>
        </w:rPr>
        <w:t xml:space="preserve"> plėvele dengta tabletė (tabletė) yra balta arba balkšva, abipus išgaubta, ovali apytiksliai 15,1 mm ilgio ir 7,1 mm pločio, kurios vienoje pusėje įspausta „D7SB”, o kitoje pusėje – „100”.</w:t>
      </w:r>
      <w:r w:rsidRPr="00934FA2">
        <w:rPr>
          <w:rFonts w:ascii="Times New Roman" w:eastAsia="Calibri" w:hAnsi="Times New Roman" w:cs="Times New Roman"/>
          <w:color w:val="000000"/>
          <w:lang w:eastAsia="ar-SA"/>
        </w:rPr>
        <w:t xml:space="preserve"> </w:t>
      </w:r>
    </w:p>
    <w:p w14:paraId="5232456D" w14:textId="77777777" w:rsidR="00952E27" w:rsidRPr="00934FA2" w:rsidRDefault="00952E27" w:rsidP="00952E27">
      <w:pPr>
        <w:suppressAutoHyphens/>
        <w:spacing w:after="0" w:line="240" w:lineRule="auto"/>
        <w:jc w:val="both"/>
        <w:rPr>
          <w:rFonts w:ascii="Times New Roman" w:eastAsia="Calibri" w:hAnsi="Times New Roman" w:cs="Times New Roman"/>
          <w:color w:val="000000"/>
          <w:lang w:eastAsia="ar-SA"/>
        </w:rPr>
      </w:pPr>
    </w:p>
    <w:p w14:paraId="6D9E58B6" w14:textId="510F3186" w:rsidR="005242E7" w:rsidRPr="00934FA2" w:rsidRDefault="005242E7" w:rsidP="005242E7">
      <w:pPr>
        <w:suppressAutoHyphens/>
        <w:spacing w:after="0" w:line="240" w:lineRule="auto"/>
        <w:rPr>
          <w:rFonts w:ascii="Times New Roman" w:eastAsia="Calibri" w:hAnsi="Times New Roman" w:cs="Times New Roman"/>
          <w:color w:val="000000"/>
          <w:lang w:val="sl-SI" w:eastAsia="ar-SA"/>
        </w:rPr>
      </w:pPr>
      <w:r w:rsidRPr="00934FA2">
        <w:rPr>
          <w:rFonts w:ascii="Times New Roman" w:eastAsia="Calibri" w:hAnsi="Times New Roman" w:cs="Times New Roman"/>
          <w:color w:val="000000"/>
          <w:u w:val="single"/>
          <w:lang w:val="sl-SI" w:eastAsia="ar-SA"/>
        </w:rPr>
        <w:t>Dasatinib Zentiva 50 mg:</w:t>
      </w:r>
      <w:r w:rsidRPr="00934FA2">
        <w:rPr>
          <w:rFonts w:ascii="Times New Roman" w:eastAsia="Calibri" w:hAnsi="Times New Roman" w:cs="Times New Roman"/>
          <w:color w:val="000000"/>
          <w:lang w:val="sl-SI" w:eastAsia="ar-SA"/>
        </w:rPr>
        <w:t xml:space="preserve"> kartono dėžutė, kurioje yra 60 plėvele dengtų tablečių lizdinėse plokštelėse arba kartono dėžutė, kurioje yra 60 x 1 plėvele dengtų tablečių perforuotose dalomosiose lizdinėse plokštelėse. Kartono dėžutė, kurioje yra viena </w:t>
      </w:r>
      <w:r w:rsidR="00CD5DBE">
        <w:rPr>
          <w:rFonts w:ascii="Times New Roman" w:eastAsia="Calibri" w:hAnsi="Times New Roman" w:cs="Times New Roman"/>
          <w:color w:val="000000"/>
          <w:lang w:val="sl-SI" w:eastAsia="ar-SA"/>
        </w:rPr>
        <w:t xml:space="preserve">talpyklė </w:t>
      </w:r>
      <w:r w:rsidRPr="00934FA2">
        <w:rPr>
          <w:rFonts w:ascii="Times New Roman" w:eastAsia="Calibri" w:hAnsi="Times New Roman" w:cs="Times New Roman"/>
          <w:color w:val="000000"/>
          <w:lang w:val="sl-SI" w:eastAsia="ar-SA"/>
        </w:rPr>
        <w:t xml:space="preserve"> su 60 plėvele dengtų tablečių.</w:t>
      </w:r>
    </w:p>
    <w:p w14:paraId="6EBE3075" w14:textId="77777777" w:rsidR="005242E7" w:rsidRPr="00934FA2" w:rsidRDefault="005242E7" w:rsidP="005242E7">
      <w:pPr>
        <w:suppressAutoHyphens/>
        <w:spacing w:after="0" w:line="240" w:lineRule="auto"/>
        <w:rPr>
          <w:rFonts w:ascii="Times New Roman" w:eastAsia="Calibri" w:hAnsi="Times New Roman" w:cs="Times New Roman"/>
          <w:color w:val="000000"/>
          <w:lang w:val="sl-SI" w:eastAsia="ar-SA"/>
        </w:rPr>
      </w:pPr>
    </w:p>
    <w:p w14:paraId="1155D98A" w14:textId="47293099" w:rsidR="005242E7" w:rsidRPr="00934FA2" w:rsidRDefault="005242E7" w:rsidP="005242E7">
      <w:pPr>
        <w:suppressAutoHyphens/>
        <w:spacing w:after="0" w:line="240" w:lineRule="auto"/>
        <w:rPr>
          <w:rFonts w:ascii="Times New Roman" w:eastAsia="Calibri" w:hAnsi="Times New Roman" w:cs="Times New Roman"/>
          <w:color w:val="000000"/>
          <w:lang w:val="sl-SI" w:eastAsia="ar-SA"/>
        </w:rPr>
      </w:pPr>
      <w:r w:rsidRPr="00934FA2">
        <w:rPr>
          <w:rFonts w:ascii="Times New Roman" w:eastAsia="Calibri" w:hAnsi="Times New Roman" w:cs="Times New Roman"/>
          <w:color w:val="000000"/>
          <w:highlight w:val="lightGray"/>
          <w:u w:val="single"/>
          <w:lang w:val="sl-SI" w:eastAsia="ar-SA"/>
        </w:rPr>
        <w:t>Dasatinib Zentiva 100 mg</w:t>
      </w:r>
      <w:r w:rsidR="003455B6" w:rsidRPr="00934FA2">
        <w:rPr>
          <w:rFonts w:ascii="Times New Roman" w:eastAsia="Calibri" w:hAnsi="Times New Roman" w:cs="Times New Roman"/>
          <w:color w:val="000000"/>
          <w:highlight w:val="lightGray"/>
          <w:u w:val="single"/>
          <w:lang w:val="sl-SI" w:eastAsia="ar-SA"/>
        </w:rPr>
        <w:t>:</w:t>
      </w:r>
      <w:r w:rsidR="003455B6" w:rsidRPr="00934FA2">
        <w:rPr>
          <w:rFonts w:ascii="Times New Roman" w:eastAsia="Calibri" w:hAnsi="Times New Roman" w:cs="Times New Roman"/>
          <w:color w:val="000000"/>
          <w:highlight w:val="lightGray"/>
          <w:lang w:val="sl-SI" w:eastAsia="ar-SA"/>
        </w:rPr>
        <w:t xml:space="preserve"> k</w:t>
      </w:r>
      <w:r w:rsidRPr="00934FA2">
        <w:rPr>
          <w:rFonts w:ascii="Times New Roman" w:eastAsia="Calibri" w:hAnsi="Times New Roman" w:cs="Times New Roman"/>
          <w:color w:val="000000"/>
          <w:highlight w:val="lightGray"/>
          <w:lang w:val="sl-SI" w:eastAsia="ar-SA"/>
        </w:rPr>
        <w:t xml:space="preserve">artono dėžutė, kurioje yra 30 plėvele dengtų tablečių lizdinėse plokštelėse arba kartono dėžutė, kurioje yra 30 x 1 plėvele dengtų tablečių perforuotose dalomosiose lizdinėse plokštelėse. Kartono dėžutė, kurioje yra viena </w:t>
      </w:r>
      <w:r w:rsidR="00CD5DBE">
        <w:rPr>
          <w:rFonts w:ascii="Times New Roman" w:eastAsia="Calibri" w:hAnsi="Times New Roman" w:cs="Times New Roman"/>
          <w:color w:val="000000"/>
          <w:highlight w:val="lightGray"/>
          <w:lang w:val="sl-SI" w:eastAsia="ar-SA"/>
        </w:rPr>
        <w:t>talpyklė</w:t>
      </w:r>
      <w:r w:rsidRPr="00934FA2">
        <w:rPr>
          <w:rFonts w:ascii="Times New Roman" w:eastAsia="Calibri" w:hAnsi="Times New Roman" w:cs="Times New Roman"/>
          <w:color w:val="000000"/>
          <w:highlight w:val="lightGray"/>
          <w:lang w:val="sl-SI" w:eastAsia="ar-SA"/>
        </w:rPr>
        <w:t xml:space="preserve"> su 30 plėvele dengtų tablečių.</w:t>
      </w:r>
    </w:p>
    <w:p w14:paraId="25873F4D" w14:textId="77777777" w:rsidR="005242E7" w:rsidRPr="00934FA2" w:rsidRDefault="005242E7" w:rsidP="005242E7">
      <w:pPr>
        <w:suppressAutoHyphens/>
        <w:spacing w:after="0" w:line="240" w:lineRule="auto"/>
        <w:rPr>
          <w:rFonts w:ascii="Times New Roman" w:eastAsia="Calibri" w:hAnsi="Times New Roman" w:cs="Times New Roman"/>
          <w:color w:val="000000"/>
          <w:lang w:val="sl-SI" w:eastAsia="ar-SA"/>
        </w:rPr>
      </w:pPr>
    </w:p>
    <w:p w14:paraId="50944157" w14:textId="77777777" w:rsidR="00952E27" w:rsidRPr="00934FA2" w:rsidRDefault="00952E27" w:rsidP="00952E27">
      <w:pPr>
        <w:suppressAutoHyphens/>
        <w:spacing w:after="0" w:line="240" w:lineRule="auto"/>
        <w:jc w:val="both"/>
        <w:rPr>
          <w:rFonts w:ascii="Times New Roman" w:eastAsia="SimSun" w:hAnsi="Times New Roman" w:cs="Times New Roman"/>
          <w:color w:val="000000"/>
          <w:lang w:val="sl-SI" w:eastAsia="ar-SA"/>
        </w:rPr>
      </w:pPr>
      <w:r w:rsidRPr="00934FA2">
        <w:rPr>
          <w:rFonts w:ascii="Times New Roman" w:eastAsia="Calibri" w:hAnsi="Times New Roman" w:cs="Times New Roman"/>
          <w:color w:val="000000"/>
          <w:lang w:val="sl-SI" w:eastAsia="ar-SA"/>
        </w:rPr>
        <w:t>Gali būti tiekiamos ne visų dydžių pakuotės.</w:t>
      </w:r>
    </w:p>
    <w:p w14:paraId="629B94AC"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p>
    <w:p w14:paraId="05A3842C" w14:textId="77777777" w:rsidR="00952E27" w:rsidRPr="00934FA2" w:rsidRDefault="00952E27" w:rsidP="00952E27">
      <w:pPr>
        <w:suppressAutoHyphens/>
        <w:spacing w:after="0" w:line="240" w:lineRule="auto"/>
        <w:rPr>
          <w:rFonts w:ascii="Times New Roman" w:eastAsia="Times New Roman" w:hAnsi="Times New Roman" w:cs="Times New Roman"/>
          <w:color w:val="000000"/>
          <w:lang w:val="sl-SI" w:eastAsia="ar-SA"/>
        </w:rPr>
      </w:pPr>
      <w:r w:rsidRPr="00934FA2">
        <w:rPr>
          <w:rFonts w:ascii="Times New Roman" w:eastAsia="SimSun" w:hAnsi="Times New Roman" w:cs="Times New Roman"/>
          <w:b/>
          <w:color w:val="000000"/>
          <w:lang w:val="sl-SI" w:eastAsia="ar-SA"/>
        </w:rPr>
        <w:t>Registruotojas ir gamintojas</w:t>
      </w:r>
    </w:p>
    <w:p w14:paraId="6D123EDC" w14:textId="77777777" w:rsidR="00952E27" w:rsidRPr="00934FA2" w:rsidRDefault="00952E27" w:rsidP="00952E27">
      <w:pPr>
        <w:tabs>
          <w:tab w:val="left" w:pos="425"/>
          <w:tab w:val="left" w:pos="567"/>
        </w:tabs>
        <w:suppressAutoHyphens/>
        <w:spacing w:after="0" w:line="240" w:lineRule="auto"/>
        <w:rPr>
          <w:rFonts w:ascii="Times New Roman" w:eastAsia="Times New Roman" w:hAnsi="Times New Roman" w:cs="Times New Roman"/>
          <w:color w:val="000000"/>
          <w:lang w:val="sl-SI" w:eastAsia="ar-SA"/>
        </w:rPr>
      </w:pPr>
    </w:p>
    <w:p w14:paraId="70026492" w14:textId="77777777" w:rsidR="00952E27" w:rsidRPr="00934FA2" w:rsidRDefault="00952E27" w:rsidP="00952E27">
      <w:pPr>
        <w:tabs>
          <w:tab w:val="left" w:pos="425"/>
          <w:tab w:val="left" w:pos="567"/>
        </w:tabs>
        <w:suppressAutoHyphens/>
        <w:spacing w:after="0" w:line="240" w:lineRule="auto"/>
        <w:rPr>
          <w:rFonts w:ascii="Times New Roman" w:eastAsia="Times New Roman" w:hAnsi="Times New Roman" w:cs="Times New Roman"/>
          <w:color w:val="000000"/>
          <w:lang w:val="sl-SI" w:eastAsia="ar-SA"/>
        </w:rPr>
      </w:pPr>
      <w:r w:rsidRPr="00934FA2">
        <w:rPr>
          <w:rFonts w:ascii="Times New Roman" w:eastAsia="Times New Roman" w:hAnsi="Times New Roman" w:cs="Times New Roman"/>
          <w:i/>
          <w:color w:val="000000"/>
          <w:lang w:val="sl-SI" w:eastAsia="ar-SA"/>
        </w:rPr>
        <w:t>Registruotojas</w:t>
      </w:r>
    </w:p>
    <w:p w14:paraId="26D92F8C" w14:textId="77777777" w:rsidR="003455B6" w:rsidRPr="003455B6" w:rsidRDefault="003455B6" w:rsidP="003455B6">
      <w:pPr>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3455B6">
        <w:rPr>
          <w:rFonts w:ascii="Times New Roman" w:eastAsia="Times New Roman" w:hAnsi="Times New Roman" w:cs="Times New Roman"/>
          <w:color w:val="000000"/>
          <w:lang w:eastAsia="ar-SA"/>
        </w:rPr>
        <w:t>Zentiva, k.s.</w:t>
      </w:r>
    </w:p>
    <w:p w14:paraId="7501E719" w14:textId="77777777" w:rsidR="003455B6" w:rsidRPr="003455B6" w:rsidRDefault="003455B6" w:rsidP="003455B6">
      <w:pPr>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3455B6">
        <w:rPr>
          <w:rFonts w:ascii="Times New Roman" w:eastAsia="Times New Roman" w:hAnsi="Times New Roman" w:cs="Times New Roman"/>
          <w:color w:val="000000"/>
          <w:lang w:eastAsia="ar-SA"/>
        </w:rPr>
        <w:t>U kabelovny 130</w:t>
      </w:r>
    </w:p>
    <w:p w14:paraId="650B90BB" w14:textId="77777777" w:rsidR="003455B6" w:rsidRPr="003455B6" w:rsidRDefault="003455B6" w:rsidP="003455B6">
      <w:pPr>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3455B6">
        <w:rPr>
          <w:rFonts w:ascii="Times New Roman" w:eastAsia="Times New Roman" w:hAnsi="Times New Roman" w:cs="Times New Roman"/>
          <w:color w:val="000000"/>
          <w:lang w:eastAsia="ar-SA"/>
        </w:rPr>
        <w:t>Dolní Měcholupy</w:t>
      </w:r>
    </w:p>
    <w:p w14:paraId="07BC5072" w14:textId="77777777" w:rsidR="003455B6" w:rsidRPr="003455B6" w:rsidRDefault="003455B6" w:rsidP="003455B6">
      <w:pPr>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3455B6">
        <w:rPr>
          <w:rFonts w:ascii="Times New Roman" w:eastAsia="Times New Roman" w:hAnsi="Times New Roman" w:cs="Times New Roman"/>
          <w:color w:val="000000"/>
          <w:lang w:eastAsia="ar-SA"/>
        </w:rPr>
        <w:t>102 37 Praha 10</w:t>
      </w:r>
    </w:p>
    <w:p w14:paraId="5E66D837" w14:textId="77777777" w:rsidR="003455B6" w:rsidRPr="003455B6" w:rsidRDefault="003455B6" w:rsidP="003455B6">
      <w:pPr>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3455B6">
        <w:rPr>
          <w:rFonts w:ascii="Times New Roman" w:eastAsia="Times New Roman" w:hAnsi="Times New Roman" w:cs="Times New Roman"/>
          <w:color w:val="000000"/>
          <w:lang w:eastAsia="ar-SA"/>
        </w:rPr>
        <w:t>Čekija</w:t>
      </w:r>
    </w:p>
    <w:p w14:paraId="2A8195AA" w14:textId="77777777" w:rsidR="00952E27" w:rsidRPr="00934FA2" w:rsidRDefault="00952E27" w:rsidP="00952E27">
      <w:pPr>
        <w:widowControl w:val="0"/>
        <w:tabs>
          <w:tab w:val="left" w:pos="567"/>
        </w:tabs>
        <w:suppressAutoHyphens/>
        <w:spacing w:after="0" w:line="240" w:lineRule="auto"/>
        <w:ind w:right="7956"/>
        <w:rPr>
          <w:rFonts w:ascii="Times New Roman" w:eastAsia="Calibri" w:hAnsi="Times New Roman" w:cs="Times New Roman"/>
          <w:b/>
          <w:color w:val="000000"/>
          <w:shd w:val="clear" w:color="auto" w:fill="FFFF00"/>
          <w:lang w:val="sl-SI" w:eastAsia="ar-SA"/>
        </w:rPr>
      </w:pPr>
    </w:p>
    <w:p w14:paraId="485772E0" w14:textId="123A2D9C" w:rsidR="00952E27" w:rsidRPr="00934FA2" w:rsidRDefault="00952E27" w:rsidP="00952E27">
      <w:pPr>
        <w:tabs>
          <w:tab w:val="left" w:pos="567"/>
        </w:tabs>
        <w:suppressAutoHyphens/>
        <w:spacing w:after="0" w:line="240" w:lineRule="auto"/>
        <w:rPr>
          <w:rFonts w:ascii="Times New Roman" w:eastAsia="Times New Roman" w:hAnsi="Times New Roman" w:cs="Times New Roman"/>
          <w:color w:val="000000"/>
          <w:lang w:val="sl-SI" w:eastAsia="ar-SA"/>
        </w:rPr>
      </w:pPr>
      <w:r w:rsidRPr="00934FA2">
        <w:rPr>
          <w:rFonts w:ascii="Times New Roman" w:eastAsia="SimSun" w:hAnsi="Times New Roman" w:cs="Times New Roman"/>
          <w:bCs/>
          <w:i/>
          <w:color w:val="000000"/>
          <w:lang w:val="sl-SI" w:eastAsia="ar-SA"/>
        </w:rPr>
        <w:t>Gamintoja</w:t>
      </w:r>
      <w:r w:rsidR="00CD5DBE">
        <w:rPr>
          <w:rFonts w:ascii="Times New Roman" w:eastAsia="SimSun" w:hAnsi="Times New Roman" w:cs="Times New Roman"/>
          <w:bCs/>
          <w:i/>
          <w:color w:val="000000"/>
          <w:lang w:val="sl-SI" w:eastAsia="ar-SA"/>
        </w:rPr>
        <w:t>s</w:t>
      </w:r>
    </w:p>
    <w:p w14:paraId="5DDEC63A" w14:textId="77777777" w:rsidR="003455B6" w:rsidRPr="00934FA2" w:rsidRDefault="003455B6" w:rsidP="003455B6">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xml:space="preserve">Synthon Hispania S.L. </w:t>
      </w:r>
    </w:p>
    <w:p w14:paraId="46678A84" w14:textId="77777777" w:rsidR="003455B6" w:rsidRPr="00934FA2" w:rsidRDefault="003455B6" w:rsidP="003455B6">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xml:space="preserve">Calle Castello 1 </w:t>
      </w:r>
    </w:p>
    <w:p w14:paraId="0D39D5EE" w14:textId="77777777" w:rsidR="003455B6" w:rsidRPr="00934FA2" w:rsidRDefault="003455B6" w:rsidP="003455B6">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xml:space="preserve">Poligono Las Salinas </w:t>
      </w:r>
    </w:p>
    <w:p w14:paraId="7ED0B51E" w14:textId="77777777" w:rsidR="003455B6" w:rsidRPr="00934FA2" w:rsidRDefault="003455B6" w:rsidP="003455B6">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xml:space="preserve">08830 Sant Boi de Llobregat </w:t>
      </w:r>
    </w:p>
    <w:p w14:paraId="27C13FCE" w14:textId="77777777" w:rsidR="003455B6" w:rsidRPr="00934FA2" w:rsidRDefault="003455B6" w:rsidP="003455B6">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Barcelona</w:t>
      </w:r>
    </w:p>
    <w:p w14:paraId="3BB977B6" w14:textId="77777777" w:rsidR="003455B6" w:rsidRPr="00934FA2" w:rsidRDefault="003455B6" w:rsidP="003455B6">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Ispanija</w:t>
      </w:r>
    </w:p>
    <w:p w14:paraId="55324B98" w14:textId="77777777" w:rsidR="003455B6" w:rsidRPr="00934FA2" w:rsidRDefault="003455B6" w:rsidP="003455B6">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w:t>
      </w:r>
    </w:p>
    <w:p w14:paraId="058AF531" w14:textId="77777777" w:rsidR="003455B6" w:rsidRPr="00934FA2" w:rsidRDefault="003455B6" w:rsidP="003455B6">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arba</w:t>
      </w:r>
    </w:p>
    <w:p w14:paraId="3EED0CA7" w14:textId="77777777" w:rsidR="003455B6" w:rsidRPr="00934FA2" w:rsidRDefault="003455B6" w:rsidP="003455B6">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w:t>
      </w:r>
    </w:p>
    <w:p w14:paraId="270B30D2" w14:textId="77777777" w:rsidR="003455B6" w:rsidRPr="00934FA2" w:rsidRDefault="003455B6" w:rsidP="003455B6">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xml:space="preserve">Synthon BV </w:t>
      </w:r>
    </w:p>
    <w:p w14:paraId="735CAD12" w14:textId="77777777" w:rsidR="003455B6" w:rsidRPr="00934FA2" w:rsidRDefault="003455B6" w:rsidP="003455B6">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xml:space="preserve">Microweg 22 </w:t>
      </w:r>
    </w:p>
    <w:p w14:paraId="45688200" w14:textId="77777777" w:rsidR="003455B6" w:rsidRPr="00934FA2" w:rsidRDefault="003455B6" w:rsidP="003455B6">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xml:space="preserve">6545 CM Nijmegen </w:t>
      </w:r>
    </w:p>
    <w:p w14:paraId="55501A95" w14:textId="77777777" w:rsidR="003455B6" w:rsidRPr="00934FA2" w:rsidRDefault="003455B6" w:rsidP="003455B6">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Nyderlandai</w:t>
      </w:r>
    </w:p>
    <w:p w14:paraId="7D18A522" w14:textId="77777777" w:rsidR="00952E27" w:rsidRPr="00934FA2" w:rsidRDefault="00952E27" w:rsidP="003455B6">
      <w:pPr>
        <w:suppressAutoHyphens/>
        <w:spacing w:after="0" w:line="240" w:lineRule="auto"/>
        <w:rPr>
          <w:rFonts w:ascii="Times New Roman" w:eastAsia="Times New Roman" w:hAnsi="Times New Roman" w:cs="Times New Roman"/>
          <w:color w:val="000000"/>
          <w:lang w:val="sl-SI" w:eastAsia="ar-SA"/>
        </w:rPr>
      </w:pPr>
    </w:p>
    <w:p w14:paraId="358415D8" w14:textId="3B03C0D3"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color w:val="000000"/>
          <w:lang w:val="sl-SI" w:eastAsia="ar-SA"/>
        </w:rPr>
        <w:t>Šis vaistas E</w:t>
      </w:r>
      <w:r w:rsidR="005B486D" w:rsidRPr="005B486D">
        <w:rPr>
          <w:rFonts w:ascii="Times New Roman" w:eastAsia="SimSun" w:hAnsi="Times New Roman" w:cs="Times New Roman"/>
          <w:b/>
          <w:color w:val="000000"/>
          <w:lang w:val="sl-SI" w:eastAsia="ar-SA"/>
        </w:rPr>
        <w:t>uropos ekonominės erdvės</w:t>
      </w:r>
      <w:r w:rsidRPr="00934FA2">
        <w:rPr>
          <w:rFonts w:ascii="Times New Roman" w:eastAsia="SimSun" w:hAnsi="Times New Roman" w:cs="Times New Roman"/>
          <w:b/>
          <w:color w:val="000000"/>
          <w:lang w:val="sl-SI" w:eastAsia="ar-SA"/>
        </w:rPr>
        <w:t xml:space="preserve"> valstybėse narėse </w:t>
      </w:r>
      <w:r w:rsidR="00C04CDA" w:rsidRPr="00C04CDA">
        <w:rPr>
          <w:rFonts w:ascii="Times New Roman" w:eastAsia="SimSun" w:hAnsi="Times New Roman" w:cs="Times New Roman"/>
          <w:b/>
          <w:color w:val="000000"/>
          <w:lang w:val="sl-SI" w:eastAsia="ar-SA"/>
        </w:rPr>
        <w:t>ir Jungtinėje Karalystėje (Šiaurės Airijoje</w:t>
      </w:r>
      <w:r w:rsidR="00C04CDA">
        <w:rPr>
          <w:rFonts w:ascii="Times New Roman" w:eastAsia="SimSun" w:hAnsi="Times New Roman" w:cs="Times New Roman"/>
          <w:b/>
          <w:color w:val="000000"/>
          <w:lang w:val="sl-SI" w:eastAsia="ar-SA"/>
        </w:rPr>
        <w:t>)</w:t>
      </w:r>
      <w:r w:rsidR="00C04CDA" w:rsidRPr="00C04CDA">
        <w:rPr>
          <w:rFonts w:ascii="Times New Roman" w:eastAsia="SimSun" w:hAnsi="Times New Roman" w:cs="Times New Roman"/>
          <w:b/>
          <w:color w:val="000000"/>
          <w:lang w:val="sl-SI" w:eastAsia="ar-SA"/>
        </w:rPr>
        <w:t xml:space="preserve"> </w:t>
      </w:r>
      <w:r w:rsidRPr="00934FA2">
        <w:rPr>
          <w:rFonts w:ascii="Times New Roman" w:eastAsia="SimSun" w:hAnsi="Times New Roman" w:cs="Times New Roman"/>
          <w:b/>
          <w:color w:val="000000"/>
          <w:lang w:val="sl-SI" w:eastAsia="ar-SA"/>
        </w:rPr>
        <w:t>registruotas tokiais pavadinimais</w:t>
      </w:r>
      <w:r w:rsidRPr="00934FA2">
        <w:rPr>
          <w:rFonts w:ascii="Times New Roman" w:eastAsia="SimSun" w:hAnsi="Times New Roman" w:cs="Times New Roman"/>
          <w:color w:val="000000"/>
          <w:lang w:val="sl-SI" w:eastAsia="ar-SA"/>
        </w:rPr>
        <w:t>:</w:t>
      </w:r>
    </w:p>
    <w:p w14:paraId="2746C920" w14:textId="1A092C48" w:rsidR="00952E27" w:rsidRPr="00934FA2" w:rsidRDefault="003455B6" w:rsidP="00952E27">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lastRenderedPageBreak/>
        <w:t>Bulgarija, Čekija, Danija, Estija, Italija, Jungtinė Karalystė</w:t>
      </w:r>
      <w:r w:rsidR="00C04CDA">
        <w:rPr>
          <w:rFonts w:ascii="Times New Roman" w:eastAsia="SimSun" w:hAnsi="Times New Roman" w:cs="Times New Roman"/>
          <w:color w:val="000000"/>
          <w:lang w:val="sl-SI" w:eastAsia="ar-SA"/>
        </w:rPr>
        <w:t xml:space="preserve"> (</w:t>
      </w:r>
      <w:r w:rsidR="00C04CDA">
        <w:rPr>
          <w:rFonts w:ascii="Times New Roman" w:eastAsia="SimSun" w:hAnsi="Times New Roman" w:cs="Times New Roman"/>
          <w:color w:val="000000"/>
          <w:lang w:eastAsia="ar-SA"/>
        </w:rPr>
        <w:t>Šiaurės Airija)</w:t>
      </w:r>
      <w:r w:rsidRPr="00934FA2">
        <w:rPr>
          <w:rFonts w:ascii="Times New Roman" w:eastAsia="SimSun" w:hAnsi="Times New Roman" w:cs="Times New Roman"/>
          <w:color w:val="000000"/>
          <w:lang w:val="sl-SI" w:eastAsia="ar-SA"/>
        </w:rPr>
        <w:t>, Kroatija, Latvija, Lenkija, Lietuva, Nyderlandai, Portugalija, Prancūzija, Rumunija, Slovakija, Švedija, Vengrija – Dasatinib Zentiva.</w:t>
      </w:r>
    </w:p>
    <w:p w14:paraId="619E994E" w14:textId="77777777" w:rsidR="00952E27" w:rsidRPr="00934FA2" w:rsidRDefault="00952E27" w:rsidP="00952E27">
      <w:pPr>
        <w:tabs>
          <w:tab w:val="left" w:pos="567"/>
          <w:tab w:val="center" w:pos="2089"/>
        </w:tabs>
        <w:suppressAutoHyphens/>
        <w:spacing w:after="0" w:line="260" w:lineRule="exact"/>
        <w:rPr>
          <w:rFonts w:ascii="Times New Roman" w:eastAsia="SimSun" w:hAnsi="Times New Roman" w:cs="Times New Roman"/>
          <w:color w:val="000000"/>
          <w:lang w:val="sl-SI" w:eastAsia="ar-SA"/>
        </w:rPr>
      </w:pPr>
    </w:p>
    <w:p w14:paraId="1C6C2685" w14:textId="259375AF" w:rsidR="00952E27" w:rsidRPr="00934FA2" w:rsidRDefault="00952E27" w:rsidP="00952E27">
      <w:pPr>
        <w:tabs>
          <w:tab w:val="left" w:pos="567"/>
        </w:tabs>
        <w:suppressAutoHyphens/>
        <w:spacing w:after="0" w:line="240" w:lineRule="auto"/>
        <w:rPr>
          <w:rFonts w:ascii="Times New Roman" w:eastAsia="SimSun" w:hAnsi="Times New Roman" w:cs="Times New Roman"/>
          <w:b/>
          <w:color w:val="000000"/>
          <w:lang w:val="sl-SI" w:eastAsia="ar-SA"/>
        </w:rPr>
      </w:pPr>
      <w:r w:rsidRPr="00934FA2">
        <w:rPr>
          <w:rFonts w:ascii="Times New Roman" w:eastAsia="SimSun" w:hAnsi="Times New Roman" w:cs="Times New Roman"/>
          <w:b/>
          <w:bCs/>
          <w:color w:val="000000"/>
          <w:lang w:val="sl-SI" w:eastAsia="ar-SA"/>
        </w:rPr>
        <w:t xml:space="preserve">Šis pakuotės </w:t>
      </w:r>
      <w:r w:rsidRPr="00934FA2">
        <w:rPr>
          <w:rFonts w:ascii="Times New Roman" w:eastAsia="SimSun" w:hAnsi="Times New Roman" w:cs="Times New Roman"/>
          <w:b/>
          <w:color w:val="000000"/>
          <w:lang w:val="sl-SI" w:eastAsia="ar-SA"/>
        </w:rPr>
        <w:t xml:space="preserve">lapelis paskutinį kartą peržiūrėtas </w:t>
      </w:r>
      <w:r w:rsidR="00650AF2">
        <w:rPr>
          <w:rFonts w:ascii="Times New Roman" w:eastAsia="SimSun" w:hAnsi="Times New Roman" w:cs="Times New Roman"/>
          <w:b/>
          <w:bCs/>
          <w:color w:val="000000"/>
          <w:lang w:eastAsia="ar-SA"/>
        </w:rPr>
        <w:t>202</w:t>
      </w:r>
      <w:r w:rsidR="005F00DB">
        <w:rPr>
          <w:rFonts w:ascii="Times New Roman" w:eastAsia="SimSun" w:hAnsi="Times New Roman" w:cs="Times New Roman"/>
          <w:b/>
          <w:bCs/>
          <w:color w:val="000000"/>
          <w:lang w:eastAsia="ar-SA"/>
        </w:rPr>
        <w:t>2-0</w:t>
      </w:r>
      <w:r w:rsidR="00E34245">
        <w:rPr>
          <w:rFonts w:ascii="Times New Roman" w:eastAsia="SimSun" w:hAnsi="Times New Roman" w:cs="Times New Roman"/>
          <w:b/>
          <w:bCs/>
          <w:color w:val="000000"/>
          <w:lang w:eastAsia="ar-SA"/>
        </w:rPr>
        <w:t>5-27</w:t>
      </w:r>
      <w:r w:rsidR="003455B6" w:rsidRPr="00934FA2">
        <w:rPr>
          <w:rFonts w:ascii="Times New Roman" w:eastAsia="SimSun" w:hAnsi="Times New Roman" w:cs="Times New Roman"/>
          <w:b/>
          <w:bCs/>
          <w:color w:val="000000"/>
          <w:lang w:eastAsia="ar-SA"/>
        </w:rPr>
        <w:t>.</w:t>
      </w:r>
    </w:p>
    <w:p w14:paraId="7C0E8658"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iCs/>
          <w:color w:val="000000"/>
          <w:shd w:val="clear" w:color="auto" w:fill="FFFF00"/>
          <w:lang w:val="sl-SI" w:eastAsia="ar-SA"/>
        </w:rPr>
      </w:pPr>
    </w:p>
    <w:p w14:paraId="5444C97D" w14:textId="77777777" w:rsidR="00952E27" w:rsidRPr="00934FA2" w:rsidRDefault="00952E27" w:rsidP="00952E27">
      <w:pPr>
        <w:tabs>
          <w:tab w:val="left" w:pos="567"/>
        </w:tabs>
        <w:suppressAutoHyphens/>
        <w:spacing w:after="0" w:line="240" w:lineRule="auto"/>
        <w:ind w:right="-2"/>
        <w:rPr>
          <w:rFonts w:ascii="Times New Roman" w:eastAsia="Times New Roman" w:hAnsi="Times New Roman" w:cs="Times New Roman"/>
          <w:color w:val="000000"/>
          <w:lang w:val="sl-SI" w:eastAsia="ar-SA"/>
        </w:rPr>
      </w:pPr>
      <w:r w:rsidRPr="00934FA2">
        <w:rPr>
          <w:rFonts w:ascii="Times New Roman" w:eastAsia="Times New Roman" w:hAnsi="Times New Roman" w:cs="Times New Roman"/>
          <w:color w:val="000000"/>
          <w:lang w:val="sl-SI" w:eastAsia="ar-SA"/>
        </w:rPr>
        <w:t>Išsami informacija apie šį vaistą pateikiama Valstybinės vaistų kontrolės tarnybos prie Lietuvos Respublikos sveikatos apsaugos ministerijos tinklalapyje</w:t>
      </w:r>
      <w:r w:rsidRPr="00934FA2">
        <w:rPr>
          <w:rFonts w:ascii="Times New Roman" w:eastAsia="Times New Roman" w:hAnsi="Times New Roman" w:cs="Times New Roman"/>
          <w:i/>
          <w:color w:val="000000"/>
          <w:lang w:val="sl-SI" w:eastAsia="ar-SA"/>
        </w:rPr>
        <w:t xml:space="preserve"> </w:t>
      </w:r>
      <w:hyperlink r:id="rId15" w:history="1">
        <w:r w:rsidRPr="00934FA2">
          <w:rPr>
            <w:rStyle w:val="Hipersaitas"/>
            <w:rFonts w:ascii="Times New Roman" w:eastAsia="Times New Roman" w:hAnsi="Times New Roman" w:cs="Times New Roman"/>
            <w:lang w:val="sl-SI" w:eastAsia="ar-SA"/>
          </w:rPr>
          <w:t>http://www.vvkt.lt</w:t>
        </w:r>
      </w:hyperlink>
      <w:r w:rsidRPr="00934FA2">
        <w:rPr>
          <w:rFonts w:ascii="Times New Roman" w:eastAsia="Times New Roman" w:hAnsi="Times New Roman" w:cs="Times New Roman"/>
          <w:color w:val="000000"/>
          <w:lang w:val="sl-SI" w:eastAsia="ar-SA"/>
        </w:rPr>
        <w:t>.</w:t>
      </w:r>
    </w:p>
    <w:p w14:paraId="6DF2B36C" w14:textId="77777777" w:rsidR="00952E27" w:rsidRPr="00934FA2" w:rsidRDefault="00952E27" w:rsidP="00952E27">
      <w:pPr>
        <w:tabs>
          <w:tab w:val="left" w:pos="567"/>
        </w:tabs>
        <w:suppressAutoHyphens/>
        <w:spacing w:after="0" w:line="240" w:lineRule="auto"/>
        <w:rPr>
          <w:rFonts w:ascii="Times New Roman" w:eastAsia="SimSun" w:hAnsi="Times New Roman" w:cs="Times New Roman"/>
          <w:color w:val="000000"/>
          <w:lang w:val="sl-SI" w:eastAsia="ar-SA"/>
        </w:rPr>
      </w:pPr>
    </w:p>
    <w:sectPr w:rsidR="00952E27" w:rsidRPr="00934FA2" w:rsidSect="004771F6">
      <w:headerReference w:type="even" r:id="rId16"/>
      <w:headerReference w:type="default" r:id="rId17"/>
      <w:footerReference w:type="even" r:id="rId18"/>
      <w:footerReference w:type="default" r:id="rId19"/>
      <w:headerReference w:type="first" r:id="rId20"/>
      <w:footerReference w:type="first" r:id="rId21"/>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55465" w14:textId="77777777" w:rsidR="00B43F42" w:rsidRDefault="00B43F42" w:rsidP="00937879">
      <w:pPr>
        <w:spacing w:after="0" w:line="240" w:lineRule="auto"/>
      </w:pPr>
      <w:r>
        <w:separator/>
      </w:r>
    </w:p>
  </w:endnote>
  <w:endnote w:type="continuationSeparator" w:id="0">
    <w:p w14:paraId="4F12C3BF" w14:textId="77777777" w:rsidR="00B43F42" w:rsidRDefault="00B43F42" w:rsidP="00937879">
      <w:pPr>
        <w:spacing w:after="0" w:line="240" w:lineRule="auto"/>
      </w:pPr>
      <w:r>
        <w:continuationSeparator/>
      </w:r>
    </w:p>
  </w:endnote>
  <w:endnote w:type="continuationNotice" w:id="1">
    <w:p w14:paraId="217DB578" w14:textId="77777777" w:rsidR="00B43F42" w:rsidRDefault="00B43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sig w:usb0="800000AF" w:usb1="1001ECEA"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NewRoman">
    <w:altName w:val="MS Gothic"/>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E4E01" w14:textId="77777777" w:rsidR="00D7548C" w:rsidRDefault="00D754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949562"/>
      <w:docPartObj>
        <w:docPartGallery w:val="Page Numbers (Bottom of Page)"/>
        <w:docPartUnique/>
      </w:docPartObj>
    </w:sdtPr>
    <w:sdtEndPr>
      <w:rPr>
        <w:noProof/>
      </w:rPr>
    </w:sdtEndPr>
    <w:sdtContent>
      <w:p w14:paraId="4E21E1ED" w14:textId="200E0DAC" w:rsidR="00B43F42" w:rsidRDefault="00B43F42">
        <w:pPr>
          <w:pStyle w:val="Porat"/>
          <w:jc w:val="center"/>
        </w:pPr>
        <w:r>
          <w:fldChar w:fldCharType="begin"/>
        </w:r>
        <w:r>
          <w:instrText xml:space="preserve"> PAGE   \* MERGEFORMAT </w:instrText>
        </w:r>
        <w:r>
          <w:fldChar w:fldCharType="separate"/>
        </w:r>
        <w:r w:rsidR="00D75A07">
          <w:rPr>
            <w:noProof/>
          </w:rPr>
          <w:t>2</w:t>
        </w:r>
        <w:r>
          <w:rPr>
            <w:noProof/>
          </w:rPr>
          <w:fldChar w:fldCharType="end"/>
        </w:r>
      </w:p>
    </w:sdtContent>
  </w:sdt>
  <w:p w14:paraId="04E51060" w14:textId="77777777" w:rsidR="00B43F42" w:rsidRDefault="00B43F4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7E13C" w14:textId="77777777" w:rsidR="00D7548C" w:rsidRDefault="00D754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8ED7B" w14:textId="77777777" w:rsidR="00B43F42" w:rsidRDefault="00B43F42" w:rsidP="00937879">
      <w:pPr>
        <w:spacing w:after="0" w:line="240" w:lineRule="auto"/>
      </w:pPr>
      <w:r>
        <w:separator/>
      </w:r>
    </w:p>
  </w:footnote>
  <w:footnote w:type="continuationSeparator" w:id="0">
    <w:p w14:paraId="5529CF7E" w14:textId="77777777" w:rsidR="00B43F42" w:rsidRDefault="00B43F42" w:rsidP="00937879">
      <w:pPr>
        <w:spacing w:after="0" w:line="240" w:lineRule="auto"/>
      </w:pPr>
      <w:r>
        <w:continuationSeparator/>
      </w:r>
    </w:p>
  </w:footnote>
  <w:footnote w:type="continuationNotice" w:id="1">
    <w:p w14:paraId="76449D78" w14:textId="77777777" w:rsidR="00B43F42" w:rsidRDefault="00B43F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86B2F" w14:textId="77777777" w:rsidR="00D7548C" w:rsidRDefault="00D754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5AC0F" w14:textId="1D322F4C" w:rsidR="00D7548C" w:rsidRDefault="00D7548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CB163" w14:textId="77777777" w:rsidR="00D7548C" w:rsidRDefault="00D754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0329098"/>
    <w:name w:val="WW8Num2"/>
    <w:lvl w:ilvl="0">
      <w:start w:val="6"/>
      <w:numFmt w:val="decimal"/>
      <w:lvlText w:val="%1"/>
      <w:lvlJc w:val="left"/>
      <w:pPr>
        <w:tabs>
          <w:tab w:val="num" w:pos="570"/>
        </w:tabs>
        <w:ind w:left="570" w:hanging="570"/>
      </w:pPr>
    </w:lvl>
    <w:lvl w:ilvl="1">
      <w:start w:val="4"/>
      <w:numFmt w:val="decimal"/>
      <w:lvlText w:val="%1.%2"/>
      <w:lvlJc w:val="left"/>
      <w:pPr>
        <w:tabs>
          <w:tab w:val="num" w:pos="570"/>
        </w:tabs>
        <w:ind w:left="570" w:hanging="57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1080" w:hanging="360"/>
      </w:pPr>
      <w:rPr>
        <w:rFonts w:ascii="Symbol" w:hAnsi="Symbol" w:cs="Times New Roman"/>
        <w:sz w:val="22"/>
        <w:szCs w:val="22"/>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Times New Roman"/>
        <w:sz w:val="22"/>
        <w:szCs w:val="22"/>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szCs w:val="22"/>
      </w:rPr>
    </w:lvl>
    <w:lvl w:ilvl="1">
      <w:start w:val="1"/>
      <w:numFmt w:val="bullet"/>
      <w:lvlText w:val=""/>
      <w:lvlJc w:val="left"/>
      <w:pPr>
        <w:tabs>
          <w:tab w:val="num" w:pos="1080"/>
        </w:tabs>
        <w:ind w:left="1080" w:hanging="360"/>
      </w:pPr>
      <w:rPr>
        <w:rFonts w:ascii="Symbol" w:hAnsi="Symbol" w:cs="OpenSymbol"/>
        <w:szCs w:val="22"/>
      </w:rPr>
    </w:lvl>
    <w:lvl w:ilvl="2">
      <w:start w:val="1"/>
      <w:numFmt w:val="bullet"/>
      <w:lvlText w:val=""/>
      <w:lvlJc w:val="left"/>
      <w:pPr>
        <w:tabs>
          <w:tab w:val="num" w:pos="1440"/>
        </w:tabs>
        <w:ind w:left="1440" w:hanging="360"/>
      </w:pPr>
      <w:rPr>
        <w:rFonts w:ascii="Symbol" w:hAnsi="Symbol" w:cs="OpenSymbol"/>
        <w:szCs w:val="22"/>
      </w:rPr>
    </w:lvl>
    <w:lvl w:ilvl="3">
      <w:start w:val="1"/>
      <w:numFmt w:val="bullet"/>
      <w:lvlText w:val=""/>
      <w:lvlJc w:val="left"/>
      <w:pPr>
        <w:tabs>
          <w:tab w:val="num" w:pos="1800"/>
        </w:tabs>
        <w:ind w:left="1800" w:hanging="360"/>
      </w:pPr>
      <w:rPr>
        <w:rFonts w:ascii="Symbol" w:hAnsi="Symbol" w:cs="OpenSymbol"/>
        <w:szCs w:val="22"/>
      </w:rPr>
    </w:lvl>
    <w:lvl w:ilvl="4">
      <w:start w:val="1"/>
      <w:numFmt w:val="bullet"/>
      <w:lvlText w:val=""/>
      <w:lvlJc w:val="left"/>
      <w:pPr>
        <w:tabs>
          <w:tab w:val="num" w:pos="2160"/>
        </w:tabs>
        <w:ind w:left="2160" w:hanging="360"/>
      </w:pPr>
      <w:rPr>
        <w:rFonts w:ascii="Symbol" w:hAnsi="Symbol" w:cs="OpenSymbol"/>
        <w:szCs w:val="22"/>
      </w:rPr>
    </w:lvl>
    <w:lvl w:ilvl="5">
      <w:start w:val="1"/>
      <w:numFmt w:val="bullet"/>
      <w:lvlText w:val=""/>
      <w:lvlJc w:val="left"/>
      <w:pPr>
        <w:tabs>
          <w:tab w:val="num" w:pos="2520"/>
        </w:tabs>
        <w:ind w:left="2520" w:hanging="360"/>
      </w:pPr>
      <w:rPr>
        <w:rFonts w:ascii="Symbol" w:hAnsi="Symbol" w:cs="OpenSymbol"/>
        <w:szCs w:val="22"/>
      </w:rPr>
    </w:lvl>
    <w:lvl w:ilvl="6">
      <w:start w:val="1"/>
      <w:numFmt w:val="bullet"/>
      <w:lvlText w:val=""/>
      <w:lvlJc w:val="left"/>
      <w:pPr>
        <w:tabs>
          <w:tab w:val="num" w:pos="2880"/>
        </w:tabs>
        <w:ind w:left="2880" w:hanging="360"/>
      </w:pPr>
      <w:rPr>
        <w:rFonts w:ascii="Symbol" w:hAnsi="Symbol" w:cs="OpenSymbol"/>
        <w:szCs w:val="22"/>
      </w:rPr>
    </w:lvl>
    <w:lvl w:ilvl="7">
      <w:start w:val="1"/>
      <w:numFmt w:val="bullet"/>
      <w:lvlText w:val=""/>
      <w:lvlJc w:val="left"/>
      <w:pPr>
        <w:tabs>
          <w:tab w:val="num" w:pos="3240"/>
        </w:tabs>
        <w:ind w:left="3240" w:hanging="360"/>
      </w:pPr>
      <w:rPr>
        <w:rFonts w:ascii="Symbol" w:hAnsi="Symbol" w:cs="OpenSymbol"/>
        <w:szCs w:val="22"/>
      </w:rPr>
    </w:lvl>
    <w:lvl w:ilvl="8">
      <w:start w:val="1"/>
      <w:numFmt w:val="bullet"/>
      <w:lvlText w:val=""/>
      <w:lvlJc w:val="left"/>
      <w:pPr>
        <w:tabs>
          <w:tab w:val="num" w:pos="3600"/>
        </w:tabs>
        <w:ind w:left="3600" w:hanging="360"/>
      </w:pPr>
      <w:rPr>
        <w:rFonts w:ascii="Symbol" w:hAnsi="Symbol" w:cs="OpenSymbol"/>
        <w:szCs w:val="22"/>
      </w:rPr>
    </w:lvl>
  </w:abstractNum>
  <w:abstractNum w:abstractNumId="12"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szCs w:val="22"/>
      </w:rPr>
    </w:lvl>
    <w:lvl w:ilvl="1">
      <w:start w:val="1"/>
      <w:numFmt w:val="bullet"/>
      <w:lvlText w:val=""/>
      <w:lvlJc w:val="left"/>
      <w:pPr>
        <w:tabs>
          <w:tab w:val="num" w:pos="1080"/>
        </w:tabs>
        <w:ind w:left="1080" w:hanging="360"/>
      </w:pPr>
      <w:rPr>
        <w:rFonts w:ascii="Symbol" w:hAnsi="Symbol" w:cs="OpenSymbol"/>
        <w:szCs w:val="22"/>
      </w:rPr>
    </w:lvl>
    <w:lvl w:ilvl="2">
      <w:start w:val="1"/>
      <w:numFmt w:val="bullet"/>
      <w:lvlText w:val=""/>
      <w:lvlJc w:val="left"/>
      <w:pPr>
        <w:tabs>
          <w:tab w:val="num" w:pos="1440"/>
        </w:tabs>
        <w:ind w:left="1440" w:hanging="360"/>
      </w:pPr>
      <w:rPr>
        <w:rFonts w:ascii="Symbol" w:hAnsi="Symbol" w:cs="OpenSymbol"/>
        <w:szCs w:val="22"/>
      </w:rPr>
    </w:lvl>
    <w:lvl w:ilvl="3">
      <w:start w:val="1"/>
      <w:numFmt w:val="bullet"/>
      <w:lvlText w:val=""/>
      <w:lvlJc w:val="left"/>
      <w:pPr>
        <w:tabs>
          <w:tab w:val="num" w:pos="1800"/>
        </w:tabs>
        <w:ind w:left="1800" w:hanging="360"/>
      </w:pPr>
      <w:rPr>
        <w:rFonts w:ascii="Symbol" w:hAnsi="Symbol" w:cs="OpenSymbol"/>
        <w:szCs w:val="22"/>
      </w:rPr>
    </w:lvl>
    <w:lvl w:ilvl="4">
      <w:start w:val="1"/>
      <w:numFmt w:val="bullet"/>
      <w:lvlText w:val=""/>
      <w:lvlJc w:val="left"/>
      <w:pPr>
        <w:tabs>
          <w:tab w:val="num" w:pos="2160"/>
        </w:tabs>
        <w:ind w:left="2160" w:hanging="360"/>
      </w:pPr>
      <w:rPr>
        <w:rFonts w:ascii="Symbol" w:hAnsi="Symbol" w:cs="OpenSymbol"/>
        <w:szCs w:val="22"/>
      </w:rPr>
    </w:lvl>
    <w:lvl w:ilvl="5">
      <w:start w:val="1"/>
      <w:numFmt w:val="bullet"/>
      <w:lvlText w:val=""/>
      <w:lvlJc w:val="left"/>
      <w:pPr>
        <w:tabs>
          <w:tab w:val="num" w:pos="2520"/>
        </w:tabs>
        <w:ind w:left="2520" w:hanging="360"/>
      </w:pPr>
      <w:rPr>
        <w:rFonts w:ascii="Symbol" w:hAnsi="Symbol" w:cs="OpenSymbol"/>
        <w:szCs w:val="22"/>
      </w:rPr>
    </w:lvl>
    <w:lvl w:ilvl="6">
      <w:start w:val="1"/>
      <w:numFmt w:val="bullet"/>
      <w:lvlText w:val=""/>
      <w:lvlJc w:val="left"/>
      <w:pPr>
        <w:tabs>
          <w:tab w:val="num" w:pos="2880"/>
        </w:tabs>
        <w:ind w:left="2880" w:hanging="360"/>
      </w:pPr>
      <w:rPr>
        <w:rFonts w:ascii="Symbol" w:hAnsi="Symbol" w:cs="OpenSymbol"/>
        <w:szCs w:val="22"/>
      </w:rPr>
    </w:lvl>
    <w:lvl w:ilvl="7">
      <w:start w:val="1"/>
      <w:numFmt w:val="bullet"/>
      <w:lvlText w:val=""/>
      <w:lvlJc w:val="left"/>
      <w:pPr>
        <w:tabs>
          <w:tab w:val="num" w:pos="3240"/>
        </w:tabs>
        <w:ind w:left="3240" w:hanging="360"/>
      </w:pPr>
      <w:rPr>
        <w:rFonts w:ascii="Symbol" w:hAnsi="Symbol" w:cs="OpenSymbol"/>
        <w:szCs w:val="22"/>
      </w:rPr>
    </w:lvl>
    <w:lvl w:ilvl="8">
      <w:start w:val="1"/>
      <w:numFmt w:val="bullet"/>
      <w:lvlText w:val=""/>
      <w:lvlJc w:val="left"/>
      <w:pPr>
        <w:tabs>
          <w:tab w:val="num" w:pos="3600"/>
        </w:tabs>
        <w:ind w:left="3600" w:hanging="360"/>
      </w:pPr>
      <w:rPr>
        <w:rFonts w:ascii="Symbol" w:hAnsi="Symbol" w:cs="OpenSymbol"/>
        <w:szCs w:val="22"/>
      </w:rPr>
    </w:lvl>
  </w:abstractNum>
  <w:abstractNum w:abstractNumId="13" w15:restartNumberingAfterBreak="0">
    <w:nsid w:val="09827BCB"/>
    <w:multiLevelType w:val="multilevel"/>
    <w:tmpl w:val="CA501570"/>
    <w:lvl w:ilvl="0">
      <w:start w:val="1"/>
      <w:numFmt w:val="bullet"/>
      <w:lvlText w:val="‒"/>
      <w:lvlJc w:val="left"/>
      <w:pPr>
        <w:tabs>
          <w:tab w:val="num" w:pos="720"/>
        </w:tabs>
        <w:ind w:left="720" w:hanging="360"/>
      </w:pPr>
      <w:rPr>
        <w:rFonts w:ascii="Times New Roman" w:hAnsi="Times New Roman" w:cs="Times New Roman" w:hint="default"/>
        <w:szCs w:val="22"/>
      </w:rPr>
    </w:lvl>
    <w:lvl w:ilvl="1">
      <w:start w:val="1"/>
      <w:numFmt w:val="bullet"/>
      <w:lvlText w:val=""/>
      <w:lvlJc w:val="left"/>
      <w:pPr>
        <w:tabs>
          <w:tab w:val="num" w:pos="1080"/>
        </w:tabs>
        <w:ind w:left="1080" w:hanging="360"/>
      </w:pPr>
      <w:rPr>
        <w:rFonts w:ascii="Symbol" w:hAnsi="Symbol" w:cs="OpenSymbol"/>
        <w:szCs w:val="22"/>
      </w:rPr>
    </w:lvl>
    <w:lvl w:ilvl="2">
      <w:start w:val="1"/>
      <w:numFmt w:val="bullet"/>
      <w:lvlText w:val=""/>
      <w:lvlJc w:val="left"/>
      <w:pPr>
        <w:tabs>
          <w:tab w:val="num" w:pos="1440"/>
        </w:tabs>
        <w:ind w:left="1440" w:hanging="360"/>
      </w:pPr>
      <w:rPr>
        <w:rFonts w:ascii="Symbol" w:hAnsi="Symbol" w:cs="OpenSymbol"/>
        <w:szCs w:val="22"/>
      </w:rPr>
    </w:lvl>
    <w:lvl w:ilvl="3">
      <w:start w:val="1"/>
      <w:numFmt w:val="bullet"/>
      <w:lvlText w:val=""/>
      <w:lvlJc w:val="left"/>
      <w:pPr>
        <w:tabs>
          <w:tab w:val="num" w:pos="1800"/>
        </w:tabs>
        <w:ind w:left="1800" w:hanging="360"/>
      </w:pPr>
      <w:rPr>
        <w:rFonts w:ascii="Symbol" w:hAnsi="Symbol" w:cs="OpenSymbol"/>
        <w:szCs w:val="22"/>
      </w:rPr>
    </w:lvl>
    <w:lvl w:ilvl="4">
      <w:start w:val="1"/>
      <w:numFmt w:val="bullet"/>
      <w:lvlText w:val=""/>
      <w:lvlJc w:val="left"/>
      <w:pPr>
        <w:tabs>
          <w:tab w:val="num" w:pos="2160"/>
        </w:tabs>
        <w:ind w:left="2160" w:hanging="360"/>
      </w:pPr>
      <w:rPr>
        <w:rFonts w:ascii="Symbol" w:hAnsi="Symbol" w:cs="OpenSymbol"/>
        <w:szCs w:val="22"/>
      </w:rPr>
    </w:lvl>
    <w:lvl w:ilvl="5">
      <w:start w:val="1"/>
      <w:numFmt w:val="bullet"/>
      <w:lvlText w:val=""/>
      <w:lvlJc w:val="left"/>
      <w:pPr>
        <w:tabs>
          <w:tab w:val="num" w:pos="2520"/>
        </w:tabs>
        <w:ind w:left="2520" w:hanging="360"/>
      </w:pPr>
      <w:rPr>
        <w:rFonts w:ascii="Symbol" w:hAnsi="Symbol" w:cs="OpenSymbol"/>
        <w:szCs w:val="22"/>
      </w:rPr>
    </w:lvl>
    <w:lvl w:ilvl="6">
      <w:start w:val="1"/>
      <w:numFmt w:val="bullet"/>
      <w:lvlText w:val=""/>
      <w:lvlJc w:val="left"/>
      <w:pPr>
        <w:tabs>
          <w:tab w:val="num" w:pos="2880"/>
        </w:tabs>
        <w:ind w:left="2880" w:hanging="360"/>
      </w:pPr>
      <w:rPr>
        <w:rFonts w:ascii="Symbol" w:hAnsi="Symbol" w:cs="OpenSymbol"/>
        <w:szCs w:val="22"/>
      </w:rPr>
    </w:lvl>
    <w:lvl w:ilvl="7">
      <w:start w:val="1"/>
      <w:numFmt w:val="bullet"/>
      <w:lvlText w:val=""/>
      <w:lvlJc w:val="left"/>
      <w:pPr>
        <w:tabs>
          <w:tab w:val="num" w:pos="3240"/>
        </w:tabs>
        <w:ind w:left="3240" w:hanging="360"/>
      </w:pPr>
      <w:rPr>
        <w:rFonts w:ascii="Symbol" w:hAnsi="Symbol" w:cs="OpenSymbol"/>
        <w:szCs w:val="22"/>
      </w:rPr>
    </w:lvl>
    <w:lvl w:ilvl="8">
      <w:start w:val="1"/>
      <w:numFmt w:val="bullet"/>
      <w:lvlText w:val=""/>
      <w:lvlJc w:val="left"/>
      <w:pPr>
        <w:tabs>
          <w:tab w:val="num" w:pos="3600"/>
        </w:tabs>
        <w:ind w:left="3600" w:hanging="360"/>
      </w:pPr>
      <w:rPr>
        <w:rFonts w:ascii="Symbol" w:hAnsi="Symbol" w:cs="OpenSymbol"/>
        <w:szCs w:val="22"/>
      </w:rPr>
    </w:lvl>
  </w:abstractNum>
  <w:abstractNum w:abstractNumId="14" w15:restartNumberingAfterBreak="0">
    <w:nsid w:val="10A9566B"/>
    <w:multiLevelType w:val="hybridMultilevel"/>
    <w:tmpl w:val="DDB287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1484480D"/>
    <w:multiLevelType w:val="hybridMultilevel"/>
    <w:tmpl w:val="DDB287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153F50DA"/>
    <w:multiLevelType w:val="hybridMultilevel"/>
    <w:tmpl w:val="115E994A"/>
    <w:lvl w:ilvl="0" w:tplc="EF1CA2A4">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18785E65"/>
    <w:multiLevelType w:val="hybridMultilevel"/>
    <w:tmpl w:val="42A896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19411570"/>
    <w:multiLevelType w:val="hybridMultilevel"/>
    <w:tmpl w:val="42A896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1D6A1A51"/>
    <w:multiLevelType w:val="hybridMultilevel"/>
    <w:tmpl w:val="A8A2B80C"/>
    <w:lvl w:ilvl="0" w:tplc="EF1CA2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F54644"/>
    <w:multiLevelType w:val="multilevel"/>
    <w:tmpl w:val="BD200D5E"/>
    <w:lvl w:ilvl="0">
      <w:start w:val="1"/>
      <w:numFmt w:val="bullet"/>
      <w:lvlText w:val="‒"/>
      <w:lvlJc w:val="left"/>
      <w:pPr>
        <w:tabs>
          <w:tab w:val="num" w:pos="0"/>
        </w:tabs>
        <w:ind w:left="720" w:hanging="360"/>
      </w:pPr>
      <w:rPr>
        <w:rFonts w:ascii="Times New Roman" w:hAnsi="Times New Roman" w:cs="Times New Roman" w:hint="default"/>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204B23FA"/>
    <w:multiLevelType w:val="hybridMultilevel"/>
    <w:tmpl w:val="C84C7F8A"/>
    <w:lvl w:ilvl="0" w:tplc="EF1CA2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0A1CBD"/>
    <w:multiLevelType w:val="hybridMultilevel"/>
    <w:tmpl w:val="63264344"/>
    <w:lvl w:ilvl="0" w:tplc="EF1CA2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055D2F"/>
    <w:multiLevelType w:val="multilevel"/>
    <w:tmpl w:val="4D24F76A"/>
    <w:lvl w:ilvl="0">
      <w:start w:val="1"/>
      <w:numFmt w:val="bullet"/>
      <w:lvlText w:val="‒"/>
      <w:lvlJc w:val="left"/>
      <w:pPr>
        <w:tabs>
          <w:tab w:val="num" w:pos="0"/>
        </w:tabs>
        <w:ind w:left="720" w:hanging="360"/>
      </w:pPr>
      <w:rPr>
        <w:rFonts w:ascii="Times New Roman" w:hAnsi="Times New Roman" w:cs="Times New Roman" w:hint="default"/>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34124CC6"/>
    <w:multiLevelType w:val="multilevel"/>
    <w:tmpl w:val="18EED58C"/>
    <w:lvl w:ilvl="0">
      <w:start w:val="1"/>
      <w:numFmt w:val="bullet"/>
      <w:lvlText w:val="‒"/>
      <w:lvlJc w:val="left"/>
      <w:pPr>
        <w:tabs>
          <w:tab w:val="num" w:pos="0"/>
        </w:tabs>
        <w:ind w:left="720" w:hanging="360"/>
      </w:pPr>
      <w:rPr>
        <w:rFonts w:ascii="Times New Roman" w:hAnsi="Times New Roman" w:cs="Times New Roman" w:hint="default"/>
        <w:sz w:val="22"/>
        <w:szCs w:val="22"/>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5" w15:restartNumberingAfterBreak="0">
    <w:nsid w:val="3B7D7D78"/>
    <w:multiLevelType w:val="multilevel"/>
    <w:tmpl w:val="541AD030"/>
    <w:lvl w:ilvl="0">
      <w:start w:val="1"/>
      <w:numFmt w:val="bullet"/>
      <w:lvlText w:val="‒"/>
      <w:lvlJc w:val="left"/>
      <w:pPr>
        <w:tabs>
          <w:tab w:val="num" w:pos="0"/>
        </w:tabs>
        <w:ind w:left="720" w:hanging="360"/>
      </w:pPr>
      <w:rPr>
        <w:rFonts w:ascii="Times New Roman" w:hAnsi="Times New Roman" w:cs="Times New Roman" w:hint="default"/>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3F501F1E"/>
    <w:multiLevelType w:val="multilevel"/>
    <w:tmpl w:val="D1FE859C"/>
    <w:lvl w:ilvl="0">
      <w:start w:val="1"/>
      <w:numFmt w:val="bullet"/>
      <w:lvlText w:val="‒"/>
      <w:lvlJc w:val="left"/>
      <w:pPr>
        <w:tabs>
          <w:tab w:val="num" w:pos="0"/>
        </w:tabs>
        <w:ind w:left="720" w:hanging="360"/>
      </w:pPr>
      <w:rPr>
        <w:rFonts w:ascii="Times New Roman" w:hAnsi="Times New Roman" w:cs="Times New Roman" w:hint="default"/>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7" w15:restartNumberingAfterBreak="0">
    <w:nsid w:val="3FDB7A92"/>
    <w:multiLevelType w:val="hybridMultilevel"/>
    <w:tmpl w:val="FBB4BB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48A11B6C"/>
    <w:multiLevelType w:val="multilevel"/>
    <w:tmpl w:val="51AC8C0A"/>
    <w:lvl w:ilvl="0">
      <w:start w:val="1"/>
      <w:numFmt w:val="bullet"/>
      <w:lvlText w:val="‒"/>
      <w:lvlJc w:val="left"/>
      <w:pPr>
        <w:tabs>
          <w:tab w:val="num" w:pos="0"/>
        </w:tabs>
        <w:ind w:left="720" w:hanging="360"/>
      </w:pPr>
      <w:rPr>
        <w:rFonts w:ascii="Times New Roman" w:hAnsi="Times New Roman" w:cs="Times New Roman" w:hint="default"/>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51642D8B"/>
    <w:multiLevelType w:val="multilevel"/>
    <w:tmpl w:val="F594F996"/>
    <w:lvl w:ilvl="0">
      <w:start w:val="1"/>
      <w:numFmt w:val="bullet"/>
      <w:lvlText w:val="‒"/>
      <w:lvlJc w:val="left"/>
      <w:pPr>
        <w:tabs>
          <w:tab w:val="num" w:pos="0"/>
        </w:tabs>
        <w:ind w:left="720" w:hanging="360"/>
      </w:pPr>
      <w:rPr>
        <w:rFonts w:ascii="Times New Roman" w:hAnsi="Times New Roman" w:cs="Times New Roman" w:hint="default"/>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0" w15:restartNumberingAfterBreak="0">
    <w:nsid w:val="682B785B"/>
    <w:multiLevelType w:val="hybridMultilevel"/>
    <w:tmpl w:val="13200218"/>
    <w:lvl w:ilvl="0" w:tplc="EF1CA2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63B19"/>
    <w:multiLevelType w:val="hybridMultilevel"/>
    <w:tmpl w:val="8248A7AC"/>
    <w:lvl w:ilvl="0" w:tplc="536CDF78">
      <w:start w:val="1"/>
      <w:numFmt w:val="upperLetter"/>
      <w:lvlText w:val="%1."/>
      <w:lvlJc w:val="left"/>
      <w:pPr>
        <w:ind w:left="927"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78245F5D"/>
    <w:multiLevelType w:val="multilevel"/>
    <w:tmpl w:val="6DDABE76"/>
    <w:lvl w:ilvl="0">
      <w:start w:val="1"/>
      <w:numFmt w:val="bullet"/>
      <w:lvlText w:val="‒"/>
      <w:lvlJc w:val="left"/>
      <w:pPr>
        <w:tabs>
          <w:tab w:val="num" w:pos="720"/>
        </w:tabs>
        <w:ind w:left="720" w:hanging="360"/>
      </w:pPr>
      <w:rPr>
        <w:rFonts w:ascii="Times New Roman" w:hAnsi="Times New Roman" w:cs="Times New Roman" w:hint="default"/>
        <w:szCs w:val="22"/>
      </w:rPr>
    </w:lvl>
    <w:lvl w:ilvl="1">
      <w:start w:val="1"/>
      <w:numFmt w:val="bullet"/>
      <w:lvlText w:val=""/>
      <w:lvlJc w:val="left"/>
      <w:pPr>
        <w:tabs>
          <w:tab w:val="num" w:pos="1080"/>
        </w:tabs>
        <w:ind w:left="1080" w:hanging="360"/>
      </w:pPr>
      <w:rPr>
        <w:rFonts w:ascii="Symbol" w:hAnsi="Symbol" w:cs="OpenSymbol"/>
        <w:szCs w:val="22"/>
      </w:rPr>
    </w:lvl>
    <w:lvl w:ilvl="2">
      <w:start w:val="1"/>
      <w:numFmt w:val="bullet"/>
      <w:lvlText w:val=""/>
      <w:lvlJc w:val="left"/>
      <w:pPr>
        <w:tabs>
          <w:tab w:val="num" w:pos="1440"/>
        </w:tabs>
        <w:ind w:left="1440" w:hanging="360"/>
      </w:pPr>
      <w:rPr>
        <w:rFonts w:ascii="Symbol" w:hAnsi="Symbol" w:cs="OpenSymbol"/>
        <w:szCs w:val="22"/>
      </w:rPr>
    </w:lvl>
    <w:lvl w:ilvl="3">
      <w:start w:val="1"/>
      <w:numFmt w:val="bullet"/>
      <w:lvlText w:val=""/>
      <w:lvlJc w:val="left"/>
      <w:pPr>
        <w:tabs>
          <w:tab w:val="num" w:pos="1800"/>
        </w:tabs>
        <w:ind w:left="1800" w:hanging="360"/>
      </w:pPr>
      <w:rPr>
        <w:rFonts w:ascii="Symbol" w:hAnsi="Symbol" w:cs="OpenSymbol"/>
        <w:szCs w:val="22"/>
      </w:rPr>
    </w:lvl>
    <w:lvl w:ilvl="4">
      <w:start w:val="1"/>
      <w:numFmt w:val="bullet"/>
      <w:lvlText w:val=""/>
      <w:lvlJc w:val="left"/>
      <w:pPr>
        <w:tabs>
          <w:tab w:val="num" w:pos="2160"/>
        </w:tabs>
        <w:ind w:left="2160" w:hanging="360"/>
      </w:pPr>
      <w:rPr>
        <w:rFonts w:ascii="Symbol" w:hAnsi="Symbol" w:cs="OpenSymbol"/>
        <w:szCs w:val="22"/>
      </w:rPr>
    </w:lvl>
    <w:lvl w:ilvl="5">
      <w:start w:val="1"/>
      <w:numFmt w:val="bullet"/>
      <w:lvlText w:val=""/>
      <w:lvlJc w:val="left"/>
      <w:pPr>
        <w:tabs>
          <w:tab w:val="num" w:pos="2520"/>
        </w:tabs>
        <w:ind w:left="2520" w:hanging="360"/>
      </w:pPr>
      <w:rPr>
        <w:rFonts w:ascii="Symbol" w:hAnsi="Symbol" w:cs="OpenSymbol"/>
        <w:szCs w:val="22"/>
      </w:rPr>
    </w:lvl>
    <w:lvl w:ilvl="6">
      <w:start w:val="1"/>
      <w:numFmt w:val="bullet"/>
      <w:lvlText w:val=""/>
      <w:lvlJc w:val="left"/>
      <w:pPr>
        <w:tabs>
          <w:tab w:val="num" w:pos="2880"/>
        </w:tabs>
        <w:ind w:left="2880" w:hanging="360"/>
      </w:pPr>
      <w:rPr>
        <w:rFonts w:ascii="Symbol" w:hAnsi="Symbol" w:cs="OpenSymbol"/>
        <w:szCs w:val="22"/>
      </w:rPr>
    </w:lvl>
    <w:lvl w:ilvl="7">
      <w:start w:val="1"/>
      <w:numFmt w:val="bullet"/>
      <w:lvlText w:val=""/>
      <w:lvlJc w:val="left"/>
      <w:pPr>
        <w:tabs>
          <w:tab w:val="num" w:pos="3240"/>
        </w:tabs>
        <w:ind w:left="3240" w:hanging="360"/>
      </w:pPr>
      <w:rPr>
        <w:rFonts w:ascii="Symbol" w:hAnsi="Symbol" w:cs="OpenSymbol"/>
        <w:szCs w:val="22"/>
      </w:rPr>
    </w:lvl>
    <w:lvl w:ilvl="8">
      <w:start w:val="1"/>
      <w:numFmt w:val="bullet"/>
      <w:lvlText w:val=""/>
      <w:lvlJc w:val="left"/>
      <w:pPr>
        <w:tabs>
          <w:tab w:val="num" w:pos="3600"/>
        </w:tabs>
        <w:ind w:left="3600" w:hanging="360"/>
      </w:pPr>
      <w:rPr>
        <w:rFonts w:ascii="Symbol" w:hAnsi="Symbol" w:cs="OpenSymbol"/>
        <w:szCs w:val="22"/>
      </w:rPr>
    </w:lvl>
  </w:abstractNum>
  <w:num w:numId="1">
    <w:abstractNumId w:val="30"/>
  </w:num>
  <w:num w:numId="2">
    <w:abstractNumId w:val="12"/>
  </w:num>
  <w:num w:numId="3">
    <w:abstractNumId w:val="1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2"/>
  </w:num>
  <w:num w:numId="11">
    <w:abstractNumId w:val="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
  </w:num>
  <w:num w:numId="15">
    <w:abstractNumId w:val="4"/>
  </w:num>
  <w:num w:numId="16">
    <w:abstractNumId w:val="3"/>
  </w:num>
  <w:num w:numId="17">
    <w:abstractNumId w:val="5"/>
  </w:num>
  <w:num w:numId="18">
    <w:abstractNumId w:val="22"/>
  </w:num>
  <w:num w:numId="19">
    <w:abstractNumId w:val="27"/>
  </w:num>
  <w:num w:numId="20">
    <w:abstractNumId w:val="16"/>
  </w:num>
  <w:num w:numId="21">
    <w:abstractNumId w:val="21"/>
  </w:num>
  <w:num w:numId="22">
    <w:abstractNumId w:val="25"/>
  </w:num>
  <w:num w:numId="23">
    <w:abstractNumId w:val="6"/>
  </w:num>
  <w:num w:numId="24">
    <w:abstractNumId w:val="7"/>
  </w:num>
  <w:num w:numId="25">
    <w:abstractNumId w:val="8"/>
  </w:num>
  <w:num w:numId="26">
    <w:abstractNumId w:val="9"/>
  </w:num>
  <w:num w:numId="27">
    <w:abstractNumId w:val="10"/>
  </w:num>
  <w:num w:numId="28">
    <w:abstractNumId w:val="2"/>
  </w:num>
  <w:num w:numId="29">
    <w:abstractNumId w:val="26"/>
  </w:num>
  <w:num w:numId="30">
    <w:abstractNumId w:val="20"/>
  </w:num>
  <w:num w:numId="31">
    <w:abstractNumId w:val="23"/>
  </w:num>
  <w:num w:numId="32">
    <w:abstractNumId w:val="29"/>
  </w:num>
  <w:num w:numId="33">
    <w:abstractNumId w:val="28"/>
  </w:num>
  <w:num w:numId="34">
    <w:abstractNumId w:val="19"/>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001"/>
    <w:rsid w:val="000068FC"/>
    <w:rsid w:val="00020F50"/>
    <w:rsid w:val="00031EB0"/>
    <w:rsid w:val="00043461"/>
    <w:rsid w:val="0004599C"/>
    <w:rsid w:val="00051110"/>
    <w:rsid w:val="0005410E"/>
    <w:rsid w:val="000542E4"/>
    <w:rsid w:val="00062B8E"/>
    <w:rsid w:val="000722EC"/>
    <w:rsid w:val="00072B1E"/>
    <w:rsid w:val="000759A5"/>
    <w:rsid w:val="00076D8F"/>
    <w:rsid w:val="000839CA"/>
    <w:rsid w:val="00083F06"/>
    <w:rsid w:val="000A43F7"/>
    <w:rsid w:val="000A56F7"/>
    <w:rsid w:val="000B7F9B"/>
    <w:rsid w:val="000C215A"/>
    <w:rsid w:val="000C5A16"/>
    <w:rsid w:val="000C624B"/>
    <w:rsid w:val="000E037D"/>
    <w:rsid w:val="000E6813"/>
    <w:rsid w:val="000F73D0"/>
    <w:rsid w:val="00100CF3"/>
    <w:rsid w:val="00101458"/>
    <w:rsid w:val="00105BC0"/>
    <w:rsid w:val="001136EA"/>
    <w:rsid w:val="00117660"/>
    <w:rsid w:val="00146E7F"/>
    <w:rsid w:val="001511D0"/>
    <w:rsid w:val="00151D84"/>
    <w:rsid w:val="0015572F"/>
    <w:rsid w:val="00156791"/>
    <w:rsid w:val="001618EA"/>
    <w:rsid w:val="00166F1B"/>
    <w:rsid w:val="00172E57"/>
    <w:rsid w:val="001773E9"/>
    <w:rsid w:val="00185F80"/>
    <w:rsid w:val="00197F05"/>
    <w:rsid w:val="001A3715"/>
    <w:rsid w:val="001B2750"/>
    <w:rsid w:val="001D2A2B"/>
    <w:rsid w:val="001E2CB8"/>
    <w:rsid w:val="001F4BCF"/>
    <w:rsid w:val="001F5876"/>
    <w:rsid w:val="00213A25"/>
    <w:rsid w:val="00214CF4"/>
    <w:rsid w:val="00221356"/>
    <w:rsid w:val="002263B5"/>
    <w:rsid w:val="00234EDE"/>
    <w:rsid w:val="00236F6D"/>
    <w:rsid w:val="00237E2F"/>
    <w:rsid w:val="00244D68"/>
    <w:rsid w:val="00252FE0"/>
    <w:rsid w:val="00257133"/>
    <w:rsid w:val="00257752"/>
    <w:rsid w:val="00260691"/>
    <w:rsid w:val="00266648"/>
    <w:rsid w:val="0026776B"/>
    <w:rsid w:val="00275E2B"/>
    <w:rsid w:val="002818DF"/>
    <w:rsid w:val="002938B7"/>
    <w:rsid w:val="002B0FC9"/>
    <w:rsid w:val="002B2995"/>
    <w:rsid w:val="002B7AD3"/>
    <w:rsid w:val="002C3E56"/>
    <w:rsid w:val="002C7D31"/>
    <w:rsid w:val="002D6BC6"/>
    <w:rsid w:val="002E08F1"/>
    <w:rsid w:val="002E39B6"/>
    <w:rsid w:val="002E6B66"/>
    <w:rsid w:val="002F55DB"/>
    <w:rsid w:val="003018D4"/>
    <w:rsid w:val="00310C11"/>
    <w:rsid w:val="003121EE"/>
    <w:rsid w:val="00316862"/>
    <w:rsid w:val="003320D4"/>
    <w:rsid w:val="00332D63"/>
    <w:rsid w:val="003346B4"/>
    <w:rsid w:val="00341AEC"/>
    <w:rsid w:val="003455B6"/>
    <w:rsid w:val="003459F7"/>
    <w:rsid w:val="003468AC"/>
    <w:rsid w:val="00360AE2"/>
    <w:rsid w:val="00374125"/>
    <w:rsid w:val="003771AF"/>
    <w:rsid w:val="00382757"/>
    <w:rsid w:val="00386FDB"/>
    <w:rsid w:val="0039262D"/>
    <w:rsid w:val="00395A5C"/>
    <w:rsid w:val="003A0B67"/>
    <w:rsid w:val="003A1AAD"/>
    <w:rsid w:val="003A37DF"/>
    <w:rsid w:val="003A50C6"/>
    <w:rsid w:val="003A5CBF"/>
    <w:rsid w:val="003B138D"/>
    <w:rsid w:val="003B47D1"/>
    <w:rsid w:val="003B5809"/>
    <w:rsid w:val="003B5A5C"/>
    <w:rsid w:val="003B7F81"/>
    <w:rsid w:val="003C3022"/>
    <w:rsid w:val="003C65E1"/>
    <w:rsid w:val="003D2556"/>
    <w:rsid w:val="003E3A23"/>
    <w:rsid w:val="003E4DE3"/>
    <w:rsid w:val="003F01A5"/>
    <w:rsid w:val="003F05AC"/>
    <w:rsid w:val="004237CC"/>
    <w:rsid w:val="00423E70"/>
    <w:rsid w:val="004270EF"/>
    <w:rsid w:val="004271E2"/>
    <w:rsid w:val="00432C28"/>
    <w:rsid w:val="00436397"/>
    <w:rsid w:val="00442A56"/>
    <w:rsid w:val="00456664"/>
    <w:rsid w:val="0046310B"/>
    <w:rsid w:val="004638E7"/>
    <w:rsid w:val="00466B13"/>
    <w:rsid w:val="00467B83"/>
    <w:rsid w:val="0047356C"/>
    <w:rsid w:val="00475E10"/>
    <w:rsid w:val="004771F6"/>
    <w:rsid w:val="00477FED"/>
    <w:rsid w:val="00484532"/>
    <w:rsid w:val="004845DB"/>
    <w:rsid w:val="0048641A"/>
    <w:rsid w:val="004877E7"/>
    <w:rsid w:val="00497D16"/>
    <w:rsid w:val="004A4D8D"/>
    <w:rsid w:val="004B04C5"/>
    <w:rsid w:val="004D0125"/>
    <w:rsid w:val="004F2D5F"/>
    <w:rsid w:val="005016AE"/>
    <w:rsid w:val="00513076"/>
    <w:rsid w:val="00514AF8"/>
    <w:rsid w:val="00520615"/>
    <w:rsid w:val="005242E7"/>
    <w:rsid w:val="00526967"/>
    <w:rsid w:val="00550507"/>
    <w:rsid w:val="00550AFB"/>
    <w:rsid w:val="005523EE"/>
    <w:rsid w:val="00553F25"/>
    <w:rsid w:val="0055634C"/>
    <w:rsid w:val="005620FE"/>
    <w:rsid w:val="0056350B"/>
    <w:rsid w:val="00566FBF"/>
    <w:rsid w:val="005779AF"/>
    <w:rsid w:val="00582378"/>
    <w:rsid w:val="00586B39"/>
    <w:rsid w:val="005941C3"/>
    <w:rsid w:val="005A321B"/>
    <w:rsid w:val="005A4CE0"/>
    <w:rsid w:val="005B486D"/>
    <w:rsid w:val="005B4BAC"/>
    <w:rsid w:val="005C28B1"/>
    <w:rsid w:val="005C783A"/>
    <w:rsid w:val="005D65A5"/>
    <w:rsid w:val="005E0CEB"/>
    <w:rsid w:val="005E3EAE"/>
    <w:rsid w:val="005F00DB"/>
    <w:rsid w:val="005F435B"/>
    <w:rsid w:val="00602A32"/>
    <w:rsid w:val="00604172"/>
    <w:rsid w:val="00604522"/>
    <w:rsid w:val="00612CCC"/>
    <w:rsid w:val="0062175B"/>
    <w:rsid w:val="00621D2E"/>
    <w:rsid w:val="00623C70"/>
    <w:rsid w:val="00627BC8"/>
    <w:rsid w:val="006401E8"/>
    <w:rsid w:val="00646C52"/>
    <w:rsid w:val="0065015F"/>
    <w:rsid w:val="00650AF2"/>
    <w:rsid w:val="00655ACF"/>
    <w:rsid w:val="00666328"/>
    <w:rsid w:val="006668FC"/>
    <w:rsid w:val="00674039"/>
    <w:rsid w:val="00676DBC"/>
    <w:rsid w:val="0068164B"/>
    <w:rsid w:val="006864CA"/>
    <w:rsid w:val="00691399"/>
    <w:rsid w:val="006A15BD"/>
    <w:rsid w:val="006A665A"/>
    <w:rsid w:val="006B326C"/>
    <w:rsid w:val="006B67D2"/>
    <w:rsid w:val="006C568D"/>
    <w:rsid w:val="006D442A"/>
    <w:rsid w:val="006D56F9"/>
    <w:rsid w:val="006D7C38"/>
    <w:rsid w:val="006E09F3"/>
    <w:rsid w:val="006E12CE"/>
    <w:rsid w:val="006E28EE"/>
    <w:rsid w:val="006F6FFC"/>
    <w:rsid w:val="00703720"/>
    <w:rsid w:val="00704262"/>
    <w:rsid w:val="007042ED"/>
    <w:rsid w:val="0071328F"/>
    <w:rsid w:val="0072676B"/>
    <w:rsid w:val="00733FA1"/>
    <w:rsid w:val="00737285"/>
    <w:rsid w:val="00742E63"/>
    <w:rsid w:val="0074346C"/>
    <w:rsid w:val="00746845"/>
    <w:rsid w:val="00755743"/>
    <w:rsid w:val="00772BAE"/>
    <w:rsid w:val="00773DF9"/>
    <w:rsid w:val="00780314"/>
    <w:rsid w:val="007832AE"/>
    <w:rsid w:val="0078375B"/>
    <w:rsid w:val="007A26B4"/>
    <w:rsid w:val="007A4745"/>
    <w:rsid w:val="007A4D50"/>
    <w:rsid w:val="007A5970"/>
    <w:rsid w:val="007C169D"/>
    <w:rsid w:val="007C42AD"/>
    <w:rsid w:val="007C5206"/>
    <w:rsid w:val="007D3BC4"/>
    <w:rsid w:val="007F5B3F"/>
    <w:rsid w:val="0081353C"/>
    <w:rsid w:val="008218F9"/>
    <w:rsid w:val="00821BF4"/>
    <w:rsid w:val="00823001"/>
    <w:rsid w:val="00823973"/>
    <w:rsid w:val="0083148E"/>
    <w:rsid w:val="00831FCC"/>
    <w:rsid w:val="0083730C"/>
    <w:rsid w:val="00840414"/>
    <w:rsid w:val="00852B23"/>
    <w:rsid w:val="00853098"/>
    <w:rsid w:val="00880B35"/>
    <w:rsid w:val="0089774E"/>
    <w:rsid w:val="008A256E"/>
    <w:rsid w:val="0090640C"/>
    <w:rsid w:val="00906C63"/>
    <w:rsid w:val="00915925"/>
    <w:rsid w:val="0091668D"/>
    <w:rsid w:val="009176FF"/>
    <w:rsid w:val="009200DE"/>
    <w:rsid w:val="00921D1A"/>
    <w:rsid w:val="0092378F"/>
    <w:rsid w:val="00925A4B"/>
    <w:rsid w:val="00930F63"/>
    <w:rsid w:val="00934FA2"/>
    <w:rsid w:val="00937879"/>
    <w:rsid w:val="0094126D"/>
    <w:rsid w:val="00952E27"/>
    <w:rsid w:val="00953C7B"/>
    <w:rsid w:val="009659E9"/>
    <w:rsid w:val="00967072"/>
    <w:rsid w:val="009723AB"/>
    <w:rsid w:val="009863B1"/>
    <w:rsid w:val="00995740"/>
    <w:rsid w:val="00995BA4"/>
    <w:rsid w:val="009A2007"/>
    <w:rsid w:val="009B387D"/>
    <w:rsid w:val="009B67DE"/>
    <w:rsid w:val="009C0532"/>
    <w:rsid w:val="009C5240"/>
    <w:rsid w:val="009C582D"/>
    <w:rsid w:val="009D33C2"/>
    <w:rsid w:val="009D6C67"/>
    <w:rsid w:val="009F296E"/>
    <w:rsid w:val="009F334E"/>
    <w:rsid w:val="009F6927"/>
    <w:rsid w:val="00A05C99"/>
    <w:rsid w:val="00A06C0A"/>
    <w:rsid w:val="00A174B9"/>
    <w:rsid w:val="00A17A47"/>
    <w:rsid w:val="00A23B3C"/>
    <w:rsid w:val="00A23CC7"/>
    <w:rsid w:val="00A30E1A"/>
    <w:rsid w:val="00A324CE"/>
    <w:rsid w:val="00A44C3B"/>
    <w:rsid w:val="00A5395B"/>
    <w:rsid w:val="00A73E2C"/>
    <w:rsid w:val="00A76078"/>
    <w:rsid w:val="00A85AA1"/>
    <w:rsid w:val="00A913F8"/>
    <w:rsid w:val="00AA28A3"/>
    <w:rsid w:val="00AB6EB1"/>
    <w:rsid w:val="00AC175F"/>
    <w:rsid w:val="00AC1FAE"/>
    <w:rsid w:val="00B113F9"/>
    <w:rsid w:val="00B22A74"/>
    <w:rsid w:val="00B308A2"/>
    <w:rsid w:val="00B42740"/>
    <w:rsid w:val="00B43237"/>
    <w:rsid w:val="00B436E7"/>
    <w:rsid w:val="00B43F42"/>
    <w:rsid w:val="00B44A45"/>
    <w:rsid w:val="00B510AB"/>
    <w:rsid w:val="00B544BB"/>
    <w:rsid w:val="00B62E18"/>
    <w:rsid w:val="00B757C9"/>
    <w:rsid w:val="00B8430B"/>
    <w:rsid w:val="00B943C2"/>
    <w:rsid w:val="00BB2E1E"/>
    <w:rsid w:val="00BB4362"/>
    <w:rsid w:val="00BC483D"/>
    <w:rsid w:val="00BC60CD"/>
    <w:rsid w:val="00BC6DDE"/>
    <w:rsid w:val="00BD2E4D"/>
    <w:rsid w:val="00BE2DD1"/>
    <w:rsid w:val="00BE3DF1"/>
    <w:rsid w:val="00C0161B"/>
    <w:rsid w:val="00C01840"/>
    <w:rsid w:val="00C01A8C"/>
    <w:rsid w:val="00C03780"/>
    <w:rsid w:val="00C04CDA"/>
    <w:rsid w:val="00C14699"/>
    <w:rsid w:val="00C16369"/>
    <w:rsid w:val="00C17E41"/>
    <w:rsid w:val="00C20DD5"/>
    <w:rsid w:val="00C27905"/>
    <w:rsid w:val="00C32909"/>
    <w:rsid w:val="00C32EC1"/>
    <w:rsid w:val="00C33938"/>
    <w:rsid w:val="00C343F8"/>
    <w:rsid w:val="00C416D0"/>
    <w:rsid w:val="00C5072F"/>
    <w:rsid w:val="00C51E45"/>
    <w:rsid w:val="00C609FE"/>
    <w:rsid w:val="00C64402"/>
    <w:rsid w:val="00C77881"/>
    <w:rsid w:val="00C8061B"/>
    <w:rsid w:val="00C8270F"/>
    <w:rsid w:val="00C83B8B"/>
    <w:rsid w:val="00C85C46"/>
    <w:rsid w:val="00C8797B"/>
    <w:rsid w:val="00C95917"/>
    <w:rsid w:val="00CA0C33"/>
    <w:rsid w:val="00CA4EFF"/>
    <w:rsid w:val="00CA6F65"/>
    <w:rsid w:val="00CB4E24"/>
    <w:rsid w:val="00CC3C73"/>
    <w:rsid w:val="00CC7EBD"/>
    <w:rsid w:val="00CD4D7A"/>
    <w:rsid w:val="00CD5DBE"/>
    <w:rsid w:val="00CD7302"/>
    <w:rsid w:val="00CE2C6F"/>
    <w:rsid w:val="00CE6200"/>
    <w:rsid w:val="00CF10F8"/>
    <w:rsid w:val="00CF173B"/>
    <w:rsid w:val="00CF6041"/>
    <w:rsid w:val="00D02523"/>
    <w:rsid w:val="00D125F0"/>
    <w:rsid w:val="00D1676C"/>
    <w:rsid w:val="00D179DE"/>
    <w:rsid w:val="00D335F8"/>
    <w:rsid w:val="00D3657D"/>
    <w:rsid w:val="00D37AFE"/>
    <w:rsid w:val="00D37C83"/>
    <w:rsid w:val="00D61FD8"/>
    <w:rsid w:val="00D64388"/>
    <w:rsid w:val="00D7548C"/>
    <w:rsid w:val="00D75A07"/>
    <w:rsid w:val="00D8045A"/>
    <w:rsid w:val="00D951F5"/>
    <w:rsid w:val="00DA51E1"/>
    <w:rsid w:val="00DC663C"/>
    <w:rsid w:val="00DD6A0A"/>
    <w:rsid w:val="00DE290D"/>
    <w:rsid w:val="00DE6231"/>
    <w:rsid w:val="00DF41C1"/>
    <w:rsid w:val="00DF41ED"/>
    <w:rsid w:val="00E12AC2"/>
    <w:rsid w:val="00E156B8"/>
    <w:rsid w:val="00E2221E"/>
    <w:rsid w:val="00E3400C"/>
    <w:rsid w:val="00E34245"/>
    <w:rsid w:val="00E34C1C"/>
    <w:rsid w:val="00E52937"/>
    <w:rsid w:val="00E54F9C"/>
    <w:rsid w:val="00E6579B"/>
    <w:rsid w:val="00E74857"/>
    <w:rsid w:val="00E96DB2"/>
    <w:rsid w:val="00E97B92"/>
    <w:rsid w:val="00EB18C8"/>
    <w:rsid w:val="00EB5423"/>
    <w:rsid w:val="00EB5B68"/>
    <w:rsid w:val="00EB6E8F"/>
    <w:rsid w:val="00ED5F32"/>
    <w:rsid w:val="00ED79FE"/>
    <w:rsid w:val="00ED7C4E"/>
    <w:rsid w:val="00EE07F5"/>
    <w:rsid w:val="00EE285B"/>
    <w:rsid w:val="00EF50CD"/>
    <w:rsid w:val="00F07B95"/>
    <w:rsid w:val="00F07BD5"/>
    <w:rsid w:val="00F12DF8"/>
    <w:rsid w:val="00F24F61"/>
    <w:rsid w:val="00F26399"/>
    <w:rsid w:val="00F30828"/>
    <w:rsid w:val="00F30E90"/>
    <w:rsid w:val="00F366D7"/>
    <w:rsid w:val="00F36CE2"/>
    <w:rsid w:val="00F466BC"/>
    <w:rsid w:val="00F51B35"/>
    <w:rsid w:val="00F63910"/>
    <w:rsid w:val="00F8424F"/>
    <w:rsid w:val="00F8523B"/>
    <w:rsid w:val="00FA46FF"/>
    <w:rsid w:val="00FA5ED3"/>
    <w:rsid w:val="00FB5469"/>
    <w:rsid w:val="00FC1BA7"/>
    <w:rsid w:val="00FD153F"/>
    <w:rsid w:val="00FD61B7"/>
    <w:rsid w:val="00FD7D1C"/>
    <w:rsid w:val="00FE18E1"/>
    <w:rsid w:val="00FE764A"/>
    <w:rsid w:val="00FF1C0D"/>
    <w:rsid w:val="00FF31EE"/>
    <w:rsid w:val="00FF4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57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2E57"/>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16369"/>
    <w:pPr>
      <w:ind w:left="720"/>
      <w:contextualSpacing/>
    </w:pPr>
  </w:style>
  <w:style w:type="paragraph" w:styleId="Antrats">
    <w:name w:val="header"/>
    <w:basedOn w:val="prastasis"/>
    <w:link w:val="AntratsDiagrama"/>
    <w:uiPriority w:val="99"/>
    <w:unhideWhenUsed/>
    <w:rsid w:val="0093787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37879"/>
    <w:rPr>
      <w:lang w:val="lt-LT"/>
    </w:rPr>
  </w:style>
  <w:style w:type="paragraph" w:styleId="Porat">
    <w:name w:val="footer"/>
    <w:basedOn w:val="prastasis"/>
    <w:link w:val="PoratDiagrama"/>
    <w:uiPriority w:val="99"/>
    <w:unhideWhenUsed/>
    <w:rsid w:val="0093787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37879"/>
    <w:rPr>
      <w:lang w:val="lt-LT"/>
    </w:rPr>
  </w:style>
  <w:style w:type="paragraph" w:styleId="Debesliotekstas">
    <w:name w:val="Balloon Text"/>
    <w:basedOn w:val="prastasis"/>
    <w:link w:val="DebesliotekstasDiagrama"/>
    <w:uiPriority w:val="99"/>
    <w:semiHidden/>
    <w:unhideWhenUsed/>
    <w:rsid w:val="005206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0615"/>
    <w:rPr>
      <w:rFonts w:ascii="Segoe UI" w:hAnsi="Segoe UI" w:cs="Segoe UI"/>
      <w:sz w:val="18"/>
      <w:szCs w:val="18"/>
      <w:lang w:val="lt-LT"/>
    </w:rPr>
  </w:style>
  <w:style w:type="table" w:styleId="Lentelstinklelis">
    <w:name w:val="Table Grid"/>
    <w:basedOn w:val="prastojilentel"/>
    <w:uiPriority w:val="59"/>
    <w:rsid w:val="00C32909"/>
    <w:pPr>
      <w:spacing w:after="0" w:line="240" w:lineRule="auto"/>
    </w:pPr>
    <w:rPr>
      <w:rFonts w:ascii="Times New Roman" w:eastAsia="MS Mincho" w:hAnsi="Times New Roman" w:cs="Times New Roman"/>
      <w:sz w:val="20"/>
      <w:szCs w:val="20"/>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59"/>
    <w:rsid w:val="00166F1B"/>
    <w:pPr>
      <w:spacing w:after="0" w:line="240" w:lineRule="auto"/>
    </w:pPr>
    <w:rPr>
      <w:rFonts w:ascii="Times New Roman" w:eastAsia="MS Mincho" w:hAnsi="Times New Roman" w:cs="Times New Roman"/>
      <w:sz w:val="20"/>
      <w:szCs w:val="20"/>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
    <w:name w:val="Mřížka tabulky1"/>
    <w:basedOn w:val="prastojilentel"/>
    <w:uiPriority w:val="59"/>
    <w:rsid w:val="005A4CE0"/>
    <w:pPr>
      <w:spacing w:after="0" w:line="240" w:lineRule="auto"/>
    </w:pPr>
    <w:rPr>
      <w:rFonts w:ascii="Times New Roman" w:eastAsia="MS Mincho" w:hAnsi="Times New Roman" w:cs="Times New Roman"/>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01840"/>
    <w:rPr>
      <w:color w:val="0000FF"/>
      <w:u w:val="single"/>
    </w:rPr>
  </w:style>
  <w:style w:type="character" w:styleId="Komentaronuoroda">
    <w:name w:val="annotation reference"/>
    <w:basedOn w:val="Numatytasispastraiposriftas"/>
    <w:uiPriority w:val="99"/>
    <w:unhideWhenUsed/>
    <w:rsid w:val="00DE290D"/>
    <w:rPr>
      <w:sz w:val="16"/>
      <w:szCs w:val="16"/>
    </w:rPr>
  </w:style>
  <w:style w:type="paragraph" w:styleId="Komentarotekstas">
    <w:name w:val="annotation text"/>
    <w:basedOn w:val="prastasis"/>
    <w:link w:val="KomentarotekstasDiagrama"/>
    <w:uiPriority w:val="99"/>
    <w:unhideWhenUsed/>
    <w:rsid w:val="00DE290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90D"/>
    <w:rPr>
      <w:sz w:val="20"/>
      <w:szCs w:val="20"/>
      <w:lang w:val="lt-LT"/>
    </w:rPr>
  </w:style>
  <w:style w:type="paragraph" w:styleId="Komentarotema">
    <w:name w:val="annotation subject"/>
    <w:basedOn w:val="Komentarotekstas"/>
    <w:next w:val="Komentarotekstas"/>
    <w:link w:val="KomentarotemaDiagrama"/>
    <w:uiPriority w:val="99"/>
    <w:semiHidden/>
    <w:unhideWhenUsed/>
    <w:rsid w:val="00DE290D"/>
    <w:rPr>
      <w:b/>
      <w:bCs/>
    </w:rPr>
  </w:style>
  <w:style w:type="character" w:customStyle="1" w:styleId="KomentarotemaDiagrama">
    <w:name w:val="Komentaro tema Diagrama"/>
    <w:basedOn w:val="KomentarotekstasDiagrama"/>
    <w:link w:val="Komentarotema"/>
    <w:uiPriority w:val="99"/>
    <w:semiHidden/>
    <w:rsid w:val="00DE290D"/>
    <w:rPr>
      <w:b/>
      <w:bCs/>
      <w:sz w:val="20"/>
      <w:szCs w:val="20"/>
      <w:lang w:val="lt-LT"/>
    </w:rPr>
  </w:style>
  <w:style w:type="character" w:customStyle="1" w:styleId="CommentTextChar1">
    <w:name w:val="Comment Text Char1"/>
    <w:rsid w:val="00953C7B"/>
    <w:rPr>
      <w:lang w:val="lt-LT" w:eastAsia="lt-LT" w:bidi="lt-LT"/>
    </w:rPr>
  </w:style>
  <w:style w:type="paragraph" w:styleId="Pataisymai">
    <w:name w:val="Revision"/>
    <w:hidden/>
    <w:uiPriority w:val="99"/>
    <w:semiHidden/>
    <w:rsid w:val="002E39B6"/>
    <w:pPr>
      <w:spacing w:after="0" w:line="240" w:lineRule="auto"/>
    </w:pPr>
    <w:rPr>
      <w:lang w:val="lt-LT"/>
    </w:rPr>
  </w:style>
  <w:style w:type="character" w:customStyle="1" w:styleId="resultoftext">
    <w:name w:val="resultoftext"/>
    <w:basedOn w:val="Numatytasispastraiposriftas"/>
    <w:rsid w:val="00D125F0"/>
  </w:style>
  <w:style w:type="character" w:styleId="Emfaz">
    <w:name w:val="Emphasis"/>
    <w:basedOn w:val="Numatytasispastraiposriftas"/>
    <w:uiPriority w:val="20"/>
    <w:qFormat/>
    <w:rsid w:val="00C95917"/>
    <w:rPr>
      <w:i/>
      <w:iCs/>
    </w:rPr>
  </w:style>
  <w:style w:type="character" w:styleId="Grietas">
    <w:name w:val="Strong"/>
    <w:basedOn w:val="Numatytasispastraiposriftas"/>
    <w:uiPriority w:val="22"/>
    <w:qFormat/>
    <w:rsid w:val="00C95917"/>
    <w:rPr>
      <w:b/>
      <w:bCs/>
    </w:rPr>
  </w:style>
  <w:style w:type="paragraph" w:customStyle="1" w:styleId="Betarp1">
    <w:name w:val="Be tarpų1"/>
    <w:qFormat/>
    <w:rsid w:val="00031EB0"/>
    <w:pPr>
      <w:spacing w:after="0" w:line="240" w:lineRule="auto"/>
    </w:pPr>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456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1700">
      <w:bodyDiv w:val="1"/>
      <w:marLeft w:val="0"/>
      <w:marRight w:val="0"/>
      <w:marTop w:val="0"/>
      <w:marBottom w:val="0"/>
      <w:divBdr>
        <w:top w:val="none" w:sz="0" w:space="0" w:color="auto"/>
        <w:left w:val="none" w:sz="0" w:space="0" w:color="auto"/>
        <w:bottom w:val="none" w:sz="0" w:space="0" w:color="auto"/>
        <w:right w:val="none" w:sz="0" w:space="0" w:color="auto"/>
      </w:divBdr>
    </w:div>
    <w:div w:id="58331632">
      <w:bodyDiv w:val="1"/>
      <w:marLeft w:val="0"/>
      <w:marRight w:val="0"/>
      <w:marTop w:val="0"/>
      <w:marBottom w:val="0"/>
      <w:divBdr>
        <w:top w:val="none" w:sz="0" w:space="0" w:color="auto"/>
        <w:left w:val="none" w:sz="0" w:space="0" w:color="auto"/>
        <w:bottom w:val="none" w:sz="0" w:space="0" w:color="auto"/>
        <w:right w:val="none" w:sz="0" w:space="0" w:color="auto"/>
      </w:divBdr>
    </w:div>
    <w:div w:id="92869970">
      <w:bodyDiv w:val="1"/>
      <w:marLeft w:val="0"/>
      <w:marRight w:val="0"/>
      <w:marTop w:val="0"/>
      <w:marBottom w:val="0"/>
      <w:divBdr>
        <w:top w:val="none" w:sz="0" w:space="0" w:color="auto"/>
        <w:left w:val="none" w:sz="0" w:space="0" w:color="auto"/>
        <w:bottom w:val="none" w:sz="0" w:space="0" w:color="auto"/>
        <w:right w:val="none" w:sz="0" w:space="0" w:color="auto"/>
      </w:divBdr>
    </w:div>
    <w:div w:id="100996257">
      <w:bodyDiv w:val="1"/>
      <w:marLeft w:val="0"/>
      <w:marRight w:val="0"/>
      <w:marTop w:val="0"/>
      <w:marBottom w:val="0"/>
      <w:divBdr>
        <w:top w:val="none" w:sz="0" w:space="0" w:color="auto"/>
        <w:left w:val="none" w:sz="0" w:space="0" w:color="auto"/>
        <w:bottom w:val="none" w:sz="0" w:space="0" w:color="auto"/>
        <w:right w:val="none" w:sz="0" w:space="0" w:color="auto"/>
      </w:divBdr>
    </w:div>
    <w:div w:id="150221057">
      <w:bodyDiv w:val="1"/>
      <w:marLeft w:val="0"/>
      <w:marRight w:val="0"/>
      <w:marTop w:val="0"/>
      <w:marBottom w:val="0"/>
      <w:divBdr>
        <w:top w:val="none" w:sz="0" w:space="0" w:color="auto"/>
        <w:left w:val="none" w:sz="0" w:space="0" w:color="auto"/>
        <w:bottom w:val="none" w:sz="0" w:space="0" w:color="auto"/>
        <w:right w:val="none" w:sz="0" w:space="0" w:color="auto"/>
      </w:divBdr>
    </w:div>
    <w:div w:id="192886048">
      <w:bodyDiv w:val="1"/>
      <w:marLeft w:val="0"/>
      <w:marRight w:val="0"/>
      <w:marTop w:val="0"/>
      <w:marBottom w:val="0"/>
      <w:divBdr>
        <w:top w:val="none" w:sz="0" w:space="0" w:color="auto"/>
        <w:left w:val="none" w:sz="0" w:space="0" w:color="auto"/>
        <w:bottom w:val="none" w:sz="0" w:space="0" w:color="auto"/>
        <w:right w:val="none" w:sz="0" w:space="0" w:color="auto"/>
      </w:divBdr>
    </w:div>
    <w:div w:id="224339230">
      <w:bodyDiv w:val="1"/>
      <w:marLeft w:val="0"/>
      <w:marRight w:val="0"/>
      <w:marTop w:val="0"/>
      <w:marBottom w:val="0"/>
      <w:divBdr>
        <w:top w:val="none" w:sz="0" w:space="0" w:color="auto"/>
        <w:left w:val="none" w:sz="0" w:space="0" w:color="auto"/>
        <w:bottom w:val="none" w:sz="0" w:space="0" w:color="auto"/>
        <w:right w:val="none" w:sz="0" w:space="0" w:color="auto"/>
      </w:divBdr>
    </w:div>
    <w:div w:id="240067219">
      <w:bodyDiv w:val="1"/>
      <w:marLeft w:val="0"/>
      <w:marRight w:val="0"/>
      <w:marTop w:val="0"/>
      <w:marBottom w:val="0"/>
      <w:divBdr>
        <w:top w:val="none" w:sz="0" w:space="0" w:color="auto"/>
        <w:left w:val="none" w:sz="0" w:space="0" w:color="auto"/>
        <w:bottom w:val="none" w:sz="0" w:space="0" w:color="auto"/>
        <w:right w:val="none" w:sz="0" w:space="0" w:color="auto"/>
      </w:divBdr>
    </w:div>
    <w:div w:id="251818204">
      <w:bodyDiv w:val="1"/>
      <w:marLeft w:val="0"/>
      <w:marRight w:val="0"/>
      <w:marTop w:val="0"/>
      <w:marBottom w:val="0"/>
      <w:divBdr>
        <w:top w:val="none" w:sz="0" w:space="0" w:color="auto"/>
        <w:left w:val="none" w:sz="0" w:space="0" w:color="auto"/>
        <w:bottom w:val="none" w:sz="0" w:space="0" w:color="auto"/>
        <w:right w:val="none" w:sz="0" w:space="0" w:color="auto"/>
      </w:divBdr>
    </w:div>
    <w:div w:id="252933148">
      <w:bodyDiv w:val="1"/>
      <w:marLeft w:val="0"/>
      <w:marRight w:val="0"/>
      <w:marTop w:val="0"/>
      <w:marBottom w:val="0"/>
      <w:divBdr>
        <w:top w:val="none" w:sz="0" w:space="0" w:color="auto"/>
        <w:left w:val="none" w:sz="0" w:space="0" w:color="auto"/>
        <w:bottom w:val="none" w:sz="0" w:space="0" w:color="auto"/>
        <w:right w:val="none" w:sz="0" w:space="0" w:color="auto"/>
      </w:divBdr>
    </w:div>
    <w:div w:id="335770439">
      <w:bodyDiv w:val="1"/>
      <w:marLeft w:val="0"/>
      <w:marRight w:val="0"/>
      <w:marTop w:val="0"/>
      <w:marBottom w:val="0"/>
      <w:divBdr>
        <w:top w:val="none" w:sz="0" w:space="0" w:color="auto"/>
        <w:left w:val="none" w:sz="0" w:space="0" w:color="auto"/>
        <w:bottom w:val="none" w:sz="0" w:space="0" w:color="auto"/>
        <w:right w:val="none" w:sz="0" w:space="0" w:color="auto"/>
      </w:divBdr>
    </w:div>
    <w:div w:id="346759657">
      <w:bodyDiv w:val="1"/>
      <w:marLeft w:val="0"/>
      <w:marRight w:val="0"/>
      <w:marTop w:val="0"/>
      <w:marBottom w:val="0"/>
      <w:divBdr>
        <w:top w:val="none" w:sz="0" w:space="0" w:color="auto"/>
        <w:left w:val="none" w:sz="0" w:space="0" w:color="auto"/>
        <w:bottom w:val="none" w:sz="0" w:space="0" w:color="auto"/>
        <w:right w:val="none" w:sz="0" w:space="0" w:color="auto"/>
      </w:divBdr>
    </w:div>
    <w:div w:id="355932072">
      <w:bodyDiv w:val="1"/>
      <w:marLeft w:val="0"/>
      <w:marRight w:val="0"/>
      <w:marTop w:val="0"/>
      <w:marBottom w:val="0"/>
      <w:divBdr>
        <w:top w:val="none" w:sz="0" w:space="0" w:color="auto"/>
        <w:left w:val="none" w:sz="0" w:space="0" w:color="auto"/>
        <w:bottom w:val="none" w:sz="0" w:space="0" w:color="auto"/>
        <w:right w:val="none" w:sz="0" w:space="0" w:color="auto"/>
      </w:divBdr>
    </w:div>
    <w:div w:id="359210546">
      <w:bodyDiv w:val="1"/>
      <w:marLeft w:val="0"/>
      <w:marRight w:val="0"/>
      <w:marTop w:val="0"/>
      <w:marBottom w:val="0"/>
      <w:divBdr>
        <w:top w:val="none" w:sz="0" w:space="0" w:color="auto"/>
        <w:left w:val="none" w:sz="0" w:space="0" w:color="auto"/>
        <w:bottom w:val="none" w:sz="0" w:space="0" w:color="auto"/>
        <w:right w:val="none" w:sz="0" w:space="0" w:color="auto"/>
      </w:divBdr>
    </w:div>
    <w:div w:id="359401704">
      <w:bodyDiv w:val="1"/>
      <w:marLeft w:val="0"/>
      <w:marRight w:val="0"/>
      <w:marTop w:val="0"/>
      <w:marBottom w:val="0"/>
      <w:divBdr>
        <w:top w:val="none" w:sz="0" w:space="0" w:color="auto"/>
        <w:left w:val="none" w:sz="0" w:space="0" w:color="auto"/>
        <w:bottom w:val="none" w:sz="0" w:space="0" w:color="auto"/>
        <w:right w:val="none" w:sz="0" w:space="0" w:color="auto"/>
      </w:divBdr>
    </w:div>
    <w:div w:id="425806559">
      <w:bodyDiv w:val="1"/>
      <w:marLeft w:val="0"/>
      <w:marRight w:val="0"/>
      <w:marTop w:val="0"/>
      <w:marBottom w:val="0"/>
      <w:divBdr>
        <w:top w:val="none" w:sz="0" w:space="0" w:color="auto"/>
        <w:left w:val="none" w:sz="0" w:space="0" w:color="auto"/>
        <w:bottom w:val="none" w:sz="0" w:space="0" w:color="auto"/>
        <w:right w:val="none" w:sz="0" w:space="0" w:color="auto"/>
      </w:divBdr>
    </w:div>
    <w:div w:id="429664378">
      <w:bodyDiv w:val="1"/>
      <w:marLeft w:val="0"/>
      <w:marRight w:val="0"/>
      <w:marTop w:val="0"/>
      <w:marBottom w:val="0"/>
      <w:divBdr>
        <w:top w:val="none" w:sz="0" w:space="0" w:color="auto"/>
        <w:left w:val="none" w:sz="0" w:space="0" w:color="auto"/>
        <w:bottom w:val="none" w:sz="0" w:space="0" w:color="auto"/>
        <w:right w:val="none" w:sz="0" w:space="0" w:color="auto"/>
      </w:divBdr>
    </w:div>
    <w:div w:id="442506046">
      <w:bodyDiv w:val="1"/>
      <w:marLeft w:val="0"/>
      <w:marRight w:val="0"/>
      <w:marTop w:val="0"/>
      <w:marBottom w:val="0"/>
      <w:divBdr>
        <w:top w:val="none" w:sz="0" w:space="0" w:color="auto"/>
        <w:left w:val="none" w:sz="0" w:space="0" w:color="auto"/>
        <w:bottom w:val="none" w:sz="0" w:space="0" w:color="auto"/>
        <w:right w:val="none" w:sz="0" w:space="0" w:color="auto"/>
      </w:divBdr>
      <w:divsChild>
        <w:div w:id="493885679">
          <w:marLeft w:val="0"/>
          <w:marRight w:val="0"/>
          <w:marTop w:val="0"/>
          <w:marBottom w:val="0"/>
          <w:divBdr>
            <w:top w:val="none" w:sz="0" w:space="0" w:color="auto"/>
            <w:left w:val="none" w:sz="0" w:space="0" w:color="auto"/>
            <w:bottom w:val="none" w:sz="0" w:space="0" w:color="auto"/>
            <w:right w:val="none" w:sz="0" w:space="0" w:color="auto"/>
          </w:divBdr>
        </w:div>
      </w:divsChild>
    </w:div>
    <w:div w:id="444882802">
      <w:bodyDiv w:val="1"/>
      <w:marLeft w:val="0"/>
      <w:marRight w:val="0"/>
      <w:marTop w:val="0"/>
      <w:marBottom w:val="0"/>
      <w:divBdr>
        <w:top w:val="none" w:sz="0" w:space="0" w:color="auto"/>
        <w:left w:val="none" w:sz="0" w:space="0" w:color="auto"/>
        <w:bottom w:val="none" w:sz="0" w:space="0" w:color="auto"/>
        <w:right w:val="none" w:sz="0" w:space="0" w:color="auto"/>
      </w:divBdr>
    </w:div>
    <w:div w:id="515651615">
      <w:bodyDiv w:val="1"/>
      <w:marLeft w:val="0"/>
      <w:marRight w:val="0"/>
      <w:marTop w:val="0"/>
      <w:marBottom w:val="0"/>
      <w:divBdr>
        <w:top w:val="none" w:sz="0" w:space="0" w:color="auto"/>
        <w:left w:val="none" w:sz="0" w:space="0" w:color="auto"/>
        <w:bottom w:val="none" w:sz="0" w:space="0" w:color="auto"/>
        <w:right w:val="none" w:sz="0" w:space="0" w:color="auto"/>
      </w:divBdr>
    </w:div>
    <w:div w:id="524292659">
      <w:bodyDiv w:val="1"/>
      <w:marLeft w:val="0"/>
      <w:marRight w:val="0"/>
      <w:marTop w:val="0"/>
      <w:marBottom w:val="0"/>
      <w:divBdr>
        <w:top w:val="none" w:sz="0" w:space="0" w:color="auto"/>
        <w:left w:val="none" w:sz="0" w:space="0" w:color="auto"/>
        <w:bottom w:val="none" w:sz="0" w:space="0" w:color="auto"/>
        <w:right w:val="none" w:sz="0" w:space="0" w:color="auto"/>
      </w:divBdr>
    </w:div>
    <w:div w:id="525295677">
      <w:bodyDiv w:val="1"/>
      <w:marLeft w:val="0"/>
      <w:marRight w:val="0"/>
      <w:marTop w:val="0"/>
      <w:marBottom w:val="0"/>
      <w:divBdr>
        <w:top w:val="none" w:sz="0" w:space="0" w:color="auto"/>
        <w:left w:val="none" w:sz="0" w:space="0" w:color="auto"/>
        <w:bottom w:val="none" w:sz="0" w:space="0" w:color="auto"/>
        <w:right w:val="none" w:sz="0" w:space="0" w:color="auto"/>
      </w:divBdr>
    </w:div>
    <w:div w:id="526067502">
      <w:bodyDiv w:val="1"/>
      <w:marLeft w:val="0"/>
      <w:marRight w:val="0"/>
      <w:marTop w:val="0"/>
      <w:marBottom w:val="0"/>
      <w:divBdr>
        <w:top w:val="none" w:sz="0" w:space="0" w:color="auto"/>
        <w:left w:val="none" w:sz="0" w:space="0" w:color="auto"/>
        <w:bottom w:val="none" w:sz="0" w:space="0" w:color="auto"/>
        <w:right w:val="none" w:sz="0" w:space="0" w:color="auto"/>
      </w:divBdr>
    </w:div>
    <w:div w:id="530074939">
      <w:bodyDiv w:val="1"/>
      <w:marLeft w:val="0"/>
      <w:marRight w:val="0"/>
      <w:marTop w:val="0"/>
      <w:marBottom w:val="0"/>
      <w:divBdr>
        <w:top w:val="none" w:sz="0" w:space="0" w:color="auto"/>
        <w:left w:val="none" w:sz="0" w:space="0" w:color="auto"/>
        <w:bottom w:val="none" w:sz="0" w:space="0" w:color="auto"/>
        <w:right w:val="none" w:sz="0" w:space="0" w:color="auto"/>
      </w:divBdr>
    </w:div>
    <w:div w:id="535393425">
      <w:bodyDiv w:val="1"/>
      <w:marLeft w:val="0"/>
      <w:marRight w:val="0"/>
      <w:marTop w:val="0"/>
      <w:marBottom w:val="0"/>
      <w:divBdr>
        <w:top w:val="none" w:sz="0" w:space="0" w:color="auto"/>
        <w:left w:val="none" w:sz="0" w:space="0" w:color="auto"/>
        <w:bottom w:val="none" w:sz="0" w:space="0" w:color="auto"/>
        <w:right w:val="none" w:sz="0" w:space="0" w:color="auto"/>
      </w:divBdr>
    </w:div>
    <w:div w:id="562451877">
      <w:bodyDiv w:val="1"/>
      <w:marLeft w:val="0"/>
      <w:marRight w:val="0"/>
      <w:marTop w:val="0"/>
      <w:marBottom w:val="0"/>
      <w:divBdr>
        <w:top w:val="none" w:sz="0" w:space="0" w:color="auto"/>
        <w:left w:val="none" w:sz="0" w:space="0" w:color="auto"/>
        <w:bottom w:val="none" w:sz="0" w:space="0" w:color="auto"/>
        <w:right w:val="none" w:sz="0" w:space="0" w:color="auto"/>
      </w:divBdr>
    </w:div>
    <w:div w:id="563024114">
      <w:bodyDiv w:val="1"/>
      <w:marLeft w:val="0"/>
      <w:marRight w:val="0"/>
      <w:marTop w:val="0"/>
      <w:marBottom w:val="0"/>
      <w:divBdr>
        <w:top w:val="none" w:sz="0" w:space="0" w:color="auto"/>
        <w:left w:val="none" w:sz="0" w:space="0" w:color="auto"/>
        <w:bottom w:val="none" w:sz="0" w:space="0" w:color="auto"/>
        <w:right w:val="none" w:sz="0" w:space="0" w:color="auto"/>
      </w:divBdr>
    </w:div>
    <w:div w:id="571038141">
      <w:bodyDiv w:val="1"/>
      <w:marLeft w:val="0"/>
      <w:marRight w:val="0"/>
      <w:marTop w:val="0"/>
      <w:marBottom w:val="0"/>
      <w:divBdr>
        <w:top w:val="none" w:sz="0" w:space="0" w:color="auto"/>
        <w:left w:val="none" w:sz="0" w:space="0" w:color="auto"/>
        <w:bottom w:val="none" w:sz="0" w:space="0" w:color="auto"/>
        <w:right w:val="none" w:sz="0" w:space="0" w:color="auto"/>
      </w:divBdr>
    </w:div>
    <w:div w:id="574895478">
      <w:bodyDiv w:val="1"/>
      <w:marLeft w:val="0"/>
      <w:marRight w:val="0"/>
      <w:marTop w:val="0"/>
      <w:marBottom w:val="0"/>
      <w:divBdr>
        <w:top w:val="none" w:sz="0" w:space="0" w:color="auto"/>
        <w:left w:val="none" w:sz="0" w:space="0" w:color="auto"/>
        <w:bottom w:val="none" w:sz="0" w:space="0" w:color="auto"/>
        <w:right w:val="none" w:sz="0" w:space="0" w:color="auto"/>
      </w:divBdr>
    </w:div>
    <w:div w:id="578098033">
      <w:bodyDiv w:val="1"/>
      <w:marLeft w:val="0"/>
      <w:marRight w:val="0"/>
      <w:marTop w:val="0"/>
      <w:marBottom w:val="0"/>
      <w:divBdr>
        <w:top w:val="none" w:sz="0" w:space="0" w:color="auto"/>
        <w:left w:val="none" w:sz="0" w:space="0" w:color="auto"/>
        <w:bottom w:val="none" w:sz="0" w:space="0" w:color="auto"/>
        <w:right w:val="none" w:sz="0" w:space="0" w:color="auto"/>
      </w:divBdr>
    </w:div>
    <w:div w:id="604119860">
      <w:bodyDiv w:val="1"/>
      <w:marLeft w:val="0"/>
      <w:marRight w:val="0"/>
      <w:marTop w:val="0"/>
      <w:marBottom w:val="0"/>
      <w:divBdr>
        <w:top w:val="none" w:sz="0" w:space="0" w:color="auto"/>
        <w:left w:val="none" w:sz="0" w:space="0" w:color="auto"/>
        <w:bottom w:val="none" w:sz="0" w:space="0" w:color="auto"/>
        <w:right w:val="none" w:sz="0" w:space="0" w:color="auto"/>
      </w:divBdr>
    </w:div>
    <w:div w:id="607082600">
      <w:bodyDiv w:val="1"/>
      <w:marLeft w:val="0"/>
      <w:marRight w:val="0"/>
      <w:marTop w:val="0"/>
      <w:marBottom w:val="0"/>
      <w:divBdr>
        <w:top w:val="none" w:sz="0" w:space="0" w:color="auto"/>
        <w:left w:val="none" w:sz="0" w:space="0" w:color="auto"/>
        <w:bottom w:val="none" w:sz="0" w:space="0" w:color="auto"/>
        <w:right w:val="none" w:sz="0" w:space="0" w:color="auto"/>
      </w:divBdr>
    </w:div>
    <w:div w:id="624625080">
      <w:bodyDiv w:val="1"/>
      <w:marLeft w:val="0"/>
      <w:marRight w:val="0"/>
      <w:marTop w:val="0"/>
      <w:marBottom w:val="0"/>
      <w:divBdr>
        <w:top w:val="none" w:sz="0" w:space="0" w:color="auto"/>
        <w:left w:val="none" w:sz="0" w:space="0" w:color="auto"/>
        <w:bottom w:val="none" w:sz="0" w:space="0" w:color="auto"/>
        <w:right w:val="none" w:sz="0" w:space="0" w:color="auto"/>
      </w:divBdr>
    </w:div>
    <w:div w:id="645666526">
      <w:bodyDiv w:val="1"/>
      <w:marLeft w:val="0"/>
      <w:marRight w:val="0"/>
      <w:marTop w:val="0"/>
      <w:marBottom w:val="0"/>
      <w:divBdr>
        <w:top w:val="none" w:sz="0" w:space="0" w:color="auto"/>
        <w:left w:val="none" w:sz="0" w:space="0" w:color="auto"/>
        <w:bottom w:val="none" w:sz="0" w:space="0" w:color="auto"/>
        <w:right w:val="none" w:sz="0" w:space="0" w:color="auto"/>
      </w:divBdr>
    </w:div>
    <w:div w:id="689256636">
      <w:bodyDiv w:val="1"/>
      <w:marLeft w:val="0"/>
      <w:marRight w:val="0"/>
      <w:marTop w:val="0"/>
      <w:marBottom w:val="0"/>
      <w:divBdr>
        <w:top w:val="none" w:sz="0" w:space="0" w:color="auto"/>
        <w:left w:val="none" w:sz="0" w:space="0" w:color="auto"/>
        <w:bottom w:val="none" w:sz="0" w:space="0" w:color="auto"/>
        <w:right w:val="none" w:sz="0" w:space="0" w:color="auto"/>
      </w:divBdr>
    </w:div>
    <w:div w:id="716710639">
      <w:bodyDiv w:val="1"/>
      <w:marLeft w:val="0"/>
      <w:marRight w:val="0"/>
      <w:marTop w:val="0"/>
      <w:marBottom w:val="0"/>
      <w:divBdr>
        <w:top w:val="none" w:sz="0" w:space="0" w:color="auto"/>
        <w:left w:val="none" w:sz="0" w:space="0" w:color="auto"/>
        <w:bottom w:val="none" w:sz="0" w:space="0" w:color="auto"/>
        <w:right w:val="none" w:sz="0" w:space="0" w:color="auto"/>
      </w:divBdr>
      <w:divsChild>
        <w:div w:id="1489590726">
          <w:marLeft w:val="0"/>
          <w:marRight w:val="0"/>
          <w:marTop w:val="0"/>
          <w:marBottom w:val="0"/>
          <w:divBdr>
            <w:top w:val="none" w:sz="0" w:space="0" w:color="auto"/>
            <w:left w:val="none" w:sz="0" w:space="0" w:color="auto"/>
            <w:bottom w:val="none" w:sz="0" w:space="0" w:color="auto"/>
            <w:right w:val="none" w:sz="0" w:space="0" w:color="auto"/>
          </w:divBdr>
        </w:div>
        <w:div w:id="770201250">
          <w:marLeft w:val="0"/>
          <w:marRight w:val="0"/>
          <w:marTop w:val="0"/>
          <w:marBottom w:val="0"/>
          <w:divBdr>
            <w:top w:val="none" w:sz="0" w:space="0" w:color="auto"/>
            <w:left w:val="none" w:sz="0" w:space="0" w:color="auto"/>
            <w:bottom w:val="none" w:sz="0" w:space="0" w:color="auto"/>
            <w:right w:val="none" w:sz="0" w:space="0" w:color="auto"/>
          </w:divBdr>
        </w:div>
      </w:divsChild>
    </w:div>
    <w:div w:id="723337364">
      <w:bodyDiv w:val="1"/>
      <w:marLeft w:val="0"/>
      <w:marRight w:val="0"/>
      <w:marTop w:val="0"/>
      <w:marBottom w:val="0"/>
      <w:divBdr>
        <w:top w:val="none" w:sz="0" w:space="0" w:color="auto"/>
        <w:left w:val="none" w:sz="0" w:space="0" w:color="auto"/>
        <w:bottom w:val="none" w:sz="0" w:space="0" w:color="auto"/>
        <w:right w:val="none" w:sz="0" w:space="0" w:color="auto"/>
      </w:divBdr>
    </w:div>
    <w:div w:id="794522933">
      <w:bodyDiv w:val="1"/>
      <w:marLeft w:val="0"/>
      <w:marRight w:val="0"/>
      <w:marTop w:val="0"/>
      <w:marBottom w:val="0"/>
      <w:divBdr>
        <w:top w:val="none" w:sz="0" w:space="0" w:color="auto"/>
        <w:left w:val="none" w:sz="0" w:space="0" w:color="auto"/>
        <w:bottom w:val="none" w:sz="0" w:space="0" w:color="auto"/>
        <w:right w:val="none" w:sz="0" w:space="0" w:color="auto"/>
      </w:divBdr>
    </w:div>
    <w:div w:id="804618110">
      <w:bodyDiv w:val="1"/>
      <w:marLeft w:val="0"/>
      <w:marRight w:val="0"/>
      <w:marTop w:val="0"/>
      <w:marBottom w:val="0"/>
      <w:divBdr>
        <w:top w:val="none" w:sz="0" w:space="0" w:color="auto"/>
        <w:left w:val="none" w:sz="0" w:space="0" w:color="auto"/>
        <w:bottom w:val="none" w:sz="0" w:space="0" w:color="auto"/>
        <w:right w:val="none" w:sz="0" w:space="0" w:color="auto"/>
      </w:divBdr>
    </w:div>
    <w:div w:id="815991185">
      <w:bodyDiv w:val="1"/>
      <w:marLeft w:val="0"/>
      <w:marRight w:val="0"/>
      <w:marTop w:val="0"/>
      <w:marBottom w:val="0"/>
      <w:divBdr>
        <w:top w:val="none" w:sz="0" w:space="0" w:color="auto"/>
        <w:left w:val="none" w:sz="0" w:space="0" w:color="auto"/>
        <w:bottom w:val="none" w:sz="0" w:space="0" w:color="auto"/>
        <w:right w:val="none" w:sz="0" w:space="0" w:color="auto"/>
      </w:divBdr>
    </w:div>
    <w:div w:id="820343871">
      <w:bodyDiv w:val="1"/>
      <w:marLeft w:val="0"/>
      <w:marRight w:val="0"/>
      <w:marTop w:val="0"/>
      <w:marBottom w:val="0"/>
      <w:divBdr>
        <w:top w:val="none" w:sz="0" w:space="0" w:color="auto"/>
        <w:left w:val="none" w:sz="0" w:space="0" w:color="auto"/>
        <w:bottom w:val="none" w:sz="0" w:space="0" w:color="auto"/>
        <w:right w:val="none" w:sz="0" w:space="0" w:color="auto"/>
      </w:divBdr>
    </w:div>
    <w:div w:id="845440062">
      <w:bodyDiv w:val="1"/>
      <w:marLeft w:val="0"/>
      <w:marRight w:val="0"/>
      <w:marTop w:val="0"/>
      <w:marBottom w:val="0"/>
      <w:divBdr>
        <w:top w:val="none" w:sz="0" w:space="0" w:color="auto"/>
        <w:left w:val="none" w:sz="0" w:space="0" w:color="auto"/>
        <w:bottom w:val="none" w:sz="0" w:space="0" w:color="auto"/>
        <w:right w:val="none" w:sz="0" w:space="0" w:color="auto"/>
      </w:divBdr>
    </w:div>
    <w:div w:id="848720468">
      <w:bodyDiv w:val="1"/>
      <w:marLeft w:val="0"/>
      <w:marRight w:val="0"/>
      <w:marTop w:val="0"/>
      <w:marBottom w:val="0"/>
      <w:divBdr>
        <w:top w:val="none" w:sz="0" w:space="0" w:color="auto"/>
        <w:left w:val="none" w:sz="0" w:space="0" w:color="auto"/>
        <w:bottom w:val="none" w:sz="0" w:space="0" w:color="auto"/>
        <w:right w:val="none" w:sz="0" w:space="0" w:color="auto"/>
      </w:divBdr>
    </w:div>
    <w:div w:id="873732207">
      <w:bodyDiv w:val="1"/>
      <w:marLeft w:val="0"/>
      <w:marRight w:val="0"/>
      <w:marTop w:val="0"/>
      <w:marBottom w:val="0"/>
      <w:divBdr>
        <w:top w:val="none" w:sz="0" w:space="0" w:color="auto"/>
        <w:left w:val="none" w:sz="0" w:space="0" w:color="auto"/>
        <w:bottom w:val="none" w:sz="0" w:space="0" w:color="auto"/>
        <w:right w:val="none" w:sz="0" w:space="0" w:color="auto"/>
      </w:divBdr>
      <w:divsChild>
        <w:div w:id="1203327329">
          <w:marLeft w:val="0"/>
          <w:marRight w:val="0"/>
          <w:marTop w:val="0"/>
          <w:marBottom w:val="0"/>
          <w:divBdr>
            <w:top w:val="none" w:sz="0" w:space="0" w:color="auto"/>
            <w:left w:val="none" w:sz="0" w:space="0" w:color="auto"/>
            <w:bottom w:val="none" w:sz="0" w:space="0" w:color="auto"/>
            <w:right w:val="none" w:sz="0" w:space="0" w:color="auto"/>
          </w:divBdr>
        </w:div>
        <w:div w:id="638458963">
          <w:marLeft w:val="0"/>
          <w:marRight w:val="0"/>
          <w:marTop w:val="0"/>
          <w:marBottom w:val="0"/>
          <w:divBdr>
            <w:top w:val="none" w:sz="0" w:space="0" w:color="auto"/>
            <w:left w:val="none" w:sz="0" w:space="0" w:color="auto"/>
            <w:bottom w:val="none" w:sz="0" w:space="0" w:color="auto"/>
            <w:right w:val="none" w:sz="0" w:space="0" w:color="auto"/>
          </w:divBdr>
        </w:div>
      </w:divsChild>
    </w:div>
    <w:div w:id="886374812">
      <w:bodyDiv w:val="1"/>
      <w:marLeft w:val="0"/>
      <w:marRight w:val="0"/>
      <w:marTop w:val="0"/>
      <w:marBottom w:val="0"/>
      <w:divBdr>
        <w:top w:val="none" w:sz="0" w:space="0" w:color="auto"/>
        <w:left w:val="none" w:sz="0" w:space="0" w:color="auto"/>
        <w:bottom w:val="none" w:sz="0" w:space="0" w:color="auto"/>
        <w:right w:val="none" w:sz="0" w:space="0" w:color="auto"/>
      </w:divBdr>
    </w:div>
    <w:div w:id="897015617">
      <w:bodyDiv w:val="1"/>
      <w:marLeft w:val="0"/>
      <w:marRight w:val="0"/>
      <w:marTop w:val="0"/>
      <w:marBottom w:val="0"/>
      <w:divBdr>
        <w:top w:val="none" w:sz="0" w:space="0" w:color="auto"/>
        <w:left w:val="none" w:sz="0" w:space="0" w:color="auto"/>
        <w:bottom w:val="none" w:sz="0" w:space="0" w:color="auto"/>
        <w:right w:val="none" w:sz="0" w:space="0" w:color="auto"/>
      </w:divBdr>
    </w:div>
    <w:div w:id="939216630">
      <w:bodyDiv w:val="1"/>
      <w:marLeft w:val="0"/>
      <w:marRight w:val="0"/>
      <w:marTop w:val="0"/>
      <w:marBottom w:val="0"/>
      <w:divBdr>
        <w:top w:val="none" w:sz="0" w:space="0" w:color="auto"/>
        <w:left w:val="none" w:sz="0" w:space="0" w:color="auto"/>
        <w:bottom w:val="none" w:sz="0" w:space="0" w:color="auto"/>
        <w:right w:val="none" w:sz="0" w:space="0" w:color="auto"/>
      </w:divBdr>
    </w:div>
    <w:div w:id="946276887">
      <w:bodyDiv w:val="1"/>
      <w:marLeft w:val="0"/>
      <w:marRight w:val="0"/>
      <w:marTop w:val="0"/>
      <w:marBottom w:val="0"/>
      <w:divBdr>
        <w:top w:val="none" w:sz="0" w:space="0" w:color="auto"/>
        <w:left w:val="none" w:sz="0" w:space="0" w:color="auto"/>
        <w:bottom w:val="none" w:sz="0" w:space="0" w:color="auto"/>
        <w:right w:val="none" w:sz="0" w:space="0" w:color="auto"/>
      </w:divBdr>
    </w:div>
    <w:div w:id="966930273">
      <w:bodyDiv w:val="1"/>
      <w:marLeft w:val="0"/>
      <w:marRight w:val="0"/>
      <w:marTop w:val="0"/>
      <w:marBottom w:val="0"/>
      <w:divBdr>
        <w:top w:val="none" w:sz="0" w:space="0" w:color="auto"/>
        <w:left w:val="none" w:sz="0" w:space="0" w:color="auto"/>
        <w:bottom w:val="none" w:sz="0" w:space="0" w:color="auto"/>
        <w:right w:val="none" w:sz="0" w:space="0" w:color="auto"/>
      </w:divBdr>
    </w:div>
    <w:div w:id="972633910">
      <w:bodyDiv w:val="1"/>
      <w:marLeft w:val="0"/>
      <w:marRight w:val="0"/>
      <w:marTop w:val="0"/>
      <w:marBottom w:val="0"/>
      <w:divBdr>
        <w:top w:val="none" w:sz="0" w:space="0" w:color="auto"/>
        <w:left w:val="none" w:sz="0" w:space="0" w:color="auto"/>
        <w:bottom w:val="none" w:sz="0" w:space="0" w:color="auto"/>
        <w:right w:val="none" w:sz="0" w:space="0" w:color="auto"/>
      </w:divBdr>
    </w:div>
    <w:div w:id="997266730">
      <w:bodyDiv w:val="1"/>
      <w:marLeft w:val="0"/>
      <w:marRight w:val="0"/>
      <w:marTop w:val="0"/>
      <w:marBottom w:val="0"/>
      <w:divBdr>
        <w:top w:val="none" w:sz="0" w:space="0" w:color="auto"/>
        <w:left w:val="none" w:sz="0" w:space="0" w:color="auto"/>
        <w:bottom w:val="none" w:sz="0" w:space="0" w:color="auto"/>
        <w:right w:val="none" w:sz="0" w:space="0" w:color="auto"/>
      </w:divBdr>
    </w:div>
    <w:div w:id="1017267846">
      <w:bodyDiv w:val="1"/>
      <w:marLeft w:val="0"/>
      <w:marRight w:val="0"/>
      <w:marTop w:val="0"/>
      <w:marBottom w:val="0"/>
      <w:divBdr>
        <w:top w:val="none" w:sz="0" w:space="0" w:color="auto"/>
        <w:left w:val="none" w:sz="0" w:space="0" w:color="auto"/>
        <w:bottom w:val="none" w:sz="0" w:space="0" w:color="auto"/>
        <w:right w:val="none" w:sz="0" w:space="0" w:color="auto"/>
      </w:divBdr>
    </w:div>
    <w:div w:id="1028262555">
      <w:bodyDiv w:val="1"/>
      <w:marLeft w:val="0"/>
      <w:marRight w:val="0"/>
      <w:marTop w:val="0"/>
      <w:marBottom w:val="0"/>
      <w:divBdr>
        <w:top w:val="none" w:sz="0" w:space="0" w:color="auto"/>
        <w:left w:val="none" w:sz="0" w:space="0" w:color="auto"/>
        <w:bottom w:val="none" w:sz="0" w:space="0" w:color="auto"/>
        <w:right w:val="none" w:sz="0" w:space="0" w:color="auto"/>
      </w:divBdr>
    </w:div>
    <w:div w:id="1063142457">
      <w:bodyDiv w:val="1"/>
      <w:marLeft w:val="0"/>
      <w:marRight w:val="0"/>
      <w:marTop w:val="0"/>
      <w:marBottom w:val="0"/>
      <w:divBdr>
        <w:top w:val="none" w:sz="0" w:space="0" w:color="auto"/>
        <w:left w:val="none" w:sz="0" w:space="0" w:color="auto"/>
        <w:bottom w:val="none" w:sz="0" w:space="0" w:color="auto"/>
        <w:right w:val="none" w:sz="0" w:space="0" w:color="auto"/>
      </w:divBdr>
    </w:div>
    <w:div w:id="1071120435">
      <w:bodyDiv w:val="1"/>
      <w:marLeft w:val="0"/>
      <w:marRight w:val="0"/>
      <w:marTop w:val="0"/>
      <w:marBottom w:val="0"/>
      <w:divBdr>
        <w:top w:val="none" w:sz="0" w:space="0" w:color="auto"/>
        <w:left w:val="none" w:sz="0" w:space="0" w:color="auto"/>
        <w:bottom w:val="none" w:sz="0" w:space="0" w:color="auto"/>
        <w:right w:val="none" w:sz="0" w:space="0" w:color="auto"/>
      </w:divBdr>
    </w:div>
    <w:div w:id="1108625538">
      <w:bodyDiv w:val="1"/>
      <w:marLeft w:val="0"/>
      <w:marRight w:val="0"/>
      <w:marTop w:val="0"/>
      <w:marBottom w:val="0"/>
      <w:divBdr>
        <w:top w:val="none" w:sz="0" w:space="0" w:color="auto"/>
        <w:left w:val="none" w:sz="0" w:space="0" w:color="auto"/>
        <w:bottom w:val="none" w:sz="0" w:space="0" w:color="auto"/>
        <w:right w:val="none" w:sz="0" w:space="0" w:color="auto"/>
      </w:divBdr>
    </w:div>
    <w:div w:id="1113405812">
      <w:bodyDiv w:val="1"/>
      <w:marLeft w:val="0"/>
      <w:marRight w:val="0"/>
      <w:marTop w:val="0"/>
      <w:marBottom w:val="0"/>
      <w:divBdr>
        <w:top w:val="none" w:sz="0" w:space="0" w:color="auto"/>
        <w:left w:val="none" w:sz="0" w:space="0" w:color="auto"/>
        <w:bottom w:val="none" w:sz="0" w:space="0" w:color="auto"/>
        <w:right w:val="none" w:sz="0" w:space="0" w:color="auto"/>
      </w:divBdr>
    </w:div>
    <w:div w:id="1142386922">
      <w:bodyDiv w:val="1"/>
      <w:marLeft w:val="0"/>
      <w:marRight w:val="0"/>
      <w:marTop w:val="0"/>
      <w:marBottom w:val="0"/>
      <w:divBdr>
        <w:top w:val="none" w:sz="0" w:space="0" w:color="auto"/>
        <w:left w:val="none" w:sz="0" w:space="0" w:color="auto"/>
        <w:bottom w:val="none" w:sz="0" w:space="0" w:color="auto"/>
        <w:right w:val="none" w:sz="0" w:space="0" w:color="auto"/>
      </w:divBdr>
    </w:div>
    <w:div w:id="1189873798">
      <w:bodyDiv w:val="1"/>
      <w:marLeft w:val="0"/>
      <w:marRight w:val="0"/>
      <w:marTop w:val="0"/>
      <w:marBottom w:val="0"/>
      <w:divBdr>
        <w:top w:val="none" w:sz="0" w:space="0" w:color="auto"/>
        <w:left w:val="none" w:sz="0" w:space="0" w:color="auto"/>
        <w:bottom w:val="none" w:sz="0" w:space="0" w:color="auto"/>
        <w:right w:val="none" w:sz="0" w:space="0" w:color="auto"/>
      </w:divBdr>
    </w:div>
    <w:div w:id="1207720117">
      <w:bodyDiv w:val="1"/>
      <w:marLeft w:val="0"/>
      <w:marRight w:val="0"/>
      <w:marTop w:val="0"/>
      <w:marBottom w:val="0"/>
      <w:divBdr>
        <w:top w:val="none" w:sz="0" w:space="0" w:color="auto"/>
        <w:left w:val="none" w:sz="0" w:space="0" w:color="auto"/>
        <w:bottom w:val="none" w:sz="0" w:space="0" w:color="auto"/>
        <w:right w:val="none" w:sz="0" w:space="0" w:color="auto"/>
      </w:divBdr>
    </w:div>
    <w:div w:id="1216432825">
      <w:bodyDiv w:val="1"/>
      <w:marLeft w:val="0"/>
      <w:marRight w:val="0"/>
      <w:marTop w:val="0"/>
      <w:marBottom w:val="0"/>
      <w:divBdr>
        <w:top w:val="none" w:sz="0" w:space="0" w:color="auto"/>
        <w:left w:val="none" w:sz="0" w:space="0" w:color="auto"/>
        <w:bottom w:val="none" w:sz="0" w:space="0" w:color="auto"/>
        <w:right w:val="none" w:sz="0" w:space="0" w:color="auto"/>
      </w:divBdr>
    </w:div>
    <w:div w:id="1290207883">
      <w:bodyDiv w:val="1"/>
      <w:marLeft w:val="0"/>
      <w:marRight w:val="0"/>
      <w:marTop w:val="0"/>
      <w:marBottom w:val="0"/>
      <w:divBdr>
        <w:top w:val="none" w:sz="0" w:space="0" w:color="auto"/>
        <w:left w:val="none" w:sz="0" w:space="0" w:color="auto"/>
        <w:bottom w:val="none" w:sz="0" w:space="0" w:color="auto"/>
        <w:right w:val="none" w:sz="0" w:space="0" w:color="auto"/>
      </w:divBdr>
    </w:div>
    <w:div w:id="1297025205">
      <w:bodyDiv w:val="1"/>
      <w:marLeft w:val="0"/>
      <w:marRight w:val="0"/>
      <w:marTop w:val="0"/>
      <w:marBottom w:val="0"/>
      <w:divBdr>
        <w:top w:val="none" w:sz="0" w:space="0" w:color="auto"/>
        <w:left w:val="none" w:sz="0" w:space="0" w:color="auto"/>
        <w:bottom w:val="none" w:sz="0" w:space="0" w:color="auto"/>
        <w:right w:val="none" w:sz="0" w:space="0" w:color="auto"/>
      </w:divBdr>
    </w:div>
    <w:div w:id="1317077111">
      <w:bodyDiv w:val="1"/>
      <w:marLeft w:val="0"/>
      <w:marRight w:val="0"/>
      <w:marTop w:val="0"/>
      <w:marBottom w:val="0"/>
      <w:divBdr>
        <w:top w:val="none" w:sz="0" w:space="0" w:color="auto"/>
        <w:left w:val="none" w:sz="0" w:space="0" w:color="auto"/>
        <w:bottom w:val="none" w:sz="0" w:space="0" w:color="auto"/>
        <w:right w:val="none" w:sz="0" w:space="0" w:color="auto"/>
      </w:divBdr>
    </w:div>
    <w:div w:id="1324163462">
      <w:bodyDiv w:val="1"/>
      <w:marLeft w:val="0"/>
      <w:marRight w:val="0"/>
      <w:marTop w:val="0"/>
      <w:marBottom w:val="0"/>
      <w:divBdr>
        <w:top w:val="none" w:sz="0" w:space="0" w:color="auto"/>
        <w:left w:val="none" w:sz="0" w:space="0" w:color="auto"/>
        <w:bottom w:val="none" w:sz="0" w:space="0" w:color="auto"/>
        <w:right w:val="none" w:sz="0" w:space="0" w:color="auto"/>
      </w:divBdr>
    </w:div>
    <w:div w:id="1334382816">
      <w:bodyDiv w:val="1"/>
      <w:marLeft w:val="0"/>
      <w:marRight w:val="0"/>
      <w:marTop w:val="0"/>
      <w:marBottom w:val="0"/>
      <w:divBdr>
        <w:top w:val="none" w:sz="0" w:space="0" w:color="auto"/>
        <w:left w:val="none" w:sz="0" w:space="0" w:color="auto"/>
        <w:bottom w:val="none" w:sz="0" w:space="0" w:color="auto"/>
        <w:right w:val="none" w:sz="0" w:space="0" w:color="auto"/>
      </w:divBdr>
    </w:div>
    <w:div w:id="1340811744">
      <w:bodyDiv w:val="1"/>
      <w:marLeft w:val="0"/>
      <w:marRight w:val="0"/>
      <w:marTop w:val="0"/>
      <w:marBottom w:val="0"/>
      <w:divBdr>
        <w:top w:val="none" w:sz="0" w:space="0" w:color="auto"/>
        <w:left w:val="none" w:sz="0" w:space="0" w:color="auto"/>
        <w:bottom w:val="none" w:sz="0" w:space="0" w:color="auto"/>
        <w:right w:val="none" w:sz="0" w:space="0" w:color="auto"/>
      </w:divBdr>
    </w:div>
    <w:div w:id="1380478036">
      <w:bodyDiv w:val="1"/>
      <w:marLeft w:val="0"/>
      <w:marRight w:val="0"/>
      <w:marTop w:val="0"/>
      <w:marBottom w:val="0"/>
      <w:divBdr>
        <w:top w:val="none" w:sz="0" w:space="0" w:color="auto"/>
        <w:left w:val="none" w:sz="0" w:space="0" w:color="auto"/>
        <w:bottom w:val="none" w:sz="0" w:space="0" w:color="auto"/>
        <w:right w:val="none" w:sz="0" w:space="0" w:color="auto"/>
      </w:divBdr>
    </w:div>
    <w:div w:id="1392657439">
      <w:bodyDiv w:val="1"/>
      <w:marLeft w:val="0"/>
      <w:marRight w:val="0"/>
      <w:marTop w:val="0"/>
      <w:marBottom w:val="0"/>
      <w:divBdr>
        <w:top w:val="none" w:sz="0" w:space="0" w:color="auto"/>
        <w:left w:val="none" w:sz="0" w:space="0" w:color="auto"/>
        <w:bottom w:val="none" w:sz="0" w:space="0" w:color="auto"/>
        <w:right w:val="none" w:sz="0" w:space="0" w:color="auto"/>
      </w:divBdr>
    </w:div>
    <w:div w:id="1396851849">
      <w:bodyDiv w:val="1"/>
      <w:marLeft w:val="0"/>
      <w:marRight w:val="0"/>
      <w:marTop w:val="0"/>
      <w:marBottom w:val="0"/>
      <w:divBdr>
        <w:top w:val="none" w:sz="0" w:space="0" w:color="auto"/>
        <w:left w:val="none" w:sz="0" w:space="0" w:color="auto"/>
        <w:bottom w:val="none" w:sz="0" w:space="0" w:color="auto"/>
        <w:right w:val="none" w:sz="0" w:space="0" w:color="auto"/>
      </w:divBdr>
    </w:div>
    <w:div w:id="1417434573">
      <w:bodyDiv w:val="1"/>
      <w:marLeft w:val="0"/>
      <w:marRight w:val="0"/>
      <w:marTop w:val="0"/>
      <w:marBottom w:val="0"/>
      <w:divBdr>
        <w:top w:val="none" w:sz="0" w:space="0" w:color="auto"/>
        <w:left w:val="none" w:sz="0" w:space="0" w:color="auto"/>
        <w:bottom w:val="none" w:sz="0" w:space="0" w:color="auto"/>
        <w:right w:val="none" w:sz="0" w:space="0" w:color="auto"/>
      </w:divBdr>
    </w:div>
    <w:div w:id="1422217566">
      <w:bodyDiv w:val="1"/>
      <w:marLeft w:val="0"/>
      <w:marRight w:val="0"/>
      <w:marTop w:val="0"/>
      <w:marBottom w:val="0"/>
      <w:divBdr>
        <w:top w:val="none" w:sz="0" w:space="0" w:color="auto"/>
        <w:left w:val="none" w:sz="0" w:space="0" w:color="auto"/>
        <w:bottom w:val="none" w:sz="0" w:space="0" w:color="auto"/>
        <w:right w:val="none" w:sz="0" w:space="0" w:color="auto"/>
      </w:divBdr>
    </w:div>
    <w:div w:id="1443259148">
      <w:bodyDiv w:val="1"/>
      <w:marLeft w:val="0"/>
      <w:marRight w:val="0"/>
      <w:marTop w:val="0"/>
      <w:marBottom w:val="0"/>
      <w:divBdr>
        <w:top w:val="none" w:sz="0" w:space="0" w:color="auto"/>
        <w:left w:val="none" w:sz="0" w:space="0" w:color="auto"/>
        <w:bottom w:val="none" w:sz="0" w:space="0" w:color="auto"/>
        <w:right w:val="none" w:sz="0" w:space="0" w:color="auto"/>
      </w:divBdr>
    </w:div>
    <w:div w:id="1468082785">
      <w:bodyDiv w:val="1"/>
      <w:marLeft w:val="0"/>
      <w:marRight w:val="0"/>
      <w:marTop w:val="0"/>
      <w:marBottom w:val="0"/>
      <w:divBdr>
        <w:top w:val="none" w:sz="0" w:space="0" w:color="auto"/>
        <w:left w:val="none" w:sz="0" w:space="0" w:color="auto"/>
        <w:bottom w:val="none" w:sz="0" w:space="0" w:color="auto"/>
        <w:right w:val="none" w:sz="0" w:space="0" w:color="auto"/>
      </w:divBdr>
    </w:div>
    <w:div w:id="1500577878">
      <w:bodyDiv w:val="1"/>
      <w:marLeft w:val="0"/>
      <w:marRight w:val="0"/>
      <w:marTop w:val="0"/>
      <w:marBottom w:val="0"/>
      <w:divBdr>
        <w:top w:val="none" w:sz="0" w:space="0" w:color="auto"/>
        <w:left w:val="none" w:sz="0" w:space="0" w:color="auto"/>
        <w:bottom w:val="none" w:sz="0" w:space="0" w:color="auto"/>
        <w:right w:val="none" w:sz="0" w:space="0" w:color="auto"/>
      </w:divBdr>
    </w:div>
    <w:div w:id="1539858086">
      <w:bodyDiv w:val="1"/>
      <w:marLeft w:val="0"/>
      <w:marRight w:val="0"/>
      <w:marTop w:val="0"/>
      <w:marBottom w:val="0"/>
      <w:divBdr>
        <w:top w:val="none" w:sz="0" w:space="0" w:color="auto"/>
        <w:left w:val="none" w:sz="0" w:space="0" w:color="auto"/>
        <w:bottom w:val="none" w:sz="0" w:space="0" w:color="auto"/>
        <w:right w:val="none" w:sz="0" w:space="0" w:color="auto"/>
      </w:divBdr>
    </w:div>
    <w:div w:id="1571623495">
      <w:bodyDiv w:val="1"/>
      <w:marLeft w:val="0"/>
      <w:marRight w:val="0"/>
      <w:marTop w:val="0"/>
      <w:marBottom w:val="0"/>
      <w:divBdr>
        <w:top w:val="none" w:sz="0" w:space="0" w:color="auto"/>
        <w:left w:val="none" w:sz="0" w:space="0" w:color="auto"/>
        <w:bottom w:val="none" w:sz="0" w:space="0" w:color="auto"/>
        <w:right w:val="none" w:sz="0" w:space="0" w:color="auto"/>
      </w:divBdr>
    </w:div>
    <w:div w:id="1591740024">
      <w:bodyDiv w:val="1"/>
      <w:marLeft w:val="0"/>
      <w:marRight w:val="0"/>
      <w:marTop w:val="0"/>
      <w:marBottom w:val="0"/>
      <w:divBdr>
        <w:top w:val="none" w:sz="0" w:space="0" w:color="auto"/>
        <w:left w:val="none" w:sz="0" w:space="0" w:color="auto"/>
        <w:bottom w:val="none" w:sz="0" w:space="0" w:color="auto"/>
        <w:right w:val="none" w:sz="0" w:space="0" w:color="auto"/>
      </w:divBdr>
    </w:div>
    <w:div w:id="1603143400">
      <w:bodyDiv w:val="1"/>
      <w:marLeft w:val="0"/>
      <w:marRight w:val="0"/>
      <w:marTop w:val="0"/>
      <w:marBottom w:val="0"/>
      <w:divBdr>
        <w:top w:val="none" w:sz="0" w:space="0" w:color="auto"/>
        <w:left w:val="none" w:sz="0" w:space="0" w:color="auto"/>
        <w:bottom w:val="none" w:sz="0" w:space="0" w:color="auto"/>
        <w:right w:val="none" w:sz="0" w:space="0" w:color="auto"/>
      </w:divBdr>
    </w:div>
    <w:div w:id="1634826596">
      <w:bodyDiv w:val="1"/>
      <w:marLeft w:val="0"/>
      <w:marRight w:val="0"/>
      <w:marTop w:val="0"/>
      <w:marBottom w:val="0"/>
      <w:divBdr>
        <w:top w:val="none" w:sz="0" w:space="0" w:color="auto"/>
        <w:left w:val="none" w:sz="0" w:space="0" w:color="auto"/>
        <w:bottom w:val="none" w:sz="0" w:space="0" w:color="auto"/>
        <w:right w:val="none" w:sz="0" w:space="0" w:color="auto"/>
      </w:divBdr>
    </w:div>
    <w:div w:id="1639257803">
      <w:bodyDiv w:val="1"/>
      <w:marLeft w:val="0"/>
      <w:marRight w:val="0"/>
      <w:marTop w:val="0"/>
      <w:marBottom w:val="0"/>
      <w:divBdr>
        <w:top w:val="none" w:sz="0" w:space="0" w:color="auto"/>
        <w:left w:val="none" w:sz="0" w:space="0" w:color="auto"/>
        <w:bottom w:val="none" w:sz="0" w:space="0" w:color="auto"/>
        <w:right w:val="none" w:sz="0" w:space="0" w:color="auto"/>
      </w:divBdr>
      <w:divsChild>
        <w:div w:id="1563448966">
          <w:marLeft w:val="0"/>
          <w:marRight w:val="0"/>
          <w:marTop w:val="0"/>
          <w:marBottom w:val="0"/>
          <w:divBdr>
            <w:top w:val="none" w:sz="0" w:space="0" w:color="auto"/>
            <w:left w:val="none" w:sz="0" w:space="0" w:color="auto"/>
            <w:bottom w:val="none" w:sz="0" w:space="0" w:color="auto"/>
            <w:right w:val="none" w:sz="0" w:space="0" w:color="auto"/>
          </w:divBdr>
        </w:div>
      </w:divsChild>
    </w:div>
    <w:div w:id="1692219187">
      <w:bodyDiv w:val="1"/>
      <w:marLeft w:val="0"/>
      <w:marRight w:val="0"/>
      <w:marTop w:val="0"/>
      <w:marBottom w:val="0"/>
      <w:divBdr>
        <w:top w:val="none" w:sz="0" w:space="0" w:color="auto"/>
        <w:left w:val="none" w:sz="0" w:space="0" w:color="auto"/>
        <w:bottom w:val="none" w:sz="0" w:space="0" w:color="auto"/>
        <w:right w:val="none" w:sz="0" w:space="0" w:color="auto"/>
      </w:divBdr>
    </w:div>
    <w:div w:id="1705061653">
      <w:bodyDiv w:val="1"/>
      <w:marLeft w:val="0"/>
      <w:marRight w:val="0"/>
      <w:marTop w:val="0"/>
      <w:marBottom w:val="0"/>
      <w:divBdr>
        <w:top w:val="none" w:sz="0" w:space="0" w:color="auto"/>
        <w:left w:val="none" w:sz="0" w:space="0" w:color="auto"/>
        <w:bottom w:val="none" w:sz="0" w:space="0" w:color="auto"/>
        <w:right w:val="none" w:sz="0" w:space="0" w:color="auto"/>
      </w:divBdr>
      <w:divsChild>
        <w:div w:id="42683603">
          <w:marLeft w:val="0"/>
          <w:marRight w:val="0"/>
          <w:marTop w:val="0"/>
          <w:marBottom w:val="0"/>
          <w:divBdr>
            <w:top w:val="none" w:sz="0" w:space="0" w:color="auto"/>
            <w:left w:val="none" w:sz="0" w:space="0" w:color="auto"/>
            <w:bottom w:val="none" w:sz="0" w:space="0" w:color="auto"/>
            <w:right w:val="none" w:sz="0" w:space="0" w:color="auto"/>
          </w:divBdr>
        </w:div>
      </w:divsChild>
    </w:div>
    <w:div w:id="1711420051">
      <w:bodyDiv w:val="1"/>
      <w:marLeft w:val="0"/>
      <w:marRight w:val="0"/>
      <w:marTop w:val="0"/>
      <w:marBottom w:val="0"/>
      <w:divBdr>
        <w:top w:val="none" w:sz="0" w:space="0" w:color="auto"/>
        <w:left w:val="none" w:sz="0" w:space="0" w:color="auto"/>
        <w:bottom w:val="none" w:sz="0" w:space="0" w:color="auto"/>
        <w:right w:val="none" w:sz="0" w:space="0" w:color="auto"/>
      </w:divBdr>
    </w:div>
    <w:div w:id="1715617074">
      <w:bodyDiv w:val="1"/>
      <w:marLeft w:val="0"/>
      <w:marRight w:val="0"/>
      <w:marTop w:val="0"/>
      <w:marBottom w:val="0"/>
      <w:divBdr>
        <w:top w:val="none" w:sz="0" w:space="0" w:color="auto"/>
        <w:left w:val="none" w:sz="0" w:space="0" w:color="auto"/>
        <w:bottom w:val="none" w:sz="0" w:space="0" w:color="auto"/>
        <w:right w:val="none" w:sz="0" w:space="0" w:color="auto"/>
      </w:divBdr>
    </w:div>
    <w:div w:id="1736707749">
      <w:bodyDiv w:val="1"/>
      <w:marLeft w:val="0"/>
      <w:marRight w:val="0"/>
      <w:marTop w:val="0"/>
      <w:marBottom w:val="0"/>
      <w:divBdr>
        <w:top w:val="none" w:sz="0" w:space="0" w:color="auto"/>
        <w:left w:val="none" w:sz="0" w:space="0" w:color="auto"/>
        <w:bottom w:val="none" w:sz="0" w:space="0" w:color="auto"/>
        <w:right w:val="none" w:sz="0" w:space="0" w:color="auto"/>
      </w:divBdr>
    </w:div>
    <w:div w:id="1743789409">
      <w:bodyDiv w:val="1"/>
      <w:marLeft w:val="0"/>
      <w:marRight w:val="0"/>
      <w:marTop w:val="0"/>
      <w:marBottom w:val="0"/>
      <w:divBdr>
        <w:top w:val="none" w:sz="0" w:space="0" w:color="auto"/>
        <w:left w:val="none" w:sz="0" w:space="0" w:color="auto"/>
        <w:bottom w:val="none" w:sz="0" w:space="0" w:color="auto"/>
        <w:right w:val="none" w:sz="0" w:space="0" w:color="auto"/>
      </w:divBdr>
    </w:div>
    <w:div w:id="1749377063">
      <w:bodyDiv w:val="1"/>
      <w:marLeft w:val="0"/>
      <w:marRight w:val="0"/>
      <w:marTop w:val="0"/>
      <w:marBottom w:val="0"/>
      <w:divBdr>
        <w:top w:val="none" w:sz="0" w:space="0" w:color="auto"/>
        <w:left w:val="none" w:sz="0" w:space="0" w:color="auto"/>
        <w:bottom w:val="none" w:sz="0" w:space="0" w:color="auto"/>
        <w:right w:val="none" w:sz="0" w:space="0" w:color="auto"/>
      </w:divBdr>
    </w:div>
    <w:div w:id="1757286152">
      <w:bodyDiv w:val="1"/>
      <w:marLeft w:val="0"/>
      <w:marRight w:val="0"/>
      <w:marTop w:val="0"/>
      <w:marBottom w:val="0"/>
      <w:divBdr>
        <w:top w:val="none" w:sz="0" w:space="0" w:color="auto"/>
        <w:left w:val="none" w:sz="0" w:space="0" w:color="auto"/>
        <w:bottom w:val="none" w:sz="0" w:space="0" w:color="auto"/>
        <w:right w:val="none" w:sz="0" w:space="0" w:color="auto"/>
      </w:divBdr>
    </w:div>
    <w:div w:id="1938363088">
      <w:bodyDiv w:val="1"/>
      <w:marLeft w:val="0"/>
      <w:marRight w:val="0"/>
      <w:marTop w:val="0"/>
      <w:marBottom w:val="0"/>
      <w:divBdr>
        <w:top w:val="none" w:sz="0" w:space="0" w:color="auto"/>
        <w:left w:val="none" w:sz="0" w:space="0" w:color="auto"/>
        <w:bottom w:val="none" w:sz="0" w:space="0" w:color="auto"/>
        <w:right w:val="none" w:sz="0" w:space="0" w:color="auto"/>
      </w:divBdr>
    </w:div>
    <w:div w:id="1979912725">
      <w:bodyDiv w:val="1"/>
      <w:marLeft w:val="0"/>
      <w:marRight w:val="0"/>
      <w:marTop w:val="0"/>
      <w:marBottom w:val="0"/>
      <w:divBdr>
        <w:top w:val="none" w:sz="0" w:space="0" w:color="auto"/>
        <w:left w:val="none" w:sz="0" w:space="0" w:color="auto"/>
        <w:bottom w:val="none" w:sz="0" w:space="0" w:color="auto"/>
        <w:right w:val="none" w:sz="0" w:space="0" w:color="auto"/>
      </w:divBdr>
    </w:div>
    <w:div w:id="2009483530">
      <w:bodyDiv w:val="1"/>
      <w:marLeft w:val="0"/>
      <w:marRight w:val="0"/>
      <w:marTop w:val="0"/>
      <w:marBottom w:val="0"/>
      <w:divBdr>
        <w:top w:val="none" w:sz="0" w:space="0" w:color="auto"/>
        <w:left w:val="none" w:sz="0" w:space="0" w:color="auto"/>
        <w:bottom w:val="none" w:sz="0" w:space="0" w:color="auto"/>
        <w:right w:val="none" w:sz="0" w:space="0" w:color="auto"/>
      </w:divBdr>
    </w:div>
    <w:div w:id="2014380932">
      <w:bodyDiv w:val="1"/>
      <w:marLeft w:val="0"/>
      <w:marRight w:val="0"/>
      <w:marTop w:val="0"/>
      <w:marBottom w:val="0"/>
      <w:divBdr>
        <w:top w:val="none" w:sz="0" w:space="0" w:color="auto"/>
        <w:left w:val="none" w:sz="0" w:space="0" w:color="auto"/>
        <w:bottom w:val="none" w:sz="0" w:space="0" w:color="auto"/>
        <w:right w:val="none" w:sz="0" w:space="0" w:color="auto"/>
      </w:divBdr>
    </w:div>
    <w:div w:id="2037536912">
      <w:bodyDiv w:val="1"/>
      <w:marLeft w:val="0"/>
      <w:marRight w:val="0"/>
      <w:marTop w:val="0"/>
      <w:marBottom w:val="0"/>
      <w:divBdr>
        <w:top w:val="none" w:sz="0" w:space="0" w:color="auto"/>
        <w:left w:val="none" w:sz="0" w:space="0" w:color="auto"/>
        <w:bottom w:val="none" w:sz="0" w:space="0" w:color="auto"/>
        <w:right w:val="none" w:sz="0" w:space="0" w:color="auto"/>
      </w:divBdr>
    </w:div>
    <w:div w:id="2059889925">
      <w:bodyDiv w:val="1"/>
      <w:marLeft w:val="0"/>
      <w:marRight w:val="0"/>
      <w:marTop w:val="0"/>
      <w:marBottom w:val="0"/>
      <w:divBdr>
        <w:top w:val="none" w:sz="0" w:space="0" w:color="auto"/>
        <w:left w:val="none" w:sz="0" w:space="0" w:color="auto"/>
        <w:bottom w:val="none" w:sz="0" w:space="0" w:color="auto"/>
        <w:right w:val="none" w:sz="0" w:space="0" w:color="auto"/>
      </w:divBdr>
    </w:div>
    <w:div w:id="2074503821">
      <w:bodyDiv w:val="1"/>
      <w:marLeft w:val="0"/>
      <w:marRight w:val="0"/>
      <w:marTop w:val="0"/>
      <w:marBottom w:val="0"/>
      <w:divBdr>
        <w:top w:val="none" w:sz="0" w:space="0" w:color="auto"/>
        <w:left w:val="none" w:sz="0" w:space="0" w:color="auto"/>
        <w:bottom w:val="none" w:sz="0" w:space="0" w:color="auto"/>
        <w:right w:val="none" w:sz="0" w:space="0" w:color="auto"/>
      </w:divBdr>
    </w:div>
    <w:div w:id="2075733974">
      <w:bodyDiv w:val="1"/>
      <w:marLeft w:val="0"/>
      <w:marRight w:val="0"/>
      <w:marTop w:val="0"/>
      <w:marBottom w:val="0"/>
      <w:divBdr>
        <w:top w:val="none" w:sz="0" w:space="0" w:color="auto"/>
        <w:left w:val="none" w:sz="0" w:space="0" w:color="auto"/>
        <w:bottom w:val="none" w:sz="0" w:space="0" w:color="auto"/>
        <w:right w:val="none" w:sz="0" w:space="0" w:color="auto"/>
      </w:divBdr>
      <w:divsChild>
        <w:div w:id="2101633658">
          <w:marLeft w:val="0"/>
          <w:marRight w:val="0"/>
          <w:marTop w:val="0"/>
          <w:marBottom w:val="0"/>
          <w:divBdr>
            <w:top w:val="none" w:sz="0" w:space="0" w:color="auto"/>
            <w:left w:val="none" w:sz="0" w:space="0" w:color="auto"/>
            <w:bottom w:val="none" w:sz="0" w:space="0" w:color="auto"/>
            <w:right w:val="none" w:sz="0" w:space="0" w:color="auto"/>
          </w:divBdr>
        </w:div>
      </w:divsChild>
    </w:div>
    <w:div w:id="209604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8D988-B225-4E48-90B1-84828AEC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90356</Words>
  <Characters>51503</Characters>
  <Application>Microsoft Office Word</Application>
  <DocSecurity>4</DocSecurity>
  <Lines>429</Lines>
  <Paragraphs>283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2022-09-07T13:42:00Z</dcterms:created>
  <dcterms:modified xsi:type="dcterms:W3CDTF">2022-09-07T13:42:00Z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2022-07-27T10:29:35Z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c7715c1a-3c2f-4b4f-a5f8-7fc3c13b5b33</vt:lpwstr>
  </property>
  <property fmtid="{D5CDD505-2E9C-101B-9397-08002B2CF9AE}" pid="8" name="MSIP_Label_c63a0701-319b-41bf-8431-58956e491e60_ContentBits">
    <vt:lpwstr>0</vt:lpwstr>
  </property>
</Properties>
</file>